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58D74" w14:textId="20EB9C5D" w:rsidR="0040161E" w:rsidRDefault="001A1888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</w:p>
    <w:p w14:paraId="2FD07BCD" w14:textId="77777777" w:rsidR="0040161E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A1747C" w14:paraId="282A5900" w14:textId="77777777" w:rsidTr="002E6E81">
        <w:tc>
          <w:tcPr>
            <w:tcW w:w="14283" w:type="dxa"/>
            <w:shd w:val="clear" w:color="auto" w:fill="C6D9F1" w:themeFill="text2" w:themeFillTint="33"/>
          </w:tcPr>
          <w:p w14:paraId="6C2A2716" w14:textId="76BDD121" w:rsidR="0040161E" w:rsidRPr="00086DCE" w:rsidRDefault="002E6E81" w:rsidP="002E6E81">
            <w:pPr>
              <w:tabs>
                <w:tab w:val="left" w:pos="1776"/>
                <w:tab w:val="center" w:pos="703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="00086DCE" w:rsidRPr="00086DCE">
              <w:rPr>
                <w:b/>
                <w:bCs/>
                <w:sz w:val="28"/>
                <w:szCs w:val="28"/>
              </w:rPr>
              <w:t>Wymagania edukacyjne z języka angielskiego dla klasy 6</w:t>
            </w:r>
          </w:p>
        </w:tc>
      </w:tr>
    </w:tbl>
    <w:p w14:paraId="7BA51EF3" w14:textId="77777777" w:rsidR="0040161E" w:rsidRPr="00A1747C" w:rsidRDefault="0040161E">
      <w:pPr>
        <w:rPr>
          <w:sz w:val="4"/>
          <w:szCs w:val="4"/>
        </w:rPr>
      </w:pPr>
    </w:p>
    <w:p w14:paraId="075EB509" w14:textId="77777777" w:rsidR="00086DCE" w:rsidRDefault="001A1888" w:rsidP="00086DCE">
      <w:r w:rsidRPr="00A1747C">
        <w:t xml:space="preserve"> </w:t>
      </w:r>
      <w:r w:rsidR="00086DCE">
        <w:t xml:space="preserve">Przygotowano na podstawie dokumentu Macmillan  </w:t>
      </w:r>
    </w:p>
    <w:p w14:paraId="5753BD43" w14:textId="77777777" w:rsidR="00086DCE" w:rsidRDefault="00086DCE" w:rsidP="00086DCE"/>
    <w:p w14:paraId="42908683" w14:textId="77777777" w:rsidR="00086DCE" w:rsidRDefault="00086DCE" w:rsidP="00086DCE">
      <w:r w:rsidRPr="00A43B42">
        <w:rPr>
          <w:b/>
          <w:bCs/>
          <w:color w:val="C0504D" w:themeColor="accent2"/>
        </w:rPr>
        <w:t>Ocenę niedostateczną</w:t>
      </w:r>
      <w:r w:rsidRPr="00A43B42">
        <w:rPr>
          <w:color w:val="C0504D" w:themeColor="accent2"/>
        </w:rPr>
        <w:t xml:space="preserve"> </w:t>
      </w:r>
      <w:r>
        <w:t>z zakresu środków językowych, czytania, słuchania, mówienia, pisania, reagowania i przetwarzania tekstu otrzymuje uczeń, który nie spełnia wymagań na ocenę dopuszczającą.</w:t>
      </w:r>
    </w:p>
    <w:p w14:paraId="3D851AE5" w14:textId="77777777" w:rsidR="00086DCE" w:rsidRDefault="00086DCE" w:rsidP="00086DCE">
      <w:pPr>
        <w:jc w:val="both"/>
      </w:pPr>
    </w:p>
    <w:p w14:paraId="08A15B33" w14:textId="36658BB9" w:rsidR="0040161E" w:rsidRPr="00A1747C" w:rsidRDefault="0040161E"/>
    <w:p w14:paraId="58FEF6E7" w14:textId="77777777" w:rsidR="00A1747C" w:rsidRDefault="00A1747C" w:rsidP="002E6E81">
      <w:pPr>
        <w:shd w:val="clear" w:color="auto" w:fill="DBE5F1" w:themeFill="accent1" w:themeFillTint="33"/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A1747C" w:rsidRPr="000114E5" w14:paraId="2CD81583" w14:textId="77777777" w:rsidTr="00AC5BAD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D592" w14:textId="77777777" w:rsidR="00A1747C" w:rsidRPr="0043598A" w:rsidRDefault="00A1747C" w:rsidP="002E6E81">
            <w:pPr>
              <w:shd w:val="clear" w:color="auto" w:fill="DBE5F1" w:themeFill="accent1" w:themeFillTint="33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tbl>
      <w:tblPr>
        <w:tblW w:w="12474" w:type="dxa"/>
        <w:tblInd w:w="2025" w:type="dxa"/>
        <w:tblLayout w:type="fixed"/>
        <w:tblLook w:val="04A0" w:firstRow="1" w:lastRow="0" w:firstColumn="1" w:lastColumn="0" w:noHBand="0" w:noVBand="1"/>
      </w:tblPr>
      <w:tblGrid>
        <w:gridCol w:w="2042"/>
        <w:gridCol w:w="2550"/>
        <w:gridCol w:w="2435"/>
        <w:gridCol w:w="2665"/>
        <w:gridCol w:w="2782"/>
      </w:tblGrid>
      <w:tr w:rsidR="006822E2" w14:paraId="7834321B" w14:textId="77777777" w:rsidTr="006822E2">
        <w:tc>
          <w:tcPr>
            <w:tcW w:w="2042" w:type="dxa"/>
            <w:shd w:val="clear" w:color="auto" w:fill="D9D9D9"/>
            <w:hideMark/>
          </w:tcPr>
          <w:p w14:paraId="58535847" w14:textId="77777777" w:rsidR="006822E2" w:rsidRDefault="006822E2" w:rsidP="002E6E81">
            <w:pPr>
              <w:shd w:val="clear" w:color="auto" w:fill="DBE5F1" w:themeFill="accent1" w:themeFillTin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Dopuszczający</w:t>
            </w:r>
          </w:p>
          <w:p w14:paraId="106E7CE7" w14:textId="77777777" w:rsidR="006822E2" w:rsidRDefault="006822E2" w:rsidP="002E6E81">
            <w:pPr>
              <w:shd w:val="clear" w:color="auto" w:fill="DBE5F1" w:themeFill="accent1" w:themeFillTint="33"/>
            </w:pPr>
            <w:r>
              <w:rPr>
                <w:b/>
                <w:sz w:val="22"/>
                <w:szCs w:val="22"/>
              </w:rPr>
              <w:t xml:space="preserve">   35 – 50 %                                 </w:t>
            </w:r>
          </w:p>
        </w:tc>
        <w:tc>
          <w:tcPr>
            <w:tcW w:w="2550" w:type="dxa"/>
            <w:shd w:val="clear" w:color="auto" w:fill="D9D9D9"/>
            <w:hideMark/>
          </w:tcPr>
          <w:p w14:paraId="79BA6CFA" w14:textId="77777777" w:rsidR="006822E2" w:rsidRDefault="006822E2" w:rsidP="002E6E81">
            <w:pPr>
              <w:shd w:val="clear" w:color="auto" w:fill="DBE5F1" w:themeFill="accent1" w:themeFillTint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Dostateczny</w:t>
            </w:r>
          </w:p>
          <w:p w14:paraId="7FF3A276" w14:textId="77777777" w:rsidR="006822E2" w:rsidRDefault="006822E2" w:rsidP="002E6E81">
            <w:pPr>
              <w:shd w:val="clear" w:color="auto" w:fill="DBE5F1" w:themeFill="accent1" w:themeFillTint="33"/>
              <w:jc w:val="center"/>
            </w:pPr>
            <w:r>
              <w:rPr>
                <w:b/>
                <w:sz w:val="22"/>
                <w:szCs w:val="22"/>
              </w:rPr>
              <w:t>51 – 74%</w:t>
            </w:r>
          </w:p>
        </w:tc>
        <w:tc>
          <w:tcPr>
            <w:tcW w:w="2435" w:type="dxa"/>
            <w:shd w:val="clear" w:color="auto" w:fill="D9D9D9"/>
            <w:hideMark/>
          </w:tcPr>
          <w:p w14:paraId="40AC7B95" w14:textId="77777777" w:rsidR="006822E2" w:rsidRDefault="006822E2" w:rsidP="002E6E81">
            <w:pPr>
              <w:shd w:val="clear" w:color="auto" w:fill="DBE5F1" w:themeFill="accent1" w:themeFillTint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Dobry</w:t>
            </w:r>
          </w:p>
          <w:p w14:paraId="340DE091" w14:textId="77777777" w:rsidR="006822E2" w:rsidRDefault="006822E2" w:rsidP="002E6E81">
            <w:pPr>
              <w:shd w:val="clear" w:color="auto" w:fill="DBE5F1" w:themeFill="accent1" w:themeFillTint="33"/>
              <w:jc w:val="center"/>
            </w:pPr>
            <w:r>
              <w:rPr>
                <w:b/>
                <w:sz w:val="22"/>
                <w:szCs w:val="22"/>
              </w:rPr>
              <w:t>75 – 89%</w:t>
            </w:r>
          </w:p>
        </w:tc>
        <w:tc>
          <w:tcPr>
            <w:tcW w:w="2665" w:type="dxa"/>
            <w:shd w:val="clear" w:color="auto" w:fill="D9D9D9"/>
            <w:hideMark/>
          </w:tcPr>
          <w:p w14:paraId="136CE190" w14:textId="77777777" w:rsidR="006822E2" w:rsidRDefault="006822E2" w:rsidP="002E6E81">
            <w:pPr>
              <w:shd w:val="clear" w:color="auto" w:fill="DBE5F1" w:themeFill="accent1" w:themeFillTint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bardzo dobry</w:t>
            </w:r>
          </w:p>
          <w:p w14:paraId="5315FE58" w14:textId="77777777" w:rsidR="006822E2" w:rsidRDefault="006822E2" w:rsidP="002E6E81">
            <w:pPr>
              <w:shd w:val="clear" w:color="auto" w:fill="DBE5F1" w:themeFill="accent1" w:themeFillTint="33"/>
              <w:jc w:val="center"/>
            </w:pPr>
            <w:r>
              <w:rPr>
                <w:b/>
                <w:sz w:val="22"/>
                <w:szCs w:val="22"/>
              </w:rPr>
              <w:t>90 – 99%</w:t>
            </w:r>
          </w:p>
        </w:tc>
        <w:tc>
          <w:tcPr>
            <w:tcW w:w="2782" w:type="dxa"/>
            <w:shd w:val="clear" w:color="auto" w:fill="D9D9D9"/>
            <w:hideMark/>
          </w:tcPr>
          <w:p w14:paraId="0DCB562E" w14:textId="77777777" w:rsidR="006822E2" w:rsidRDefault="006822E2" w:rsidP="002E6E81">
            <w:pPr>
              <w:shd w:val="clear" w:color="auto" w:fill="DBE5F1" w:themeFill="accent1" w:themeFillTint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Celujący</w:t>
            </w:r>
          </w:p>
          <w:p w14:paraId="4CB5DEE1" w14:textId="77777777" w:rsidR="006822E2" w:rsidRDefault="006822E2" w:rsidP="002E6E81">
            <w:pPr>
              <w:shd w:val="clear" w:color="auto" w:fill="DBE5F1" w:themeFill="accent1" w:themeFillTint="33"/>
              <w:jc w:val="center"/>
            </w:pPr>
            <w:r>
              <w:rPr>
                <w:b/>
                <w:sz w:val="22"/>
                <w:szCs w:val="22"/>
              </w:rPr>
              <w:t>100%</w:t>
            </w:r>
          </w:p>
        </w:tc>
      </w:tr>
    </w:tbl>
    <w:p w14:paraId="78BE0366" w14:textId="77777777" w:rsidR="00A1747C" w:rsidRDefault="00A1747C" w:rsidP="00A1747C"/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A1747C" w14:paraId="0F575C94" w14:textId="77777777" w:rsidTr="00AC5BAD">
        <w:tc>
          <w:tcPr>
            <w:tcW w:w="12440" w:type="dxa"/>
            <w:shd w:val="clear" w:color="auto" w:fill="D9D9D9"/>
            <w:hideMark/>
          </w:tcPr>
          <w:p w14:paraId="5D1BD215" w14:textId="77777777" w:rsidR="00A1747C" w:rsidRDefault="00A1747C" w:rsidP="00AC5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Default="0040161E">
      <w:pPr>
        <w:jc w:val="both"/>
        <w:rPr>
          <w:color w:val="002060"/>
        </w:rPr>
      </w:pPr>
    </w:p>
    <w:tbl>
      <w:tblPr>
        <w:tblW w:w="1460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565"/>
        <w:gridCol w:w="2693"/>
        <w:gridCol w:w="2552"/>
        <w:gridCol w:w="2694"/>
        <w:gridCol w:w="2550"/>
        <w:gridCol w:w="2550"/>
      </w:tblGrid>
      <w:tr w:rsidR="006A1259" w14:paraId="17E65F3D" w14:textId="15609095" w:rsidTr="002E6E81">
        <w:trPr>
          <w:trHeight w:val="53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486DC482" w14:textId="77777777" w:rsidR="006A1259" w:rsidRPr="004B1782" w:rsidRDefault="006A1259">
            <w:r w:rsidRPr="004B178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9B6D" w14:textId="1CD3B34F" w:rsidR="006A1259" w:rsidRPr="004B1782" w:rsidRDefault="006A1259" w:rsidP="006A1259">
            <w:pPr>
              <w:tabs>
                <w:tab w:val="left" w:pos="459"/>
              </w:tabs>
            </w:pPr>
            <w:r w:rsidRPr="006822E2">
              <w:rPr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6822E2">
              <w:rPr>
                <w:sz w:val="22"/>
                <w:szCs w:val="22"/>
              </w:rPr>
              <w:br/>
              <w:t>i jego okolice, wyposażenie domu; CZŁOWIEK: data urodzenia;</w:t>
            </w:r>
            <w:r w:rsidRPr="006822E2">
              <w:rPr>
                <w:b/>
                <w:sz w:val="22"/>
                <w:szCs w:val="22"/>
              </w:rPr>
              <w:t xml:space="preserve"> </w:t>
            </w:r>
            <w:r w:rsidRPr="006822E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690F6329" w14:textId="77777777" w:rsidR="006A1259" w:rsidRPr="004B1782" w:rsidRDefault="006A1259" w:rsidP="006A1259">
            <w:pPr>
              <w:tabs>
                <w:tab w:val="left" w:pos="318"/>
              </w:tabs>
            </w:pPr>
            <w:r w:rsidRPr="004B1782">
              <w:rPr>
                <w:sz w:val="22"/>
                <w:szCs w:val="22"/>
              </w:rPr>
              <w:t>Z trudem i popełniając błędy podaje liczebniki porządkowe.</w:t>
            </w:r>
          </w:p>
          <w:p w14:paraId="0E5C0F70" w14:textId="77777777" w:rsidR="006A1259" w:rsidRPr="004B1782" w:rsidRDefault="006A1259" w:rsidP="006A125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 xml:space="preserve">Słabo zna i z trudem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>.</w:t>
            </w:r>
          </w:p>
          <w:p w14:paraId="7CC8F29B" w14:textId="77777777" w:rsidR="006A1259" w:rsidRPr="004B1782" w:rsidRDefault="006A1259" w:rsidP="006A125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Słabo zna i z trudem stosuje </w:t>
            </w:r>
            <w:r w:rsidRPr="00D9502A">
              <w:rPr>
                <w:sz w:val="22"/>
                <w:szCs w:val="22"/>
              </w:rPr>
              <w:t xml:space="preserve">przyimki miejsca: </w:t>
            </w:r>
            <w:r w:rsidRPr="00D9502A">
              <w:rPr>
                <w:i/>
                <w:sz w:val="22"/>
                <w:szCs w:val="22"/>
              </w:rPr>
              <w:t xml:space="preserve">in front of, </w:t>
            </w:r>
            <w:proofErr w:type="spellStart"/>
            <w:r w:rsidRPr="00D9502A">
              <w:rPr>
                <w:i/>
                <w:sz w:val="22"/>
                <w:szCs w:val="22"/>
              </w:rPr>
              <w:t>behind</w:t>
            </w:r>
            <w:proofErr w:type="spellEnd"/>
            <w:r w:rsidRPr="00D9502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9502A">
              <w:rPr>
                <w:i/>
                <w:sz w:val="22"/>
                <w:szCs w:val="22"/>
              </w:rPr>
              <w:t>between</w:t>
            </w:r>
            <w:proofErr w:type="spellEnd"/>
            <w:r w:rsidRPr="00D9502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D9502A">
              <w:rPr>
                <w:i/>
                <w:sz w:val="22"/>
                <w:szCs w:val="22"/>
              </w:rPr>
              <w:t>next</w:t>
            </w:r>
            <w:proofErr w:type="spellEnd"/>
            <w:r w:rsidRPr="00D9502A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D9502A">
              <w:rPr>
                <w:i/>
                <w:sz w:val="22"/>
                <w:szCs w:val="22"/>
              </w:rPr>
              <w:t>near</w:t>
            </w:r>
            <w:proofErr w:type="spellEnd"/>
            <w:r w:rsidRPr="004B1782">
              <w:rPr>
                <w:sz w:val="22"/>
                <w:szCs w:val="22"/>
              </w:rPr>
              <w:t>.</w:t>
            </w:r>
          </w:p>
          <w:p w14:paraId="441029FB" w14:textId="4CC0C244" w:rsidR="006A1259" w:rsidRPr="004B1782" w:rsidRDefault="004D55DA" w:rsidP="006A125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="006A1259" w:rsidRPr="004B1782">
              <w:rPr>
                <w:sz w:val="22"/>
                <w:szCs w:val="22"/>
              </w:rPr>
              <w:t xml:space="preserve"> tworzy </w:t>
            </w:r>
            <w:r w:rsidR="006A1259" w:rsidRPr="004B1782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6A1259" w:rsidRPr="004B1782">
              <w:rPr>
                <w:sz w:val="22"/>
                <w:szCs w:val="22"/>
              </w:rPr>
              <w:t>.</w:t>
            </w:r>
          </w:p>
          <w:p w14:paraId="3B275DD2" w14:textId="77777777" w:rsidR="006A1259" w:rsidRPr="004B1782" w:rsidRDefault="006A1259" w:rsidP="006A1259">
            <w:pPr>
              <w:tabs>
                <w:tab w:val="left" w:pos="318"/>
              </w:tabs>
            </w:pPr>
            <w:r w:rsidRPr="004B1782">
              <w:rPr>
                <w:sz w:val="22"/>
                <w:szCs w:val="22"/>
              </w:rPr>
              <w:t xml:space="preserve">Ma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B1782">
              <w:rPr>
                <w:i/>
                <w:sz w:val="22"/>
                <w:szCs w:val="22"/>
              </w:rPr>
              <w:t>going</w:t>
            </w:r>
            <w:proofErr w:type="spellEnd"/>
            <w:r w:rsidRPr="004B1782">
              <w:rPr>
                <w:i/>
                <w:sz w:val="22"/>
                <w:szCs w:val="22"/>
              </w:rPr>
              <w:t xml:space="preserve"> to. </w:t>
            </w:r>
          </w:p>
          <w:p w14:paraId="704720BF" w14:textId="2CC86E9A" w:rsidR="006A1259" w:rsidRPr="004B1782" w:rsidRDefault="004D55DA" w:rsidP="006A125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="006A1259" w:rsidRPr="004B1782">
              <w:rPr>
                <w:sz w:val="22"/>
                <w:szCs w:val="22"/>
              </w:rPr>
              <w:t xml:space="preserve"> posługuje się </w:t>
            </w:r>
            <w:r w:rsidR="006A1259"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="006A1259" w:rsidRPr="004B1782">
              <w:rPr>
                <w:i/>
                <w:sz w:val="22"/>
                <w:szCs w:val="22"/>
                <w:lang w:eastAsia="en-US"/>
              </w:rPr>
              <w:t>a/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an</w:t>
            </w:r>
            <w:proofErr w:type="spellEnd"/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6A1259" w:rsidRPr="004B1782">
              <w:rPr>
                <w:sz w:val="22"/>
                <w:szCs w:val="22"/>
                <w:lang w:eastAsia="en-US"/>
              </w:rPr>
              <w:t>przedimkiem określonym</w:t>
            </w:r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="006A1259"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3C028F5" w14:textId="00C0EA48" w:rsidR="006A1259" w:rsidRPr="004B1782" w:rsidRDefault="004D55DA" w:rsidP="006A1259">
            <w:pPr>
              <w:tabs>
                <w:tab w:val="left" w:pos="318"/>
              </w:tabs>
            </w:pPr>
            <w:r>
              <w:rPr>
                <w:sz w:val="22"/>
                <w:szCs w:val="22"/>
              </w:rPr>
              <w:t>Z trudem</w:t>
            </w:r>
            <w:r w:rsidR="006A1259" w:rsidRPr="004B1782">
              <w:rPr>
                <w:sz w:val="22"/>
                <w:szCs w:val="22"/>
              </w:rPr>
              <w:t xml:space="preserve"> tworzy</w:t>
            </w:r>
            <w:r w:rsidR="006A1259" w:rsidRPr="004B1782">
              <w:rPr>
                <w:i/>
                <w:sz w:val="22"/>
                <w:szCs w:val="22"/>
              </w:rPr>
              <w:t xml:space="preserve"> </w:t>
            </w:r>
            <w:r w:rsidR="006A1259"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="006A1259" w:rsidRPr="004B1782">
              <w:rPr>
                <w:sz w:val="22"/>
                <w:szCs w:val="22"/>
                <w:lang w:eastAsia="en-US"/>
              </w:rPr>
              <w:t>.</w:t>
            </w:r>
          </w:p>
          <w:p w14:paraId="2DF03CA9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A65" w14:textId="00928E55" w:rsidR="006A1259" w:rsidRPr="004B1782" w:rsidRDefault="006A1259" w:rsidP="004272A5">
            <w:pPr>
              <w:tabs>
                <w:tab w:val="left" w:pos="459"/>
              </w:tabs>
            </w:pPr>
            <w:r w:rsidRPr="006822E2">
              <w:rPr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6822E2">
              <w:rPr>
                <w:b/>
                <w:sz w:val="22"/>
                <w:szCs w:val="22"/>
              </w:rPr>
              <w:t xml:space="preserve"> </w:t>
            </w:r>
            <w:r w:rsidRPr="006822E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52541E13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Czasem popełniając błędy, podaje liczebniki porządkowe.</w:t>
            </w:r>
          </w:p>
          <w:p w14:paraId="0012A2A3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 xml:space="preserve">Popełniając dość liczne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>.</w:t>
            </w:r>
          </w:p>
          <w:p w14:paraId="65F5F19F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Z pewnym trudem stosuje </w:t>
            </w:r>
            <w:r w:rsidRPr="00416736">
              <w:rPr>
                <w:sz w:val="22"/>
                <w:szCs w:val="22"/>
              </w:rPr>
              <w:t xml:space="preserve">przyimki miejsca: </w:t>
            </w:r>
            <w:r w:rsidRPr="00416736">
              <w:rPr>
                <w:i/>
                <w:sz w:val="22"/>
                <w:szCs w:val="22"/>
              </w:rPr>
              <w:t xml:space="preserve">in front of, </w:t>
            </w:r>
            <w:proofErr w:type="spellStart"/>
            <w:r w:rsidRPr="00416736">
              <w:rPr>
                <w:i/>
                <w:sz w:val="22"/>
                <w:szCs w:val="22"/>
              </w:rPr>
              <w:t>behind</w:t>
            </w:r>
            <w:proofErr w:type="spellEnd"/>
            <w:r w:rsidRPr="0041673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16736">
              <w:rPr>
                <w:i/>
                <w:sz w:val="22"/>
                <w:szCs w:val="22"/>
              </w:rPr>
              <w:t>between</w:t>
            </w:r>
            <w:proofErr w:type="spellEnd"/>
            <w:r w:rsidRPr="0041673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16736">
              <w:rPr>
                <w:i/>
                <w:sz w:val="22"/>
                <w:szCs w:val="22"/>
              </w:rPr>
              <w:t>next</w:t>
            </w:r>
            <w:proofErr w:type="spellEnd"/>
            <w:r w:rsidRPr="00416736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416736">
              <w:rPr>
                <w:i/>
                <w:sz w:val="22"/>
                <w:szCs w:val="22"/>
              </w:rPr>
              <w:t>near</w:t>
            </w:r>
            <w:proofErr w:type="spellEnd"/>
            <w:r w:rsidRPr="004B1782">
              <w:rPr>
                <w:sz w:val="22"/>
                <w:szCs w:val="22"/>
              </w:rPr>
              <w:t>.</w:t>
            </w:r>
          </w:p>
          <w:p w14:paraId="274359A0" w14:textId="116B01F0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4B1782">
              <w:rPr>
                <w:sz w:val="22"/>
                <w:szCs w:val="22"/>
              </w:rPr>
              <w:t>,</w:t>
            </w:r>
          </w:p>
          <w:p w14:paraId="5DD20FB6" w14:textId="77777777" w:rsidR="006A1259" w:rsidRPr="004B1782" w:rsidRDefault="006A1259" w:rsidP="004272A5">
            <w:r w:rsidRPr="006822E2">
              <w:rPr>
                <w:sz w:val="22"/>
                <w:szCs w:val="22"/>
              </w:rPr>
              <w:t>popełniając dość liczne błędy.</w:t>
            </w:r>
          </w:p>
          <w:p w14:paraId="5EB1A8FC" w14:textId="77777777" w:rsidR="006A1259" w:rsidRPr="004B1782" w:rsidRDefault="006A1259" w:rsidP="004272A5">
            <w:pPr>
              <w:tabs>
                <w:tab w:val="left" w:pos="318"/>
              </w:tabs>
            </w:pPr>
            <w:r w:rsidRPr="004B1782">
              <w:rPr>
                <w:sz w:val="22"/>
                <w:szCs w:val="22"/>
              </w:rPr>
              <w:t xml:space="preserve">Ma pewne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B1782">
              <w:rPr>
                <w:i/>
                <w:sz w:val="22"/>
                <w:szCs w:val="22"/>
              </w:rPr>
              <w:t>going</w:t>
            </w:r>
            <w:proofErr w:type="spellEnd"/>
            <w:r w:rsidRPr="004B1782">
              <w:rPr>
                <w:i/>
                <w:sz w:val="22"/>
                <w:szCs w:val="22"/>
              </w:rPr>
              <w:t xml:space="preserve"> to. </w:t>
            </w:r>
          </w:p>
          <w:p w14:paraId="60ACACA7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Czasem popełniając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>a/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5B686C17" w14:textId="77777777" w:rsidR="006A1259" w:rsidRPr="004B1782" w:rsidRDefault="006A1259" w:rsidP="004272A5">
            <w:pPr>
              <w:tabs>
                <w:tab w:val="left" w:pos="318"/>
              </w:tabs>
            </w:pPr>
            <w:r w:rsidRPr="004B1782">
              <w:rPr>
                <w:sz w:val="22"/>
                <w:szCs w:val="22"/>
              </w:rPr>
              <w:t xml:space="preserve">Ma pewne trudności z poprawnym tworzeniem zdań z konstrukcją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50079DFF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  <w:p w14:paraId="4F453234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51" w14:textId="49391201" w:rsidR="006A1259" w:rsidRPr="004B1782" w:rsidRDefault="006A1259" w:rsidP="00E50899">
            <w:pPr>
              <w:tabs>
                <w:tab w:val="left" w:pos="459"/>
              </w:tabs>
            </w:pPr>
            <w:r w:rsidRPr="006822E2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6822E2">
              <w:rPr>
                <w:sz w:val="22"/>
                <w:szCs w:val="22"/>
              </w:rPr>
              <w:br/>
              <w:t>i jego okolice, wyposażenie domu; CZŁOWIEK: data urodzenia;</w:t>
            </w:r>
            <w:r w:rsidRPr="006822E2">
              <w:rPr>
                <w:b/>
                <w:sz w:val="22"/>
                <w:szCs w:val="22"/>
              </w:rPr>
              <w:t xml:space="preserve"> </w:t>
            </w:r>
            <w:r w:rsidRPr="006822E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21AF1F95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Na ogół poprawnie podaje liczebniki porządkowe.</w:t>
            </w:r>
          </w:p>
          <w:p w14:paraId="565B6DE5" w14:textId="2D748855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 xml:space="preserve">Popełniając drobne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br/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>.</w:t>
            </w:r>
          </w:p>
          <w:p w14:paraId="0C93D112" w14:textId="77777777" w:rsidR="006A1259" w:rsidRPr="004B1782" w:rsidRDefault="006A1259" w:rsidP="00E50899">
            <w:pPr>
              <w:tabs>
                <w:tab w:val="left" w:pos="226"/>
                <w:tab w:val="left" w:pos="272"/>
              </w:tabs>
            </w:pPr>
            <w:r w:rsidRPr="004B1782">
              <w:rPr>
                <w:sz w:val="22"/>
                <w:szCs w:val="22"/>
              </w:rPr>
              <w:t xml:space="preserve">Podaje </w:t>
            </w:r>
            <w:r w:rsidRPr="00416736">
              <w:rPr>
                <w:sz w:val="22"/>
                <w:szCs w:val="22"/>
              </w:rPr>
              <w:t xml:space="preserve">przyimki miejsca: </w:t>
            </w:r>
            <w:r w:rsidRPr="00416736">
              <w:rPr>
                <w:i/>
                <w:sz w:val="22"/>
                <w:szCs w:val="22"/>
              </w:rPr>
              <w:t xml:space="preserve">in front of, </w:t>
            </w:r>
            <w:proofErr w:type="spellStart"/>
            <w:r w:rsidRPr="00416736">
              <w:rPr>
                <w:i/>
                <w:sz w:val="22"/>
                <w:szCs w:val="22"/>
              </w:rPr>
              <w:t>behind</w:t>
            </w:r>
            <w:proofErr w:type="spellEnd"/>
            <w:r w:rsidRPr="0041673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16736">
              <w:rPr>
                <w:i/>
                <w:sz w:val="22"/>
                <w:szCs w:val="22"/>
              </w:rPr>
              <w:t>between</w:t>
            </w:r>
            <w:proofErr w:type="spellEnd"/>
            <w:r w:rsidRPr="0041673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16736">
              <w:rPr>
                <w:i/>
                <w:sz w:val="22"/>
                <w:szCs w:val="22"/>
              </w:rPr>
              <w:t>next</w:t>
            </w:r>
            <w:proofErr w:type="spellEnd"/>
            <w:r w:rsidRPr="00416736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416736">
              <w:rPr>
                <w:i/>
                <w:sz w:val="22"/>
                <w:szCs w:val="22"/>
              </w:rPr>
              <w:t>near</w:t>
            </w:r>
            <w:proofErr w:type="spellEnd"/>
            <w:r w:rsidRPr="004B1782">
              <w:rPr>
                <w:sz w:val="22"/>
                <w:szCs w:val="22"/>
              </w:rPr>
              <w:t xml:space="preserve">, popełniając drobne błędy. </w:t>
            </w:r>
          </w:p>
          <w:p w14:paraId="1DC86214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4B1782">
              <w:rPr>
                <w:sz w:val="22"/>
                <w:szCs w:val="22"/>
              </w:rPr>
              <w:t>, popełniając nieliczne błędy.</w:t>
            </w:r>
          </w:p>
          <w:p w14:paraId="2B675822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B1782">
              <w:rPr>
                <w:i/>
                <w:sz w:val="22"/>
                <w:szCs w:val="22"/>
              </w:rPr>
              <w:t>going</w:t>
            </w:r>
            <w:proofErr w:type="spellEnd"/>
            <w:r w:rsidRPr="004B1782">
              <w:rPr>
                <w:i/>
                <w:sz w:val="22"/>
                <w:szCs w:val="22"/>
              </w:rPr>
              <w:t xml:space="preserve"> to</w:t>
            </w:r>
            <w:r w:rsidRPr="004B1782">
              <w:rPr>
                <w:sz w:val="22"/>
                <w:szCs w:val="22"/>
              </w:rPr>
              <w:t xml:space="preserve"> i na ogół poprawnie się nimi posługuje.</w:t>
            </w:r>
          </w:p>
          <w:p w14:paraId="36ACD30A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Popełniając drobne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>a/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1F28F370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  <w:lang w:eastAsia="en-US"/>
              </w:rPr>
              <w:t xml:space="preserve">Tworzy zdania z konstrukcją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4B1782">
              <w:rPr>
                <w:sz w:val="22"/>
                <w:szCs w:val="22"/>
                <w:lang w:eastAsia="en-US"/>
              </w:rPr>
              <w:t>popełniając drobne błędy.</w:t>
            </w:r>
          </w:p>
          <w:p w14:paraId="010FCA23" w14:textId="77777777" w:rsidR="006A1259" w:rsidRPr="004B1782" w:rsidRDefault="006A1259" w:rsidP="006822E2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7E7" w14:textId="6A9EE1CB" w:rsidR="006A1259" w:rsidRPr="004B1782" w:rsidRDefault="006A1259" w:rsidP="00E50899">
            <w:pPr>
              <w:tabs>
                <w:tab w:val="left" w:pos="459"/>
              </w:tabs>
            </w:pPr>
            <w:r w:rsidRPr="006822E2">
              <w:rPr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6822E2">
              <w:rPr>
                <w:b/>
                <w:sz w:val="22"/>
                <w:szCs w:val="22"/>
              </w:rPr>
              <w:t xml:space="preserve"> </w:t>
            </w:r>
            <w:r w:rsidRPr="006822E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4C3542AF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Zna i poprawnie podaje liczebniki porządkowe</w:t>
            </w:r>
          </w:p>
          <w:p w14:paraId="324C09BE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>.</w:t>
            </w:r>
          </w:p>
          <w:p w14:paraId="2A1E9385" w14:textId="6C491C6F" w:rsidR="006A1259" w:rsidRPr="004B1782" w:rsidRDefault="006A1259" w:rsidP="00E50899">
            <w:pPr>
              <w:tabs>
                <w:tab w:val="left" w:pos="226"/>
                <w:tab w:val="left" w:pos="272"/>
                <w:tab w:val="left" w:pos="454"/>
              </w:tabs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983E46">
              <w:rPr>
                <w:sz w:val="22"/>
                <w:szCs w:val="22"/>
              </w:rPr>
              <w:t xml:space="preserve">przyimki miejsca: </w:t>
            </w:r>
            <w:r w:rsidRPr="00983E46">
              <w:rPr>
                <w:i/>
                <w:sz w:val="22"/>
                <w:szCs w:val="22"/>
              </w:rPr>
              <w:t xml:space="preserve">in front of, </w:t>
            </w:r>
            <w:proofErr w:type="spellStart"/>
            <w:r w:rsidRPr="00983E46">
              <w:rPr>
                <w:i/>
                <w:sz w:val="22"/>
                <w:szCs w:val="22"/>
              </w:rPr>
              <w:t>behind</w:t>
            </w:r>
            <w:proofErr w:type="spellEnd"/>
            <w:r w:rsidRPr="00983E4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83E46">
              <w:rPr>
                <w:i/>
                <w:sz w:val="22"/>
                <w:szCs w:val="22"/>
              </w:rPr>
              <w:t>between</w:t>
            </w:r>
            <w:proofErr w:type="spellEnd"/>
            <w:r w:rsidRPr="00983E4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83E46">
              <w:rPr>
                <w:i/>
                <w:sz w:val="22"/>
                <w:szCs w:val="22"/>
              </w:rPr>
              <w:t>next</w:t>
            </w:r>
            <w:proofErr w:type="spellEnd"/>
            <w:r w:rsidRPr="00983E46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983E46">
              <w:rPr>
                <w:i/>
                <w:sz w:val="22"/>
                <w:szCs w:val="22"/>
              </w:rPr>
              <w:t>near</w:t>
            </w:r>
            <w:proofErr w:type="spellEnd"/>
            <w:r w:rsidRPr="004B1782">
              <w:rPr>
                <w:sz w:val="22"/>
                <w:szCs w:val="22"/>
              </w:rPr>
              <w:t>.</w:t>
            </w:r>
          </w:p>
          <w:p w14:paraId="720E1275" w14:textId="695F12AA" w:rsidR="006A1259" w:rsidRPr="004B1782" w:rsidRDefault="00983E46" w:rsidP="00E5089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Niemal </w:t>
            </w:r>
            <w:r w:rsidR="006A1259" w:rsidRPr="004B1782">
              <w:rPr>
                <w:sz w:val="22"/>
                <w:szCs w:val="22"/>
              </w:rPr>
              <w:t xml:space="preserve">bezbłędnie tworzy zdania twierdzące, przeczące i pytające </w:t>
            </w:r>
            <w:r w:rsidR="006A1259"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6A1259"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1259" w:rsidRPr="004B178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6A1259" w:rsidRPr="004B1782">
              <w:rPr>
                <w:sz w:val="22"/>
                <w:szCs w:val="22"/>
              </w:rPr>
              <w:t>.</w:t>
            </w:r>
          </w:p>
          <w:p w14:paraId="20E6F4BD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B1782">
              <w:rPr>
                <w:i/>
                <w:sz w:val="22"/>
                <w:szCs w:val="22"/>
              </w:rPr>
              <w:t>going</w:t>
            </w:r>
            <w:proofErr w:type="spellEnd"/>
            <w:r w:rsidRPr="004B1782">
              <w:rPr>
                <w:i/>
                <w:sz w:val="22"/>
                <w:szCs w:val="22"/>
              </w:rPr>
              <w:t xml:space="preserve">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741A4997" w14:textId="0CFCBD20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>a/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2F8619EC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  <w:p w14:paraId="469D3426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FE1" w14:textId="67D97330" w:rsidR="00E50899" w:rsidRPr="004B1782" w:rsidRDefault="00983E46" w:rsidP="00E50899">
            <w:pPr>
              <w:tabs>
                <w:tab w:val="left" w:pos="459"/>
              </w:tabs>
            </w:pPr>
            <w:r>
              <w:rPr>
                <w:sz w:val="22"/>
                <w:szCs w:val="22"/>
              </w:rPr>
              <w:lastRenderedPageBreak/>
              <w:t>Bezbłędnie</w:t>
            </w:r>
            <w:r w:rsidR="00E50899" w:rsidRPr="006822E2">
              <w:rPr>
                <w:sz w:val="22"/>
                <w:szCs w:val="22"/>
              </w:rPr>
              <w:t xml:space="preserve"> podaje słownictwo w zakresie następujących obszarów: MIEJSCE ZAMIESZKANIA: dom i jego okolice, wyposażenie domu; CZŁOWIEK: data urodzenia;</w:t>
            </w:r>
            <w:r w:rsidR="00E50899" w:rsidRPr="006822E2">
              <w:rPr>
                <w:b/>
                <w:sz w:val="22"/>
                <w:szCs w:val="22"/>
              </w:rPr>
              <w:t xml:space="preserve"> </w:t>
            </w:r>
            <w:r w:rsidR="00E50899" w:rsidRPr="006822E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550A79D2" w14:textId="258EE5D2" w:rsidR="00E50899" w:rsidRPr="004B1782" w:rsidRDefault="00983E46" w:rsidP="00E5089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Bezbłędnie</w:t>
            </w:r>
            <w:r w:rsidR="00E50899" w:rsidRPr="004B1782">
              <w:rPr>
                <w:sz w:val="22"/>
                <w:szCs w:val="22"/>
              </w:rPr>
              <w:t xml:space="preserve"> podaje liczebniki porządkowe</w:t>
            </w:r>
          </w:p>
          <w:p w14:paraId="66A84DCA" w14:textId="77777777" w:rsidR="00E50899" w:rsidRPr="004B1782" w:rsidRDefault="00E5089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>stosuje 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zdaniach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any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>.</w:t>
            </w:r>
          </w:p>
          <w:p w14:paraId="61BD397D" w14:textId="77777777" w:rsidR="00E50899" w:rsidRPr="004B1782" w:rsidRDefault="00E50899" w:rsidP="00E50899">
            <w:pPr>
              <w:tabs>
                <w:tab w:val="left" w:pos="226"/>
                <w:tab w:val="left" w:pos="272"/>
                <w:tab w:val="left" w:pos="454"/>
              </w:tabs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E50899">
              <w:rPr>
                <w:sz w:val="22"/>
                <w:szCs w:val="22"/>
              </w:rPr>
              <w:t xml:space="preserve">przyimki miejsca: </w:t>
            </w:r>
            <w:r w:rsidRPr="00E50899">
              <w:rPr>
                <w:i/>
                <w:sz w:val="22"/>
                <w:szCs w:val="22"/>
              </w:rPr>
              <w:t xml:space="preserve">in front of, </w:t>
            </w:r>
            <w:proofErr w:type="spellStart"/>
            <w:r w:rsidRPr="00E50899">
              <w:rPr>
                <w:i/>
                <w:sz w:val="22"/>
                <w:szCs w:val="22"/>
              </w:rPr>
              <w:t>behind</w:t>
            </w:r>
            <w:proofErr w:type="spellEnd"/>
            <w:r w:rsidRPr="00E5089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50899">
              <w:rPr>
                <w:i/>
                <w:sz w:val="22"/>
                <w:szCs w:val="22"/>
              </w:rPr>
              <w:t>between</w:t>
            </w:r>
            <w:proofErr w:type="spellEnd"/>
            <w:r w:rsidRPr="00E5089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50899">
              <w:rPr>
                <w:i/>
                <w:sz w:val="22"/>
                <w:szCs w:val="22"/>
              </w:rPr>
              <w:t>next</w:t>
            </w:r>
            <w:proofErr w:type="spellEnd"/>
            <w:r w:rsidRPr="00E50899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E50899">
              <w:rPr>
                <w:i/>
                <w:sz w:val="22"/>
                <w:szCs w:val="22"/>
              </w:rPr>
              <w:t>near</w:t>
            </w:r>
            <w:proofErr w:type="spellEnd"/>
            <w:r w:rsidRPr="004B1782">
              <w:rPr>
                <w:sz w:val="22"/>
                <w:szCs w:val="22"/>
              </w:rPr>
              <w:t>.</w:t>
            </w:r>
          </w:p>
          <w:p w14:paraId="33535AF6" w14:textId="76137E8E" w:rsidR="00E50899" w:rsidRPr="004B1782" w:rsidRDefault="00E5089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Bezbłędnie 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4B1782">
              <w:rPr>
                <w:sz w:val="22"/>
                <w:szCs w:val="22"/>
              </w:rPr>
              <w:t>.</w:t>
            </w:r>
          </w:p>
          <w:p w14:paraId="1FD54E16" w14:textId="77777777" w:rsidR="00E50899" w:rsidRPr="004B1782" w:rsidRDefault="00E5089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B1782">
              <w:rPr>
                <w:i/>
                <w:sz w:val="22"/>
                <w:szCs w:val="22"/>
              </w:rPr>
              <w:t>going</w:t>
            </w:r>
            <w:proofErr w:type="spellEnd"/>
            <w:r w:rsidRPr="004B1782">
              <w:rPr>
                <w:i/>
                <w:sz w:val="22"/>
                <w:szCs w:val="22"/>
              </w:rPr>
              <w:t xml:space="preserve">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52156BE" w14:textId="77777777" w:rsidR="00E50899" w:rsidRPr="004B1782" w:rsidRDefault="00E5089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>a/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an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1782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7B098C10" w14:textId="77777777" w:rsidR="00E50899" w:rsidRPr="004B1782" w:rsidRDefault="00E50899" w:rsidP="00E50899">
            <w:pPr>
              <w:ind w:left="226"/>
              <w:rPr>
                <w:sz w:val="22"/>
                <w:szCs w:val="22"/>
              </w:rPr>
            </w:pPr>
          </w:p>
          <w:p w14:paraId="34976E89" w14:textId="384F483C" w:rsidR="006A1259" w:rsidRPr="006822E2" w:rsidRDefault="006A1259" w:rsidP="00E50899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</w:tr>
      <w:tr w:rsidR="006A1259" w14:paraId="2B7AFE67" w14:textId="30783F68" w:rsidTr="002E6E81">
        <w:trPr>
          <w:trHeight w:val="53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BE05AEF" w14:textId="77777777" w:rsidR="006A1259" w:rsidRPr="004B1782" w:rsidRDefault="006A1259">
            <w:r w:rsidRPr="004B1782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05E" w14:textId="0A3E727A" w:rsidR="006A1259" w:rsidRPr="004B1782" w:rsidRDefault="006A1259" w:rsidP="006A125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 xml:space="preserve">Ma trudności z rozumieniem poleceń nauczyciela dotyczących </w:t>
            </w:r>
            <w:r w:rsidRPr="004B1782">
              <w:rPr>
                <w:sz w:val="22"/>
                <w:szCs w:val="22"/>
              </w:rPr>
              <w:lastRenderedPageBreak/>
              <w:t xml:space="preserve">sytuacji w klasie, </w:t>
            </w:r>
            <w:r w:rsidR="004D55DA">
              <w:rPr>
                <w:sz w:val="22"/>
                <w:szCs w:val="22"/>
              </w:rPr>
              <w:t>Z trudem</w:t>
            </w:r>
            <w:r w:rsidRPr="004B1782">
              <w:rPr>
                <w:sz w:val="22"/>
                <w:szCs w:val="22"/>
              </w:rPr>
              <w:t xml:space="preserve"> na nie reaguje.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B591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Na ogół reaguje poprawnie na polecenia nauczyciela dotyczące sytuacji w klasie.</w:t>
            </w:r>
          </w:p>
          <w:p w14:paraId="6DEE5955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407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Reaguje poprawnie na polecenia nauczyciela dotyczące sytuacji w klasie.</w:t>
            </w:r>
          </w:p>
          <w:p w14:paraId="749B3E03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178" w14:textId="7F172511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Reaguje niemal bezbłędnie na polecenia nauczyciela dotyczące sytuacji w klasie.</w:t>
            </w:r>
          </w:p>
          <w:p w14:paraId="57246D1E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3413" w14:textId="6670591A" w:rsidR="00E50899" w:rsidRPr="004B1782" w:rsidRDefault="00E5089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Reaguje bezbłędnie na polecenia nauczyciela dotyczące sytuacji w klasie.</w:t>
            </w:r>
          </w:p>
          <w:p w14:paraId="1025571F" w14:textId="77777777" w:rsidR="006A1259" w:rsidRPr="004B1782" w:rsidRDefault="006A1259" w:rsidP="006822E2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6A1259" w14:paraId="710207CA" w14:textId="038BE7AE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287E927B" w14:textId="77777777" w:rsidR="006A1259" w:rsidRPr="004B1782" w:rsidRDefault="006A1259">
            <w:r w:rsidRPr="004B1782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317" w14:textId="77777777" w:rsidR="006A1259" w:rsidRPr="004B1782" w:rsidRDefault="006A1259" w:rsidP="006A125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Ma trudności z rozumieniem ogólnego sensu prostych tekstów.</w:t>
            </w:r>
          </w:p>
          <w:p w14:paraId="43088AFE" w14:textId="77777777" w:rsidR="006A1259" w:rsidRPr="004B1782" w:rsidRDefault="006A1259" w:rsidP="006A125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Z trudnością znajduje w tekście określone informacje.</w:t>
            </w:r>
          </w:p>
          <w:p w14:paraId="39C9109C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FE72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Najczęściej rozumie sens prostych tekstów.</w:t>
            </w:r>
          </w:p>
          <w:p w14:paraId="15C44A16" w14:textId="77777777" w:rsidR="006A1259" w:rsidRPr="004B1782" w:rsidRDefault="006A1259" w:rsidP="004272A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Na ogół znajduje w tekście określone informacje.</w:t>
            </w:r>
          </w:p>
          <w:p w14:paraId="265AEC69" w14:textId="77777777" w:rsidR="006A1259" w:rsidRPr="004B1782" w:rsidRDefault="006A1259" w:rsidP="006822E2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3763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Rozumie sens prostych tekstów.</w:t>
            </w:r>
          </w:p>
          <w:p w14:paraId="00559022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większego trudu znajduje w tekście określone informacje.</w:t>
            </w:r>
          </w:p>
          <w:p w14:paraId="6D87208C" w14:textId="77777777" w:rsidR="006A1259" w:rsidRPr="004B1782" w:rsidRDefault="006A1259" w:rsidP="006822E2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D8A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trudu rozumie ogólny sens tekstu.</w:t>
            </w:r>
          </w:p>
          <w:p w14:paraId="1EF507E7" w14:textId="77777777" w:rsidR="006A1259" w:rsidRPr="004B1782" w:rsidRDefault="006A1259" w:rsidP="00E50899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trudu znajduje w tekście określone informacje.</w:t>
            </w:r>
          </w:p>
          <w:p w14:paraId="393CEAA1" w14:textId="77777777" w:rsidR="006A1259" w:rsidRPr="004B1782" w:rsidRDefault="006A1259" w:rsidP="006822E2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DA6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trudu rozumie ogólny sens tekstu.</w:t>
            </w:r>
          </w:p>
          <w:p w14:paraId="2943A028" w14:textId="5B8708FB" w:rsidR="006A1259" w:rsidRPr="004B1782" w:rsidRDefault="00E63565" w:rsidP="00E63565">
            <w:pPr>
              <w:tabs>
                <w:tab w:val="left" w:pos="226"/>
              </w:tabs>
              <w:rPr>
                <w:sz w:val="22"/>
                <w:szCs w:val="22"/>
              </w:rPr>
            </w:pPr>
            <w:r w:rsidRPr="004B1782">
              <w:rPr>
                <w:sz w:val="22"/>
                <w:szCs w:val="22"/>
              </w:rPr>
              <w:t xml:space="preserve">Bez trudu znajduje w tekście </w:t>
            </w:r>
            <w:r w:rsidR="00983E46">
              <w:rPr>
                <w:sz w:val="22"/>
                <w:szCs w:val="22"/>
              </w:rPr>
              <w:t>złożone</w:t>
            </w:r>
            <w:r w:rsidRPr="004B1782">
              <w:rPr>
                <w:sz w:val="22"/>
                <w:szCs w:val="22"/>
              </w:rPr>
              <w:t xml:space="preserve"> informacje</w:t>
            </w:r>
          </w:p>
        </w:tc>
      </w:tr>
      <w:tr w:rsidR="006A1259" w14:paraId="4D9FDA35" w14:textId="2263DCE0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5F1C066" w14:textId="77777777" w:rsidR="006A1259" w:rsidRPr="004B1782" w:rsidRDefault="006A1259">
            <w:r w:rsidRPr="004B1782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F82C" w14:textId="408B461F" w:rsidR="006A1259" w:rsidRPr="004B1782" w:rsidRDefault="006A1259" w:rsidP="006A1259">
            <w:r w:rsidRPr="004B1782">
              <w:rPr>
                <w:sz w:val="22"/>
                <w:szCs w:val="22"/>
              </w:rPr>
              <w:t xml:space="preserve">Popełniając liczne błędy, </w:t>
            </w:r>
            <w:r w:rsidR="004D55DA">
              <w:rPr>
                <w:sz w:val="22"/>
                <w:szCs w:val="22"/>
              </w:rPr>
              <w:t>Z trudem</w:t>
            </w:r>
            <w:r w:rsidRPr="004B1782">
              <w:rPr>
                <w:sz w:val="22"/>
                <w:szCs w:val="22"/>
              </w:rPr>
              <w:t xml:space="preserve"> tworzy proste wypowiedzi ustne: zadaje pytania o czynności codzienne, datę urodzin, opisuje rodzaje aktywności językowych, jakie będzie wykonywać na lekcjach języka angielskiego.</w:t>
            </w:r>
          </w:p>
          <w:p w14:paraId="7A339835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C7F" w14:textId="77777777" w:rsidR="006A1259" w:rsidRPr="004B1782" w:rsidRDefault="006A1259" w:rsidP="004272A5">
            <w:r w:rsidRPr="004B1782">
              <w:rPr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7D48F5B2" w14:textId="77777777" w:rsidR="006A1259" w:rsidRPr="004B1782" w:rsidRDefault="006A1259" w:rsidP="006822E2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AB64" w14:textId="77777777" w:rsidR="006A1259" w:rsidRPr="004B1782" w:rsidRDefault="006A1259" w:rsidP="00E50899">
            <w:r w:rsidRPr="004B1782">
              <w:rPr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61EA13BC" w14:textId="77777777" w:rsidR="006A1259" w:rsidRPr="004B1782" w:rsidRDefault="006A1259" w:rsidP="006822E2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F9A" w14:textId="77777777" w:rsidR="006A1259" w:rsidRPr="004B1782" w:rsidRDefault="006A1259" w:rsidP="00E50899">
            <w:r w:rsidRPr="004B1782">
              <w:rPr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72D76DE5" w14:textId="77777777" w:rsidR="006A1259" w:rsidRPr="004B1782" w:rsidRDefault="006A1259" w:rsidP="006822E2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43AF" w14:textId="64E17AA9" w:rsidR="00E63565" w:rsidRPr="004B1782" w:rsidRDefault="00E63565" w:rsidP="00E63565">
            <w:r w:rsidRPr="004B1782">
              <w:rPr>
                <w:sz w:val="22"/>
                <w:szCs w:val="22"/>
              </w:rPr>
              <w:t>Tworzy bardziej złożone wypowiedzi ustne: zadaje pytania o czynności codzienne, datę urodzin, opisuje rodzaje aktywności językowych, jakie będzie wykonywać na lekcjach języka angielskiego.</w:t>
            </w:r>
          </w:p>
          <w:p w14:paraId="6C1D35A5" w14:textId="77777777" w:rsidR="006A1259" w:rsidRPr="004B1782" w:rsidRDefault="006A1259" w:rsidP="006822E2">
            <w:pPr>
              <w:ind w:left="360"/>
              <w:rPr>
                <w:sz w:val="22"/>
                <w:szCs w:val="22"/>
              </w:rPr>
            </w:pPr>
          </w:p>
        </w:tc>
      </w:tr>
      <w:tr w:rsidR="006A1259" w14:paraId="6E390069" w14:textId="379FE497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8831260" w14:textId="77777777" w:rsidR="006A1259" w:rsidRPr="004B1782" w:rsidRDefault="006A1259">
            <w:r w:rsidRPr="004B1782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AEAA" w14:textId="77777777" w:rsidR="006A1259" w:rsidRPr="004B1782" w:rsidRDefault="006A1259" w:rsidP="006A1259">
            <w:r w:rsidRPr="004B1782">
              <w:rPr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5C8D75AA" w14:textId="77777777" w:rsidR="006A1259" w:rsidRPr="004B1782" w:rsidRDefault="006A1259" w:rsidP="006822E2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E6A8" w14:textId="77777777" w:rsidR="006A1259" w:rsidRPr="004B1782" w:rsidRDefault="006A1259" w:rsidP="004272A5">
            <w:r w:rsidRPr="004B1782">
              <w:rPr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10888417" w14:textId="77777777" w:rsidR="006A1259" w:rsidRPr="004B1782" w:rsidRDefault="006A1259" w:rsidP="006822E2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DA7" w14:textId="7DC67A7F" w:rsidR="006A1259" w:rsidRPr="004B1782" w:rsidRDefault="006A1259" w:rsidP="00E50899">
            <w:r w:rsidRPr="004B1782">
              <w:rPr>
                <w:sz w:val="22"/>
                <w:szCs w:val="22"/>
              </w:rPr>
              <w:t xml:space="preserve">Popełniając nieliczne błędy, samodzielnie tworzy proste wypowiedzi pisemne: tworzy pytania </w:t>
            </w:r>
            <w:r w:rsidRPr="004B1782">
              <w:rPr>
                <w:sz w:val="22"/>
                <w:szCs w:val="22"/>
              </w:rPr>
              <w:br/>
              <w:t>o czynności codzienne, opisuje owoce, klasę, mieszkanie, plany związane z nauką języka angielskiego.</w:t>
            </w:r>
          </w:p>
          <w:p w14:paraId="16BE6B75" w14:textId="77777777" w:rsidR="006A1259" w:rsidRPr="004B1782" w:rsidRDefault="006A1259" w:rsidP="006822E2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E8A" w14:textId="77777777" w:rsidR="006A1259" w:rsidRPr="004B1782" w:rsidRDefault="006A1259" w:rsidP="00E50899">
            <w:r w:rsidRPr="004B1782">
              <w:rPr>
                <w:sz w:val="22"/>
                <w:szCs w:val="22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3A5F1F1A" w14:textId="77777777" w:rsidR="006A1259" w:rsidRPr="004B1782" w:rsidRDefault="006A1259" w:rsidP="006822E2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3F70" w14:textId="0C66F569" w:rsidR="00E63565" w:rsidRPr="004B1782" w:rsidRDefault="00E63565" w:rsidP="00E63565">
            <w:r w:rsidRPr="004B1782">
              <w:rPr>
                <w:sz w:val="22"/>
                <w:szCs w:val="22"/>
              </w:rPr>
              <w:t>Samodzielnie, stosując bogate słownictwo, tworzy wypowiedzi pisemne tworzy pytania o czynności codzienne, opisuje owoce, klasę, mieszkanie, plany związane z nauką języka angielskiego.</w:t>
            </w:r>
          </w:p>
          <w:p w14:paraId="0C115332" w14:textId="77777777" w:rsidR="006A1259" w:rsidRPr="004B1782" w:rsidRDefault="006A1259" w:rsidP="006822E2">
            <w:pPr>
              <w:ind w:left="360"/>
              <w:rPr>
                <w:sz w:val="22"/>
                <w:szCs w:val="22"/>
              </w:rPr>
            </w:pPr>
          </w:p>
        </w:tc>
      </w:tr>
      <w:tr w:rsidR="00E63565" w14:paraId="075C02B7" w14:textId="0FB14C94" w:rsidTr="002E6E81">
        <w:trPr>
          <w:trHeight w:val="2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BD19F6D" w14:textId="77777777" w:rsidR="00E63565" w:rsidRPr="004B1782" w:rsidRDefault="00E63565" w:rsidP="00E63565">
            <w:r w:rsidRPr="004B1782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40591A2E" w:rsidR="00E63565" w:rsidRPr="004B1782" w:rsidRDefault="00E63565" w:rsidP="00E63565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4B1782">
              <w:rPr>
                <w:sz w:val="22"/>
                <w:szCs w:val="22"/>
              </w:rPr>
              <w:t xml:space="preserve"> reaguje w prostych sytuacjach:</w:t>
            </w:r>
          </w:p>
          <w:p w14:paraId="02CD59D5" w14:textId="154F33C5" w:rsidR="00E63565" w:rsidRPr="004B1782" w:rsidRDefault="00E63565" w:rsidP="00E63565">
            <w:r w:rsidRPr="006822E2">
              <w:rPr>
                <w:sz w:val="22"/>
                <w:szCs w:val="22"/>
              </w:rPr>
              <w:t xml:space="preserve">– uzyskuje i przekazuje informacje odnośnie </w:t>
            </w:r>
            <w:r w:rsidRPr="006822E2">
              <w:rPr>
                <w:sz w:val="22"/>
                <w:szCs w:val="22"/>
              </w:rPr>
              <w:lastRenderedPageBreak/>
              <w:t>czynności codziennych i daty urodzenia, popełniając liczne błędy;</w:t>
            </w:r>
          </w:p>
          <w:p w14:paraId="1AFBECF7" w14:textId="77777777" w:rsidR="00E63565" w:rsidRPr="004B1782" w:rsidRDefault="00E63565" w:rsidP="00E63565">
            <w:r w:rsidRPr="006822E2">
              <w:rPr>
                <w:sz w:val="22"/>
                <w:szCs w:val="22"/>
              </w:rPr>
              <w:t>– popełniając liczne błędy, wyraża prośbę i reaguje na prośbę (np. o zrobienie lunchu).</w:t>
            </w:r>
          </w:p>
          <w:p w14:paraId="4DBE7621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Reaguje w prostych sytuacjach:</w:t>
            </w:r>
          </w:p>
          <w:p w14:paraId="4922BC85" w14:textId="04D0EF51" w:rsidR="00E63565" w:rsidRPr="004B1782" w:rsidRDefault="00E63565" w:rsidP="00E63565">
            <w:r w:rsidRPr="006822E2">
              <w:rPr>
                <w:sz w:val="22"/>
                <w:szCs w:val="22"/>
              </w:rPr>
              <w:t xml:space="preserve">– uzyskuje i przekazuje informacje odnośnie </w:t>
            </w:r>
            <w:r w:rsidRPr="006822E2">
              <w:rPr>
                <w:sz w:val="22"/>
                <w:szCs w:val="22"/>
              </w:rPr>
              <w:lastRenderedPageBreak/>
              <w:t>czynności codziennych i daty urodzenia, czasem popełniając błędy;</w:t>
            </w:r>
          </w:p>
          <w:p w14:paraId="54A717FA" w14:textId="77777777" w:rsidR="00E63565" w:rsidRPr="004B1782" w:rsidRDefault="00E63565" w:rsidP="00E63565">
            <w:r w:rsidRPr="006822E2">
              <w:rPr>
                <w:sz w:val="22"/>
                <w:szCs w:val="22"/>
              </w:rPr>
              <w:t>– nie zawsze poprawnie wyraża prośbę i reaguje na prośbę (np. o zrobienie lunchu).</w:t>
            </w:r>
          </w:p>
          <w:p w14:paraId="294FAD9C" w14:textId="77777777" w:rsidR="00E63565" w:rsidRPr="004B1782" w:rsidRDefault="00E63565" w:rsidP="00E63565">
            <w:pPr>
              <w:ind w:left="419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2A5BDAB9" w14:textId="4BD4B98C" w:rsidR="00E63565" w:rsidRPr="004B1782" w:rsidRDefault="00E63565" w:rsidP="00E63565">
            <w:r w:rsidRPr="006822E2">
              <w:rPr>
                <w:sz w:val="22"/>
                <w:szCs w:val="22"/>
              </w:rPr>
              <w:lastRenderedPageBreak/>
              <w:t>– uzyskuje i przekazuje informacje odnośnie czynności codziennych i daty urodzenia, sporadycznie popełniając błędy;</w:t>
            </w:r>
          </w:p>
          <w:p w14:paraId="20E2C340" w14:textId="77777777" w:rsidR="00E63565" w:rsidRPr="004B1782" w:rsidRDefault="00E63565" w:rsidP="00E63565">
            <w:r w:rsidRPr="006822E2">
              <w:rPr>
                <w:sz w:val="22"/>
                <w:szCs w:val="22"/>
              </w:rPr>
              <w:t>– przeważnie poprawnie wyraża prośbę i reaguje na prośbę (np. o zrobienie lunchu).</w:t>
            </w:r>
          </w:p>
          <w:p w14:paraId="36693223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4E48EFF8" w14:textId="0C607DA7" w:rsidR="00E63565" w:rsidRPr="004B1782" w:rsidRDefault="00E63565" w:rsidP="00E63565">
            <w:r w:rsidRPr="006822E2">
              <w:rPr>
                <w:sz w:val="22"/>
                <w:szCs w:val="22"/>
              </w:rPr>
              <w:lastRenderedPageBreak/>
              <w:t>– bez trudu uzyskuje i przekazuje informacje odnośnie czynności codziennych i daty urodzenia;</w:t>
            </w:r>
          </w:p>
          <w:p w14:paraId="5F2AD0A3" w14:textId="6A548017" w:rsidR="00E63565" w:rsidRPr="004B1782" w:rsidRDefault="00E63565" w:rsidP="00E63565">
            <w:r w:rsidRPr="006822E2">
              <w:rPr>
                <w:sz w:val="22"/>
                <w:szCs w:val="22"/>
              </w:rPr>
              <w:t xml:space="preserve">– bezbłędnie lub niemal bezbłędnie wyraża prośbę </w:t>
            </w:r>
            <w:r w:rsidRPr="006822E2">
              <w:rPr>
                <w:sz w:val="22"/>
                <w:szCs w:val="22"/>
              </w:rPr>
              <w:br/>
              <w:t>i reaguje na prośbę (np. o zrobienie lunchu).</w:t>
            </w:r>
          </w:p>
          <w:p w14:paraId="0892EB5D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B18E" w14:textId="0E0EE69E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lastRenderedPageBreak/>
              <w:t>Bez problemu reaguje złożonych sytuacjach:</w:t>
            </w:r>
          </w:p>
          <w:p w14:paraId="2B517F83" w14:textId="77777777" w:rsidR="00E63565" w:rsidRPr="004B1782" w:rsidRDefault="00E63565" w:rsidP="00E63565">
            <w:r w:rsidRPr="006822E2">
              <w:rPr>
                <w:sz w:val="22"/>
                <w:szCs w:val="22"/>
              </w:rPr>
              <w:t xml:space="preserve">– bez trudu uzyskuje i przekazuje informacje </w:t>
            </w:r>
            <w:r w:rsidRPr="006822E2">
              <w:rPr>
                <w:sz w:val="22"/>
                <w:szCs w:val="22"/>
              </w:rPr>
              <w:lastRenderedPageBreak/>
              <w:t>odnośnie czynności codziennych i daty urodzenia;</w:t>
            </w:r>
          </w:p>
          <w:p w14:paraId="70957FDB" w14:textId="6349419C" w:rsidR="00E63565" w:rsidRPr="004B1782" w:rsidRDefault="00E63565" w:rsidP="00E63565">
            <w:r w:rsidRPr="006822E2">
              <w:rPr>
                <w:sz w:val="22"/>
                <w:szCs w:val="22"/>
              </w:rPr>
              <w:t xml:space="preserve">– bezbłędnie wyraża prośbę </w:t>
            </w:r>
            <w:r w:rsidRPr="006822E2">
              <w:rPr>
                <w:sz w:val="22"/>
                <w:szCs w:val="22"/>
              </w:rPr>
              <w:br/>
              <w:t>i reaguje na prośbę (np. o zrobienie lunchu).</w:t>
            </w:r>
          </w:p>
          <w:p w14:paraId="1FD39213" w14:textId="77777777" w:rsidR="00E63565" w:rsidRPr="004B1782" w:rsidRDefault="00E63565" w:rsidP="00E63565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E63565" w14:paraId="37465964" w14:textId="1297A13F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6FE0D53C" w14:textId="77777777" w:rsidR="00E63565" w:rsidRPr="004B1782" w:rsidRDefault="00E63565" w:rsidP="00E63565">
            <w:r w:rsidRPr="004B1782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15754E35" w:rsidR="00E63565" w:rsidRPr="004B1782" w:rsidRDefault="00E63565" w:rsidP="00E63565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4B1782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71C08033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E63565" w:rsidRPr="004B1782" w:rsidRDefault="00E63565" w:rsidP="00E63565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6400" w14:textId="77777777" w:rsidR="00E63565" w:rsidRPr="004B1782" w:rsidRDefault="00E63565" w:rsidP="00E63565">
            <w:pPr>
              <w:tabs>
                <w:tab w:val="left" w:pos="226"/>
              </w:tabs>
            </w:pPr>
            <w:r w:rsidRPr="004B1782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E11A628" w14:textId="77777777" w:rsidR="00E63565" w:rsidRPr="004B1782" w:rsidRDefault="00E63565" w:rsidP="00E63565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416736" w14:paraId="79FB3FB2" w14:textId="77777777">
        <w:tc>
          <w:tcPr>
            <w:tcW w:w="12474" w:type="dxa"/>
            <w:shd w:val="clear" w:color="auto" w:fill="D9D9D9"/>
          </w:tcPr>
          <w:p w14:paraId="3D90E057" w14:textId="77777777" w:rsidR="0040161E" w:rsidRPr="00AC5BAD" w:rsidRDefault="001A1888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t xml:space="preserve">UNIT 1 </w:t>
            </w:r>
            <w:r w:rsidRPr="00CD7C1E">
              <w:rPr>
                <w:b/>
                <w:sz w:val="22"/>
                <w:szCs w:val="22"/>
                <w:lang w:val="en-GB"/>
              </w:rPr>
              <w:t>We have to work!</w:t>
            </w:r>
          </w:p>
        </w:tc>
      </w:tr>
    </w:tbl>
    <w:p w14:paraId="36C7848E" w14:textId="77777777" w:rsidR="0040161E" w:rsidRDefault="0040161E">
      <w:pPr>
        <w:rPr>
          <w:color w:val="002060"/>
          <w:lang w:val="en-GB"/>
        </w:rPr>
      </w:pPr>
    </w:p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565"/>
        <w:gridCol w:w="2551"/>
        <w:gridCol w:w="2694"/>
        <w:gridCol w:w="2693"/>
        <w:gridCol w:w="2551"/>
        <w:gridCol w:w="2551"/>
      </w:tblGrid>
      <w:tr w:rsidR="004D55DA" w14:paraId="0ACCA017" w14:textId="22902B95" w:rsidTr="002E6E81">
        <w:trPr>
          <w:trHeight w:val="53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F34FCDA" w14:textId="77777777" w:rsidR="004D55DA" w:rsidRPr="00AC5BAD" w:rsidRDefault="004D55DA">
            <w:r w:rsidRPr="00AC5B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2B0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Słabo zna i z trudem podaje, zainteresowania człowieka.</w:t>
            </w:r>
          </w:p>
          <w:p w14:paraId="5A6F2C51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6040C38" w14:textId="45E46F4A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słownictwo związane ochroną </w:t>
            </w:r>
            <w:r w:rsidRPr="00AC5BAD">
              <w:rPr>
                <w:sz w:val="22"/>
                <w:szCs w:val="22"/>
              </w:rPr>
              <w:lastRenderedPageBreak/>
              <w:t xml:space="preserve">środowiska naturalnego, nazwy roślin </w:t>
            </w:r>
            <w:r w:rsidRPr="00AC5BAD">
              <w:rPr>
                <w:sz w:val="22"/>
                <w:szCs w:val="22"/>
              </w:rPr>
              <w:br/>
              <w:t>i zwierząt.</w:t>
            </w:r>
          </w:p>
          <w:p w14:paraId="1455B6A9" w14:textId="1948391D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nazwy zawodów </w:t>
            </w:r>
            <w:r w:rsidRPr="00AC5BAD">
              <w:rPr>
                <w:sz w:val="22"/>
                <w:szCs w:val="22"/>
              </w:rPr>
              <w:br/>
              <w:t>i związanych z nimi czynności i obowiązków, nazwy miejsc pracy, czy niezwykłych zawodów.</w:t>
            </w:r>
          </w:p>
          <w:p w14:paraId="374D1DAE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Słabo zna i z trudem nazywa czynności życia codziennego.</w:t>
            </w:r>
          </w:p>
          <w:p w14:paraId="24785D1A" w14:textId="3ADF0700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proofErr w:type="spellStart"/>
            <w:r w:rsidRPr="00AC5BAD">
              <w:rPr>
                <w:i/>
                <w:sz w:val="22"/>
                <w:szCs w:val="22"/>
              </w:rPr>
              <w:t>Present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simple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38986D76" w14:textId="7DB5B959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Pr="00AC5BAD">
              <w:rPr>
                <w:sz w:val="22"/>
                <w:szCs w:val="22"/>
              </w:rPr>
              <w:br/>
              <w:t xml:space="preserve">z czasownikiem </w:t>
            </w:r>
            <w:proofErr w:type="spellStart"/>
            <w:r w:rsidRPr="00AC5BAD">
              <w:rPr>
                <w:i/>
                <w:sz w:val="22"/>
                <w:szCs w:val="22"/>
              </w:rPr>
              <w:t>have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to; </w:t>
            </w:r>
            <w:r w:rsidRPr="00AC5BAD">
              <w:rPr>
                <w:sz w:val="22"/>
                <w:szCs w:val="22"/>
              </w:rPr>
              <w:t>posługując się nimi, popełnia liczne błędy.</w:t>
            </w:r>
          </w:p>
          <w:p w14:paraId="4AAC187D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zasady tworzenia zdań twierdzących i pytających ze strukturą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is</w:t>
            </w:r>
            <w:proofErr w:type="spellEnd"/>
            <w:r w:rsidRPr="00AC5BAD">
              <w:rPr>
                <w:sz w:val="22"/>
                <w:szCs w:val="22"/>
              </w:rPr>
              <w:t xml:space="preserve"> /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are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47345E55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Słabo zna i z trudem podaje przyimki miejsca.</w:t>
            </w:r>
          </w:p>
          <w:p w14:paraId="3F13C470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zasady tworzenia zdań w trybie </w:t>
            </w:r>
            <w:r w:rsidRPr="00AC5BAD">
              <w:rPr>
                <w:sz w:val="22"/>
                <w:szCs w:val="22"/>
              </w:rPr>
              <w:lastRenderedPageBreak/>
              <w:t>rozkazującym (instrukcje).</w:t>
            </w:r>
          </w:p>
          <w:p w14:paraId="7463C331" w14:textId="191C6E5C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zasady konstrukcji </w:t>
            </w:r>
            <w:r w:rsidRPr="00664424">
              <w:rPr>
                <w:sz w:val="22"/>
                <w:szCs w:val="22"/>
              </w:rPr>
              <w:t>gerundialnych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mind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hate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32442C15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zasady tworzenia rzeczowników złożonych (np. </w:t>
            </w:r>
            <w:r w:rsidRPr="00AC5BA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AC5BAD">
              <w:rPr>
                <w:i/>
                <w:sz w:val="22"/>
                <w:szCs w:val="22"/>
              </w:rPr>
              <w:t>sports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centre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manager</w:t>
            </w:r>
            <w:r w:rsidRPr="00AC5BAD">
              <w:rPr>
                <w:sz w:val="22"/>
                <w:szCs w:val="22"/>
              </w:rPr>
              <w:t>).</w:t>
            </w:r>
          </w:p>
          <w:p w14:paraId="7C5BF013" w14:textId="77777777" w:rsidR="004D55DA" w:rsidRPr="00AC5BAD" w:rsidRDefault="004D55DA" w:rsidP="006A125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Słabo zna zasady tworzenia pytań o podmiot (</w:t>
            </w:r>
            <w:proofErr w:type="spellStart"/>
            <w:r w:rsidRPr="00AC5BAD">
              <w:rPr>
                <w:i/>
                <w:sz w:val="22"/>
                <w:szCs w:val="22"/>
              </w:rPr>
              <w:t>Who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…?).</w:t>
            </w:r>
          </w:p>
          <w:p w14:paraId="6E160FEC" w14:textId="77777777" w:rsidR="004D55DA" w:rsidRPr="00AC5BAD" w:rsidRDefault="004D55DA" w:rsidP="00AD5E53">
            <w:pPr>
              <w:ind w:left="226"/>
            </w:pPr>
          </w:p>
          <w:p w14:paraId="5F6DB6DC" w14:textId="77777777" w:rsidR="004D55DA" w:rsidRPr="00AC5BAD" w:rsidRDefault="004D55DA" w:rsidP="00AD5E53">
            <w:pPr>
              <w:ind w:left="226"/>
            </w:pPr>
          </w:p>
          <w:p w14:paraId="0F0D05F1" w14:textId="77777777" w:rsidR="004D55DA" w:rsidRPr="00AC5BAD" w:rsidRDefault="004D55DA" w:rsidP="00AD5E53">
            <w:pPr>
              <w:ind w:left="226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777777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14:paraId="66E7339D" w14:textId="5F8FC730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4EB3FE6E" w14:textId="678E3F13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Częściowo zna słownictwo związane z ochroną </w:t>
            </w:r>
            <w:r w:rsidRPr="00AC5BAD">
              <w:rPr>
                <w:sz w:val="22"/>
                <w:szCs w:val="22"/>
              </w:rPr>
              <w:lastRenderedPageBreak/>
              <w:t>środowiska naturalnego, nazwy roślin i zwierząt i popełnia dość liczne błędy podając je.</w:t>
            </w:r>
          </w:p>
          <w:p w14:paraId="6A349295" w14:textId="001AD0EB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Częściowo zna nazwy zawodów i związanych z nimi czynności i obowiązków, nazwy miejsc pracy, czy niezwykłych zawodów i popełnia dość liczne błędy podając je.</w:t>
            </w:r>
          </w:p>
          <w:p w14:paraId="7DE8490C" w14:textId="3376A9A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Częściowo zna czynności życia codziennego i popełnia dość liczne błędy nazywając je.</w:t>
            </w:r>
          </w:p>
          <w:p w14:paraId="53475947" w14:textId="72C26D5A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AC5BAD">
              <w:rPr>
                <w:i/>
                <w:sz w:val="22"/>
                <w:szCs w:val="22"/>
              </w:rPr>
              <w:t>Present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simple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r w:rsidRPr="00AC5BAD">
              <w:rPr>
                <w:sz w:val="22"/>
                <w:szCs w:val="22"/>
              </w:rPr>
              <w:t>popełniając dość liczne błędy.</w:t>
            </w:r>
          </w:p>
          <w:p w14:paraId="7338E5D0" w14:textId="4D7B7F1F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Zna zasady tworzenia zdań twierdzących, przeczących </w:t>
            </w:r>
            <w:r w:rsidRPr="00AC5BAD">
              <w:rPr>
                <w:sz w:val="22"/>
                <w:szCs w:val="22"/>
              </w:rPr>
              <w:br/>
              <w:t xml:space="preserve">i pytających oraz krótkich odpowiedzi z czasownikiem </w:t>
            </w:r>
            <w:proofErr w:type="spellStart"/>
            <w:r w:rsidRPr="00AC5BAD">
              <w:rPr>
                <w:i/>
                <w:sz w:val="22"/>
                <w:szCs w:val="22"/>
              </w:rPr>
              <w:t>have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to;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68D5416A" w14:textId="7777777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is</w:t>
            </w:r>
            <w:proofErr w:type="spellEnd"/>
            <w:r w:rsidRPr="00AC5BAD">
              <w:rPr>
                <w:sz w:val="22"/>
                <w:szCs w:val="22"/>
              </w:rPr>
              <w:t xml:space="preserve"> /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are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583B6C3A" w14:textId="7777777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lastRenderedPageBreak/>
              <w:t>Zna przyimki miejsca; posługując się nimi, popełnia dość liczne błędy.</w:t>
            </w:r>
          </w:p>
          <w:p w14:paraId="7AB3DC69" w14:textId="7777777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611BA533" w14:textId="27E9FCCC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Słabo zna zasady i popełnia liczne błędy stosując konstrukcje </w:t>
            </w:r>
            <w:r w:rsidRPr="00664424">
              <w:rPr>
                <w:sz w:val="22"/>
                <w:szCs w:val="22"/>
              </w:rPr>
              <w:t>gerundialne</w:t>
            </w:r>
            <w:r w:rsidRPr="00664424" w:rsidDel="004B1782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mind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hate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7C9D7582" w14:textId="7777777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AC5BAD">
              <w:rPr>
                <w:i/>
                <w:sz w:val="22"/>
                <w:szCs w:val="22"/>
              </w:rPr>
              <w:t>sports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centre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manager</w:t>
            </w:r>
            <w:r w:rsidRPr="00AC5BAD">
              <w:rPr>
                <w:sz w:val="22"/>
                <w:szCs w:val="22"/>
              </w:rPr>
              <w:t>); posługując się nimi, popełnia dość liczne błędy.</w:t>
            </w:r>
          </w:p>
          <w:p w14:paraId="3FB1F037" w14:textId="77777777" w:rsidR="004D55DA" w:rsidRPr="00AC5BAD" w:rsidRDefault="004D55DA" w:rsidP="004272A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zasady tworzenia pytań o podmiot (</w:t>
            </w:r>
            <w:proofErr w:type="spellStart"/>
            <w:r w:rsidRPr="00AC5BAD">
              <w:rPr>
                <w:i/>
                <w:sz w:val="22"/>
                <w:szCs w:val="22"/>
              </w:rPr>
              <w:t>Who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…?)</w:t>
            </w:r>
            <w:r w:rsidRPr="00664424">
              <w:rPr>
                <w:sz w:val="22"/>
                <w:szCs w:val="22"/>
              </w:rPr>
              <w:t>;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tworząc je popełnia liczne błędy.</w:t>
            </w:r>
          </w:p>
          <w:p w14:paraId="28594EB7" w14:textId="77777777" w:rsidR="004D55DA" w:rsidRPr="00AC5BAD" w:rsidRDefault="004D55DA" w:rsidP="00AD5E53">
            <w:pPr>
              <w:ind w:left="226"/>
              <w:rPr>
                <w:sz w:val="22"/>
                <w:szCs w:val="22"/>
              </w:rPr>
            </w:pPr>
          </w:p>
          <w:p w14:paraId="052D8911" w14:textId="77777777" w:rsidR="004D55DA" w:rsidRPr="00AC5BAD" w:rsidRDefault="004D55DA" w:rsidP="00AD5E53">
            <w:pPr>
              <w:ind w:left="226"/>
            </w:pPr>
          </w:p>
          <w:p w14:paraId="3EF008B3" w14:textId="77777777" w:rsidR="004D55DA" w:rsidRPr="00AC5BAD" w:rsidRDefault="004D55DA" w:rsidP="00AD5E53">
            <w:pPr>
              <w:ind w:left="226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lastRenderedPageBreak/>
              <w:t>Na ogół poprawnie podaje zainteresowania człowieka.</w:t>
            </w:r>
          </w:p>
          <w:p w14:paraId="722AD517" w14:textId="77777777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703DB5CF" w14:textId="5716A9E5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słownictwo związane z ochroną środowiska naturalnego, nazwy roślin i zwierząt; podaje je popełniając nieliczne błędy.</w:t>
            </w:r>
          </w:p>
          <w:p w14:paraId="0A74BA1E" w14:textId="77777777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lastRenderedPageBreak/>
              <w:t>Zna nazwy zawodów i związanych z nimi czynności i obowiązków, nazwy miejsc pracy, czy niezwykłych zawodów; podaje je popełniając nieliczne błędy.</w:t>
            </w:r>
          </w:p>
          <w:p w14:paraId="3B14C460" w14:textId="77777777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i nazywa czynności życia codziennego popełniając nieliczne błędy.</w:t>
            </w:r>
          </w:p>
          <w:p w14:paraId="26BE688C" w14:textId="053FFB1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proofErr w:type="spellStart"/>
            <w:r w:rsidRPr="00AC5BAD">
              <w:rPr>
                <w:i/>
                <w:sz w:val="22"/>
                <w:szCs w:val="22"/>
              </w:rPr>
              <w:t>Present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simple</w:t>
            </w:r>
            <w:proofErr w:type="spellEnd"/>
            <w:r w:rsidRPr="00AC5BAD">
              <w:rPr>
                <w:sz w:val="22"/>
                <w:szCs w:val="22"/>
              </w:rPr>
              <w:t>.</w:t>
            </w:r>
          </w:p>
          <w:p w14:paraId="71BD9C3F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proofErr w:type="spellStart"/>
            <w:r w:rsidRPr="00AC5BAD">
              <w:rPr>
                <w:i/>
                <w:sz w:val="22"/>
                <w:szCs w:val="22"/>
              </w:rPr>
              <w:t>have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to</w:t>
            </w:r>
            <w:r w:rsidRPr="00AC5BAD">
              <w:rPr>
                <w:sz w:val="22"/>
                <w:szCs w:val="22"/>
              </w:rPr>
              <w:t xml:space="preserve"> i zazwyczaj poprawnie się nimi posługuje.</w:t>
            </w:r>
          </w:p>
          <w:p w14:paraId="1220117A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is</w:t>
            </w:r>
            <w:proofErr w:type="spellEnd"/>
            <w:r w:rsidRPr="00AC5BAD">
              <w:rPr>
                <w:sz w:val="22"/>
                <w:szCs w:val="22"/>
              </w:rPr>
              <w:t xml:space="preserve"> /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are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i zazwyczaj poprawnie się nimi posługuje.</w:t>
            </w:r>
          </w:p>
          <w:p w14:paraId="734B4112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>Zna przyimki miejsca; zazwyczaj poprawnie się nimi posługuje.</w:t>
            </w:r>
          </w:p>
          <w:p w14:paraId="290C41E2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Zna zasady tworzenia zdań w trybie rozkazującym (instrukcje) i zazwyczaj </w:t>
            </w:r>
            <w:r w:rsidRPr="00AC5BAD">
              <w:rPr>
                <w:sz w:val="22"/>
                <w:szCs w:val="22"/>
              </w:rPr>
              <w:lastRenderedPageBreak/>
              <w:t>poprawnie się nimi posługuje.</w:t>
            </w:r>
          </w:p>
          <w:p w14:paraId="564835C5" w14:textId="0290652B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>Zna zasady i przeważnie poprawnie stosuje konstrukcje gerundialne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mind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hate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2B43A906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AC5BAD">
              <w:rPr>
                <w:i/>
                <w:sz w:val="22"/>
                <w:szCs w:val="22"/>
              </w:rPr>
              <w:t>sports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centre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manager</w:t>
            </w:r>
            <w:r w:rsidRPr="00AC5BAD">
              <w:rPr>
                <w:sz w:val="22"/>
                <w:szCs w:val="22"/>
              </w:rPr>
              <w:t>) i przeważnie poprawnie je stosuje.</w:t>
            </w:r>
          </w:p>
          <w:p w14:paraId="5DB81894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>Zna zasady tworzenia pytań o podmiot (</w:t>
            </w:r>
            <w:proofErr w:type="spellStart"/>
            <w:r w:rsidRPr="00AC5BAD">
              <w:rPr>
                <w:i/>
                <w:sz w:val="22"/>
                <w:szCs w:val="22"/>
              </w:rPr>
              <w:t>Who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…?)</w:t>
            </w:r>
            <w:r w:rsidRPr="00AC5BAD">
              <w:rPr>
                <w:sz w:val="22"/>
                <w:szCs w:val="22"/>
              </w:rPr>
              <w:t>; zazwyczaj poprawnie je buduje.</w:t>
            </w:r>
          </w:p>
          <w:p w14:paraId="7A93D7F4" w14:textId="77777777" w:rsidR="004D55DA" w:rsidRPr="00AC5BAD" w:rsidRDefault="004D55DA" w:rsidP="00AD5E53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A4F4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lastRenderedPageBreak/>
              <w:t>Z łatwością i bezbłędnie lub niemal bezbłędnie podaje zainteresowania człowieka.</w:t>
            </w:r>
          </w:p>
          <w:p w14:paraId="2354DB1E" w14:textId="77777777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0966C367" w14:textId="1717504E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lastRenderedPageBreak/>
              <w:t>Zna i bezbłędnie lub prawie bezbłędnie podaje słownictwo związane z ochroną środowiska naturalnego, nazwy roślin i zwierząt.</w:t>
            </w:r>
          </w:p>
          <w:p w14:paraId="4662EE0E" w14:textId="77777777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i bezbłędnie lub prawie bezbłędnie podaje nazwy zawodów i związanych z nimi czynności i obowiązków, nazwy miejsc pracy, czy niezwykłych zawodów.</w:t>
            </w:r>
          </w:p>
          <w:p w14:paraId="5C536C4C" w14:textId="77777777" w:rsidR="004D55DA" w:rsidRPr="00AC5BAD" w:rsidRDefault="004D55DA" w:rsidP="00E50899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076E77F4" w14:textId="7885E4DB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Z łatwością i poprawnie buduje zdania twierdzące, przeczące i pytające oraz krótkie odpowiedzi w czasie </w:t>
            </w:r>
            <w:proofErr w:type="spellStart"/>
            <w:r w:rsidRPr="00AC5BAD">
              <w:rPr>
                <w:i/>
                <w:sz w:val="22"/>
                <w:szCs w:val="22"/>
              </w:rPr>
              <w:t>Present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simple</w:t>
            </w:r>
            <w:proofErr w:type="spellEnd"/>
            <w:r w:rsidRPr="00AC5BAD">
              <w:rPr>
                <w:sz w:val="22"/>
                <w:szCs w:val="22"/>
              </w:rPr>
              <w:t>.</w:t>
            </w:r>
          </w:p>
          <w:p w14:paraId="33FC8509" w14:textId="77777777" w:rsidR="004D55DA" w:rsidRPr="00AC5BAD" w:rsidRDefault="004D55DA" w:rsidP="00E50899"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proofErr w:type="spellStart"/>
            <w:r w:rsidRPr="00AC5BAD">
              <w:rPr>
                <w:i/>
                <w:sz w:val="22"/>
                <w:szCs w:val="22"/>
              </w:rPr>
              <w:t>have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7988895A" w14:textId="77777777" w:rsidR="004D55DA" w:rsidRPr="00AC5BAD" w:rsidRDefault="004D55DA" w:rsidP="00E50899"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is</w:t>
            </w:r>
            <w:proofErr w:type="spellEnd"/>
            <w:r w:rsidRPr="00AC5BAD">
              <w:rPr>
                <w:sz w:val="22"/>
                <w:szCs w:val="22"/>
              </w:rPr>
              <w:t xml:space="preserve"> /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are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060A2ECB" w14:textId="77777777" w:rsidR="004D55DA" w:rsidRPr="00AC5BAD" w:rsidRDefault="004D55DA" w:rsidP="00E50899">
            <w:r w:rsidRPr="00AC5BAD">
              <w:rPr>
                <w:sz w:val="22"/>
                <w:szCs w:val="22"/>
              </w:rPr>
              <w:lastRenderedPageBreak/>
              <w:t>Zna przyimki miejsca i zawsze poprawnie się nimi posługuje.</w:t>
            </w:r>
          </w:p>
          <w:p w14:paraId="4FB1E734" w14:textId="77777777" w:rsidR="004D55DA" w:rsidRPr="00AC5BAD" w:rsidRDefault="004D55DA" w:rsidP="00E50899">
            <w:r w:rsidRPr="00AC5BAD">
              <w:rPr>
                <w:sz w:val="22"/>
                <w:szCs w:val="22"/>
              </w:rPr>
              <w:t>Zna zasady tworzenia zdań w trybie rozkazującym (instrukcje) i zawsze poprawnie się nimi posługuje.</w:t>
            </w:r>
          </w:p>
          <w:p w14:paraId="76FF9E56" w14:textId="5BD0AEF7" w:rsidR="004D55DA" w:rsidRPr="00AC5BAD" w:rsidRDefault="004D55DA" w:rsidP="00E50899">
            <w:r w:rsidRPr="00AC5BAD">
              <w:rPr>
                <w:sz w:val="22"/>
                <w:szCs w:val="22"/>
              </w:rPr>
              <w:t>Zna zasady i zawsze poprawnie stosuje konstrukcje gerundialne</w:t>
            </w:r>
            <w:r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mind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hate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476A5163" w14:textId="77777777" w:rsidR="004D55DA" w:rsidRPr="00AC5BAD" w:rsidRDefault="004D55DA" w:rsidP="00E50899"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AC5BAD">
              <w:rPr>
                <w:i/>
                <w:sz w:val="22"/>
                <w:szCs w:val="22"/>
              </w:rPr>
              <w:t>sports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centre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54C11E74" w14:textId="77777777" w:rsidR="004D55DA" w:rsidRPr="00AC5BAD" w:rsidRDefault="004D55DA" w:rsidP="00E50899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>Zna zasady tworzenia pytań o podmiot (</w:t>
            </w:r>
            <w:proofErr w:type="spellStart"/>
            <w:r w:rsidRPr="00AC5BAD">
              <w:rPr>
                <w:i/>
                <w:sz w:val="22"/>
                <w:szCs w:val="22"/>
              </w:rPr>
              <w:t>Who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0FBA19AA" w14:textId="77777777" w:rsidR="004D55DA" w:rsidRPr="00AC5BAD" w:rsidRDefault="004D55DA" w:rsidP="00AD5E53">
            <w:pPr>
              <w:ind w:left="176"/>
              <w:rPr>
                <w:i/>
                <w:sz w:val="22"/>
                <w:szCs w:val="22"/>
              </w:rPr>
            </w:pPr>
          </w:p>
          <w:p w14:paraId="71775A35" w14:textId="77777777" w:rsidR="004D55DA" w:rsidRPr="00AC5BAD" w:rsidRDefault="004D55DA" w:rsidP="00AD5E5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0127" w14:textId="53F3F211" w:rsidR="00E63565" w:rsidRPr="00AC5BAD" w:rsidRDefault="00E63565" w:rsidP="00E63565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lastRenderedPageBreak/>
              <w:t>Z łatwością i bezbłędnie podaje zainteresowania człowieka.</w:t>
            </w:r>
          </w:p>
          <w:p w14:paraId="4573583C" w14:textId="74707874" w:rsidR="00E63565" w:rsidRPr="00AC5BAD" w:rsidRDefault="00E63565" w:rsidP="00E6356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 xml:space="preserve">Z łatwością i bezbłędnie podaje nazwy czynności związanych z korzystaniem z podstawowych urządzeń technicznych i technologii informacyjno- komunikacyjnych. bezbłędnie podaje słownictwo związane z ochroną środowiska </w:t>
            </w:r>
            <w:r w:rsidRPr="00AC5BAD">
              <w:rPr>
                <w:sz w:val="22"/>
                <w:szCs w:val="22"/>
              </w:rPr>
              <w:lastRenderedPageBreak/>
              <w:t>naturalnego, nazwy roślin i zwierząt.</w:t>
            </w:r>
          </w:p>
          <w:p w14:paraId="750CD973" w14:textId="3AC445F7" w:rsidR="00E63565" w:rsidRPr="00AC5BAD" w:rsidRDefault="00E63565" w:rsidP="00E6356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i bezbłędnie podaje nazwy zawodów i związanych z nimi czynności i obowiązków, nazwy miejsc pracy, czy niezwykłych zawodów.</w:t>
            </w:r>
          </w:p>
          <w:p w14:paraId="08FF00F3" w14:textId="77777777" w:rsidR="00E63565" w:rsidRPr="00AC5BAD" w:rsidRDefault="00E63565" w:rsidP="00E6356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39D41A9B" w14:textId="77777777" w:rsidR="00E63565" w:rsidRPr="00AC5BAD" w:rsidRDefault="00E63565" w:rsidP="00E63565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 xml:space="preserve">Z łatwością i poprawnie buduje zdania twierdzące, przeczące i pytające oraz krótkie odpowiedzi w czasie </w:t>
            </w:r>
            <w:proofErr w:type="spellStart"/>
            <w:r w:rsidRPr="00AC5BAD">
              <w:rPr>
                <w:i/>
                <w:sz w:val="22"/>
                <w:szCs w:val="22"/>
              </w:rPr>
              <w:t>Present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simple</w:t>
            </w:r>
            <w:proofErr w:type="spellEnd"/>
            <w:r w:rsidRPr="00AC5BAD">
              <w:rPr>
                <w:sz w:val="22"/>
                <w:szCs w:val="22"/>
              </w:rPr>
              <w:t>.</w:t>
            </w:r>
          </w:p>
          <w:p w14:paraId="190D8C38" w14:textId="77777777" w:rsidR="00E63565" w:rsidRPr="00AC5BAD" w:rsidRDefault="00E63565" w:rsidP="00E63565"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proofErr w:type="spellStart"/>
            <w:r w:rsidRPr="00AC5BAD">
              <w:rPr>
                <w:i/>
                <w:sz w:val="22"/>
                <w:szCs w:val="22"/>
              </w:rPr>
              <w:t>have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37C90701" w14:textId="77777777" w:rsidR="00E63565" w:rsidRPr="00AC5BAD" w:rsidRDefault="00E63565" w:rsidP="00E63565"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is</w:t>
            </w:r>
            <w:proofErr w:type="spellEnd"/>
            <w:r w:rsidRPr="00AC5BAD">
              <w:rPr>
                <w:sz w:val="22"/>
                <w:szCs w:val="22"/>
              </w:rPr>
              <w:t xml:space="preserve"> / </w:t>
            </w:r>
            <w:proofErr w:type="spellStart"/>
            <w:r w:rsidRPr="00AC5BAD">
              <w:rPr>
                <w:i/>
                <w:sz w:val="22"/>
                <w:szCs w:val="22"/>
              </w:rPr>
              <w:t>There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are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58621932" w14:textId="361E6FDB" w:rsidR="00E63565" w:rsidRPr="00AC5BAD" w:rsidRDefault="00E63565" w:rsidP="00E63565">
            <w:pPr>
              <w:tabs>
                <w:tab w:val="left" w:pos="226"/>
              </w:tabs>
            </w:pPr>
            <w:r w:rsidRPr="00AC5BAD">
              <w:rPr>
                <w:sz w:val="22"/>
                <w:szCs w:val="22"/>
              </w:rPr>
              <w:t>Zna przyimki miejsca i zawsze poprawnie się</w:t>
            </w:r>
          </w:p>
          <w:p w14:paraId="6C9FEA3F" w14:textId="3EEFBC12" w:rsidR="00E63565" w:rsidRPr="00AC5BAD" w:rsidRDefault="00E63565" w:rsidP="00E63565">
            <w:r w:rsidRPr="00AC5BAD">
              <w:rPr>
                <w:sz w:val="22"/>
                <w:szCs w:val="22"/>
              </w:rPr>
              <w:t>nimi posługuje.</w:t>
            </w:r>
          </w:p>
          <w:p w14:paraId="4DEA68D3" w14:textId="77777777" w:rsidR="00E63565" w:rsidRPr="00AC5BAD" w:rsidRDefault="00E63565" w:rsidP="00E63565">
            <w:r w:rsidRPr="00AC5BAD">
              <w:rPr>
                <w:sz w:val="22"/>
                <w:szCs w:val="22"/>
              </w:rPr>
              <w:t xml:space="preserve">Zna zasady tworzenia zdań w trybie rozkazującym (instrukcje) </w:t>
            </w:r>
            <w:r w:rsidRPr="00AC5BAD">
              <w:rPr>
                <w:sz w:val="22"/>
                <w:szCs w:val="22"/>
              </w:rPr>
              <w:lastRenderedPageBreak/>
              <w:t>i zawsze poprawnie się nimi posługuje.</w:t>
            </w:r>
          </w:p>
          <w:p w14:paraId="34C43CE5" w14:textId="77777777" w:rsidR="00E63565" w:rsidRPr="00AC5BAD" w:rsidRDefault="00E63565" w:rsidP="00E63565">
            <w:r w:rsidRPr="00AC5BAD">
              <w:rPr>
                <w:sz w:val="22"/>
                <w:szCs w:val="22"/>
              </w:rPr>
              <w:t>Zna zasady i zawsze poprawnie stosuje konstrukcje gerundialne</w:t>
            </w:r>
            <w:r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mind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don’t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like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C5BAD">
              <w:rPr>
                <w:i/>
                <w:sz w:val="22"/>
                <w:szCs w:val="22"/>
              </w:rPr>
              <w:t>hate</w:t>
            </w:r>
            <w:proofErr w:type="spellEnd"/>
            <w:r w:rsidRPr="00AC5BAD">
              <w:rPr>
                <w:i/>
                <w:sz w:val="22"/>
                <w:szCs w:val="22"/>
              </w:rPr>
              <w:t>.</w:t>
            </w:r>
          </w:p>
          <w:p w14:paraId="6760F9A7" w14:textId="77777777" w:rsidR="00E63565" w:rsidRPr="00AC5BAD" w:rsidRDefault="00E63565" w:rsidP="00E63565"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AC5BAD">
              <w:rPr>
                <w:i/>
                <w:sz w:val="22"/>
                <w:szCs w:val="22"/>
              </w:rPr>
              <w:t>sports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C5BAD">
              <w:rPr>
                <w:i/>
                <w:sz w:val="22"/>
                <w:szCs w:val="22"/>
              </w:rPr>
              <w:t>centre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0E565B0E" w14:textId="77777777" w:rsidR="00E63565" w:rsidRPr="00AC5BAD" w:rsidRDefault="00E63565" w:rsidP="00E63565">
            <w:pPr>
              <w:tabs>
                <w:tab w:val="left" w:pos="226"/>
                <w:tab w:val="left" w:pos="482"/>
              </w:tabs>
            </w:pPr>
            <w:r w:rsidRPr="00AC5BAD">
              <w:rPr>
                <w:sz w:val="22"/>
                <w:szCs w:val="22"/>
              </w:rPr>
              <w:t>Zna zasady tworzenia pytań o podmiot (</w:t>
            </w:r>
            <w:proofErr w:type="spellStart"/>
            <w:r w:rsidRPr="00AC5BAD">
              <w:rPr>
                <w:i/>
                <w:sz w:val="22"/>
                <w:szCs w:val="22"/>
              </w:rPr>
              <w:t>Who</w:t>
            </w:r>
            <w:proofErr w:type="spellEnd"/>
            <w:r w:rsidRPr="00AC5BAD">
              <w:rPr>
                <w:i/>
                <w:sz w:val="22"/>
                <w:szCs w:val="22"/>
              </w:rPr>
              <w:t xml:space="preserve">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21EFE455" w14:textId="77777777" w:rsidR="00E63565" w:rsidRPr="00AC5BAD" w:rsidRDefault="00E63565" w:rsidP="00E63565">
            <w:pPr>
              <w:ind w:left="176"/>
              <w:rPr>
                <w:i/>
                <w:sz w:val="22"/>
                <w:szCs w:val="22"/>
              </w:rPr>
            </w:pPr>
          </w:p>
          <w:p w14:paraId="0FE4C242" w14:textId="0B1745DB" w:rsidR="004D55DA" w:rsidRPr="00AC5BAD" w:rsidRDefault="004D55DA" w:rsidP="00E63565">
            <w:pPr>
              <w:tabs>
                <w:tab w:val="left" w:pos="226"/>
                <w:tab w:val="left" w:pos="482"/>
              </w:tabs>
              <w:rPr>
                <w:sz w:val="22"/>
                <w:szCs w:val="22"/>
              </w:rPr>
            </w:pPr>
          </w:p>
        </w:tc>
      </w:tr>
      <w:tr w:rsidR="00E63565" w14:paraId="32437DDD" w14:textId="55FD0A42" w:rsidTr="002E6E81">
        <w:trPr>
          <w:trHeight w:val="26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67263725" w14:textId="77777777" w:rsidR="00E63565" w:rsidRDefault="00E63565" w:rsidP="00E63565">
            <w:r w:rsidRPr="00D96FF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 xml:space="preserve">Słabo rozumie ogólny sens prostych wypowiedzi. </w:t>
            </w:r>
          </w:p>
          <w:p w14:paraId="69718F8A" w14:textId="5DABF926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 xml:space="preserve">Mimo pomocy, z trudem znajduje proste informacje </w:t>
            </w:r>
            <w:r w:rsidRPr="00CD7C1E">
              <w:rPr>
                <w:sz w:val="22"/>
                <w:szCs w:val="22"/>
              </w:rPr>
              <w:br/>
              <w:t>w wypowiedzi.</w:t>
            </w:r>
          </w:p>
          <w:p w14:paraId="449C9905" w14:textId="77777777" w:rsidR="00E63565" w:rsidRDefault="00E63565" w:rsidP="00E63565">
            <w:pPr>
              <w:ind w:left="226"/>
              <w:rPr>
                <w:color w:val="00206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>Rozumie ogólny sens prostych wypowiedzi.</w:t>
            </w:r>
          </w:p>
          <w:p w14:paraId="148DCD89" w14:textId="77777777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12CBC6" w14:textId="77777777" w:rsidR="00E63565" w:rsidRDefault="00E63565" w:rsidP="00E63565">
            <w:pPr>
              <w:ind w:left="226"/>
              <w:rPr>
                <w:color w:val="00206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02F57703" w14:textId="77777777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1DE35880" w14:textId="77777777" w:rsidR="00E63565" w:rsidRDefault="00E63565" w:rsidP="00E63565">
            <w:pPr>
              <w:ind w:left="226"/>
              <w:rPr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 xml:space="preserve">Z łatwością rozumie ogólny sens zarówno prostych, jak </w:t>
            </w:r>
            <w:r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2D4B3EF5" w14:textId="12C7AED6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 xml:space="preserve">Bez problemu samodzielnie znajduje w wypowiedzi proste </w:t>
            </w:r>
            <w:r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3ABAFB32" w14:textId="77777777" w:rsidR="00E63565" w:rsidRDefault="00E63565" w:rsidP="00E63565">
            <w:pPr>
              <w:ind w:left="226"/>
              <w:rPr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79C8" w14:textId="6F07A8E3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>Z łatwością rozumie ogólny sens złożonych wypowiedzi.</w:t>
            </w:r>
          </w:p>
          <w:p w14:paraId="677ECADD" w14:textId="53ED5C1F" w:rsidR="00E63565" w:rsidRPr="00CD7C1E" w:rsidRDefault="00E63565" w:rsidP="00E63565">
            <w:pPr>
              <w:tabs>
                <w:tab w:val="left" w:pos="226"/>
              </w:tabs>
            </w:pPr>
            <w:r w:rsidRPr="00CD7C1E">
              <w:rPr>
                <w:sz w:val="22"/>
                <w:szCs w:val="22"/>
              </w:rPr>
              <w:t>Bez problemu samodzielnie znajduje w wypowiedzi złożone informacje.</w:t>
            </w:r>
          </w:p>
          <w:p w14:paraId="677F6D3A" w14:textId="77777777" w:rsidR="00E63565" w:rsidRPr="00CD7C1E" w:rsidRDefault="00E63565" w:rsidP="00E63565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E63565" w14:paraId="7C2E2EA6" w14:textId="1E8E2F73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624052D0" w14:textId="77777777" w:rsidR="00E63565" w:rsidRDefault="00E63565" w:rsidP="00E63565">
            <w:r w:rsidRPr="0057735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526C6DE2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Z trudnością znajduje w prostym tekście określone informacje.</w:t>
            </w:r>
          </w:p>
          <w:p w14:paraId="24C04A80" w14:textId="77777777" w:rsidR="00E63565" w:rsidRPr="00D96FF4" w:rsidRDefault="00E63565" w:rsidP="00E63565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39BD7480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342B26F2" w14:textId="77777777" w:rsidR="00E63565" w:rsidRPr="00D96FF4" w:rsidRDefault="00E63565" w:rsidP="00E635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Rozumie sens prostych tekstów lub fragmentów tekstu.</w:t>
            </w:r>
          </w:p>
          <w:p w14:paraId="6F91D00D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Bez większego trudu znajduje w tekście określone informacje.</w:t>
            </w:r>
          </w:p>
          <w:p w14:paraId="47E782C6" w14:textId="77777777" w:rsidR="00E63565" w:rsidRPr="00D96FF4" w:rsidRDefault="00E63565" w:rsidP="00E635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298C5E0C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0900BBB8" w14:textId="77777777" w:rsidR="00E63565" w:rsidRPr="00D96FF4" w:rsidRDefault="00E63565" w:rsidP="00E635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28A2" w14:textId="5BB5F869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Bez trudu rozumie ogólny sens złożonych tekstów oraz fragmentów tekstu.</w:t>
            </w:r>
          </w:p>
          <w:p w14:paraId="2A86B44E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4FBF1F66" w14:textId="77777777" w:rsidR="00E63565" w:rsidRPr="00D96FF4" w:rsidRDefault="00E63565" w:rsidP="00E63565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E63565" w14:paraId="65FC4A01" w14:textId="722476FA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2C087F9" w14:textId="77777777" w:rsidR="00E63565" w:rsidRDefault="00E63565" w:rsidP="00E63565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40F" w14:textId="268B76CC" w:rsidR="00E63565" w:rsidRPr="00D96FF4" w:rsidRDefault="00E63565" w:rsidP="00E63565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D96FF4">
              <w:rPr>
                <w:sz w:val="22"/>
                <w:szCs w:val="22"/>
              </w:rPr>
              <w:t xml:space="preserve">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01CD5408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>.</w:t>
            </w:r>
          </w:p>
          <w:p w14:paraId="3D1D5EB2" w14:textId="77777777" w:rsidR="00E63565" w:rsidRDefault="00E63565" w:rsidP="00E63565">
            <w:pPr>
              <w:ind w:left="226"/>
              <w:rPr>
                <w:color w:val="002060"/>
                <w:sz w:val="22"/>
                <w:szCs w:val="22"/>
              </w:rPr>
            </w:pPr>
          </w:p>
          <w:p w14:paraId="2AC69774" w14:textId="77777777" w:rsidR="00E63565" w:rsidRDefault="00E63565" w:rsidP="00E6356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FDE2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4A94782E" w14:textId="77777777" w:rsidR="00E63565" w:rsidRPr="00D96FF4" w:rsidRDefault="00E63565" w:rsidP="00E63565">
            <w:pPr>
              <w:tabs>
                <w:tab w:val="left" w:pos="226"/>
              </w:tabs>
            </w:pPr>
            <w:r w:rsidRPr="00D96FF4">
              <w:rPr>
                <w:sz w:val="22"/>
                <w:szCs w:val="22"/>
              </w:rPr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 xml:space="preserve"> popełniając dość liczne błędy.</w:t>
            </w:r>
          </w:p>
          <w:p w14:paraId="3CD35594" w14:textId="77777777" w:rsidR="00E63565" w:rsidRDefault="00E63565" w:rsidP="00E63565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6FD52254" w:rsidR="00E63565" w:rsidRPr="00F35F4E" w:rsidRDefault="00E63565" w:rsidP="00E63565">
            <w:pPr>
              <w:tabs>
                <w:tab w:val="left" w:pos="226"/>
              </w:tabs>
            </w:pPr>
            <w:r w:rsidRPr="00F35F4E">
              <w:rPr>
                <w:sz w:val="22"/>
                <w:szCs w:val="22"/>
              </w:rPr>
              <w:t>Tworzy proste wypowiedzi ustne, popełniając błędy niezakłócające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9493A00" w14:textId="77777777" w:rsidR="00E63565" w:rsidRPr="00F35F4E" w:rsidRDefault="00E63565" w:rsidP="00E63565">
            <w:pPr>
              <w:tabs>
                <w:tab w:val="left" w:pos="226"/>
              </w:tabs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popełniając nieliczne błędy.</w:t>
            </w:r>
          </w:p>
          <w:p w14:paraId="694301B7" w14:textId="77777777" w:rsidR="00E63565" w:rsidRDefault="00E63565" w:rsidP="00E6356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77777777" w:rsidR="00E63565" w:rsidRPr="00F35F4E" w:rsidRDefault="00E63565" w:rsidP="00E63565">
            <w:pPr>
              <w:tabs>
                <w:tab w:val="left" w:pos="226"/>
              </w:tabs>
            </w:pPr>
            <w:r w:rsidRPr="00F35F4E">
              <w:rPr>
                <w:sz w:val="22"/>
                <w:szCs w:val="22"/>
              </w:rPr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4373BC1" w14:textId="77777777" w:rsidR="00E63565" w:rsidRDefault="00E63565" w:rsidP="00E63565">
            <w:pPr>
              <w:tabs>
                <w:tab w:val="left" w:pos="226"/>
              </w:tabs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1EEA" w14:textId="70F40021" w:rsidR="00E63565" w:rsidRPr="00F35F4E" w:rsidRDefault="00E63565" w:rsidP="00E63565">
            <w:pPr>
              <w:tabs>
                <w:tab w:val="left" w:pos="226"/>
              </w:tabs>
            </w:pPr>
            <w:r w:rsidRPr="00F35F4E">
              <w:rPr>
                <w:sz w:val="22"/>
                <w:szCs w:val="22"/>
              </w:rPr>
              <w:t>Swobodnie bardziej złożone wypowiedzi ustne</w:t>
            </w:r>
            <w:r w:rsidR="00B656CF">
              <w:rPr>
                <w:sz w:val="22"/>
                <w:szCs w:val="22"/>
              </w:rPr>
              <w:t xml:space="preserve">, </w:t>
            </w:r>
            <w:r w:rsidRPr="00F35F4E">
              <w:rPr>
                <w:sz w:val="22"/>
                <w:szCs w:val="22"/>
              </w:rPr>
              <w:t>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7BF53660" w14:textId="4B25D8A4" w:rsidR="00E63565" w:rsidRPr="00F35F4E" w:rsidRDefault="00E63565" w:rsidP="00B656CF">
            <w:pPr>
              <w:tabs>
                <w:tab w:val="left" w:pos="226"/>
              </w:tabs>
              <w:rPr>
                <w:sz w:val="22"/>
                <w:szCs w:val="22"/>
              </w:rPr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</w:tr>
      <w:tr w:rsidR="00E63565" w14:paraId="76AA1D4B" w14:textId="0933EDE6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AB001F9" w14:textId="77777777" w:rsidR="00E63565" w:rsidRDefault="00E63565" w:rsidP="00E63565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77777777" w:rsidR="00E63565" w:rsidRDefault="00E63565" w:rsidP="00E63565">
            <w:pPr>
              <w:tabs>
                <w:tab w:val="left" w:pos="226"/>
              </w:tabs>
            </w:pPr>
            <w:r w:rsidRPr="00664424">
              <w:rPr>
                <w:sz w:val="22"/>
                <w:szCs w:val="22"/>
              </w:rPr>
              <w:t xml:space="preserve">Popełniając liczne błędy zakłócające komunikację, tworzy krótkie wypowiedzi pisemne: opisuje, gdzie ktoś się znajduje, opisuje zawody </w:t>
            </w:r>
            <w:r w:rsidRPr="00664424">
              <w:rPr>
                <w:sz w:val="22"/>
                <w:szCs w:val="22"/>
              </w:rPr>
              <w:lastRenderedPageBreak/>
              <w:t>członków rodziny poprzez definiowanie ich obowiązków w pracy, wypowiada się na temat zawodów, obowiązków w pracy oraz niezwykłych zawodów w różnych krajach i na różnych kontynentach.</w:t>
            </w:r>
          </w:p>
          <w:p w14:paraId="1158ED59" w14:textId="77777777" w:rsidR="00E63565" w:rsidRDefault="00E63565" w:rsidP="00E6356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1CAB" w14:textId="5E92E03B" w:rsidR="00E63565" w:rsidRPr="00F35F4E" w:rsidRDefault="00E63565" w:rsidP="00E63565">
            <w:pPr>
              <w:tabs>
                <w:tab w:val="left" w:pos="226"/>
              </w:tabs>
            </w:pPr>
            <w:r w:rsidRPr="00F35F4E">
              <w:rPr>
                <w:sz w:val="22"/>
                <w:szCs w:val="22"/>
              </w:rPr>
              <w:lastRenderedPageBreak/>
              <w:t xml:space="preserve">Popełniając dość liczne błędy, częściowo zaburzające komunikację, tworzy krótkie wypowiedzi pisemne: opisuje, gdzie ktoś się znajduje, opisuje </w:t>
            </w:r>
            <w:r w:rsidRPr="00F35F4E">
              <w:rPr>
                <w:sz w:val="22"/>
                <w:szCs w:val="22"/>
              </w:rPr>
              <w:lastRenderedPageBreak/>
              <w:t>zawody członków rodziny poprzez definiowanie ich obowiązków w pracy, wypowiada się na temat zawodów, obowiązków w pracy oraz niezwykłych zawodów w różnych krajach i na różnych kontynentach.</w:t>
            </w:r>
          </w:p>
          <w:p w14:paraId="68D67B79" w14:textId="77777777" w:rsidR="00E63565" w:rsidRDefault="00E63565" w:rsidP="00E63565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77777777" w:rsidR="00E63565" w:rsidRPr="00C156EC" w:rsidRDefault="00E63565" w:rsidP="00E63565">
            <w:pPr>
              <w:tabs>
                <w:tab w:val="left" w:pos="226"/>
              </w:tabs>
            </w:pPr>
            <w:r w:rsidRPr="00C156EC">
              <w:rPr>
                <w:sz w:val="22"/>
                <w:szCs w:val="22"/>
              </w:rPr>
              <w:lastRenderedPageBreak/>
              <w:t xml:space="preserve">Popełniając drobne błędy niezaburzające komunikacji, tworzy krótkie wypowiedzi pisemne: opisuje, gdzie ktoś się znajduje, opisuje </w:t>
            </w:r>
            <w:r w:rsidRPr="00C156EC">
              <w:rPr>
                <w:sz w:val="22"/>
                <w:szCs w:val="22"/>
              </w:rPr>
              <w:lastRenderedPageBreak/>
              <w:t>zawody członków rodziny poprzez definiowanie ich obowiązków w pracy, wypowiada się na temat zawodów, obowiązków w pracy oraz niezwykłych zawodów w różnych krajach i na różnych kontynentach.</w:t>
            </w:r>
          </w:p>
          <w:p w14:paraId="0178F105" w14:textId="77777777" w:rsidR="00E63565" w:rsidRDefault="00E63565" w:rsidP="00E63565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77777777" w:rsidR="00E63565" w:rsidRPr="00C156EC" w:rsidRDefault="00E63565" w:rsidP="00E63565">
            <w:pPr>
              <w:tabs>
                <w:tab w:val="left" w:pos="226"/>
              </w:tabs>
            </w:pPr>
            <w:r w:rsidRPr="00C156EC">
              <w:rPr>
                <w:sz w:val="22"/>
                <w:szCs w:val="22"/>
              </w:rPr>
              <w:lastRenderedPageBreak/>
              <w:t xml:space="preserve">Samodzielnie i stosując bogate słownictwo, tworzy krótkie wypowiedzi pisemne: opisuje, gdzie ktoś się znajduje, opisuje zawody </w:t>
            </w:r>
            <w:r w:rsidRPr="00C156EC">
              <w:rPr>
                <w:sz w:val="22"/>
                <w:szCs w:val="22"/>
              </w:rPr>
              <w:lastRenderedPageBreak/>
              <w:t>członków rodziny poprzez definiowanie ich obowiązków w pracy, wypowiada się na temat zawodów, obowiązków w pracy oraz niezwykłych zawodów w różnych krajach i na różnych kontynentach.</w:t>
            </w:r>
          </w:p>
          <w:p w14:paraId="2FDAC451" w14:textId="77777777" w:rsidR="00E63565" w:rsidRDefault="00E63565" w:rsidP="00E63565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079" w14:textId="0F89D1BF" w:rsidR="00E63565" w:rsidRPr="00C156EC" w:rsidRDefault="00E63565" w:rsidP="00E63565">
            <w:pPr>
              <w:tabs>
                <w:tab w:val="left" w:pos="226"/>
              </w:tabs>
            </w:pPr>
            <w:r w:rsidRPr="00C156EC">
              <w:rPr>
                <w:sz w:val="22"/>
                <w:szCs w:val="22"/>
              </w:rPr>
              <w:lastRenderedPageBreak/>
              <w:t xml:space="preserve">Samodzielnie i stosując bogate słownictwo, tworzy krótkie wypowiedzi pisemne: opisuje, gdzie ktoś się znajduje, opisuje zawody </w:t>
            </w:r>
            <w:r w:rsidRPr="00C156EC">
              <w:rPr>
                <w:sz w:val="22"/>
                <w:szCs w:val="22"/>
              </w:rPr>
              <w:lastRenderedPageBreak/>
              <w:t>członków rodziny poprzez definiowanie ich obowiązków w pracy, wypowiada się na temat zawodów, obowiązków w pracy oraz niezwykłych zawodów w różnych krajach i na różnych kontynentach.</w:t>
            </w:r>
            <w:r w:rsidR="00B656CF">
              <w:rPr>
                <w:sz w:val="22"/>
                <w:szCs w:val="22"/>
              </w:rPr>
              <w:t xml:space="preserve"> W swojej wypowiedzi nie popełnia błędów.</w:t>
            </w:r>
          </w:p>
          <w:p w14:paraId="283A4F1F" w14:textId="77777777" w:rsidR="00E63565" w:rsidRPr="00C156EC" w:rsidRDefault="00E63565" w:rsidP="00E63565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E63565" w14:paraId="2EE61859" w14:textId="5FFA2570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732C1D6" w14:textId="77777777" w:rsidR="00E63565" w:rsidRDefault="00E63565" w:rsidP="00E63565">
            <w:r w:rsidRPr="00C156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370" w14:textId="1FA1BFAC" w:rsidR="00E63565" w:rsidRPr="00C156EC" w:rsidRDefault="00E63565" w:rsidP="00E63565">
            <w:pPr>
              <w:tabs>
                <w:tab w:val="left" w:pos="272"/>
              </w:tabs>
            </w:pPr>
            <w:r>
              <w:rPr>
                <w:sz w:val="22"/>
                <w:szCs w:val="22"/>
              </w:rPr>
              <w:t>Z trudem</w:t>
            </w:r>
            <w:r w:rsidRPr="00C156EC">
              <w:rPr>
                <w:sz w:val="22"/>
                <w:szCs w:val="22"/>
              </w:rPr>
              <w:t xml:space="preserve"> reaguje w prostych sytuacjach, popełniając liczne błędy zakłócające komunikację: uzyskuje i przekazuje informacje odnośnie miejsc prac</w:t>
            </w:r>
            <w:r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>
              <w:rPr>
                <w:sz w:val="22"/>
                <w:szCs w:val="22"/>
              </w:rPr>
              <w:t xml:space="preserve">Z trudem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3A1943E7" w14:textId="704E8D96" w:rsidR="00E63565" w:rsidRPr="00C156EC" w:rsidRDefault="00E63565" w:rsidP="00E63565">
            <w:pPr>
              <w:tabs>
                <w:tab w:val="left" w:pos="272"/>
              </w:tabs>
            </w:pPr>
            <w:r>
              <w:rPr>
                <w:sz w:val="22"/>
                <w:szCs w:val="22"/>
              </w:rPr>
              <w:t>Z trudem</w:t>
            </w:r>
            <w:r w:rsidRPr="00C156EC">
              <w:rPr>
                <w:sz w:val="22"/>
                <w:szCs w:val="22"/>
              </w:rPr>
              <w:t xml:space="preserve"> stosuje wyrażenia przydatne na lekcji języka angielskiego.</w:t>
            </w:r>
          </w:p>
          <w:p w14:paraId="764EC444" w14:textId="77777777" w:rsidR="00E63565" w:rsidRDefault="00E63565" w:rsidP="00E63565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C41" w14:textId="704658F5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 xml:space="preserve">Reaguje w prostych sytuacjach, czasem popełniając błędy: uzyskuje i przekazuje informacje odnośnie miejsc pracy w swojej okolicy, obowiązków domowych, upodobań; na ogół poprawnie wyraża opinię inną niż jego rozmówca. </w:t>
            </w:r>
          </w:p>
          <w:p w14:paraId="269634A7" w14:textId="77777777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>Na ogół poprawnie stosuje wyrażenia przydatne na lekcji języka angielskiego.</w:t>
            </w:r>
          </w:p>
          <w:p w14:paraId="6B6EB8BE" w14:textId="77777777" w:rsidR="00E63565" w:rsidRPr="00C156EC" w:rsidRDefault="00E63565" w:rsidP="00E635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3535" w14:textId="7FB34544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>Popełniając nieliczne błędy, reaguje w prostych i złożonych sytuacjach: uzyskuje i przekazuje informacje odnośnie miejsc prac w swojej okolicy, obowiązków domowych, upodobań; zazwyczaj poprawnie wyraża opinię inną niż jego rozmówca.</w:t>
            </w:r>
          </w:p>
          <w:p w14:paraId="7CAFE02E" w14:textId="77777777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>Zazwyczaj stosuje wyrażenia przydatne na lekcji języka angielskiego.</w:t>
            </w:r>
          </w:p>
          <w:p w14:paraId="0238522E" w14:textId="77777777" w:rsidR="00E63565" w:rsidRPr="00C156EC" w:rsidRDefault="00E63565" w:rsidP="00E6356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FCA" w14:textId="1BD7082F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14:paraId="5A28A140" w14:textId="33E04FDC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 xml:space="preserve">Swobodnie i </w:t>
            </w:r>
            <w:r w:rsidR="00B656CF">
              <w:rPr>
                <w:sz w:val="22"/>
                <w:szCs w:val="22"/>
              </w:rPr>
              <w:t xml:space="preserve"> na ogół </w:t>
            </w:r>
            <w:r w:rsidRPr="00C156EC">
              <w:rPr>
                <w:sz w:val="22"/>
                <w:szCs w:val="22"/>
              </w:rPr>
              <w:t>poprawnie stosuje wyrażenia przydatne na lekcji języka angielskiego.</w:t>
            </w:r>
          </w:p>
          <w:p w14:paraId="63BEEF10" w14:textId="77777777" w:rsidR="00E63565" w:rsidRPr="00C156EC" w:rsidRDefault="00E63565" w:rsidP="00E63565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E174" w14:textId="1E783AFB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>Swobodnie reaguje w złożonych sytuacjach: uzyskuje i przekazuje informacje odnośnie miejsc pracy w swojej okolicy, obowiązków domowych, upodobań; wyraża opinię inną niż jego rozmówca.</w:t>
            </w:r>
          </w:p>
          <w:p w14:paraId="5219DAB5" w14:textId="4B5306E2" w:rsidR="00E63565" w:rsidRPr="00C156EC" w:rsidRDefault="00E63565" w:rsidP="00E63565">
            <w:pPr>
              <w:tabs>
                <w:tab w:val="left" w:pos="272"/>
              </w:tabs>
            </w:pPr>
            <w:r w:rsidRPr="00C156EC">
              <w:rPr>
                <w:sz w:val="22"/>
                <w:szCs w:val="22"/>
              </w:rPr>
              <w:t>Swobodnie i</w:t>
            </w:r>
            <w:r w:rsidR="00B656CF">
              <w:rPr>
                <w:sz w:val="22"/>
                <w:szCs w:val="22"/>
              </w:rPr>
              <w:t xml:space="preserve"> bezbłędnie </w:t>
            </w:r>
            <w:r w:rsidRPr="00C156EC">
              <w:rPr>
                <w:sz w:val="22"/>
                <w:szCs w:val="22"/>
              </w:rPr>
              <w:t>stosuje wyrażenia przydatne na lekcji języka angielskiego.</w:t>
            </w:r>
          </w:p>
          <w:p w14:paraId="1A7B16FA" w14:textId="77777777" w:rsidR="00E63565" w:rsidRPr="00C156EC" w:rsidRDefault="00E63565" w:rsidP="00E63565">
            <w:pPr>
              <w:tabs>
                <w:tab w:val="left" w:pos="272"/>
              </w:tabs>
              <w:ind w:left="360"/>
              <w:rPr>
                <w:sz w:val="22"/>
                <w:szCs w:val="22"/>
              </w:rPr>
            </w:pPr>
          </w:p>
        </w:tc>
      </w:tr>
      <w:tr w:rsidR="00E63565" w14:paraId="45682EA3" w14:textId="7F2D2DC3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4C40D883" w14:textId="77777777" w:rsidR="00E63565" w:rsidRDefault="00E63565" w:rsidP="00E63565">
            <w:r w:rsidRPr="002E6E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Przetwarzanie tekstu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18DE5192" w:rsidR="00E63565" w:rsidRPr="00DF7579" w:rsidRDefault="00E63565" w:rsidP="00E63565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DF7579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2D8AE046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t xml:space="preserve">Z trudem i często niepoprawnie przekazuje </w:t>
            </w:r>
            <w:r w:rsidRPr="00DF7579">
              <w:rPr>
                <w:sz w:val="22"/>
                <w:szCs w:val="22"/>
              </w:rPr>
              <w:lastRenderedPageBreak/>
              <w:t>w języku polskim informacje sformułowane w języku angielskim.</w:t>
            </w:r>
          </w:p>
          <w:p w14:paraId="43CAAA15" w14:textId="318CC4E9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t xml:space="preserve">Popełniając liczne błędy, </w:t>
            </w:r>
            <w:r>
              <w:rPr>
                <w:sz w:val="22"/>
                <w:szCs w:val="22"/>
              </w:rPr>
              <w:t>Z trudem</w:t>
            </w:r>
            <w:r w:rsidRPr="00DF7579">
              <w:rPr>
                <w:sz w:val="22"/>
                <w:szCs w:val="22"/>
              </w:rPr>
              <w:t xml:space="preserve"> przekazuje w języku angielskim informacje sformułowane w języku polskim.</w:t>
            </w:r>
          </w:p>
          <w:p w14:paraId="50EBBA80" w14:textId="77777777" w:rsidR="00E63565" w:rsidRDefault="00E63565" w:rsidP="00E6356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0DB89444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t xml:space="preserve">Przekazuje w języku polskim informacje </w:t>
            </w:r>
            <w:r w:rsidRPr="00DF7579">
              <w:rPr>
                <w:sz w:val="22"/>
                <w:szCs w:val="22"/>
              </w:rPr>
              <w:lastRenderedPageBreak/>
              <w:t>sformułowane w języku angielskim, czasem popełniając błędy.</w:t>
            </w:r>
          </w:p>
          <w:p w14:paraId="7D1CA015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4E364C59" w14:textId="77777777" w:rsidR="00E63565" w:rsidRDefault="00E63565" w:rsidP="00E63565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lastRenderedPageBreak/>
              <w:t>Zazwyczaj poprawnie przekazuje w języku angielskim informacje zawarte w materiałach wizualnych.</w:t>
            </w:r>
          </w:p>
          <w:p w14:paraId="0CDE5E58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t xml:space="preserve">Na ogół poprawnie przekazuje w języku </w:t>
            </w:r>
            <w:r w:rsidRPr="00DF7579">
              <w:rPr>
                <w:sz w:val="22"/>
                <w:szCs w:val="22"/>
              </w:rPr>
              <w:lastRenderedPageBreak/>
              <w:t>polskim informacje sformułowane w języku angielskim.</w:t>
            </w:r>
          </w:p>
          <w:p w14:paraId="49D6162F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351DD61A" w14:textId="77777777" w:rsidR="00E63565" w:rsidRDefault="00E63565" w:rsidP="00E63565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lastRenderedPageBreak/>
              <w:t>Bez trudu poprawnie przekazuje w języku angielskim informacje zawarte w materiałach wizualnych.</w:t>
            </w:r>
          </w:p>
          <w:p w14:paraId="505FBD4C" w14:textId="77777777" w:rsidR="00E63565" w:rsidRPr="00DF7579" w:rsidRDefault="00E63565" w:rsidP="00E63565">
            <w:r w:rsidRPr="00DF7579">
              <w:rPr>
                <w:sz w:val="22"/>
                <w:szCs w:val="22"/>
              </w:rPr>
              <w:t xml:space="preserve">Z łatwością przekazuje w języku polskim </w:t>
            </w:r>
            <w:r w:rsidRPr="00DF7579">
              <w:rPr>
                <w:sz w:val="22"/>
                <w:szCs w:val="22"/>
              </w:rPr>
              <w:lastRenderedPageBreak/>
              <w:t>informacje sformułowane w języku angielskim.</w:t>
            </w:r>
          </w:p>
          <w:p w14:paraId="03EDE780" w14:textId="6E7A24C7" w:rsidR="00E63565" w:rsidRPr="003417AA" w:rsidRDefault="00E63565" w:rsidP="00E63565">
            <w:r w:rsidRPr="003417AA">
              <w:rPr>
                <w:sz w:val="22"/>
                <w:szCs w:val="22"/>
              </w:rPr>
              <w:t>Swobodnie i</w:t>
            </w:r>
            <w:r w:rsidR="00B656CF">
              <w:rPr>
                <w:sz w:val="22"/>
                <w:szCs w:val="22"/>
              </w:rPr>
              <w:t xml:space="preserve"> niemal</w:t>
            </w:r>
            <w:r w:rsidRPr="003417AA">
              <w:rPr>
                <w:sz w:val="22"/>
                <w:szCs w:val="22"/>
              </w:rPr>
              <w:t xml:space="preserve"> bezbłędnie przekazuje w języku angielskim informacje sformułowane w języku polskim.</w:t>
            </w:r>
          </w:p>
          <w:p w14:paraId="58D6D9A3" w14:textId="77777777" w:rsidR="00E63565" w:rsidRDefault="00E63565" w:rsidP="00E63565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6B34" w14:textId="50350E73" w:rsidR="00E63565" w:rsidRPr="00DF7579" w:rsidRDefault="00E63565" w:rsidP="00E63565">
            <w:pPr>
              <w:tabs>
                <w:tab w:val="left" w:pos="226"/>
              </w:tabs>
            </w:pPr>
            <w:r w:rsidRPr="00DF7579">
              <w:rPr>
                <w:sz w:val="22"/>
                <w:szCs w:val="22"/>
              </w:rPr>
              <w:lastRenderedPageBreak/>
              <w:t>Bez</w:t>
            </w:r>
            <w:r w:rsidR="00B656CF">
              <w:rPr>
                <w:sz w:val="22"/>
                <w:szCs w:val="22"/>
              </w:rPr>
              <w:t>błędnie</w:t>
            </w:r>
            <w:r w:rsidRPr="00DF7579">
              <w:rPr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6E669449" w14:textId="77777777" w:rsidR="00E63565" w:rsidRPr="00DF7579" w:rsidRDefault="00E63565" w:rsidP="00E63565">
            <w:r w:rsidRPr="00DF7579">
              <w:rPr>
                <w:sz w:val="22"/>
                <w:szCs w:val="22"/>
              </w:rPr>
              <w:t xml:space="preserve">Z łatwością przekazuje w języku polskim </w:t>
            </w:r>
            <w:r w:rsidRPr="00DF7579">
              <w:rPr>
                <w:sz w:val="22"/>
                <w:szCs w:val="22"/>
              </w:rPr>
              <w:lastRenderedPageBreak/>
              <w:t>informacje sformułowane w języku angielskim.</w:t>
            </w:r>
          </w:p>
          <w:p w14:paraId="7B853474" w14:textId="77777777" w:rsidR="00E63565" w:rsidRPr="003417AA" w:rsidRDefault="00E63565" w:rsidP="00E63565">
            <w:r w:rsidRPr="003417AA">
              <w:rPr>
                <w:sz w:val="22"/>
                <w:szCs w:val="22"/>
              </w:rPr>
              <w:t>Swobodnie i bezbłędnie przekazuje w języku</w:t>
            </w:r>
            <w:r>
              <w:rPr>
                <w:sz w:val="22"/>
                <w:szCs w:val="22"/>
              </w:rPr>
              <w:t xml:space="preserve"> </w:t>
            </w:r>
            <w:r w:rsidRPr="003417AA">
              <w:rPr>
                <w:sz w:val="22"/>
                <w:szCs w:val="22"/>
              </w:rPr>
              <w:t>angielskim informacje sformułowane w języku polskim.</w:t>
            </w:r>
          </w:p>
          <w:p w14:paraId="034193D8" w14:textId="403A4CF0" w:rsidR="00E63565" w:rsidRPr="00DF7579" w:rsidRDefault="00E63565" w:rsidP="00E63565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</w:tbl>
    <w:p w14:paraId="48D1F6AF" w14:textId="77777777" w:rsidR="0040161E" w:rsidRDefault="0040161E">
      <w:pPr>
        <w:rPr>
          <w:color w:val="002060"/>
        </w:rPr>
      </w:pPr>
    </w:p>
    <w:p w14:paraId="39F17EC0" w14:textId="77777777" w:rsidR="0040161E" w:rsidRDefault="0040161E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416736" w14:paraId="722D7BA3" w14:textId="77777777">
        <w:tc>
          <w:tcPr>
            <w:tcW w:w="12474" w:type="dxa"/>
            <w:shd w:val="clear" w:color="auto" w:fill="D9D9D9"/>
          </w:tcPr>
          <w:p w14:paraId="00986A2A" w14:textId="77777777" w:rsidR="0040161E" w:rsidRPr="00E36D8D" w:rsidRDefault="001A1888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 xml:space="preserve">UNIT 2 </w:t>
            </w:r>
            <w:r w:rsidRPr="00312009">
              <w:rPr>
                <w:b/>
                <w:sz w:val="22"/>
                <w:szCs w:val="22"/>
                <w:lang w:val="en-GB"/>
              </w:rPr>
              <w:t>Every day, now and tomorrow</w:t>
            </w:r>
          </w:p>
        </w:tc>
      </w:tr>
    </w:tbl>
    <w:p w14:paraId="55ED06C3" w14:textId="77777777" w:rsidR="0040161E" w:rsidRDefault="0040161E">
      <w:pPr>
        <w:rPr>
          <w:color w:val="002060"/>
          <w:lang w:val="en-GB"/>
        </w:rPr>
      </w:pPr>
    </w:p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565"/>
        <w:gridCol w:w="2551"/>
        <w:gridCol w:w="2694"/>
        <w:gridCol w:w="2693"/>
        <w:gridCol w:w="2551"/>
        <w:gridCol w:w="2551"/>
      </w:tblGrid>
      <w:tr w:rsidR="004D55DA" w14:paraId="521A714F" w14:textId="7D34AF4B" w:rsidTr="002E6E81">
        <w:trPr>
          <w:trHeight w:val="53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1295776" w14:textId="77777777" w:rsidR="004D55DA" w:rsidRDefault="004D55DA">
            <w:r w:rsidRPr="002E6E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Znajomość środków językowych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77777777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Słabo zna i z trudem podaje nazwy członków rodziny i czynności życia codziennego.</w:t>
            </w:r>
          </w:p>
          <w:p w14:paraId="4F688A41" w14:textId="77777777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Słabo zna i z trudem potrafi nazwać pomieszczenia i wyposażenie domu, czynności domowe (czynności wykonywane podczas odnawiania / remontu sprzętów domowych / pomieszczeń).</w:t>
            </w:r>
          </w:p>
          <w:p w14:paraId="788CB823" w14:textId="77777777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Słabo zna i z trudem potrafi nazwać miejsca pracy.</w:t>
            </w:r>
          </w:p>
          <w:p w14:paraId="49811B0A" w14:textId="37914A55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Słabo zna i z trudem potrafi podać słownictwo związane z ochroną środowiska naturalnego.</w:t>
            </w:r>
          </w:p>
          <w:p w14:paraId="3B968A1D" w14:textId="77777777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lastRenderedPageBreak/>
              <w:t>Słabo zna i z trudem potrafi nazwać rodzaje sklepów oraz podać słownictwo związane z kupowaniem w sklepach prowadzonych przez organizacje dobroczynne.</w:t>
            </w:r>
          </w:p>
          <w:p w14:paraId="193D5547" w14:textId="77777777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Słabo zna i z trudem potrafi podać słownictwo związane z tradycjami i zwyczajami.</w:t>
            </w:r>
          </w:p>
          <w:p w14:paraId="60FD36FE" w14:textId="1B752C7A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Słabo zna przyimki miejsca; stosując je popełnia liczne błędy.</w:t>
            </w:r>
          </w:p>
          <w:p w14:paraId="6D33A2EF" w14:textId="1E9B4EF6" w:rsidR="004D55DA" w:rsidRPr="00E36D8D" w:rsidRDefault="004D55DA" w:rsidP="006A125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70FEA3E8" w14:textId="3A6825E4" w:rsidR="004D55DA" w:rsidRPr="00E36D8D" w:rsidRDefault="004D55DA" w:rsidP="006A125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73E2E97F" w14:textId="77777777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 xml:space="preserve">Słabo 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14:paraId="6324B4D4" w14:textId="0300ED7E" w:rsidR="004D55DA" w:rsidRPr="00E36D8D" w:rsidRDefault="004D55DA" w:rsidP="006A1259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  <w:lang w:eastAsia="en-US"/>
              </w:rPr>
              <w:t xml:space="preserve">Słabo 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lastRenderedPageBreak/>
              <w:t>simple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continuous</w:t>
            </w:r>
            <w:proofErr w:type="spellEnd"/>
            <w:r w:rsidRPr="00E36D8D">
              <w:rPr>
                <w:i/>
                <w:sz w:val="22"/>
                <w:szCs w:val="22"/>
              </w:rPr>
              <w:t>.</w:t>
            </w:r>
          </w:p>
          <w:p w14:paraId="123A276C" w14:textId="77777777" w:rsidR="004D55DA" w:rsidRPr="00E36D8D" w:rsidRDefault="004D55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77777777" w:rsidR="004D55DA" w:rsidRPr="00E36D8D" w:rsidRDefault="004D55DA" w:rsidP="004272A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14:paraId="181B5478" w14:textId="77777777" w:rsidR="004D55DA" w:rsidRPr="00E36D8D" w:rsidRDefault="004D55DA" w:rsidP="004272A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Częściowo zna i umie nazwać pomieszczenia i wyposażenie domu, czynności domowe (czynności wykonywane podczas odnawiania / remontu sprzętów domowych / pomieszczeń).</w:t>
            </w:r>
          </w:p>
          <w:p w14:paraId="6B8444D3" w14:textId="77777777" w:rsidR="004D55DA" w:rsidRPr="00E36D8D" w:rsidRDefault="004D55DA" w:rsidP="004272A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Częściowo zna i umie nazwać miejsca pracy.</w:t>
            </w:r>
          </w:p>
          <w:p w14:paraId="4C514C8F" w14:textId="5BDD81B5" w:rsidR="004D55DA" w:rsidRPr="00E36D8D" w:rsidRDefault="004D55DA" w:rsidP="004272A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Częściowo zna i potrafi podać słownictwo związane z ochroną środowiska naturalnego.</w:t>
            </w:r>
          </w:p>
          <w:p w14:paraId="35276AE1" w14:textId="77777777" w:rsidR="004D55DA" w:rsidRPr="00E36D8D" w:rsidRDefault="004D55DA" w:rsidP="004272A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 xml:space="preserve">Częściowo zna i umie nazwać rodzaje sklepów oraz podać słownictwo związane z kupowaniem w </w:t>
            </w:r>
            <w:r w:rsidRPr="00E36D8D">
              <w:rPr>
                <w:sz w:val="22"/>
                <w:szCs w:val="22"/>
              </w:rPr>
              <w:lastRenderedPageBreak/>
              <w:t>sklepach prowadzonych przez organizacje dobroczynne.</w:t>
            </w:r>
          </w:p>
          <w:p w14:paraId="443C0ABC" w14:textId="77777777" w:rsidR="004D55DA" w:rsidRPr="00E36D8D" w:rsidRDefault="004D55DA" w:rsidP="0070560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Częściowo zna i potrafi podać słownictwo związane z tradycjami i zwyczajami.</w:t>
            </w:r>
          </w:p>
          <w:p w14:paraId="4E74B5B3" w14:textId="77777777" w:rsidR="004D55DA" w:rsidRPr="00E36D8D" w:rsidRDefault="004D55DA" w:rsidP="0070560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Zna przyimki miejsca; nie zawsze poprawnie je stosuje.</w:t>
            </w:r>
          </w:p>
          <w:p w14:paraId="6E6B60FA" w14:textId="77777777" w:rsidR="004D55DA" w:rsidRPr="00E36D8D" w:rsidRDefault="004D55DA" w:rsidP="0070560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 xml:space="preserve">Czasem popełniając błędy,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5C33BAC8" w14:textId="77777777" w:rsidR="004D55DA" w:rsidRPr="00E36D8D" w:rsidRDefault="004D55DA" w:rsidP="00312009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30515069" w14:textId="77777777" w:rsidR="004D55DA" w:rsidRPr="00E36D8D" w:rsidRDefault="004D55DA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0760B887" w14:textId="77777777" w:rsidR="004D55DA" w:rsidRPr="00E36D8D" w:rsidRDefault="004D55DA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28744591" w14:textId="77FE272B" w:rsidR="004D55DA" w:rsidRPr="00E36D8D" w:rsidRDefault="004D55DA" w:rsidP="0070560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 xml:space="preserve">Czasem, popełniając błędy, </w:t>
            </w:r>
            <w:r w:rsidRPr="00E36D8D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0F9D9123" w14:textId="77777777" w:rsidR="004D55DA" w:rsidRPr="00E36D8D" w:rsidRDefault="004D55DA" w:rsidP="0070560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 xml:space="preserve">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dość liczne błędy.</w:t>
            </w:r>
          </w:p>
          <w:p w14:paraId="2AD5ADCE" w14:textId="02864648" w:rsidR="004D55DA" w:rsidRPr="00E36D8D" w:rsidRDefault="004D55DA" w:rsidP="0070560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simple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lastRenderedPageBreak/>
              <w:t xml:space="preserve">i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continuous</w:t>
            </w:r>
            <w:proofErr w:type="spellEnd"/>
            <w:r w:rsidRPr="00E36D8D">
              <w:rPr>
                <w:sz w:val="22"/>
                <w:szCs w:val="22"/>
              </w:rPr>
              <w:t>; stosując je, często popełnia błędy.</w:t>
            </w:r>
          </w:p>
          <w:p w14:paraId="62797341" w14:textId="77777777" w:rsidR="004D55DA" w:rsidRPr="00E36D8D" w:rsidRDefault="004D55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7777777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lastRenderedPageBreak/>
              <w:t>Na ogół zna i umie podać członków rodziny i czynności życia codziennego.</w:t>
            </w:r>
          </w:p>
          <w:p w14:paraId="153BB719" w14:textId="77777777" w:rsidR="004D55DA" w:rsidRPr="00E36D8D" w:rsidRDefault="004D55DA" w:rsidP="004272A5">
            <w:pPr>
              <w:tabs>
                <w:tab w:val="left" w:pos="226"/>
              </w:tabs>
            </w:pPr>
            <w:r w:rsidRPr="00E36D8D">
              <w:rPr>
                <w:sz w:val="22"/>
                <w:szCs w:val="22"/>
              </w:rPr>
              <w:t>Na ogół zna i umie nazwać</w:t>
            </w:r>
            <w:r w:rsidRPr="00E36D8D">
              <w:t xml:space="preserve"> </w:t>
            </w:r>
            <w:r w:rsidRPr="00E36D8D">
              <w:rPr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 w14:paraId="2EEC09A8" w14:textId="77777777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Na ogół zna i umie nazwać miejsca pracy.</w:t>
            </w:r>
          </w:p>
          <w:p w14:paraId="6D4AC226" w14:textId="48F52411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Na ogół zna i umie podać słownictwo związane z ochroną środowiska naturalnego.</w:t>
            </w:r>
          </w:p>
          <w:p w14:paraId="6807136E" w14:textId="77777777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 xml:space="preserve">Na ogół zna i umie nazwać rodzaje sklepów oraz podać słownictwo związane z kupowaniem w sklepach </w:t>
            </w:r>
            <w:r w:rsidRPr="00E36D8D">
              <w:rPr>
                <w:sz w:val="22"/>
                <w:szCs w:val="22"/>
              </w:rPr>
              <w:lastRenderedPageBreak/>
              <w:t>prowadzonych przez organizacje dobroczynne.</w:t>
            </w:r>
          </w:p>
          <w:p w14:paraId="728144E4" w14:textId="77777777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Na ogół zna i umie podać słownictwo związane z tradycjami i zwyczajami.</w:t>
            </w:r>
          </w:p>
          <w:p w14:paraId="643CC82D" w14:textId="77777777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Zna przyimki miejsca; zazwyczaj poprawnie je stosuje.</w:t>
            </w:r>
          </w:p>
          <w:p w14:paraId="1A6AA028" w14:textId="731CB524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</w:t>
            </w:r>
          </w:p>
          <w:p w14:paraId="2B2580F2" w14:textId="77777777" w:rsidR="004D55DA" w:rsidRPr="00E36D8D" w:rsidRDefault="004D55DA" w:rsidP="004272A5">
            <w:pPr>
              <w:tabs>
                <w:tab w:val="left" w:pos="272"/>
              </w:tabs>
              <w:rPr>
                <w:sz w:val="22"/>
                <w:szCs w:val="22"/>
                <w:lang w:eastAsia="en-US"/>
              </w:rPr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14:paraId="0AD84F2D" w14:textId="6C319507" w:rsidR="004D55DA" w:rsidRPr="00E36D8D" w:rsidRDefault="004D55DA" w:rsidP="004272A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  <w:lang w:eastAsia="en-US"/>
              </w:rPr>
              <w:t xml:space="preserve">krótkie odpowiedzi w czasie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2762293F" w14:textId="77777777" w:rsidR="004D55DA" w:rsidRPr="00E36D8D" w:rsidRDefault="004D55DA" w:rsidP="004272A5"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drobne błędy.</w:t>
            </w:r>
          </w:p>
          <w:p w14:paraId="7BD51CB1" w14:textId="2B406863" w:rsidR="004D55DA" w:rsidRPr="00E36D8D" w:rsidRDefault="004D55DA" w:rsidP="004272A5"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simple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continuous</w:t>
            </w:r>
            <w:proofErr w:type="spellEnd"/>
            <w:r w:rsidRPr="00E36D8D">
              <w:rPr>
                <w:sz w:val="22"/>
                <w:szCs w:val="22"/>
              </w:rPr>
              <w:t>; stosując je, czasem popełnia błędy.</w:t>
            </w:r>
          </w:p>
          <w:p w14:paraId="39BAA517" w14:textId="77777777" w:rsidR="004D55DA" w:rsidRPr="00E36D8D" w:rsidRDefault="004D55DA">
            <w:pPr>
              <w:ind w:left="2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E6BC" w14:textId="4EC34294" w:rsidR="004D55DA" w:rsidRPr="00E36D8D" w:rsidRDefault="00B656CF" w:rsidP="00705605">
            <w:pPr>
              <w:tabs>
                <w:tab w:val="left" w:pos="272"/>
              </w:tabs>
            </w:pPr>
            <w:r>
              <w:rPr>
                <w:sz w:val="22"/>
                <w:szCs w:val="22"/>
              </w:rPr>
              <w:lastRenderedPageBreak/>
              <w:t>N</w:t>
            </w:r>
            <w:r w:rsidR="004D55DA" w:rsidRPr="00E36D8D">
              <w:rPr>
                <w:sz w:val="22"/>
                <w:szCs w:val="22"/>
              </w:rPr>
              <w:t>iemal bezbłędnie podaje nazwy członków rodziny i czynności życia codzienne</w:t>
            </w:r>
            <w:r>
              <w:rPr>
                <w:sz w:val="22"/>
                <w:szCs w:val="22"/>
              </w:rPr>
              <w:t>. N</w:t>
            </w:r>
            <w:r w:rsidR="004D55DA" w:rsidRPr="00E36D8D">
              <w:rPr>
                <w:sz w:val="22"/>
                <w:szCs w:val="22"/>
              </w:rPr>
              <w:t>iemal bezbłędnie nazywa pomieszczenia i wyposażenie domu, czynności domowe (czynności wykonywane podczas odnawiania / remontu sprzętów domowych / pomieszczeń).</w:t>
            </w:r>
          </w:p>
          <w:p w14:paraId="303E6BD3" w14:textId="77777777" w:rsidR="004D55DA" w:rsidRPr="00E36D8D" w:rsidRDefault="004D55DA" w:rsidP="0070560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Bezbłędnie lub niemal bezbłędnie nazywa miejsca pracy.</w:t>
            </w:r>
          </w:p>
          <w:p w14:paraId="65BB59F6" w14:textId="37729BA7" w:rsidR="004D55DA" w:rsidRPr="00E36D8D" w:rsidRDefault="004D55DA" w:rsidP="00705605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Bezbłędnie lub niemal</w:t>
            </w:r>
            <w:r w:rsidR="00705605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t>bezbłędnie podaje słownictwo związane z ochroną środowiska naturalnego.</w:t>
            </w:r>
          </w:p>
          <w:p w14:paraId="56A0F91F" w14:textId="0AFB1367" w:rsidR="003D00AE" w:rsidRPr="00E36D8D" w:rsidRDefault="000D4AD1" w:rsidP="003D00AE">
            <w:pPr>
              <w:tabs>
                <w:tab w:val="left" w:pos="272"/>
              </w:tabs>
            </w:pPr>
            <w:r>
              <w:rPr>
                <w:sz w:val="22"/>
                <w:szCs w:val="22"/>
              </w:rPr>
              <w:lastRenderedPageBreak/>
              <w:t>N</w:t>
            </w:r>
            <w:r w:rsidR="003D00AE" w:rsidRPr="00E36D8D">
              <w:rPr>
                <w:sz w:val="22"/>
                <w:szCs w:val="22"/>
              </w:rPr>
              <w:t>iemal bezbłędnie nazywa rodzaje sklepów oraz podaje słownictwo związane z kupowaniem w sklepach prowadzonych przez organizacje dobroczynne.</w:t>
            </w:r>
          </w:p>
          <w:p w14:paraId="78820D20" w14:textId="283052C7" w:rsidR="003D00AE" w:rsidRPr="00E36D8D" w:rsidRDefault="000D4AD1" w:rsidP="003D00AE">
            <w:pPr>
              <w:tabs>
                <w:tab w:val="left" w:pos="272"/>
              </w:tabs>
            </w:pPr>
            <w:r>
              <w:rPr>
                <w:sz w:val="22"/>
                <w:szCs w:val="22"/>
              </w:rPr>
              <w:t>N</w:t>
            </w:r>
            <w:r w:rsidR="003D00AE" w:rsidRPr="00E36D8D">
              <w:rPr>
                <w:sz w:val="22"/>
                <w:szCs w:val="22"/>
              </w:rPr>
              <w:t>iemal bezbłędnie podaje słownictwo związane z tradycjami i zwyczajami.</w:t>
            </w:r>
          </w:p>
          <w:p w14:paraId="303E6FEC" w14:textId="77777777" w:rsidR="003D00AE" w:rsidRPr="00E36D8D" w:rsidRDefault="003D00AE" w:rsidP="003D00AE"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66588EC4" w14:textId="77777777" w:rsidR="003D00AE" w:rsidRPr="00E36D8D" w:rsidRDefault="003D00AE" w:rsidP="003D00AE"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6E69F3D4" w14:textId="77777777" w:rsidR="003D00AE" w:rsidRPr="00E36D8D" w:rsidRDefault="003D00AE" w:rsidP="003D00AE"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przeczące i pytające oraz krótkie odpowiedzi z w czasie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71BC0B2B" w14:textId="77777777" w:rsidR="003D00AE" w:rsidRPr="00E36D8D" w:rsidRDefault="003D00AE" w:rsidP="003D00AE"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1F9FD77C" w14:textId="227C6E57" w:rsidR="004D55DA" w:rsidRPr="00E36D8D" w:rsidRDefault="004D55DA" w:rsidP="00705605"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simple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lastRenderedPageBreak/>
              <w:t xml:space="preserve">i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continuous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>i poprawnie je stosuje.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736" w14:textId="60E45550" w:rsidR="003D00AE" w:rsidRPr="00E36D8D" w:rsidRDefault="003D00AE" w:rsidP="003D00AE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lastRenderedPageBreak/>
              <w:t>Bezbłędnie podaje nazwy członków rodziny i czynności życia codziennego.</w:t>
            </w:r>
          </w:p>
          <w:p w14:paraId="77C033BA" w14:textId="32A9C0AB" w:rsidR="003D00AE" w:rsidRPr="00E36D8D" w:rsidRDefault="003D00AE" w:rsidP="003D00AE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Bezbłędnie nazywa pomieszczenia i wyposażenie domu, czynności domowe (czynności wykonywane podczas odnawiania / remontu sprzętów domowych / pomieszczeń).</w:t>
            </w:r>
          </w:p>
          <w:p w14:paraId="238D60DB" w14:textId="35513B76" w:rsidR="003D00AE" w:rsidRPr="00E36D8D" w:rsidRDefault="003D00AE" w:rsidP="003D00AE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Bezbłędnie nazywa miejsca pracy.</w:t>
            </w:r>
          </w:p>
          <w:p w14:paraId="01C975D3" w14:textId="42CA180E" w:rsidR="003D00AE" w:rsidRPr="00E36D8D" w:rsidRDefault="003D00AE" w:rsidP="003D00AE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Bezbłędnie podaje słownictwo związane z ochroną środowiska naturalnego.</w:t>
            </w:r>
          </w:p>
          <w:p w14:paraId="3B405FED" w14:textId="01994B9F" w:rsidR="003D00AE" w:rsidRPr="00E36D8D" w:rsidRDefault="003D00AE" w:rsidP="003D00AE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 xml:space="preserve">Bezbłędnie nazywa rodzaje sklepów oraz podaje słownictwo </w:t>
            </w:r>
            <w:r w:rsidRPr="00E36D8D">
              <w:rPr>
                <w:sz w:val="22"/>
                <w:szCs w:val="22"/>
              </w:rPr>
              <w:lastRenderedPageBreak/>
              <w:t>związane z kupowaniem w sklepach prowadzonych przez organizacje dobroczynne.</w:t>
            </w:r>
          </w:p>
          <w:p w14:paraId="2FACECDA" w14:textId="5D240BC4" w:rsidR="003D00AE" w:rsidRPr="00E36D8D" w:rsidRDefault="003D00AE" w:rsidP="003D00AE">
            <w:pPr>
              <w:tabs>
                <w:tab w:val="left" w:pos="272"/>
              </w:tabs>
            </w:pPr>
            <w:r w:rsidRPr="00E36D8D">
              <w:rPr>
                <w:sz w:val="22"/>
                <w:szCs w:val="22"/>
              </w:rPr>
              <w:t>Bezbłędnie podaje słownictwo związane z tradycjami i zwyczajami.</w:t>
            </w:r>
          </w:p>
          <w:p w14:paraId="1807344D" w14:textId="77777777" w:rsidR="003D00AE" w:rsidRPr="00E36D8D" w:rsidRDefault="003D00AE" w:rsidP="003D00AE"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676E1DED" w14:textId="77777777" w:rsidR="003D00AE" w:rsidRPr="00E36D8D" w:rsidRDefault="003D00AE" w:rsidP="003D00AE"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067EF088" w14:textId="77777777" w:rsidR="003D00AE" w:rsidRPr="00E36D8D" w:rsidRDefault="003D00AE" w:rsidP="003D00AE"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przeczące i pytające oraz krótkie odpowiedzi z w czasie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E36D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4EDE464E" w14:textId="77777777" w:rsidR="003D00AE" w:rsidRPr="00E36D8D" w:rsidRDefault="003D00AE" w:rsidP="003D00AE"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6935BAB8" w14:textId="6FD8EB67" w:rsidR="004D55DA" w:rsidRPr="00E36D8D" w:rsidRDefault="003D00AE" w:rsidP="003D00AE">
            <w:pPr>
              <w:tabs>
                <w:tab w:val="left" w:pos="272"/>
              </w:tabs>
              <w:rPr>
                <w:sz w:val="22"/>
                <w:szCs w:val="22"/>
              </w:rPr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simple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 xml:space="preserve">i </w:t>
            </w:r>
            <w:proofErr w:type="spellStart"/>
            <w:r w:rsidRPr="00E36D8D">
              <w:rPr>
                <w:i/>
                <w:sz w:val="22"/>
                <w:szCs w:val="22"/>
              </w:rPr>
              <w:t>Present</w:t>
            </w:r>
            <w:proofErr w:type="spellEnd"/>
            <w:r w:rsidRPr="00E36D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36D8D">
              <w:rPr>
                <w:i/>
                <w:sz w:val="22"/>
                <w:szCs w:val="22"/>
              </w:rPr>
              <w:t>continuous</w:t>
            </w:r>
            <w:proofErr w:type="spellEnd"/>
            <w:r w:rsidRPr="00E36D8D">
              <w:rPr>
                <w:sz w:val="22"/>
                <w:szCs w:val="22"/>
              </w:rPr>
              <w:t xml:space="preserve"> </w:t>
            </w:r>
            <w:r w:rsidRPr="00E36D8D">
              <w:rPr>
                <w:sz w:val="22"/>
                <w:szCs w:val="22"/>
              </w:rPr>
              <w:br/>
              <w:t>i poprawnie je stosuje.</w:t>
            </w:r>
          </w:p>
        </w:tc>
      </w:tr>
      <w:tr w:rsidR="004D55DA" w14:paraId="50B6F3A5" w14:textId="4D490E91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5B79C58E" w14:textId="77777777" w:rsidR="004D55DA" w:rsidRDefault="004D55DA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D55DA" w:rsidRPr="009D0555" w:rsidRDefault="004D55DA" w:rsidP="006A1259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D55DA" w:rsidRPr="009D0555" w:rsidRDefault="004D55DA" w:rsidP="006A1259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D55DA" w:rsidRPr="009D0555" w:rsidRDefault="004D55DA">
            <w:pPr>
              <w:ind w:left="226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Na ogół rozumie ogólny sens prostych wypowiedzi.</w:t>
            </w:r>
          </w:p>
          <w:p w14:paraId="14CBBCC1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D55DA" w:rsidRPr="009D0555" w:rsidRDefault="004D55DA" w:rsidP="004272A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D55DA" w:rsidRPr="009D0555" w:rsidRDefault="004D55DA" w:rsidP="004272A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F19E" w14:textId="5CCDC2A6" w:rsidR="003D00AE" w:rsidRPr="009D0555" w:rsidRDefault="003D00AE" w:rsidP="003D00AE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Rozumie ogólny sens bardziej złożonych wypowiedzi.</w:t>
            </w:r>
          </w:p>
          <w:p w14:paraId="53320D7E" w14:textId="5CB133D8" w:rsidR="003D00AE" w:rsidRPr="009D0555" w:rsidRDefault="003D00AE" w:rsidP="003D00AE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Bez problemu samodzielnie znajduje w wypowiedzi złożone informacje.</w:t>
            </w:r>
          </w:p>
          <w:p w14:paraId="06C0B5D5" w14:textId="77777777" w:rsidR="004D55DA" w:rsidRPr="009D0555" w:rsidRDefault="004D55DA" w:rsidP="0070560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1443A413" w14:textId="2A0C6819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5ADD816" w14:textId="77777777" w:rsidR="004D55DA" w:rsidRDefault="004D55DA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Czytanie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D55DA" w:rsidRPr="009D0555" w:rsidRDefault="004D55DA" w:rsidP="006A1259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572C17D7" w14:textId="77777777" w:rsidR="004D55DA" w:rsidRPr="009D0555" w:rsidRDefault="004D55DA" w:rsidP="006A1259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519B7A35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988F787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68CE037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D55DA" w:rsidRPr="009D0555" w:rsidRDefault="004D55DA" w:rsidP="004272A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1B71CB7C" w14:textId="77777777" w:rsidR="004D55DA" w:rsidRPr="009D0555" w:rsidRDefault="004D55DA" w:rsidP="004272A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7982737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6B135AE8" w14:textId="77777777" w:rsidR="004D55DA" w:rsidRPr="009D0555" w:rsidRDefault="004D55DA" w:rsidP="00705605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09376DB" w14:textId="77777777" w:rsidR="004D55DA" w:rsidRPr="009D0555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3674" w14:textId="33CDD5DE" w:rsidR="003D00AE" w:rsidRPr="009D0555" w:rsidRDefault="003D00AE" w:rsidP="003D00AE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Bez trudu rozumie ogólny sens bardziej złożonych tekstów i fragmentów tekstu.</w:t>
            </w:r>
          </w:p>
          <w:p w14:paraId="5262F028" w14:textId="7A926230" w:rsidR="003D00AE" w:rsidRPr="009D0555" w:rsidRDefault="003D00AE" w:rsidP="003D00AE">
            <w:pPr>
              <w:tabs>
                <w:tab w:val="left" w:pos="226"/>
              </w:tabs>
            </w:pPr>
            <w:r w:rsidRPr="009D0555">
              <w:rPr>
                <w:sz w:val="22"/>
                <w:szCs w:val="22"/>
              </w:rPr>
              <w:t>Z łatwością samodzielnie znajduje w tekście złożone informacje.</w:t>
            </w:r>
          </w:p>
          <w:p w14:paraId="39025801" w14:textId="77777777" w:rsidR="004D55DA" w:rsidRPr="009D0555" w:rsidRDefault="004D55DA" w:rsidP="0070560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058C4B78" w14:textId="29F6FECC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1FA31B1" w14:textId="77777777" w:rsidR="004D55DA" w:rsidRDefault="004D55DA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FD08" w14:textId="516181DA" w:rsidR="004D55DA" w:rsidRPr="006655E4" w:rsidRDefault="004D55DA" w:rsidP="006A1259">
            <w:pPr>
              <w:tabs>
                <w:tab w:val="left" w:pos="459"/>
              </w:tabs>
            </w:pPr>
            <w:r>
              <w:rPr>
                <w:sz w:val="22"/>
                <w:szCs w:val="22"/>
              </w:rPr>
              <w:t>Z trudem</w:t>
            </w:r>
            <w:r w:rsidRPr="006655E4">
              <w:rPr>
                <w:sz w:val="22"/>
                <w:szCs w:val="22"/>
              </w:rPr>
              <w:t xml:space="preserve"> tworzy proste wypowiedzi ustne: nazywa sprzęty domowe, sugeruje, co można zrobić z niepotrzebnym lub zepsutym sprzętem domowym, określa czynności związane z </w:t>
            </w:r>
            <w:r w:rsidRPr="006655E4">
              <w:rPr>
                <w:sz w:val="22"/>
                <w:szCs w:val="22"/>
              </w:rPr>
              <w:lastRenderedPageBreak/>
              <w:t>remontem/odnowieniem mieszkania, opisuje czynności, które wykonuje się regularnie, opisuje czynności, które wyjątkowo teraz wykonuje się inaczej niż zwykle.</w:t>
            </w:r>
          </w:p>
          <w:p w14:paraId="1C0822C8" w14:textId="77777777" w:rsidR="004D55DA" w:rsidRPr="006655E4" w:rsidRDefault="004D55DA" w:rsidP="006A1259">
            <w:pPr>
              <w:tabs>
                <w:tab w:val="left" w:pos="459"/>
              </w:tabs>
            </w:pPr>
            <w:r w:rsidRPr="006655E4">
              <w:rPr>
                <w:sz w:val="22"/>
                <w:szCs w:val="22"/>
              </w:rPr>
              <w:t xml:space="preserve">Słabo rozpoznaje i wymawia dźwięk </w:t>
            </w:r>
            <w:r w:rsidRPr="006655E4">
              <w:t>/ʃ/.</w:t>
            </w:r>
          </w:p>
          <w:p w14:paraId="7F2B1B68" w14:textId="77777777" w:rsidR="004D55DA" w:rsidRDefault="004D55DA">
            <w:pPr>
              <w:ind w:left="459"/>
              <w:rPr>
                <w:color w:val="002060"/>
                <w:sz w:val="22"/>
                <w:szCs w:val="22"/>
              </w:rPr>
            </w:pPr>
          </w:p>
          <w:p w14:paraId="33C7734C" w14:textId="77777777" w:rsidR="004D55DA" w:rsidRDefault="004D55DA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77777777" w:rsidR="004D55DA" w:rsidRPr="006655E4" w:rsidRDefault="004D55DA" w:rsidP="00705605">
            <w:pPr>
              <w:tabs>
                <w:tab w:val="left" w:pos="459"/>
              </w:tabs>
              <w:ind w:left="99"/>
            </w:pPr>
            <w:r w:rsidRPr="00664424">
              <w:rPr>
                <w:sz w:val="22"/>
                <w:szCs w:val="22"/>
              </w:rPr>
              <w:lastRenderedPageBreak/>
              <w:t xml:space="preserve">Z pewnym trudem tworzy proste wypowiedzi ustne: nazywa sprzęty domowe, </w:t>
            </w:r>
            <w:r w:rsidRPr="006655E4">
              <w:rPr>
                <w:sz w:val="22"/>
                <w:szCs w:val="22"/>
              </w:rPr>
              <w:t xml:space="preserve">sugeruje, co można zrobić z niepotrzebnym lub zepsutym sprzętem domowym, określa czynności związane z </w:t>
            </w:r>
            <w:r w:rsidRPr="006655E4">
              <w:rPr>
                <w:sz w:val="22"/>
                <w:szCs w:val="22"/>
              </w:rPr>
              <w:lastRenderedPageBreak/>
              <w:t>remontem/odnowieniem mieszkania, opisuje czynności, które wykonuje się regularnie, opisuje czynności, które wyjątkowo teraz wykonuje się inaczej niż zwykle.</w:t>
            </w:r>
          </w:p>
          <w:p w14:paraId="3D83A397" w14:textId="77777777" w:rsidR="004D55DA" w:rsidRPr="006655E4" w:rsidRDefault="004D55DA" w:rsidP="00705605">
            <w:pPr>
              <w:tabs>
                <w:tab w:val="left" w:pos="459"/>
              </w:tabs>
              <w:ind w:left="9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/ʃ/, ale często popełnia błędy w wymowie.</w:t>
            </w:r>
          </w:p>
          <w:p w14:paraId="7E27BF07" w14:textId="77777777" w:rsidR="004D55DA" w:rsidRDefault="004D55DA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451" w14:textId="452F29D9" w:rsidR="004D55DA" w:rsidRPr="006655E4" w:rsidRDefault="004D55DA" w:rsidP="00705605">
            <w:pPr>
              <w:tabs>
                <w:tab w:val="left" w:pos="459"/>
              </w:tabs>
              <w:ind w:left="99"/>
            </w:pPr>
            <w:r w:rsidRPr="006655E4">
              <w:rPr>
                <w:sz w:val="22"/>
                <w:szCs w:val="22"/>
              </w:rPr>
              <w:lastRenderedPageBreak/>
              <w:t xml:space="preserve">Tworzy proste wypowiedzi ustne, popełniając błędy niezakłócające komunikacji: nazywa sprzęty domowe, sugeruje, co można zrobić z niepotrzebnym lub </w:t>
            </w:r>
            <w:r w:rsidRPr="006655E4">
              <w:rPr>
                <w:sz w:val="22"/>
                <w:szCs w:val="22"/>
              </w:rPr>
              <w:lastRenderedPageBreak/>
              <w:t>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6BF31C2B" w14:textId="77777777" w:rsidR="004D55DA" w:rsidRPr="006655E4" w:rsidRDefault="004D55DA" w:rsidP="00705605">
            <w:pPr>
              <w:tabs>
                <w:tab w:val="left" w:pos="459"/>
              </w:tabs>
              <w:ind w:left="9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zwykle poprawnie go wymawia.</w:t>
            </w:r>
          </w:p>
          <w:p w14:paraId="688C882B" w14:textId="77777777" w:rsidR="004D55DA" w:rsidRDefault="004D55DA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ED9" w14:textId="77777777" w:rsidR="004D55DA" w:rsidRPr="006655E4" w:rsidRDefault="004D55DA" w:rsidP="00705605">
            <w:pPr>
              <w:tabs>
                <w:tab w:val="left" w:pos="459"/>
              </w:tabs>
              <w:ind w:left="34"/>
            </w:pPr>
            <w:r w:rsidRPr="006655E4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nazywa sprzęty domowe, sugeruje, co można </w:t>
            </w:r>
            <w:r w:rsidRPr="006655E4">
              <w:rPr>
                <w:sz w:val="22"/>
                <w:szCs w:val="22"/>
              </w:rPr>
              <w:lastRenderedPageBreak/>
              <w:t>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EB673E2" w14:textId="77777777" w:rsidR="004D55DA" w:rsidRPr="006655E4" w:rsidRDefault="004D55DA" w:rsidP="00705605">
            <w:pPr>
              <w:tabs>
                <w:tab w:val="left" w:pos="459"/>
              </w:tabs>
              <w:ind w:left="9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5888720D" w14:textId="77777777" w:rsidR="004D55DA" w:rsidRDefault="004D55DA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708" w14:textId="5536D673" w:rsidR="003D00AE" w:rsidRPr="006655E4" w:rsidRDefault="003D00AE" w:rsidP="003D00AE">
            <w:pPr>
              <w:tabs>
                <w:tab w:val="left" w:pos="459"/>
              </w:tabs>
              <w:ind w:left="34"/>
            </w:pPr>
            <w:r w:rsidRPr="006655E4">
              <w:rPr>
                <w:sz w:val="22"/>
                <w:szCs w:val="22"/>
              </w:rPr>
              <w:lastRenderedPageBreak/>
              <w:t>Swobodnie tworzy złożone wypowiedzi ustne, nazywa sprzęty domowe, sugeruje, co można</w:t>
            </w:r>
            <w:r>
              <w:rPr>
                <w:sz w:val="22"/>
                <w:szCs w:val="22"/>
              </w:rPr>
              <w:t xml:space="preserve"> </w:t>
            </w:r>
            <w:r w:rsidRPr="006655E4">
              <w:rPr>
                <w:sz w:val="22"/>
                <w:szCs w:val="22"/>
              </w:rPr>
              <w:t xml:space="preserve">zrobić z niepotrzebnym lub zepsutym sprzętem domowym, określa </w:t>
            </w:r>
            <w:r w:rsidRPr="006655E4">
              <w:rPr>
                <w:sz w:val="22"/>
                <w:szCs w:val="22"/>
              </w:rPr>
              <w:lastRenderedPageBreak/>
              <w:t>czynności związane z remontem/odnowieniem mieszkania, opisuje czynności, które wykonuje się regularnie, opisuje czynności, które wyjątkowo teraz wykonuje się inaczej niż zwykle.</w:t>
            </w:r>
          </w:p>
          <w:p w14:paraId="57425205" w14:textId="77777777" w:rsidR="003D00AE" w:rsidRPr="006655E4" w:rsidRDefault="003D00AE" w:rsidP="003D00AE">
            <w:pPr>
              <w:tabs>
                <w:tab w:val="left" w:pos="459"/>
              </w:tabs>
              <w:ind w:left="9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0399A930" w14:textId="265178C9" w:rsidR="004D55DA" w:rsidRPr="006655E4" w:rsidRDefault="004D55DA" w:rsidP="003D00AE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</w:tr>
      <w:tr w:rsidR="003D00AE" w14:paraId="76FBC5AE" w14:textId="38FC3815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237FFE6" w14:textId="77777777" w:rsidR="003D00AE" w:rsidRDefault="003D00AE" w:rsidP="003D00AE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6E" w14:textId="77777777" w:rsidR="003D00AE" w:rsidRPr="009D0555" w:rsidRDefault="003D00AE" w:rsidP="003D00AE">
            <w:r w:rsidRPr="009D0555">
              <w:rPr>
                <w:sz w:val="22"/>
                <w:szCs w:val="22"/>
              </w:rPr>
              <w:t xml:space="preserve">Mimo pomocy, popełniając liczne błędy zakłócające komunikację, tworzy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</w:t>
            </w:r>
            <w:r w:rsidRPr="009D0555">
              <w:rPr>
                <w:sz w:val="22"/>
                <w:szCs w:val="22"/>
              </w:rPr>
              <w:lastRenderedPageBreak/>
              <w:t>wykonania w najbliższej przyszłości; sugeruje, co można zrobić z niepotrzebnym lub zepsutym sprzętem domowym.</w:t>
            </w:r>
          </w:p>
          <w:p w14:paraId="4D6634FC" w14:textId="77777777" w:rsidR="003D00AE" w:rsidRPr="009D0555" w:rsidRDefault="003D00AE" w:rsidP="003D00AE">
            <w:pPr>
              <w:rPr>
                <w:sz w:val="22"/>
                <w:szCs w:val="22"/>
              </w:rPr>
            </w:pPr>
          </w:p>
          <w:p w14:paraId="650B8235" w14:textId="77777777" w:rsidR="003D00AE" w:rsidRPr="009D0555" w:rsidRDefault="003D00AE" w:rsidP="003D00A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2338" w14:textId="77777777" w:rsidR="003D00AE" w:rsidRPr="009D0555" w:rsidRDefault="003D00AE" w:rsidP="003D00AE">
            <w:pPr>
              <w:ind w:left="99"/>
            </w:pPr>
            <w:r w:rsidRPr="009D0555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</w:t>
            </w:r>
            <w:r w:rsidRPr="009D0555">
              <w:rPr>
                <w:sz w:val="22"/>
                <w:szCs w:val="22"/>
              </w:rPr>
              <w:lastRenderedPageBreak/>
              <w:t>przyszłości; sugeruje, co można zrobić z niepotrzebnym lub zepsutym sprzętem domowym.</w:t>
            </w:r>
          </w:p>
          <w:p w14:paraId="5F46C766" w14:textId="77777777" w:rsidR="003D00AE" w:rsidRPr="009D0555" w:rsidRDefault="003D00AE" w:rsidP="003D00A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8CC4" w14:textId="77777777" w:rsidR="003D00AE" w:rsidRPr="009D0555" w:rsidRDefault="003D00AE" w:rsidP="003D00AE">
            <w:pPr>
              <w:ind w:left="99"/>
            </w:pPr>
            <w:r w:rsidRPr="009D0555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</w:t>
            </w:r>
            <w:r w:rsidRPr="009D0555">
              <w:rPr>
                <w:sz w:val="22"/>
                <w:szCs w:val="22"/>
              </w:rPr>
              <w:lastRenderedPageBreak/>
              <w:t>przyszłości; sugeruje, co można zrobić z niepotrzebnym lub zepsutym sprzętem domowym.</w:t>
            </w:r>
          </w:p>
          <w:p w14:paraId="2E910695" w14:textId="77777777" w:rsidR="003D00AE" w:rsidRPr="009D0555" w:rsidRDefault="003D00AE" w:rsidP="003D00A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1A2" w14:textId="77777777" w:rsidR="003D00AE" w:rsidRPr="009D0555" w:rsidRDefault="003D00AE" w:rsidP="003D00AE">
            <w:pPr>
              <w:ind w:left="9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</w:t>
            </w:r>
            <w:r w:rsidRPr="009D0555">
              <w:rPr>
                <w:sz w:val="22"/>
                <w:szCs w:val="22"/>
              </w:rPr>
              <w:lastRenderedPageBreak/>
              <w:t>przyszłości; sugeruje, co można zrobić z niepotrzebnym lub zepsutym sprzętem domowym.</w:t>
            </w:r>
          </w:p>
          <w:p w14:paraId="49665C9D" w14:textId="77777777" w:rsidR="003D00AE" w:rsidRPr="009D0555" w:rsidRDefault="003D00AE" w:rsidP="003D00A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878A" w14:textId="16C3F777" w:rsidR="003D00AE" w:rsidRPr="009D0555" w:rsidRDefault="003D00AE" w:rsidP="003D00AE">
            <w:pPr>
              <w:ind w:left="9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wypowiedzi pisemne: opisuje 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</w:t>
            </w:r>
            <w:r w:rsidRPr="009D0555">
              <w:rPr>
                <w:sz w:val="22"/>
                <w:szCs w:val="22"/>
              </w:rPr>
              <w:lastRenderedPageBreak/>
              <w:t>przyszłości; sugeruje, co można zrobić z niepotrzebnym lub zepsutym sprzętem domowym.</w:t>
            </w:r>
          </w:p>
          <w:p w14:paraId="3F004676" w14:textId="77777777" w:rsidR="003D00AE" w:rsidRPr="009D0555" w:rsidRDefault="003D00AE" w:rsidP="003D00AE">
            <w:pPr>
              <w:ind w:left="459"/>
              <w:rPr>
                <w:sz w:val="22"/>
                <w:szCs w:val="22"/>
              </w:rPr>
            </w:pPr>
          </w:p>
        </w:tc>
      </w:tr>
      <w:tr w:rsidR="003D00AE" w14:paraId="3AD5840D" w14:textId="089BE5A0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3DB8B77" w14:textId="77777777" w:rsidR="003D00AE" w:rsidRDefault="003D00AE" w:rsidP="003D00AE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5CA52A80" w:rsidR="003D00AE" w:rsidRDefault="003D00AE" w:rsidP="003D00AE">
            <w:r>
              <w:rPr>
                <w:sz w:val="22"/>
                <w:szCs w:val="22"/>
              </w:rPr>
              <w:t>Z trudem</w:t>
            </w:r>
            <w:r w:rsidRPr="006A1259">
              <w:rPr>
                <w:sz w:val="22"/>
                <w:szCs w:val="22"/>
              </w:rPr>
              <w:t xml:space="preserve">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77777777" w:rsidR="003D00AE" w:rsidRDefault="003D00AE" w:rsidP="003D00AE">
            <w:pPr>
              <w:ind w:left="39"/>
            </w:pPr>
            <w:r w:rsidRPr="00705605">
              <w:rPr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77777777" w:rsidR="003D00AE" w:rsidRPr="00D20240" w:rsidRDefault="003D00AE" w:rsidP="003D00AE">
            <w:pPr>
              <w:tabs>
                <w:tab w:val="left" w:pos="226"/>
              </w:tabs>
              <w:ind w:left="46"/>
            </w:pPr>
            <w:r w:rsidRPr="00D20240">
              <w:rPr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 w14:paraId="6F6CA9C4" w14:textId="77777777" w:rsidR="003D00AE" w:rsidRDefault="003D00AE" w:rsidP="003D00A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77777777" w:rsidR="003D00AE" w:rsidRPr="00D20240" w:rsidRDefault="003D00AE" w:rsidP="003D00AE">
            <w:pPr>
              <w:tabs>
                <w:tab w:val="left" w:pos="226"/>
              </w:tabs>
              <w:ind w:left="46"/>
            </w:pPr>
            <w:r w:rsidRPr="00D20240">
              <w:rPr>
                <w:sz w:val="22"/>
                <w:szCs w:val="22"/>
              </w:rPr>
              <w:t>Swobodnie reaguje w prostych i złożonych sytuacjach: uzyskuje i przekazuje informacje odnośnie wyposażenia domu; oferuje pomoc, wyraża prośbę o pomoc i dziękuje za pomoc; stosuje zwroty grzecznościowe.</w:t>
            </w:r>
          </w:p>
          <w:p w14:paraId="0D777523" w14:textId="77777777" w:rsidR="003D00AE" w:rsidRDefault="003D00AE" w:rsidP="003D00AE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180" w14:textId="213203AE" w:rsidR="003D00AE" w:rsidRPr="00D20240" w:rsidRDefault="000D4AD1" w:rsidP="003D00AE">
            <w:pPr>
              <w:tabs>
                <w:tab w:val="left" w:pos="226"/>
              </w:tabs>
              <w:ind w:left="46"/>
            </w:pPr>
            <w:r>
              <w:rPr>
                <w:sz w:val="22"/>
                <w:szCs w:val="22"/>
              </w:rPr>
              <w:t xml:space="preserve">Bezbłędnie </w:t>
            </w:r>
            <w:r w:rsidR="003D00AE" w:rsidRPr="00D20240">
              <w:rPr>
                <w:sz w:val="22"/>
                <w:szCs w:val="22"/>
              </w:rPr>
              <w:t>reaguje w złożonych sytuacjach: uzyskuje i przekazuje informacje odnośnie wyposażenia domu; oferuje pomoc, wyraża prośbę o pomoc i dziękuje za pomoc; stosuje zwroty grzecznościowe.</w:t>
            </w:r>
          </w:p>
          <w:p w14:paraId="5FC4ECE9" w14:textId="77777777" w:rsidR="003D00AE" w:rsidRPr="00D20240" w:rsidRDefault="003D00AE" w:rsidP="003D00AE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3D00AE" w14:paraId="145D3408" w14:textId="20C192EB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2C37B360" w14:textId="77777777" w:rsidR="003D00AE" w:rsidRDefault="003D00AE" w:rsidP="003D00AE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3E1AB50F" w:rsidR="003D00AE" w:rsidRPr="00AF1A44" w:rsidRDefault="003D00AE" w:rsidP="003D00AE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AF1A44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61CC412E" w14:textId="77777777" w:rsidR="003D00AE" w:rsidRPr="00AF1A44" w:rsidRDefault="003D00AE" w:rsidP="003D00AE">
            <w:pPr>
              <w:tabs>
                <w:tab w:val="left" w:pos="226"/>
              </w:tabs>
            </w:pPr>
            <w:r w:rsidRPr="00AF1A44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ED5ACC" w14:textId="77777777" w:rsidR="003D00AE" w:rsidRPr="00AF1A44" w:rsidRDefault="003D00AE" w:rsidP="003D00AE">
            <w:pPr>
              <w:tabs>
                <w:tab w:val="left" w:pos="226"/>
              </w:tabs>
            </w:pPr>
            <w:r w:rsidRPr="00AF1A44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3D00AE" w:rsidRDefault="003D00AE" w:rsidP="003D00A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79920B66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14:paraId="72CC3DFD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3D00AE" w:rsidRDefault="003D00AE" w:rsidP="003D00A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177D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>
              <w:rPr>
                <w:color w:val="002060"/>
                <w:sz w:val="22"/>
                <w:szCs w:val="22"/>
              </w:rPr>
              <w:t>B</w:t>
            </w:r>
            <w:r w:rsidRPr="00AF1A44">
              <w:rPr>
                <w:sz w:val="22"/>
                <w:szCs w:val="22"/>
              </w:rPr>
              <w:t>ez większego trudu, popełniając nieliczne błędy, przekazuje w języku angielskim informacje zawarte w materiałach wizualnych.</w:t>
            </w:r>
          </w:p>
          <w:p w14:paraId="6BBCFCC3" w14:textId="77777777" w:rsidR="003D00AE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C39A379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3D6550DC" w:rsidR="003D00AE" w:rsidRDefault="003D00AE" w:rsidP="003D00A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0D2B1B9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lastRenderedPageBreak/>
              <w:t>Bez trudu</w:t>
            </w:r>
            <w:r w:rsidR="000D4AD1">
              <w:rPr>
                <w:sz w:val="22"/>
                <w:szCs w:val="22"/>
              </w:rPr>
              <w:t xml:space="preserve"> i niemal bezbłędnie</w:t>
            </w:r>
            <w:r w:rsidRPr="00AF1A44">
              <w:rPr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0A09BBDF" w14:textId="7A87B17E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 xml:space="preserve">Z łatwością </w:t>
            </w:r>
            <w:r w:rsidR="000D4AD1">
              <w:rPr>
                <w:sz w:val="22"/>
                <w:szCs w:val="22"/>
              </w:rPr>
              <w:t xml:space="preserve">i niemal nie popełniając błędów </w:t>
            </w:r>
            <w:r w:rsidRPr="00AF1A44">
              <w:rPr>
                <w:sz w:val="22"/>
                <w:szCs w:val="22"/>
              </w:rPr>
              <w:t>przekazuje w języku polskim informacje sformułowane w języku angielskim.</w:t>
            </w:r>
          </w:p>
          <w:p w14:paraId="32790492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3D00AE" w:rsidRDefault="003D00AE" w:rsidP="003D00AE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616" w14:textId="72BE3F80" w:rsidR="003D00AE" w:rsidRPr="00AF1A44" w:rsidRDefault="000D4AD1" w:rsidP="003D00AE">
            <w:pPr>
              <w:tabs>
                <w:tab w:val="left" w:pos="226"/>
              </w:tabs>
              <w:ind w:left="46"/>
            </w:pPr>
            <w:r>
              <w:rPr>
                <w:sz w:val="22"/>
                <w:szCs w:val="22"/>
              </w:rPr>
              <w:t xml:space="preserve">Bezbłędnie </w:t>
            </w:r>
            <w:r w:rsidR="003D00AE" w:rsidRPr="00AF1A44"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62FD30AF" w14:textId="0696FC6D" w:rsidR="003D00AE" w:rsidRPr="00AF1A44" w:rsidRDefault="000D4AD1" w:rsidP="003D00AE">
            <w:pPr>
              <w:tabs>
                <w:tab w:val="left" w:pos="226"/>
              </w:tabs>
              <w:ind w:left="46"/>
            </w:pPr>
            <w:r>
              <w:rPr>
                <w:sz w:val="22"/>
                <w:szCs w:val="22"/>
              </w:rPr>
              <w:t xml:space="preserve">Bezbłędnie </w:t>
            </w:r>
            <w:r w:rsidR="003D00AE" w:rsidRPr="00AF1A44">
              <w:rPr>
                <w:sz w:val="22"/>
                <w:szCs w:val="22"/>
              </w:rPr>
              <w:t>przekazuje w języku polskim informacje sformułowane w języku angielskim.</w:t>
            </w:r>
          </w:p>
          <w:p w14:paraId="2641897C" w14:textId="77777777" w:rsidR="003D00AE" w:rsidRPr="00AF1A44" w:rsidRDefault="003D00AE" w:rsidP="003D00AE">
            <w:pPr>
              <w:tabs>
                <w:tab w:val="left" w:pos="226"/>
              </w:tabs>
              <w:ind w:left="46"/>
            </w:pPr>
            <w:r w:rsidRPr="00AF1A44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3D2E06E8" w14:textId="77777777" w:rsidR="003D00AE" w:rsidRPr="00AF1A44" w:rsidRDefault="003D00AE" w:rsidP="003D00AE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</w:tbl>
    <w:p w14:paraId="56A1DEE9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416736" w14:paraId="3DC223DC" w14:textId="77777777">
        <w:tc>
          <w:tcPr>
            <w:tcW w:w="12474" w:type="dxa"/>
            <w:shd w:val="clear" w:color="auto" w:fill="D9D9D9"/>
          </w:tcPr>
          <w:p w14:paraId="1AF17FD7" w14:textId="77777777" w:rsidR="0040161E" w:rsidRPr="00AF1A44" w:rsidRDefault="001A1888">
            <w:pPr>
              <w:rPr>
                <w:lang w:val="en-TT"/>
              </w:rPr>
            </w:pPr>
            <w:r>
              <w:rPr>
                <w:b/>
                <w:lang w:val="en-GB"/>
              </w:rPr>
              <w:t xml:space="preserve">UNIT 3 </w:t>
            </w:r>
            <w:r w:rsidRPr="00AF1A44">
              <w:rPr>
                <w:b/>
                <w:lang w:val="en-GB"/>
              </w:rPr>
              <w:t>What will happen next?</w:t>
            </w:r>
          </w:p>
        </w:tc>
      </w:tr>
    </w:tbl>
    <w:p w14:paraId="5BE69712" w14:textId="77777777" w:rsidR="0040161E" w:rsidRDefault="0040161E">
      <w:pPr>
        <w:rPr>
          <w:color w:val="FF0000"/>
          <w:lang w:val="en-GB"/>
        </w:rPr>
      </w:pPr>
    </w:p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565"/>
        <w:gridCol w:w="2551"/>
        <w:gridCol w:w="2694"/>
        <w:gridCol w:w="2693"/>
        <w:gridCol w:w="2551"/>
        <w:gridCol w:w="2551"/>
      </w:tblGrid>
      <w:tr w:rsidR="004D55DA" w14:paraId="379A7556" w14:textId="5B7E06A5" w:rsidTr="002E6E81">
        <w:trPr>
          <w:trHeight w:val="53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83E79D0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E618" w14:textId="77777777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i z trudem podaje nazwy okresów życia i cech charakteru.</w:t>
            </w:r>
          </w:p>
          <w:p w14:paraId="0F2F1624" w14:textId="77777777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i z trudem podaje nazwy form spędzania czasu wolnego, z trudem określa czas (daty).</w:t>
            </w:r>
          </w:p>
          <w:p w14:paraId="1C711A61" w14:textId="77777777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14:paraId="3A0DB0AA" w14:textId="2698156A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słownictwo z zakresu: ochrona środowiska naturalnego, pogoda; stosując je, popełnia liczne błędy.</w:t>
            </w:r>
          </w:p>
          <w:p w14:paraId="3A3F30CA" w14:textId="5999581D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nazwy</w:t>
            </w:r>
            <w:r>
              <w:rPr>
                <w:sz w:val="22"/>
                <w:szCs w:val="22"/>
              </w:rPr>
              <w:t xml:space="preserve"> </w:t>
            </w:r>
            <w:r w:rsidRPr="00F41E25">
              <w:rPr>
                <w:sz w:val="22"/>
                <w:szCs w:val="22"/>
              </w:rPr>
              <w:t>wynalazków i stosując je, popełnia liczne błędy.</w:t>
            </w:r>
          </w:p>
          <w:p w14:paraId="253F96B7" w14:textId="77777777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 w14:paraId="1385C273" w14:textId="77777777" w:rsidR="004D55DA" w:rsidRPr="00F41E25" w:rsidRDefault="004D55DA" w:rsidP="006A1259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Słabo zna słownictwo z zakresu: media, i stosując je, popełnia liczne błędy.</w:t>
            </w:r>
          </w:p>
          <w:p w14:paraId="0D8172B3" w14:textId="77777777" w:rsidR="004D55DA" w:rsidRPr="00F41E25" w:rsidRDefault="004D55DA" w:rsidP="006A1259">
            <w:r w:rsidRPr="00F41E25">
              <w:rPr>
                <w:sz w:val="22"/>
                <w:szCs w:val="22"/>
              </w:rPr>
              <w:lastRenderedPageBreak/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stosując je, popełnia liczne błędy.</w:t>
            </w:r>
          </w:p>
          <w:p w14:paraId="3A19E3FE" w14:textId="77777777" w:rsidR="004D55DA" w:rsidRPr="00F41E25" w:rsidRDefault="004D55DA" w:rsidP="006A1259"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Future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0E4C4C23" w14:textId="68E7374C" w:rsidR="004D55DA" w:rsidRPr="00F41E25" w:rsidRDefault="004D55DA" w:rsidP="006A1259">
            <w:r w:rsidRPr="00F41E25">
              <w:rPr>
                <w:sz w:val="22"/>
                <w:szCs w:val="22"/>
              </w:rPr>
              <w:t>Słabo zna zasady tworzenia zaimków osobowych w funkcji dopełnienia (</w:t>
            </w:r>
            <w:proofErr w:type="spellStart"/>
            <w:r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</w:t>
            </w:r>
            <w:proofErr w:type="spellEnd"/>
            <w:r w:rsidRPr="00F41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</w:rPr>
              <w:t>pronouns</w:t>
            </w:r>
            <w:proofErr w:type="spellEnd"/>
            <w:r w:rsidRPr="00F41E25">
              <w:rPr>
                <w:sz w:val="22"/>
                <w:szCs w:val="22"/>
              </w:rPr>
              <w:t>) i stosując je, popełnia liczne błędy.</w:t>
            </w:r>
          </w:p>
          <w:p w14:paraId="20118B6C" w14:textId="77777777" w:rsidR="004D55DA" w:rsidRDefault="004D55DA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77777777" w:rsidR="004D55DA" w:rsidRPr="00F41E25" w:rsidRDefault="004D55DA" w:rsidP="00705605">
            <w:pPr>
              <w:tabs>
                <w:tab w:val="left" w:pos="180"/>
              </w:tabs>
            </w:pPr>
            <w:r w:rsidRPr="00F41E25">
              <w:rPr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14:paraId="14F91065" w14:textId="77777777" w:rsidR="004D55DA" w:rsidRPr="00F41E25" w:rsidRDefault="004D55DA" w:rsidP="00705605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14:paraId="31F6B30E" w14:textId="77777777" w:rsidR="004D55DA" w:rsidRPr="00F41E25" w:rsidRDefault="004D55DA" w:rsidP="00705605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14:paraId="603FFB0C" w14:textId="337A527C" w:rsidR="004D55DA" w:rsidRPr="00F41E25" w:rsidRDefault="004D55DA" w:rsidP="00705605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Częściowo zna słownictwo z zakresu: ochrona środowiska naturalnego, pogoda; stosując je, czasem popełnia błędy.</w:t>
            </w:r>
          </w:p>
          <w:p w14:paraId="118EE8D5" w14:textId="77777777" w:rsidR="004D55DA" w:rsidRPr="00F41E25" w:rsidRDefault="004D55DA" w:rsidP="00705605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Częściowo zna nazwy wynalazków i stosując je, czasem popełnia błędy.</w:t>
            </w:r>
          </w:p>
          <w:p w14:paraId="3286F551" w14:textId="77777777" w:rsidR="004D55DA" w:rsidRPr="00F41E25" w:rsidRDefault="004D55DA" w:rsidP="00705605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Częściowo zna słownictwo z zakresu: środki transportu (turystyka kosmiczna) i stosując je, czasem popełnia błędy.</w:t>
            </w:r>
          </w:p>
          <w:p w14:paraId="7E7DF844" w14:textId="77777777" w:rsidR="004D55DA" w:rsidRPr="00F41E25" w:rsidRDefault="004D55DA" w:rsidP="00705605">
            <w:pPr>
              <w:tabs>
                <w:tab w:val="left" w:pos="226"/>
              </w:tabs>
            </w:pPr>
            <w:r w:rsidRPr="00F41E25">
              <w:rPr>
                <w:sz w:val="22"/>
                <w:szCs w:val="22"/>
              </w:rPr>
              <w:t>Częściowo zna słownictwo z zakresu: media, i stosując je, czasem popełnia błędy.</w:t>
            </w:r>
          </w:p>
          <w:p w14:paraId="41AA52B9" w14:textId="77777777" w:rsidR="004D55DA" w:rsidRPr="00F41E25" w:rsidRDefault="004D55DA" w:rsidP="00705605">
            <w:r w:rsidRPr="00F41E25">
              <w:rPr>
                <w:sz w:val="22"/>
                <w:szCs w:val="22"/>
              </w:rPr>
              <w:lastRenderedPageBreak/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3E344D29" w14:textId="77777777" w:rsidR="004D55DA" w:rsidRPr="00F41E25" w:rsidRDefault="004D55DA" w:rsidP="00705605"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Future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77810272" w14:textId="0CD61CB4" w:rsidR="004D55DA" w:rsidRPr="00F41E25" w:rsidRDefault="004D55DA" w:rsidP="00705605">
            <w:pPr>
              <w:ind w:left="71"/>
            </w:pPr>
            <w:r w:rsidRPr="00F41E25">
              <w:rPr>
                <w:sz w:val="22"/>
                <w:szCs w:val="22"/>
              </w:rPr>
              <w:t>Częściowo zna zasady tworzenia zaimków osobowych w funkcji dopełnienia (</w:t>
            </w:r>
            <w:proofErr w:type="spellStart"/>
            <w:r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</w:t>
            </w:r>
            <w:proofErr w:type="spellEnd"/>
            <w:r w:rsidRPr="00F41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</w:rPr>
              <w:t>pronouns</w:t>
            </w:r>
            <w:proofErr w:type="spellEnd"/>
            <w:r w:rsidRPr="00F41E25">
              <w:rPr>
                <w:sz w:val="22"/>
                <w:szCs w:val="22"/>
              </w:rPr>
              <w:t>) i stosuje je, czasem popełniając błędy.</w:t>
            </w:r>
          </w:p>
          <w:p w14:paraId="2B47C67A" w14:textId="77777777" w:rsidR="004D55DA" w:rsidRDefault="004D55DA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01EB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14:paraId="44D49F23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na ogół poprawnie podaje nazwy form spędzania czasu wolnego, określa czas (daty).</w:t>
            </w:r>
          </w:p>
          <w:p w14:paraId="2BE9EAD7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14:paraId="47E30DE0" w14:textId="76BB23C1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słownictwo z zakresu: ochrona środowiska naturalnego, pogoda, i najczęściej poprawnie je stosuje.</w:t>
            </w:r>
          </w:p>
          <w:p w14:paraId="6C98270F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nazwy wynalazków i najczęściej poprawnie je stosuje.</w:t>
            </w:r>
          </w:p>
          <w:p w14:paraId="241F5EBD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słownictwo z zakresu: środki transportu (turystyka kosmiczna) i najczęściej poprawnie je stosuje.</w:t>
            </w:r>
          </w:p>
          <w:p w14:paraId="62824EE7" w14:textId="77777777" w:rsidR="004D55DA" w:rsidRPr="00F41E25" w:rsidRDefault="004D55DA" w:rsidP="00705605">
            <w:r w:rsidRPr="00F41E25">
              <w:rPr>
                <w:sz w:val="22"/>
                <w:szCs w:val="22"/>
              </w:rPr>
              <w:t>Zna słownictwo z zakresu: media, i najczęściej poprawnie je stosuje.</w:t>
            </w:r>
          </w:p>
          <w:p w14:paraId="3C19D061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lastRenderedPageBreak/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najczęściej poprawnie je stosuje.</w:t>
            </w:r>
          </w:p>
          <w:p w14:paraId="455BF89F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Future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najczęściej poprawnie je stosuje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745DCE5D" w14:textId="2B1BAC08" w:rsidR="004D55DA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zasady tworzenia i najczęściej poprawnie stosuje zaimki osobowe w funkcji dopełnienia (</w:t>
            </w:r>
            <w:proofErr w:type="spellStart"/>
            <w:r w:rsidRPr="00F41E25">
              <w:rPr>
                <w:i/>
                <w:sz w:val="22"/>
                <w:szCs w:val="22"/>
              </w:rPr>
              <w:t>object</w:t>
            </w:r>
            <w:proofErr w:type="spellEnd"/>
            <w:r w:rsidRPr="00F41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</w:rPr>
              <w:t>pronouns</w:t>
            </w:r>
            <w:proofErr w:type="spellEnd"/>
            <w:r w:rsidRPr="00F41E25">
              <w:rPr>
                <w:sz w:val="22"/>
                <w:szCs w:val="22"/>
              </w:rPr>
              <w:t>).</w:t>
            </w:r>
          </w:p>
          <w:p w14:paraId="4DC2C77C" w14:textId="77777777" w:rsidR="004D55DA" w:rsidRDefault="004D55D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CA12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14:paraId="7633EF33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416C6F7D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77FDE0E7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61A9FD98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poprawnie stosuje nazwy wynalazków.</w:t>
            </w:r>
          </w:p>
          <w:p w14:paraId="51729DD7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poprawnie stosuje słownictwo z zakresu: środki transportu (turystyka kosmiczna).</w:t>
            </w:r>
          </w:p>
          <w:p w14:paraId="351E10FB" w14:textId="77777777" w:rsidR="004D55DA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i poprawnie stosuje słownictwo z zakresu: media.</w:t>
            </w:r>
          </w:p>
          <w:p w14:paraId="5D7E38C9" w14:textId="77777777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 xml:space="preserve">zdań twierdzących, przeczących i pytających oraz krótkich odpowiedzi </w:t>
            </w:r>
            <w:r w:rsidRPr="00F41E25">
              <w:rPr>
                <w:sz w:val="22"/>
                <w:szCs w:val="22"/>
                <w:lang w:eastAsia="en-US"/>
              </w:rPr>
              <w:lastRenderedPageBreak/>
              <w:t>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4E555B6C" w14:textId="77777777" w:rsidR="004D55DA" w:rsidRPr="00F41E25" w:rsidRDefault="004D55DA" w:rsidP="00705605">
            <w:pPr>
              <w:ind w:left="39"/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Future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3BA1275C" w14:textId="1BB147E1" w:rsidR="004D55DA" w:rsidRPr="00F41E25" w:rsidRDefault="004D55DA" w:rsidP="00705605">
            <w:pPr>
              <w:ind w:left="39"/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proofErr w:type="spellStart"/>
            <w:r w:rsidRPr="00F41E25">
              <w:rPr>
                <w:i/>
                <w:sz w:val="22"/>
                <w:szCs w:val="22"/>
              </w:rPr>
              <w:t>object</w:t>
            </w:r>
            <w:proofErr w:type="spellEnd"/>
            <w:r w:rsidRPr="00F41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</w:rPr>
              <w:t>pronouns</w:t>
            </w:r>
            <w:proofErr w:type="spellEnd"/>
            <w:r w:rsidRPr="00F41E25">
              <w:rPr>
                <w:sz w:val="22"/>
                <w:szCs w:val="22"/>
              </w:rPr>
              <w:t>).</w:t>
            </w:r>
          </w:p>
          <w:p w14:paraId="306FC831" w14:textId="77777777" w:rsidR="004D55DA" w:rsidRDefault="004D55DA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4B5FDC7D" w14:textId="77777777" w:rsidR="004D55DA" w:rsidRDefault="004D55DA">
            <w:pPr>
              <w:ind w:left="36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FEB6" w14:textId="6C04AEC9" w:rsidR="003D00AE" w:rsidRPr="00F41E25" w:rsidRDefault="00B53364" w:rsidP="003D00AE">
            <w:pPr>
              <w:ind w:left="39"/>
            </w:pPr>
            <w:r>
              <w:rPr>
                <w:sz w:val="22"/>
                <w:szCs w:val="22"/>
              </w:rPr>
              <w:lastRenderedPageBreak/>
              <w:t>Bezbłędnie stosuje</w:t>
            </w:r>
            <w:r w:rsidR="003D00AE" w:rsidRPr="00F41E25">
              <w:rPr>
                <w:sz w:val="22"/>
                <w:szCs w:val="22"/>
              </w:rPr>
              <w:t xml:space="preserve"> nazwy okresów życia i cech charakteru.</w:t>
            </w:r>
          </w:p>
          <w:p w14:paraId="26F5515A" w14:textId="77777777" w:rsidR="003D00AE" w:rsidRPr="00F41E25" w:rsidRDefault="003D00AE" w:rsidP="003D00AE">
            <w:pPr>
              <w:ind w:left="39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2C3EBD3E" w14:textId="762BD800" w:rsidR="003D00AE" w:rsidRPr="00F41E25" w:rsidRDefault="00B53364" w:rsidP="003D00AE">
            <w:pPr>
              <w:ind w:left="39"/>
            </w:pPr>
            <w:r>
              <w:rPr>
                <w:sz w:val="22"/>
                <w:szCs w:val="22"/>
              </w:rPr>
              <w:t>Bezbłędnie stosuje</w:t>
            </w:r>
            <w:r w:rsidR="003D00AE" w:rsidRPr="00F41E25">
              <w:rPr>
                <w:sz w:val="22"/>
                <w:szCs w:val="22"/>
              </w:rPr>
              <w:t xml:space="preserve"> słownictwo z zakresu: uczenie się, życie szkoły, oceny szkolne, zajęcia pozalekcyjne.</w:t>
            </w:r>
          </w:p>
          <w:p w14:paraId="7DEEBB4D" w14:textId="2A50A479" w:rsidR="003D00AE" w:rsidRPr="00F41E25" w:rsidRDefault="00B53364" w:rsidP="003D00AE">
            <w:pPr>
              <w:ind w:left="39"/>
            </w:pPr>
            <w:r>
              <w:rPr>
                <w:sz w:val="22"/>
                <w:szCs w:val="22"/>
              </w:rPr>
              <w:t>Bezbłędnie stosuje</w:t>
            </w:r>
            <w:r w:rsidR="003D00AE" w:rsidRPr="00F41E25">
              <w:rPr>
                <w:sz w:val="22"/>
                <w:szCs w:val="22"/>
              </w:rPr>
              <w:t xml:space="preserve"> słownictwo z zakresu: uczenie się, życie szkoły, oceny szkolne, zajęcia pozalekcyjne.</w:t>
            </w:r>
          </w:p>
          <w:p w14:paraId="4A9479A0" w14:textId="287BABAD" w:rsidR="003D00AE" w:rsidRPr="00F41E25" w:rsidRDefault="00B53364" w:rsidP="003D00AE">
            <w:pPr>
              <w:ind w:left="39"/>
            </w:pPr>
            <w:r>
              <w:rPr>
                <w:sz w:val="22"/>
                <w:szCs w:val="22"/>
              </w:rPr>
              <w:t>Bezbłędnie stosuje</w:t>
            </w:r>
            <w:r w:rsidR="003D00AE" w:rsidRPr="00F41E25">
              <w:rPr>
                <w:sz w:val="22"/>
                <w:szCs w:val="22"/>
              </w:rPr>
              <w:t xml:space="preserve"> nazwy wynalazków.</w:t>
            </w:r>
          </w:p>
          <w:p w14:paraId="3D0AC452" w14:textId="648C2786" w:rsidR="003D00AE" w:rsidRPr="00F41E25" w:rsidRDefault="00B53364" w:rsidP="003D00AE">
            <w:pPr>
              <w:ind w:left="39"/>
            </w:pPr>
            <w:r>
              <w:rPr>
                <w:sz w:val="22"/>
                <w:szCs w:val="22"/>
              </w:rPr>
              <w:t>Bezbłędnie stosuje</w:t>
            </w:r>
            <w:r w:rsidR="003D00AE" w:rsidRPr="00F41E25">
              <w:rPr>
                <w:sz w:val="22"/>
                <w:szCs w:val="22"/>
              </w:rPr>
              <w:t xml:space="preserve"> słownictwo z zakresu: środki transportu (turystyka kosmiczna).</w:t>
            </w:r>
          </w:p>
          <w:p w14:paraId="611A456B" w14:textId="5DA85055" w:rsidR="003D00AE" w:rsidRDefault="00B53364" w:rsidP="003D00AE">
            <w:pPr>
              <w:ind w:left="39"/>
            </w:pPr>
            <w:r>
              <w:rPr>
                <w:sz w:val="22"/>
                <w:szCs w:val="22"/>
              </w:rPr>
              <w:t>Bezbłędnie stosuje</w:t>
            </w:r>
            <w:r w:rsidR="003D00AE" w:rsidRPr="00F41E25">
              <w:rPr>
                <w:sz w:val="22"/>
                <w:szCs w:val="22"/>
              </w:rPr>
              <w:t xml:space="preserve"> słownictwo z zakresu: media.</w:t>
            </w:r>
          </w:p>
          <w:p w14:paraId="2C60F492" w14:textId="77777777" w:rsidR="003D00AE" w:rsidRPr="00F41E25" w:rsidRDefault="003D00AE" w:rsidP="003D00AE">
            <w:pPr>
              <w:ind w:left="39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1E25">
              <w:rPr>
                <w:sz w:val="22"/>
                <w:szCs w:val="22"/>
                <w:lang w:eastAsia="en-US"/>
              </w:rPr>
              <w:lastRenderedPageBreak/>
              <w:t>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1E934F98" w14:textId="3CA6AA3D" w:rsidR="003D00AE" w:rsidRPr="00F41E25" w:rsidRDefault="00B53364" w:rsidP="003D00AE">
            <w:pPr>
              <w:ind w:left="39"/>
            </w:pPr>
            <w:r w:rsidRPr="0034645B">
              <w:rPr>
                <w:color w:val="000000" w:themeColor="text1"/>
                <w:sz w:val="22"/>
                <w:szCs w:val="22"/>
              </w:rPr>
              <w:t>Bezbłędnie stosuje</w:t>
            </w:r>
            <w:r w:rsidR="003D00AE" w:rsidRPr="003464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3D00AE" w:rsidRPr="00F41E25">
              <w:rPr>
                <w:sz w:val="22"/>
                <w:szCs w:val="22"/>
              </w:rPr>
              <w:t xml:space="preserve">zasady tworzenia </w:t>
            </w:r>
            <w:r w:rsidR="003D00AE"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3D00AE"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00AE" w:rsidRPr="00F41E25">
              <w:rPr>
                <w:i/>
                <w:sz w:val="22"/>
                <w:szCs w:val="22"/>
                <w:lang w:eastAsia="en-US"/>
              </w:rPr>
              <w:t>Future</w:t>
            </w:r>
            <w:proofErr w:type="spellEnd"/>
            <w:r w:rsidR="003D00AE"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00AE" w:rsidRPr="00F41E2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3D00AE" w:rsidRPr="00F41E2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3D00AE"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="003D00AE" w:rsidRPr="00F41E25">
              <w:rPr>
                <w:sz w:val="22"/>
                <w:szCs w:val="22"/>
              </w:rPr>
              <w:t>.</w:t>
            </w:r>
          </w:p>
          <w:p w14:paraId="146149CC" w14:textId="77777777" w:rsidR="003D00AE" w:rsidRPr="00F41E25" w:rsidRDefault="003D00AE" w:rsidP="003D00AE">
            <w:pPr>
              <w:ind w:left="39"/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proofErr w:type="spellStart"/>
            <w:r w:rsidRPr="00F41E25">
              <w:rPr>
                <w:i/>
                <w:sz w:val="22"/>
                <w:szCs w:val="22"/>
              </w:rPr>
              <w:t>object</w:t>
            </w:r>
            <w:proofErr w:type="spellEnd"/>
            <w:r w:rsidRPr="00F41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1E25">
              <w:rPr>
                <w:i/>
                <w:sz w:val="22"/>
                <w:szCs w:val="22"/>
              </w:rPr>
              <w:t>pronouns</w:t>
            </w:r>
            <w:proofErr w:type="spellEnd"/>
            <w:r w:rsidRPr="00F41E25">
              <w:rPr>
                <w:sz w:val="22"/>
                <w:szCs w:val="22"/>
              </w:rPr>
              <w:t>).</w:t>
            </w:r>
          </w:p>
          <w:p w14:paraId="0CD1BBDD" w14:textId="7358C6D6" w:rsidR="004D55DA" w:rsidRPr="00F41E25" w:rsidRDefault="004D55DA" w:rsidP="003D00AE">
            <w:pPr>
              <w:ind w:left="181"/>
              <w:rPr>
                <w:sz w:val="22"/>
                <w:szCs w:val="22"/>
              </w:rPr>
            </w:pPr>
          </w:p>
        </w:tc>
      </w:tr>
      <w:tr w:rsidR="004D55DA" w14:paraId="76DDEA05" w14:textId="6520D18B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B943A7C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D55DA" w:rsidRPr="00721902" w:rsidRDefault="004D55DA" w:rsidP="006A1259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D55DA" w:rsidRPr="00721902" w:rsidRDefault="004D55DA" w:rsidP="006A1259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 xml:space="preserve">Mimo pomocy z trudnością znajduje proste informacje w wypowiedzi, przy wyszukiwaniu złożonych </w:t>
            </w:r>
            <w:r w:rsidRPr="00721902">
              <w:rPr>
                <w:sz w:val="22"/>
                <w:szCs w:val="22"/>
              </w:rPr>
              <w:lastRenderedPageBreak/>
              <w:t>informacji popełnia liczne błędy.</w:t>
            </w:r>
          </w:p>
          <w:p w14:paraId="5992D047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D55DA" w:rsidRPr="00721902" w:rsidRDefault="004D55DA" w:rsidP="00705605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74A4EF0" w14:textId="77777777" w:rsidR="004D55DA" w:rsidRPr="00721902" w:rsidRDefault="004D55DA" w:rsidP="00705605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8C32108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D55DA" w:rsidRPr="00721902" w:rsidRDefault="004D55DA" w:rsidP="00705605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616451D" w14:textId="77777777" w:rsidR="004D55DA" w:rsidRPr="00721902" w:rsidRDefault="004D55DA" w:rsidP="00705605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7F666683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D55DA" w:rsidRPr="00721902" w:rsidRDefault="004D55DA" w:rsidP="00705605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Rozumie ogólny sens prostych i bardziej złożonych wypowiedzi.</w:t>
            </w:r>
          </w:p>
          <w:p w14:paraId="087D520C" w14:textId="77777777" w:rsidR="004D55DA" w:rsidRPr="00721902" w:rsidRDefault="004D55DA" w:rsidP="00705605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C15B71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680E" w14:textId="4D2AED42" w:rsidR="00554837" w:rsidRPr="00721902" w:rsidRDefault="00554837" w:rsidP="00554837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Rozumie ogólny sens złożonych wypowiedzi.</w:t>
            </w:r>
          </w:p>
          <w:p w14:paraId="25C7ACFD" w14:textId="77777777" w:rsidR="00554837" w:rsidRPr="00721902" w:rsidRDefault="00554837" w:rsidP="00554837">
            <w:pPr>
              <w:tabs>
                <w:tab w:val="left" w:pos="226"/>
              </w:tabs>
            </w:pPr>
            <w:r w:rsidRPr="00721902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713AD8B" w14:textId="77777777" w:rsidR="004D55DA" w:rsidRPr="00721902" w:rsidRDefault="004D55DA" w:rsidP="0070560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7968827B" w14:textId="08F5847E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A67B834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D55DA" w:rsidRPr="00960448" w:rsidRDefault="004D55DA" w:rsidP="006A1259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D55DA" w:rsidRPr="00960448" w:rsidRDefault="004D55DA" w:rsidP="006A1259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7FD9E322" w14:textId="77777777" w:rsidR="004D55DA" w:rsidRPr="00960448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D55DA" w:rsidRPr="00960448" w:rsidRDefault="004D55DA" w:rsidP="00705605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F802E4" w14:textId="77777777" w:rsidR="004D55DA" w:rsidRPr="00960448" w:rsidRDefault="004D55DA" w:rsidP="00705605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7A93B67F" w14:textId="77777777" w:rsidR="004D55DA" w:rsidRPr="00960448" w:rsidRDefault="004D55DA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D55DA" w:rsidRPr="00960448" w:rsidRDefault="004D55DA" w:rsidP="00705605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D55DA" w:rsidRPr="00960448" w:rsidRDefault="004D55DA" w:rsidP="00705605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6B7B46B5" w14:textId="77777777" w:rsidR="004D55DA" w:rsidRPr="00960448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D55DA" w:rsidRPr="00960448" w:rsidRDefault="004D55DA" w:rsidP="00705605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Bez trudu rozumie ogólny sens prostych i bardziej złożonych tekstów lub fragmentów tekstu.</w:t>
            </w:r>
          </w:p>
          <w:p w14:paraId="0B24E0CB" w14:textId="77777777" w:rsidR="004D55DA" w:rsidRPr="00960448" w:rsidRDefault="004D55DA" w:rsidP="00705605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0D07D6D" w14:textId="77777777" w:rsidR="004D55DA" w:rsidRPr="00960448" w:rsidRDefault="004D55D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C05" w14:textId="013C0F9C" w:rsidR="00554837" w:rsidRPr="00960448" w:rsidRDefault="00554837" w:rsidP="00554837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Bez trudu rozumie ogólny sens złożonych tekstów lub fragmentów tekstu.</w:t>
            </w:r>
          </w:p>
          <w:p w14:paraId="21E4E687" w14:textId="77777777" w:rsidR="00554837" w:rsidRPr="00960448" w:rsidRDefault="00554837" w:rsidP="00554837">
            <w:pPr>
              <w:tabs>
                <w:tab w:val="left" w:pos="226"/>
              </w:tabs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4DE884D4" w14:textId="77777777" w:rsidR="004D55DA" w:rsidRPr="00960448" w:rsidRDefault="004D55DA" w:rsidP="0070560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4DDBFC08" w14:textId="6C3C958D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9629841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BAED" w14:textId="3079165C" w:rsidR="004D55DA" w:rsidRPr="00743EEF" w:rsidRDefault="004D55DA" w:rsidP="006A1259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743EEF">
              <w:rPr>
                <w:sz w:val="22"/>
                <w:szCs w:val="22"/>
              </w:rPr>
              <w:t xml:space="preserve"> tworzy proste wypowiedzi ustne: opisuje czynności szkolne z zastosowaniem dopełnienia w formie zaimka, opisuje przyszłe okresy życia, czyta daty; liczne błędy zaburzają komunikację.</w:t>
            </w:r>
          </w:p>
          <w:p w14:paraId="0A4ACA40" w14:textId="77777777" w:rsidR="004D55DA" w:rsidRPr="00743EEF" w:rsidRDefault="004D55DA" w:rsidP="006A1259">
            <w:pPr>
              <w:tabs>
                <w:tab w:val="left" w:pos="226"/>
              </w:tabs>
            </w:pPr>
            <w:r w:rsidRPr="00743EEF">
              <w:rPr>
                <w:sz w:val="22"/>
                <w:szCs w:val="22"/>
              </w:rPr>
              <w:t>Ma duże kłopoty z rozpoznaniem i wymową dźwięku /v/.</w:t>
            </w:r>
          </w:p>
          <w:p w14:paraId="723DBCE8" w14:textId="77777777" w:rsidR="004D55DA" w:rsidRDefault="004D55DA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4F" w14:textId="77777777" w:rsidR="004D55DA" w:rsidRPr="00743EEF" w:rsidRDefault="004D55DA" w:rsidP="006C7A15">
            <w:pPr>
              <w:tabs>
                <w:tab w:val="left" w:pos="226"/>
              </w:tabs>
              <w:ind w:left="46"/>
            </w:pPr>
            <w:r w:rsidRPr="00743EEF">
              <w:rPr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14:paraId="1CF5D573" w14:textId="1CC951FC" w:rsidR="004D55DA" w:rsidRPr="00743EEF" w:rsidRDefault="004D55DA" w:rsidP="006C7A15">
            <w:pPr>
              <w:tabs>
                <w:tab w:val="left" w:pos="226"/>
              </w:tabs>
              <w:ind w:left="46"/>
            </w:pPr>
            <w:r w:rsidRPr="00743EEF">
              <w:rPr>
                <w:sz w:val="22"/>
                <w:szCs w:val="22"/>
              </w:rPr>
              <w:t>Rozpoznaje dźwięk /v/</w:t>
            </w:r>
            <w:r>
              <w:rPr>
                <w:sz w:val="22"/>
                <w:szCs w:val="22"/>
              </w:rPr>
              <w:t xml:space="preserve">, </w:t>
            </w:r>
            <w:r w:rsidRPr="00743EEF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D55DA" w:rsidRDefault="004D55D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B40A" w14:textId="77777777" w:rsidR="004D55DA" w:rsidRPr="00743EEF" w:rsidRDefault="004D55DA" w:rsidP="006C7A15">
            <w:r w:rsidRPr="00743EEF">
              <w:rPr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14:paraId="289A8966" w14:textId="77777777" w:rsidR="004D55DA" w:rsidRDefault="004D55DA" w:rsidP="006C7A15">
            <w:r w:rsidRPr="00743EEF">
              <w:rPr>
                <w:sz w:val="22"/>
                <w:szCs w:val="22"/>
              </w:rPr>
              <w:t>Na ogół poprawnie rozpoznaje i wymawia dźwięk /v/</w:t>
            </w:r>
            <w:r w:rsidRPr="00743EEF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7777777" w:rsidR="004D55DA" w:rsidRPr="00FD39BC" w:rsidRDefault="004D55DA" w:rsidP="006C7A15">
            <w:pPr>
              <w:ind w:left="39"/>
            </w:pPr>
            <w:r w:rsidRPr="00FD39BC">
              <w:rPr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14:paraId="4E532BDE" w14:textId="77777777" w:rsidR="004D55DA" w:rsidRPr="00FD39BC" w:rsidRDefault="004D55DA" w:rsidP="006C7A15">
            <w:pPr>
              <w:ind w:left="39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7C6BA0A" w14:textId="77777777" w:rsidR="004D55DA" w:rsidRDefault="004D55DA">
            <w:pPr>
              <w:ind w:left="512"/>
              <w:rPr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6EF0" w14:textId="77834006" w:rsidR="00554837" w:rsidRPr="00FD39BC" w:rsidRDefault="00554837" w:rsidP="00554837">
            <w:pPr>
              <w:ind w:left="39"/>
            </w:pPr>
            <w:r w:rsidRPr="00FD39BC">
              <w:rPr>
                <w:sz w:val="22"/>
                <w:szCs w:val="22"/>
              </w:rPr>
              <w:t>Bez trudu tworzy złożone wypowiedzi ustne: opisuje czynności szkolne z zastosowaniem dopełnienia w formie zaimka, opisuje przyszłe okresy życia, czyta daty; ewentualne drobne błędy nie zaburzają komunikacji.</w:t>
            </w:r>
          </w:p>
          <w:p w14:paraId="7A1ED99B" w14:textId="77777777" w:rsidR="00554837" w:rsidRPr="00FD39BC" w:rsidRDefault="00554837" w:rsidP="00554837">
            <w:pPr>
              <w:ind w:left="39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B422893" w14:textId="77777777" w:rsidR="004D55DA" w:rsidRPr="00FD39BC" w:rsidRDefault="004D55DA" w:rsidP="00705605">
            <w:pPr>
              <w:ind w:left="322"/>
              <w:rPr>
                <w:sz w:val="22"/>
                <w:szCs w:val="22"/>
              </w:rPr>
            </w:pPr>
          </w:p>
        </w:tc>
      </w:tr>
      <w:tr w:rsidR="004D55DA" w14:paraId="78663932" w14:textId="641B6E09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B60960D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46C1F373" w:rsidR="004D55DA" w:rsidRDefault="004D55DA" w:rsidP="006A1259">
            <w:r w:rsidRPr="006A1259">
              <w:rPr>
                <w:sz w:val="22"/>
                <w:szCs w:val="22"/>
              </w:rPr>
              <w:t xml:space="preserve">Mimo pomocy, popełniając liczne błędy, </w:t>
            </w:r>
            <w:r>
              <w:rPr>
                <w:sz w:val="22"/>
                <w:szCs w:val="22"/>
              </w:rPr>
              <w:t>Z trudem</w:t>
            </w:r>
            <w:r w:rsidRPr="006A1259">
              <w:rPr>
                <w:sz w:val="22"/>
                <w:szCs w:val="22"/>
              </w:rPr>
              <w:t xml:space="preserve"> tworzy bardzo proste wypowiedzi pisemne: nazywa etapy życia człowieka, zadaje pytania i udziela odpowiedzi odnośnie </w:t>
            </w:r>
            <w:r w:rsidRPr="006A1259">
              <w:rPr>
                <w:sz w:val="22"/>
                <w:szCs w:val="22"/>
              </w:rPr>
              <w:lastRenderedPageBreak/>
              <w:t>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7777777" w:rsidR="004D55DA" w:rsidRDefault="004D55DA" w:rsidP="006C7A15">
            <w:pPr>
              <w:ind w:left="39"/>
            </w:pPr>
            <w:r w:rsidRPr="006C7A15">
              <w:rPr>
                <w:sz w:val="22"/>
                <w:szCs w:val="22"/>
              </w:rPr>
              <w:lastRenderedPageBreak/>
              <w:t xml:space="preserve">Popełniając dość liczne błędy, tworzy bardzo proste wypowiedzi pisemne: nazywa etapy życia człowieka, zadaje pytania i udziela odpowiedzi odnośnie przeczytanego tekstu, </w:t>
            </w:r>
            <w:r w:rsidRPr="006C7A15">
              <w:rPr>
                <w:sz w:val="22"/>
                <w:szCs w:val="22"/>
              </w:rPr>
              <w:lastRenderedPageBreak/>
              <w:t>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77777777" w:rsidR="004D55DA" w:rsidRDefault="004D55DA" w:rsidP="006C7A15">
            <w:r w:rsidRPr="006C7A15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 nazywa etapy życia człowieka, zadaje pytania i udziela odpowiedzi odnośnie </w:t>
            </w:r>
            <w:r w:rsidRPr="006C7A15">
              <w:rPr>
                <w:sz w:val="22"/>
                <w:szCs w:val="22"/>
              </w:rPr>
              <w:lastRenderedPageBreak/>
              <w:t>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77777777" w:rsidR="004D55DA" w:rsidRDefault="004D55DA" w:rsidP="006C7A15">
            <w:r w:rsidRPr="006C7A1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nazywa etapy życia człowieka, zadaje pytania i udziela odpowiedzi odnośnie przeczytanego </w:t>
            </w:r>
            <w:r w:rsidRPr="006C7A15">
              <w:rPr>
                <w:sz w:val="22"/>
                <w:szCs w:val="22"/>
              </w:rPr>
              <w:lastRenderedPageBreak/>
              <w:t>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38FF" w14:textId="4AC4B5E7" w:rsidR="004D55DA" w:rsidRPr="00554837" w:rsidRDefault="00554837" w:rsidP="00554837">
            <w:pPr>
              <w:rPr>
                <w:sz w:val="22"/>
                <w:szCs w:val="22"/>
              </w:rPr>
            </w:pPr>
            <w:r w:rsidRPr="00554837">
              <w:rPr>
                <w:sz w:val="22"/>
                <w:szCs w:val="22"/>
              </w:rPr>
              <w:lastRenderedPageBreak/>
              <w:t>Samodzielnie, stosując urozmaicone słownictwo, tworzy wypowiedzi pisemne: nazywa etapy życia człowieka, zadaje pytania i udziela odpowiedzi odnośnie przeczytanego</w:t>
            </w:r>
            <w:r>
              <w:rPr>
                <w:sz w:val="22"/>
                <w:szCs w:val="22"/>
              </w:rPr>
              <w:t xml:space="preserve"> </w:t>
            </w:r>
            <w:r w:rsidRPr="006C7A15">
              <w:rPr>
                <w:sz w:val="22"/>
                <w:szCs w:val="22"/>
              </w:rPr>
              <w:t xml:space="preserve">tekstu, </w:t>
            </w:r>
            <w:r w:rsidRPr="006C7A15">
              <w:rPr>
                <w:sz w:val="22"/>
                <w:szCs w:val="22"/>
              </w:rPr>
              <w:lastRenderedPageBreak/>
              <w:t>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554837" w14:paraId="145C9D35" w14:textId="78EC4D6C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4AD1D57" w14:textId="77777777" w:rsidR="00554837" w:rsidRDefault="00554837" w:rsidP="00554837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54EC" w14:textId="79FE32A0" w:rsidR="00554837" w:rsidRDefault="00554837" w:rsidP="00554837">
            <w:r>
              <w:rPr>
                <w:sz w:val="22"/>
                <w:szCs w:val="22"/>
              </w:rPr>
              <w:t>Z trudem</w:t>
            </w:r>
            <w:r w:rsidRPr="005728E6">
              <w:rPr>
                <w:sz w:val="22"/>
                <w:szCs w:val="22"/>
              </w:rPr>
              <w:t xml:space="preserve">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65058BB1" w14:textId="77777777" w:rsidR="00554837" w:rsidRPr="005728E6" w:rsidRDefault="00554837" w:rsidP="00554837">
            <w:pPr>
              <w:tabs>
                <w:tab w:val="left" w:pos="323"/>
              </w:tabs>
            </w:pPr>
            <w:r w:rsidRPr="005728E6">
              <w:rPr>
                <w:sz w:val="22"/>
                <w:szCs w:val="22"/>
              </w:rPr>
              <w:t>Słabo rozróżnia styl formalny lub nieformalny w konkretnych sytuacjach; popełnia liczne błędy.</w:t>
            </w:r>
          </w:p>
          <w:p w14:paraId="20CCFAB8" w14:textId="77777777" w:rsidR="00554837" w:rsidRDefault="00554837" w:rsidP="00554837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188B" w14:textId="77777777" w:rsidR="00554837" w:rsidRDefault="00554837" w:rsidP="00554837">
            <w:r w:rsidRPr="005728E6">
              <w:rPr>
                <w:sz w:val="22"/>
                <w:szCs w:val="22"/>
              </w:rPr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0EA97314" w14:textId="77777777" w:rsidR="00554837" w:rsidRPr="00935342" w:rsidRDefault="00554837" w:rsidP="00554837">
            <w:pPr>
              <w:tabs>
                <w:tab w:val="left" w:pos="226"/>
              </w:tabs>
            </w:pPr>
            <w:r w:rsidRPr="00935342">
              <w:rPr>
                <w:sz w:val="22"/>
                <w:szCs w:val="22"/>
              </w:rPr>
              <w:t>Stara się stosować styl formalny lub nieformalny adekwatnie do sytuacji; często popełnia błędy.</w:t>
            </w:r>
          </w:p>
          <w:p w14:paraId="15B06D02" w14:textId="77777777" w:rsidR="00554837" w:rsidRDefault="00554837" w:rsidP="00554837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A12" w14:textId="77777777" w:rsidR="00554837" w:rsidRPr="005728E6" w:rsidRDefault="00554837" w:rsidP="00554837">
            <w:pPr>
              <w:tabs>
                <w:tab w:val="left" w:pos="226"/>
              </w:tabs>
            </w:pPr>
            <w:r w:rsidRPr="005728E6">
              <w:rPr>
                <w:sz w:val="22"/>
                <w:szCs w:val="22"/>
              </w:rPr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14:paraId="30A8C9D8" w14:textId="0663F37B" w:rsidR="00554837" w:rsidRPr="00935342" w:rsidRDefault="00554837" w:rsidP="00554837">
            <w:pPr>
              <w:tabs>
                <w:tab w:val="left" w:pos="226"/>
              </w:tabs>
            </w:pPr>
            <w:r w:rsidRPr="00935342">
              <w:rPr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14:paraId="5654203C" w14:textId="77777777" w:rsidR="00554837" w:rsidRDefault="00554837" w:rsidP="00554837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838C" w14:textId="77777777" w:rsidR="00554837" w:rsidRPr="005728E6" w:rsidRDefault="00554837" w:rsidP="00554837">
            <w:r w:rsidRPr="005728E6">
              <w:rPr>
                <w:sz w:val="22"/>
                <w:szCs w:val="22"/>
              </w:rPr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22B978C" w14:textId="77777777" w:rsidR="00554837" w:rsidRDefault="00554837" w:rsidP="00554837">
            <w:pPr>
              <w:tabs>
                <w:tab w:val="left" w:pos="226"/>
              </w:tabs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2D6199F8" w14:textId="77777777" w:rsidR="00554837" w:rsidRDefault="00554837" w:rsidP="00554837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F790" w14:textId="49BF4B9E" w:rsidR="00554837" w:rsidRPr="005728E6" w:rsidRDefault="00B53364" w:rsidP="00554837">
            <w:r>
              <w:rPr>
                <w:sz w:val="22"/>
                <w:szCs w:val="22"/>
              </w:rPr>
              <w:t xml:space="preserve">Bezbłędnie </w:t>
            </w:r>
            <w:r w:rsidR="00554837" w:rsidRPr="005728E6">
              <w:rPr>
                <w:sz w:val="22"/>
                <w:szCs w:val="22"/>
              </w:rPr>
              <w:t xml:space="preserve">reaguje w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3133D89" w14:textId="77777777" w:rsidR="00554837" w:rsidRDefault="00554837" w:rsidP="00554837">
            <w:pPr>
              <w:tabs>
                <w:tab w:val="left" w:pos="226"/>
              </w:tabs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1C6330AE" w14:textId="77777777" w:rsidR="00554837" w:rsidRPr="005728E6" w:rsidRDefault="00554837" w:rsidP="00554837">
            <w:pPr>
              <w:ind w:left="181"/>
              <w:rPr>
                <w:sz w:val="22"/>
                <w:szCs w:val="22"/>
              </w:rPr>
            </w:pPr>
          </w:p>
        </w:tc>
      </w:tr>
      <w:tr w:rsidR="00554837" w14:paraId="11675BFD" w14:textId="244F5436" w:rsidTr="002E6E81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4007B320" w14:textId="77777777" w:rsidR="00554837" w:rsidRDefault="00554837" w:rsidP="00554837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3454B129" w:rsidR="00554837" w:rsidRPr="00EC5644" w:rsidRDefault="00554837" w:rsidP="00554837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EC5644">
              <w:rPr>
                <w:sz w:val="22"/>
                <w:szCs w:val="22"/>
              </w:rPr>
              <w:t xml:space="preserve"> przekazuje w języku angielskim </w:t>
            </w:r>
            <w:r w:rsidRPr="00EC5644">
              <w:rPr>
                <w:sz w:val="22"/>
                <w:szCs w:val="22"/>
              </w:rPr>
              <w:lastRenderedPageBreak/>
              <w:t>informacje zawarte w materiałach wizualnych, popełniając liczne błędy.</w:t>
            </w:r>
          </w:p>
          <w:p w14:paraId="1071CBD4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554837" w:rsidRDefault="00554837" w:rsidP="00554837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Pr="00EC5644">
              <w:rPr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14:paraId="385C68D6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554837" w:rsidRDefault="00554837" w:rsidP="00554837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lastRenderedPageBreak/>
              <w:t xml:space="preserve">Bez większego trudu i na ogół poprawnie przekazuje </w:t>
            </w:r>
            <w:r w:rsidRPr="00EC5644">
              <w:rPr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14:paraId="7A59C10C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554837" w:rsidRDefault="00554837" w:rsidP="00554837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6441E31A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lastRenderedPageBreak/>
              <w:t xml:space="preserve">Bez trudu i </w:t>
            </w:r>
            <w:r w:rsidR="00E3025B">
              <w:rPr>
                <w:sz w:val="22"/>
                <w:szCs w:val="22"/>
              </w:rPr>
              <w:t xml:space="preserve">na ogół </w:t>
            </w:r>
            <w:r w:rsidRPr="00EC5644">
              <w:rPr>
                <w:sz w:val="22"/>
                <w:szCs w:val="22"/>
              </w:rPr>
              <w:t xml:space="preserve">poprawnie przekazuje w </w:t>
            </w:r>
            <w:r w:rsidRPr="00EC5644">
              <w:rPr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065321D5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3E45A8BE" w14:textId="77777777" w:rsidR="00554837" w:rsidRDefault="00554837" w:rsidP="00554837">
            <w:pPr>
              <w:ind w:left="17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C90" w14:textId="2B051E64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lastRenderedPageBreak/>
              <w:t>Be</w:t>
            </w:r>
            <w:r w:rsidR="00B53364">
              <w:rPr>
                <w:sz w:val="22"/>
                <w:szCs w:val="22"/>
              </w:rPr>
              <w:t>zbłędnie</w:t>
            </w:r>
            <w:r w:rsidRPr="00EC5644">
              <w:rPr>
                <w:sz w:val="22"/>
                <w:szCs w:val="22"/>
              </w:rPr>
              <w:t xml:space="preserve"> przekazuje w języku angielskim </w:t>
            </w:r>
            <w:r w:rsidRPr="00EC5644">
              <w:rPr>
                <w:sz w:val="22"/>
                <w:szCs w:val="22"/>
              </w:rPr>
              <w:lastRenderedPageBreak/>
              <w:t>informacje zawarte w materiałach wizualnych.</w:t>
            </w:r>
          </w:p>
          <w:p w14:paraId="179484C2" w14:textId="77777777" w:rsidR="00554837" w:rsidRPr="00EC5644" w:rsidRDefault="00554837" w:rsidP="00554837">
            <w:pPr>
              <w:tabs>
                <w:tab w:val="left" w:pos="226"/>
              </w:tabs>
            </w:pPr>
            <w:r w:rsidRPr="00EC5644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125E5CA8" w14:textId="77777777" w:rsidR="00554837" w:rsidRPr="00EC5644" w:rsidRDefault="00554837" w:rsidP="005548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DCE5CF5" w14:textId="77777777">
        <w:tc>
          <w:tcPr>
            <w:tcW w:w="12474" w:type="dxa"/>
            <w:shd w:val="clear" w:color="auto" w:fill="D9D9D9"/>
          </w:tcPr>
          <w:p w14:paraId="601341C0" w14:textId="77777777" w:rsidR="0040161E" w:rsidRDefault="001A1888">
            <w:r>
              <w:rPr>
                <w:b/>
              </w:rPr>
              <w:t xml:space="preserve">UNIT 4 </w:t>
            </w:r>
            <w:r w:rsidRPr="00397D87">
              <w:rPr>
                <w:b/>
                <w:sz w:val="22"/>
                <w:szCs w:val="22"/>
                <w:lang w:val="en-US"/>
              </w:rPr>
              <w:t>The animal kingdom</w:t>
            </w:r>
          </w:p>
        </w:tc>
      </w:tr>
    </w:tbl>
    <w:p w14:paraId="50D106A8" w14:textId="77777777" w:rsidR="0040161E" w:rsidRDefault="0040161E"/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2305"/>
        <w:gridCol w:w="2694"/>
        <w:gridCol w:w="2693"/>
        <w:gridCol w:w="2551"/>
        <w:gridCol w:w="2551"/>
      </w:tblGrid>
      <w:tr w:rsidR="004D55DA" w14:paraId="67484C24" w14:textId="0BD00289" w:rsidTr="002E6E81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DF94B32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5D48CC35" w:rsidR="004D55DA" w:rsidRPr="008301C5" w:rsidRDefault="004D55DA" w:rsidP="00F72C08">
            <w:r w:rsidRPr="008301C5">
              <w:rPr>
                <w:sz w:val="22"/>
                <w:szCs w:val="22"/>
              </w:rPr>
              <w:t>Słabo zna i z trudem podaje słownictwo z obszarów: zwierzęta, jedzenie i akcesoria dla zwierząt domowych, ochrona środowiska naturalnego, przymiotniki opisujące zwierzęta, popełniając liczne błędy.</w:t>
            </w:r>
          </w:p>
          <w:p w14:paraId="65DFF661" w14:textId="77777777" w:rsidR="004D55DA" w:rsidRPr="00A34A88" w:rsidRDefault="004D55DA" w:rsidP="00F72C08">
            <w:r w:rsidRPr="00A34A88">
              <w:rPr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14:paraId="5BFBD861" w14:textId="77777777" w:rsidR="004D55DA" w:rsidRPr="00A34A88" w:rsidRDefault="004D55DA" w:rsidP="00F72C08">
            <w:r w:rsidRPr="00A34A88">
              <w:rPr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14:paraId="67A8E5B7" w14:textId="770977AD" w:rsidR="004D55DA" w:rsidRPr="00A34A88" w:rsidRDefault="004D55DA" w:rsidP="00F72C08">
            <w:r w:rsidRPr="00A34A88">
              <w:rPr>
                <w:sz w:val="22"/>
                <w:szCs w:val="22"/>
              </w:rPr>
              <w:t xml:space="preserve">Słabo zna i popełnia dużo błędów, stosując </w:t>
            </w:r>
            <w:r w:rsidRPr="00A34A88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55818D92" w14:textId="414111B9" w:rsidR="004D55DA" w:rsidRPr="00A34A88" w:rsidRDefault="004D55DA" w:rsidP="00F72C08"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proofErr w:type="spellStart"/>
            <w:r w:rsidRPr="00A34A88">
              <w:rPr>
                <w:i/>
                <w:sz w:val="22"/>
                <w:szCs w:val="22"/>
              </w:rPr>
              <w:t>should</w:t>
            </w:r>
            <w:proofErr w:type="spellEnd"/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77777777" w:rsidR="004D55DA" w:rsidRPr="00A34A88" w:rsidRDefault="004D55DA" w:rsidP="00F72C08">
            <w:r w:rsidRPr="00A34A88">
              <w:rPr>
                <w:sz w:val="22"/>
                <w:szCs w:val="22"/>
              </w:rPr>
              <w:t>Słabo zna różnicę między przymiotnikami i zaimkami dzierżawczymi (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adjectives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pronouns</w:t>
            </w:r>
            <w:proofErr w:type="spellEnd"/>
            <w:r w:rsidRPr="00A34A88">
              <w:rPr>
                <w:sz w:val="22"/>
                <w:szCs w:val="22"/>
              </w:rPr>
              <w:t>); popełnia liczne błędy posługując się nimi.</w:t>
            </w:r>
          </w:p>
          <w:p w14:paraId="1D719FC9" w14:textId="77777777" w:rsidR="004D55DA" w:rsidRPr="00A34A88" w:rsidRDefault="004D55DA" w:rsidP="00F72C08">
            <w:r w:rsidRPr="00A34A88">
              <w:rPr>
                <w:sz w:val="22"/>
                <w:szCs w:val="22"/>
              </w:rPr>
              <w:t>Słabo zna zasady tworzenia wybranych rzeczowników złożonych i popełnia liczne błędy stosując je.</w:t>
            </w:r>
          </w:p>
          <w:p w14:paraId="2B0BAC6D" w14:textId="7851B301" w:rsidR="004D55DA" w:rsidRPr="00A34A88" w:rsidRDefault="004D55DA" w:rsidP="00F72C08">
            <w:r w:rsidRPr="00A34A88">
              <w:rPr>
                <w:sz w:val="22"/>
                <w:szCs w:val="22"/>
              </w:rPr>
              <w:t xml:space="preserve">Słabo zna zasady tworzenia zdań twierdzących, przeczących i pytających oraz </w:t>
            </w:r>
            <w:r w:rsidRPr="00A34A88">
              <w:rPr>
                <w:sz w:val="22"/>
                <w:szCs w:val="22"/>
              </w:rPr>
              <w:lastRenderedPageBreak/>
              <w:t xml:space="preserve">krótkich odpowiedzi w czasie </w:t>
            </w:r>
            <w:proofErr w:type="spellStart"/>
            <w:r w:rsidRPr="00A34A88">
              <w:rPr>
                <w:i/>
                <w:sz w:val="22"/>
                <w:szCs w:val="22"/>
              </w:rPr>
              <w:t>Present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simple</w:t>
            </w:r>
            <w:proofErr w:type="spellEnd"/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79E2933B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7D60901D" w:rsidR="004D55DA" w:rsidRPr="008301C5" w:rsidRDefault="004D55DA" w:rsidP="006C7A15">
            <w:r w:rsidRPr="008301C5">
              <w:rPr>
                <w:sz w:val="22"/>
                <w:szCs w:val="22"/>
              </w:rPr>
              <w:lastRenderedPageBreak/>
              <w:t xml:space="preserve">Częściowo zna i podaje słownictwo z obszarów: zwierzęta, jedzenie i akcesoria dla zwierząt domowych, </w:t>
            </w:r>
            <w:r w:rsidR="006719B8" w:rsidRPr="008301C5">
              <w:rPr>
                <w:sz w:val="22"/>
                <w:szCs w:val="22"/>
              </w:rPr>
              <w:t>ochrona</w:t>
            </w:r>
            <w:r w:rsidR="006719B8" w:rsidRPr="008301C5">
              <w:rPr>
                <w:sz w:val="22"/>
                <w:szCs w:val="22"/>
              </w:rPr>
              <w:t xml:space="preserve"> </w:t>
            </w:r>
            <w:r w:rsidRPr="008301C5">
              <w:rPr>
                <w:sz w:val="22"/>
                <w:szCs w:val="22"/>
              </w:rPr>
              <w:t>środowiska naturalnego, przymiotniki opisujące zwierzęta, czasem popełniając błędy.</w:t>
            </w:r>
          </w:p>
          <w:p w14:paraId="57173D33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Częściowo zna i nie zawsze poprawnie stosuje przymiotniki regularne i nieregularne w stopniu wyższym.</w:t>
            </w:r>
          </w:p>
          <w:p w14:paraId="3193C32A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Częściowo i nie zawsze poprawnie stosuje przymiotniki regularne i nieregularne w stopniu najwyższym.</w:t>
            </w:r>
          </w:p>
          <w:p w14:paraId="0CB302D8" w14:textId="583F290C" w:rsidR="004D55DA" w:rsidRPr="00A34A88" w:rsidRDefault="004D55DA" w:rsidP="006C7A15">
            <w:r w:rsidRPr="00A34A88">
              <w:rPr>
                <w:sz w:val="22"/>
                <w:szCs w:val="22"/>
              </w:rPr>
              <w:t xml:space="preserve">Częściowo zna i nie zawsze poprawnie stosuje przymiotniki regularne i </w:t>
            </w:r>
            <w:r w:rsidRPr="00A34A88">
              <w:rPr>
                <w:sz w:val="22"/>
                <w:szCs w:val="22"/>
              </w:rPr>
              <w:lastRenderedPageBreak/>
              <w:t xml:space="preserve">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4A80D11D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 xml:space="preserve">Częściowo zna zasady tworzenia zdań twierdzących i pytających oraz krótkich odpowiedzi z czasownikiem modalnym </w:t>
            </w:r>
            <w:proofErr w:type="spellStart"/>
            <w:r w:rsidRPr="00A34A88">
              <w:rPr>
                <w:i/>
                <w:sz w:val="22"/>
                <w:szCs w:val="22"/>
              </w:rPr>
              <w:t>should</w:t>
            </w:r>
            <w:proofErr w:type="spellEnd"/>
            <w:r w:rsidRPr="00A34A88">
              <w:rPr>
                <w:sz w:val="22"/>
                <w:szCs w:val="22"/>
              </w:rPr>
              <w:t xml:space="preserve"> i nie zawsze poprawnie się nimi posługuje.</w:t>
            </w:r>
          </w:p>
          <w:p w14:paraId="4AE32BA9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Częściowo zna różnicę między przymiotnikami i zaimkami dzierżawczymi (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adjectives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pronouns</w:t>
            </w:r>
            <w:proofErr w:type="spellEnd"/>
            <w:r w:rsidRPr="00A34A88">
              <w:rPr>
                <w:sz w:val="22"/>
                <w:szCs w:val="22"/>
              </w:rPr>
              <w:t>); czasem popełnia błędy posługując się nimi.</w:t>
            </w:r>
          </w:p>
          <w:p w14:paraId="080EE257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Częściowo zna zasady tworzenia wybranych rzeczowników złożonych i nie zawsze poprawnie je stosuje.</w:t>
            </w:r>
          </w:p>
          <w:p w14:paraId="3E0DE551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A34A88">
              <w:rPr>
                <w:i/>
                <w:sz w:val="22"/>
                <w:szCs w:val="22"/>
              </w:rPr>
              <w:t>Present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simple</w:t>
            </w:r>
            <w:proofErr w:type="spellEnd"/>
            <w:r w:rsidRPr="00A34A88">
              <w:rPr>
                <w:sz w:val="22"/>
                <w:szCs w:val="22"/>
              </w:rPr>
              <w:t>; nie zawsze poprawnie je stosuje.</w:t>
            </w:r>
          </w:p>
          <w:p w14:paraId="362339BB" w14:textId="77777777" w:rsidR="004D55DA" w:rsidRDefault="004D55DA" w:rsidP="00D11D13">
            <w:pPr>
              <w:tabs>
                <w:tab w:val="num" w:pos="180"/>
              </w:tabs>
              <w:ind w:left="180" w:hanging="180"/>
              <w:rPr>
                <w:color w:val="002060"/>
                <w:sz w:val="22"/>
                <w:szCs w:val="22"/>
              </w:rPr>
            </w:pPr>
          </w:p>
          <w:p w14:paraId="006A8498" w14:textId="77777777" w:rsidR="004D55DA" w:rsidRDefault="004D55D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D8A" w14:textId="7C85ADAE" w:rsidR="004D55DA" w:rsidRPr="008301C5" w:rsidRDefault="004D55DA" w:rsidP="006C7A15">
            <w:pPr>
              <w:ind w:left="39"/>
            </w:pPr>
            <w:r w:rsidRPr="008301C5">
              <w:rPr>
                <w:sz w:val="22"/>
                <w:szCs w:val="22"/>
              </w:rPr>
              <w:lastRenderedPageBreak/>
              <w:t>Zna i na ogół poprawnie podaje słownictwo z obszarów: zwierzęta, jedzenie i akcesoria dla zwierząt domowych, ochrona środowiska naturalnego, przymiotniki opisujące zwierzęta.</w:t>
            </w:r>
          </w:p>
          <w:p w14:paraId="2BAA31F4" w14:textId="77777777" w:rsidR="004D55DA" w:rsidRPr="00A34A88" w:rsidRDefault="004D55DA" w:rsidP="006C7A15">
            <w:pPr>
              <w:ind w:left="39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3B4B332C" w14:textId="77777777" w:rsidR="004D55DA" w:rsidRPr="00A34A88" w:rsidRDefault="004D55DA" w:rsidP="006C7A15">
            <w:pPr>
              <w:ind w:left="39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najwyższym.</w:t>
            </w:r>
          </w:p>
          <w:p w14:paraId="4EF6F2CB" w14:textId="08C3C45C" w:rsidR="004D55DA" w:rsidRPr="00A34A88" w:rsidRDefault="004D55DA" w:rsidP="006C7A15">
            <w:r w:rsidRPr="006C7A15">
              <w:rPr>
                <w:sz w:val="22"/>
                <w:szCs w:val="22"/>
              </w:rPr>
              <w:t>Zna i zazwyczaj poprawnie stosuje przymiotniki regularne</w:t>
            </w:r>
            <w:r w:rsidR="006C7A15">
              <w:rPr>
                <w:sz w:val="22"/>
                <w:szCs w:val="22"/>
              </w:rPr>
              <w:t xml:space="preserve"> </w:t>
            </w:r>
            <w:r w:rsidRPr="006C7A15">
              <w:rPr>
                <w:sz w:val="22"/>
                <w:szCs w:val="22"/>
              </w:rPr>
              <w:t xml:space="preserve">i nieregularne w stopniu równym używając struktury: </w:t>
            </w:r>
            <w:r w:rsidRPr="006C7A15">
              <w:rPr>
                <w:i/>
                <w:sz w:val="22"/>
                <w:szCs w:val="22"/>
              </w:rPr>
              <w:t>as … as.</w:t>
            </w:r>
          </w:p>
          <w:p w14:paraId="72CD22C5" w14:textId="46BC7290" w:rsidR="004D55DA" w:rsidRPr="00A34A88" w:rsidRDefault="004D55DA" w:rsidP="006C7A15">
            <w:r w:rsidRPr="00A34A88">
              <w:rPr>
                <w:sz w:val="22"/>
                <w:szCs w:val="22"/>
              </w:rPr>
              <w:lastRenderedPageBreak/>
              <w:t xml:space="preserve">Zna zasady tworzenia zdań twierdzących i pytających oraz krótkich odpowiedzi z czasownikiem modalnym </w:t>
            </w:r>
            <w:proofErr w:type="spellStart"/>
            <w:r w:rsidRPr="00A34A88">
              <w:rPr>
                <w:i/>
                <w:sz w:val="22"/>
                <w:szCs w:val="22"/>
              </w:rPr>
              <w:t>should</w:t>
            </w:r>
            <w:proofErr w:type="spellEnd"/>
            <w:r w:rsidRPr="00A34A88">
              <w:rPr>
                <w:sz w:val="22"/>
                <w:szCs w:val="22"/>
              </w:rPr>
              <w:t xml:space="preserve"> i zazwyczaj poprawnie się nimi posługuje</w:t>
            </w:r>
            <w:r>
              <w:rPr>
                <w:sz w:val="22"/>
                <w:szCs w:val="22"/>
              </w:rPr>
              <w:t>.</w:t>
            </w:r>
          </w:p>
          <w:p w14:paraId="42BBD547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adjectives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pronouns</w:t>
            </w:r>
            <w:proofErr w:type="spellEnd"/>
            <w:r w:rsidRPr="00A34A88">
              <w:rPr>
                <w:sz w:val="22"/>
                <w:szCs w:val="22"/>
              </w:rPr>
              <w:t>) i zazwyczaj potrafi je poprawnie stosować.</w:t>
            </w:r>
          </w:p>
          <w:p w14:paraId="3AF1EC6B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Zna zasady tworzenia wybranych rzeczowników złożonych i zazwyczaj poprawnie je stosuje.</w:t>
            </w:r>
          </w:p>
          <w:p w14:paraId="6E07A6BA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A34A88">
              <w:rPr>
                <w:i/>
                <w:sz w:val="22"/>
                <w:szCs w:val="22"/>
              </w:rPr>
              <w:t>Present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simple</w:t>
            </w:r>
            <w:proofErr w:type="spellEnd"/>
            <w:r w:rsidRPr="00A34A88">
              <w:rPr>
                <w:sz w:val="22"/>
                <w:szCs w:val="22"/>
              </w:rPr>
              <w:t xml:space="preserve"> i zazwyczaj poprawnie się nimi posługuje.</w:t>
            </w:r>
          </w:p>
          <w:p w14:paraId="36940FF4" w14:textId="77777777" w:rsidR="004D55DA" w:rsidRDefault="004D55DA" w:rsidP="006C7A15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6934CA25" w14:textId="77777777" w:rsidR="004D55DA" w:rsidRDefault="004D55DA" w:rsidP="006C7A15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7AA889A7" w14:textId="77777777" w:rsidR="004D55DA" w:rsidRDefault="004D55DA" w:rsidP="00EB4326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685A266F" w:rsidR="004D55DA" w:rsidRPr="00A34A88" w:rsidRDefault="004D55DA" w:rsidP="006C7A15">
            <w:pPr>
              <w:ind w:left="39"/>
            </w:pPr>
            <w:r w:rsidRPr="00A34A88">
              <w:rPr>
                <w:sz w:val="22"/>
                <w:szCs w:val="22"/>
              </w:rPr>
              <w:lastRenderedPageBreak/>
              <w:t>Zna i zawsze poprawnie podaje słownictwo z obszarów: zwierzęta, jedzenie i akcesoria dla zwierząt domowych, ochrona środowiska naturalnego, przymiotniki opisujące zwierzęta.</w:t>
            </w:r>
          </w:p>
          <w:p w14:paraId="10609011" w14:textId="77777777" w:rsidR="004D55DA" w:rsidRPr="00A34A88" w:rsidRDefault="004D55DA" w:rsidP="006C7A15">
            <w:pPr>
              <w:ind w:left="39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6383A5C1" w14:textId="77777777" w:rsidR="004D55DA" w:rsidRPr="00A34A88" w:rsidRDefault="004D55DA" w:rsidP="006C7A15">
            <w:pPr>
              <w:ind w:left="39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4C7AC530" w14:textId="584E8B34" w:rsidR="004D55DA" w:rsidRPr="00A34A88" w:rsidRDefault="004D55DA" w:rsidP="006C7A15">
            <w:pPr>
              <w:ind w:left="39"/>
            </w:pPr>
            <w:r w:rsidRPr="00A34A88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1CEBA7BE" w14:textId="29D4D8A1" w:rsidR="004D55DA" w:rsidRPr="00A34A88" w:rsidRDefault="004D55DA" w:rsidP="006C7A15">
            <w:r w:rsidRPr="00A34A88">
              <w:rPr>
                <w:sz w:val="22"/>
                <w:szCs w:val="22"/>
              </w:rPr>
              <w:lastRenderedPageBreak/>
              <w:t xml:space="preserve">Zna zasady tworzenia zdań twierdzących, przeczących i pytających oraz krótkich odpowiedzi z czasownikiem modalnym </w:t>
            </w:r>
            <w:proofErr w:type="spellStart"/>
            <w:r w:rsidRPr="00A34A88">
              <w:rPr>
                <w:i/>
                <w:sz w:val="22"/>
                <w:szCs w:val="22"/>
              </w:rPr>
              <w:t>should</w:t>
            </w:r>
            <w:proofErr w:type="spellEnd"/>
            <w:r w:rsidRPr="00A34A88">
              <w:rPr>
                <w:sz w:val="22"/>
                <w:szCs w:val="22"/>
              </w:rPr>
              <w:t xml:space="preserve"> i bezbłędnie, lub niemal bezbłędnie, się nimi posługuje.</w:t>
            </w:r>
          </w:p>
          <w:p w14:paraId="178EEDAE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adjectives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pronouns</w:t>
            </w:r>
            <w:proofErr w:type="spellEnd"/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6140F4E4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3FFB003" w14:textId="77777777" w:rsidR="004D55DA" w:rsidRPr="00A34A88" w:rsidRDefault="004D55DA" w:rsidP="006C7A15"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A34A88">
              <w:rPr>
                <w:i/>
                <w:sz w:val="22"/>
                <w:szCs w:val="22"/>
              </w:rPr>
              <w:t>Present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simple</w:t>
            </w:r>
            <w:proofErr w:type="spellEnd"/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53102D1E" w14:textId="77777777" w:rsidR="004D55DA" w:rsidRDefault="004D55DA" w:rsidP="00D11D13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2E9FC36C" w14:textId="77777777" w:rsidR="004D55DA" w:rsidRDefault="004D55DA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218D2D0" w14:textId="77777777" w:rsidR="004D55DA" w:rsidRDefault="004D55DA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D5C4177" w14:textId="77777777" w:rsidR="004D55DA" w:rsidRDefault="004D55D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5C7" w14:textId="77777777" w:rsidR="00146412" w:rsidRDefault="00554837" w:rsidP="00554837">
            <w:pPr>
              <w:ind w:left="39"/>
              <w:rPr>
                <w:sz w:val="22"/>
                <w:szCs w:val="22"/>
              </w:rPr>
            </w:pPr>
            <w:r w:rsidRPr="00A34A88">
              <w:rPr>
                <w:sz w:val="22"/>
                <w:szCs w:val="22"/>
              </w:rPr>
              <w:lastRenderedPageBreak/>
              <w:t xml:space="preserve">Zna i </w:t>
            </w:r>
            <w:r w:rsidR="00E3025B">
              <w:rPr>
                <w:sz w:val="22"/>
                <w:szCs w:val="22"/>
              </w:rPr>
              <w:t xml:space="preserve">bezbłędnie </w:t>
            </w:r>
            <w:r w:rsidRPr="00A34A88">
              <w:rPr>
                <w:sz w:val="22"/>
                <w:szCs w:val="22"/>
              </w:rPr>
              <w:t xml:space="preserve">podaje słownictwo z obszarów: zwierzęta, jedzenie i akcesoria dla zwierząt domowych, </w:t>
            </w:r>
          </w:p>
          <w:p w14:paraId="2F9805CE" w14:textId="5ADE2659" w:rsidR="00554837" w:rsidRPr="00A34A88" w:rsidRDefault="00554837" w:rsidP="00554837">
            <w:pPr>
              <w:ind w:left="39"/>
            </w:pPr>
            <w:r w:rsidRPr="00A34A88">
              <w:rPr>
                <w:sz w:val="22"/>
                <w:szCs w:val="22"/>
              </w:rPr>
              <w:t>ochrona środowiska naturalnego, przymiotniki opisujące zwierzęta.</w:t>
            </w:r>
          </w:p>
          <w:p w14:paraId="762380FB" w14:textId="77777777" w:rsidR="00554837" w:rsidRPr="00A34A88" w:rsidRDefault="00554837" w:rsidP="00554837">
            <w:pPr>
              <w:ind w:left="39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4B181285" w14:textId="77777777" w:rsidR="00554837" w:rsidRPr="00A34A88" w:rsidRDefault="00554837" w:rsidP="00554837">
            <w:pPr>
              <w:ind w:left="39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758B6389" w14:textId="77777777" w:rsidR="00554837" w:rsidRPr="00A34A88" w:rsidRDefault="00554837" w:rsidP="00554837">
            <w:pPr>
              <w:ind w:left="39"/>
            </w:pPr>
            <w:r w:rsidRPr="00A34A88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as.</w:t>
            </w:r>
          </w:p>
          <w:p w14:paraId="7F767C32" w14:textId="0C870FD6" w:rsidR="00554837" w:rsidRPr="00A34A88" w:rsidRDefault="00554837" w:rsidP="00554837">
            <w:r w:rsidRPr="00A34A88">
              <w:rPr>
                <w:sz w:val="22"/>
                <w:szCs w:val="22"/>
              </w:rPr>
              <w:lastRenderedPageBreak/>
              <w:t xml:space="preserve">Zna zasady tworzenia zdań twierdzących, przeczących i pytających oraz krótkich odpowiedzi z czasownikiem modalnym </w:t>
            </w:r>
            <w:proofErr w:type="spellStart"/>
            <w:r w:rsidRPr="00A34A88">
              <w:rPr>
                <w:i/>
                <w:sz w:val="22"/>
                <w:szCs w:val="22"/>
              </w:rPr>
              <w:t>should</w:t>
            </w:r>
            <w:proofErr w:type="spellEnd"/>
            <w:r w:rsidRPr="00A34A88">
              <w:rPr>
                <w:sz w:val="22"/>
                <w:szCs w:val="22"/>
              </w:rPr>
              <w:t xml:space="preserve"> i bezbłędnie</w:t>
            </w:r>
            <w:r w:rsidR="0034645B">
              <w:rPr>
                <w:sz w:val="22"/>
                <w:szCs w:val="22"/>
              </w:rPr>
              <w:t xml:space="preserve"> </w:t>
            </w:r>
            <w:r w:rsidRPr="00A34A88">
              <w:rPr>
                <w:sz w:val="22"/>
                <w:szCs w:val="22"/>
              </w:rPr>
              <w:t>się nimi posługuje.</w:t>
            </w:r>
          </w:p>
          <w:p w14:paraId="7F878D0F" w14:textId="77777777" w:rsidR="00554837" w:rsidRPr="00A34A88" w:rsidRDefault="00554837" w:rsidP="00554837"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adjectives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34A88">
              <w:rPr>
                <w:i/>
                <w:sz w:val="22"/>
                <w:szCs w:val="22"/>
              </w:rPr>
              <w:t>Possessive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pronouns</w:t>
            </w:r>
            <w:proofErr w:type="spellEnd"/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0E3B853E" w14:textId="77777777" w:rsidR="00554837" w:rsidRPr="00A34A88" w:rsidRDefault="00554837" w:rsidP="00554837"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C735AB1" w14:textId="77777777" w:rsidR="00554837" w:rsidRPr="00A34A88" w:rsidRDefault="00554837" w:rsidP="00554837"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A34A88">
              <w:rPr>
                <w:i/>
                <w:sz w:val="22"/>
                <w:szCs w:val="22"/>
              </w:rPr>
              <w:t>Present</w:t>
            </w:r>
            <w:proofErr w:type="spellEnd"/>
            <w:r w:rsidRPr="00A34A8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4A88">
              <w:rPr>
                <w:i/>
                <w:sz w:val="22"/>
                <w:szCs w:val="22"/>
              </w:rPr>
              <w:t>simple</w:t>
            </w:r>
            <w:proofErr w:type="spellEnd"/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106AF080" w14:textId="77777777" w:rsidR="00554837" w:rsidRDefault="00554837" w:rsidP="00554837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71991AD1" w14:textId="77777777" w:rsidR="00554837" w:rsidRDefault="00554837" w:rsidP="00554837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5FE03DB" w14:textId="77777777" w:rsidR="004D55DA" w:rsidRPr="00A34A88" w:rsidRDefault="004D55DA" w:rsidP="006C7A15">
            <w:pPr>
              <w:ind w:left="181"/>
              <w:rPr>
                <w:sz w:val="22"/>
                <w:szCs w:val="22"/>
              </w:rPr>
            </w:pPr>
          </w:p>
        </w:tc>
      </w:tr>
      <w:tr w:rsidR="004D55DA" w14:paraId="0F9C8594" w14:textId="3CE6CA57" w:rsidTr="002E6E81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5B9E0015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D55DA" w:rsidRPr="00EB4326" w:rsidRDefault="004D55DA" w:rsidP="00F72C08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D55DA" w:rsidRPr="00EB4326" w:rsidRDefault="004D55DA" w:rsidP="00F72C08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Na ogół rozumie ogólny sens prostych wypowiedzi.</w:t>
            </w:r>
          </w:p>
          <w:p w14:paraId="581FD628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491" w14:textId="3FE7D747" w:rsidR="00554837" w:rsidRPr="00EB4326" w:rsidRDefault="00554837" w:rsidP="00554837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Rozumie ogólny sens bardziej złożonych wypowiedzi.</w:t>
            </w:r>
          </w:p>
          <w:p w14:paraId="43ECEF60" w14:textId="3C3AA72B" w:rsidR="00554837" w:rsidRPr="00EB4326" w:rsidRDefault="00554837" w:rsidP="00554837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Bez problemu samodzielnie znajduje w wypowiedzi zarówno złożone informacje.</w:t>
            </w:r>
          </w:p>
          <w:p w14:paraId="7CED4704" w14:textId="77777777" w:rsidR="004D55DA" w:rsidRPr="00EB4326" w:rsidRDefault="004D55DA" w:rsidP="006C7A1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3818340C" w14:textId="35CA555F" w:rsidTr="00A43B42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2BD49EC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D55DA" w:rsidRPr="00EB4326" w:rsidRDefault="004D55DA" w:rsidP="00F72C08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BA57B01" w14:textId="77777777" w:rsidR="004D55DA" w:rsidRDefault="004D55DA" w:rsidP="00F72C08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4BD964A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83B7324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207E78AE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EE8692E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C00BDC2" w14:textId="77777777" w:rsidR="004D55DA" w:rsidRPr="00EB4326" w:rsidRDefault="004D55DA" w:rsidP="006C7A15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37C716C" w14:textId="77777777" w:rsidR="004D55DA" w:rsidRDefault="004D55DA">
            <w:pPr>
              <w:tabs>
                <w:tab w:val="left" w:pos="431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A80" w14:textId="0038E033" w:rsidR="00554837" w:rsidRPr="00EB4326" w:rsidRDefault="00554837" w:rsidP="00554837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Bez trudu rozumie ogólny sens bardziej złożonych tekstów i fragmentów tekstu.</w:t>
            </w:r>
          </w:p>
          <w:p w14:paraId="0970358C" w14:textId="20FDB3CF" w:rsidR="00554837" w:rsidRPr="00EB4326" w:rsidRDefault="00554837" w:rsidP="00554837">
            <w:pPr>
              <w:tabs>
                <w:tab w:val="left" w:pos="226"/>
              </w:tabs>
            </w:pPr>
            <w:r w:rsidRPr="00EB4326">
              <w:rPr>
                <w:sz w:val="22"/>
                <w:szCs w:val="22"/>
              </w:rPr>
              <w:t>Z łatwością samodzielnie znajduje w tekście złożone informacje.</w:t>
            </w:r>
          </w:p>
          <w:p w14:paraId="2E39ED29" w14:textId="77777777" w:rsidR="004D55DA" w:rsidRPr="00EB4326" w:rsidRDefault="004D55DA" w:rsidP="006C7A15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</w:tc>
      </w:tr>
      <w:tr w:rsidR="004D55DA" w14:paraId="410A0B37" w14:textId="7F4C1AF4" w:rsidTr="00A43B42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39174D9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D0E" w14:textId="6CE6F460" w:rsidR="004D55DA" w:rsidRPr="000E1E32" w:rsidRDefault="004D55DA" w:rsidP="00F72C08">
            <w:pPr>
              <w:tabs>
                <w:tab w:val="left" w:pos="213"/>
              </w:tabs>
            </w:pPr>
            <w:r w:rsidRPr="000E1E32">
              <w:rPr>
                <w:sz w:val="22"/>
                <w:szCs w:val="22"/>
              </w:rPr>
              <w:t xml:space="preserve">Mimo pomocy </w:t>
            </w:r>
            <w:r>
              <w:rPr>
                <w:sz w:val="22"/>
                <w:szCs w:val="22"/>
              </w:rPr>
              <w:t>Z trudem</w:t>
            </w:r>
            <w:r w:rsidRPr="000E1E32">
              <w:rPr>
                <w:sz w:val="22"/>
                <w:szCs w:val="22"/>
              </w:rPr>
              <w:t xml:space="preserve"> tworzy proste wypowiedzi ustne, popełniając liczne błędy: opisuje cechy fizyczne i cechy osobowościowe </w:t>
            </w:r>
            <w:r w:rsidRPr="000E1E32">
              <w:rPr>
                <w:sz w:val="22"/>
                <w:szCs w:val="22"/>
              </w:rPr>
              <w:lastRenderedPageBreak/>
              <w:t>niektórych zwierząt, opisuje, do czego służą zwierzętom różne części ciała, nazywa dodatkowe cechy zwierząt, wypowiada się na temat różnych cech zwierząt.</w:t>
            </w:r>
          </w:p>
          <w:p w14:paraId="7CCAD313" w14:textId="77777777" w:rsidR="004D55DA" w:rsidRPr="000E1E32" w:rsidRDefault="004D55DA" w:rsidP="00F72C08">
            <w:pPr>
              <w:tabs>
                <w:tab w:val="left" w:pos="213"/>
              </w:tabs>
            </w:pPr>
            <w:r w:rsidRPr="000E1E32">
              <w:rPr>
                <w:sz w:val="22"/>
                <w:szCs w:val="22"/>
              </w:rPr>
              <w:t>Ma problemy z poprawnym rozpoznaniem i wymawianiem dźwięku</w:t>
            </w:r>
            <w:r w:rsidRPr="000E1E32">
              <w:t>/</w:t>
            </w:r>
            <w:proofErr w:type="spellStart"/>
            <w:r w:rsidRPr="000E1E32">
              <w:t>tʃ</w:t>
            </w:r>
            <w:proofErr w:type="spellEnd"/>
            <w:r w:rsidRPr="000E1E32">
              <w:t>/.</w:t>
            </w:r>
          </w:p>
          <w:p w14:paraId="0C107CD0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77777777" w:rsidR="004D55DA" w:rsidRPr="000E1E32" w:rsidRDefault="004D55DA" w:rsidP="006C7A15">
            <w:pPr>
              <w:tabs>
                <w:tab w:val="left" w:pos="180"/>
              </w:tabs>
            </w:pPr>
            <w:r w:rsidRPr="000E1E32">
              <w:rPr>
                <w:sz w:val="22"/>
                <w:szCs w:val="22"/>
              </w:rPr>
              <w:lastRenderedPageBreak/>
              <w:t xml:space="preserve">Z pewną pomocą tworzy proste wypowiedzi ustne, czasem popełniając błędy: opisuje cechy fizyczne i cechy osobowościowe niektórych zwierząt, opisuje, do czego służą </w:t>
            </w:r>
            <w:r w:rsidRPr="000E1E32">
              <w:rPr>
                <w:sz w:val="22"/>
                <w:szCs w:val="22"/>
              </w:rPr>
              <w:lastRenderedPageBreak/>
              <w:t xml:space="preserve">zwierzętom różne części ciała, nazywa dodatkowe cechy zwierząt, wypowiada się na temat różnych cech zwierząt. </w:t>
            </w:r>
          </w:p>
          <w:p w14:paraId="246ABDC2" w14:textId="1CA10BC6" w:rsidR="004D55DA" w:rsidRPr="000E1E32" w:rsidRDefault="004D55DA" w:rsidP="006C7A15">
            <w:pPr>
              <w:tabs>
                <w:tab w:val="left" w:pos="180"/>
              </w:tabs>
            </w:pPr>
            <w:r w:rsidRPr="000E1E32">
              <w:rPr>
                <w:sz w:val="22"/>
                <w:szCs w:val="22"/>
              </w:rPr>
              <w:t xml:space="preserve">Na ogół poprawnie rozpoznaje i ale ma czasem problemy z wymawianiem dźwięku </w:t>
            </w:r>
            <w:r w:rsidRPr="000E1E32">
              <w:t>/</w:t>
            </w:r>
            <w:proofErr w:type="spellStart"/>
            <w:r w:rsidRPr="000E1E32">
              <w:t>tʃ</w:t>
            </w:r>
            <w:proofErr w:type="spellEnd"/>
            <w:r w:rsidRPr="000E1E32">
              <w:t>/.</w:t>
            </w:r>
          </w:p>
          <w:p w14:paraId="2DFE753F" w14:textId="77777777" w:rsidR="004D55DA" w:rsidRDefault="004D55DA">
            <w:pPr>
              <w:rPr>
                <w:color w:val="002060"/>
                <w:sz w:val="22"/>
                <w:szCs w:val="22"/>
              </w:rPr>
            </w:pPr>
          </w:p>
          <w:p w14:paraId="15E4CD74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77777777" w:rsidR="004D55DA" w:rsidRPr="0063303F" w:rsidRDefault="004D55DA" w:rsidP="006C7A15">
            <w:pPr>
              <w:tabs>
                <w:tab w:val="left" w:pos="181"/>
              </w:tabs>
            </w:pPr>
            <w:r w:rsidRPr="0063303F">
              <w:rPr>
                <w:sz w:val="22"/>
                <w:szCs w:val="22"/>
              </w:rPr>
              <w:lastRenderedPageBreak/>
              <w:t xml:space="preserve">Tworzy proste wypowiedzi ustne, popełniając nieliczne błędy: opisuje cechy fizyczne i cechy osobowościowe niektórych zwierząt, opisuje, do czego służą zwierzętom różne </w:t>
            </w:r>
            <w:r w:rsidRPr="0063303F">
              <w:rPr>
                <w:sz w:val="22"/>
                <w:szCs w:val="22"/>
              </w:rPr>
              <w:lastRenderedPageBreak/>
              <w:t xml:space="preserve">części ciała, nazywa dodatkowe cechy zwierząt, wypowiada się na temat różnych cech zwierząt. </w:t>
            </w:r>
          </w:p>
          <w:p w14:paraId="7AFA5765" w14:textId="77777777" w:rsidR="004D55DA" w:rsidRPr="0063303F" w:rsidRDefault="004D55DA" w:rsidP="006C7A15">
            <w:pPr>
              <w:tabs>
                <w:tab w:val="left" w:pos="181"/>
              </w:tabs>
            </w:pPr>
            <w:r w:rsidRPr="0063303F">
              <w:rPr>
                <w:sz w:val="22"/>
                <w:szCs w:val="22"/>
              </w:rPr>
              <w:t xml:space="preserve">Na ogół poprawnie rozpoznaje i wymawia dźwięk </w:t>
            </w:r>
            <w:r w:rsidRPr="0063303F">
              <w:t>/</w:t>
            </w:r>
            <w:proofErr w:type="spellStart"/>
            <w:r w:rsidRPr="0063303F">
              <w:t>tʃ</w:t>
            </w:r>
            <w:proofErr w:type="spellEnd"/>
            <w:r w:rsidRPr="0063303F">
              <w:t>/.</w:t>
            </w:r>
          </w:p>
          <w:p w14:paraId="70F7BAE5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11C" w14:textId="77777777" w:rsidR="004D55DA" w:rsidRPr="0063303F" w:rsidRDefault="004D55DA" w:rsidP="006C7A15">
            <w:pPr>
              <w:tabs>
                <w:tab w:val="left" w:pos="181"/>
              </w:tabs>
            </w:pPr>
            <w:r w:rsidRPr="0063303F">
              <w:rPr>
                <w:sz w:val="22"/>
                <w:szCs w:val="22"/>
              </w:rPr>
              <w:lastRenderedPageBreak/>
              <w:t xml:space="preserve">Bez trudu tworzy proste i złożone wypowiedzi ustne: opisuje cechy fizyczne i cechy osobowościowe niektórych zwierząt, opisuje, do czego służą </w:t>
            </w:r>
            <w:r w:rsidRPr="0063303F">
              <w:rPr>
                <w:sz w:val="22"/>
                <w:szCs w:val="22"/>
              </w:rPr>
              <w:lastRenderedPageBreak/>
              <w:t>zwierzętom różne części ciała, nazywa dodatkowe cechy zwierząt, wypowiada się na temat różnych cech zwierząt.</w:t>
            </w:r>
          </w:p>
          <w:p w14:paraId="5B680AFE" w14:textId="77777777" w:rsidR="004D55DA" w:rsidRPr="0063303F" w:rsidRDefault="004D55DA" w:rsidP="006C7A15">
            <w:pPr>
              <w:tabs>
                <w:tab w:val="left" w:pos="181"/>
              </w:tabs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</w:t>
            </w:r>
            <w:proofErr w:type="spellStart"/>
            <w:r w:rsidRPr="0063303F">
              <w:t>tʃ</w:t>
            </w:r>
            <w:proofErr w:type="spellEnd"/>
            <w:r w:rsidRPr="0063303F">
              <w:t>/.</w:t>
            </w:r>
          </w:p>
          <w:p w14:paraId="417A9ACC" w14:textId="77777777" w:rsidR="004D55DA" w:rsidRDefault="004D55DA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17916CDD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6309" w14:textId="6CAB3C65" w:rsidR="00554837" w:rsidRPr="0063303F" w:rsidRDefault="00554837" w:rsidP="00554837">
            <w:pPr>
              <w:tabs>
                <w:tab w:val="left" w:pos="181"/>
              </w:tabs>
            </w:pPr>
            <w:r w:rsidRPr="0063303F">
              <w:rPr>
                <w:sz w:val="22"/>
                <w:szCs w:val="22"/>
              </w:rPr>
              <w:lastRenderedPageBreak/>
              <w:t xml:space="preserve">Bez trudu tworzy złożone wypowiedzi ustne: opisuje cechy fizyczne i cechy osobowościowe niektórych zwierząt, opisuje, do czego służą zwierzętom różne części </w:t>
            </w:r>
            <w:r w:rsidRPr="0063303F">
              <w:rPr>
                <w:sz w:val="22"/>
                <w:szCs w:val="22"/>
              </w:rPr>
              <w:lastRenderedPageBreak/>
              <w:t xml:space="preserve">ciała, nazywa dodatkowe cechy zwierząt, </w:t>
            </w:r>
            <w:r w:rsidR="00E3025B">
              <w:rPr>
                <w:sz w:val="22"/>
                <w:szCs w:val="22"/>
              </w:rPr>
              <w:t xml:space="preserve">Bezbłędnie </w:t>
            </w:r>
            <w:r w:rsidRPr="0063303F">
              <w:rPr>
                <w:sz w:val="22"/>
                <w:szCs w:val="22"/>
              </w:rPr>
              <w:t>wypowiada się na temat różnych cech zwierząt.</w:t>
            </w:r>
          </w:p>
          <w:p w14:paraId="642320D1" w14:textId="77777777" w:rsidR="00554837" w:rsidRPr="0063303F" w:rsidRDefault="00554837" w:rsidP="00554837">
            <w:pPr>
              <w:tabs>
                <w:tab w:val="left" w:pos="181"/>
              </w:tabs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</w:t>
            </w:r>
            <w:proofErr w:type="spellStart"/>
            <w:r w:rsidRPr="0063303F">
              <w:t>tʃ</w:t>
            </w:r>
            <w:proofErr w:type="spellEnd"/>
            <w:r w:rsidRPr="0063303F">
              <w:t>/.</w:t>
            </w:r>
          </w:p>
          <w:p w14:paraId="32AED5E2" w14:textId="77777777" w:rsidR="00554837" w:rsidRDefault="00554837" w:rsidP="00554837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25B2F369" w14:textId="77777777" w:rsidR="004D55DA" w:rsidRPr="0063303F" w:rsidRDefault="004D55DA" w:rsidP="006C7A15">
            <w:pPr>
              <w:tabs>
                <w:tab w:val="left" w:pos="181"/>
              </w:tabs>
              <w:ind w:left="181"/>
              <w:rPr>
                <w:sz w:val="22"/>
                <w:szCs w:val="22"/>
              </w:rPr>
            </w:pPr>
          </w:p>
        </w:tc>
      </w:tr>
      <w:tr w:rsidR="004D55DA" w14:paraId="71DFFC50" w14:textId="5D30C4DB" w:rsidTr="00A43B42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95D07E9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286D" w14:textId="10E9E193" w:rsidR="004D55DA" w:rsidRPr="00324463" w:rsidRDefault="004D55DA" w:rsidP="00F72C08">
            <w:pPr>
              <w:tabs>
                <w:tab w:val="left" w:pos="226"/>
              </w:tabs>
            </w:pPr>
            <w:r w:rsidRPr="00324463">
              <w:rPr>
                <w:sz w:val="22"/>
                <w:szCs w:val="22"/>
              </w:rPr>
              <w:t xml:space="preserve">Mimo pomocy, popełniając liczne błędy, </w:t>
            </w:r>
            <w:r>
              <w:rPr>
                <w:sz w:val="22"/>
                <w:szCs w:val="22"/>
              </w:rPr>
              <w:t>Z trudem</w:t>
            </w:r>
            <w:r w:rsidRPr="00324463">
              <w:rPr>
                <w:sz w:val="22"/>
                <w:szCs w:val="22"/>
              </w:rPr>
              <w:t xml:space="preserve">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</w:t>
            </w:r>
            <w:r w:rsidRPr="00324463">
              <w:rPr>
                <w:sz w:val="22"/>
                <w:szCs w:val="22"/>
              </w:rPr>
              <w:lastRenderedPageBreak/>
              <w:t>do właścicieli, akcesoriów do zwierząt).</w:t>
            </w:r>
          </w:p>
          <w:p w14:paraId="410541B2" w14:textId="77777777" w:rsidR="004D55DA" w:rsidRDefault="004D55DA">
            <w:pPr>
              <w:ind w:left="226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77777777" w:rsidR="004D55DA" w:rsidRPr="00C14124" w:rsidRDefault="004D55DA" w:rsidP="006C7A15">
            <w:pPr>
              <w:tabs>
                <w:tab w:val="left" w:pos="226"/>
              </w:tabs>
            </w:pPr>
            <w:r w:rsidRPr="00C14124">
              <w:rPr>
                <w:sz w:val="22"/>
                <w:szCs w:val="22"/>
              </w:rPr>
              <w:lastRenderedPageBreak/>
              <w:t>Sam lub z pomocą nauczyciela 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4A090F1F" w14:textId="6FA89C9C" w:rsidR="004D55DA" w:rsidRPr="00E0542F" w:rsidRDefault="004D55DA" w:rsidP="00C14124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14:paraId="4596655A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4C2" w14:textId="0D8F463A" w:rsidR="004D55DA" w:rsidRPr="00DA1BF3" w:rsidRDefault="004D55DA" w:rsidP="006C7A15">
            <w:pPr>
              <w:tabs>
                <w:tab w:val="left" w:pos="226"/>
              </w:tabs>
            </w:pPr>
            <w:r w:rsidRPr="00DA1BF3">
              <w:rPr>
                <w:sz w:val="22"/>
                <w:szCs w:val="22"/>
              </w:rPr>
              <w:lastRenderedPageBreak/>
              <w:t>Popełniając nieliczne błędy niezakłócające komunikacji,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35BB03B7" w14:textId="77777777" w:rsidR="004D55DA" w:rsidRPr="003D4C50" w:rsidRDefault="004D55DA">
            <w:pPr>
              <w:ind w:left="22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20A" w14:textId="3CA1CB73" w:rsidR="004D55DA" w:rsidRPr="003D4C50" w:rsidRDefault="004D55DA" w:rsidP="006C7A15">
            <w:pPr>
              <w:tabs>
                <w:tab w:val="left" w:pos="226"/>
              </w:tabs>
            </w:pPr>
            <w:r w:rsidRPr="00DA1BF3">
              <w:rPr>
                <w:sz w:val="22"/>
                <w:szCs w:val="22"/>
              </w:rPr>
              <w:t>Samodzielnie, stosując urozmaicone słownictwo, 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EADD" w14:textId="1B293BCD" w:rsidR="004D55DA" w:rsidRPr="00DA1BF3" w:rsidRDefault="00554837" w:rsidP="00554837">
            <w:pPr>
              <w:tabs>
                <w:tab w:val="left" w:pos="226"/>
              </w:tabs>
              <w:rPr>
                <w:sz w:val="22"/>
                <w:szCs w:val="22"/>
              </w:rPr>
            </w:pPr>
            <w:r w:rsidRPr="00DA1BF3">
              <w:rPr>
                <w:sz w:val="22"/>
                <w:szCs w:val="22"/>
              </w:rPr>
              <w:t>Samodzielnie, stosując urozmaicone słownictwo, tworzy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4D55DA" w14:paraId="3C468980" w14:textId="2BCAE9F1" w:rsidTr="00A43B42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8DF6B5F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DAF9" w14:textId="7196B3DB" w:rsidR="004D55DA" w:rsidRPr="004069F1" w:rsidRDefault="004D55DA" w:rsidP="00F72C08">
            <w:pPr>
              <w:tabs>
                <w:tab w:val="left" w:pos="431"/>
              </w:tabs>
            </w:pPr>
            <w:r>
              <w:rPr>
                <w:sz w:val="22"/>
                <w:szCs w:val="22"/>
              </w:rPr>
              <w:t>Z trudem</w:t>
            </w:r>
            <w:r w:rsidRPr="004069F1">
              <w:rPr>
                <w:sz w:val="22"/>
                <w:szCs w:val="22"/>
              </w:rPr>
              <w:t xml:space="preserve">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  <w:sz w:val="22"/>
                <w:szCs w:val="22"/>
              </w:rPr>
              <w:t>should</w:t>
            </w:r>
            <w:proofErr w:type="spellEnd"/>
            <w:r w:rsidRPr="004069F1">
              <w:rPr>
                <w:sz w:val="22"/>
                <w:szCs w:val="22"/>
              </w:rPr>
              <w:t>.</w:t>
            </w:r>
          </w:p>
          <w:p w14:paraId="63AB7CE3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092D" w14:textId="77777777" w:rsidR="004D55DA" w:rsidRPr="004069F1" w:rsidRDefault="004D55DA" w:rsidP="006C7A15">
            <w:pPr>
              <w:tabs>
                <w:tab w:val="left" w:pos="431"/>
              </w:tabs>
            </w:pPr>
            <w:r>
              <w:rPr>
                <w:color w:val="002060"/>
                <w:sz w:val="22"/>
                <w:szCs w:val="22"/>
              </w:rPr>
              <w:t>R</w:t>
            </w:r>
            <w:r w:rsidRPr="004069F1">
              <w:rPr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  <w:sz w:val="22"/>
                <w:szCs w:val="22"/>
              </w:rPr>
              <w:t>should</w:t>
            </w:r>
            <w:proofErr w:type="spellEnd"/>
            <w:r w:rsidRPr="004069F1">
              <w:rPr>
                <w:sz w:val="22"/>
                <w:szCs w:val="22"/>
              </w:rPr>
              <w:t>.</w:t>
            </w:r>
          </w:p>
          <w:p w14:paraId="54E3CEB9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12" w14:textId="77777777" w:rsidR="004D55DA" w:rsidRPr="004069F1" w:rsidRDefault="004D55DA" w:rsidP="006C7A15">
            <w:pPr>
              <w:tabs>
                <w:tab w:val="left" w:pos="431"/>
              </w:tabs>
            </w:pPr>
            <w:r w:rsidRPr="004069F1"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  <w:sz w:val="22"/>
                <w:szCs w:val="22"/>
              </w:rPr>
              <w:t>should</w:t>
            </w:r>
            <w:proofErr w:type="spellEnd"/>
            <w:r w:rsidRPr="004069F1">
              <w:rPr>
                <w:sz w:val="22"/>
                <w:szCs w:val="22"/>
              </w:rPr>
              <w:t>.</w:t>
            </w:r>
          </w:p>
          <w:p w14:paraId="0AC3D2AB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668" w14:textId="77777777" w:rsidR="004D55DA" w:rsidRPr="004069F1" w:rsidRDefault="004D55DA" w:rsidP="006C7A15">
            <w:pPr>
              <w:tabs>
                <w:tab w:val="left" w:pos="431"/>
              </w:tabs>
            </w:pPr>
            <w:r w:rsidRPr="004069F1">
              <w:rPr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  <w:sz w:val="22"/>
                <w:szCs w:val="22"/>
              </w:rPr>
              <w:t>should</w:t>
            </w:r>
            <w:proofErr w:type="spellEnd"/>
            <w:r w:rsidRPr="004069F1">
              <w:rPr>
                <w:sz w:val="22"/>
                <w:szCs w:val="22"/>
              </w:rPr>
              <w:t>.</w:t>
            </w:r>
          </w:p>
          <w:p w14:paraId="5B17D4AB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086C" w14:textId="694BC749" w:rsidR="00554837" w:rsidRPr="004069F1" w:rsidRDefault="00554837" w:rsidP="00554837">
            <w:pPr>
              <w:tabs>
                <w:tab w:val="left" w:pos="431"/>
              </w:tabs>
            </w:pPr>
            <w:r w:rsidRPr="004069F1">
              <w:rPr>
                <w:sz w:val="22"/>
                <w:szCs w:val="22"/>
              </w:rPr>
              <w:t xml:space="preserve">Swobodnie reaguje w złożonych sytuacjach: uzyskuje i przekazuje informacje odnośnie niektórych cech zwierząt oraz tego, co do kogo należy; stosując zwroty grzecznościowe, prosi o radę i udziela rady z wykorzystaniem czasownika </w:t>
            </w:r>
            <w:proofErr w:type="spellStart"/>
            <w:r w:rsidRPr="004069F1">
              <w:rPr>
                <w:i/>
                <w:sz w:val="22"/>
                <w:szCs w:val="22"/>
              </w:rPr>
              <w:t>should</w:t>
            </w:r>
            <w:proofErr w:type="spellEnd"/>
            <w:r w:rsidRPr="004069F1">
              <w:rPr>
                <w:sz w:val="22"/>
                <w:szCs w:val="22"/>
              </w:rPr>
              <w:t>.</w:t>
            </w:r>
          </w:p>
          <w:p w14:paraId="227D8B3C" w14:textId="77777777" w:rsidR="004D55DA" w:rsidRPr="004069F1" w:rsidRDefault="004D55DA" w:rsidP="00554837">
            <w:pPr>
              <w:tabs>
                <w:tab w:val="left" w:pos="431"/>
              </w:tabs>
              <w:rPr>
                <w:sz w:val="22"/>
                <w:szCs w:val="22"/>
              </w:rPr>
            </w:pPr>
          </w:p>
        </w:tc>
      </w:tr>
      <w:tr w:rsidR="004D55DA" w14:paraId="7290E5A6" w14:textId="4553379E" w:rsidTr="00A43B42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915C41F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41F334C4" w:rsidR="004D55DA" w:rsidRPr="000A7F98" w:rsidRDefault="004D55DA" w:rsidP="00F72C08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0A7F98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6BA020B4" w14:textId="5E55AAA0" w:rsidR="004D55DA" w:rsidRPr="000A7F98" w:rsidRDefault="004D55DA" w:rsidP="00F72C08">
            <w:pPr>
              <w:tabs>
                <w:tab w:val="left" w:pos="226"/>
              </w:tabs>
            </w:pPr>
            <w:r>
              <w:rPr>
                <w:color w:val="002060"/>
                <w:sz w:val="22"/>
                <w:szCs w:val="22"/>
              </w:rPr>
              <w:t>P</w:t>
            </w:r>
            <w:r w:rsidRPr="000A7F98">
              <w:rPr>
                <w:sz w:val="22"/>
                <w:szCs w:val="22"/>
              </w:rPr>
              <w:t xml:space="preserve">opełniając liczne błędy, </w:t>
            </w:r>
            <w:r>
              <w:rPr>
                <w:sz w:val="22"/>
                <w:szCs w:val="22"/>
              </w:rPr>
              <w:t>Z trudem</w:t>
            </w:r>
            <w:r w:rsidRPr="000A7F98">
              <w:rPr>
                <w:sz w:val="22"/>
                <w:szCs w:val="22"/>
              </w:rPr>
              <w:t xml:space="preserve"> przekazuje w języku polskim lub angielskim informacje sformułowane w języku angielskim.</w:t>
            </w:r>
          </w:p>
          <w:p w14:paraId="79138D3A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D55DA" w:rsidRPr="00B434D9" w:rsidRDefault="004D55DA" w:rsidP="006C7A15">
            <w:pPr>
              <w:tabs>
                <w:tab w:val="left" w:pos="226"/>
              </w:tabs>
            </w:pPr>
            <w:r w:rsidRPr="00B434D9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77777777" w:rsidR="004D55DA" w:rsidRPr="00B434D9" w:rsidRDefault="004D55DA" w:rsidP="006C7A15">
            <w:pPr>
              <w:tabs>
                <w:tab w:val="left" w:pos="226"/>
              </w:tabs>
            </w:pPr>
            <w:r w:rsidRPr="00B434D9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7835FDD6" w14:textId="77777777" w:rsidR="004D55DA" w:rsidRDefault="004D55DA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D55DA" w:rsidRPr="00B434D9" w:rsidRDefault="004D55DA" w:rsidP="006C7A15">
            <w:pPr>
              <w:tabs>
                <w:tab w:val="left" w:pos="226"/>
              </w:tabs>
            </w:pPr>
            <w:r w:rsidRPr="00B434D9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77777777" w:rsidR="004D55DA" w:rsidRPr="00B434D9" w:rsidRDefault="004D55DA" w:rsidP="006C7A15">
            <w:pPr>
              <w:tabs>
                <w:tab w:val="left" w:pos="226"/>
              </w:tabs>
            </w:pPr>
            <w:r w:rsidRPr="00B434D9">
              <w:rPr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14:paraId="1DE01BBB" w14:textId="77777777" w:rsidR="004D55DA" w:rsidRDefault="004D55D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D55DA" w:rsidRPr="00B434D9" w:rsidRDefault="004D55DA" w:rsidP="006C7A15">
            <w:pPr>
              <w:tabs>
                <w:tab w:val="left" w:pos="226"/>
              </w:tabs>
            </w:pPr>
            <w:r w:rsidRPr="00B434D9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17217DB1" w14:textId="77777777" w:rsidR="004D55DA" w:rsidRPr="00B434D9" w:rsidRDefault="004D55DA" w:rsidP="006C7A15">
            <w:pPr>
              <w:tabs>
                <w:tab w:val="left" w:pos="226"/>
                <w:tab w:val="left" w:pos="431"/>
              </w:tabs>
            </w:pPr>
            <w:r w:rsidRPr="00B434D9">
              <w:rPr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14:paraId="7ADFB0DC" w14:textId="77777777" w:rsidR="004D55DA" w:rsidRDefault="004D55DA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720" w14:textId="4C4E0CBF" w:rsidR="00554837" w:rsidRPr="00B434D9" w:rsidRDefault="00E3025B" w:rsidP="00554837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 xml:space="preserve">Bezbłędnie </w:t>
            </w:r>
            <w:r w:rsidR="00554837" w:rsidRPr="00B434D9"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35DA7903" w14:textId="77777777" w:rsidR="00554837" w:rsidRPr="00B434D9" w:rsidRDefault="00554837" w:rsidP="00554837">
            <w:pPr>
              <w:tabs>
                <w:tab w:val="left" w:pos="226"/>
                <w:tab w:val="left" w:pos="431"/>
              </w:tabs>
            </w:pPr>
            <w:r w:rsidRPr="00B434D9">
              <w:rPr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14:paraId="2489726E" w14:textId="77777777" w:rsidR="004D55DA" w:rsidRPr="00B434D9" w:rsidRDefault="004D55DA" w:rsidP="006C7A1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p w14:paraId="5034EED7" w14:textId="77777777" w:rsidR="00F77901" w:rsidRDefault="00F77901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0A742130" w14:textId="77777777">
        <w:tc>
          <w:tcPr>
            <w:tcW w:w="12474" w:type="dxa"/>
            <w:shd w:val="clear" w:color="auto" w:fill="D9D9D9"/>
          </w:tcPr>
          <w:p w14:paraId="5DCC876C" w14:textId="77777777" w:rsidR="0040161E" w:rsidRDefault="001A1888">
            <w:pPr>
              <w:rPr>
                <w:color w:val="FF0000"/>
              </w:rPr>
            </w:pPr>
            <w:r>
              <w:rPr>
                <w:b/>
              </w:rPr>
              <w:lastRenderedPageBreak/>
              <w:t>UNIT 5</w:t>
            </w:r>
            <w:r w:rsidRPr="00E24433">
              <w:rPr>
                <w:b/>
                <w:sz w:val="22"/>
                <w:szCs w:val="22"/>
                <w:lang w:val="en-US"/>
              </w:rPr>
              <w:t xml:space="preserve"> Let’s eat!</w:t>
            </w:r>
          </w:p>
        </w:tc>
      </w:tr>
    </w:tbl>
    <w:p w14:paraId="2429F7F2" w14:textId="77777777" w:rsidR="0040161E" w:rsidRDefault="0040161E">
      <w:pPr>
        <w:rPr>
          <w:color w:val="FF0000"/>
        </w:rPr>
      </w:pPr>
    </w:p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2415"/>
        <w:gridCol w:w="2552"/>
        <w:gridCol w:w="2693"/>
        <w:gridCol w:w="2551"/>
        <w:gridCol w:w="2551"/>
      </w:tblGrid>
      <w:tr w:rsidR="004D55DA" w14:paraId="493B587E" w14:textId="027B2E39" w:rsidTr="00A43B42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919B9A8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B74" w14:textId="384355BB" w:rsidR="004D55DA" w:rsidRPr="00AB09B8" w:rsidRDefault="004D55DA" w:rsidP="00F72C08">
            <w:pPr>
              <w:tabs>
                <w:tab w:val="left" w:pos="272"/>
              </w:tabs>
            </w:pPr>
            <w:r w:rsidRPr="00AB09B8">
              <w:rPr>
                <w:sz w:val="22"/>
                <w:szCs w:val="22"/>
              </w:rPr>
              <w:t>Słabo zna i z trudem podaje nazwy artykułów spożywczych, posiłków i ich przygotowania.</w:t>
            </w:r>
          </w:p>
          <w:p w14:paraId="38FF90DC" w14:textId="77777777" w:rsidR="004D55DA" w:rsidRPr="005D7A8B" w:rsidRDefault="004D55DA" w:rsidP="00F72C08">
            <w:pPr>
              <w:tabs>
                <w:tab w:val="left" w:pos="272"/>
              </w:tabs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życie szkoły.</w:t>
            </w:r>
          </w:p>
          <w:p w14:paraId="3F651B2B" w14:textId="77777777" w:rsidR="004D55DA" w:rsidRDefault="004D55DA" w:rsidP="00F72C08">
            <w:pPr>
              <w:tabs>
                <w:tab w:val="left" w:pos="272"/>
              </w:tabs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14:paraId="24D012E5" w14:textId="1BBD38DB" w:rsidR="004D55DA" w:rsidRPr="005D7A8B" w:rsidRDefault="004D55DA" w:rsidP="00F72C08">
            <w:pPr>
              <w:tabs>
                <w:tab w:val="left" w:pos="272"/>
              </w:tabs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ochronę środowiska naturalnego.</w:t>
            </w:r>
          </w:p>
          <w:p w14:paraId="5D719F99" w14:textId="77777777" w:rsidR="004D55DA" w:rsidRPr="005D7A8B" w:rsidRDefault="004D55DA" w:rsidP="00F72C08">
            <w:pPr>
              <w:tabs>
                <w:tab w:val="left" w:pos="272"/>
              </w:tabs>
            </w:pPr>
            <w:r w:rsidRPr="005D7A8B">
              <w:rPr>
                <w:sz w:val="22"/>
                <w:szCs w:val="22"/>
              </w:rPr>
              <w:t>Z trudem i popełniając liczne błędy nazywa kontynenty.</w:t>
            </w:r>
          </w:p>
          <w:p w14:paraId="6B04AA90" w14:textId="65876A28" w:rsidR="004D55DA" w:rsidRPr="005D7A8B" w:rsidRDefault="004D55DA" w:rsidP="00F72C08">
            <w:pPr>
              <w:tabs>
                <w:tab w:val="left" w:pos="272"/>
              </w:tabs>
            </w:pPr>
            <w:r w:rsidRPr="005D7A8B">
              <w:rPr>
                <w:sz w:val="22"/>
                <w:szCs w:val="22"/>
              </w:rPr>
              <w:t>Słabo zna słownictwo z obszaru: tradycje i zwyczaje; popełnia liczne błędy.</w:t>
            </w:r>
          </w:p>
          <w:p w14:paraId="2D104B6D" w14:textId="14FB3C67" w:rsidR="004D55DA" w:rsidRPr="005D7A8B" w:rsidRDefault="004D55DA" w:rsidP="00F72C08">
            <w:pPr>
              <w:tabs>
                <w:tab w:val="left" w:pos="272"/>
                <w:tab w:val="left" w:pos="431"/>
              </w:tabs>
            </w:pPr>
            <w:r w:rsidRPr="005D7A8B">
              <w:rPr>
                <w:sz w:val="22"/>
                <w:szCs w:val="22"/>
              </w:rPr>
              <w:t>Posługując się przyimkami miejsca, popełnia liczne błędy (</w:t>
            </w:r>
            <w:r w:rsidRPr="005D7A8B">
              <w:rPr>
                <w:i/>
                <w:sz w:val="22"/>
                <w:szCs w:val="22"/>
              </w:rPr>
              <w:t xml:space="preserve">on, </w:t>
            </w:r>
            <w:proofErr w:type="spellStart"/>
            <w:r w:rsidRPr="005D7A8B">
              <w:rPr>
                <w:i/>
                <w:sz w:val="22"/>
                <w:szCs w:val="22"/>
              </w:rPr>
              <w:t>under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in front of, </w:t>
            </w:r>
            <w:proofErr w:type="spellStart"/>
            <w:r w:rsidRPr="005D7A8B">
              <w:rPr>
                <w:i/>
                <w:sz w:val="22"/>
                <w:szCs w:val="22"/>
              </w:rPr>
              <w:t>between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D7A8B">
              <w:rPr>
                <w:i/>
                <w:sz w:val="22"/>
                <w:szCs w:val="22"/>
              </w:rPr>
              <w:t>next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 to</w:t>
            </w:r>
            <w:r w:rsidRPr="005D7A8B">
              <w:rPr>
                <w:sz w:val="22"/>
                <w:szCs w:val="22"/>
              </w:rPr>
              <w:t>).</w:t>
            </w:r>
          </w:p>
          <w:p w14:paraId="652A6AD7" w14:textId="77777777" w:rsidR="004D55DA" w:rsidRPr="008D1452" w:rsidRDefault="004D55DA" w:rsidP="00F72C08">
            <w:pPr>
              <w:tabs>
                <w:tab w:val="left" w:pos="272"/>
                <w:tab w:val="left" w:pos="431"/>
              </w:tabs>
            </w:pPr>
            <w:r w:rsidRPr="008D1452">
              <w:rPr>
                <w:sz w:val="22"/>
                <w:szCs w:val="22"/>
              </w:rPr>
              <w:lastRenderedPageBreak/>
              <w:t>Słabo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D1452">
              <w:rPr>
                <w:i/>
                <w:sz w:val="22"/>
                <w:szCs w:val="22"/>
              </w:rPr>
              <w:t>.</w:t>
            </w:r>
          </w:p>
          <w:p w14:paraId="27519692" w14:textId="657587A2" w:rsidR="004D55DA" w:rsidRPr="008D1452" w:rsidRDefault="004D55DA" w:rsidP="00F72C08">
            <w:pPr>
              <w:tabs>
                <w:tab w:val="left" w:pos="272"/>
                <w:tab w:val="left" w:pos="431"/>
              </w:tabs>
            </w:pPr>
            <w:r w:rsidRPr="008D1452">
              <w:rPr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  <w:sz w:val="22"/>
                <w:szCs w:val="22"/>
              </w:rPr>
              <w:t>as … as</w:t>
            </w:r>
            <w:r w:rsidRPr="008D1452">
              <w:rPr>
                <w:sz w:val="22"/>
                <w:szCs w:val="22"/>
              </w:rPr>
              <w:t>.</w:t>
            </w:r>
          </w:p>
          <w:p w14:paraId="000A1810" w14:textId="77777777" w:rsidR="004D55DA" w:rsidRPr="004100CD" w:rsidRDefault="004D55DA" w:rsidP="00F72C08">
            <w:pPr>
              <w:tabs>
                <w:tab w:val="left" w:pos="272"/>
                <w:tab w:val="left" w:pos="431"/>
              </w:tabs>
            </w:pPr>
            <w:r w:rsidRPr="004100CD">
              <w:rPr>
                <w:sz w:val="22"/>
                <w:szCs w:val="22"/>
              </w:rPr>
              <w:t>Słabo zna zasady i z trudem, popełniając liczne błędy, stosuje przymiotniki regularne i nieregularne w stopniu wyższym.</w:t>
            </w:r>
          </w:p>
          <w:p w14:paraId="1E49DA0F" w14:textId="77777777" w:rsidR="004D55DA" w:rsidRPr="00EA3073" w:rsidRDefault="004D55DA" w:rsidP="00F72C08">
            <w:pPr>
              <w:tabs>
                <w:tab w:val="left" w:pos="272"/>
                <w:tab w:val="left" w:pos="431"/>
              </w:tabs>
            </w:pPr>
            <w:r w:rsidRPr="00EA307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EA307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EA3073">
              <w:rPr>
                <w:i/>
                <w:sz w:val="22"/>
                <w:szCs w:val="22"/>
                <w:lang w:eastAsia="en-US"/>
              </w:rPr>
              <w:t>be</w:t>
            </w:r>
            <w:r w:rsidRPr="00EA3073">
              <w:rPr>
                <w:sz w:val="22"/>
                <w:szCs w:val="22"/>
                <w:lang w:eastAsia="en-US"/>
              </w:rPr>
              <w:t xml:space="preserve"> w czasie </w:t>
            </w:r>
            <w:r w:rsidRPr="00EA3073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EA3073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EA3073">
              <w:rPr>
                <w:sz w:val="22"/>
                <w:szCs w:val="22"/>
              </w:rPr>
              <w:t>.</w:t>
            </w:r>
          </w:p>
          <w:p w14:paraId="123F266E" w14:textId="77777777" w:rsidR="004D55DA" w:rsidRPr="00F92F43" w:rsidRDefault="004D55DA" w:rsidP="00F72C08">
            <w:pPr>
              <w:tabs>
                <w:tab w:val="left" w:pos="272"/>
                <w:tab w:val="left" w:pos="431"/>
              </w:tabs>
            </w:pPr>
            <w:r w:rsidRPr="00F92F4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92F43">
              <w:rPr>
                <w:sz w:val="22"/>
                <w:szCs w:val="22"/>
                <w:lang w:eastAsia="en-US"/>
              </w:rPr>
              <w:t xml:space="preserve">tworzy zdania twierdzące, przeczące i </w:t>
            </w:r>
            <w:r w:rsidRPr="00F92F43">
              <w:rPr>
                <w:sz w:val="22"/>
                <w:szCs w:val="22"/>
                <w:lang w:eastAsia="en-US"/>
              </w:rPr>
              <w:lastRenderedPageBreak/>
              <w:t xml:space="preserve">pytające oraz krótkie odpowiedzi z różnymi czasownikami w czasie </w:t>
            </w:r>
            <w:r w:rsidRPr="00F92F43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F92F43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92F43">
              <w:rPr>
                <w:sz w:val="22"/>
                <w:szCs w:val="22"/>
                <w:lang w:eastAsia="en-US"/>
              </w:rPr>
              <w:t>.</w:t>
            </w:r>
          </w:p>
          <w:p w14:paraId="1BB1F4D3" w14:textId="77777777" w:rsidR="004D55DA" w:rsidRPr="00FC473A" w:rsidRDefault="004D55DA" w:rsidP="00F72C08">
            <w:pPr>
              <w:tabs>
                <w:tab w:val="left" w:pos="272"/>
                <w:tab w:val="left" w:pos="431"/>
              </w:tabs>
            </w:pPr>
            <w:r w:rsidRPr="00FC473A">
              <w:rPr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was /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473A">
              <w:rPr>
                <w:i/>
                <w:sz w:val="22"/>
                <w:szCs w:val="22"/>
              </w:rPr>
              <w:t>were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r w:rsidRPr="00FC473A">
              <w:rPr>
                <w:sz w:val="22"/>
                <w:szCs w:val="22"/>
                <w:lang w:eastAsia="en-US"/>
              </w:rPr>
              <w:t>i popełnia liczne błędy.</w:t>
            </w:r>
          </w:p>
          <w:p w14:paraId="1509F23C" w14:textId="77777777" w:rsidR="004D55DA" w:rsidRPr="00FC473A" w:rsidRDefault="004D55DA" w:rsidP="00F72C08">
            <w:pPr>
              <w:tabs>
                <w:tab w:val="left" w:pos="272"/>
                <w:tab w:val="left" w:pos="431"/>
              </w:tabs>
            </w:pPr>
            <w:r w:rsidRPr="00FC473A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FC473A">
              <w:rPr>
                <w:i/>
                <w:sz w:val="22"/>
                <w:szCs w:val="22"/>
              </w:rPr>
              <w:t>Finally</w:t>
            </w:r>
            <w:proofErr w:type="spellEnd"/>
            <w:r w:rsidRPr="00FC473A">
              <w:rPr>
                <w:i/>
                <w:sz w:val="22"/>
                <w:szCs w:val="22"/>
              </w:rPr>
              <w:t>.</w:t>
            </w:r>
          </w:p>
          <w:p w14:paraId="399EA863" w14:textId="77777777" w:rsidR="004D55DA" w:rsidRPr="00FC473A" w:rsidRDefault="004D55DA" w:rsidP="00F72C08">
            <w:r w:rsidRPr="00FC473A">
              <w:rPr>
                <w:sz w:val="22"/>
                <w:szCs w:val="22"/>
              </w:rPr>
              <w:t>Popełniając liczne błędy, stosuje zdania w trybie rozkazującym.</w:t>
            </w:r>
          </w:p>
          <w:p w14:paraId="16AEA779" w14:textId="77777777" w:rsidR="004D55DA" w:rsidRDefault="004D55DA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0A3CC5F2" w:rsidR="004D55DA" w:rsidRPr="00AB09B8" w:rsidRDefault="004D55DA" w:rsidP="006C7A15">
            <w:pPr>
              <w:tabs>
                <w:tab w:val="left" w:pos="272"/>
              </w:tabs>
              <w:ind w:left="92"/>
            </w:pPr>
            <w:r w:rsidRPr="00AB09B8">
              <w:rPr>
                <w:sz w:val="22"/>
                <w:szCs w:val="22"/>
              </w:rPr>
              <w:lastRenderedPageBreak/>
              <w:t>Częściowo zna i podaje nazwy artykułów spożywczych, posiłków i ich przygotowania; popełnia dość liczne błędy.</w:t>
            </w:r>
          </w:p>
          <w:p w14:paraId="6371C773" w14:textId="77777777" w:rsidR="004D55DA" w:rsidRPr="005D7A8B" w:rsidRDefault="004D55DA" w:rsidP="006C7A15">
            <w:pPr>
              <w:tabs>
                <w:tab w:val="left" w:pos="272"/>
              </w:tabs>
              <w:ind w:left="92"/>
            </w:pPr>
            <w:r w:rsidRPr="005D7A8B">
              <w:rPr>
                <w:sz w:val="22"/>
                <w:szCs w:val="22"/>
              </w:rPr>
              <w:t>Czasem popełniając błędy, posługuje się wyrażeniami opisującymi życie szkoły.</w:t>
            </w:r>
          </w:p>
          <w:p w14:paraId="1EFD766C" w14:textId="77777777" w:rsidR="004D55DA" w:rsidRPr="005D7A8B" w:rsidRDefault="004D55DA" w:rsidP="006C7A15">
            <w:pPr>
              <w:tabs>
                <w:tab w:val="left" w:pos="272"/>
              </w:tabs>
              <w:ind w:left="92"/>
            </w:pPr>
            <w:r w:rsidRPr="005D7A8B">
              <w:rPr>
                <w:sz w:val="22"/>
                <w:szCs w:val="22"/>
              </w:rPr>
              <w:t>Czasem popełniając błędy, posługuje się wyrażeniami opisującymi wyposażenie domu (kuchni).</w:t>
            </w:r>
          </w:p>
          <w:p w14:paraId="7CB4D96F" w14:textId="633C98EA" w:rsidR="004D55DA" w:rsidRPr="005D7A8B" w:rsidRDefault="004D55DA" w:rsidP="006C7A15">
            <w:pPr>
              <w:tabs>
                <w:tab w:val="left" w:pos="272"/>
              </w:tabs>
              <w:ind w:left="92"/>
            </w:pPr>
            <w:r w:rsidRPr="005D7A8B">
              <w:rPr>
                <w:sz w:val="22"/>
                <w:szCs w:val="22"/>
              </w:rPr>
              <w:t>Czasem popełniając błędy, posługuje się wyrażeniami opisującymi ochronę środowiska naturalnego.</w:t>
            </w:r>
          </w:p>
          <w:p w14:paraId="41066D1D" w14:textId="77777777" w:rsidR="004D55DA" w:rsidRPr="005D7A8B" w:rsidRDefault="004D55DA" w:rsidP="006C7A15">
            <w:pPr>
              <w:tabs>
                <w:tab w:val="left" w:pos="272"/>
              </w:tabs>
              <w:ind w:left="92"/>
            </w:pPr>
            <w:r w:rsidRPr="005D7A8B">
              <w:rPr>
                <w:sz w:val="22"/>
                <w:szCs w:val="22"/>
              </w:rPr>
              <w:t>Czasem popełniając błędy, nazywa kontynenty.</w:t>
            </w:r>
          </w:p>
          <w:p w14:paraId="2E94B9B1" w14:textId="77777777" w:rsidR="004D55DA" w:rsidRPr="005D7A8B" w:rsidRDefault="004D55DA" w:rsidP="006C7A15">
            <w:pPr>
              <w:tabs>
                <w:tab w:val="left" w:pos="272"/>
              </w:tabs>
            </w:pPr>
            <w:r w:rsidRPr="005D7A8B">
              <w:rPr>
                <w:sz w:val="22"/>
                <w:szCs w:val="22"/>
              </w:rPr>
              <w:t>Czasem popełniając błędy, używa słownictwa z obszaru: tradycje i zwyczaje.</w:t>
            </w:r>
          </w:p>
          <w:p w14:paraId="1AA49212" w14:textId="0549042D" w:rsidR="004D55DA" w:rsidRPr="005D7A8B" w:rsidRDefault="004D55DA" w:rsidP="007C2635">
            <w:pPr>
              <w:tabs>
                <w:tab w:val="left" w:pos="272"/>
                <w:tab w:val="left" w:pos="431"/>
              </w:tabs>
            </w:pPr>
            <w:r w:rsidRPr="005D7A8B">
              <w:rPr>
                <w:sz w:val="22"/>
                <w:szCs w:val="22"/>
              </w:rPr>
              <w:t>Nie zawsze poprawnie posługuje się przyimkami miejsca (</w:t>
            </w:r>
            <w:r w:rsidRPr="005D7A8B">
              <w:rPr>
                <w:i/>
                <w:sz w:val="22"/>
                <w:szCs w:val="22"/>
              </w:rPr>
              <w:t xml:space="preserve">on, </w:t>
            </w:r>
            <w:proofErr w:type="spellStart"/>
            <w:r w:rsidRPr="005D7A8B">
              <w:rPr>
                <w:i/>
                <w:sz w:val="22"/>
                <w:szCs w:val="22"/>
              </w:rPr>
              <w:t>under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in front of, </w:t>
            </w:r>
            <w:proofErr w:type="spellStart"/>
            <w:r w:rsidRPr="005D7A8B">
              <w:rPr>
                <w:i/>
                <w:sz w:val="22"/>
                <w:szCs w:val="22"/>
              </w:rPr>
              <w:t>between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D7A8B">
              <w:rPr>
                <w:i/>
                <w:sz w:val="22"/>
                <w:szCs w:val="22"/>
              </w:rPr>
              <w:t>next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 to</w:t>
            </w:r>
            <w:r w:rsidRPr="005D7A8B">
              <w:rPr>
                <w:sz w:val="22"/>
                <w:szCs w:val="22"/>
              </w:rPr>
              <w:t>).</w:t>
            </w:r>
          </w:p>
          <w:p w14:paraId="36847D0E" w14:textId="77777777" w:rsidR="004D55DA" w:rsidRPr="00910AE9" w:rsidRDefault="004D55DA" w:rsidP="007C2635">
            <w:pPr>
              <w:tabs>
                <w:tab w:val="left" w:pos="272"/>
                <w:tab w:val="left" w:pos="431"/>
              </w:tabs>
            </w:pPr>
            <w:r w:rsidRPr="008D1452">
              <w:rPr>
                <w:sz w:val="22"/>
                <w:szCs w:val="22"/>
              </w:rPr>
              <w:lastRenderedPageBreak/>
              <w:t>Częściowo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D1452">
              <w:rPr>
                <w:i/>
                <w:sz w:val="22"/>
                <w:szCs w:val="22"/>
              </w:rPr>
              <w:t>.</w:t>
            </w:r>
          </w:p>
          <w:p w14:paraId="13BE44A0" w14:textId="1B8C1BA1" w:rsidR="004D55DA" w:rsidRPr="00910AE9" w:rsidRDefault="004D55DA" w:rsidP="007C2635">
            <w:pPr>
              <w:tabs>
                <w:tab w:val="left" w:pos="272"/>
              </w:tabs>
            </w:pPr>
            <w:r w:rsidRPr="00910AE9">
              <w:rPr>
                <w:sz w:val="22"/>
                <w:szCs w:val="22"/>
              </w:rPr>
              <w:t xml:space="preserve">Częściowo zna zasady i, czasem popełniając błędy, stosuje przymiotniki regularne i nieregularne w stopniu równym używając struktury: </w:t>
            </w:r>
            <w:r w:rsidRPr="00910AE9">
              <w:rPr>
                <w:i/>
                <w:sz w:val="22"/>
                <w:szCs w:val="22"/>
              </w:rPr>
              <w:t>as … as</w:t>
            </w:r>
            <w:r w:rsidRPr="00910AE9">
              <w:rPr>
                <w:sz w:val="22"/>
                <w:szCs w:val="22"/>
              </w:rPr>
              <w:t>.</w:t>
            </w:r>
          </w:p>
          <w:p w14:paraId="055B6CFE" w14:textId="77777777" w:rsidR="004D55DA" w:rsidRPr="004100CD" w:rsidRDefault="004D55DA" w:rsidP="007C2635">
            <w:pPr>
              <w:tabs>
                <w:tab w:val="left" w:pos="272"/>
                <w:tab w:val="left" w:pos="431"/>
              </w:tabs>
            </w:pPr>
            <w:r w:rsidRPr="004100CD">
              <w:rPr>
                <w:sz w:val="22"/>
                <w:szCs w:val="22"/>
              </w:rPr>
              <w:t>Częściowo zna zasady i, czasem popełniając błędy, stosuje przymiotniki regularne i nieregularne w stopniu wyższym.</w:t>
            </w:r>
          </w:p>
          <w:p w14:paraId="1F710EF6" w14:textId="5F8E0B74" w:rsidR="004D55DA" w:rsidRPr="008E2B72" w:rsidRDefault="004D55DA" w:rsidP="007C2635">
            <w:pPr>
              <w:tabs>
                <w:tab w:val="left" w:pos="272"/>
                <w:tab w:val="left" w:pos="431"/>
              </w:tabs>
            </w:pPr>
            <w:r w:rsidRPr="008E2B72">
              <w:rPr>
                <w:sz w:val="22"/>
                <w:szCs w:val="22"/>
              </w:rPr>
              <w:t>Częściowo zna zasady tworzenia i, czasem popełniając błędy,</w:t>
            </w:r>
            <w:r w:rsidRPr="008E2B7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8E2B7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E2B72">
              <w:rPr>
                <w:i/>
                <w:sz w:val="22"/>
                <w:szCs w:val="22"/>
                <w:lang w:eastAsia="en-US"/>
              </w:rPr>
              <w:t>.</w:t>
            </w:r>
          </w:p>
          <w:p w14:paraId="4F57C02B" w14:textId="77777777" w:rsidR="004D55DA" w:rsidRPr="00777A3C" w:rsidRDefault="004D55DA" w:rsidP="007C2635">
            <w:pPr>
              <w:tabs>
                <w:tab w:val="left" w:pos="272"/>
                <w:tab w:val="left" w:pos="431"/>
              </w:tabs>
            </w:pPr>
            <w:r w:rsidRPr="00777A3C">
              <w:rPr>
                <w:sz w:val="22"/>
                <w:szCs w:val="22"/>
              </w:rPr>
              <w:t>Częściowo zna zasady tworzenia i, czasem popełniając błędy,</w:t>
            </w:r>
            <w:r w:rsidRPr="00777A3C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777A3C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777A3C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777A3C">
              <w:rPr>
                <w:sz w:val="22"/>
                <w:szCs w:val="22"/>
                <w:lang w:eastAsia="en-US"/>
              </w:rPr>
              <w:t>.</w:t>
            </w:r>
          </w:p>
          <w:p w14:paraId="7474126D" w14:textId="77777777" w:rsidR="004D55DA" w:rsidRPr="00FC473A" w:rsidRDefault="004D55DA" w:rsidP="007C2635">
            <w:pPr>
              <w:tabs>
                <w:tab w:val="left" w:pos="272"/>
                <w:tab w:val="left" w:pos="431"/>
              </w:tabs>
            </w:pP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Częściowo zna zasady tworzenia zdań twierdzących, przeczących i pytających ze strukturą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was /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473A">
              <w:rPr>
                <w:i/>
                <w:sz w:val="22"/>
                <w:szCs w:val="22"/>
              </w:rPr>
              <w:t>were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r w:rsidRPr="00FC473A">
              <w:rPr>
                <w:sz w:val="22"/>
                <w:szCs w:val="22"/>
                <w:lang w:eastAsia="en-US"/>
              </w:rPr>
              <w:t>i czasami popełnia błędy.</w:t>
            </w:r>
          </w:p>
          <w:p w14:paraId="23F3D384" w14:textId="77777777" w:rsidR="004D55DA" w:rsidRPr="00FC473A" w:rsidRDefault="004D55DA" w:rsidP="007C2635">
            <w:pPr>
              <w:tabs>
                <w:tab w:val="left" w:pos="272"/>
                <w:tab w:val="left" w:pos="431"/>
              </w:tabs>
            </w:pPr>
            <w:r w:rsidRPr="00FC473A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FC473A">
              <w:rPr>
                <w:i/>
                <w:sz w:val="22"/>
                <w:szCs w:val="22"/>
              </w:rPr>
              <w:t>Finally</w:t>
            </w:r>
            <w:proofErr w:type="spellEnd"/>
            <w:r w:rsidRPr="00FC473A">
              <w:rPr>
                <w:i/>
                <w:sz w:val="22"/>
                <w:szCs w:val="22"/>
              </w:rPr>
              <w:t>.</w:t>
            </w:r>
          </w:p>
          <w:p w14:paraId="5C06226D" w14:textId="77777777" w:rsidR="004D55DA" w:rsidRPr="00FC473A" w:rsidRDefault="004D55DA" w:rsidP="007C2635">
            <w:pPr>
              <w:tabs>
                <w:tab w:val="left" w:pos="322"/>
              </w:tabs>
            </w:pPr>
            <w:r w:rsidRPr="00FC473A">
              <w:rPr>
                <w:sz w:val="22"/>
                <w:szCs w:val="22"/>
              </w:rPr>
              <w:t>Nie zawsze poprawnie stosuje zdania w trybie rozkazującym.</w:t>
            </w:r>
          </w:p>
          <w:p w14:paraId="7263A7A1" w14:textId="77777777" w:rsidR="004D55DA" w:rsidRDefault="004D55DA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588294AD" w:rsidR="004D55DA" w:rsidRDefault="004D55DA" w:rsidP="006C7A15">
            <w:r w:rsidRPr="00AB09B8">
              <w:rPr>
                <w:sz w:val="22"/>
                <w:szCs w:val="22"/>
              </w:rPr>
              <w:lastRenderedPageBreak/>
              <w:t>Zna i zazwyczaj poprawnie podaje artykułów spożywczych, posiłków i ich przygotowania</w:t>
            </w:r>
            <w:r>
              <w:rPr>
                <w:sz w:val="22"/>
                <w:szCs w:val="22"/>
              </w:rPr>
              <w:t>.</w:t>
            </w:r>
          </w:p>
          <w:p w14:paraId="75DBD7D2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Popełniając drobne błędy, posługuje się wyrażeniami opisującymi życie szkoły.</w:t>
            </w:r>
          </w:p>
          <w:p w14:paraId="0DF38C74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Popełniając drobne błędy, posługuje się wyrażeniami opisującymi wyposażenie domu (kuchni).</w:t>
            </w:r>
          </w:p>
          <w:p w14:paraId="69F1901B" w14:textId="74820765" w:rsidR="004D55DA" w:rsidRPr="005D7A8B" w:rsidRDefault="004D55DA" w:rsidP="006C7A15">
            <w:r w:rsidRPr="005D7A8B">
              <w:rPr>
                <w:sz w:val="22"/>
                <w:szCs w:val="22"/>
              </w:rPr>
              <w:t>Popełniając drobne błędy, posługuje się wyrażeniami opisującymi ochronę środowiska naturalnego.</w:t>
            </w:r>
          </w:p>
          <w:p w14:paraId="535FE6AD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Zwykle poprawnie nazywa kontynenty.</w:t>
            </w:r>
          </w:p>
          <w:p w14:paraId="21215EF4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Zwykle poprawnie używa słownictwa z obszaru: tradycje i zwyczaje.</w:t>
            </w:r>
          </w:p>
          <w:p w14:paraId="1784A616" w14:textId="5D31F422" w:rsidR="004D55DA" w:rsidRPr="005D7A8B" w:rsidRDefault="004D55DA" w:rsidP="006C7A15">
            <w:r w:rsidRPr="005D7A8B">
              <w:rPr>
                <w:sz w:val="22"/>
                <w:szCs w:val="22"/>
              </w:rPr>
              <w:t>Zazwyczaj poprawnie posługuje się przyimkami miejsca</w:t>
            </w:r>
            <w:r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 xml:space="preserve">on, </w:t>
            </w:r>
            <w:proofErr w:type="spellStart"/>
            <w:r w:rsidRPr="005D7A8B">
              <w:rPr>
                <w:i/>
                <w:sz w:val="22"/>
                <w:szCs w:val="22"/>
              </w:rPr>
              <w:t>under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in front of, </w:t>
            </w:r>
            <w:proofErr w:type="spellStart"/>
            <w:r w:rsidRPr="005D7A8B">
              <w:rPr>
                <w:i/>
                <w:sz w:val="22"/>
                <w:szCs w:val="22"/>
              </w:rPr>
              <w:t>between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D7A8B">
              <w:rPr>
                <w:i/>
                <w:sz w:val="22"/>
                <w:szCs w:val="22"/>
              </w:rPr>
              <w:t>next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 to</w:t>
            </w:r>
            <w:r w:rsidRPr="005D7A8B">
              <w:rPr>
                <w:sz w:val="22"/>
                <w:szCs w:val="22"/>
              </w:rPr>
              <w:t>).</w:t>
            </w:r>
          </w:p>
          <w:p w14:paraId="56E44ED1" w14:textId="77777777" w:rsidR="004D55DA" w:rsidRPr="008D1452" w:rsidRDefault="004D55DA" w:rsidP="006C7A15">
            <w:r w:rsidRPr="008D145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>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0FB083F1" w14:textId="35B5C390" w:rsidR="004D55DA" w:rsidRPr="00DC7C05" w:rsidRDefault="004D55DA" w:rsidP="007C2635">
            <w:r w:rsidRPr="00DC7C05">
              <w:rPr>
                <w:sz w:val="22"/>
                <w:szCs w:val="22"/>
              </w:rPr>
              <w:t xml:space="preserve">Zna i zazwyczaj poprawnie stosuje przymiotniki regularne i nieregularne w </w:t>
            </w:r>
            <w:r w:rsidRPr="00DC7C05">
              <w:rPr>
                <w:sz w:val="22"/>
                <w:szCs w:val="22"/>
              </w:rPr>
              <w:lastRenderedPageBreak/>
              <w:t xml:space="preserve">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Pr="00DC7C05">
              <w:rPr>
                <w:sz w:val="22"/>
                <w:szCs w:val="22"/>
              </w:rPr>
              <w:t>.</w:t>
            </w:r>
          </w:p>
          <w:p w14:paraId="01C26A21" w14:textId="77777777" w:rsidR="004D55DA" w:rsidRPr="004100CD" w:rsidRDefault="004D55DA" w:rsidP="007C2635">
            <w:r w:rsidRPr="004100CD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1A6E2299" w14:textId="77777777" w:rsidR="004D55DA" w:rsidRPr="008E2B72" w:rsidRDefault="004D55DA" w:rsidP="007C2635">
            <w:r w:rsidRPr="008E2B7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8E2B7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E2B72">
              <w:rPr>
                <w:i/>
                <w:sz w:val="22"/>
                <w:szCs w:val="22"/>
                <w:lang w:eastAsia="en-US"/>
              </w:rPr>
              <w:t>.</w:t>
            </w:r>
          </w:p>
          <w:p w14:paraId="0E31FA50" w14:textId="77777777" w:rsidR="004D55DA" w:rsidRPr="00325021" w:rsidRDefault="004D55DA" w:rsidP="007C2635">
            <w:r w:rsidRPr="00325021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325021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325021">
              <w:rPr>
                <w:sz w:val="22"/>
                <w:szCs w:val="22"/>
                <w:lang w:eastAsia="en-US"/>
              </w:rPr>
              <w:t>.</w:t>
            </w:r>
          </w:p>
          <w:p w14:paraId="2E5C986B" w14:textId="77777777" w:rsidR="004D55DA" w:rsidRPr="00FC473A" w:rsidRDefault="004D55DA" w:rsidP="007C2635"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was /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473A">
              <w:rPr>
                <w:i/>
                <w:sz w:val="22"/>
                <w:szCs w:val="22"/>
              </w:rPr>
              <w:t>were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r w:rsidRPr="00FC473A">
              <w:rPr>
                <w:sz w:val="22"/>
                <w:szCs w:val="22"/>
                <w:lang w:eastAsia="en-US"/>
              </w:rPr>
              <w:t>i zazwyczaj poprawnie je tworzy.</w:t>
            </w:r>
          </w:p>
          <w:p w14:paraId="3150140B" w14:textId="77777777" w:rsidR="004D55DA" w:rsidRPr="00FC473A" w:rsidRDefault="004D55DA" w:rsidP="007C2635">
            <w:r w:rsidRPr="00FC473A">
              <w:rPr>
                <w:sz w:val="22"/>
                <w:szCs w:val="22"/>
              </w:rPr>
              <w:t xml:space="preserve">Na ogół poprawnie stosuje przysłówki </w:t>
            </w:r>
            <w:r w:rsidRPr="00FC473A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FC473A">
              <w:rPr>
                <w:i/>
                <w:sz w:val="22"/>
                <w:szCs w:val="22"/>
              </w:rPr>
              <w:t>Finally</w:t>
            </w:r>
            <w:proofErr w:type="spellEnd"/>
            <w:r w:rsidRPr="00FC473A">
              <w:rPr>
                <w:i/>
                <w:sz w:val="22"/>
                <w:szCs w:val="22"/>
              </w:rPr>
              <w:t>.</w:t>
            </w:r>
          </w:p>
          <w:p w14:paraId="681DB54C" w14:textId="77777777" w:rsidR="004D55DA" w:rsidRPr="00FC473A" w:rsidRDefault="004D55DA" w:rsidP="007C2635">
            <w:r w:rsidRPr="00FC473A">
              <w:rPr>
                <w:sz w:val="22"/>
                <w:szCs w:val="22"/>
              </w:rPr>
              <w:t>Zazwyczaj poprawnie stosuje zdania w trybie rozkazującym.</w:t>
            </w:r>
          </w:p>
          <w:p w14:paraId="56C11381" w14:textId="77777777" w:rsidR="004D55DA" w:rsidRDefault="004D55DA">
            <w:pPr>
              <w:ind w:left="36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0F1C" w14:textId="484CD959" w:rsidR="004D55DA" w:rsidRPr="00AB09B8" w:rsidRDefault="004D55DA" w:rsidP="006C7A15">
            <w:r w:rsidRPr="00AB09B8">
              <w:rPr>
                <w:sz w:val="22"/>
                <w:szCs w:val="22"/>
              </w:rPr>
              <w:lastRenderedPageBreak/>
              <w:t xml:space="preserve">Zna i z łatwością podaje </w:t>
            </w:r>
            <w:r w:rsidR="002040A5">
              <w:rPr>
                <w:sz w:val="22"/>
                <w:szCs w:val="22"/>
              </w:rPr>
              <w:t>nazwy</w:t>
            </w:r>
            <w:r w:rsidR="00BF793C">
              <w:rPr>
                <w:sz w:val="22"/>
                <w:szCs w:val="22"/>
              </w:rPr>
              <w:t xml:space="preserve"> </w:t>
            </w:r>
            <w:r w:rsidRPr="00AB09B8">
              <w:rPr>
                <w:sz w:val="22"/>
                <w:szCs w:val="22"/>
              </w:rPr>
              <w:t>artykułów spożywczych, posiłków i ich przygotowania.</w:t>
            </w:r>
          </w:p>
          <w:p w14:paraId="114E7772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Bez trudu i poprawnie posługuje się wyrażeniami opisującymi życie szkoły.</w:t>
            </w:r>
          </w:p>
          <w:p w14:paraId="0A4914D4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Bez trudu i poprawnie posługuje się wyrażeniami opisującymi wyposażenie domu (kuchni).</w:t>
            </w:r>
          </w:p>
          <w:p w14:paraId="30B0B646" w14:textId="0D1CC563" w:rsidR="004D55DA" w:rsidRPr="005D7A8B" w:rsidRDefault="004D55DA" w:rsidP="006C7A15">
            <w:r w:rsidRPr="005D7A8B">
              <w:rPr>
                <w:sz w:val="22"/>
                <w:szCs w:val="22"/>
              </w:rPr>
              <w:t>Bez trudu i poprawnie posługuje się wyrażeniami opisującymi ochronę środowiska naturalnego.</w:t>
            </w:r>
          </w:p>
          <w:p w14:paraId="064D6A2F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Poprawnie nazywa kontynenty.</w:t>
            </w:r>
          </w:p>
          <w:p w14:paraId="62EF3CE0" w14:textId="77777777" w:rsidR="004D55DA" w:rsidRPr="005D7A8B" w:rsidRDefault="004D55DA" w:rsidP="006C7A15"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0EFF593C" w14:textId="606FA89F" w:rsidR="004D55DA" w:rsidRPr="005D7A8B" w:rsidRDefault="004D55DA" w:rsidP="006C7A15">
            <w:r w:rsidRPr="005D7A8B">
              <w:rPr>
                <w:sz w:val="22"/>
                <w:szCs w:val="22"/>
              </w:rPr>
              <w:t>Poprawnie posługuje się przyimkami miejsca</w:t>
            </w:r>
            <w:r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 xml:space="preserve">on, </w:t>
            </w:r>
            <w:proofErr w:type="spellStart"/>
            <w:r w:rsidRPr="005D7A8B">
              <w:rPr>
                <w:i/>
                <w:sz w:val="22"/>
                <w:szCs w:val="22"/>
              </w:rPr>
              <w:t>under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in front of, </w:t>
            </w:r>
            <w:proofErr w:type="spellStart"/>
            <w:r w:rsidRPr="005D7A8B">
              <w:rPr>
                <w:i/>
                <w:sz w:val="22"/>
                <w:szCs w:val="22"/>
              </w:rPr>
              <w:t>between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D7A8B">
              <w:rPr>
                <w:i/>
                <w:sz w:val="22"/>
                <w:szCs w:val="22"/>
              </w:rPr>
              <w:t>next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 to</w:t>
            </w:r>
            <w:r w:rsidRPr="005D7A8B">
              <w:rPr>
                <w:sz w:val="22"/>
                <w:szCs w:val="22"/>
              </w:rPr>
              <w:t>).</w:t>
            </w:r>
          </w:p>
          <w:p w14:paraId="750F0FEF" w14:textId="77777777" w:rsidR="004D55DA" w:rsidRPr="008D1452" w:rsidRDefault="004D55DA" w:rsidP="006C7A15">
            <w:r w:rsidRPr="008D1452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w czasie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>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DE34C6B" w14:textId="191C31AC" w:rsidR="004D55DA" w:rsidRPr="00DC7C05" w:rsidRDefault="004D55DA" w:rsidP="007C2635">
            <w:r w:rsidRPr="00DC7C05">
              <w:rPr>
                <w:sz w:val="22"/>
                <w:szCs w:val="22"/>
              </w:rPr>
              <w:lastRenderedPageBreak/>
              <w:t xml:space="preserve">Zna i zawsze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Pr="00DC7C05">
              <w:rPr>
                <w:sz w:val="22"/>
                <w:szCs w:val="22"/>
              </w:rPr>
              <w:t>.</w:t>
            </w:r>
          </w:p>
          <w:p w14:paraId="73F783CD" w14:textId="77777777" w:rsidR="004D55DA" w:rsidRPr="00EA3073" w:rsidRDefault="004D55DA" w:rsidP="007C2635"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798854FE" w14:textId="5074E912" w:rsidR="004D55DA" w:rsidRPr="00F92F43" w:rsidRDefault="004D55DA" w:rsidP="007C2635"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F92F43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14:paraId="7E31887C" w14:textId="77777777" w:rsidR="004D55DA" w:rsidRDefault="004D55DA" w:rsidP="007C2635"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FC473A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C473A">
              <w:rPr>
                <w:i/>
                <w:sz w:val="22"/>
                <w:szCs w:val="22"/>
                <w:lang w:eastAsia="en-US"/>
              </w:rPr>
              <w:t>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4D4DF2C2" w14:textId="77777777" w:rsidR="004D55DA" w:rsidRPr="00FC473A" w:rsidRDefault="004D55DA" w:rsidP="007C2635"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was /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473A">
              <w:rPr>
                <w:i/>
                <w:sz w:val="22"/>
                <w:szCs w:val="22"/>
              </w:rPr>
              <w:t>were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4266E41A" w14:textId="77777777" w:rsidR="004D55DA" w:rsidRPr="00FC473A" w:rsidRDefault="004D55DA" w:rsidP="007C2635"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FC473A">
              <w:rPr>
                <w:i/>
                <w:sz w:val="22"/>
                <w:szCs w:val="22"/>
              </w:rPr>
              <w:t>Finally</w:t>
            </w:r>
            <w:proofErr w:type="spellEnd"/>
            <w:r w:rsidRPr="00FC473A">
              <w:rPr>
                <w:i/>
                <w:sz w:val="22"/>
                <w:szCs w:val="22"/>
              </w:rPr>
              <w:t>.</w:t>
            </w:r>
          </w:p>
          <w:p w14:paraId="00499B4E" w14:textId="77777777" w:rsidR="004D55DA" w:rsidRPr="00FC473A" w:rsidRDefault="004D55DA" w:rsidP="007C2635"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22D7BB5B" w14:textId="77777777" w:rsidR="004D55DA" w:rsidRDefault="004D55DA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C78D" w14:textId="227E26F2" w:rsidR="00554837" w:rsidRPr="00AB09B8" w:rsidRDefault="00B91165" w:rsidP="00554837">
            <w:r>
              <w:rPr>
                <w:sz w:val="22"/>
                <w:szCs w:val="22"/>
              </w:rPr>
              <w:lastRenderedPageBreak/>
              <w:t>Bezbłędnie</w:t>
            </w:r>
            <w:r w:rsidR="00554837" w:rsidRPr="00AB09B8">
              <w:rPr>
                <w:sz w:val="22"/>
                <w:szCs w:val="22"/>
              </w:rPr>
              <w:t xml:space="preserve"> podaje </w:t>
            </w:r>
            <w:r w:rsidR="00BF793C">
              <w:rPr>
                <w:sz w:val="22"/>
                <w:szCs w:val="22"/>
              </w:rPr>
              <w:t xml:space="preserve">nazwy </w:t>
            </w:r>
            <w:r w:rsidR="00554837" w:rsidRPr="00AB09B8">
              <w:rPr>
                <w:sz w:val="22"/>
                <w:szCs w:val="22"/>
              </w:rPr>
              <w:t>artykułów spożywczych, posiłków i ich przygotowania.</w:t>
            </w:r>
          </w:p>
          <w:p w14:paraId="6E986767" w14:textId="44E52046" w:rsidR="00554837" w:rsidRPr="005D7A8B" w:rsidRDefault="00E3025B" w:rsidP="00554837">
            <w:r>
              <w:rPr>
                <w:sz w:val="22"/>
                <w:szCs w:val="22"/>
              </w:rPr>
              <w:t>Bezbłędnie</w:t>
            </w:r>
            <w:r w:rsidR="00554837" w:rsidRPr="005D7A8B">
              <w:rPr>
                <w:sz w:val="22"/>
                <w:szCs w:val="22"/>
              </w:rPr>
              <w:t xml:space="preserve"> posługuje się wyrażeniami opisującymi życie szkoły.</w:t>
            </w:r>
          </w:p>
          <w:p w14:paraId="67C3CBEF" w14:textId="0AD69A2C" w:rsidR="00554837" w:rsidRPr="005D7A8B" w:rsidRDefault="00E3025B" w:rsidP="00554837">
            <w:r>
              <w:rPr>
                <w:sz w:val="22"/>
                <w:szCs w:val="22"/>
              </w:rPr>
              <w:t>Bezbłędnie</w:t>
            </w:r>
            <w:r w:rsidR="00554837" w:rsidRPr="005D7A8B">
              <w:rPr>
                <w:sz w:val="22"/>
                <w:szCs w:val="22"/>
              </w:rPr>
              <w:t xml:space="preserve"> posługuje się wyrażeniami opisującymi wyposażenie domu (kuchni).</w:t>
            </w:r>
          </w:p>
          <w:p w14:paraId="5D7370DB" w14:textId="511F8817" w:rsidR="00554837" w:rsidRPr="005D7A8B" w:rsidRDefault="00E3025B" w:rsidP="00554837">
            <w:r>
              <w:rPr>
                <w:sz w:val="22"/>
                <w:szCs w:val="22"/>
              </w:rPr>
              <w:t>Bezbłędnie</w:t>
            </w:r>
            <w:r w:rsidR="00554837" w:rsidRPr="005D7A8B">
              <w:rPr>
                <w:sz w:val="22"/>
                <w:szCs w:val="22"/>
              </w:rPr>
              <w:t xml:space="preserve"> posługuje się wyrażeniami opisującymi ochronę środowiska naturalnego.</w:t>
            </w:r>
          </w:p>
          <w:p w14:paraId="30BD6404" w14:textId="77777777" w:rsidR="00554837" w:rsidRPr="005D7A8B" w:rsidRDefault="00554837" w:rsidP="00554837">
            <w:r w:rsidRPr="005D7A8B">
              <w:rPr>
                <w:sz w:val="22"/>
                <w:szCs w:val="22"/>
              </w:rPr>
              <w:t>Poprawnie nazywa kontynenty.</w:t>
            </w:r>
          </w:p>
          <w:p w14:paraId="6CB2BADA" w14:textId="77777777" w:rsidR="00554837" w:rsidRPr="005D7A8B" w:rsidRDefault="00554837" w:rsidP="00554837"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1FB72F63" w14:textId="77777777" w:rsidR="00554837" w:rsidRPr="005D7A8B" w:rsidRDefault="00554837" w:rsidP="00554837">
            <w:r w:rsidRPr="005D7A8B">
              <w:rPr>
                <w:sz w:val="22"/>
                <w:szCs w:val="22"/>
              </w:rPr>
              <w:t>Poprawnie posługuje się przyimkami miejsca</w:t>
            </w:r>
            <w:r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 xml:space="preserve">on, </w:t>
            </w:r>
            <w:proofErr w:type="spellStart"/>
            <w:r w:rsidRPr="005D7A8B">
              <w:rPr>
                <w:i/>
                <w:sz w:val="22"/>
                <w:szCs w:val="22"/>
              </w:rPr>
              <w:t>under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in front of, </w:t>
            </w:r>
            <w:proofErr w:type="spellStart"/>
            <w:r w:rsidRPr="005D7A8B">
              <w:rPr>
                <w:i/>
                <w:sz w:val="22"/>
                <w:szCs w:val="22"/>
              </w:rPr>
              <w:t>between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D7A8B">
              <w:rPr>
                <w:i/>
                <w:sz w:val="22"/>
                <w:szCs w:val="22"/>
              </w:rPr>
              <w:t>next</w:t>
            </w:r>
            <w:proofErr w:type="spellEnd"/>
            <w:r w:rsidRPr="005D7A8B">
              <w:rPr>
                <w:i/>
                <w:sz w:val="22"/>
                <w:szCs w:val="22"/>
              </w:rPr>
              <w:t xml:space="preserve"> to</w:t>
            </w:r>
            <w:r w:rsidRPr="005D7A8B">
              <w:rPr>
                <w:sz w:val="22"/>
                <w:szCs w:val="22"/>
              </w:rPr>
              <w:t>).</w:t>
            </w:r>
          </w:p>
          <w:p w14:paraId="0272806F" w14:textId="77777777" w:rsidR="00554837" w:rsidRPr="008D1452" w:rsidRDefault="00554837" w:rsidP="00554837">
            <w:r w:rsidRPr="008D1452">
              <w:rPr>
                <w:sz w:val="22"/>
                <w:szCs w:val="22"/>
                <w:lang w:eastAsia="en-US"/>
              </w:rPr>
              <w:t>Zna zasady tworzenia i zawsze poprawnie tworzy zdania twierdzące, przeczące i pytające oraz krótkie odpowiedzi 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D1452">
              <w:rPr>
                <w:sz w:val="22"/>
                <w:szCs w:val="22"/>
                <w:lang w:eastAsia="en-US"/>
              </w:rPr>
              <w:t xml:space="preserve">czasie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452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D1452">
              <w:rPr>
                <w:i/>
                <w:sz w:val="22"/>
                <w:szCs w:val="22"/>
                <w:lang w:eastAsia="en-US"/>
              </w:rPr>
              <w:t>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7DB5DE1D" w14:textId="77777777" w:rsidR="00554837" w:rsidRPr="00DC7C05" w:rsidRDefault="00554837" w:rsidP="00554837">
            <w:r w:rsidRPr="00DC7C05">
              <w:rPr>
                <w:sz w:val="22"/>
                <w:szCs w:val="22"/>
              </w:rPr>
              <w:t xml:space="preserve">Zna i zawsze poprawnie stosuje przymiotniki regularne i nieregularne w </w:t>
            </w:r>
            <w:r w:rsidRPr="00DC7C05">
              <w:rPr>
                <w:sz w:val="22"/>
                <w:szCs w:val="22"/>
              </w:rPr>
              <w:lastRenderedPageBreak/>
              <w:t xml:space="preserve">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Pr="00DC7C05">
              <w:rPr>
                <w:sz w:val="22"/>
                <w:szCs w:val="22"/>
              </w:rPr>
              <w:t>.</w:t>
            </w:r>
          </w:p>
          <w:p w14:paraId="4516FCCB" w14:textId="77777777" w:rsidR="00554837" w:rsidRPr="00EA3073" w:rsidRDefault="00554837" w:rsidP="00554837"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1DECC4B3" w14:textId="77777777" w:rsidR="00554837" w:rsidRPr="00F92F43" w:rsidRDefault="00554837" w:rsidP="00554837"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F92F43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14:paraId="1F42CF69" w14:textId="77777777" w:rsidR="00554837" w:rsidRDefault="00554837" w:rsidP="00554837"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FC473A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FC473A">
              <w:rPr>
                <w:i/>
                <w:sz w:val="22"/>
                <w:szCs w:val="22"/>
                <w:lang w:eastAsia="en-US"/>
              </w:rPr>
              <w:t>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611BB474" w14:textId="77777777" w:rsidR="00554837" w:rsidRPr="00FC473A" w:rsidRDefault="00554837" w:rsidP="00554837"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was / </w:t>
            </w:r>
            <w:proofErr w:type="spellStart"/>
            <w:r w:rsidRPr="00FC473A">
              <w:rPr>
                <w:i/>
                <w:sz w:val="22"/>
                <w:szCs w:val="22"/>
              </w:rPr>
              <w:t>There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473A">
              <w:rPr>
                <w:i/>
                <w:sz w:val="22"/>
                <w:szCs w:val="22"/>
              </w:rPr>
              <w:t>were</w:t>
            </w:r>
            <w:proofErr w:type="spellEnd"/>
            <w:r w:rsidRPr="00FC473A">
              <w:rPr>
                <w:i/>
                <w:sz w:val="22"/>
                <w:szCs w:val="22"/>
              </w:rPr>
              <w:t xml:space="preserve">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7EE6A0A7" w14:textId="77777777" w:rsidR="00554837" w:rsidRPr="00FC473A" w:rsidRDefault="00554837" w:rsidP="00554837"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FC473A">
              <w:rPr>
                <w:i/>
                <w:sz w:val="22"/>
                <w:szCs w:val="22"/>
              </w:rPr>
              <w:t>Finally</w:t>
            </w:r>
            <w:proofErr w:type="spellEnd"/>
            <w:r w:rsidRPr="00FC473A">
              <w:rPr>
                <w:i/>
                <w:sz w:val="22"/>
                <w:szCs w:val="22"/>
              </w:rPr>
              <w:t>.</w:t>
            </w:r>
          </w:p>
          <w:p w14:paraId="70AE10B0" w14:textId="77777777" w:rsidR="00554837" w:rsidRPr="00FC473A" w:rsidRDefault="00554837" w:rsidP="00554837"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4AA8EFB0" w14:textId="60C3310A" w:rsidR="004D55DA" w:rsidRPr="00AB09B8" w:rsidRDefault="004D55DA" w:rsidP="00554837">
            <w:pPr>
              <w:ind w:left="181"/>
              <w:rPr>
                <w:sz w:val="22"/>
                <w:szCs w:val="22"/>
              </w:rPr>
            </w:pPr>
          </w:p>
        </w:tc>
      </w:tr>
      <w:tr w:rsidR="004D55DA" w14:paraId="3C59B8DA" w14:textId="4E000882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4BEB81D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D7F3" w14:textId="77777777" w:rsidR="004D55DA" w:rsidRPr="007A1F86" w:rsidRDefault="004D55DA" w:rsidP="00F72C08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Ma trudności z rozumieniem ogólnego sensu prostych wypowiedzi.</w:t>
            </w:r>
          </w:p>
          <w:p w14:paraId="45CE4D95" w14:textId="77777777" w:rsidR="004D55DA" w:rsidRPr="007A1F86" w:rsidRDefault="004D55DA" w:rsidP="00F72C08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68331D6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D55DA" w:rsidRPr="007A1F86" w:rsidRDefault="004D55DA" w:rsidP="007C2635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77777777" w:rsidR="004D55DA" w:rsidRPr="007A1F86" w:rsidRDefault="004D55DA" w:rsidP="007C2635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9D02BD8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D55DA" w:rsidRPr="007A1F86" w:rsidRDefault="004D55DA" w:rsidP="007C2635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77777777" w:rsidR="004D55DA" w:rsidRPr="007A1F86" w:rsidRDefault="004D55DA" w:rsidP="007C2635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03E42CDD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D55DA" w:rsidRPr="007A1F86" w:rsidRDefault="004D55DA" w:rsidP="007C2635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77777777" w:rsidR="004D55DA" w:rsidRPr="007A1F86" w:rsidRDefault="004D55DA" w:rsidP="007C2635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5FF407C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561" w14:textId="164EE2E9" w:rsidR="00554837" w:rsidRPr="007A1F86" w:rsidRDefault="00554837" w:rsidP="00554837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Rozumie ogólny sens bardziej złożonych wypowiedzi.</w:t>
            </w:r>
          </w:p>
          <w:p w14:paraId="39430132" w14:textId="6B63CED2" w:rsidR="00554837" w:rsidRPr="007A1F86" w:rsidRDefault="00554837" w:rsidP="00554837">
            <w:pPr>
              <w:tabs>
                <w:tab w:val="left" w:pos="226"/>
              </w:tabs>
            </w:pPr>
            <w:r w:rsidRPr="007A1F86">
              <w:rPr>
                <w:sz w:val="22"/>
                <w:szCs w:val="22"/>
              </w:rPr>
              <w:t>Bez problemu samodzielnie znajduje w wypowiedzi złożone informacje.</w:t>
            </w:r>
          </w:p>
          <w:p w14:paraId="72533E56" w14:textId="77777777" w:rsidR="004D55DA" w:rsidRPr="007A1F86" w:rsidRDefault="004D55DA" w:rsidP="007C263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4C2B5EF3" w14:textId="7E8B64A5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59155AEF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D55DA" w:rsidRPr="003371C0" w:rsidRDefault="004D55DA" w:rsidP="00F72C08">
            <w:pPr>
              <w:tabs>
                <w:tab w:val="left" w:pos="226"/>
              </w:tabs>
            </w:pPr>
            <w:r w:rsidRPr="003371C0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77777777" w:rsidR="004D55DA" w:rsidRPr="003371C0" w:rsidRDefault="004D55DA" w:rsidP="00F72C08">
            <w:pPr>
              <w:tabs>
                <w:tab w:val="left" w:pos="226"/>
              </w:tabs>
            </w:pPr>
            <w:r w:rsidRPr="003371C0">
              <w:rPr>
                <w:sz w:val="22"/>
                <w:szCs w:val="22"/>
              </w:rPr>
              <w:lastRenderedPageBreak/>
              <w:t>Mimo pomocy z trudem znajduje w tekście określone informacje, przy wyszukiwaniu złożonych informacji popełnia liczne błędy.</w:t>
            </w:r>
          </w:p>
          <w:p w14:paraId="02594F1A" w14:textId="77777777" w:rsidR="004D55DA" w:rsidRPr="003371C0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D55DA" w:rsidRPr="0018231A" w:rsidRDefault="004D55DA" w:rsidP="007C2635">
            <w:pPr>
              <w:tabs>
                <w:tab w:val="left" w:pos="226"/>
              </w:tabs>
            </w:pPr>
            <w:r w:rsidRPr="0018231A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206460F6" w14:textId="77777777" w:rsidR="004D55DA" w:rsidRPr="002B4CB8" w:rsidRDefault="004D55DA" w:rsidP="007C2635">
            <w:pPr>
              <w:tabs>
                <w:tab w:val="left" w:pos="226"/>
              </w:tabs>
            </w:pPr>
            <w:r w:rsidRPr="002B4CB8">
              <w:rPr>
                <w:sz w:val="22"/>
                <w:szCs w:val="22"/>
              </w:rPr>
              <w:t xml:space="preserve">Z niewielką pomocą na ogół znajduje w tekście </w:t>
            </w:r>
            <w:r w:rsidRPr="002B4CB8">
              <w:rPr>
                <w:sz w:val="22"/>
                <w:szCs w:val="22"/>
              </w:rPr>
              <w:lastRenderedPageBreak/>
              <w:t>określone informacje, przy wyszukiwaniu złożonych informacji czasem popełnia błędy.</w:t>
            </w:r>
          </w:p>
          <w:p w14:paraId="45E880CD" w14:textId="77777777" w:rsidR="004D55DA" w:rsidRDefault="004D55DA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D55DA" w:rsidRPr="0018231A" w:rsidRDefault="004D55DA" w:rsidP="007C2635">
            <w:pPr>
              <w:tabs>
                <w:tab w:val="left" w:pos="226"/>
              </w:tabs>
            </w:pPr>
            <w:r w:rsidRPr="0018231A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7E62B92D" w14:textId="77777777" w:rsidR="004D55DA" w:rsidRPr="002B4CB8" w:rsidRDefault="004D55DA" w:rsidP="007C2635">
            <w:pPr>
              <w:tabs>
                <w:tab w:val="left" w:pos="226"/>
              </w:tabs>
            </w:pPr>
            <w:r w:rsidRPr="002B4CB8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  <w:p w14:paraId="2C66EB02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D55DA" w:rsidRPr="0018231A" w:rsidRDefault="004D55DA" w:rsidP="007C2635">
            <w:pPr>
              <w:tabs>
                <w:tab w:val="left" w:pos="226"/>
              </w:tabs>
            </w:pPr>
            <w:r w:rsidRPr="0018231A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105397EB" w14:textId="77777777" w:rsidR="004D55DA" w:rsidRPr="002B4CB8" w:rsidRDefault="004D55DA" w:rsidP="007C2635">
            <w:pPr>
              <w:tabs>
                <w:tab w:val="left" w:pos="226"/>
              </w:tabs>
            </w:pPr>
            <w:r w:rsidRPr="002B4CB8">
              <w:rPr>
                <w:sz w:val="22"/>
                <w:szCs w:val="22"/>
              </w:rPr>
              <w:lastRenderedPageBreak/>
              <w:t>Z łatwością samodzielnie znajduje w tekście podstawowe oraz złożone informacje.</w:t>
            </w:r>
          </w:p>
          <w:p w14:paraId="71F7D821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C5F" w14:textId="12D6C56C" w:rsidR="00554837" w:rsidRPr="0018231A" w:rsidRDefault="00554837" w:rsidP="00554837">
            <w:pPr>
              <w:tabs>
                <w:tab w:val="left" w:pos="226"/>
              </w:tabs>
            </w:pPr>
            <w:r w:rsidRPr="0018231A">
              <w:rPr>
                <w:sz w:val="22"/>
                <w:szCs w:val="22"/>
              </w:rPr>
              <w:lastRenderedPageBreak/>
              <w:t>Bez trudu rozumie ogólny sens bardziej złożonych tekstów i fragmentów tekstu.</w:t>
            </w:r>
          </w:p>
          <w:p w14:paraId="796AC2F2" w14:textId="0A771AE1" w:rsidR="00554837" w:rsidRPr="002B4CB8" w:rsidRDefault="00554837" w:rsidP="00554837">
            <w:pPr>
              <w:tabs>
                <w:tab w:val="left" w:pos="226"/>
              </w:tabs>
            </w:pPr>
            <w:r w:rsidRPr="002B4CB8">
              <w:rPr>
                <w:sz w:val="22"/>
                <w:szCs w:val="22"/>
              </w:rPr>
              <w:lastRenderedPageBreak/>
              <w:t xml:space="preserve">Z łatwością samodzielnie znajduje w tekście </w:t>
            </w:r>
            <w:r w:rsidR="00B91165">
              <w:rPr>
                <w:sz w:val="22"/>
                <w:szCs w:val="22"/>
              </w:rPr>
              <w:t xml:space="preserve">bardziej </w:t>
            </w:r>
            <w:r w:rsidRPr="002B4CB8">
              <w:rPr>
                <w:sz w:val="22"/>
                <w:szCs w:val="22"/>
              </w:rPr>
              <w:t>złożone informacje.</w:t>
            </w:r>
          </w:p>
          <w:p w14:paraId="44A11470" w14:textId="77777777" w:rsidR="004D55DA" w:rsidRPr="0018231A" w:rsidRDefault="004D55DA" w:rsidP="007C263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554837" w14:paraId="1159FEFE" w14:textId="7299E852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6E67EF3" w14:textId="77777777" w:rsidR="00554837" w:rsidRDefault="00554837" w:rsidP="00554837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E9E" w14:textId="16274534" w:rsidR="00554837" w:rsidRPr="003371C0" w:rsidRDefault="00554837" w:rsidP="00554837">
            <w:pPr>
              <w:tabs>
                <w:tab w:val="left" w:pos="226"/>
              </w:tabs>
            </w:pPr>
            <w:r w:rsidRPr="003371C0">
              <w:rPr>
                <w:sz w:val="22"/>
                <w:szCs w:val="22"/>
              </w:rPr>
              <w:t xml:space="preserve">Mimo pomocy </w:t>
            </w:r>
            <w:r>
              <w:rPr>
                <w:sz w:val="22"/>
                <w:szCs w:val="22"/>
              </w:rPr>
              <w:t>Z trudem</w:t>
            </w:r>
            <w:r w:rsidRPr="003371C0">
              <w:rPr>
                <w:sz w:val="22"/>
                <w:szCs w:val="22"/>
              </w:rPr>
              <w:t xml:space="preserve">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</w:t>
            </w:r>
            <w:r w:rsidRPr="003371C0">
              <w:rPr>
                <w:sz w:val="22"/>
                <w:szCs w:val="22"/>
              </w:rPr>
              <w:lastRenderedPageBreak/>
              <w:t xml:space="preserve">położenie sprzętów kuchennych stosując strukturę </w:t>
            </w:r>
            <w:proofErr w:type="spellStart"/>
            <w:r w:rsidRPr="003371C0">
              <w:rPr>
                <w:i/>
                <w:sz w:val="22"/>
                <w:szCs w:val="22"/>
              </w:rPr>
              <w:t>There</w:t>
            </w:r>
            <w:proofErr w:type="spellEnd"/>
            <w:r w:rsidRPr="003371C0">
              <w:rPr>
                <w:i/>
                <w:sz w:val="22"/>
                <w:szCs w:val="22"/>
              </w:rPr>
              <w:t xml:space="preserve"> was</w:t>
            </w:r>
            <w:r w:rsidRPr="003371C0">
              <w:rPr>
                <w:sz w:val="22"/>
                <w:szCs w:val="22"/>
              </w:rPr>
              <w:t xml:space="preserve"> / </w:t>
            </w:r>
            <w:proofErr w:type="spellStart"/>
            <w:r w:rsidRPr="003371C0">
              <w:rPr>
                <w:i/>
                <w:sz w:val="22"/>
                <w:szCs w:val="22"/>
              </w:rPr>
              <w:t>There</w:t>
            </w:r>
            <w:proofErr w:type="spellEnd"/>
            <w:r w:rsidRPr="003371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371C0">
              <w:rPr>
                <w:i/>
                <w:sz w:val="22"/>
                <w:szCs w:val="22"/>
              </w:rPr>
              <w:t>were</w:t>
            </w:r>
            <w:proofErr w:type="spellEnd"/>
            <w:r w:rsidRPr="003371C0">
              <w:rPr>
                <w:i/>
                <w:sz w:val="22"/>
                <w:szCs w:val="22"/>
              </w:rPr>
              <w:t>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0FEF0209" w14:textId="77777777" w:rsidR="00554837" w:rsidRPr="003371C0" w:rsidRDefault="00554837" w:rsidP="00554837">
            <w:r w:rsidRPr="003371C0">
              <w:rPr>
                <w:sz w:val="22"/>
                <w:szCs w:val="22"/>
              </w:rPr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5F2DD68E" w14:textId="77777777" w:rsidR="00554837" w:rsidRPr="003371C0" w:rsidRDefault="00554837" w:rsidP="00554837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E3C4" w14:textId="16F482F5" w:rsidR="00554837" w:rsidRPr="003371C0" w:rsidRDefault="00554837" w:rsidP="00554837">
            <w:pPr>
              <w:tabs>
                <w:tab w:val="left" w:pos="226"/>
              </w:tabs>
            </w:pPr>
            <w:r w:rsidRPr="003371C0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</w:t>
            </w:r>
            <w:r w:rsidRPr="003371C0">
              <w:rPr>
                <w:sz w:val="22"/>
                <w:szCs w:val="22"/>
              </w:rPr>
              <w:lastRenderedPageBreak/>
              <w:t xml:space="preserve">strukturę </w:t>
            </w:r>
            <w:proofErr w:type="spellStart"/>
            <w:r w:rsidRPr="003371C0">
              <w:rPr>
                <w:i/>
                <w:sz w:val="22"/>
                <w:szCs w:val="22"/>
              </w:rPr>
              <w:t>There</w:t>
            </w:r>
            <w:proofErr w:type="spellEnd"/>
            <w:r w:rsidRPr="003371C0">
              <w:rPr>
                <w:i/>
                <w:sz w:val="22"/>
                <w:szCs w:val="22"/>
              </w:rPr>
              <w:t xml:space="preserve"> was</w:t>
            </w:r>
            <w:r w:rsidRPr="003371C0">
              <w:rPr>
                <w:sz w:val="22"/>
                <w:szCs w:val="22"/>
              </w:rPr>
              <w:t xml:space="preserve"> / </w:t>
            </w:r>
            <w:proofErr w:type="spellStart"/>
            <w:r w:rsidRPr="003371C0">
              <w:rPr>
                <w:i/>
                <w:sz w:val="22"/>
                <w:szCs w:val="22"/>
              </w:rPr>
              <w:t>There</w:t>
            </w:r>
            <w:proofErr w:type="spellEnd"/>
            <w:r w:rsidRPr="003371C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371C0">
              <w:rPr>
                <w:i/>
                <w:sz w:val="22"/>
                <w:szCs w:val="22"/>
              </w:rPr>
              <w:t>were</w:t>
            </w:r>
            <w:proofErr w:type="spellEnd"/>
            <w:r w:rsidRPr="003371C0">
              <w:rPr>
                <w:i/>
                <w:sz w:val="22"/>
                <w:szCs w:val="22"/>
              </w:rPr>
              <w:t>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440AE2C5" w14:textId="77777777" w:rsidR="00554837" w:rsidRPr="003371C0" w:rsidRDefault="00554837" w:rsidP="00554837">
            <w:r w:rsidRPr="003371C0">
              <w:rPr>
                <w:sz w:val="22"/>
                <w:szCs w:val="22"/>
              </w:rPr>
              <w:t>Czasami poprawnie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70AA701D" w14:textId="77777777" w:rsidR="00554837" w:rsidRPr="003371C0" w:rsidRDefault="00554837" w:rsidP="00554837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C7D" w14:textId="44AFF16F" w:rsidR="00554837" w:rsidRPr="002C480A" w:rsidRDefault="00554837" w:rsidP="00554837">
            <w:pPr>
              <w:tabs>
                <w:tab w:val="left" w:pos="226"/>
              </w:tabs>
            </w:pPr>
            <w:r w:rsidRPr="002C480A">
              <w:rPr>
                <w:sz w:val="22"/>
                <w:szCs w:val="22"/>
              </w:rPr>
              <w:lastRenderedPageBreak/>
              <w:t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D81449">
              <w:rPr>
                <w:color w:val="002060"/>
                <w:sz w:val="22"/>
                <w:szCs w:val="22"/>
              </w:rPr>
              <w:t xml:space="preserve"> </w:t>
            </w:r>
            <w:r w:rsidRPr="002C480A">
              <w:rPr>
                <w:sz w:val="22"/>
                <w:szCs w:val="22"/>
              </w:rPr>
              <w:t xml:space="preserve">opisuje czynności przeszłe z czasownikiem </w:t>
            </w:r>
            <w:r w:rsidRPr="002C480A">
              <w:rPr>
                <w:i/>
                <w:sz w:val="22"/>
                <w:szCs w:val="22"/>
              </w:rPr>
              <w:t>be</w:t>
            </w:r>
            <w:r w:rsidRPr="002C480A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proofErr w:type="spellStart"/>
            <w:r w:rsidRPr="002C480A">
              <w:rPr>
                <w:i/>
                <w:sz w:val="22"/>
                <w:szCs w:val="22"/>
              </w:rPr>
              <w:t>There</w:t>
            </w:r>
            <w:proofErr w:type="spellEnd"/>
            <w:r w:rsidRPr="002C480A">
              <w:rPr>
                <w:i/>
                <w:sz w:val="22"/>
                <w:szCs w:val="22"/>
              </w:rPr>
              <w:t xml:space="preserve"> was</w:t>
            </w:r>
            <w:r w:rsidRPr="002C480A">
              <w:rPr>
                <w:sz w:val="22"/>
                <w:szCs w:val="22"/>
              </w:rPr>
              <w:t xml:space="preserve"> / </w:t>
            </w:r>
            <w:proofErr w:type="spellStart"/>
            <w:r w:rsidRPr="002C480A">
              <w:rPr>
                <w:i/>
                <w:sz w:val="22"/>
                <w:szCs w:val="22"/>
              </w:rPr>
              <w:t>There</w:t>
            </w:r>
            <w:proofErr w:type="spellEnd"/>
            <w:r w:rsidRPr="002C48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C480A">
              <w:rPr>
                <w:i/>
                <w:sz w:val="22"/>
                <w:szCs w:val="22"/>
              </w:rPr>
              <w:t>were</w:t>
            </w:r>
            <w:proofErr w:type="spellEnd"/>
            <w:r w:rsidRPr="002C480A">
              <w:rPr>
                <w:i/>
                <w:sz w:val="22"/>
                <w:szCs w:val="22"/>
              </w:rPr>
              <w:t>.</w:t>
            </w:r>
          </w:p>
          <w:p w14:paraId="59CC5D3D" w14:textId="77777777" w:rsidR="00554837" w:rsidRPr="002C480A" w:rsidRDefault="00554837" w:rsidP="00554837">
            <w:r w:rsidRPr="002C480A">
              <w:rPr>
                <w:sz w:val="22"/>
                <w:szCs w:val="22"/>
              </w:rPr>
              <w:lastRenderedPageBreak/>
              <w:t>Na ogół poprawnie rozpoznaje i wymawia dźwięk /</w:t>
            </w:r>
            <w:r w:rsidRPr="002C480A">
              <w:rPr>
                <w:rStyle w:val="pron"/>
              </w:rPr>
              <w:t>uː</w:t>
            </w:r>
            <w:r w:rsidRPr="002C480A">
              <w:rPr>
                <w:sz w:val="22"/>
                <w:szCs w:val="22"/>
              </w:rPr>
              <w:t>/.</w:t>
            </w:r>
          </w:p>
          <w:p w14:paraId="1021C13C" w14:textId="77777777" w:rsidR="00554837" w:rsidRPr="003371C0" w:rsidRDefault="00554837" w:rsidP="00554837">
            <w:pPr>
              <w:ind w:left="992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5E0BD0BF" w:rsidR="00554837" w:rsidRPr="00D53208" w:rsidRDefault="00554837" w:rsidP="00554837">
            <w:pPr>
              <w:tabs>
                <w:tab w:val="left" w:pos="226"/>
              </w:tabs>
            </w:pPr>
            <w:r w:rsidRPr="00D53208">
              <w:rPr>
                <w:sz w:val="22"/>
                <w:szCs w:val="22"/>
              </w:rPr>
              <w:lastRenderedPageBreak/>
              <w:t xml:space="preserve">Tworzy proste i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proofErr w:type="spellStart"/>
            <w:r w:rsidRPr="00D53208">
              <w:rPr>
                <w:i/>
                <w:sz w:val="22"/>
                <w:szCs w:val="22"/>
              </w:rPr>
              <w:t>There</w:t>
            </w:r>
            <w:proofErr w:type="spellEnd"/>
            <w:r w:rsidRPr="00D53208">
              <w:rPr>
                <w:i/>
                <w:sz w:val="22"/>
                <w:szCs w:val="22"/>
              </w:rPr>
              <w:t xml:space="preserve"> was</w:t>
            </w:r>
            <w:r w:rsidRPr="00D53208">
              <w:rPr>
                <w:sz w:val="22"/>
                <w:szCs w:val="22"/>
              </w:rPr>
              <w:t xml:space="preserve"> / </w:t>
            </w:r>
            <w:proofErr w:type="spellStart"/>
            <w:r w:rsidRPr="00D53208">
              <w:rPr>
                <w:i/>
                <w:sz w:val="22"/>
                <w:szCs w:val="22"/>
              </w:rPr>
              <w:t>There</w:t>
            </w:r>
            <w:proofErr w:type="spellEnd"/>
            <w:r w:rsidRPr="00D5320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53208">
              <w:rPr>
                <w:i/>
                <w:sz w:val="22"/>
                <w:szCs w:val="22"/>
              </w:rPr>
              <w:t>were</w:t>
            </w:r>
            <w:proofErr w:type="spellEnd"/>
            <w:r w:rsidRPr="00D53208">
              <w:rPr>
                <w:i/>
                <w:sz w:val="22"/>
                <w:szCs w:val="22"/>
              </w:rPr>
              <w:t>.</w:t>
            </w:r>
          </w:p>
          <w:p w14:paraId="3E16F24B" w14:textId="77777777" w:rsidR="00554837" w:rsidRPr="003371C0" w:rsidRDefault="00554837" w:rsidP="00554837">
            <w:r w:rsidRPr="00D53208">
              <w:rPr>
                <w:sz w:val="22"/>
                <w:szCs w:val="22"/>
              </w:rPr>
              <w:lastRenderedPageBreak/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D674" w14:textId="1E0DCF4F" w:rsidR="00554837" w:rsidRPr="00D53208" w:rsidRDefault="00554837" w:rsidP="00554837">
            <w:pPr>
              <w:tabs>
                <w:tab w:val="left" w:pos="226"/>
              </w:tabs>
            </w:pPr>
            <w:r w:rsidRPr="00D53208">
              <w:rPr>
                <w:sz w:val="22"/>
                <w:szCs w:val="22"/>
              </w:rPr>
              <w:lastRenderedPageBreak/>
              <w:t xml:space="preserve">Tworzy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</w:t>
            </w:r>
            <w:r w:rsidR="00B91165">
              <w:rPr>
                <w:sz w:val="22"/>
                <w:szCs w:val="22"/>
              </w:rPr>
              <w:t xml:space="preserve"> bezbłędnie </w:t>
            </w:r>
            <w:r w:rsidRPr="00D53208">
              <w:rPr>
                <w:sz w:val="22"/>
                <w:szCs w:val="22"/>
              </w:rPr>
              <w:t xml:space="preserve">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proofErr w:type="spellStart"/>
            <w:r w:rsidRPr="00D53208">
              <w:rPr>
                <w:i/>
                <w:sz w:val="22"/>
                <w:szCs w:val="22"/>
              </w:rPr>
              <w:t>There</w:t>
            </w:r>
            <w:proofErr w:type="spellEnd"/>
            <w:r w:rsidRPr="00D53208">
              <w:rPr>
                <w:i/>
                <w:sz w:val="22"/>
                <w:szCs w:val="22"/>
              </w:rPr>
              <w:t xml:space="preserve"> was</w:t>
            </w:r>
            <w:r w:rsidRPr="00D53208">
              <w:rPr>
                <w:sz w:val="22"/>
                <w:szCs w:val="22"/>
              </w:rPr>
              <w:t xml:space="preserve"> / </w:t>
            </w:r>
            <w:proofErr w:type="spellStart"/>
            <w:r w:rsidRPr="00D53208">
              <w:rPr>
                <w:i/>
                <w:sz w:val="22"/>
                <w:szCs w:val="22"/>
              </w:rPr>
              <w:t>There</w:t>
            </w:r>
            <w:proofErr w:type="spellEnd"/>
            <w:r w:rsidRPr="00D5320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53208">
              <w:rPr>
                <w:i/>
                <w:sz w:val="22"/>
                <w:szCs w:val="22"/>
              </w:rPr>
              <w:t>were</w:t>
            </w:r>
            <w:proofErr w:type="spellEnd"/>
            <w:r w:rsidRPr="00D53208">
              <w:rPr>
                <w:i/>
                <w:sz w:val="22"/>
                <w:szCs w:val="22"/>
              </w:rPr>
              <w:t>.</w:t>
            </w:r>
          </w:p>
          <w:p w14:paraId="1572979D" w14:textId="3048DC4F" w:rsidR="00554837" w:rsidRPr="00D53208" w:rsidRDefault="00554837" w:rsidP="00B91165">
            <w:pPr>
              <w:tabs>
                <w:tab w:val="left" w:pos="226"/>
              </w:tabs>
              <w:rPr>
                <w:sz w:val="22"/>
                <w:szCs w:val="22"/>
              </w:rPr>
            </w:pPr>
            <w:r w:rsidRPr="00D53208">
              <w:rPr>
                <w:sz w:val="22"/>
                <w:szCs w:val="22"/>
              </w:rPr>
              <w:lastRenderedPageBreak/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</w:tr>
      <w:tr w:rsidR="00554837" w14:paraId="025432E5" w14:textId="682F2565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4497FE49" w14:textId="77777777" w:rsidR="00554837" w:rsidRDefault="00554837" w:rsidP="00554837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036" w14:textId="5E0ECC64" w:rsidR="00554837" w:rsidRPr="00C0164E" w:rsidRDefault="00554837" w:rsidP="00554837">
            <w:r w:rsidRPr="00C0164E">
              <w:rPr>
                <w:sz w:val="22"/>
                <w:szCs w:val="22"/>
              </w:rPr>
              <w:t xml:space="preserve">Mimo pomocy, popełniając liczne błędy, </w:t>
            </w:r>
            <w:r>
              <w:rPr>
                <w:sz w:val="22"/>
                <w:szCs w:val="22"/>
              </w:rPr>
              <w:t>Z trudem</w:t>
            </w:r>
            <w:r w:rsidRPr="00C0164E">
              <w:rPr>
                <w:sz w:val="22"/>
                <w:szCs w:val="22"/>
              </w:rPr>
              <w:t xml:space="preserve"> tworzy bardzo proste wypowiedzi pisemne: podaje przepis na potrawę; wypowiada się na temat tradycyjnych posiłków w Polsce i Meksyku; opisuje czynności przeszłe z czasownikiem </w:t>
            </w:r>
            <w:r w:rsidRPr="00C0164E">
              <w:rPr>
                <w:i/>
                <w:sz w:val="22"/>
                <w:szCs w:val="22"/>
              </w:rPr>
              <w:t>be</w:t>
            </w:r>
            <w:r w:rsidRPr="00C0164E">
              <w:rPr>
                <w:sz w:val="22"/>
                <w:szCs w:val="22"/>
              </w:rPr>
              <w:t xml:space="preserve">; opisuje, co się gdzie znajdowało w przeszłości stosując strukturę </w:t>
            </w:r>
            <w:proofErr w:type="spellStart"/>
            <w:r w:rsidRPr="00C0164E">
              <w:rPr>
                <w:i/>
                <w:sz w:val="22"/>
                <w:szCs w:val="22"/>
              </w:rPr>
              <w:t>There</w:t>
            </w:r>
            <w:proofErr w:type="spellEnd"/>
            <w:r w:rsidRPr="00C0164E">
              <w:rPr>
                <w:i/>
                <w:sz w:val="22"/>
                <w:szCs w:val="22"/>
              </w:rPr>
              <w:t xml:space="preserve"> was</w:t>
            </w:r>
            <w:r w:rsidRPr="00C0164E">
              <w:rPr>
                <w:sz w:val="22"/>
                <w:szCs w:val="22"/>
              </w:rPr>
              <w:t xml:space="preserve"> / </w:t>
            </w:r>
            <w:proofErr w:type="spellStart"/>
            <w:r w:rsidRPr="00C0164E">
              <w:rPr>
                <w:i/>
                <w:sz w:val="22"/>
                <w:szCs w:val="22"/>
              </w:rPr>
              <w:t>There</w:t>
            </w:r>
            <w:proofErr w:type="spellEnd"/>
            <w:r w:rsidRPr="00C0164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0164E">
              <w:rPr>
                <w:i/>
                <w:sz w:val="22"/>
                <w:szCs w:val="22"/>
              </w:rPr>
              <w:t>were</w:t>
            </w:r>
            <w:proofErr w:type="spellEnd"/>
            <w:r w:rsidRPr="00C0164E">
              <w:rPr>
                <w:i/>
                <w:sz w:val="22"/>
                <w:szCs w:val="22"/>
              </w:rPr>
              <w:t>.</w:t>
            </w:r>
          </w:p>
          <w:p w14:paraId="0E91AB5B" w14:textId="77777777" w:rsidR="00554837" w:rsidRDefault="00554837" w:rsidP="00554837">
            <w:pPr>
              <w:ind w:left="323" w:hanging="264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D55" w14:textId="77777777" w:rsidR="00554837" w:rsidRPr="00063104" w:rsidRDefault="00554837" w:rsidP="00554837">
            <w:r w:rsidRPr="00063104">
              <w:rPr>
                <w:sz w:val="22"/>
                <w:szCs w:val="22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proofErr w:type="spellStart"/>
            <w:r w:rsidRPr="00063104">
              <w:rPr>
                <w:i/>
                <w:sz w:val="22"/>
                <w:szCs w:val="22"/>
              </w:rPr>
              <w:t>There</w:t>
            </w:r>
            <w:proofErr w:type="spellEnd"/>
            <w:r w:rsidRPr="00063104">
              <w:rPr>
                <w:i/>
                <w:sz w:val="22"/>
                <w:szCs w:val="22"/>
              </w:rPr>
              <w:t xml:space="preserve"> was</w:t>
            </w:r>
            <w:r w:rsidRPr="00063104">
              <w:rPr>
                <w:sz w:val="22"/>
                <w:szCs w:val="22"/>
              </w:rPr>
              <w:t xml:space="preserve"> / </w:t>
            </w:r>
            <w:proofErr w:type="spellStart"/>
            <w:r w:rsidRPr="00063104">
              <w:rPr>
                <w:i/>
                <w:sz w:val="22"/>
                <w:szCs w:val="22"/>
              </w:rPr>
              <w:t>There</w:t>
            </w:r>
            <w:proofErr w:type="spellEnd"/>
            <w:r w:rsidRPr="000631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63104">
              <w:rPr>
                <w:i/>
                <w:sz w:val="22"/>
                <w:szCs w:val="22"/>
              </w:rPr>
              <w:t>were</w:t>
            </w:r>
            <w:proofErr w:type="spellEnd"/>
            <w:r w:rsidRPr="00063104">
              <w:rPr>
                <w:i/>
                <w:sz w:val="22"/>
                <w:szCs w:val="22"/>
              </w:rPr>
              <w:t>.</w:t>
            </w:r>
          </w:p>
          <w:p w14:paraId="6E3FCCFD" w14:textId="77777777" w:rsidR="00554837" w:rsidRDefault="00554837" w:rsidP="00554837">
            <w:pPr>
              <w:ind w:left="323" w:hanging="264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12" w14:textId="77777777" w:rsidR="00554837" w:rsidRPr="00063104" w:rsidRDefault="00554837" w:rsidP="00554837">
            <w:r w:rsidRPr="00063104">
              <w:rPr>
                <w:sz w:val="22"/>
                <w:szCs w:val="22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proofErr w:type="spellStart"/>
            <w:r w:rsidRPr="00063104">
              <w:rPr>
                <w:i/>
                <w:sz w:val="22"/>
                <w:szCs w:val="22"/>
              </w:rPr>
              <w:t>There</w:t>
            </w:r>
            <w:proofErr w:type="spellEnd"/>
            <w:r w:rsidRPr="00063104">
              <w:rPr>
                <w:i/>
                <w:sz w:val="22"/>
                <w:szCs w:val="22"/>
              </w:rPr>
              <w:t xml:space="preserve"> was</w:t>
            </w:r>
            <w:r w:rsidRPr="00063104">
              <w:rPr>
                <w:sz w:val="22"/>
                <w:szCs w:val="22"/>
              </w:rPr>
              <w:t xml:space="preserve"> / </w:t>
            </w:r>
            <w:proofErr w:type="spellStart"/>
            <w:r w:rsidRPr="00063104">
              <w:rPr>
                <w:i/>
                <w:sz w:val="22"/>
                <w:szCs w:val="22"/>
              </w:rPr>
              <w:t>There</w:t>
            </w:r>
            <w:proofErr w:type="spellEnd"/>
            <w:r w:rsidRPr="000631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63104">
              <w:rPr>
                <w:i/>
                <w:sz w:val="22"/>
                <w:szCs w:val="22"/>
              </w:rPr>
              <w:t>were</w:t>
            </w:r>
            <w:proofErr w:type="spellEnd"/>
            <w:r w:rsidRPr="00063104">
              <w:rPr>
                <w:i/>
                <w:sz w:val="22"/>
                <w:szCs w:val="22"/>
              </w:rPr>
              <w:t>.</w:t>
            </w:r>
          </w:p>
          <w:p w14:paraId="67F12470" w14:textId="77777777" w:rsidR="00554837" w:rsidRDefault="00554837" w:rsidP="00554837">
            <w:pPr>
              <w:ind w:left="323" w:hanging="26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0CB" w14:textId="77777777" w:rsidR="00554837" w:rsidRPr="00BD05A4" w:rsidRDefault="00554837" w:rsidP="00554837">
            <w:r w:rsidRPr="00BD05A4">
              <w:rPr>
                <w:sz w:val="22"/>
                <w:szCs w:val="22"/>
              </w:rPr>
              <w:t xml:space="preserve">Samodzielnie, stosując urozmaicone słownictwo, tworzy krótkie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proofErr w:type="spellStart"/>
            <w:r w:rsidRPr="00BD05A4">
              <w:rPr>
                <w:i/>
                <w:sz w:val="22"/>
                <w:szCs w:val="22"/>
              </w:rPr>
              <w:t>There</w:t>
            </w:r>
            <w:proofErr w:type="spellEnd"/>
            <w:r w:rsidRPr="00BD05A4">
              <w:rPr>
                <w:i/>
                <w:sz w:val="22"/>
                <w:szCs w:val="22"/>
              </w:rPr>
              <w:t xml:space="preserve"> was</w:t>
            </w:r>
            <w:r w:rsidRPr="00BD05A4">
              <w:rPr>
                <w:sz w:val="22"/>
                <w:szCs w:val="22"/>
              </w:rPr>
              <w:t xml:space="preserve"> / </w:t>
            </w:r>
            <w:proofErr w:type="spellStart"/>
            <w:r w:rsidRPr="00BD05A4">
              <w:rPr>
                <w:i/>
                <w:sz w:val="22"/>
                <w:szCs w:val="22"/>
              </w:rPr>
              <w:t>There</w:t>
            </w:r>
            <w:proofErr w:type="spellEnd"/>
            <w:r w:rsidRPr="00BD05A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D05A4">
              <w:rPr>
                <w:i/>
                <w:sz w:val="22"/>
                <w:szCs w:val="22"/>
              </w:rPr>
              <w:t>were</w:t>
            </w:r>
            <w:proofErr w:type="spellEnd"/>
            <w:r w:rsidRPr="00BD05A4">
              <w:rPr>
                <w:i/>
                <w:sz w:val="22"/>
                <w:szCs w:val="22"/>
              </w:rPr>
              <w:t>.</w:t>
            </w:r>
          </w:p>
          <w:p w14:paraId="5C63F8FF" w14:textId="77777777" w:rsidR="00554837" w:rsidRDefault="00554837" w:rsidP="00554837">
            <w:pPr>
              <w:ind w:left="323" w:hanging="26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922" w14:textId="65398A43" w:rsidR="00554837" w:rsidRPr="00BD05A4" w:rsidRDefault="00554837" w:rsidP="00554837">
            <w:r w:rsidRPr="00BD05A4">
              <w:rPr>
                <w:sz w:val="22"/>
                <w:szCs w:val="22"/>
              </w:rPr>
              <w:t xml:space="preserve">Samodzielnie, stosując urozmaicone słownictwo, tworzy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proofErr w:type="spellStart"/>
            <w:r w:rsidRPr="00BD05A4">
              <w:rPr>
                <w:i/>
                <w:sz w:val="22"/>
                <w:szCs w:val="22"/>
              </w:rPr>
              <w:t>There</w:t>
            </w:r>
            <w:proofErr w:type="spellEnd"/>
            <w:r w:rsidRPr="00BD05A4">
              <w:rPr>
                <w:i/>
                <w:sz w:val="22"/>
                <w:szCs w:val="22"/>
              </w:rPr>
              <w:t xml:space="preserve"> was</w:t>
            </w:r>
            <w:r w:rsidRPr="00BD05A4">
              <w:rPr>
                <w:sz w:val="22"/>
                <w:szCs w:val="22"/>
              </w:rPr>
              <w:t xml:space="preserve"> / </w:t>
            </w:r>
            <w:proofErr w:type="spellStart"/>
            <w:r w:rsidRPr="00BD05A4">
              <w:rPr>
                <w:i/>
                <w:sz w:val="22"/>
                <w:szCs w:val="22"/>
              </w:rPr>
              <w:t>There</w:t>
            </w:r>
            <w:proofErr w:type="spellEnd"/>
            <w:r w:rsidRPr="00BD05A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D05A4">
              <w:rPr>
                <w:i/>
                <w:sz w:val="22"/>
                <w:szCs w:val="22"/>
              </w:rPr>
              <w:t>were</w:t>
            </w:r>
            <w:proofErr w:type="spellEnd"/>
            <w:r w:rsidRPr="00BD05A4">
              <w:rPr>
                <w:i/>
                <w:sz w:val="22"/>
                <w:szCs w:val="22"/>
              </w:rPr>
              <w:t>.</w:t>
            </w:r>
          </w:p>
          <w:p w14:paraId="73BA78D7" w14:textId="77777777" w:rsidR="00554837" w:rsidRPr="00BD05A4" w:rsidRDefault="00554837" w:rsidP="00554837">
            <w:pPr>
              <w:ind w:left="323"/>
              <w:rPr>
                <w:sz w:val="22"/>
                <w:szCs w:val="22"/>
              </w:rPr>
            </w:pPr>
          </w:p>
        </w:tc>
      </w:tr>
      <w:tr w:rsidR="00554837" w14:paraId="11E7ACED" w14:textId="53BAD88D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3313003" w14:textId="77777777" w:rsidR="00554837" w:rsidRDefault="00554837" w:rsidP="00554837"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578" w14:textId="12A0D11A" w:rsidR="00554837" w:rsidRPr="00F13BF1" w:rsidRDefault="00554837" w:rsidP="00554837">
            <w:r>
              <w:rPr>
                <w:sz w:val="22"/>
                <w:szCs w:val="22"/>
              </w:rPr>
              <w:t>Z trudem</w:t>
            </w:r>
            <w:r w:rsidRPr="00F13BF1">
              <w:rPr>
                <w:sz w:val="22"/>
                <w:szCs w:val="22"/>
              </w:rPr>
              <w:t xml:space="preserve"> reaguje w prostych sytuacjach, popełniając liczne błędy: </w:t>
            </w:r>
            <w:r w:rsidRPr="00F13BF1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F13BF1">
              <w:rPr>
                <w:sz w:val="22"/>
                <w:szCs w:val="22"/>
              </w:rPr>
              <w:t xml:space="preserve">uzyskuje i przekazuje informacje odnośnie </w:t>
            </w:r>
            <w:r>
              <w:rPr>
                <w:sz w:val="22"/>
                <w:szCs w:val="22"/>
              </w:rPr>
              <w:t>przepisu</w:t>
            </w:r>
            <w:r w:rsidRPr="00F13BF1">
              <w:rPr>
                <w:sz w:val="22"/>
                <w:szCs w:val="22"/>
              </w:rPr>
              <w:t xml:space="preserve">, najbardziej popularnych potraw, </w:t>
            </w:r>
            <w:r>
              <w:rPr>
                <w:sz w:val="22"/>
                <w:szCs w:val="22"/>
              </w:rPr>
              <w:t xml:space="preserve">tego </w:t>
            </w:r>
            <w:r w:rsidRPr="00F13BF1">
              <w:rPr>
                <w:sz w:val="22"/>
                <w:szCs w:val="22"/>
              </w:rPr>
              <w:t xml:space="preserve">czy coś się gdzieś znajdowało oraz </w:t>
            </w:r>
            <w:r w:rsidRPr="00F13BF1">
              <w:rPr>
                <w:sz w:val="22"/>
                <w:szCs w:val="22"/>
              </w:rPr>
              <w:lastRenderedPageBreak/>
              <w:t>tego, gdzie ktoś był w zeszłym tygodniu</w:t>
            </w:r>
            <w:r w:rsidRPr="00F13BF1">
              <w:rPr>
                <w:rStyle w:val="ipa"/>
                <w:sz w:val="22"/>
                <w:szCs w:val="22"/>
              </w:rPr>
              <w:t>.</w:t>
            </w:r>
          </w:p>
          <w:p w14:paraId="006EF940" w14:textId="77777777" w:rsidR="00554837" w:rsidRDefault="00554837" w:rsidP="0055483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C2" w14:textId="09463EC0" w:rsidR="00554837" w:rsidRPr="007F79CF" w:rsidRDefault="00554837" w:rsidP="00554837">
            <w:r w:rsidRPr="007F79CF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Pr="007F79CF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7F79CF">
              <w:rPr>
                <w:sz w:val="22"/>
                <w:szCs w:val="22"/>
              </w:rPr>
              <w:t xml:space="preserve">uzyskuje i przekazuje informacje odnośnie przepisu, najbardziej popularnych potraw, tego czy coś się gdzieś znajdowało oraz tego, </w:t>
            </w:r>
            <w:r w:rsidRPr="007F79CF">
              <w:rPr>
                <w:sz w:val="22"/>
                <w:szCs w:val="22"/>
              </w:rPr>
              <w:lastRenderedPageBreak/>
              <w:t>gdzie ktoś był w zeszłym tygodniu</w:t>
            </w:r>
            <w:r w:rsidRPr="007F79CF">
              <w:rPr>
                <w:rStyle w:val="ipa"/>
                <w:sz w:val="22"/>
                <w:szCs w:val="22"/>
              </w:rPr>
              <w:t>.</w:t>
            </w:r>
          </w:p>
          <w:p w14:paraId="4C28C045" w14:textId="77777777" w:rsidR="00554837" w:rsidRDefault="00554837" w:rsidP="00554837">
            <w:pPr>
              <w:ind w:left="27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66E1F123" w:rsidR="00554837" w:rsidRDefault="00554837" w:rsidP="00554837">
            <w:r w:rsidRPr="00C1167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C11675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C11675">
              <w:rPr>
                <w:sz w:val="22"/>
                <w:szCs w:val="22"/>
              </w:rPr>
              <w:t xml:space="preserve">uzyskuje i przekazuje informacje odnośnie przepisu, najbardziej popularnych potraw, tego czy coś się gdzieś znajdowało oraz </w:t>
            </w:r>
            <w:r w:rsidRPr="00C11675">
              <w:rPr>
                <w:sz w:val="22"/>
                <w:szCs w:val="22"/>
              </w:rPr>
              <w:lastRenderedPageBreak/>
              <w:t>tego, gdzie ktoś był w zeszłym tygodniu</w:t>
            </w:r>
            <w:r w:rsidRPr="00C11675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398" w14:textId="04ECBE0F" w:rsidR="00554837" w:rsidRPr="003F0228" w:rsidRDefault="00554837" w:rsidP="00554837">
            <w:r w:rsidRPr="003F0228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7D17B780" w14:textId="77777777" w:rsidR="00554837" w:rsidRDefault="00554837" w:rsidP="00554837">
            <w:pPr>
              <w:ind w:left="27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A38" w14:textId="158688C4" w:rsidR="00554837" w:rsidRPr="003F0228" w:rsidRDefault="00554837" w:rsidP="00554837">
            <w:pPr>
              <w:rPr>
                <w:sz w:val="22"/>
                <w:szCs w:val="22"/>
              </w:rPr>
            </w:pPr>
            <w:r w:rsidRPr="003F0228">
              <w:rPr>
                <w:sz w:val="22"/>
                <w:szCs w:val="22"/>
              </w:rPr>
              <w:lastRenderedPageBreak/>
              <w:t xml:space="preserve">Swobodnie reaguje w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>uzyskuje i przekazuje informacje odnośnie przepisu, najbardziej popularnych potraw, tego czy coś się gdzieś znajdowało oraz tego, gdzie ktoś był w zeszłym tygodniu</w:t>
            </w:r>
            <w:r w:rsidR="00B91165">
              <w:rPr>
                <w:sz w:val="22"/>
                <w:szCs w:val="22"/>
              </w:rPr>
              <w:t>.</w:t>
            </w:r>
          </w:p>
        </w:tc>
      </w:tr>
      <w:tr w:rsidR="00554837" w14:paraId="50B10E74" w14:textId="5781CDBE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FE1CAA6" w14:textId="77777777" w:rsidR="00554837" w:rsidRDefault="00554837" w:rsidP="00554837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383F" w14:textId="339FDAA5" w:rsidR="00554837" w:rsidRPr="00CC1948" w:rsidRDefault="00554837" w:rsidP="00554837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CC1948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660278C4" w14:textId="3BE9B46B" w:rsidR="00554837" w:rsidRDefault="00554837" w:rsidP="00554837">
            <w:pPr>
              <w:tabs>
                <w:tab w:val="left" w:pos="226"/>
              </w:tabs>
            </w:pPr>
            <w:r w:rsidRPr="00CC1948">
              <w:rPr>
                <w:sz w:val="22"/>
                <w:szCs w:val="22"/>
              </w:rPr>
              <w:t xml:space="preserve">Popełniając liczne błędy, </w:t>
            </w:r>
            <w:r>
              <w:rPr>
                <w:sz w:val="22"/>
                <w:szCs w:val="22"/>
              </w:rPr>
              <w:t>Z trudem</w:t>
            </w:r>
            <w:r w:rsidRPr="00CC1948">
              <w:rPr>
                <w:sz w:val="22"/>
                <w:szCs w:val="22"/>
              </w:rPr>
              <w:t xml:space="preserve"> przekazuje w języku polskim lub angielskim informacje sformułowane w języku polskim.</w:t>
            </w:r>
          </w:p>
          <w:p w14:paraId="07DFD3AB" w14:textId="77777777" w:rsidR="00554837" w:rsidRDefault="00554837" w:rsidP="00554837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0025" w14:textId="77777777" w:rsidR="00554837" w:rsidRPr="00081A17" w:rsidRDefault="00554837" w:rsidP="00554837">
            <w:pPr>
              <w:tabs>
                <w:tab w:val="left" w:pos="226"/>
              </w:tabs>
            </w:pPr>
            <w:r w:rsidRPr="00081A17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3BA47B0" w14:textId="77777777" w:rsidR="00554837" w:rsidRPr="00511EAB" w:rsidRDefault="00554837" w:rsidP="00554837">
            <w:pPr>
              <w:tabs>
                <w:tab w:val="left" w:pos="226"/>
              </w:tabs>
            </w:pPr>
            <w:r w:rsidRPr="00511EAB">
              <w:rPr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 w14:paraId="1C5CDFEA" w14:textId="77777777" w:rsidR="00554837" w:rsidRDefault="00554837" w:rsidP="00554837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D798" w14:textId="77777777" w:rsidR="00554837" w:rsidRPr="00511EAB" w:rsidRDefault="00554837" w:rsidP="00554837">
            <w:pPr>
              <w:tabs>
                <w:tab w:val="left" w:pos="226"/>
              </w:tabs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14:paraId="4B89B5EA" w14:textId="77777777" w:rsidR="00554837" w:rsidRPr="00511EAB" w:rsidRDefault="00554837" w:rsidP="00554837">
            <w:pPr>
              <w:tabs>
                <w:tab w:val="left" w:pos="226"/>
              </w:tabs>
            </w:pPr>
            <w:r w:rsidRPr="00511EAB">
              <w:rPr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 w14:paraId="7D14A7B9" w14:textId="77777777" w:rsidR="00554837" w:rsidRDefault="00554837" w:rsidP="00554837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C9F" w14:textId="3EE6F453" w:rsidR="00554837" w:rsidRPr="00511EAB" w:rsidRDefault="00554837" w:rsidP="00554837">
            <w:pPr>
              <w:tabs>
                <w:tab w:val="left" w:pos="226"/>
              </w:tabs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trudu i poprawnie przekazuje w języku angielskim informacje zawarte w materiałach wizualnych.</w:t>
            </w:r>
          </w:p>
          <w:p w14:paraId="10B4EF58" w14:textId="6FD5799E" w:rsidR="00554837" w:rsidRPr="00511EAB" w:rsidRDefault="00554837" w:rsidP="00554837">
            <w:pPr>
              <w:tabs>
                <w:tab w:val="left" w:pos="226"/>
              </w:tabs>
            </w:pPr>
            <w:r w:rsidRPr="00511EAB">
              <w:rPr>
                <w:sz w:val="22"/>
                <w:szCs w:val="22"/>
              </w:rPr>
              <w:t xml:space="preserve">Swobodnie i </w:t>
            </w:r>
            <w:r w:rsidR="00B91165">
              <w:rPr>
                <w:sz w:val="22"/>
                <w:szCs w:val="22"/>
              </w:rPr>
              <w:t xml:space="preserve">niemal </w:t>
            </w:r>
            <w:r w:rsidRPr="00511EAB">
              <w:rPr>
                <w:sz w:val="22"/>
                <w:szCs w:val="22"/>
              </w:rPr>
              <w:t>bezbłędnie przekazuje w języku polskim lub angielskim informacje sformułowane w języku polskim.</w:t>
            </w:r>
          </w:p>
          <w:p w14:paraId="084EC390" w14:textId="77777777" w:rsidR="00554837" w:rsidRDefault="00554837" w:rsidP="00554837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CE47" w14:textId="282C4C55" w:rsidR="00554837" w:rsidRPr="00511EAB" w:rsidRDefault="00B91165" w:rsidP="00554837">
            <w:pPr>
              <w:tabs>
                <w:tab w:val="left" w:pos="226"/>
              </w:tabs>
            </w:pPr>
            <w:r w:rsidRPr="0034645B">
              <w:rPr>
                <w:color w:val="000000" w:themeColor="text1"/>
                <w:sz w:val="22"/>
                <w:szCs w:val="22"/>
              </w:rPr>
              <w:t>Bezbłędnie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  <w:r w:rsidR="00554837" w:rsidRPr="00511EAB"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7B8D2BB1" w14:textId="77777777" w:rsidR="00554837" w:rsidRPr="00511EAB" w:rsidRDefault="00554837" w:rsidP="00554837">
            <w:pPr>
              <w:tabs>
                <w:tab w:val="left" w:pos="226"/>
              </w:tabs>
            </w:pPr>
            <w:r w:rsidRPr="00511EAB">
              <w:rPr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 w14:paraId="29BEE557" w14:textId="77777777" w:rsidR="00554837" w:rsidRDefault="00554837" w:rsidP="00554837">
            <w:pPr>
              <w:tabs>
                <w:tab w:val="left" w:pos="226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</w:tr>
    </w:tbl>
    <w:p w14:paraId="33845940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3325957" w14:textId="77777777">
        <w:tc>
          <w:tcPr>
            <w:tcW w:w="12474" w:type="dxa"/>
            <w:shd w:val="clear" w:color="auto" w:fill="D9D9D9"/>
          </w:tcPr>
          <w:p w14:paraId="7760AF4F" w14:textId="77777777" w:rsidR="0040161E" w:rsidRDefault="001A1888">
            <w:r>
              <w:rPr>
                <w:b/>
              </w:rPr>
              <w:t xml:space="preserve">UNIT 6 </w:t>
            </w:r>
            <w:proofErr w:type="spellStart"/>
            <w:r w:rsidRPr="000A0C60">
              <w:rPr>
                <w:b/>
                <w:sz w:val="22"/>
                <w:szCs w:val="22"/>
              </w:rPr>
              <w:t>Illnesses</w:t>
            </w:r>
            <w:proofErr w:type="spellEnd"/>
            <w:r w:rsidRPr="000A0C60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Pr="000A0C60">
              <w:rPr>
                <w:b/>
                <w:sz w:val="22"/>
                <w:szCs w:val="22"/>
              </w:rPr>
              <w:t>injuries</w:t>
            </w:r>
            <w:proofErr w:type="spellEnd"/>
          </w:p>
        </w:tc>
      </w:tr>
    </w:tbl>
    <w:p w14:paraId="4D9A5152" w14:textId="77777777" w:rsidR="0040161E" w:rsidRDefault="0040161E">
      <w:pPr>
        <w:rPr>
          <w:color w:val="FF0000"/>
        </w:rPr>
      </w:pPr>
    </w:p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2455"/>
        <w:gridCol w:w="2552"/>
        <w:gridCol w:w="2693"/>
        <w:gridCol w:w="2551"/>
        <w:gridCol w:w="2551"/>
      </w:tblGrid>
      <w:tr w:rsidR="004D55DA" w14:paraId="27B5E081" w14:textId="08731F3B" w:rsidTr="00A43B42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42E9427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C14" w14:textId="4740A0C6" w:rsidR="004D55DA" w:rsidRPr="000A0C60" w:rsidRDefault="004D55DA" w:rsidP="00F72C08">
            <w:r w:rsidRPr="000A0C60">
              <w:rPr>
                <w:sz w:val="22"/>
                <w:szCs w:val="22"/>
              </w:rPr>
              <w:t xml:space="preserve">Słabo zna i z trudem podaje wymagane wyrazy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7B376924" w14:textId="01F6677D" w:rsidR="004D55DA" w:rsidRPr="00611603" w:rsidRDefault="004D55DA" w:rsidP="00F72C08">
            <w:r w:rsidRPr="00611603">
              <w:rPr>
                <w:sz w:val="22"/>
                <w:szCs w:val="22"/>
              </w:rPr>
              <w:t>Słabo zna i z trudem podaje wymagane wyrazy z obszaru: wynalazki</w:t>
            </w:r>
            <w:r w:rsidR="001B583F">
              <w:rPr>
                <w:sz w:val="22"/>
                <w:szCs w:val="22"/>
              </w:rPr>
              <w:t>.</w:t>
            </w:r>
          </w:p>
          <w:p w14:paraId="17C99047" w14:textId="77777777" w:rsidR="004D55DA" w:rsidRDefault="004D55DA" w:rsidP="00F72C08">
            <w:r w:rsidRPr="00611603">
              <w:rPr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14:paraId="2AB0B38F" w14:textId="77777777" w:rsidR="004D55DA" w:rsidRPr="00611603" w:rsidRDefault="004D55DA" w:rsidP="00F72C08">
            <w:r w:rsidRPr="00611603">
              <w:rPr>
                <w:sz w:val="22"/>
                <w:szCs w:val="22"/>
              </w:rPr>
              <w:lastRenderedPageBreak/>
              <w:t>Popełniając liczne błędy, stosuje w zdaniach strukturę</w:t>
            </w:r>
            <w:r w:rsidRPr="00611603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611603">
              <w:rPr>
                <w:i/>
                <w:sz w:val="22"/>
                <w:szCs w:val="22"/>
              </w:rPr>
              <w:t>going</w:t>
            </w:r>
            <w:proofErr w:type="spellEnd"/>
            <w:r w:rsidRPr="00611603">
              <w:rPr>
                <w:i/>
                <w:sz w:val="22"/>
                <w:szCs w:val="22"/>
              </w:rPr>
              <w:t xml:space="preserve"> to.</w:t>
            </w:r>
            <w:r w:rsidRPr="00611603">
              <w:rPr>
                <w:sz w:val="22"/>
                <w:szCs w:val="22"/>
              </w:rPr>
              <w:t xml:space="preserve"> </w:t>
            </w:r>
          </w:p>
          <w:p w14:paraId="57E53E87" w14:textId="77777777" w:rsidR="004D55DA" w:rsidRPr="008E78FF" w:rsidRDefault="004D55DA" w:rsidP="00F72C08">
            <w:r w:rsidRPr="00664424">
              <w:rPr>
                <w:sz w:val="22"/>
                <w:szCs w:val="22"/>
              </w:rPr>
              <w:t>Popełniając liczne błędy</w:t>
            </w:r>
            <w:r w:rsidRPr="008E78FF">
              <w:rPr>
                <w:sz w:val="22"/>
                <w:szCs w:val="22"/>
              </w:rPr>
              <w:t xml:space="preserve"> stosuje przysłówki częstotliwości.</w:t>
            </w:r>
          </w:p>
          <w:p w14:paraId="109CA91F" w14:textId="77777777" w:rsidR="004D55DA" w:rsidRPr="00664424" w:rsidRDefault="004D55DA" w:rsidP="00F72C08">
            <w:pPr>
              <w:rPr>
                <w:sz w:val="22"/>
                <w:szCs w:val="22"/>
              </w:rPr>
            </w:pPr>
            <w:r w:rsidRPr="00664424">
              <w:rPr>
                <w:sz w:val="22"/>
                <w:szCs w:val="22"/>
              </w:rPr>
              <w:t xml:space="preserve">Popełniając liczne błędy próbuje posługiwać się określnikami </w:t>
            </w:r>
            <w:r w:rsidRPr="00664424">
              <w:rPr>
                <w:i/>
                <w:sz w:val="22"/>
                <w:szCs w:val="22"/>
              </w:rPr>
              <w:t>a</w:t>
            </w:r>
            <w:r w:rsidRPr="00664424">
              <w:rPr>
                <w:sz w:val="22"/>
                <w:szCs w:val="22"/>
              </w:rPr>
              <w:t>/</w:t>
            </w:r>
            <w:proofErr w:type="spellStart"/>
            <w:r w:rsidRPr="00664424">
              <w:rPr>
                <w:i/>
                <w:sz w:val="22"/>
                <w:szCs w:val="22"/>
              </w:rPr>
              <w:t>an</w:t>
            </w:r>
            <w:proofErr w:type="spellEnd"/>
            <w:r w:rsidRPr="00664424">
              <w:rPr>
                <w:sz w:val="22"/>
                <w:szCs w:val="22"/>
              </w:rPr>
              <w:t xml:space="preserve"> z nazwami chorób.</w:t>
            </w:r>
          </w:p>
          <w:p w14:paraId="6510C933" w14:textId="77777777" w:rsidR="004D55DA" w:rsidRPr="00DE4B88" w:rsidRDefault="004D55DA" w:rsidP="00F72C08">
            <w:r w:rsidRPr="00DE4B88">
              <w:rPr>
                <w:sz w:val="22"/>
                <w:szCs w:val="22"/>
              </w:rPr>
              <w:t>Popełniając liczne błędy stara się stosować określenia czasu typowe dla czasu przeszłego.</w:t>
            </w:r>
          </w:p>
          <w:p w14:paraId="5003998B" w14:textId="77777777" w:rsidR="004D55DA" w:rsidRPr="00FE782D" w:rsidRDefault="004D55DA" w:rsidP="00F72C08">
            <w:r w:rsidRPr="00FE782D">
              <w:rPr>
                <w:sz w:val="22"/>
                <w:szCs w:val="22"/>
              </w:rPr>
              <w:t>Popełnia liczne błędy, tworząc zdania twierdzące, przeczące i pytające oraz krótkie odpowiedzi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</w:t>
            </w:r>
            <w:proofErr w:type="spellStart"/>
            <w:r w:rsidRPr="00FE782D">
              <w:rPr>
                <w:i/>
                <w:sz w:val="22"/>
                <w:szCs w:val="22"/>
              </w:rPr>
              <w:t>simple</w:t>
            </w:r>
            <w:proofErr w:type="spellEnd"/>
            <w:r w:rsidRPr="00FE782D">
              <w:rPr>
                <w:i/>
                <w:sz w:val="22"/>
                <w:szCs w:val="22"/>
              </w:rPr>
              <w:t>.</w:t>
            </w:r>
          </w:p>
          <w:p w14:paraId="3526588A" w14:textId="6BBC0344" w:rsidR="004D55DA" w:rsidRPr="00664424" w:rsidRDefault="004D55DA" w:rsidP="00F72C08">
            <w:r w:rsidRPr="00664424">
              <w:rPr>
                <w:sz w:val="22"/>
                <w:szCs w:val="22"/>
              </w:rPr>
              <w:t>Bardzo często popełnia błędy, zadając pytanie o podmiot:</w:t>
            </w:r>
            <w:r w:rsidRPr="0066442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4424">
              <w:rPr>
                <w:i/>
                <w:sz w:val="22"/>
                <w:szCs w:val="22"/>
              </w:rPr>
              <w:t>What</w:t>
            </w:r>
            <w:proofErr w:type="spellEnd"/>
            <w:r w:rsidRPr="0066442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4424">
              <w:rPr>
                <w:i/>
                <w:sz w:val="22"/>
                <w:szCs w:val="22"/>
              </w:rPr>
              <w:t>happened</w:t>
            </w:r>
            <w:proofErr w:type="spellEnd"/>
            <w:r w:rsidRPr="00664424">
              <w:rPr>
                <w:i/>
                <w:sz w:val="22"/>
                <w:szCs w:val="22"/>
              </w:rPr>
              <w:t>?</w:t>
            </w:r>
          </w:p>
          <w:p w14:paraId="1B1F8751" w14:textId="77777777" w:rsidR="004D55DA" w:rsidRDefault="004D55DA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396F875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65A9" w14:textId="05268396" w:rsidR="004D55DA" w:rsidRPr="000A0C60" w:rsidRDefault="004D55DA" w:rsidP="007C2635">
            <w:r w:rsidRPr="000A0C60">
              <w:rPr>
                <w:sz w:val="22"/>
                <w:szCs w:val="22"/>
              </w:rPr>
              <w:lastRenderedPageBreak/>
              <w:t xml:space="preserve">Częściowo zna i podaje wymagane wyrazy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6336F755" w14:textId="31A8F3B8" w:rsidR="004D55DA" w:rsidRPr="008E78FF" w:rsidRDefault="004D55DA" w:rsidP="007C2635">
            <w:r w:rsidRPr="008E78FF">
              <w:rPr>
                <w:sz w:val="22"/>
                <w:szCs w:val="22"/>
              </w:rPr>
              <w:t>Częściowo zna i podaje wymagane wyrazy z obszaru: wynalazki</w:t>
            </w:r>
            <w:r w:rsidR="00B01325">
              <w:rPr>
                <w:sz w:val="22"/>
                <w:szCs w:val="22"/>
              </w:rPr>
              <w:t>.</w:t>
            </w:r>
          </w:p>
          <w:p w14:paraId="4EBB6A4B" w14:textId="77777777" w:rsidR="004D55DA" w:rsidRDefault="004D55DA" w:rsidP="007C2635">
            <w:r w:rsidRPr="008E78FF">
              <w:rPr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06E9A71A" w14:textId="77777777" w:rsidR="004D55DA" w:rsidRPr="00782843" w:rsidRDefault="004D55DA" w:rsidP="007C2635">
            <w:r w:rsidRPr="00782843">
              <w:rPr>
                <w:sz w:val="22"/>
                <w:szCs w:val="22"/>
              </w:rPr>
              <w:lastRenderedPageBreak/>
              <w:t>Nie zawsze poprawnie stosuje w zdaniach strukturę</w:t>
            </w:r>
            <w:r w:rsidRPr="00782843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782843">
              <w:rPr>
                <w:i/>
                <w:sz w:val="22"/>
                <w:szCs w:val="22"/>
              </w:rPr>
              <w:t>going</w:t>
            </w:r>
            <w:proofErr w:type="spellEnd"/>
            <w:r w:rsidRPr="00782843">
              <w:rPr>
                <w:i/>
                <w:sz w:val="22"/>
                <w:szCs w:val="22"/>
              </w:rPr>
              <w:t xml:space="preserve"> to</w:t>
            </w:r>
            <w:r w:rsidRPr="00782843">
              <w:rPr>
                <w:sz w:val="22"/>
                <w:szCs w:val="22"/>
              </w:rPr>
              <w:t xml:space="preserve"> .</w:t>
            </w:r>
          </w:p>
          <w:p w14:paraId="4CBC3A7B" w14:textId="77777777" w:rsidR="004D55DA" w:rsidRPr="00DE4B88" w:rsidRDefault="004D55DA" w:rsidP="007C2635">
            <w:r w:rsidRPr="00DE4B88">
              <w:rPr>
                <w:sz w:val="22"/>
                <w:szCs w:val="22"/>
              </w:rPr>
              <w:t>Nie zawsze poprawnie stosuje przysłówki częstotliwości.</w:t>
            </w:r>
          </w:p>
          <w:p w14:paraId="6C1C56B3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 xml:space="preserve">Nie zawsze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proofErr w:type="spellStart"/>
            <w:r w:rsidRPr="00FE782D">
              <w:rPr>
                <w:i/>
                <w:sz w:val="22"/>
                <w:szCs w:val="22"/>
              </w:rPr>
              <w:t>an</w:t>
            </w:r>
            <w:proofErr w:type="spellEnd"/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636FEF3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Nie zawsze poprawnie stosuje określenia czasu typowe dla czasu przeszłego.</w:t>
            </w:r>
          </w:p>
          <w:p w14:paraId="56DF75BC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Popełnia dość liczne błędy, tworząc zdania twierdzące, przeczące i pytające oraz krótkie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</w:t>
            </w:r>
            <w:proofErr w:type="spellStart"/>
            <w:r w:rsidRPr="00FE782D">
              <w:rPr>
                <w:i/>
                <w:sz w:val="22"/>
                <w:szCs w:val="22"/>
              </w:rPr>
              <w:t>simple</w:t>
            </w:r>
            <w:proofErr w:type="spellEnd"/>
            <w:r w:rsidRPr="00FE782D">
              <w:rPr>
                <w:i/>
                <w:sz w:val="22"/>
                <w:szCs w:val="22"/>
              </w:rPr>
              <w:t>.</w:t>
            </w:r>
          </w:p>
          <w:p w14:paraId="55B495BF" w14:textId="1C56B34B" w:rsidR="004D55DA" w:rsidRPr="00FE782D" w:rsidRDefault="004D55DA" w:rsidP="007C2635">
            <w:r>
              <w:rPr>
                <w:sz w:val="22"/>
                <w:szCs w:val="22"/>
              </w:rPr>
              <w:t>D</w:t>
            </w:r>
            <w:r w:rsidRPr="00FE782D">
              <w:rPr>
                <w:sz w:val="22"/>
                <w:szCs w:val="22"/>
              </w:rPr>
              <w:t xml:space="preserve">ość </w:t>
            </w:r>
            <w:r>
              <w:rPr>
                <w:sz w:val="22"/>
                <w:szCs w:val="22"/>
              </w:rPr>
              <w:t>często p</w:t>
            </w:r>
            <w:r w:rsidRPr="00FE782D">
              <w:rPr>
                <w:sz w:val="22"/>
                <w:szCs w:val="22"/>
              </w:rPr>
              <w:t>opełnia błędy, zadając pytanie o podmiot:</w:t>
            </w:r>
            <w:r w:rsidRPr="00FE782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782D">
              <w:rPr>
                <w:i/>
                <w:sz w:val="22"/>
                <w:szCs w:val="22"/>
              </w:rPr>
              <w:t>What</w:t>
            </w:r>
            <w:proofErr w:type="spellEnd"/>
            <w:r w:rsidRPr="00FE782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782D">
              <w:rPr>
                <w:i/>
                <w:sz w:val="22"/>
                <w:szCs w:val="22"/>
              </w:rPr>
              <w:t>happened</w:t>
            </w:r>
            <w:proofErr w:type="spellEnd"/>
            <w:r w:rsidRPr="00FE782D">
              <w:rPr>
                <w:i/>
                <w:sz w:val="22"/>
                <w:szCs w:val="22"/>
              </w:rPr>
              <w:t>?</w:t>
            </w:r>
          </w:p>
          <w:p w14:paraId="0BE1A22C" w14:textId="77777777" w:rsidR="004D55DA" w:rsidRDefault="004D55DA" w:rsidP="009C1C0E">
            <w:pPr>
              <w:tabs>
                <w:tab w:val="num" w:pos="349"/>
              </w:tabs>
              <w:ind w:left="349" w:hanging="283"/>
              <w:rPr>
                <w:color w:val="002060"/>
                <w:sz w:val="22"/>
                <w:szCs w:val="22"/>
              </w:rPr>
            </w:pPr>
          </w:p>
          <w:p w14:paraId="6A172708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ED3" w14:textId="2FEEFE46" w:rsidR="004D55DA" w:rsidRPr="000A0C60" w:rsidRDefault="004D55DA" w:rsidP="007C2635">
            <w:r w:rsidRPr="000A0C60">
              <w:rPr>
                <w:sz w:val="22"/>
                <w:szCs w:val="22"/>
              </w:rPr>
              <w:lastRenderedPageBreak/>
              <w:t xml:space="preserve">Zna i podaje większość wymaganych wyrazów na określenie samopoczucia, chorób, ich objawów i leczenia </w:t>
            </w:r>
            <w:r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0579C43B" w14:textId="201D8B0F" w:rsidR="004D55DA" w:rsidRPr="008E78FF" w:rsidRDefault="004D55DA" w:rsidP="007C2635">
            <w:r w:rsidRPr="008E78FF">
              <w:rPr>
                <w:sz w:val="22"/>
                <w:szCs w:val="22"/>
              </w:rPr>
              <w:t>Zna i podaje większość wymaganych wyrazów z obszaru: wynalazki.</w:t>
            </w:r>
          </w:p>
          <w:p w14:paraId="2B69BB2A" w14:textId="77777777" w:rsidR="004D55DA" w:rsidRPr="008E78FF" w:rsidRDefault="004D55DA" w:rsidP="007C2635">
            <w:r w:rsidRPr="008E78FF">
              <w:rPr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14:paraId="70E3C848" w14:textId="77777777" w:rsidR="004D55DA" w:rsidRPr="00DE4B88" w:rsidRDefault="004D55DA" w:rsidP="007C2635">
            <w:r w:rsidRPr="00DE4B88">
              <w:rPr>
                <w:sz w:val="22"/>
                <w:szCs w:val="22"/>
              </w:rPr>
              <w:t>Zna i zazwyczaj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DE4B88">
              <w:rPr>
                <w:i/>
                <w:sz w:val="22"/>
                <w:szCs w:val="22"/>
              </w:rPr>
              <w:t>going</w:t>
            </w:r>
            <w:proofErr w:type="spellEnd"/>
            <w:r w:rsidRPr="00DE4B88">
              <w:rPr>
                <w:i/>
                <w:sz w:val="22"/>
                <w:szCs w:val="22"/>
              </w:rPr>
              <w:t xml:space="preserve"> to</w:t>
            </w:r>
            <w:r w:rsidRPr="00DE4B88">
              <w:rPr>
                <w:sz w:val="22"/>
                <w:szCs w:val="22"/>
              </w:rPr>
              <w:t xml:space="preserve"> </w:t>
            </w:r>
          </w:p>
          <w:p w14:paraId="6D875403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lastRenderedPageBreak/>
              <w:t>Zna i zazwyczaj poprawnie stosuje przysłówki częstotliwości.</w:t>
            </w:r>
          </w:p>
          <w:p w14:paraId="7BAED99E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 xml:space="preserve">Na ogół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proofErr w:type="spellStart"/>
            <w:r w:rsidRPr="00FE782D">
              <w:rPr>
                <w:i/>
                <w:sz w:val="22"/>
                <w:szCs w:val="22"/>
              </w:rPr>
              <w:t>an</w:t>
            </w:r>
            <w:proofErr w:type="spellEnd"/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7DDF7D34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Zna i zazwyczaj poprawnie stosuje określenia czasu typowe dla czasu przeszłego.</w:t>
            </w:r>
          </w:p>
          <w:p w14:paraId="01D32902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</w:t>
            </w:r>
            <w:proofErr w:type="spellStart"/>
            <w:r w:rsidRPr="00FE782D">
              <w:rPr>
                <w:i/>
                <w:sz w:val="22"/>
                <w:szCs w:val="22"/>
              </w:rPr>
              <w:t>simple</w:t>
            </w:r>
            <w:proofErr w:type="spellEnd"/>
            <w:r w:rsidRPr="00FE782D">
              <w:rPr>
                <w:i/>
                <w:sz w:val="22"/>
                <w:szCs w:val="22"/>
              </w:rPr>
              <w:t>.</w:t>
            </w:r>
          </w:p>
          <w:p w14:paraId="1CD8E19C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Zazwyczaj poprawnie zadaje pytanie o podmiot:</w:t>
            </w:r>
            <w:r w:rsidRPr="00FE782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782D">
              <w:rPr>
                <w:i/>
                <w:sz w:val="22"/>
                <w:szCs w:val="22"/>
              </w:rPr>
              <w:t>What</w:t>
            </w:r>
            <w:proofErr w:type="spellEnd"/>
            <w:r w:rsidRPr="00FE782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782D">
              <w:rPr>
                <w:i/>
                <w:sz w:val="22"/>
                <w:szCs w:val="22"/>
              </w:rPr>
              <w:t>happened</w:t>
            </w:r>
            <w:proofErr w:type="spellEnd"/>
            <w:r w:rsidRPr="00FE782D">
              <w:rPr>
                <w:i/>
                <w:sz w:val="22"/>
                <w:szCs w:val="22"/>
              </w:rPr>
              <w:t>?</w:t>
            </w:r>
          </w:p>
          <w:p w14:paraId="4753D3C6" w14:textId="77777777" w:rsidR="004D55DA" w:rsidRDefault="004D55DA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22F3" w14:textId="2DDA4B93" w:rsidR="004D55DA" w:rsidRPr="000A0C60" w:rsidRDefault="00B91165" w:rsidP="007C2635">
            <w:r>
              <w:rPr>
                <w:sz w:val="22"/>
                <w:szCs w:val="22"/>
              </w:rPr>
              <w:lastRenderedPageBreak/>
              <w:t>Bezbłędnie</w:t>
            </w:r>
            <w:r w:rsidR="004D55DA" w:rsidRPr="000A0C60">
              <w:rPr>
                <w:sz w:val="22"/>
                <w:szCs w:val="22"/>
              </w:rPr>
              <w:t xml:space="preserve"> podaje wymagane wyrazy na określenie samopoczucia, chorób, ich objawów i leczenia </w:t>
            </w:r>
            <w:r w:rsidR="004D55DA">
              <w:rPr>
                <w:sz w:val="22"/>
                <w:szCs w:val="22"/>
              </w:rPr>
              <w:t>oraz</w:t>
            </w:r>
            <w:r w:rsidR="004D55DA" w:rsidRPr="000A0C60">
              <w:rPr>
                <w:sz w:val="22"/>
                <w:szCs w:val="22"/>
              </w:rPr>
              <w:t xml:space="preserve"> kontuzji.</w:t>
            </w:r>
          </w:p>
          <w:p w14:paraId="1879C42F" w14:textId="24F5C3FC" w:rsidR="004D55DA" w:rsidRPr="008E78FF" w:rsidRDefault="00B91165" w:rsidP="007C2635">
            <w:r>
              <w:rPr>
                <w:sz w:val="22"/>
                <w:szCs w:val="22"/>
              </w:rPr>
              <w:t>Bezbłędnie</w:t>
            </w:r>
            <w:r w:rsidR="004D55DA" w:rsidRPr="008E78FF">
              <w:rPr>
                <w:sz w:val="22"/>
                <w:szCs w:val="22"/>
              </w:rPr>
              <w:t xml:space="preserve"> podaje wymagane wyrazy z obszaru: wynalazki.</w:t>
            </w:r>
          </w:p>
          <w:p w14:paraId="1267F4F3" w14:textId="77777777" w:rsidR="004D55DA" w:rsidRPr="00556110" w:rsidRDefault="004D55DA" w:rsidP="007C2635"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392CD8C2" w14:textId="77777777" w:rsidR="004D55DA" w:rsidRPr="00DE4B88" w:rsidRDefault="004D55DA" w:rsidP="007C2635">
            <w:r w:rsidRPr="00DE4B88">
              <w:rPr>
                <w:sz w:val="22"/>
                <w:szCs w:val="22"/>
              </w:rPr>
              <w:lastRenderedPageBreak/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Pr="00DE4B88">
              <w:rPr>
                <w:i/>
                <w:sz w:val="22"/>
                <w:szCs w:val="22"/>
              </w:rPr>
              <w:t>going</w:t>
            </w:r>
            <w:proofErr w:type="spellEnd"/>
            <w:r w:rsidRPr="00DE4B88">
              <w:rPr>
                <w:i/>
                <w:sz w:val="22"/>
                <w:szCs w:val="22"/>
              </w:rPr>
              <w:t xml:space="preserve"> to.</w:t>
            </w:r>
          </w:p>
          <w:p w14:paraId="08845316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577426D7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proofErr w:type="spellStart"/>
            <w:r w:rsidRPr="00FE782D">
              <w:rPr>
                <w:i/>
                <w:sz w:val="22"/>
                <w:szCs w:val="22"/>
              </w:rPr>
              <w:t>an</w:t>
            </w:r>
            <w:proofErr w:type="spellEnd"/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E02FA9F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</w:t>
            </w:r>
            <w:proofErr w:type="spellStart"/>
            <w:r w:rsidRPr="00FE782D">
              <w:rPr>
                <w:i/>
                <w:sz w:val="22"/>
                <w:szCs w:val="22"/>
              </w:rPr>
              <w:t>simple</w:t>
            </w:r>
            <w:proofErr w:type="spellEnd"/>
            <w:r w:rsidRPr="00FE782D">
              <w:rPr>
                <w:i/>
                <w:sz w:val="22"/>
                <w:szCs w:val="22"/>
              </w:rPr>
              <w:t>.</w:t>
            </w:r>
          </w:p>
          <w:p w14:paraId="73556A8B" w14:textId="77777777" w:rsidR="004D55DA" w:rsidRPr="00FE782D" w:rsidRDefault="004D55DA" w:rsidP="007C2635">
            <w:r w:rsidRPr="00FE782D">
              <w:rPr>
                <w:sz w:val="22"/>
                <w:szCs w:val="22"/>
              </w:rPr>
              <w:t xml:space="preserve">Poprawnie zadaje pytanie o podmiot: </w:t>
            </w:r>
            <w:proofErr w:type="spellStart"/>
            <w:r w:rsidRPr="00FE782D">
              <w:rPr>
                <w:i/>
                <w:sz w:val="22"/>
                <w:szCs w:val="22"/>
              </w:rPr>
              <w:t>What</w:t>
            </w:r>
            <w:proofErr w:type="spellEnd"/>
            <w:r w:rsidRPr="00FE782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E782D">
              <w:rPr>
                <w:i/>
                <w:sz w:val="22"/>
                <w:szCs w:val="22"/>
              </w:rPr>
              <w:t>happened</w:t>
            </w:r>
            <w:proofErr w:type="spellEnd"/>
            <w:r w:rsidRPr="00FE782D">
              <w:rPr>
                <w:i/>
                <w:sz w:val="22"/>
                <w:szCs w:val="22"/>
              </w:rPr>
              <w:t>?</w:t>
            </w:r>
          </w:p>
          <w:p w14:paraId="2EE54CF6" w14:textId="77777777" w:rsidR="004D55DA" w:rsidRDefault="004D55DA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DC63397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227F" w14:textId="07A96B48" w:rsidR="00554837" w:rsidRPr="000A0C60" w:rsidRDefault="006D4FA4" w:rsidP="00554837"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="00554837" w:rsidRPr="000A0C60">
              <w:rPr>
                <w:sz w:val="22"/>
                <w:szCs w:val="22"/>
              </w:rPr>
              <w:t xml:space="preserve">podaje wymagane wyrazy na określenie samopoczucia, chorób, ich objawów i leczenia </w:t>
            </w:r>
            <w:r w:rsidR="00554837">
              <w:rPr>
                <w:sz w:val="22"/>
                <w:szCs w:val="22"/>
              </w:rPr>
              <w:t>oraz</w:t>
            </w:r>
            <w:r w:rsidR="00554837" w:rsidRPr="000A0C60">
              <w:rPr>
                <w:sz w:val="22"/>
                <w:szCs w:val="22"/>
              </w:rPr>
              <w:t xml:space="preserve"> kontuzji.</w:t>
            </w:r>
          </w:p>
          <w:p w14:paraId="2A0E1F6E" w14:textId="701864EF" w:rsidR="00554837" w:rsidRPr="008E78FF" w:rsidRDefault="006D4FA4" w:rsidP="00554837">
            <w:r>
              <w:rPr>
                <w:sz w:val="22"/>
                <w:szCs w:val="22"/>
              </w:rPr>
              <w:t>Bezbłędnie</w:t>
            </w:r>
            <w:r w:rsidR="00554837" w:rsidRPr="008E78FF">
              <w:rPr>
                <w:sz w:val="22"/>
                <w:szCs w:val="22"/>
              </w:rPr>
              <w:t xml:space="preserve"> podaje wymagane wyrazy z obszaru: wynalazki.</w:t>
            </w:r>
          </w:p>
          <w:p w14:paraId="7AD888C3" w14:textId="11931B1F" w:rsidR="00554837" w:rsidRPr="00556110" w:rsidRDefault="006D4FA4" w:rsidP="00554837">
            <w:r>
              <w:rPr>
                <w:sz w:val="22"/>
                <w:szCs w:val="22"/>
              </w:rPr>
              <w:t xml:space="preserve">Bezbłędnie </w:t>
            </w:r>
            <w:r w:rsidR="00554837" w:rsidRPr="00556110">
              <w:rPr>
                <w:sz w:val="22"/>
                <w:szCs w:val="22"/>
              </w:rPr>
              <w:t>posługuje się słownictwem z obszarów: znajomi i przyjaciele, formy spędzania wolnego czasu.</w:t>
            </w:r>
          </w:p>
          <w:p w14:paraId="60039DD2" w14:textId="1EA65FC7" w:rsidR="00554837" w:rsidRPr="00DE4B88" w:rsidRDefault="006D4FA4" w:rsidP="00554837">
            <w:r>
              <w:rPr>
                <w:sz w:val="22"/>
                <w:szCs w:val="22"/>
              </w:rPr>
              <w:t xml:space="preserve">Bezbłędnie </w:t>
            </w:r>
            <w:r w:rsidR="00554837" w:rsidRPr="00DE4B88">
              <w:rPr>
                <w:sz w:val="22"/>
                <w:szCs w:val="22"/>
              </w:rPr>
              <w:t>stosuje w zdaniach strukturę</w:t>
            </w:r>
            <w:r w:rsidR="00554837" w:rsidRPr="00DE4B88">
              <w:rPr>
                <w:i/>
                <w:sz w:val="22"/>
                <w:szCs w:val="22"/>
              </w:rPr>
              <w:t xml:space="preserve"> be </w:t>
            </w:r>
            <w:proofErr w:type="spellStart"/>
            <w:r w:rsidR="00554837" w:rsidRPr="00DE4B88">
              <w:rPr>
                <w:i/>
                <w:sz w:val="22"/>
                <w:szCs w:val="22"/>
              </w:rPr>
              <w:t>going</w:t>
            </w:r>
            <w:proofErr w:type="spellEnd"/>
            <w:r w:rsidR="00554837" w:rsidRPr="00DE4B88">
              <w:rPr>
                <w:i/>
                <w:sz w:val="22"/>
                <w:szCs w:val="22"/>
              </w:rPr>
              <w:t xml:space="preserve"> to.</w:t>
            </w:r>
          </w:p>
          <w:p w14:paraId="05CA5A3C" w14:textId="1C32017A" w:rsidR="00554837" w:rsidRPr="00FE782D" w:rsidRDefault="006D4FA4" w:rsidP="00554837"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="00554837" w:rsidRPr="00FE782D">
              <w:rPr>
                <w:sz w:val="22"/>
                <w:szCs w:val="22"/>
              </w:rPr>
              <w:t>stosuje przysłówki częstotliwości.</w:t>
            </w:r>
          </w:p>
          <w:p w14:paraId="3EF45436" w14:textId="77777777" w:rsidR="00554837" w:rsidRPr="00FE782D" w:rsidRDefault="00554837" w:rsidP="00554837"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proofErr w:type="spellStart"/>
            <w:r w:rsidRPr="00FE782D">
              <w:rPr>
                <w:i/>
                <w:sz w:val="22"/>
                <w:szCs w:val="22"/>
              </w:rPr>
              <w:t>an</w:t>
            </w:r>
            <w:proofErr w:type="spellEnd"/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3E4F8019" w14:textId="60C75BCC" w:rsidR="00554837" w:rsidRPr="00FE782D" w:rsidRDefault="006D4FA4" w:rsidP="00554837">
            <w:r>
              <w:rPr>
                <w:sz w:val="22"/>
                <w:szCs w:val="22"/>
              </w:rPr>
              <w:t xml:space="preserve">Bezbłędnie </w:t>
            </w:r>
            <w:r w:rsidR="00554837" w:rsidRPr="00FE782D">
              <w:rPr>
                <w:sz w:val="22"/>
                <w:szCs w:val="22"/>
              </w:rPr>
              <w:t>buduje zdania twierdzące, przeczące i pytające oraz krótkie odpowiedzi, oraz pytania szczegółowe z czasownikami regularnymi i nieregularnymi w czasie</w:t>
            </w:r>
            <w:r w:rsidR="00554837" w:rsidRPr="00FE782D">
              <w:rPr>
                <w:i/>
                <w:sz w:val="22"/>
                <w:szCs w:val="22"/>
              </w:rPr>
              <w:t xml:space="preserve"> Past </w:t>
            </w:r>
            <w:proofErr w:type="spellStart"/>
            <w:r w:rsidR="00554837" w:rsidRPr="00FE782D">
              <w:rPr>
                <w:i/>
                <w:sz w:val="22"/>
                <w:szCs w:val="22"/>
              </w:rPr>
              <w:t>simple</w:t>
            </w:r>
            <w:proofErr w:type="spellEnd"/>
            <w:r w:rsidR="00554837" w:rsidRPr="00FE782D">
              <w:rPr>
                <w:i/>
                <w:sz w:val="22"/>
                <w:szCs w:val="22"/>
              </w:rPr>
              <w:t>.</w:t>
            </w:r>
          </w:p>
          <w:p w14:paraId="0AF208D1" w14:textId="6CA3405C" w:rsidR="00554837" w:rsidRPr="00FE782D" w:rsidRDefault="006D4FA4" w:rsidP="00554837">
            <w:r>
              <w:rPr>
                <w:sz w:val="22"/>
                <w:szCs w:val="22"/>
              </w:rPr>
              <w:t>Bezbłędnie</w:t>
            </w:r>
            <w:r w:rsidR="00554837" w:rsidRPr="00FE782D">
              <w:rPr>
                <w:sz w:val="22"/>
                <w:szCs w:val="22"/>
              </w:rPr>
              <w:t xml:space="preserve"> zadaje pytanie o podmiot: </w:t>
            </w:r>
            <w:proofErr w:type="spellStart"/>
            <w:r w:rsidR="00554837" w:rsidRPr="00FE782D">
              <w:rPr>
                <w:i/>
                <w:sz w:val="22"/>
                <w:szCs w:val="22"/>
              </w:rPr>
              <w:t>What</w:t>
            </w:r>
            <w:proofErr w:type="spellEnd"/>
            <w:r w:rsidR="00554837" w:rsidRPr="00FE782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54837" w:rsidRPr="00FE782D">
              <w:rPr>
                <w:i/>
                <w:sz w:val="22"/>
                <w:szCs w:val="22"/>
              </w:rPr>
              <w:t>happened</w:t>
            </w:r>
            <w:proofErr w:type="spellEnd"/>
            <w:r w:rsidR="00554837" w:rsidRPr="00FE782D">
              <w:rPr>
                <w:i/>
                <w:sz w:val="22"/>
                <w:szCs w:val="22"/>
              </w:rPr>
              <w:t>?</w:t>
            </w:r>
          </w:p>
          <w:p w14:paraId="0248E337" w14:textId="77777777" w:rsidR="00554837" w:rsidRDefault="00554837" w:rsidP="00554837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381D5A1" w14:textId="77777777" w:rsidR="004D55DA" w:rsidRPr="000A0C60" w:rsidRDefault="004D55DA" w:rsidP="007C2635">
            <w:pPr>
              <w:ind w:left="431"/>
              <w:rPr>
                <w:sz w:val="22"/>
                <w:szCs w:val="22"/>
              </w:rPr>
            </w:pPr>
          </w:p>
        </w:tc>
      </w:tr>
      <w:tr w:rsidR="004D55DA" w14:paraId="6E047D94" w14:textId="66ED47FE" w:rsidTr="00A43B42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77274A2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D55DA" w:rsidRPr="00691DE5" w:rsidRDefault="004D55DA" w:rsidP="00F72C08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77777777" w:rsidR="004D55DA" w:rsidRPr="00691DE5" w:rsidRDefault="004D55DA" w:rsidP="00F72C08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lastRenderedPageBreak/>
              <w:t>Mimo pomocy z trudnością znajduje proste informacje w wypowiedzi, przy wyszukiwaniu złożonych informacji popełnia liczne błędy.</w:t>
            </w:r>
          </w:p>
          <w:p w14:paraId="0D859E8E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2A8B4E35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 xml:space="preserve">Z niewielką pomocą znajduje proste </w:t>
            </w:r>
            <w:r w:rsidRPr="00691DE5">
              <w:rPr>
                <w:sz w:val="22"/>
                <w:szCs w:val="22"/>
              </w:rPr>
              <w:lastRenderedPageBreak/>
              <w:t>informacje w wypowiedzi, przy wyszukiwaniu złożonych informacji popełnia dość liczne błędy.</w:t>
            </w:r>
          </w:p>
          <w:p w14:paraId="3D440213" w14:textId="77777777" w:rsidR="004D55DA" w:rsidRDefault="004D55DA" w:rsidP="007C26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0FCA01FC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 xml:space="preserve">Popełniając nieliczne błędy, znajduje w wypowiedzi </w:t>
            </w:r>
            <w:r w:rsidRPr="00691DE5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53BAED33" w14:textId="77777777" w:rsidR="004D55DA" w:rsidRDefault="004D55DA" w:rsidP="007C26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0CF26EDA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 xml:space="preserve">Bez problemu samodzielnie znajduje w </w:t>
            </w:r>
            <w:r w:rsidRPr="00691DE5">
              <w:rPr>
                <w:sz w:val="22"/>
                <w:szCs w:val="22"/>
              </w:rPr>
              <w:lastRenderedPageBreak/>
              <w:t>wypowiedzi zarówno proste, jak i złożone informacje.</w:t>
            </w:r>
          </w:p>
          <w:p w14:paraId="4B9353D9" w14:textId="77777777" w:rsidR="004D55DA" w:rsidRDefault="004D55DA" w:rsidP="007C26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9CA3" w14:textId="069DD38C" w:rsidR="00D5263B" w:rsidRPr="00691DE5" w:rsidRDefault="00D5263B" w:rsidP="00D5263B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lastRenderedPageBreak/>
              <w:t>Rozumie ogólny sens bardziej złożonych wypowiedzi.</w:t>
            </w:r>
          </w:p>
          <w:p w14:paraId="7E8EC964" w14:textId="6FC94C91" w:rsidR="00D5263B" w:rsidRPr="00691DE5" w:rsidRDefault="00D5263B" w:rsidP="00D5263B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 xml:space="preserve">Bez problemu samodzielnie znajduje w </w:t>
            </w:r>
            <w:r w:rsidRPr="00691DE5">
              <w:rPr>
                <w:sz w:val="22"/>
                <w:szCs w:val="22"/>
              </w:rPr>
              <w:lastRenderedPageBreak/>
              <w:t>wypowiedzi złożone informacje.</w:t>
            </w:r>
          </w:p>
          <w:p w14:paraId="37EFD88E" w14:textId="77777777" w:rsidR="004D55DA" w:rsidRPr="00691DE5" w:rsidRDefault="004D55DA" w:rsidP="007C263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41171DB2" w14:textId="07538E0A" w:rsidTr="00A43B42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D527720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D55DA" w:rsidRPr="00691DE5" w:rsidRDefault="004D55DA" w:rsidP="00F72C08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D4A21CD" w14:textId="77777777" w:rsidR="004D55DA" w:rsidRPr="00691DE5" w:rsidRDefault="004D55DA" w:rsidP="00F72C08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FFF9C0C" w14:textId="77777777" w:rsidR="004D55DA" w:rsidRDefault="004D55D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BC741A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0DBECAA3" w14:textId="77777777" w:rsidR="004D55DA" w:rsidRDefault="004D55DA" w:rsidP="007C2635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090A151" w14:textId="77777777" w:rsidR="004D55DA" w:rsidRDefault="004D55DA" w:rsidP="007C26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3F2FFF5E" w14:textId="77777777" w:rsidR="004D55DA" w:rsidRPr="00691DE5" w:rsidRDefault="004D55DA" w:rsidP="007C2635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F64978F" w14:textId="77777777" w:rsidR="004D55DA" w:rsidRDefault="004D55DA" w:rsidP="007C26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4BC" w14:textId="556D0A60" w:rsidR="00D5263B" w:rsidRPr="00691DE5" w:rsidRDefault="00D5263B" w:rsidP="00D5263B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Bez trudu rozumie ogólny sens bardziej złożonych tekstów i fragmentów tekstu.</w:t>
            </w:r>
          </w:p>
          <w:p w14:paraId="7749E8E6" w14:textId="5333D5CC" w:rsidR="00D5263B" w:rsidRPr="00691DE5" w:rsidRDefault="00D5263B" w:rsidP="00D5263B">
            <w:pPr>
              <w:tabs>
                <w:tab w:val="left" w:pos="226"/>
              </w:tabs>
            </w:pPr>
            <w:r w:rsidRPr="00691DE5">
              <w:rPr>
                <w:sz w:val="22"/>
                <w:szCs w:val="22"/>
              </w:rPr>
              <w:t>Z łatwością samodzielnie znajduje w tekście złożone informacje.</w:t>
            </w:r>
          </w:p>
          <w:p w14:paraId="2B7CCFEE" w14:textId="77777777" w:rsidR="004D55DA" w:rsidRPr="00691DE5" w:rsidRDefault="004D55DA" w:rsidP="007C2635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</w:tr>
      <w:tr w:rsidR="004D55DA" w14:paraId="030E9C93" w14:textId="6E419D13" w:rsidTr="00A43B42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2EDAF9DA" w14:textId="77777777" w:rsidR="004D55DA" w:rsidRDefault="004D55DA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EEA" w14:textId="1D97912C" w:rsidR="004D55DA" w:rsidRPr="00FC4019" w:rsidRDefault="004D55DA" w:rsidP="00F72C08">
            <w:r w:rsidRPr="00FC4019">
              <w:rPr>
                <w:sz w:val="22"/>
                <w:szCs w:val="22"/>
              </w:rPr>
              <w:t xml:space="preserve">Mimo pomocy </w:t>
            </w:r>
            <w:r>
              <w:rPr>
                <w:sz w:val="22"/>
                <w:szCs w:val="22"/>
              </w:rPr>
              <w:t>Z trudem</w:t>
            </w:r>
            <w:r w:rsidRPr="00FC4019">
              <w:rPr>
                <w:sz w:val="22"/>
                <w:szCs w:val="22"/>
              </w:rPr>
              <w:t xml:space="preserve">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</w:t>
            </w:r>
            <w:r w:rsidRPr="00FC4019">
              <w:rPr>
                <w:sz w:val="22"/>
                <w:szCs w:val="22"/>
              </w:rPr>
              <w:lastRenderedPageBreak/>
              <w:t>regularnych i nieregularnych; opowiada o doznanym urazie lub kontuzji.</w:t>
            </w:r>
          </w:p>
          <w:p w14:paraId="73076BC1" w14:textId="0899437C" w:rsidR="004D55DA" w:rsidRDefault="004D55DA" w:rsidP="00F72C08">
            <w:r w:rsidRPr="00664424">
              <w:rPr>
                <w:sz w:val="22"/>
                <w:szCs w:val="22"/>
              </w:rPr>
              <w:t xml:space="preserve">Z trudem, z dużą pomocą nauczyciela formułuje </w:t>
            </w:r>
            <w:r w:rsidRPr="00FC4019">
              <w:rPr>
                <w:sz w:val="22"/>
                <w:szCs w:val="22"/>
              </w:rPr>
              <w:t>argumenty ‘za’ podaną tezą.</w:t>
            </w:r>
            <w:r w:rsidRPr="00FC4019">
              <w:rPr>
                <w:color w:val="002060"/>
                <w:sz w:val="22"/>
                <w:szCs w:val="22"/>
              </w:rPr>
              <w:t xml:space="preserve"> </w:t>
            </w:r>
          </w:p>
          <w:p w14:paraId="7EBDC684" w14:textId="43985BBB" w:rsidR="004D55DA" w:rsidRPr="00C017F1" w:rsidRDefault="004D55DA" w:rsidP="00F72C08">
            <w:r w:rsidRPr="00C017F1">
              <w:rPr>
                <w:sz w:val="22"/>
                <w:szCs w:val="22"/>
              </w:rPr>
              <w:t>Z trudem rozpoznaje i popełniając liczne błędy stara się wymawiać ‘</w:t>
            </w:r>
            <w:proofErr w:type="spellStart"/>
            <w:r w:rsidRPr="00C017F1">
              <w:rPr>
                <w:sz w:val="22"/>
                <w:szCs w:val="22"/>
              </w:rPr>
              <w:t>ch</w:t>
            </w:r>
            <w:proofErr w:type="spellEnd"/>
            <w:r w:rsidRPr="00C017F1">
              <w:rPr>
                <w:sz w:val="22"/>
                <w:szCs w:val="22"/>
              </w:rPr>
              <w:t>’ - na początku wyrazu: /</w:t>
            </w:r>
            <w:r w:rsidRPr="00C017F1">
              <w:rPr>
                <w:rStyle w:val="ipa"/>
              </w:rPr>
              <w:t xml:space="preserve"> </w:t>
            </w:r>
            <w:proofErr w:type="spellStart"/>
            <w:r w:rsidRPr="00C017F1">
              <w:rPr>
                <w:rStyle w:val="pron"/>
              </w:rPr>
              <w:t>tʃ</w:t>
            </w:r>
            <w:proofErr w:type="spellEnd"/>
            <w:r w:rsidRPr="00C017F1">
              <w:rPr>
                <w:sz w:val="22"/>
                <w:szCs w:val="22"/>
              </w:rPr>
              <w:t>/, oraz /</w:t>
            </w:r>
            <w:r w:rsidRPr="00C017F1">
              <w:rPr>
                <w:rStyle w:val="pron"/>
              </w:rPr>
              <w:t>k</w:t>
            </w:r>
            <w:r w:rsidRPr="00C017F1">
              <w:rPr>
                <w:sz w:val="22"/>
                <w:szCs w:val="22"/>
              </w:rPr>
              <w:t xml:space="preserve">/ na końcu wyrazu. </w:t>
            </w:r>
          </w:p>
          <w:p w14:paraId="5175BC73" w14:textId="77777777" w:rsidR="004D55DA" w:rsidRDefault="004D55DA" w:rsidP="00F72C08">
            <w:pPr>
              <w:ind w:left="419"/>
            </w:pPr>
          </w:p>
          <w:p w14:paraId="2CCB636B" w14:textId="77777777" w:rsidR="004D55DA" w:rsidRDefault="004D55DA" w:rsidP="00F72C08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8F8" w14:textId="77777777" w:rsidR="004D55DA" w:rsidRPr="00FC4019" w:rsidRDefault="004D55DA" w:rsidP="007C2635">
            <w:pPr>
              <w:ind w:left="59"/>
            </w:pPr>
            <w:r w:rsidRPr="00FC4019">
              <w:rPr>
                <w:sz w:val="22"/>
                <w:szCs w:val="22"/>
              </w:rPr>
              <w:lastRenderedPageBreak/>
              <w:t xml:space="preserve"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</w:t>
            </w:r>
            <w:r w:rsidRPr="00FC4019">
              <w:rPr>
                <w:sz w:val="22"/>
                <w:szCs w:val="22"/>
              </w:rPr>
              <w:lastRenderedPageBreak/>
              <w:t>opowiada o doznanym urazie lub kontuzji.</w:t>
            </w:r>
          </w:p>
          <w:p w14:paraId="6A11C54D" w14:textId="77777777" w:rsidR="004D55DA" w:rsidRPr="00FC4019" w:rsidRDefault="004D55DA" w:rsidP="007C2635">
            <w:pPr>
              <w:ind w:left="59"/>
            </w:pPr>
            <w:r w:rsidRPr="00FC4019">
              <w:rPr>
                <w:sz w:val="22"/>
                <w:szCs w:val="22"/>
              </w:rPr>
              <w:t>Z pomocą nauczyciela formułuje argumenty ‘za’ podaną tezą.</w:t>
            </w:r>
          </w:p>
          <w:p w14:paraId="46CB188D" w14:textId="4379FC75" w:rsidR="004D55DA" w:rsidRPr="00C017F1" w:rsidRDefault="004D55DA" w:rsidP="007C2635">
            <w:pPr>
              <w:ind w:left="59"/>
            </w:pPr>
            <w:r>
              <w:rPr>
                <w:color w:val="002060"/>
                <w:sz w:val="22"/>
                <w:szCs w:val="22"/>
              </w:rPr>
              <w:t>C</w:t>
            </w:r>
            <w:r w:rsidRPr="00C017F1">
              <w:rPr>
                <w:sz w:val="22"/>
                <w:szCs w:val="22"/>
              </w:rPr>
              <w:t>zasami poprawnie rozpoznaje i często poprawnie wymawia ‘</w:t>
            </w:r>
            <w:proofErr w:type="spellStart"/>
            <w:r w:rsidRPr="00C017F1">
              <w:rPr>
                <w:sz w:val="22"/>
                <w:szCs w:val="22"/>
              </w:rPr>
              <w:t>ch</w:t>
            </w:r>
            <w:proofErr w:type="spellEnd"/>
            <w:r w:rsidRPr="00C017F1">
              <w:rPr>
                <w:sz w:val="22"/>
                <w:szCs w:val="22"/>
              </w:rPr>
              <w:t>’ - na początku wyrazu: /</w:t>
            </w:r>
            <w:r w:rsidRPr="00C017F1">
              <w:rPr>
                <w:rStyle w:val="ipa"/>
              </w:rPr>
              <w:t xml:space="preserve"> </w:t>
            </w:r>
            <w:proofErr w:type="spellStart"/>
            <w:r w:rsidRPr="00C017F1">
              <w:rPr>
                <w:rStyle w:val="pron"/>
              </w:rPr>
              <w:t>tʃ</w:t>
            </w:r>
            <w:proofErr w:type="spellEnd"/>
            <w:r w:rsidRPr="00C017F1">
              <w:rPr>
                <w:sz w:val="22"/>
                <w:szCs w:val="22"/>
              </w:rPr>
              <w:t>/, oraz /</w:t>
            </w:r>
            <w:r w:rsidRPr="00C017F1">
              <w:rPr>
                <w:rStyle w:val="pron"/>
              </w:rPr>
              <w:t>k</w:t>
            </w:r>
            <w:r w:rsidRPr="00C017F1">
              <w:rPr>
                <w:sz w:val="22"/>
                <w:szCs w:val="22"/>
              </w:rPr>
              <w:t>/ na końcu wyrazu.</w:t>
            </w:r>
          </w:p>
          <w:p w14:paraId="7879C38B" w14:textId="77777777" w:rsidR="004D55DA" w:rsidRDefault="004D55DA" w:rsidP="007C2635">
            <w:pPr>
              <w:ind w:left="419"/>
            </w:pPr>
          </w:p>
          <w:p w14:paraId="724FA208" w14:textId="77777777" w:rsidR="004D55DA" w:rsidRDefault="004D55DA" w:rsidP="007C2635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F487" w14:textId="30928014" w:rsidR="004D55DA" w:rsidRPr="00FC4019" w:rsidRDefault="004D55DA" w:rsidP="007C2635">
            <w:pPr>
              <w:ind w:left="59"/>
            </w:pPr>
            <w:r w:rsidRPr="00FC4019">
              <w:rPr>
                <w:sz w:val="22"/>
                <w:szCs w:val="22"/>
              </w:rPr>
              <w:lastRenderedPageBreak/>
              <w:t xml:space="preserve">Tworzy proste wypowiedzi ustne, popełniając nieliczne,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</w:t>
            </w:r>
            <w:r w:rsidRPr="00FC4019">
              <w:rPr>
                <w:sz w:val="22"/>
                <w:szCs w:val="22"/>
              </w:rPr>
              <w:lastRenderedPageBreak/>
              <w:t>o doznanym urazie lub kontuzji.</w:t>
            </w:r>
          </w:p>
          <w:p w14:paraId="703CE756" w14:textId="77777777" w:rsidR="004D55DA" w:rsidRPr="00FC4019" w:rsidRDefault="004D55DA" w:rsidP="007C2635">
            <w:pPr>
              <w:ind w:left="59"/>
            </w:pPr>
            <w:r w:rsidRPr="00FC4019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B83B7AA" w14:textId="03633016" w:rsidR="004D55DA" w:rsidRDefault="004D55DA" w:rsidP="007C2635">
            <w:pPr>
              <w:ind w:left="59"/>
            </w:pPr>
            <w:r w:rsidRPr="00DB60D7">
              <w:rPr>
                <w:sz w:val="22"/>
                <w:szCs w:val="22"/>
              </w:rPr>
              <w:t>Na ogół poprawnie rozpoznaje i wymawia ‘</w:t>
            </w:r>
            <w:proofErr w:type="spellStart"/>
            <w:r w:rsidRPr="00DB60D7">
              <w:rPr>
                <w:sz w:val="22"/>
                <w:szCs w:val="22"/>
              </w:rPr>
              <w:t>ch</w:t>
            </w:r>
            <w:proofErr w:type="spellEnd"/>
            <w:r w:rsidRPr="00DB60D7">
              <w:rPr>
                <w:sz w:val="22"/>
                <w:szCs w:val="22"/>
              </w:rPr>
              <w:t>’ - na początku wyrazu: /</w:t>
            </w:r>
            <w:r w:rsidRPr="00DB60D7">
              <w:rPr>
                <w:rStyle w:val="ipa"/>
              </w:rPr>
              <w:t xml:space="preserve"> </w:t>
            </w:r>
            <w:proofErr w:type="spellStart"/>
            <w:r w:rsidRPr="00DB60D7">
              <w:rPr>
                <w:rStyle w:val="pron"/>
              </w:rPr>
              <w:t>tʃ</w:t>
            </w:r>
            <w:proofErr w:type="spellEnd"/>
            <w:r w:rsidRPr="00DB60D7">
              <w:rPr>
                <w:sz w:val="22"/>
                <w:szCs w:val="22"/>
              </w:rPr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rPr>
                <w:sz w:val="22"/>
                <w:szCs w:val="22"/>
              </w:rPr>
              <w:t>/ na końcu wyrazu.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47A" w14:textId="77777777" w:rsidR="004D55DA" w:rsidRPr="00FC4019" w:rsidRDefault="004D55DA" w:rsidP="007C2635">
            <w:pPr>
              <w:ind w:left="59"/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</w:t>
            </w:r>
            <w:r w:rsidRPr="00FC4019">
              <w:rPr>
                <w:sz w:val="22"/>
                <w:szCs w:val="22"/>
              </w:rPr>
              <w:lastRenderedPageBreak/>
              <w:t>opowiada o doznanym urazie lub kontuzji.</w:t>
            </w:r>
          </w:p>
          <w:p w14:paraId="5D2EEF90" w14:textId="77777777" w:rsidR="004D55DA" w:rsidRPr="00FC4019" w:rsidRDefault="004D55DA" w:rsidP="007C2635">
            <w:pPr>
              <w:ind w:left="59"/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6CA95FF2" w14:textId="04C56D00" w:rsidR="004D55DA" w:rsidRPr="00DB60D7" w:rsidRDefault="004D55DA" w:rsidP="007C2635">
            <w:pPr>
              <w:ind w:left="59"/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>prawnie rozpoznaje i wymawia ‘</w:t>
            </w:r>
            <w:proofErr w:type="spellStart"/>
            <w:r w:rsidRPr="00DB60D7">
              <w:rPr>
                <w:sz w:val="22"/>
                <w:szCs w:val="22"/>
              </w:rPr>
              <w:t>ch</w:t>
            </w:r>
            <w:proofErr w:type="spellEnd"/>
            <w:r w:rsidRPr="00DB60D7">
              <w:rPr>
                <w:sz w:val="22"/>
                <w:szCs w:val="22"/>
              </w:rPr>
              <w:t>’ - na początku wyrazu: /</w:t>
            </w:r>
            <w:r w:rsidRPr="00DB60D7">
              <w:rPr>
                <w:rStyle w:val="ipa"/>
              </w:rPr>
              <w:t xml:space="preserve"> </w:t>
            </w:r>
            <w:proofErr w:type="spellStart"/>
            <w:r w:rsidRPr="00DB60D7">
              <w:rPr>
                <w:rStyle w:val="pron"/>
              </w:rPr>
              <w:t>tʃ</w:t>
            </w:r>
            <w:proofErr w:type="spellEnd"/>
            <w:r w:rsidRPr="00DB60D7">
              <w:rPr>
                <w:sz w:val="22"/>
                <w:szCs w:val="22"/>
              </w:rPr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rPr>
                <w:sz w:val="22"/>
                <w:szCs w:val="22"/>
              </w:rPr>
              <w:t>/ na końcu wyrazu.</w:t>
            </w:r>
          </w:p>
          <w:p w14:paraId="38D2B1B0" w14:textId="77777777" w:rsidR="004D55DA" w:rsidRDefault="004D55DA" w:rsidP="007C2635">
            <w:pPr>
              <w:ind w:left="419"/>
            </w:pPr>
          </w:p>
          <w:p w14:paraId="05F780A3" w14:textId="77777777" w:rsidR="004D55DA" w:rsidRDefault="004D55DA" w:rsidP="007C2635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9C7" w14:textId="1BBA4EC8" w:rsidR="00D5263B" w:rsidRPr="00FC4019" w:rsidRDefault="00D5263B" w:rsidP="00D5263B">
            <w:pPr>
              <w:ind w:left="59"/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złożone wypowiedzi ustne: opisuje, jak często choruje na różne choroby, nazywa objawy chorób, opisuje sposoby działania w związku z różnymi objawami chorobowymi; opisuje wydarzenie z przeszłości z wykorzystaniem czasowników regularnych i nieregularnych; </w:t>
            </w:r>
            <w:r w:rsidRPr="00FC4019">
              <w:rPr>
                <w:sz w:val="22"/>
                <w:szCs w:val="22"/>
              </w:rPr>
              <w:lastRenderedPageBreak/>
              <w:t>opowiada o doznanym urazie lub kontuzji.</w:t>
            </w:r>
          </w:p>
          <w:p w14:paraId="2466E867" w14:textId="77777777" w:rsidR="00D5263B" w:rsidRPr="00FC4019" w:rsidRDefault="00D5263B" w:rsidP="00D5263B">
            <w:pPr>
              <w:ind w:left="59"/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1AEE7A7B" w14:textId="77777777" w:rsidR="00D5263B" w:rsidRPr="00DB60D7" w:rsidRDefault="00D5263B" w:rsidP="00D5263B">
            <w:pPr>
              <w:ind w:left="59"/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>prawnie rozpoznaje i wymawia ‘</w:t>
            </w:r>
            <w:proofErr w:type="spellStart"/>
            <w:r w:rsidRPr="00DB60D7">
              <w:rPr>
                <w:sz w:val="22"/>
                <w:szCs w:val="22"/>
              </w:rPr>
              <w:t>ch</w:t>
            </w:r>
            <w:proofErr w:type="spellEnd"/>
            <w:r w:rsidRPr="00DB60D7">
              <w:rPr>
                <w:sz w:val="22"/>
                <w:szCs w:val="22"/>
              </w:rPr>
              <w:t>’ - na początku wyrazu: /</w:t>
            </w:r>
            <w:r w:rsidRPr="00DB60D7">
              <w:rPr>
                <w:rStyle w:val="ipa"/>
              </w:rPr>
              <w:t xml:space="preserve"> </w:t>
            </w:r>
            <w:proofErr w:type="spellStart"/>
            <w:r w:rsidRPr="00DB60D7">
              <w:rPr>
                <w:rStyle w:val="pron"/>
              </w:rPr>
              <w:t>tʃ</w:t>
            </w:r>
            <w:proofErr w:type="spellEnd"/>
            <w:r w:rsidRPr="00DB60D7">
              <w:rPr>
                <w:sz w:val="22"/>
                <w:szCs w:val="22"/>
              </w:rPr>
              <w:t>/, oraz /</w:t>
            </w:r>
            <w:r w:rsidRPr="00DB60D7">
              <w:rPr>
                <w:rStyle w:val="pron"/>
              </w:rPr>
              <w:t>k</w:t>
            </w:r>
            <w:r w:rsidRPr="00DB60D7">
              <w:rPr>
                <w:sz w:val="22"/>
                <w:szCs w:val="22"/>
              </w:rPr>
              <w:t>/ na końcu wyrazu.</w:t>
            </w:r>
          </w:p>
          <w:p w14:paraId="49DD89F7" w14:textId="77777777" w:rsidR="00D5263B" w:rsidRDefault="00D5263B" w:rsidP="00D5263B">
            <w:pPr>
              <w:ind w:left="419"/>
            </w:pPr>
          </w:p>
          <w:p w14:paraId="6633C3E8" w14:textId="77777777" w:rsidR="004D55DA" w:rsidRPr="00FC4019" w:rsidRDefault="004D55DA" w:rsidP="007C2635">
            <w:pPr>
              <w:ind w:left="419"/>
              <w:rPr>
                <w:sz w:val="22"/>
                <w:szCs w:val="22"/>
              </w:rPr>
            </w:pPr>
          </w:p>
        </w:tc>
      </w:tr>
      <w:tr w:rsidR="00D5263B" w14:paraId="0807767E" w14:textId="6AEF8B99" w:rsidTr="00A43B42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62995F15" w14:textId="77777777" w:rsidR="00D5263B" w:rsidRDefault="00D5263B" w:rsidP="00D5263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A4DD" w14:textId="21DA3B50" w:rsidR="00D5263B" w:rsidRPr="00BF122D" w:rsidRDefault="00D5263B" w:rsidP="00D5263B">
            <w:r w:rsidRPr="00BF122D">
              <w:rPr>
                <w:sz w:val="22"/>
                <w:szCs w:val="22"/>
              </w:rPr>
              <w:t xml:space="preserve">Mimo pomocy, popełniając liczne błędy, </w:t>
            </w:r>
            <w:r>
              <w:rPr>
                <w:sz w:val="22"/>
                <w:szCs w:val="22"/>
              </w:rPr>
              <w:t>Z trudem</w:t>
            </w:r>
            <w:r w:rsidRPr="00BF122D">
              <w:rPr>
                <w:sz w:val="22"/>
                <w:szCs w:val="22"/>
              </w:rPr>
              <w:t xml:space="preserve">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5B7E82E8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E935" w14:textId="77777777" w:rsidR="00D5263B" w:rsidRPr="00BF122D" w:rsidRDefault="00D5263B" w:rsidP="00D5263B">
            <w:pPr>
              <w:ind w:left="59"/>
            </w:pPr>
            <w:r w:rsidRPr="00BF122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49AF5172" w14:textId="77777777" w:rsidR="00D5263B" w:rsidRDefault="00D5263B" w:rsidP="00D5263B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6F48" w14:textId="77777777" w:rsidR="00D5263B" w:rsidRDefault="00D5263B" w:rsidP="00D5263B">
            <w:pPr>
              <w:ind w:left="59"/>
            </w:pPr>
            <w:r w:rsidRPr="00BF122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21BE1A70" w14:textId="77777777" w:rsidR="00D5263B" w:rsidRDefault="00D5263B" w:rsidP="00D5263B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924" w14:textId="77777777" w:rsidR="00D5263B" w:rsidRPr="006A48F6" w:rsidRDefault="00D5263B" w:rsidP="00D5263B">
            <w:pPr>
              <w:ind w:left="59"/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lastRenderedPageBreak/>
              <w:t>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16B06460" w14:textId="77777777" w:rsidR="00D5263B" w:rsidRDefault="00D5263B" w:rsidP="00D5263B">
            <w:pPr>
              <w:ind w:left="512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F40" w14:textId="71A43FA9" w:rsidR="00D5263B" w:rsidRPr="006A48F6" w:rsidRDefault="00D5263B" w:rsidP="00D5263B">
            <w:pPr>
              <w:ind w:left="59"/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nieregularnych, przedstawia przebieg choroby z użyciem czasowników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lastRenderedPageBreak/>
              <w:t>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02CB5124" w14:textId="77777777" w:rsidR="00D5263B" w:rsidRPr="006A48F6" w:rsidRDefault="00D5263B" w:rsidP="00D5263B">
            <w:pPr>
              <w:ind w:left="419"/>
              <w:rPr>
                <w:sz w:val="22"/>
                <w:szCs w:val="22"/>
              </w:rPr>
            </w:pPr>
          </w:p>
        </w:tc>
      </w:tr>
      <w:tr w:rsidR="00D5263B" w14:paraId="553DDE4F" w14:textId="4CF47C90" w:rsidTr="00A43B42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21597B6B" w14:textId="77777777" w:rsidR="00D5263B" w:rsidRDefault="00D5263B" w:rsidP="00D5263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81D4" w14:textId="583713BB" w:rsidR="00D5263B" w:rsidRPr="00363B3E" w:rsidRDefault="00D5263B" w:rsidP="00D5263B">
            <w:r>
              <w:rPr>
                <w:sz w:val="22"/>
                <w:szCs w:val="22"/>
              </w:rPr>
              <w:t>Z trudem</w:t>
            </w:r>
            <w:r w:rsidRPr="00363B3E">
              <w:rPr>
                <w:sz w:val="22"/>
                <w:szCs w:val="22"/>
              </w:rPr>
              <w:t xml:space="preserve"> reaguje w prostych sytuacjach, popełniając liczne błędy: 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FE16035" w14:textId="77777777" w:rsidR="00D5263B" w:rsidRDefault="00D5263B" w:rsidP="00D5263B">
            <w:r w:rsidRPr="00F72C08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1F4" w14:textId="4D9C6D90" w:rsidR="00D5263B" w:rsidRPr="00363B3E" w:rsidRDefault="00D5263B" w:rsidP="00CC7729">
            <w:r w:rsidRPr="00363B3E">
              <w:rPr>
                <w:sz w:val="22"/>
                <w:szCs w:val="22"/>
              </w:rPr>
              <w:t>Reaguje w prostych sytuacjach, popełniając często niewielkie błędy:</w:t>
            </w:r>
            <w:r w:rsidRPr="00363B3E">
              <w:rPr>
                <w:rStyle w:val="ipa"/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 xml:space="preserve">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235E4A2" w14:textId="77777777" w:rsidR="00D5263B" w:rsidRPr="00363B3E" w:rsidRDefault="00D5263B" w:rsidP="00CC7729"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5890F045" w14:textId="77777777" w:rsidR="00D5263B" w:rsidRDefault="00D5263B" w:rsidP="00D526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639A" w14:textId="4442053B" w:rsidR="00D5263B" w:rsidRPr="0073251D" w:rsidRDefault="00D5263B" w:rsidP="00CC7729">
            <w:r w:rsidRPr="00743D7D">
              <w:rPr>
                <w:sz w:val="22"/>
                <w:szCs w:val="22"/>
              </w:rPr>
              <w:t>Reaguje w prostych sytuacjach, popełniając niewielkie błędy niezakłócające komunikatu:</w:t>
            </w:r>
            <w:r w:rsidRPr="00743D7D">
              <w:rPr>
                <w:rStyle w:val="ipa"/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 xml:space="preserve">uzyskuje i 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43D7D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7F1FF14B" w14:textId="77777777" w:rsidR="00D5263B" w:rsidRPr="0073251D" w:rsidRDefault="00D5263B" w:rsidP="00CC7729">
            <w:r w:rsidRPr="00743D7D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0778CF19" w14:textId="77777777" w:rsidR="00D5263B" w:rsidRDefault="00D5263B" w:rsidP="00D5263B">
            <w:pPr>
              <w:ind w:left="226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782" w14:textId="2152A9F7" w:rsidR="00D5263B" w:rsidRPr="00F96474" w:rsidRDefault="00D5263B" w:rsidP="00D5263B">
            <w:pPr>
              <w:ind w:left="30"/>
            </w:pPr>
            <w:r w:rsidRPr="007C2635">
              <w:rPr>
                <w:sz w:val="22"/>
                <w:szCs w:val="22"/>
              </w:rPr>
              <w:t>Poprawnie reaguje w prostych i bardziej złożonych sytuacjach:</w:t>
            </w:r>
            <w:r w:rsidRPr="007C2635">
              <w:rPr>
                <w:rStyle w:val="ipa"/>
                <w:sz w:val="22"/>
                <w:szCs w:val="22"/>
              </w:rPr>
              <w:t xml:space="preserve"> </w:t>
            </w:r>
            <w:r w:rsidRPr="007C2635">
              <w:rPr>
                <w:sz w:val="22"/>
                <w:szCs w:val="22"/>
              </w:rPr>
              <w:t xml:space="preserve">uzyskuje i </w:t>
            </w:r>
            <w:r w:rsidRPr="007C2635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C2635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7C2635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60FFED42" w14:textId="2D51E469" w:rsidR="00D5263B" w:rsidRDefault="00D5263B" w:rsidP="00D5263B">
            <w:pPr>
              <w:tabs>
                <w:tab w:val="left" w:pos="455"/>
              </w:tabs>
              <w:ind w:left="30"/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8767" w14:textId="4254EE84" w:rsidR="00D5263B" w:rsidRPr="00F96474" w:rsidRDefault="00D5263B" w:rsidP="00D5263B">
            <w:pPr>
              <w:ind w:left="30"/>
            </w:pPr>
            <w:r w:rsidRPr="007C2635">
              <w:rPr>
                <w:sz w:val="22"/>
                <w:szCs w:val="22"/>
              </w:rPr>
              <w:t>Poprawnie reaguje w bardziej złożonych sytuacjach:</w:t>
            </w:r>
            <w:r w:rsidRPr="007C2635">
              <w:rPr>
                <w:rStyle w:val="ipa"/>
                <w:sz w:val="22"/>
                <w:szCs w:val="22"/>
              </w:rPr>
              <w:t xml:space="preserve"> </w:t>
            </w:r>
            <w:r w:rsidRPr="007C2635">
              <w:rPr>
                <w:sz w:val="22"/>
                <w:szCs w:val="22"/>
              </w:rPr>
              <w:t xml:space="preserve">uzyskuje i </w:t>
            </w:r>
            <w:r w:rsidRPr="007C2635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C2635">
              <w:rPr>
                <w:sz w:val="22"/>
                <w:szCs w:val="22"/>
              </w:rPr>
              <w:t xml:space="preserve"> informacje dotyczące wydarzeń z przeszłości, choroby/dolegliwości/ kontuzji, ich przyczyn, leczenia oraz obecnego samopoczucia kontuzjowanego;</w:t>
            </w:r>
            <w:r w:rsidRPr="007C2635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5A5B79C7" w14:textId="0CC4B6C4" w:rsidR="00D5263B" w:rsidRPr="007C2635" w:rsidRDefault="00D5263B" w:rsidP="00D5263B">
            <w:pPr>
              <w:ind w:left="30"/>
              <w:rPr>
                <w:sz w:val="22"/>
                <w:szCs w:val="22"/>
              </w:rPr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</w:t>
            </w:r>
          </w:p>
        </w:tc>
      </w:tr>
      <w:tr w:rsidR="00D5263B" w14:paraId="7847D885" w14:textId="025BB37E" w:rsidTr="00A43B42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418654AA" w14:textId="77777777" w:rsidR="00D5263B" w:rsidRDefault="00D5263B" w:rsidP="00D5263B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22BBB31B" w:rsidR="00D5263B" w:rsidRPr="0060408A" w:rsidRDefault="00D5263B" w:rsidP="00D5263B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60408A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744809F5" w14:textId="77777777" w:rsidR="00D5263B" w:rsidRPr="0060408A" w:rsidRDefault="00D5263B" w:rsidP="00D5263B">
            <w:pPr>
              <w:tabs>
                <w:tab w:val="left" w:pos="226"/>
              </w:tabs>
            </w:pPr>
            <w:r w:rsidRPr="0060408A">
              <w:rPr>
                <w:sz w:val="22"/>
                <w:szCs w:val="22"/>
              </w:rPr>
              <w:t xml:space="preserve">Z trudem i często niepoprawnie przekazuje </w:t>
            </w:r>
            <w:r w:rsidRPr="0060408A">
              <w:rPr>
                <w:sz w:val="22"/>
                <w:szCs w:val="22"/>
              </w:rPr>
              <w:lastRenderedPageBreak/>
              <w:t>w języku polskim informacje sformułowane w języku angielskim.</w:t>
            </w:r>
          </w:p>
          <w:p w14:paraId="0AB2E73B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D5263B" w:rsidRPr="0060408A" w:rsidRDefault="00D5263B" w:rsidP="00D5263B">
            <w:pPr>
              <w:tabs>
                <w:tab w:val="left" w:pos="226"/>
              </w:tabs>
              <w:ind w:left="46"/>
            </w:pPr>
            <w:r w:rsidRPr="0060408A">
              <w:rPr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7819C1F8" w14:textId="77777777" w:rsidR="00D5263B" w:rsidRPr="0060408A" w:rsidRDefault="00D5263B" w:rsidP="00D5263B">
            <w:pPr>
              <w:tabs>
                <w:tab w:val="left" w:pos="226"/>
              </w:tabs>
              <w:ind w:left="46"/>
            </w:pPr>
            <w:r w:rsidRPr="0060408A">
              <w:rPr>
                <w:sz w:val="22"/>
                <w:szCs w:val="22"/>
              </w:rPr>
              <w:t xml:space="preserve">Przekazuje w języku polskim informacje </w:t>
            </w:r>
            <w:r w:rsidRPr="0060408A">
              <w:rPr>
                <w:sz w:val="22"/>
                <w:szCs w:val="22"/>
              </w:rPr>
              <w:lastRenderedPageBreak/>
              <w:t>sformułowane w języku angielskim, czasem popełniając błędy.</w:t>
            </w:r>
          </w:p>
          <w:p w14:paraId="0F3341C1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D5263B" w:rsidRPr="00FF09F5" w:rsidRDefault="00D5263B" w:rsidP="00D5263B">
            <w:pPr>
              <w:tabs>
                <w:tab w:val="left" w:pos="226"/>
              </w:tabs>
              <w:ind w:left="46"/>
            </w:pPr>
            <w:r w:rsidRPr="00FF09F5">
              <w:rPr>
                <w:sz w:val="22"/>
                <w:szCs w:val="22"/>
              </w:rPr>
              <w:lastRenderedPageBreak/>
              <w:t>Bez większego trudu i na ogół poprawnie przekazuje w języku angielskim informacje zawarte w materiałach wizualnych.</w:t>
            </w:r>
          </w:p>
          <w:p w14:paraId="6E16E781" w14:textId="77777777" w:rsidR="00D5263B" w:rsidRPr="00FF09F5" w:rsidRDefault="00D5263B" w:rsidP="00D5263B">
            <w:pPr>
              <w:tabs>
                <w:tab w:val="left" w:pos="226"/>
              </w:tabs>
              <w:ind w:left="46"/>
            </w:pPr>
            <w:r w:rsidRPr="00FF09F5">
              <w:rPr>
                <w:sz w:val="22"/>
                <w:szCs w:val="22"/>
              </w:rPr>
              <w:t xml:space="preserve">Na ogół poprawnie przekazuje w języku </w:t>
            </w:r>
            <w:r w:rsidRPr="00FF09F5">
              <w:rPr>
                <w:sz w:val="22"/>
                <w:szCs w:val="22"/>
              </w:rPr>
              <w:lastRenderedPageBreak/>
              <w:t>polskim informacje sformułowane w języku angielskim.</w:t>
            </w:r>
          </w:p>
          <w:p w14:paraId="7FBC3AF8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59F25FE0" w:rsidR="00D5263B" w:rsidRPr="00FF09F5" w:rsidRDefault="00D5263B" w:rsidP="00D5263B">
            <w:pPr>
              <w:tabs>
                <w:tab w:val="left" w:pos="226"/>
              </w:tabs>
              <w:ind w:left="46"/>
            </w:pPr>
            <w:r w:rsidRPr="00FF09F5">
              <w:rPr>
                <w:sz w:val="22"/>
                <w:szCs w:val="22"/>
              </w:rPr>
              <w:lastRenderedPageBreak/>
              <w:t xml:space="preserve">Z łatwością i </w:t>
            </w:r>
            <w:r w:rsidR="00CC7729">
              <w:rPr>
                <w:sz w:val="22"/>
                <w:szCs w:val="22"/>
              </w:rPr>
              <w:t xml:space="preserve"> niemal </w:t>
            </w:r>
            <w:r w:rsidRPr="00FF09F5">
              <w:rPr>
                <w:sz w:val="22"/>
                <w:szCs w:val="22"/>
              </w:rPr>
              <w:t>poprawnie przekazuje w języku angielskim informacje zawarte w materiałach wizualnych.</w:t>
            </w:r>
          </w:p>
          <w:p w14:paraId="72ED2699" w14:textId="77777777" w:rsidR="00D5263B" w:rsidRPr="00FF09F5" w:rsidRDefault="00D5263B" w:rsidP="00D5263B">
            <w:pPr>
              <w:tabs>
                <w:tab w:val="left" w:pos="226"/>
              </w:tabs>
              <w:ind w:left="46"/>
            </w:pPr>
            <w:r w:rsidRPr="00FF09F5">
              <w:rPr>
                <w:sz w:val="22"/>
                <w:szCs w:val="22"/>
              </w:rPr>
              <w:t xml:space="preserve">Z łatwością i poprawnie przekazuje w języku </w:t>
            </w:r>
            <w:r w:rsidRPr="00FF09F5">
              <w:rPr>
                <w:sz w:val="22"/>
                <w:szCs w:val="22"/>
              </w:rPr>
              <w:lastRenderedPageBreak/>
              <w:t>polskim informacje sformułowane w języku angielskim.</w:t>
            </w:r>
          </w:p>
          <w:p w14:paraId="0EEEBFFC" w14:textId="77777777" w:rsidR="00D5263B" w:rsidRDefault="00D5263B" w:rsidP="00D5263B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5C21" w14:textId="6FE81840" w:rsidR="00D5263B" w:rsidRPr="00FF09F5" w:rsidRDefault="00CC7729" w:rsidP="00D5263B">
            <w:pPr>
              <w:tabs>
                <w:tab w:val="left" w:pos="226"/>
              </w:tabs>
              <w:ind w:left="46"/>
            </w:pPr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="00D5263B" w:rsidRPr="00FF09F5"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63BB3C52" w14:textId="2815270B" w:rsidR="00D5263B" w:rsidRPr="00FF09F5" w:rsidRDefault="00CC7729" w:rsidP="00D5263B">
            <w:pPr>
              <w:tabs>
                <w:tab w:val="left" w:pos="226"/>
              </w:tabs>
              <w:ind w:left="46"/>
            </w:pPr>
            <w:r>
              <w:rPr>
                <w:sz w:val="22"/>
                <w:szCs w:val="22"/>
              </w:rPr>
              <w:t xml:space="preserve">Bezbłędnie </w:t>
            </w:r>
            <w:r w:rsidR="00D5263B" w:rsidRPr="00FF09F5">
              <w:rPr>
                <w:sz w:val="22"/>
                <w:szCs w:val="22"/>
              </w:rPr>
              <w:t xml:space="preserve">przekazuje w języku polskim </w:t>
            </w:r>
            <w:r w:rsidR="00D5263B" w:rsidRPr="00FF09F5">
              <w:rPr>
                <w:sz w:val="22"/>
                <w:szCs w:val="22"/>
              </w:rPr>
              <w:lastRenderedPageBreak/>
              <w:t>informacje sformułowane w języku angielskim.</w:t>
            </w:r>
          </w:p>
          <w:p w14:paraId="1301A757" w14:textId="77777777" w:rsidR="00D5263B" w:rsidRPr="00FF09F5" w:rsidRDefault="00D5263B" w:rsidP="00D5263B">
            <w:pPr>
              <w:tabs>
                <w:tab w:val="left" w:pos="226"/>
              </w:tabs>
              <w:ind w:left="46"/>
              <w:rPr>
                <w:sz w:val="22"/>
                <w:szCs w:val="22"/>
              </w:rPr>
            </w:pPr>
          </w:p>
        </w:tc>
      </w:tr>
    </w:tbl>
    <w:p w14:paraId="774A6C6F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AF271F" w14:paraId="0AEAA97B" w14:textId="77777777">
        <w:tc>
          <w:tcPr>
            <w:tcW w:w="12474" w:type="dxa"/>
            <w:shd w:val="clear" w:color="auto" w:fill="D9D9D9"/>
          </w:tcPr>
          <w:p w14:paraId="7D2EE3EB" w14:textId="77777777" w:rsidR="0040161E" w:rsidRPr="00AF271F" w:rsidRDefault="001A1888">
            <w:r w:rsidRPr="00AF271F">
              <w:rPr>
                <w:b/>
                <w:lang w:val="en-GB"/>
              </w:rPr>
              <w:t xml:space="preserve">UNIT 7 </w:t>
            </w:r>
            <w:r w:rsidRPr="00AF271F">
              <w:rPr>
                <w:b/>
                <w:sz w:val="22"/>
                <w:szCs w:val="22"/>
                <w:lang w:val="en-GB"/>
              </w:rPr>
              <w:t>Computers</w:t>
            </w:r>
          </w:p>
        </w:tc>
      </w:tr>
    </w:tbl>
    <w:p w14:paraId="677497F1" w14:textId="77777777" w:rsidR="0040161E" w:rsidRDefault="0040161E">
      <w:pPr>
        <w:rPr>
          <w:color w:val="FF0000"/>
          <w:lang w:val="en-GB"/>
        </w:rPr>
      </w:pPr>
    </w:p>
    <w:tbl>
      <w:tblPr>
        <w:tblW w:w="146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707"/>
        <w:gridCol w:w="2551"/>
        <w:gridCol w:w="2410"/>
        <w:gridCol w:w="2835"/>
        <w:gridCol w:w="2551"/>
        <w:gridCol w:w="2551"/>
      </w:tblGrid>
      <w:tr w:rsidR="004D55DA" w14:paraId="4AB9E76F" w14:textId="4D367033" w:rsidTr="00A43B42">
        <w:trPr>
          <w:trHeight w:val="53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EF5E498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9893" w14:textId="77777777" w:rsidR="004D55DA" w:rsidRPr="00FF1BAB" w:rsidRDefault="004D55DA" w:rsidP="00D9502A">
            <w:r w:rsidRPr="00D9502A">
              <w:rPr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14:paraId="1A9D14E6" w14:textId="77777777" w:rsidR="004D55DA" w:rsidRPr="00FF1BAB" w:rsidRDefault="004D55DA" w:rsidP="00D9502A">
            <w:r w:rsidRPr="00D9502A">
              <w:rPr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 w14:paraId="173778B3" w14:textId="77777777" w:rsidR="004D55DA" w:rsidRPr="00FF1BAB" w:rsidRDefault="004D55DA" w:rsidP="00D9502A">
            <w:r w:rsidRPr="00D9502A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0DC6FE0E" w14:textId="77777777" w:rsidR="004D55DA" w:rsidRPr="00FF1BAB" w:rsidRDefault="004D55DA" w:rsidP="00D9502A">
            <w:r w:rsidRPr="00FF1BAB">
              <w:rPr>
                <w:sz w:val="22"/>
                <w:szCs w:val="22"/>
              </w:rPr>
              <w:t>Słabo zna i z trudem nazywa towary i ich cechy (ceny), popełniając liczne błędy.</w:t>
            </w:r>
          </w:p>
          <w:p w14:paraId="260D10EA" w14:textId="77777777" w:rsidR="004D55DA" w:rsidRPr="00FF1BAB" w:rsidRDefault="004D55DA" w:rsidP="00D9502A">
            <w:r w:rsidRPr="00FF1BAB">
              <w:rPr>
                <w:sz w:val="22"/>
                <w:szCs w:val="22"/>
              </w:rPr>
              <w:t xml:space="preserve">Słabo zna i z trudem nazywa czynności związane z życiem </w:t>
            </w:r>
            <w:r w:rsidRPr="00FF1BAB">
              <w:rPr>
                <w:sz w:val="22"/>
                <w:szCs w:val="22"/>
              </w:rPr>
              <w:lastRenderedPageBreak/>
              <w:t>szkoły, popełniając liczne błędy.</w:t>
            </w:r>
          </w:p>
          <w:p w14:paraId="5E4EB2D4" w14:textId="77777777" w:rsidR="004D55DA" w:rsidRPr="007D1B5C" w:rsidRDefault="004D55DA" w:rsidP="00D9502A">
            <w:r w:rsidRPr="007D1B5C">
              <w:rPr>
                <w:sz w:val="22"/>
                <w:szCs w:val="22"/>
              </w:rPr>
              <w:t>Słabo zna i z trudem stosuje słownictwo z obszaru: korzystanie z podstawowych urządzeń technicznych i technologii informacyjno-komunikacyjnej, czasem popełniając błędy; popełnia liczne błędy.</w:t>
            </w:r>
          </w:p>
          <w:p w14:paraId="0C2F5658" w14:textId="77777777" w:rsidR="004D55DA" w:rsidRPr="007D1B5C" w:rsidRDefault="004D55DA" w:rsidP="00D9502A">
            <w:r w:rsidRPr="007D1B5C">
              <w:rPr>
                <w:sz w:val="22"/>
                <w:szCs w:val="22"/>
              </w:rPr>
              <w:t>Słabo zna i z trudem nazywa czynności związane z trybem życia, popełniając liczne błędy.</w:t>
            </w:r>
          </w:p>
          <w:p w14:paraId="0F1033F5" w14:textId="77777777" w:rsidR="004D55DA" w:rsidRPr="007D1B5C" w:rsidRDefault="004D55DA" w:rsidP="00D9502A">
            <w:r w:rsidRPr="007D1B5C">
              <w:rPr>
                <w:sz w:val="22"/>
                <w:szCs w:val="22"/>
              </w:rPr>
              <w:t>Popełniając liczne błędy, stara się tworzyć zdania z przymiotnikami w stopniu wyższym.</w:t>
            </w:r>
          </w:p>
          <w:p w14:paraId="7BA5E424" w14:textId="3FE5DFBD" w:rsidR="004D55DA" w:rsidRPr="007D1B5C" w:rsidRDefault="004D55DA" w:rsidP="00D9502A">
            <w:r w:rsidRPr="007D1B5C">
              <w:rPr>
                <w:sz w:val="22"/>
                <w:szCs w:val="22"/>
              </w:rPr>
              <w:t xml:space="preserve">Słabo zna zasady tworzenia i </w:t>
            </w:r>
            <w:r>
              <w:rPr>
                <w:sz w:val="22"/>
                <w:szCs w:val="22"/>
              </w:rPr>
              <w:br/>
            </w:r>
            <w:r w:rsidRPr="007D1B5C">
              <w:rPr>
                <w:sz w:val="22"/>
                <w:szCs w:val="22"/>
              </w:rPr>
              <w:t xml:space="preserve">z licznymi błędami tworzy zdania twierdzące, przeczące i pytające oraz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simple</w:t>
            </w:r>
            <w:proofErr w:type="spellEnd"/>
            <w:r w:rsidRPr="007D1B5C">
              <w:rPr>
                <w:sz w:val="22"/>
                <w:szCs w:val="22"/>
              </w:rPr>
              <w:t>.</w:t>
            </w:r>
          </w:p>
          <w:p w14:paraId="262E2461" w14:textId="77777777" w:rsidR="004D55DA" w:rsidRPr="007D1B5C" w:rsidRDefault="004D55DA" w:rsidP="00D9502A">
            <w:r w:rsidRPr="007D1B5C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 Popełnia liczne błędy.</w:t>
            </w:r>
          </w:p>
          <w:p w14:paraId="533654E9" w14:textId="77777777" w:rsidR="004D55DA" w:rsidRPr="006C74E3" w:rsidRDefault="004D55DA" w:rsidP="00D9502A">
            <w:r w:rsidRPr="006C74E3">
              <w:rPr>
                <w:sz w:val="22"/>
                <w:szCs w:val="22"/>
              </w:rPr>
              <w:t xml:space="preserve">Słabo zna zasady tworzenia i z licznymi </w:t>
            </w:r>
            <w:r w:rsidRPr="006C74E3">
              <w:rPr>
                <w:sz w:val="22"/>
                <w:szCs w:val="22"/>
              </w:rPr>
              <w:lastRenderedPageBreak/>
              <w:t xml:space="preserve">błędami stara się tworzyć zdania twierdzące, przeczące, pytające i krótkie odpowiedzi w czasie </w:t>
            </w:r>
            <w:proofErr w:type="spellStart"/>
            <w:r w:rsidRPr="006C74E3">
              <w:rPr>
                <w:i/>
                <w:sz w:val="22"/>
                <w:szCs w:val="22"/>
              </w:rPr>
              <w:t>Present</w:t>
            </w:r>
            <w:proofErr w:type="spellEnd"/>
            <w:r w:rsidRPr="006C74E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74E3">
              <w:rPr>
                <w:i/>
                <w:sz w:val="22"/>
                <w:szCs w:val="22"/>
              </w:rPr>
              <w:t>perfect</w:t>
            </w:r>
            <w:proofErr w:type="spellEnd"/>
            <w:r w:rsidRPr="006C74E3">
              <w:rPr>
                <w:i/>
                <w:sz w:val="22"/>
                <w:szCs w:val="22"/>
              </w:rPr>
              <w:t>.</w:t>
            </w:r>
          </w:p>
          <w:p w14:paraId="666446E8" w14:textId="77777777" w:rsidR="004D55DA" w:rsidRPr="006C74E3" w:rsidRDefault="004D55DA" w:rsidP="00D9502A">
            <w:r w:rsidRPr="006C74E3">
              <w:rPr>
                <w:sz w:val="22"/>
                <w:szCs w:val="22"/>
              </w:rPr>
              <w:t xml:space="preserve">Rzadko poprawnie tworzy formę </w:t>
            </w:r>
            <w:r w:rsidRPr="006C74E3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6C74E3">
              <w:rPr>
                <w:i/>
                <w:sz w:val="22"/>
                <w:szCs w:val="22"/>
              </w:rPr>
              <w:t>participle</w:t>
            </w:r>
            <w:proofErr w:type="spellEnd"/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30013170" w14:textId="77777777" w:rsidR="004D55DA" w:rsidRPr="006C74E3" w:rsidRDefault="004D55DA" w:rsidP="00D9502A">
            <w:r w:rsidRPr="006C74E3">
              <w:rPr>
                <w:sz w:val="22"/>
                <w:szCs w:val="22"/>
              </w:rPr>
              <w:t>Zna niewiele wymaganych czasowników nieregularnych.</w:t>
            </w:r>
          </w:p>
          <w:p w14:paraId="38D25288" w14:textId="77777777" w:rsidR="004D55DA" w:rsidRPr="001C32A4" w:rsidRDefault="004D55DA" w:rsidP="00D9502A">
            <w:r w:rsidRPr="001C32A4">
              <w:rPr>
                <w:sz w:val="22"/>
                <w:szCs w:val="22"/>
              </w:rPr>
              <w:t>Rzadko poprawnie formułuje zasady/reguły zachowania w trybie rozkazującym.</w:t>
            </w:r>
          </w:p>
          <w:p w14:paraId="77B4F1C3" w14:textId="77777777" w:rsidR="004D55DA" w:rsidRPr="001C32A4" w:rsidRDefault="004D55DA" w:rsidP="00D9502A">
            <w:r w:rsidRPr="001C32A4">
              <w:rPr>
                <w:sz w:val="22"/>
                <w:szCs w:val="22"/>
              </w:rPr>
              <w:t xml:space="preserve">Słabo zna zasady tworzenia pytań z czasownikiem modalnym </w:t>
            </w:r>
            <w:proofErr w:type="spellStart"/>
            <w:r w:rsidRPr="001C32A4">
              <w:rPr>
                <w:i/>
                <w:sz w:val="22"/>
                <w:szCs w:val="22"/>
              </w:rPr>
              <w:t>can</w:t>
            </w:r>
            <w:proofErr w:type="spellEnd"/>
            <w:r w:rsidRPr="001C32A4">
              <w:rPr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14:paraId="73ABB52E" w14:textId="77777777" w:rsidR="004D55DA" w:rsidRPr="001C32A4" w:rsidRDefault="004D55DA" w:rsidP="00D9502A">
            <w:r w:rsidRPr="001C32A4">
              <w:rPr>
                <w:sz w:val="22"/>
                <w:szCs w:val="22"/>
              </w:rPr>
              <w:t xml:space="preserve">Słabo zna znaczenie czasownika modalnego </w:t>
            </w:r>
            <w:proofErr w:type="spellStart"/>
            <w:r w:rsidRPr="001C32A4">
              <w:rPr>
                <w:i/>
                <w:sz w:val="22"/>
                <w:szCs w:val="22"/>
              </w:rPr>
              <w:t>mustn’t</w:t>
            </w:r>
            <w:proofErr w:type="spellEnd"/>
            <w:r w:rsidRPr="001C32A4">
              <w:rPr>
                <w:i/>
                <w:sz w:val="22"/>
                <w:szCs w:val="22"/>
              </w:rPr>
              <w:t xml:space="preserve"> </w:t>
            </w:r>
            <w:r w:rsidRPr="001C32A4">
              <w:rPr>
                <w:sz w:val="22"/>
                <w:szCs w:val="22"/>
              </w:rPr>
              <w:t>i z licznymi błędami stosuje go w zdaniach.</w:t>
            </w:r>
          </w:p>
          <w:p w14:paraId="1D52A2EB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77777777" w:rsidR="004D55DA" w:rsidRPr="00FF1BAB" w:rsidRDefault="004D55DA" w:rsidP="007C2635">
            <w:r w:rsidRPr="00D9502A">
              <w:rPr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14:paraId="00CEE7D9" w14:textId="77777777" w:rsidR="004D55DA" w:rsidRPr="00FF1BAB" w:rsidRDefault="004D55DA" w:rsidP="007C2635">
            <w:r w:rsidRPr="00D9502A">
              <w:rPr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 w14:paraId="1CA12AF4" w14:textId="77777777" w:rsidR="004D55DA" w:rsidRPr="00FF1BAB" w:rsidRDefault="004D55DA" w:rsidP="007C2635">
            <w:r w:rsidRPr="00FF1BAB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1A69D541" w14:textId="77777777" w:rsidR="004D55DA" w:rsidRDefault="004D55DA" w:rsidP="00212CAD">
            <w:r w:rsidRPr="00FF1BAB">
              <w:rPr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6926D515" w14:textId="77777777" w:rsidR="004D55DA" w:rsidRPr="00FF1BAB" w:rsidRDefault="004D55DA" w:rsidP="00212CAD">
            <w:r w:rsidRPr="00FF1BAB">
              <w:rPr>
                <w:sz w:val="22"/>
                <w:szCs w:val="22"/>
              </w:rPr>
              <w:t>Częściowo zna i nazywa czynności związane z życiem szkoły, czasem popełniając błędy.</w:t>
            </w:r>
          </w:p>
          <w:p w14:paraId="11C988DB" w14:textId="77777777" w:rsidR="004D55DA" w:rsidRDefault="004D55DA" w:rsidP="00212CAD">
            <w:r w:rsidRPr="007D1B5C">
              <w:rPr>
                <w:sz w:val="22"/>
                <w:szCs w:val="22"/>
              </w:rPr>
              <w:lastRenderedPageBreak/>
              <w:t>Częściowo zna i stosuje słownictwo z obszaru: korzystanie z podstawowych urządzeń technicznych i technologii informacyjno-komunikacyjnej, czasem popełniając błędy.</w:t>
            </w:r>
          </w:p>
          <w:p w14:paraId="7B94078E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>Częściowo zna i nazywa czynności związane z trybem życia, czasem popełniając błędy.</w:t>
            </w:r>
          </w:p>
          <w:p w14:paraId="78F2D628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14:paraId="170EBB3D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simple</w:t>
            </w:r>
            <w:proofErr w:type="spellEnd"/>
            <w:r w:rsidRPr="007D1B5C">
              <w:rPr>
                <w:sz w:val="22"/>
                <w:szCs w:val="22"/>
              </w:rPr>
              <w:t>.</w:t>
            </w:r>
          </w:p>
          <w:p w14:paraId="2B31CCA2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Częściowo zna zasady tworzenia i z niewielkimi błędami twory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3084228B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 xml:space="preserve">Częściowo zna zasady tworzenia i z </w:t>
            </w:r>
            <w:r w:rsidRPr="006C74E3">
              <w:rPr>
                <w:sz w:val="22"/>
                <w:szCs w:val="22"/>
              </w:rPr>
              <w:lastRenderedPageBreak/>
              <w:t xml:space="preserve">niewielkimi błędami tworzy zdania twierdzące, przeczące, pytające i krótkie odpowiedzi w czasie </w:t>
            </w:r>
            <w:proofErr w:type="spellStart"/>
            <w:r w:rsidRPr="006C74E3">
              <w:rPr>
                <w:i/>
                <w:sz w:val="22"/>
                <w:szCs w:val="22"/>
              </w:rPr>
              <w:t>Present</w:t>
            </w:r>
            <w:proofErr w:type="spellEnd"/>
            <w:r w:rsidRPr="006C74E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74E3">
              <w:rPr>
                <w:i/>
                <w:sz w:val="22"/>
                <w:szCs w:val="22"/>
              </w:rPr>
              <w:t>perfect</w:t>
            </w:r>
            <w:proofErr w:type="spellEnd"/>
            <w:r w:rsidRPr="006C74E3">
              <w:rPr>
                <w:i/>
                <w:sz w:val="22"/>
                <w:szCs w:val="22"/>
              </w:rPr>
              <w:t>.</w:t>
            </w:r>
          </w:p>
          <w:p w14:paraId="582DF11B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 xml:space="preserve">Czasami poprawnie tworzy formę </w:t>
            </w:r>
            <w:r w:rsidRPr="006C74E3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6C74E3">
              <w:rPr>
                <w:i/>
                <w:sz w:val="22"/>
                <w:szCs w:val="22"/>
              </w:rPr>
              <w:t>participle</w:t>
            </w:r>
            <w:proofErr w:type="spellEnd"/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878501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>Zna część wymaganych czasowników nieregularnych.</w:t>
            </w:r>
          </w:p>
          <w:p w14:paraId="6B065C4A" w14:textId="77777777" w:rsidR="004D55DA" w:rsidRPr="00B055BB" w:rsidRDefault="004D55DA" w:rsidP="00212CAD">
            <w:r w:rsidRPr="00B055BB">
              <w:rPr>
                <w:sz w:val="22"/>
                <w:szCs w:val="22"/>
              </w:rPr>
              <w:t>Czasami poprawnie formułuje zasady/reguły zachowania w trybie rozkazującym.</w:t>
            </w:r>
          </w:p>
          <w:p w14:paraId="6E0F767F" w14:textId="77777777" w:rsidR="004D55DA" w:rsidRPr="00B055BB" w:rsidRDefault="004D55DA" w:rsidP="00212CAD">
            <w:r w:rsidRPr="00B055BB">
              <w:rPr>
                <w:sz w:val="22"/>
                <w:szCs w:val="22"/>
              </w:rPr>
              <w:t xml:space="preserve">Częściowo zna zasady tworzenia pytań z czasownikiem modalnym </w:t>
            </w:r>
            <w:proofErr w:type="spellStart"/>
            <w:r w:rsidRPr="00B055BB">
              <w:rPr>
                <w:i/>
                <w:sz w:val="22"/>
                <w:szCs w:val="22"/>
              </w:rPr>
              <w:t>can</w:t>
            </w:r>
            <w:proofErr w:type="spellEnd"/>
            <w:r w:rsidRPr="00B055BB">
              <w:rPr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14:paraId="723AA2B9" w14:textId="07813590" w:rsidR="004D55DA" w:rsidRDefault="004D55DA" w:rsidP="00212CAD">
            <w:pPr>
              <w:rPr>
                <w:color w:val="002060"/>
              </w:rPr>
            </w:pPr>
            <w:r w:rsidRPr="00B055BB">
              <w:rPr>
                <w:sz w:val="22"/>
                <w:szCs w:val="22"/>
              </w:rPr>
              <w:t xml:space="preserve">Zna znaczenie czasownika modalnego </w:t>
            </w:r>
            <w:proofErr w:type="spellStart"/>
            <w:r w:rsidRPr="00B055BB">
              <w:rPr>
                <w:i/>
                <w:sz w:val="22"/>
                <w:szCs w:val="22"/>
              </w:rPr>
              <w:t>mustn’t</w:t>
            </w:r>
            <w:proofErr w:type="spellEnd"/>
            <w:r w:rsidRPr="00B055BB">
              <w:rPr>
                <w:i/>
                <w:sz w:val="22"/>
                <w:szCs w:val="22"/>
              </w:rPr>
              <w:t xml:space="preserve"> </w:t>
            </w:r>
            <w:r w:rsidRPr="00B055BB">
              <w:rPr>
                <w:sz w:val="22"/>
                <w:szCs w:val="22"/>
              </w:rPr>
              <w:t>i z pewnymi błędami stosuje go w zdaniach.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91C3" w14:textId="77777777" w:rsidR="004D55DA" w:rsidRPr="00FF1BAB" w:rsidRDefault="004D55DA" w:rsidP="007C2635">
            <w:r w:rsidRPr="00FF1BAB">
              <w:rPr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14:paraId="5BC1B7BC" w14:textId="77777777" w:rsidR="004D55DA" w:rsidRPr="00FF1BAB" w:rsidRDefault="004D55DA" w:rsidP="00212CAD">
            <w:r w:rsidRPr="00FF1BAB">
              <w:rPr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 w14:paraId="31B29598" w14:textId="77777777" w:rsidR="004D55DA" w:rsidRPr="00FF1BAB" w:rsidRDefault="004D55DA" w:rsidP="00212CAD">
            <w:r w:rsidRPr="00FF1BAB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4586B481" w14:textId="77777777" w:rsidR="004D55DA" w:rsidRPr="00FF1BAB" w:rsidRDefault="004D55DA" w:rsidP="00212CAD">
            <w:r w:rsidRPr="00FF1BAB">
              <w:rPr>
                <w:sz w:val="22"/>
                <w:szCs w:val="22"/>
              </w:rPr>
              <w:t>Zna i nazywa towary i ich cechy (ceny), popełniając nieliczne błędy.</w:t>
            </w:r>
          </w:p>
          <w:p w14:paraId="5BC7A0A3" w14:textId="77777777" w:rsidR="004D55DA" w:rsidRPr="00FF1BAB" w:rsidRDefault="004D55DA" w:rsidP="00212CAD">
            <w:r w:rsidRPr="00FF1BAB">
              <w:rPr>
                <w:sz w:val="22"/>
                <w:szCs w:val="22"/>
              </w:rPr>
              <w:t>Zna i nazywa czynności związane z życiem szkoły, popełniając nieliczne błędy.</w:t>
            </w:r>
          </w:p>
          <w:p w14:paraId="146A7D03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Zna i prawie bez błędów stosuje słownictwo z obszaru: korzystanie z podstawowych urządzeń technicznych i technologii </w:t>
            </w:r>
            <w:r w:rsidRPr="007D1B5C">
              <w:rPr>
                <w:sz w:val="22"/>
                <w:szCs w:val="22"/>
              </w:rPr>
              <w:lastRenderedPageBreak/>
              <w:t>informacyjno-komunikacyjnej.</w:t>
            </w:r>
          </w:p>
          <w:p w14:paraId="544A8FDD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>Zna i nazywa czynności związane z trybem życia, popełniając nieliczne błędy.</w:t>
            </w:r>
          </w:p>
          <w:p w14:paraId="4B7DFED4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14:paraId="3BA5FA49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simple</w:t>
            </w:r>
            <w:proofErr w:type="spellEnd"/>
            <w:r w:rsidRPr="007D1B5C">
              <w:rPr>
                <w:sz w:val="22"/>
                <w:szCs w:val="22"/>
              </w:rPr>
              <w:t>.</w:t>
            </w:r>
          </w:p>
          <w:p w14:paraId="697F923E" w14:textId="7B8DF9EE" w:rsidR="004D55DA" w:rsidRPr="007D1B5C" w:rsidRDefault="004D55DA" w:rsidP="00212CAD">
            <w:r w:rsidRPr="007D1B5C">
              <w:rPr>
                <w:sz w:val="22"/>
                <w:szCs w:val="22"/>
              </w:rPr>
              <w:t>Zna zasady tworzenia i</w:t>
            </w:r>
            <w:r w:rsidR="00212CAD">
              <w:rPr>
                <w:sz w:val="22"/>
                <w:szCs w:val="22"/>
              </w:rPr>
              <w:t xml:space="preserve"> </w:t>
            </w:r>
            <w:r w:rsidRPr="007D1B5C">
              <w:rPr>
                <w:sz w:val="22"/>
                <w:szCs w:val="22"/>
              </w:rPr>
              <w:t xml:space="preserve">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5E1A388D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 xml:space="preserve">Zna zasady tworzenia i zazwyczaj poprawnie tworzy zdania twierdzące, przeczące, pytające i krótkie odpowiedzi w czasie </w:t>
            </w:r>
            <w:proofErr w:type="spellStart"/>
            <w:r w:rsidRPr="006C74E3">
              <w:rPr>
                <w:i/>
                <w:sz w:val="22"/>
                <w:szCs w:val="22"/>
              </w:rPr>
              <w:t>Present</w:t>
            </w:r>
            <w:proofErr w:type="spellEnd"/>
            <w:r w:rsidRPr="006C74E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C74E3">
              <w:rPr>
                <w:i/>
                <w:sz w:val="22"/>
                <w:szCs w:val="22"/>
              </w:rPr>
              <w:t>perfect</w:t>
            </w:r>
            <w:proofErr w:type="spellEnd"/>
            <w:r w:rsidRPr="006C74E3">
              <w:rPr>
                <w:i/>
                <w:sz w:val="22"/>
                <w:szCs w:val="22"/>
              </w:rPr>
              <w:t>.</w:t>
            </w:r>
          </w:p>
          <w:p w14:paraId="2EF865DF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 xml:space="preserve">Na ogół poprawnie tworzy formę </w:t>
            </w:r>
            <w:r w:rsidRPr="006C74E3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6C74E3">
              <w:rPr>
                <w:i/>
                <w:sz w:val="22"/>
                <w:szCs w:val="22"/>
              </w:rPr>
              <w:t>participle</w:t>
            </w:r>
            <w:proofErr w:type="spellEnd"/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0A68DE07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>Zna większość wymaganych czasowników nieregularnych.</w:t>
            </w:r>
          </w:p>
          <w:p w14:paraId="741A66FD" w14:textId="77777777" w:rsidR="004D55DA" w:rsidRPr="007D6F36" w:rsidRDefault="004D55DA" w:rsidP="00212CAD">
            <w:r w:rsidRPr="007D6F36">
              <w:rPr>
                <w:sz w:val="22"/>
                <w:szCs w:val="22"/>
              </w:rPr>
              <w:lastRenderedPageBreak/>
              <w:t>Zwykle poprawnie formułuje zasady/reguły zachowania w trybie rozkazującym.</w:t>
            </w:r>
          </w:p>
          <w:p w14:paraId="33EDFDCF" w14:textId="77777777" w:rsidR="004D55DA" w:rsidRPr="007D6F36" w:rsidRDefault="004D55DA" w:rsidP="00212CAD"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proofErr w:type="spellStart"/>
            <w:r w:rsidRPr="007D6F36">
              <w:rPr>
                <w:i/>
                <w:sz w:val="22"/>
                <w:szCs w:val="22"/>
              </w:rPr>
              <w:t>can</w:t>
            </w:r>
            <w:proofErr w:type="spellEnd"/>
            <w:r w:rsidRPr="007D6F36">
              <w:rPr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 w14:paraId="4C2EB874" w14:textId="77777777" w:rsidR="004D55DA" w:rsidRPr="007D6F36" w:rsidRDefault="004D55DA" w:rsidP="00212CAD">
            <w:r w:rsidRPr="007D6F36">
              <w:rPr>
                <w:sz w:val="22"/>
                <w:szCs w:val="22"/>
              </w:rPr>
              <w:t xml:space="preserve">Zna znaczenie czasownika modalnego </w:t>
            </w:r>
            <w:proofErr w:type="spellStart"/>
            <w:r w:rsidRPr="007D6F36">
              <w:rPr>
                <w:i/>
                <w:sz w:val="22"/>
                <w:szCs w:val="22"/>
              </w:rPr>
              <w:t>mustn’t</w:t>
            </w:r>
            <w:proofErr w:type="spellEnd"/>
            <w:r w:rsidRPr="007D6F36">
              <w:rPr>
                <w:i/>
                <w:sz w:val="22"/>
                <w:szCs w:val="22"/>
              </w:rPr>
              <w:t xml:space="preserve"> </w:t>
            </w:r>
            <w:r w:rsidRPr="007D6F36">
              <w:rPr>
                <w:sz w:val="22"/>
                <w:szCs w:val="22"/>
              </w:rPr>
              <w:t>i zazwyczaj poprawnie stosuje go w zdaniach.</w:t>
            </w:r>
          </w:p>
          <w:p w14:paraId="37671435" w14:textId="77777777" w:rsidR="004D55DA" w:rsidRDefault="004D55DA" w:rsidP="00D9502A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F579" w14:textId="7851B7B8" w:rsidR="004D55DA" w:rsidRPr="00FF1BAB" w:rsidRDefault="00B91165" w:rsidP="00212CAD">
            <w:r>
              <w:rPr>
                <w:sz w:val="22"/>
                <w:szCs w:val="22"/>
              </w:rPr>
              <w:lastRenderedPageBreak/>
              <w:t>Bezbłędnie</w:t>
            </w:r>
            <w:r w:rsidR="004D55DA" w:rsidRPr="00FF1BAB">
              <w:rPr>
                <w:sz w:val="22"/>
                <w:szCs w:val="22"/>
              </w:rPr>
              <w:t xml:space="preserve"> podaje wymagane słowa nazywające uczucia i emocje, umiejętności i zainteresowania.</w:t>
            </w:r>
          </w:p>
          <w:p w14:paraId="099BC9A0" w14:textId="54EA2835" w:rsidR="004D55DA" w:rsidRPr="00FF1BAB" w:rsidRDefault="00B91165" w:rsidP="00212CAD">
            <w:r>
              <w:rPr>
                <w:sz w:val="22"/>
                <w:szCs w:val="22"/>
              </w:rPr>
              <w:t>Bezbłędnie</w:t>
            </w:r>
            <w:r w:rsidR="004D55DA" w:rsidRPr="00FF1BAB">
              <w:rPr>
                <w:sz w:val="22"/>
                <w:szCs w:val="22"/>
              </w:rPr>
              <w:t xml:space="preserve"> nazywa czynności związane z ochroną środowiska naturalnego (korzystanie z używanego sprzętu informacyjno-komunikacyjnego).</w:t>
            </w:r>
          </w:p>
          <w:p w14:paraId="3892A81D" w14:textId="6CCAFE3F" w:rsidR="004D55DA" w:rsidRPr="00FF1BAB" w:rsidRDefault="00B91165" w:rsidP="00212CAD">
            <w:r>
              <w:rPr>
                <w:sz w:val="22"/>
                <w:szCs w:val="22"/>
              </w:rPr>
              <w:t>Bezbłędnie</w:t>
            </w:r>
            <w:r w:rsidR="004D55DA" w:rsidRPr="00FF1BAB">
              <w:rPr>
                <w:sz w:val="22"/>
                <w:szCs w:val="22"/>
              </w:rPr>
              <w:t xml:space="preserve"> nazywa formy spędzania czasu wolnego.</w:t>
            </w:r>
          </w:p>
          <w:p w14:paraId="03429119" w14:textId="73D49A44" w:rsidR="004D55DA" w:rsidRPr="00FF1BAB" w:rsidRDefault="00B91165" w:rsidP="00212CAD">
            <w:r>
              <w:rPr>
                <w:sz w:val="22"/>
                <w:szCs w:val="22"/>
              </w:rPr>
              <w:t>Bezbłędnie</w:t>
            </w:r>
            <w:r w:rsidR="004D55DA" w:rsidRPr="00FF1BAB">
              <w:rPr>
                <w:sz w:val="22"/>
                <w:szCs w:val="22"/>
              </w:rPr>
              <w:t xml:space="preserve"> nazywa towary i ich cechy (ceny).</w:t>
            </w:r>
          </w:p>
          <w:p w14:paraId="2BC52C4C" w14:textId="2E053684" w:rsidR="004D55DA" w:rsidRPr="00FF1BAB" w:rsidRDefault="00B91165" w:rsidP="00212CAD">
            <w:r>
              <w:rPr>
                <w:sz w:val="22"/>
                <w:szCs w:val="22"/>
              </w:rPr>
              <w:t>Bezbłędnie</w:t>
            </w:r>
            <w:r w:rsidR="004D55DA" w:rsidRPr="00FF1BAB">
              <w:rPr>
                <w:sz w:val="22"/>
                <w:szCs w:val="22"/>
              </w:rPr>
              <w:t xml:space="preserve"> nazywa czynności związane z życiem szkoły.</w:t>
            </w:r>
          </w:p>
          <w:p w14:paraId="46412CA3" w14:textId="0E99F1B2" w:rsidR="004D55DA" w:rsidRPr="007D1B5C" w:rsidRDefault="00B91165" w:rsidP="00212CAD">
            <w:r>
              <w:rPr>
                <w:sz w:val="22"/>
                <w:szCs w:val="22"/>
              </w:rPr>
              <w:t>Bezbłędnie</w:t>
            </w:r>
            <w:r w:rsidR="004D55DA" w:rsidRPr="007D1B5C">
              <w:rPr>
                <w:sz w:val="22"/>
                <w:szCs w:val="22"/>
              </w:rPr>
              <w:t xml:space="preserve"> stosuje słownictwo z obszaru: korzystanie z podstawowych urządzeń technicznych i technologii informacyjno-komunikacyjnej.</w:t>
            </w:r>
          </w:p>
          <w:p w14:paraId="4D5A4F91" w14:textId="3CEFB550" w:rsidR="004D55DA" w:rsidRPr="007D1B5C" w:rsidRDefault="00B91165" w:rsidP="00212CAD">
            <w:r>
              <w:rPr>
                <w:sz w:val="22"/>
                <w:szCs w:val="22"/>
              </w:rPr>
              <w:lastRenderedPageBreak/>
              <w:t>Bezbłędnie</w:t>
            </w:r>
            <w:r w:rsidR="004D55DA" w:rsidRPr="007D1B5C">
              <w:rPr>
                <w:sz w:val="22"/>
                <w:szCs w:val="22"/>
              </w:rPr>
              <w:t xml:space="preserve"> nazywa czynności związane z trybem życia.</w:t>
            </w:r>
          </w:p>
          <w:p w14:paraId="1CAB4C2A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>Zna zasady tworzenia i zawsze poprawnie tworzy zdania z przymiotnikami w stopniu wyższym.</w:t>
            </w:r>
          </w:p>
          <w:p w14:paraId="72959C9B" w14:textId="0EC1E7CA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Zna zasady tworzenia i zawsze poprawnie tworzy zdania twierdzące, przeczące i pytające oraz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simple</w:t>
            </w:r>
            <w:proofErr w:type="spellEnd"/>
            <w:r w:rsidRPr="007D1B5C">
              <w:rPr>
                <w:i/>
                <w:sz w:val="22"/>
                <w:szCs w:val="22"/>
              </w:rPr>
              <w:t>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70A5CCBC" w14:textId="20004A6C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D1B5C">
              <w:rPr>
                <w:sz w:val="22"/>
                <w:szCs w:val="22"/>
              </w:rPr>
              <w:t>i poprawnie je stosuje.</w:t>
            </w:r>
          </w:p>
          <w:p w14:paraId="23AC2DD4" w14:textId="77777777" w:rsidR="004D55DA" w:rsidRPr="007D1B5C" w:rsidRDefault="004D55DA" w:rsidP="00212CAD">
            <w:r w:rsidRPr="007D1B5C">
              <w:rPr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perfect</w:t>
            </w:r>
            <w:proofErr w:type="spellEnd"/>
            <w:r w:rsidRPr="007D1B5C">
              <w:rPr>
                <w:i/>
                <w:sz w:val="22"/>
                <w:szCs w:val="22"/>
              </w:rPr>
              <w:t>.</w:t>
            </w:r>
          </w:p>
          <w:p w14:paraId="1F66D64A" w14:textId="77777777" w:rsidR="004D55DA" w:rsidRPr="006C74E3" w:rsidRDefault="004D55DA" w:rsidP="00212CAD">
            <w:r w:rsidRPr="006C74E3">
              <w:rPr>
                <w:sz w:val="22"/>
                <w:szCs w:val="22"/>
              </w:rPr>
              <w:t xml:space="preserve">Zawsze poprawnie tworzy formę </w:t>
            </w:r>
            <w:r w:rsidRPr="006C74E3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6C74E3">
              <w:rPr>
                <w:i/>
                <w:sz w:val="22"/>
                <w:szCs w:val="22"/>
              </w:rPr>
              <w:t>participle</w:t>
            </w:r>
            <w:proofErr w:type="spellEnd"/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4737982B" w14:textId="7BC2B28D" w:rsidR="004D55DA" w:rsidRPr="006C74E3" w:rsidRDefault="004D55DA" w:rsidP="00212CAD">
            <w:r w:rsidRPr="006C74E3">
              <w:rPr>
                <w:sz w:val="22"/>
                <w:szCs w:val="22"/>
              </w:rPr>
              <w:t xml:space="preserve">Zna </w:t>
            </w:r>
            <w:r w:rsidR="00EB5FD1">
              <w:rPr>
                <w:sz w:val="22"/>
                <w:szCs w:val="22"/>
              </w:rPr>
              <w:t xml:space="preserve">prawie </w:t>
            </w:r>
            <w:r w:rsidRPr="006C74E3">
              <w:rPr>
                <w:sz w:val="22"/>
                <w:szCs w:val="22"/>
              </w:rPr>
              <w:t>wszystkie wymagane czasowniki nieregularne.</w:t>
            </w:r>
          </w:p>
          <w:p w14:paraId="3AD587CE" w14:textId="77777777" w:rsidR="004D55DA" w:rsidRPr="007D6F36" w:rsidRDefault="004D55DA" w:rsidP="00212CAD">
            <w:r w:rsidRPr="007D6F36">
              <w:rPr>
                <w:sz w:val="22"/>
                <w:szCs w:val="22"/>
              </w:rPr>
              <w:lastRenderedPageBreak/>
              <w:t>Poprawnie formułuje zasady/reguły zachowania w trybie rozkazującym.</w:t>
            </w:r>
          </w:p>
          <w:p w14:paraId="2CC7D00A" w14:textId="77777777" w:rsidR="004D55DA" w:rsidRPr="007D6F36" w:rsidRDefault="004D55DA" w:rsidP="00212CAD"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proofErr w:type="spellStart"/>
            <w:r w:rsidRPr="007D6F36">
              <w:rPr>
                <w:i/>
                <w:sz w:val="22"/>
                <w:szCs w:val="22"/>
              </w:rPr>
              <w:t>can</w:t>
            </w:r>
            <w:proofErr w:type="spellEnd"/>
            <w:r w:rsidRPr="007D6F36">
              <w:rPr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14:paraId="0884E02F" w14:textId="77777777" w:rsidR="004D55DA" w:rsidRPr="007D6F36" w:rsidRDefault="004D55DA" w:rsidP="00212CAD">
            <w:r w:rsidRPr="007D6F36">
              <w:rPr>
                <w:sz w:val="22"/>
                <w:szCs w:val="22"/>
              </w:rPr>
              <w:t xml:space="preserve">Zna znaczenie czasownika modalnego </w:t>
            </w:r>
            <w:proofErr w:type="spellStart"/>
            <w:r w:rsidRPr="007D6F36">
              <w:rPr>
                <w:i/>
                <w:sz w:val="22"/>
                <w:szCs w:val="22"/>
              </w:rPr>
              <w:t>mustn’t</w:t>
            </w:r>
            <w:proofErr w:type="spellEnd"/>
            <w:r w:rsidRPr="007D6F36">
              <w:rPr>
                <w:i/>
                <w:sz w:val="22"/>
                <w:szCs w:val="22"/>
              </w:rPr>
              <w:t xml:space="preserve"> </w:t>
            </w:r>
            <w:r w:rsidRPr="007D6F36">
              <w:rPr>
                <w:sz w:val="22"/>
                <w:szCs w:val="22"/>
              </w:rPr>
              <w:t>i zawsze poprawnie stosuje go w zdaniach.</w:t>
            </w:r>
          </w:p>
          <w:p w14:paraId="6C9928AA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631" w14:textId="7153B6C2" w:rsidR="00D5263B" w:rsidRPr="00FF1BAB" w:rsidRDefault="00CC7729" w:rsidP="00D5263B">
            <w:r>
              <w:rPr>
                <w:sz w:val="22"/>
                <w:szCs w:val="22"/>
              </w:rPr>
              <w:lastRenderedPageBreak/>
              <w:t>Bezbłędnie</w:t>
            </w:r>
            <w:r w:rsidR="00D5263B" w:rsidRPr="00FF1BAB">
              <w:rPr>
                <w:sz w:val="22"/>
                <w:szCs w:val="22"/>
              </w:rPr>
              <w:t xml:space="preserve"> podaje wymagane słowa nazywające uczucia i emocje, umiejętności i zainteresowania.</w:t>
            </w:r>
          </w:p>
          <w:p w14:paraId="26E003D6" w14:textId="484D8AE3" w:rsidR="00D5263B" w:rsidRPr="00FF1BAB" w:rsidRDefault="00CC7729" w:rsidP="00D5263B">
            <w:r>
              <w:rPr>
                <w:sz w:val="22"/>
                <w:szCs w:val="22"/>
              </w:rPr>
              <w:t>Bezbłędnie</w:t>
            </w:r>
            <w:r w:rsidR="00D5263B" w:rsidRPr="00FF1BAB">
              <w:rPr>
                <w:sz w:val="22"/>
                <w:szCs w:val="22"/>
              </w:rPr>
              <w:t xml:space="preserve"> nazywa czynności związane z ochroną środowiska naturalnego (korzystanie z używanego sprzętu informacyjno-komunikacyjnego).</w:t>
            </w:r>
          </w:p>
          <w:p w14:paraId="7B000101" w14:textId="6CBF0083" w:rsidR="00D5263B" w:rsidRPr="00FF1BAB" w:rsidRDefault="00CC7729" w:rsidP="00D5263B">
            <w:r>
              <w:rPr>
                <w:sz w:val="22"/>
                <w:szCs w:val="22"/>
              </w:rPr>
              <w:t>Bezbłędnie</w:t>
            </w:r>
            <w:r w:rsidR="00D5263B" w:rsidRPr="00FF1BAB">
              <w:rPr>
                <w:sz w:val="22"/>
                <w:szCs w:val="22"/>
              </w:rPr>
              <w:t xml:space="preserve"> nazywa formy spędzania czasu wolnego.</w:t>
            </w:r>
          </w:p>
          <w:p w14:paraId="3522E53C" w14:textId="5B3015DA" w:rsidR="00D5263B" w:rsidRPr="00FF1BAB" w:rsidRDefault="00CC7729" w:rsidP="00D5263B">
            <w:r>
              <w:rPr>
                <w:sz w:val="22"/>
                <w:szCs w:val="22"/>
              </w:rPr>
              <w:t>Bezbłędnie</w:t>
            </w:r>
            <w:r w:rsidR="00D5263B" w:rsidRPr="00FF1BAB">
              <w:rPr>
                <w:sz w:val="22"/>
                <w:szCs w:val="22"/>
              </w:rPr>
              <w:t xml:space="preserve"> nazywa towary i ich cechy (ceny).</w:t>
            </w:r>
          </w:p>
          <w:p w14:paraId="16C0FC20" w14:textId="03BE8918" w:rsidR="00D5263B" w:rsidRPr="00FF1BAB" w:rsidRDefault="00CC7729" w:rsidP="00D5263B">
            <w:r>
              <w:rPr>
                <w:sz w:val="22"/>
                <w:szCs w:val="22"/>
              </w:rPr>
              <w:t>Bezbłędnie</w:t>
            </w:r>
            <w:r w:rsidR="00D5263B" w:rsidRPr="00FF1BAB">
              <w:rPr>
                <w:sz w:val="22"/>
                <w:szCs w:val="22"/>
              </w:rPr>
              <w:t xml:space="preserve"> nazywa czynności związane z życiem szkoły.</w:t>
            </w:r>
          </w:p>
          <w:p w14:paraId="04951C7D" w14:textId="2F6AECCD" w:rsidR="00D5263B" w:rsidRPr="007D1B5C" w:rsidRDefault="00CC7729" w:rsidP="00D5263B">
            <w:r>
              <w:rPr>
                <w:sz w:val="22"/>
                <w:szCs w:val="22"/>
              </w:rPr>
              <w:t>Bezbłędnie</w:t>
            </w:r>
            <w:r w:rsidR="00D5263B" w:rsidRPr="007D1B5C">
              <w:rPr>
                <w:sz w:val="22"/>
                <w:szCs w:val="22"/>
              </w:rPr>
              <w:t xml:space="preserve"> stosuje słownictwo z obszaru: korzystanie z podstawowych urządzeń technicznych i technologii informacyjno-komunikacyjnej.</w:t>
            </w:r>
          </w:p>
          <w:p w14:paraId="6772981D" w14:textId="2EDF7AB9" w:rsidR="00D5263B" w:rsidRPr="007D1B5C" w:rsidRDefault="00CC7729" w:rsidP="00D5263B">
            <w:r>
              <w:rPr>
                <w:sz w:val="22"/>
                <w:szCs w:val="22"/>
              </w:rPr>
              <w:lastRenderedPageBreak/>
              <w:t>Bezbłędnie</w:t>
            </w:r>
            <w:r w:rsidR="00D5263B" w:rsidRPr="007D1B5C">
              <w:rPr>
                <w:sz w:val="22"/>
                <w:szCs w:val="22"/>
              </w:rPr>
              <w:t xml:space="preserve"> nazywa czynności związane z trybem życia.</w:t>
            </w:r>
          </w:p>
          <w:p w14:paraId="32426CEC" w14:textId="633077F1" w:rsidR="00D5263B" w:rsidRPr="007D1B5C" w:rsidRDefault="00D5263B" w:rsidP="00D5263B">
            <w:r w:rsidRPr="007D1B5C">
              <w:rPr>
                <w:sz w:val="22"/>
                <w:szCs w:val="22"/>
              </w:rPr>
              <w:t xml:space="preserve">Zna zasady tworzenia i zawsze </w:t>
            </w:r>
            <w:r w:rsidR="00EB5FD1">
              <w:rPr>
                <w:sz w:val="22"/>
                <w:szCs w:val="22"/>
              </w:rPr>
              <w:t>bezbłędnie</w:t>
            </w:r>
            <w:r w:rsidRPr="007D1B5C">
              <w:rPr>
                <w:sz w:val="22"/>
                <w:szCs w:val="22"/>
              </w:rPr>
              <w:t xml:space="preserve"> tworzy zdania z przymiotnikami w stopniu wyższym.</w:t>
            </w:r>
          </w:p>
          <w:p w14:paraId="39597227" w14:textId="2FE3DFA4" w:rsidR="00D5263B" w:rsidRPr="007D1B5C" w:rsidRDefault="00D5263B" w:rsidP="00D5263B">
            <w:r w:rsidRPr="007D1B5C">
              <w:rPr>
                <w:sz w:val="22"/>
                <w:szCs w:val="22"/>
              </w:rPr>
              <w:t xml:space="preserve">Zna zasady tworzenia i zawsze </w:t>
            </w:r>
            <w:r w:rsidR="00EB5FD1">
              <w:rPr>
                <w:sz w:val="22"/>
                <w:szCs w:val="22"/>
              </w:rPr>
              <w:t>bezbłędnie</w:t>
            </w:r>
            <w:r w:rsidRPr="007D1B5C">
              <w:rPr>
                <w:sz w:val="22"/>
                <w:szCs w:val="22"/>
              </w:rPr>
              <w:t xml:space="preserve"> tworzy zdania twierdzące, przeczące i pytające oraz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simple</w:t>
            </w:r>
            <w:proofErr w:type="spellEnd"/>
            <w:r w:rsidRPr="007D1B5C">
              <w:rPr>
                <w:i/>
                <w:sz w:val="22"/>
                <w:szCs w:val="22"/>
              </w:rPr>
              <w:t>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377D0288" w14:textId="3B4E379B" w:rsidR="00D5263B" w:rsidRPr="007D1B5C" w:rsidRDefault="00D5263B" w:rsidP="00D5263B"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D1B5C">
              <w:rPr>
                <w:sz w:val="22"/>
                <w:szCs w:val="22"/>
              </w:rPr>
              <w:t xml:space="preserve">i </w:t>
            </w:r>
            <w:r w:rsidR="00EB5FD1">
              <w:rPr>
                <w:sz w:val="22"/>
                <w:szCs w:val="22"/>
              </w:rPr>
              <w:t>bezbłędnie</w:t>
            </w:r>
            <w:r w:rsidRPr="007D1B5C">
              <w:rPr>
                <w:sz w:val="22"/>
                <w:szCs w:val="22"/>
              </w:rPr>
              <w:t xml:space="preserve"> je stosuje.</w:t>
            </w:r>
          </w:p>
          <w:p w14:paraId="51D6F65E" w14:textId="293B6136" w:rsidR="00D5263B" w:rsidRPr="007D1B5C" w:rsidRDefault="00D5263B" w:rsidP="00D5263B">
            <w:r w:rsidRPr="007D1B5C">
              <w:rPr>
                <w:sz w:val="22"/>
                <w:szCs w:val="22"/>
              </w:rPr>
              <w:t xml:space="preserve">Zna zasady tworzenia i zawsze </w:t>
            </w:r>
            <w:r w:rsidR="00EB5FD1">
              <w:rPr>
                <w:sz w:val="22"/>
                <w:szCs w:val="22"/>
              </w:rPr>
              <w:t>bezbłędnie</w:t>
            </w:r>
            <w:r w:rsidRPr="007D1B5C">
              <w:rPr>
                <w:sz w:val="22"/>
                <w:szCs w:val="22"/>
              </w:rPr>
              <w:t xml:space="preserve"> tworzy zdania twierdzące, przeczące, pytające i krótkie odpowiedzi w czasie </w:t>
            </w:r>
            <w:proofErr w:type="spellStart"/>
            <w:r w:rsidRPr="007D1B5C">
              <w:rPr>
                <w:i/>
                <w:sz w:val="22"/>
                <w:szCs w:val="22"/>
              </w:rPr>
              <w:t>Present</w:t>
            </w:r>
            <w:proofErr w:type="spellEnd"/>
            <w:r w:rsidRPr="007D1B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1B5C">
              <w:rPr>
                <w:i/>
                <w:sz w:val="22"/>
                <w:szCs w:val="22"/>
              </w:rPr>
              <w:t>perfect</w:t>
            </w:r>
            <w:proofErr w:type="spellEnd"/>
            <w:r w:rsidRPr="007D1B5C">
              <w:rPr>
                <w:i/>
                <w:sz w:val="22"/>
                <w:szCs w:val="22"/>
              </w:rPr>
              <w:t>.</w:t>
            </w:r>
          </w:p>
          <w:p w14:paraId="3EB6619E" w14:textId="222F3684" w:rsidR="00D5263B" w:rsidRPr="006C74E3" w:rsidRDefault="00D5263B" w:rsidP="00D5263B">
            <w:r w:rsidRPr="006C74E3">
              <w:rPr>
                <w:sz w:val="22"/>
                <w:szCs w:val="22"/>
              </w:rPr>
              <w:t xml:space="preserve">Zawsze </w:t>
            </w:r>
            <w:r w:rsidR="00EB5FD1">
              <w:rPr>
                <w:sz w:val="22"/>
                <w:szCs w:val="22"/>
              </w:rPr>
              <w:t>bezbłędnie</w:t>
            </w:r>
            <w:r w:rsidRPr="006C74E3">
              <w:rPr>
                <w:sz w:val="22"/>
                <w:szCs w:val="22"/>
              </w:rPr>
              <w:t xml:space="preserve"> tworzy formę </w:t>
            </w:r>
            <w:r w:rsidRPr="006C74E3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6C74E3">
              <w:rPr>
                <w:i/>
                <w:sz w:val="22"/>
                <w:szCs w:val="22"/>
              </w:rPr>
              <w:t>participle</w:t>
            </w:r>
            <w:proofErr w:type="spellEnd"/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CBD2B2" w14:textId="77777777" w:rsidR="00D5263B" w:rsidRPr="006C74E3" w:rsidRDefault="00D5263B" w:rsidP="00D5263B">
            <w:r w:rsidRPr="006C74E3">
              <w:rPr>
                <w:sz w:val="22"/>
                <w:szCs w:val="22"/>
              </w:rPr>
              <w:t>Zna wszystkie wymagane czasowniki nieregularne.</w:t>
            </w:r>
          </w:p>
          <w:p w14:paraId="275EF0E0" w14:textId="458E31F3" w:rsidR="00D5263B" w:rsidRPr="007D6F36" w:rsidRDefault="00EB5FD1" w:rsidP="00D5263B">
            <w:r>
              <w:rPr>
                <w:sz w:val="22"/>
                <w:szCs w:val="22"/>
              </w:rPr>
              <w:lastRenderedPageBreak/>
              <w:t>Bezbłędnie</w:t>
            </w:r>
            <w:r w:rsidR="00D5263B" w:rsidRPr="007D6F36">
              <w:rPr>
                <w:sz w:val="22"/>
                <w:szCs w:val="22"/>
              </w:rPr>
              <w:t xml:space="preserve"> formułuje zasady/reguły zachowania w trybie rozkazującym.</w:t>
            </w:r>
          </w:p>
          <w:p w14:paraId="004B7EBF" w14:textId="72A114E7" w:rsidR="00D5263B" w:rsidRPr="007D6F36" w:rsidRDefault="00D5263B" w:rsidP="00D5263B"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proofErr w:type="spellStart"/>
            <w:r w:rsidRPr="007D6F36">
              <w:rPr>
                <w:i/>
                <w:sz w:val="22"/>
                <w:szCs w:val="22"/>
              </w:rPr>
              <w:t>can</w:t>
            </w:r>
            <w:proofErr w:type="spellEnd"/>
            <w:r w:rsidRPr="007D6F36">
              <w:rPr>
                <w:sz w:val="22"/>
                <w:szCs w:val="22"/>
              </w:rPr>
              <w:t xml:space="preserve"> i zawsze </w:t>
            </w:r>
            <w:r w:rsidR="00EB5FD1">
              <w:rPr>
                <w:sz w:val="22"/>
                <w:szCs w:val="22"/>
              </w:rPr>
              <w:t>bezbłędnie</w:t>
            </w:r>
            <w:r w:rsidRPr="007D6F36">
              <w:rPr>
                <w:sz w:val="22"/>
                <w:szCs w:val="22"/>
              </w:rPr>
              <w:t xml:space="preserve"> tworzy pytania o to, do czego mogą być wykorzystane określone sprzęty, oraz odpowiada na te pytania.</w:t>
            </w:r>
          </w:p>
          <w:p w14:paraId="6B4A0FCB" w14:textId="63DDDEB7" w:rsidR="00D5263B" w:rsidRPr="007D6F36" w:rsidRDefault="00D5263B" w:rsidP="00D5263B">
            <w:r w:rsidRPr="007D6F36">
              <w:rPr>
                <w:sz w:val="22"/>
                <w:szCs w:val="22"/>
              </w:rPr>
              <w:t xml:space="preserve">Zna znaczenie czasownika modalnego </w:t>
            </w:r>
            <w:proofErr w:type="spellStart"/>
            <w:r w:rsidRPr="007D6F36">
              <w:rPr>
                <w:i/>
                <w:sz w:val="22"/>
                <w:szCs w:val="22"/>
              </w:rPr>
              <w:t>mustn’t</w:t>
            </w:r>
            <w:proofErr w:type="spellEnd"/>
            <w:r w:rsidRPr="007D6F36">
              <w:rPr>
                <w:i/>
                <w:sz w:val="22"/>
                <w:szCs w:val="22"/>
              </w:rPr>
              <w:t xml:space="preserve"> </w:t>
            </w:r>
            <w:r w:rsidRPr="007D6F36">
              <w:rPr>
                <w:sz w:val="22"/>
                <w:szCs w:val="22"/>
              </w:rPr>
              <w:t xml:space="preserve">i zawsze </w:t>
            </w:r>
            <w:r w:rsidR="00EB5FD1">
              <w:rPr>
                <w:sz w:val="22"/>
                <w:szCs w:val="22"/>
              </w:rPr>
              <w:t>bezbłędnie</w:t>
            </w:r>
            <w:r w:rsidRPr="007D6F36">
              <w:rPr>
                <w:sz w:val="22"/>
                <w:szCs w:val="22"/>
              </w:rPr>
              <w:t xml:space="preserve"> stosuje go w zdaniach.</w:t>
            </w:r>
          </w:p>
          <w:p w14:paraId="3C7B27B3" w14:textId="77777777" w:rsidR="004D55DA" w:rsidRPr="00FF1BAB" w:rsidRDefault="004D55DA" w:rsidP="00D9502A">
            <w:pPr>
              <w:ind w:left="360"/>
              <w:rPr>
                <w:sz w:val="22"/>
                <w:szCs w:val="22"/>
              </w:rPr>
            </w:pPr>
          </w:p>
        </w:tc>
      </w:tr>
      <w:tr w:rsidR="004D55DA" w14:paraId="4B5F27A9" w14:textId="5BAEC954" w:rsidTr="00A43B42">
        <w:trPr>
          <w:trHeight w:val="5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58F079E5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D55DA" w:rsidRPr="0022709B" w:rsidRDefault="004D55DA" w:rsidP="00D9502A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Ma trudności z rozumieniem ogólnego sensu prostych wypowiedzi.</w:t>
            </w:r>
          </w:p>
          <w:p w14:paraId="21D8F785" w14:textId="77777777" w:rsidR="004D55DA" w:rsidRPr="0022709B" w:rsidRDefault="004D55DA" w:rsidP="00D9502A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B9C621D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Na ogół rozumie ogólny sens prostych wypowiedzi.</w:t>
            </w:r>
          </w:p>
          <w:p w14:paraId="3C17A580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34E1F5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2997F71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5BB12DB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Rozumie ogólny sens prostych i bardziej złożonych wypowiedzi.</w:t>
            </w:r>
          </w:p>
          <w:p w14:paraId="47E50DE8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9534A88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CBFE" w14:textId="4128A962" w:rsidR="00D5263B" w:rsidRPr="0022709B" w:rsidRDefault="00D5263B" w:rsidP="00D5263B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Rozumie ogólny sens bardziej złożonych wypowiedzi.</w:t>
            </w:r>
          </w:p>
          <w:p w14:paraId="677DC68F" w14:textId="4FF6E0E1" w:rsidR="00D5263B" w:rsidRPr="0022709B" w:rsidRDefault="00D5263B" w:rsidP="00D5263B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Bez problemu samodzielnie znajduje w wypowiedzi złożone informacje.</w:t>
            </w:r>
          </w:p>
          <w:p w14:paraId="5B6E8A68" w14:textId="77777777" w:rsidR="004D55DA" w:rsidRPr="0022709B" w:rsidRDefault="004D55DA" w:rsidP="00D9502A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4D55DA" w14:paraId="1A8EDF27" w14:textId="3AC0B164" w:rsidTr="00A43B42">
        <w:trPr>
          <w:trHeight w:val="5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1C815996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D55DA" w:rsidRPr="0022709B" w:rsidRDefault="004D55DA" w:rsidP="00D9502A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77777777" w:rsidR="004D55DA" w:rsidRPr="0022709B" w:rsidRDefault="004D55DA" w:rsidP="00D9502A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3674786C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9E5289D" w14:textId="506BC259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Z niewielką pomocą</w:t>
            </w:r>
            <w:r w:rsidR="00212CAD">
              <w:rPr>
                <w:sz w:val="22"/>
                <w:szCs w:val="22"/>
              </w:rPr>
              <w:t xml:space="preserve"> </w:t>
            </w:r>
            <w:r w:rsidRPr="0022709B">
              <w:rPr>
                <w:sz w:val="22"/>
                <w:szCs w:val="22"/>
              </w:rPr>
              <w:t>na ogół znajduje w tekście określone informacje, przy wyszukiwaniu złożonych informacji czasem popełnia błędy.</w:t>
            </w:r>
          </w:p>
          <w:p w14:paraId="3753BCAB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F7EF058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1A0D995" w14:textId="77777777" w:rsidR="004D55DA" w:rsidRPr="0022709B" w:rsidRDefault="004D55DA" w:rsidP="00212CAD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2C7EAFE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7DA8" w14:textId="3E20F370" w:rsidR="00D5263B" w:rsidRPr="0022709B" w:rsidRDefault="00D5263B" w:rsidP="00D5263B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Bez trudu rozumie ogólny sens bardziej złożonych tekstów i fragmentów tekstu.</w:t>
            </w:r>
          </w:p>
          <w:p w14:paraId="396A82AE" w14:textId="1127DBD1" w:rsidR="00D5263B" w:rsidRPr="0022709B" w:rsidRDefault="00D5263B" w:rsidP="00D5263B">
            <w:pPr>
              <w:tabs>
                <w:tab w:val="left" w:pos="226"/>
              </w:tabs>
            </w:pPr>
            <w:r w:rsidRPr="0022709B">
              <w:rPr>
                <w:sz w:val="22"/>
                <w:szCs w:val="22"/>
              </w:rPr>
              <w:t>Z łatwością samodzielnie znajduje w tekście złożone informacje.</w:t>
            </w:r>
          </w:p>
          <w:p w14:paraId="0D621B9A" w14:textId="77777777" w:rsidR="004D55DA" w:rsidRPr="0022709B" w:rsidRDefault="004D55DA" w:rsidP="00D9502A">
            <w:pPr>
              <w:tabs>
                <w:tab w:val="left" w:pos="226"/>
              </w:tabs>
              <w:ind w:left="360"/>
              <w:rPr>
                <w:sz w:val="22"/>
                <w:szCs w:val="22"/>
              </w:rPr>
            </w:pPr>
          </w:p>
        </w:tc>
      </w:tr>
      <w:tr w:rsidR="004D55DA" w14:paraId="60F8A8F5" w14:textId="07C9A75C" w:rsidTr="00A43B42">
        <w:trPr>
          <w:trHeight w:val="5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613A814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05B4" w14:textId="534FA1B5" w:rsidR="004D55DA" w:rsidRPr="0022709B" w:rsidRDefault="004D55DA" w:rsidP="00D9502A">
            <w:r w:rsidRPr="0022709B">
              <w:rPr>
                <w:sz w:val="22"/>
                <w:szCs w:val="22"/>
              </w:rPr>
              <w:t xml:space="preserve">Mimo pomocy </w:t>
            </w:r>
            <w:r>
              <w:rPr>
                <w:sz w:val="22"/>
                <w:szCs w:val="22"/>
              </w:rPr>
              <w:t>Z trudem</w:t>
            </w:r>
            <w:r w:rsidRPr="0022709B">
              <w:rPr>
                <w:sz w:val="22"/>
                <w:szCs w:val="22"/>
              </w:rPr>
              <w:t xml:space="preserve"> tworzy proste wypowiedzi ustne, popełniając liczne błędy zaburzające komunikację: nazywa elementy sprzętu komputerowego oraz podstawowe czynności podczas obsługi komputera, porównuje sprzęt komputerowy, wypowiada się na temat </w:t>
            </w:r>
            <w:r w:rsidRPr="0022709B">
              <w:rPr>
                <w:sz w:val="22"/>
                <w:szCs w:val="22"/>
              </w:rPr>
              <w:lastRenderedPageBreak/>
              <w:t>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5FFBCB57" w14:textId="4E6B129A" w:rsidR="004D55DA" w:rsidRDefault="004D55DA" w:rsidP="00D9502A">
            <w:r w:rsidRPr="0022709B">
              <w:rPr>
                <w:sz w:val="22"/>
                <w:szCs w:val="22"/>
              </w:rPr>
              <w:t xml:space="preserve">Rzadko </w:t>
            </w:r>
            <w:r w:rsidR="00EB5FD1">
              <w:rPr>
                <w:sz w:val="22"/>
                <w:szCs w:val="22"/>
              </w:rPr>
              <w:t>bezbłędnie</w:t>
            </w:r>
            <w:r w:rsidRPr="0022709B">
              <w:rPr>
                <w:sz w:val="22"/>
                <w:szCs w:val="22"/>
              </w:rPr>
              <w:t xml:space="preserve"> rozpoznaje i z trudem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B9AC" w14:textId="77777777" w:rsidR="004D55DA" w:rsidRPr="0022709B" w:rsidRDefault="004D55DA" w:rsidP="00212CAD">
            <w:r w:rsidRPr="0022709B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</w:t>
            </w:r>
            <w:r w:rsidRPr="0022709B">
              <w:rPr>
                <w:sz w:val="22"/>
                <w:szCs w:val="22"/>
              </w:rPr>
              <w:lastRenderedPageBreak/>
              <w:t>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0543D900" w14:textId="5AE632FD" w:rsidR="004D55DA" w:rsidRPr="0022709B" w:rsidRDefault="004D55DA" w:rsidP="00D5263B">
            <w:r w:rsidRPr="0022709B">
              <w:rPr>
                <w:sz w:val="22"/>
                <w:szCs w:val="22"/>
              </w:rPr>
              <w:t xml:space="preserve">Czasami </w:t>
            </w:r>
            <w:r w:rsidR="00EB5FD1">
              <w:rPr>
                <w:sz w:val="22"/>
                <w:szCs w:val="22"/>
              </w:rPr>
              <w:t>bezbłędnie</w:t>
            </w:r>
            <w:r w:rsidRPr="0022709B">
              <w:rPr>
                <w:sz w:val="22"/>
                <w:szCs w:val="22"/>
              </w:rPr>
              <w:t xml:space="preserve">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6E87C7D" w14:textId="77777777" w:rsidR="004D55DA" w:rsidRPr="0022709B" w:rsidRDefault="004D55DA" w:rsidP="00D9502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6AF" w14:textId="31C5C264" w:rsidR="004D55DA" w:rsidRPr="0022709B" w:rsidRDefault="004D55DA" w:rsidP="00212CAD">
            <w:r w:rsidRPr="0022709B">
              <w:rPr>
                <w:sz w:val="22"/>
                <w:szCs w:val="22"/>
              </w:rPr>
              <w:lastRenderedPageBreak/>
              <w:t>Popełniając nieliczne</w:t>
            </w:r>
            <w:r>
              <w:rPr>
                <w:sz w:val="22"/>
                <w:szCs w:val="22"/>
              </w:rPr>
              <w:t>,</w:t>
            </w:r>
            <w:r w:rsidRPr="0022709B">
              <w:rPr>
                <w:sz w:val="22"/>
                <w:szCs w:val="22"/>
              </w:rPr>
              <w:t xml:space="preserve"> niezakłócające komunikacji błędy, tworzy proste i złożone wypowiedzi ustne: nazywa elementy sprzętu komputerowego oraz podstawowe czynności podczas obsługi komputera, porównuje sprzęt komputerowy, wypowiada się na temat zasad zachowania w pracowni </w:t>
            </w:r>
            <w:r w:rsidRPr="0022709B">
              <w:rPr>
                <w:sz w:val="22"/>
                <w:szCs w:val="22"/>
              </w:rPr>
              <w:lastRenderedPageBreak/>
              <w:t>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482D9828" w14:textId="27EB5120" w:rsidR="004D55DA" w:rsidRPr="0022709B" w:rsidRDefault="004D55DA" w:rsidP="00D5263B">
            <w:r w:rsidRPr="0022709B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22709B">
              <w:rPr>
                <w:sz w:val="22"/>
                <w:szCs w:val="22"/>
              </w:rPr>
              <w:t xml:space="preserve">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Pr="0022709B">
              <w:rPr>
                <w:rStyle w:val="pron"/>
              </w:rPr>
              <w:t>aʊ</w:t>
            </w:r>
            <w:proofErr w:type="spellEnd"/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833159E" w14:textId="77777777" w:rsidR="004D55DA" w:rsidRPr="0022709B" w:rsidRDefault="004D55DA" w:rsidP="00D9502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521" w14:textId="77777777" w:rsidR="004D55DA" w:rsidRPr="0022709B" w:rsidRDefault="004D55DA" w:rsidP="00212CAD">
            <w:r w:rsidRPr="0022709B">
              <w:rPr>
                <w:sz w:val="22"/>
                <w:szCs w:val="22"/>
              </w:rPr>
              <w:lastRenderedPageBreak/>
              <w:t xml:space="preserve">Używając bogatego słownictwa tworzy proste i złożone wypowiedzi ustne: nazywa elementy sprzętu komputerowego oraz podstawowe czynności podczas obsługi komputera, porównuje sprzęt komputerowy, wypowiada się na temat zasad zachowania w </w:t>
            </w:r>
            <w:r w:rsidRPr="0022709B">
              <w:rPr>
                <w:sz w:val="22"/>
                <w:szCs w:val="22"/>
              </w:rPr>
              <w:lastRenderedPageBreak/>
              <w:t>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42247ECF" w14:textId="1089B16C" w:rsidR="004D55DA" w:rsidRPr="0022709B" w:rsidRDefault="00EB5FD1" w:rsidP="00D5263B">
            <w:r>
              <w:rPr>
                <w:sz w:val="22"/>
                <w:szCs w:val="22"/>
              </w:rPr>
              <w:t>Bezbłędnie</w:t>
            </w:r>
            <w:r w:rsidR="004D55DA" w:rsidRPr="0022709B">
              <w:rPr>
                <w:sz w:val="22"/>
                <w:szCs w:val="22"/>
              </w:rPr>
              <w:t xml:space="preserve"> rozpoznaje i wymawia dźwięki </w:t>
            </w:r>
            <w:r w:rsidR="004D55DA"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="004D55DA" w:rsidRPr="0022709B">
              <w:rPr>
                <w:rStyle w:val="pron"/>
              </w:rPr>
              <w:t>aʊ</w:t>
            </w:r>
            <w:proofErr w:type="spellEnd"/>
            <w:r w:rsidR="004D55DA"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="004D55DA" w:rsidRPr="0022709B">
              <w:rPr>
                <w:sz w:val="22"/>
                <w:szCs w:val="22"/>
              </w:rPr>
              <w:t xml:space="preserve"> i</w:t>
            </w:r>
            <w:r w:rsidR="004D55DA"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4D55DA" w:rsidRPr="0022709B">
              <w:rPr>
                <w:rStyle w:val="pron"/>
              </w:rPr>
              <w:t>ʌ</w:t>
            </w:r>
            <w:r w:rsidR="004D55DA"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="004D55DA" w:rsidRPr="0022709B">
              <w:rPr>
                <w:sz w:val="22"/>
                <w:szCs w:val="22"/>
              </w:rPr>
              <w:t>.</w:t>
            </w:r>
          </w:p>
          <w:p w14:paraId="0D21B3BA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3D24" w14:textId="1CA4FB9D" w:rsidR="00D5263B" w:rsidRPr="0022709B" w:rsidRDefault="00D5263B" w:rsidP="00D5263B">
            <w:r w:rsidRPr="0022709B">
              <w:rPr>
                <w:sz w:val="22"/>
                <w:szCs w:val="22"/>
              </w:rPr>
              <w:lastRenderedPageBreak/>
              <w:t xml:space="preserve">Używając bogatego słownictwa tworzy złożone wypowiedzi ustne: nazywa elementy sprzętu komputerowego oraz podstawowe czynności podczas obsługi komputera, porównuje sprzęt komputerowy, wypowiada się na temat zasad zachowania w </w:t>
            </w:r>
            <w:r w:rsidRPr="0022709B">
              <w:rPr>
                <w:sz w:val="22"/>
                <w:szCs w:val="22"/>
              </w:rPr>
              <w:lastRenderedPageBreak/>
              <w:t>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366285D0" w14:textId="73624F1C" w:rsidR="00D5263B" w:rsidRPr="0022709B" w:rsidRDefault="00EB5FD1" w:rsidP="00D5263B">
            <w:r>
              <w:rPr>
                <w:sz w:val="22"/>
                <w:szCs w:val="22"/>
              </w:rPr>
              <w:t>Bezbłędnie</w:t>
            </w:r>
            <w:r w:rsidR="00D5263B" w:rsidRPr="0022709B">
              <w:rPr>
                <w:sz w:val="22"/>
                <w:szCs w:val="22"/>
              </w:rPr>
              <w:t xml:space="preserve"> rozpoznaje i wymawia dźwięki </w:t>
            </w:r>
            <w:r w:rsidR="00D5263B"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="00D5263B" w:rsidRPr="0022709B">
              <w:rPr>
                <w:rStyle w:val="pron"/>
              </w:rPr>
              <w:t>aʊ</w:t>
            </w:r>
            <w:proofErr w:type="spellEnd"/>
            <w:r w:rsidR="00D5263B"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="00D5263B" w:rsidRPr="0022709B">
              <w:rPr>
                <w:sz w:val="22"/>
                <w:szCs w:val="22"/>
              </w:rPr>
              <w:t xml:space="preserve"> i</w:t>
            </w:r>
            <w:r w:rsidR="00D5263B"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D5263B" w:rsidRPr="0022709B">
              <w:rPr>
                <w:rStyle w:val="pron"/>
              </w:rPr>
              <w:t>ʌ</w:t>
            </w:r>
            <w:r w:rsidR="00D5263B"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="00D5263B" w:rsidRPr="0022709B">
              <w:rPr>
                <w:sz w:val="22"/>
                <w:szCs w:val="22"/>
              </w:rPr>
              <w:t>.</w:t>
            </w:r>
          </w:p>
          <w:p w14:paraId="5E2621AD" w14:textId="77777777" w:rsidR="004D55DA" w:rsidRPr="0022709B" w:rsidRDefault="004D55DA" w:rsidP="00D9502A">
            <w:pPr>
              <w:ind w:left="360"/>
              <w:rPr>
                <w:sz w:val="22"/>
                <w:szCs w:val="22"/>
              </w:rPr>
            </w:pPr>
          </w:p>
        </w:tc>
      </w:tr>
      <w:tr w:rsidR="004D55DA" w14:paraId="20DE0DFC" w14:textId="77E6DEF5" w:rsidTr="00A43B42">
        <w:trPr>
          <w:trHeight w:val="5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E76964C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AC89" w14:textId="39C239BD" w:rsidR="004D55DA" w:rsidRPr="00D42DFA" w:rsidRDefault="004D55DA" w:rsidP="00D9502A">
            <w:r w:rsidRPr="00D42DFA">
              <w:rPr>
                <w:sz w:val="22"/>
                <w:szCs w:val="22"/>
              </w:rPr>
              <w:t xml:space="preserve">Mimo pomocy, popełniając liczne błędy, </w:t>
            </w:r>
            <w:r>
              <w:rPr>
                <w:sz w:val="22"/>
                <w:szCs w:val="22"/>
              </w:rPr>
              <w:t>Z trudem</w:t>
            </w:r>
            <w:r w:rsidRPr="00D42DFA">
              <w:rPr>
                <w:sz w:val="22"/>
                <w:szCs w:val="22"/>
              </w:rPr>
              <w:t xml:space="preserve"> tworzy bardzo proste wypowiedzi pisemne: przygotowuje ogłoszenie o sprzedaży sprzętu komputerowego; wypowiada się na temat czynności i wydarzeń, które miały miejsce niedawno, między jakimś momentem w przeszłości a chwilą obecną; wypowiada się na temat </w:t>
            </w:r>
            <w:r w:rsidRPr="00D42DFA">
              <w:rPr>
                <w:sz w:val="22"/>
                <w:szCs w:val="22"/>
              </w:rPr>
              <w:lastRenderedPageBreak/>
              <w:t xml:space="preserve">(wykonanych lub niewykonanych) czynności związanych z pracą na komputerze; </w:t>
            </w:r>
            <w:r w:rsidRPr="00D42DF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0B97F630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77777777" w:rsidR="004D55DA" w:rsidRDefault="004D55DA" w:rsidP="00212CAD">
            <w:r w:rsidRPr="00DF5A6A">
              <w:rPr>
                <w:sz w:val="22"/>
                <w:szCs w:val="22"/>
              </w:rPr>
              <w:lastRenderedPageBreak/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</w:t>
            </w:r>
            <w:r w:rsidRPr="00DF5A6A">
              <w:rPr>
                <w:sz w:val="22"/>
                <w:szCs w:val="22"/>
              </w:rPr>
              <w:lastRenderedPageBreak/>
              <w:t xml:space="preserve">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3C49647F" w14:textId="77777777" w:rsidR="004D55DA" w:rsidRDefault="004D55DA" w:rsidP="00D9502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77777777" w:rsidR="004D55DA" w:rsidRDefault="004D55DA" w:rsidP="00212CAD">
            <w:r w:rsidRPr="00DF5A6A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</w:t>
            </w:r>
            <w:r w:rsidRPr="00DF5A6A">
              <w:rPr>
                <w:sz w:val="22"/>
                <w:szCs w:val="22"/>
              </w:rPr>
              <w:lastRenderedPageBreak/>
              <w:t xml:space="preserve">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/>
                <w:color w:val="002060"/>
                <w:sz w:val="22"/>
                <w:szCs w:val="22"/>
              </w:rPr>
              <w:t xml:space="preserve"> </w:t>
            </w:r>
          </w:p>
          <w:p w14:paraId="510DF016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7BE" w14:textId="77777777" w:rsidR="004D55DA" w:rsidRPr="00DF5A6A" w:rsidRDefault="004D55DA" w:rsidP="00212CAD">
            <w:r w:rsidRPr="00DF5A6A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</w:t>
            </w:r>
            <w:r w:rsidRPr="00DF5A6A">
              <w:rPr>
                <w:sz w:val="22"/>
                <w:szCs w:val="22"/>
              </w:rPr>
              <w:lastRenderedPageBreak/>
              <w:t xml:space="preserve">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6589F24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FF17" w14:textId="0B88A388" w:rsidR="00D5263B" w:rsidRPr="00DF5A6A" w:rsidRDefault="00D5263B" w:rsidP="00D5263B">
            <w:r w:rsidRPr="00DF5A6A">
              <w:rPr>
                <w:sz w:val="22"/>
                <w:szCs w:val="22"/>
              </w:rPr>
              <w:lastRenderedPageBreak/>
              <w:t xml:space="preserve">Samodzielnie, stosując urozmaicone słownictwo, tworzy bardziej złożone wypowiedzi pisemne: przygotowuje ogłoszenie o sprzedaży sprzętu komputerowego; wypowiada się na temat czynności i wydarzeń, które miały miejsce niedawno, między jakimś momentem w przeszłości a chwilą obecną; wypowiada się na temat </w:t>
            </w:r>
            <w:r w:rsidRPr="00DF5A6A">
              <w:rPr>
                <w:sz w:val="22"/>
                <w:szCs w:val="22"/>
              </w:rPr>
              <w:lastRenderedPageBreak/>
              <w:t xml:space="preserve">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6F045988" w14:textId="77777777" w:rsidR="004D55DA" w:rsidRPr="00DF5A6A" w:rsidRDefault="004D55DA" w:rsidP="00D9502A">
            <w:pPr>
              <w:ind w:left="360"/>
              <w:rPr>
                <w:sz w:val="22"/>
                <w:szCs w:val="22"/>
              </w:rPr>
            </w:pPr>
          </w:p>
        </w:tc>
      </w:tr>
      <w:tr w:rsidR="004D55DA" w14:paraId="509DC98D" w14:textId="14EBB26A" w:rsidTr="00A43B42">
        <w:trPr>
          <w:trHeight w:val="5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1CB313A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676681B" w:rsidR="004D55DA" w:rsidRPr="00474C80" w:rsidRDefault="004D55DA" w:rsidP="00D9502A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474C80">
              <w:rPr>
                <w:sz w:val="22"/>
                <w:szCs w:val="22"/>
              </w:rPr>
              <w:t xml:space="preserve"> reaguje w prostych sytuacjach, popełniając liczne błędy:</w:t>
            </w:r>
            <w:r w:rsidRPr="00474C80">
              <w:t xml:space="preserve"> </w:t>
            </w:r>
            <w:r w:rsidRPr="00474C80">
              <w:rPr>
                <w:sz w:val="22"/>
                <w:szCs w:val="22"/>
              </w:rPr>
              <w:t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DD7" w14:textId="4FBA059F" w:rsidR="004D55DA" w:rsidRPr="00474C80" w:rsidRDefault="004D55DA" w:rsidP="00212CAD">
            <w:r w:rsidRPr="00474C80">
              <w:rPr>
                <w:sz w:val="22"/>
                <w:szCs w:val="22"/>
              </w:rPr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2E60F5F7" w14:textId="77777777" w:rsidR="004D55DA" w:rsidRPr="00474C80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846D887" w:rsidR="004D55DA" w:rsidRPr="00474C80" w:rsidRDefault="004D55DA" w:rsidP="00212CAD">
            <w:pPr>
              <w:tabs>
                <w:tab w:val="left" w:pos="226"/>
              </w:tabs>
            </w:pPr>
            <w:r w:rsidRPr="00474C80">
              <w:rPr>
                <w:sz w:val="22"/>
                <w:szCs w:val="22"/>
              </w:rPr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06CAC44" w:rsidR="004D55DA" w:rsidRPr="00474C80" w:rsidRDefault="004D55DA" w:rsidP="00212CAD">
            <w:pPr>
              <w:tabs>
                <w:tab w:val="left" w:pos="226"/>
              </w:tabs>
            </w:pPr>
            <w:r w:rsidRPr="00474C80">
              <w:rPr>
                <w:sz w:val="22"/>
                <w:szCs w:val="22"/>
              </w:rPr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7AA" w14:textId="1CE7D507" w:rsidR="004D55DA" w:rsidRPr="00474C80" w:rsidRDefault="00D606A2" w:rsidP="00D5263B">
            <w:p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5263B" w:rsidRPr="00474C80">
              <w:rPr>
                <w:sz w:val="22"/>
                <w:szCs w:val="22"/>
              </w:rPr>
              <w:t>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4D55DA" w14:paraId="441CAD52" w14:textId="73B7CF59" w:rsidTr="00A43B42">
        <w:trPr>
          <w:trHeight w:val="53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504A0CF3" w14:textId="77777777" w:rsidR="004D55DA" w:rsidRDefault="004D55DA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A13E" w14:textId="5BCC5F86" w:rsidR="004D55DA" w:rsidRPr="00474C80" w:rsidRDefault="004D55DA" w:rsidP="00D9502A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474C80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75398EA1" w14:textId="77777777" w:rsidR="004D55DA" w:rsidRPr="00474C80" w:rsidRDefault="004D55DA" w:rsidP="00D9502A">
            <w:pPr>
              <w:tabs>
                <w:tab w:val="left" w:pos="226"/>
              </w:tabs>
            </w:pPr>
            <w:r w:rsidRPr="00474C80">
              <w:rPr>
                <w:sz w:val="22"/>
                <w:szCs w:val="22"/>
              </w:rPr>
              <w:lastRenderedPageBreak/>
              <w:t>Popełniając liczne błędy, próbuje z pomocą nauczyciela formułować argumenty w debacie na temat plusów i minusów grania w gry komputerowe.</w:t>
            </w:r>
          </w:p>
          <w:p w14:paraId="3C219ECA" w14:textId="77777777" w:rsidR="004D55DA" w:rsidRDefault="004D55DA" w:rsidP="00D9502A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7F3A" w14:textId="77777777" w:rsidR="004D55DA" w:rsidRPr="00474C80" w:rsidRDefault="004D55DA" w:rsidP="00212CAD">
            <w:pPr>
              <w:tabs>
                <w:tab w:val="left" w:pos="226"/>
              </w:tabs>
            </w:pPr>
            <w:r w:rsidRPr="00474C80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97EB7BA" w14:textId="77777777" w:rsidR="004D55DA" w:rsidRPr="00474C80" w:rsidRDefault="004D55DA" w:rsidP="00212CAD">
            <w:pPr>
              <w:tabs>
                <w:tab w:val="left" w:pos="226"/>
              </w:tabs>
            </w:pPr>
            <w:r w:rsidRPr="00474C80">
              <w:rPr>
                <w:sz w:val="22"/>
                <w:szCs w:val="22"/>
              </w:rPr>
              <w:lastRenderedPageBreak/>
              <w:t>Popełniając dość liczne błędy, próbuje samodzielnie formułować argumenty w debacie na temat plusów i minusów grania w gry komputerowe.</w:t>
            </w:r>
          </w:p>
          <w:p w14:paraId="1D5B2487" w14:textId="77777777" w:rsidR="004D55DA" w:rsidRDefault="004D55DA" w:rsidP="00D9502A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0D3C" w14:textId="77777777" w:rsidR="004D55DA" w:rsidRPr="00474C80" w:rsidRDefault="004D55DA" w:rsidP="00212CAD">
            <w:r w:rsidRPr="00474C80">
              <w:rPr>
                <w:sz w:val="22"/>
                <w:szCs w:val="22"/>
              </w:rPr>
              <w:lastRenderedPageBreak/>
              <w:t>Bez większego trudu i popełniając nieliczne błędy, przekazuje w języku angielskim informacje zawarte w materiałach wizualnych.</w:t>
            </w:r>
          </w:p>
          <w:p w14:paraId="0D298780" w14:textId="77777777" w:rsidR="004D55DA" w:rsidRPr="00474C80" w:rsidRDefault="004D55DA" w:rsidP="00212CAD">
            <w:r w:rsidRPr="00474C80">
              <w:rPr>
                <w:sz w:val="22"/>
                <w:szCs w:val="22"/>
              </w:rPr>
              <w:lastRenderedPageBreak/>
              <w:t>Stara się brać udział w debacie na temat plusów i minusów grania w gry komputerowe – formułuje argumenty czasem popełniając błędy.</w:t>
            </w:r>
          </w:p>
          <w:p w14:paraId="0D3FDEAB" w14:textId="77777777" w:rsidR="004D55DA" w:rsidRDefault="004D55DA" w:rsidP="00D9502A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D31" w14:textId="1B4965A0" w:rsidR="004D55DA" w:rsidRPr="006A7B10" w:rsidRDefault="004D55DA" w:rsidP="00212CAD">
            <w:r w:rsidRPr="006A7B10">
              <w:rPr>
                <w:sz w:val="22"/>
                <w:szCs w:val="22"/>
              </w:rPr>
              <w:lastRenderedPageBreak/>
              <w:t xml:space="preserve">Z łatwością i </w:t>
            </w:r>
            <w:r w:rsidR="00EB5FD1">
              <w:rPr>
                <w:sz w:val="22"/>
                <w:szCs w:val="22"/>
              </w:rPr>
              <w:t>bezbłędnie</w:t>
            </w:r>
            <w:r w:rsidRPr="006A7B10">
              <w:rPr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58F72E0C" w14:textId="6150205D" w:rsidR="004D55DA" w:rsidRPr="006A7B10" w:rsidRDefault="004D55DA" w:rsidP="00212CAD">
            <w:r w:rsidRPr="006A7B10">
              <w:rPr>
                <w:sz w:val="22"/>
                <w:szCs w:val="22"/>
              </w:rPr>
              <w:lastRenderedPageBreak/>
              <w:t xml:space="preserve">Bierze czynny udział w debacie na temat plusów i minusów grania w gry komputerowe – </w:t>
            </w:r>
            <w:r w:rsidR="00EB5FD1">
              <w:rPr>
                <w:sz w:val="22"/>
                <w:szCs w:val="22"/>
              </w:rPr>
              <w:t>bezbłędnie</w:t>
            </w:r>
            <w:r w:rsidRPr="006A7B10">
              <w:rPr>
                <w:sz w:val="22"/>
                <w:szCs w:val="22"/>
              </w:rPr>
              <w:t xml:space="preserve"> formułuje argumenty.</w:t>
            </w:r>
          </w:p>
          <w:p w14:paraId="1DAE55C2" w14:textId="77777777" w:rsidR="004D55DA" w:rsidRDefault="004D55DA" w:rsidP="00D9502A">
            <w:pPr>
              <w:ind w:left="363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015C" w14:textId="3CB54C4D" w:rsidR="00D5263B" w:rsidRPr="006A7B10" w:rsidRDefault="00D606A2" w:rsidP="00D5263B">
            <w:r>
              <w:rPr>
                <w:sz w:val="22"/>
                <w:szCs w:val="22"/>
              </w:rPr>
              <w:lastRenderedPageBreak/>
              <w:t xml:space="preserve">Bezbłędnie </w:t>
            </w:r>
            <w:r w:rsidR="00D5263B" w:rsidRPr="006A7B10">
              <w:rPr>
                <w:sz w:val="22"/>
                <w:szCs w:val="22"/>
              </w:rPr>
              <w:t>przekazuje w języku angielskim informacje zawarte w materiałach wizualnych.</w:t>
            </w:r>
          </w:p>
          <w:p w14:paraId="19952474" w14:textId="60F0A63F" w:rsidR="00D5263B" w:rsidRPr="006A7B10" w:rsidRDefault="00D5263B" w:rsidP="00D5263B">
            <w:r w:rsidRPr="006A7B10">
              <w:rPr>
                <w:sz w:val="22"/>
                <w:szCs w:val="22"/>
              </w:rPr>
              <w:t xml:space="preserve">Bierze czynny udział w debacie na temat plusów i </w:t>
            </w:r>
            <w:r w:rsidRPr="006A7B10">
              <w:rPr>
                <w:sz w:val="22"/>
                <w:szCs w:val="22"/>
              </w:rPr>
              <w:lastRenderedPageBreak/>
              <w:t xml:space="preserve">minusów grania w gry komputerowe – </w:t>
            </w:r>
            <w:r w:rsidR="00EB5FD1">
              <w:rPr>
                <w:sz w:val="22"/>
                <w:szCs w:val="22"/>
              </w:rPr>
              <w:t>bezbłędnie</w:t>
            </w:r>
            <w:r w:rsidRPr="006A7B10">
              <w:rPr>
                <w:sz w:val="22"/>
                <w:szCs w:val="22"/>
              </w:rPr>
              <w:t xml:space="preserve"> formułuje argumenty.</w:t>
            </w:r>
          </w:p>
          <w:p w14:paraId="6D9A8B2E" w14:textId="77777777" w:rsidR="004D55DA" w:rsidRPr="006A7B10" w:rsidRDefault="004D55DA" w:rsidP="00D9502A">
            <w:pPr>
              <w:ind w:left="360"/>
              <w:rPr>
                <w:sz w:val="22"/>
                <w:szCs w:val="22"/>
              </w:rPr>
            </w:pPr>
          </w:p>
        </w:tc>
      </w:tr>
    </w:tbl>
    <w:p w14:paraId="1B320553" w14:textId="77777777" w:rsidR="0040161E" w:rsidRDefault="0040161E" w:rsidP="00D9502A">
      <w:pPr>
        <w:rPr>
          <w:color w:val="FF0000"/>
        </w:rPr>
      </w:pPr>
    </w:p>
    <w:p w14:paraId="6902EF28" w14:textId="77777777" w:rsidR="0040161E" w:rsidRDefault="0040161E" w:rsidP="00D9502A">
      <w:pPr>
        <w:rPr>
          <w:color w:val="FF0000"/>
        </w:rPr>
      </w:pPr>
    </w:p>
    <w:p w14:paraId="26D63F24" w14:textId="77777777" w:rsidR="00664424" w:rsidRDefault="00664424" w:rsidP="00D9502A">
      <w:pPr>
        <w:rPr>
          <w:color w:val="FF0000"/>
        </w:rPr>
      </w:pPr>
    </w:p>
    <w:p w14:paraId="0441103D" w14:textId="77777777" w:rsidR="00664424" w:rsidRDefault="00664424" w:rsidP="00D9502A">
      <w:pPr>
        <w:rPr>
          <w:color w:val="FF0000"/>
        </w:rPr>
      </w:pPr>
    </w:p>
    <w:p w14:paraId="4F18A490" w14:textId="77777777" w:rsidR="00664424" w:rsidRDefault="00664424" w:rsidP="00D9502A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2ECC4A44" w14:textId="77777777">
        <w:tc>
          <w:tcPr>
            <w:tcW w:w="12474" w:type="dxa"/>
            <w:shd w:val="clear" w:color="auto" w:fill="D9D9D9"/>
          </w:tcPr>
          <w:p w14:paraId="309DBF9A" w14:textId="77777777" w:rsidR="0040161E" w:rsidRDefault="001A1888" w:rsidP="00D9502A">
            <w:pPr>
              <w:ind w:left="360"/>
            </w:pPr>
            <w:r w:rsidRPr="00D9502A">
              <w:rPr>
                <w:b/>
                <w:lang w:val="en-GB"/>
              </w:rPr>
              <w:t xml:space="preserve">UNIT 8 </w:t>
            </w:r>
            <w:r w:rsidRPr="00D9502A">
              <w:rPr>
                <w:b/>
                <w:sz w:val="22"/>
                <w:szCs w:val="22"/>
                <w:lang w:val="en-GB"/>
              </w:rPr>
              <w:t>Outdoor activities</w:t>
            </w:r>
          </w:p>
        </w:tc>
      </w:tr>
    </w:tbl>
    <w:p w14:paraId="6E49EBF1" w14:textId="77777777" w:rsidR="0040161E" w:rsidRDefault="0040161E" w:rsidP="00D9502A">
      <w:pPr>
        <w:rPr>
          <w:color w:val="FF0000"/>
          <w:lang w:val="en-GB"/>
        </w:rPr>
      </w:pPr>
    </w:p>
    <w:tbl>
      <w:tblPr>
        <w:tblW w:w="1432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2273"/>
        <w:gridCol w:w="2410"/>
        <w:gridCol w:w="2977"/>
        <w:gridCol w:w="2410"/>
        <w:gridCol w:w="2410"/>
      </w:tblGrid>
      <w:tr w:rsidR="0036377E" w14:paraId="7056C781" w14:textId="33732A09" w:rsidTr="00A43B42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24ED6334" w14:textId="77777777" w:rsidR="0036377E" w:rsidRDefault="0036377E" w:rsidP="00D9502A">
            <w:pPr>
              <w:ind w:left="360"/>
            </w:pPr>
            <w:r w:rsidRPr="00D9502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77777777" w:rsidR="0036377E" w:rsidRPr="003A05C4" w:rsidRDefault="0036377E" w:rsidP="00D9502A">
            <w:r w:rsidRPr="003A05C4">
              <w:rPr>
                <w:sz w:val="22"/>
                <w:szCs w:val="22"/>
              </w:rPr>
              <w:t>Słabo zna i z trudem podaje formy spędzania wolnego czasu; popełnia liczne błędy.</w:t>
            </w:r>
          </w:p>
          <w:p w14:paraId="6F407201" w14:textId="77777777" w:rsidR="0036377E" w:rsidRPr="00EA6A75" w:rsidRDefault="0036377E" w:rsidP="00D9502A">
            <w:r w:rsidRPr="00EA6A75">
              <w:rPr>
                <w:sz w:val="22"/>
                <w:szCs w:val="22"/>
              </w:rPr>
              <w:t>Słabo zna i z trudem stosuje słownictwo z obszarów: wycieczki, zwiedzanie, baza; popełnia liczne błędy.</w:t>
            </w:r>
          </w:p>
          <w:p w14:paraId="16628ED8" w14:textId="77777777" w:rsidR="0036377E" w:rsidRPr="005A17E2" w:rsidRDefault="0036377E" w:rsidP="00D9502A">
            <w:r w:rsidRPr="005A17E2">
              <w:rPr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14:paraId="5E0EBF52" w14:textId="221B3804" w:rsidR="0036377E" w:rsidRPr="005A17E2" w:rsidRDefault="0036377E" w:rsidP="00D9502A">
            <w:r w:rsidRPr="005A17E2">
              <w:rPr>
                <w:sz w:val="22"/>
                <w:szCs w:val="22"/>
              </w:rPr>
              <w:t xml:space="preserve">Słabo zna i z trudem stosuje słownictwo z </w:t>
            </w:r>
            <w:r w:rsidRPr="005A17E2">
              <w:rPr>
                <w:sz w:val="22"/>
                <w:szCs w:val="22"/>
              </w:rPr>
              <w:lastRenderedPageBreak/>
              <w:t>obszarów: ochrona środowiska naturalnego, krajobraz; czasami popełnia błędy; popełnia liczne błędy.</w:t>
            </w:r>
          </w:p>
          <w:p w14:paraId="76CE983C" w14:textId="77777777" w:rsidR="0036377E" w:rsidRPr="005A17E2" w:rsidRDefault="0036377E" w:rsidP="00D9502A">
            <w:r w:rsidRPr="005A17E2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simple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  <w:r w:rsidRPr="005A17E2">
              <w:rPr>
                <w:sz w:val="22"/>
                <w:szCs w:val="22"/>
              </w:rPr>
              <w:t xml:space="preserve"> </w:t>
            </w:r>
          </w:p>
          <w:p w14:paraId="6EB321C4" w14:textId="77777777" w:rsidR="0036377E" w:rsidRPr="004F1399" w:rsidRDefault="0036377E" w:rsidP="00D9502A">
            <w:r w:rsidRPr="004F1399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4F1399">
              <w:rPr>
                <w:i/>
                <w:sz w:val="22"/>
                <w:szCs w:val="22"/>
              </w:rPr>
              <w:t>Present</w:t>
            </w:r>
            <w:proofErr w:type="spellEnd"/>
            <w:r w:rsidRPr="004F13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F1399">
              <w:rPr>
                <w:i/>
                <w:sz w:val="22"/>
                <w:szCs w:val="22"/>
              </w:rPr>
              <w:t>continuous</w:t>
            </w:r>
            <w:proofErr w:type="spellEnd"/>
            <w:r w:rsidRPr="004F1399">
              <w:rPr>
                <w:i/>
                <w:sz w:val="22"/>
                <w:szCs w:val="22"/>
              </w:rPr>
              <w:t>.</w:t>
            </w:r>
          </w:p>
          <w:p w14:paraId="692352AA" w14:textId="11963A9F" w:rsidR="0036377E" w:rsidRPr="000D6CFE" w:rsidRDefault="0036377E" w:rsidP="00D9502A">
            <w:r w:rsidRPr="000D6CFE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664424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664424">
              <w:rPr>
                <w:i/>
                <w:sz w:val="22"/>
                <w:szCs w:val="22"/>
              </w:rPr>
              <w:t>simple</w:t>
            </w:r>
            <w:proofErr w:type="spellEnd"/>
            <w:r w:rsidRPr="000D6CFE">
              <w:rPr>
                <w:i/>
                <w:sz w:val="22"/>
                <w:szCs w:val="22"/>
              </w:rPr>
              <w:t>.</w:t>
            </w:r>
          </w:p>
          <w:p w14:paraId="0B272458" w14:textId="66755E6F" w:rsidR="0036377E" w:rsidRPr="00162E8F" w:rsidRDefault="0036377E" w:rsidP="00D9502A">
            <w:r w:rsidRPr="00162E8F">
              <w:rPr>
                <w:sz w:val="22"/>
                <w:szCs w:val="22"/>
              </w:rPr>
              <w:t xml:space="preserve">Rzadko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tworzy formę </w:t>
            </w:r>
            <w:r w:rsidRPr="00162E8F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162E8F">
              <w:rPr>
                <w:i/>
                <w:sz w:val="22"/>
                <w:szCs w:val="22"/>
              </w:rPr>
              <w:t>participle</w:t>
            </w:r>
            <w:proofErr w:type="spellEnd"/>
            <w:r w:rsidRPr="00162E8F">
              <w:rPr>
                <w:sz w:val="22"/>
                <w:szCs w:val="22"/>
              </w:rPr>
              <w:t xml:space="preserve"> czasowników nieregularnych.</w:t>
            </w:r>
          </w:p>
          <w:p w14:paraId="77A9FC9D" w14:textId="77777777" w:rsidR="0036377E" w:rsidRPr="00162E8F" w:rsidRDefault="0036377E" w:rsidP="00D9502A">
            <w:r w:rsidRPr="00162E8F">
              <w:rPr>
                <w:sz w:val="22"/>
                <w:szCs w:val="22"/>
              </w:rPr>
              <w:lastRenderedPageBreak/>
              <w:t xml:space="preserve">Słabo zna zasady tworzenia i popełniając liczne błędy, buduje zdania twierdzące, przeczące i pytające oraz krótkie odpowiedzi w czasie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4F4CF929" w14:textId="12393A5A" w:rsidR="0036377E" w:rsidRPr="00162E8F" w:rsidRDefault="0036377E" w:rsidP="00D9502A">
            <w:r w:rsidRPr="00162E8F">
              <w:rPr>
                <w:sz w:val="22"/>
                <w:szCs w:val="22"/>
              </w:rPr>
              <w:t xml:space="preserve">Rzadko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stosuje w zdaniach w czasie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just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62E8F">
              <w:rPr>
                <w:i/>
                <w:sz w:val="22"/>
                <w:szCs w:val="22"/>
              </w:rPr>
              <w:t>never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i </w:t>
            </w:r>
            <w:proofErr w:type="spellStart"/>
            <w:r w:rsidRPr="00162E8F">
              <w:rPr>
                <w:i/>
                <w:sz w:val="22"/>
                <w:szCs w:val="22"/>
              </w:rPr>
              <w:t>ever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56FF89E9" w14:textId="2CE4733C" w:rsidR="0036377E" w:rsidRPr="00162E8F" w:rsidRDefault="0036377E" w:rsidP="00D9502A">
            <w:r w:rsidRPr="00162E8F">
              <w:rPr>
                <w:sz w:val="22"/>
                <w:szCs w:val="22"/>
              </w:rPr>
              <w:t xml:space="preserve">Rzadko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stosuje w zdaniach czas </w:t>
            </w:r>
            <w:r w:rsidRPr="00162E8F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162E8F">
              <w:rPr>
                <w:i/>
                <w:sz w:val="22"/>
                <w:szCs w:val="22"/>
              </w:rPr>
              <w:t>simple</w:t>
            </w:r>
            <w:proofErr w:type="spellEnd"/>
            <w:r w:rsidRPr="00162E8F">
              <w:rPr>
                <w:sz w:val="22"/>
                <w:szCs w:val="22"/>
              </w:rPr>
              <w:t xml:space="preserve"> i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sz w:val="22"/>
                <w:szCs w:val="22"/>
              </w:rPr>
              <w:t>.</w:t>
            </w:r>
          </w:p>
          <w:p w14:paraId="245A9EB1" w14:textId="6180B036" w:rsidR="0036377E" w:rsidRPr="00162E8F" w:rsidRDefault="0036377E" w:rsidP="00D9502A">
            <w:r w:rsidRPr="00162E8F">
              <w:rPr>
                <w:sz w:val="22"/>
                <w:szCs w:val="22"/>
              </w:rPr>
              <w:t xml:space="preserve">Rzadko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stosuje zwrot </w:t>
            </w:r>
            <w:proofErr w:type="spellStart"/>
            <w:r w:rsidRPr="00162E8F">
              <w:rPr>
                <w:i/>
                <w:sz w:val="22"/>
                <w:szCs w:val="22"/>
              </w:rPr>
              <w:t>let’s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>do wyrażenia propozycji.</w:t>
            </w:r>
          </w:p>
          <w:p w14:paraId="4386A71F" w14:textId="77777777" w:rsidR="0036377E" w:rsidRDefault="0036377E" w:rsidP="00D9502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77777777" w:rsidR="0036377E" w:rsidRPr="003A05C4" w:rsidRDefault="0036377E" w:rsidP="00212CAD"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3A05C4">
              <w:rPr>
                <w:sz w:val="22"/>
                <w:szCs w:val="22"/>
              </w:rPr>
              <w:t>zęściowo zna i podaje formy spędzania wolnego czasu; czasami popełnia błędy.</w:t>
            </w:r>
          </w:p>
          <w:p w14:paraId="1CDD865C" w14:textId="77777777" w:rsidR="0036377E" w:rsidRPr="00EA6A75" w:rsidRDefault="0036377E" w:rsidP="00212CAD">
            <w:r w:rsidRPr="00EA6A75">
              <w:rPr>
                <w:sz w:val="22"/>
                <w:szCs w:val="22"/>
              </w:rPr>
              <w:t>Częściowo zna i stosuje słownictwo z obszarów: wycieczki, zwiedzanie, baza; czasami popełnia błędy.</w:t>
            </w:r>
          </w:p>
          <w:p w14:paraId="79784352" w14:textId="77777777" w:rsidR="0036377E" w:rsidRPr="005A17E2" w:rsidRDefault="0036377E" w:rsidP="00212CAD">
            <w:r w:rsidRPr="005A17E2">
              <w:rPr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14:paraId="15BBA112" w14:textId="0940AEF9" w:rsidR="0036377E" w:rsidRPr="005A17E2" w:rsidRDefault="0036377E" w:rsidP="00212CAD">
            <w:r w:rsidRPr="005A17E2">
              <w:rPr>
                <w:sz w:val="22"/>
                <w:szCs w:val="22"/>
              </w:rPr>
              <w:t xml:space="preserve">Częściowo zna i stosuje słownictwo z obszarów: ochrona środowiska </w:t>
            </w:r>
            <w:r w:rsidRPr="005A17E2">
              <w:rPr>
                <w:sz w:val="22"/>
                <w:szCs w:val="22"/>
              </w:rPr>
              <w:lastRenderedPageBreak/>
              <w:t>naturalnego, krajobraz; czasami popełnia błędy.</w:t>
            </w:r>
          </w:p>
          <w:p w14:paraId="5A1EE1D1" w14:textId="77777777" w:rsidR="0036377E" w:rsidRPr="005A17E2" w:rsidRDefault="0036377E" w:rsidP="00212CAD">
            <w:r w:rsidRPr="005A17E2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simple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6DC9E431" w14:textId="77777777" w:rsidR="0036377E" w:rsidRPr="004F1399" w:rsidRDefault="0036377E" w:rsidP="00212CAD">
            <w:r w:rsidRPr="004F1399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4F1399">
              <w:rPr>
                <w:i/>
                <w:sz w:val="22"/>
                <w:szCs w:val="22"/>
              </w:rPr>
              <w:t>Present</w:t>
            </w:r>
            <w:proofErr w:type="spellEnd"/>
            <w:r w:rsidRPr="004F13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F1399">
              <w:rPr>
                <w:i/>
                <w:sz w:val="22"/>
                <w:szCs w:val="22"/>
              </w:rPr>
              <w:t>continuous</w:t>
            </w:r>
            <w:proofErr w:type="spellEnd"/>
            <w:r w:rsidRPr="004F1399">
              <w:rPr>
                <w:i/>
                <w:sz w:val="22"/>
                <w:szCs w:val="22"/>
              </w:rPr>
              <w:t>.</w:t>
            </w:r>
          </w:p>
          <w:p w14:paraId="754420C3" w14:textId="4B53AA78" w:rsidR="0036377E" w:rsidRPr="000D6CFE" w:rsidRDefault="0036377E" w:rsidP="00212CAD">
            <w:r w:rsidRPr="000D6CFE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0D6CFE">
              <w:rPr>
                <w:i/>
                <w:sz w:val="22"/>
                <w:szCs w:val="22"/>
              </w:rPr>
              <w:t>simple</w:t>
            </w:r>
            <w:proofErr w:type="spellEnd"/>
            <w:r w:rsidRPr="000D6CFE">
              <w:rPr>
                <w:i/>
                <w:sz w:val="22"/>
                <w:szCs w:val="22"/>
              </w:rPr>
              <w:t>.</w:t>
            </w:r>
          </w:p>
          <w:p w14:paraId="51A9C782" w14:textId="6D54B8DB" w:rsidR="0036377E" w:rsidRPr="000D6CFE" w:rsidRDefault="0036377E" w:rsidP="00212CAD">
            <w:r w:rsidRPr="000D6CFE">
              <w:rPr>
                <w:sz w:val="22"/>
                <w:szCs w:val="22"/>
              </w:rPr>
              <w:t xml:space="preserve">Czasami </w:t>
            </w:r>
            <w:r w:rsidR="00EB5FD1">
              <w:rPr>
                <w:sz w:val="22"/>
                <w:szCs w:val="22"/>
              </w:rPr>
              <w:t>bezbłędnie</w:t>
            </w:r>
            <w:r w:rsidRPr="000D6CFE">
              <w:rPr>
                <w:sz w:val="22"/>
                <w:szCs w:val="22"/>
              </w:rPr>
              <w:t xml:space="preserve"> tworzy formę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0D6CFE">
              <w:rPr>
                <w:i/>
                <w:sz w:val="22"/>
                <w:szCs w:val="22"/>
              </w:rPr>
              <w:t>participle</w:t>
            </w:r>
            <w:proofErr w:type="spellEnd"/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957AB00" w14:textId="77777777" w:rsidR="0036377E" w:rsidRPr="00162E8F" w:rsidRDefault="0036377E" w:rsidP="00212CAD">
            <w:r w:rsidRPr="00162E8F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33482AF8" w14:textId="6FA7F83F" w:rsidR="0036377E" w:rsidRPr="00162E8F" w:rsidRDefault="0036377E" w:rsidP="00212CAD">
            <w:r w:rsidRPr="00162E8F">
              <w:rPr>
                <w:sz w:val="22"/>
                <w:szCs w:val="22"/>
              </w:rPr>
              <w:lastRenderedPageBreak/>
              <w:t xml:space="preserve">Czasami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stosuje w zdaniach w czasie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just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62E8F">
              <w:rPr>
                <w:i/>
                <w:sz w:val="22"/>
                <w:szCs w:val="22"/>
              </w:rPr>
              <w:t>never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i </w:t>
            </w:r>
            <w:proofErr w:type="spellStart"/>
            <w:r w:rsidRPr="00162E8F">
              <w:rPr>
                <w:i/>
                <w:sz w:val="22"/>
                <w:szCs w:val="22"/>
              </w:rPr>
              <w:t>ever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14:paraId="72A52B41" w14:textId="7AF734AF" w:rsidR="0036377E" w:rsidRPr="00FD4B11" w:rsidRDefault="0036377E" w:rsidP="00212CAD">
            <w:r w:rsidRPr="00FD4B11">
              <w:rPr>
                <w:sz w:val="22"/>
                <w:szCs w:val="22"/>
              </w:rPr>
              <w:t xml:space="preserve">Czasami </w:t>
            </w:r>
            <w:r w:rsidR="00EB5FD1">
              <w:rPr>
                <w:sz w:val="22"/>
                <w:szCs w:val="22"/>
              </w:rPr>
              <w:t>bezbłędnie</w:t>
            </w:r>
            <w:r w:rsidRPr="00FD4B11">
              <w:rPr>
                <w:sz w:val="22"/>
                <w:szCs w:val="22"/>
              </w:rPr>
              <w:t xml:space="preserve"> stosuje w zdaniach czas </w:t>
            </w:r>
            <w:r w:rsidRPr="00FD4B11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FD4B11">
              <w:rPr>
                <w:i/>
                <w:sz w:val="22"/>
                <w:szCs w:val="22"/>
              </w:rPr>
              <w:t>simple</w:t>
            </w:r>
            <w:proofErr w:type="spellEnd"/>
            <w:r w:rsidRPr="00FD4B11">
              <w:rPr>
                <w:sz w:val="22"/>
                <w:szCs w:val="22"/>
              </w:rPr>
              <w:t xml:space="preserve"> i </w:t>
            </w:r>
            <w:proofErr w:type="spellStart"/>
            <w:r w:rsidRPr="00FD4B11">
              <w:rPr>
                <w:i/>
                <w:sz w:val="22"/>
                <w:szCs w:val="22"/>
              </w:rPr>
              <w:t>Present</w:t>
            </w:r>
            <w:proofErr w:type="spellEnd"/>
            <w:r w:rsidRPr="00FD4B1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D4B11">
              <w:rPr>
                <w:i/>
                <w:sz w:val="22"/>
                <w:szCs w:val="22"/>
              </w:rPr>
              <w:t>perfect</w:t>
            </w:r>
            <w:proofErr w:type="spellEnd"/>
            <w:r w:rsidRPr="00FD4B11">
              <w:rPr>
                <w:sz w:val="22"/>
                <w:szCs w:val="22"/>
              </w:rPr>
              <w:t>.</w:t>
            </w:r>
          </w:p>
          <w:p w14:paraId="45796189" w14:textId="23DAD2F0" w:rsidR="0036377E" w:rsidRPr="00FD4B11" w:rsidRDefault="0036377E" w:rsidP="00212CAD">
            <w:r w:rsidRPr="00FD4B11">
              <w:rPr>
                <w:sz w:val="22"/>
                <w:szCs w:val="22"/>
              </w:rPr>
              <w:t xml:space="preserve">Czasami </w:t>
            </w:r>
            <w:r w:rsidR="00EB5FD1">
              <w:rPr>
                <w:sz w:val="22"/>
                <w:szCs w:val="22"/>
              </w:rPr>
              <w:t>bezbłędnie</w:t>
            </w:r>
            <w:r w:rsidRPr="00FD4B11">
              <w:rPr>
                <w:sz w:val="22"/>
                <w:szCs w:val="22"/>
              </w:rPr>
              <w:t xml:space="preserve"> stosuje zwrot </w:t>
            </w:r>
            <w:proofErr w:type="spellStart"/>
            <w:r w:rsidRPr="00FD4B11">
              <w:rPr>
                <w:i/>
                <w:sz w:val="22"/>
                <w:szCs w:val="22"/>
              </w:rPr>
              <w:t>let’s</w:t>
            </w:r>
            <w:proofErr w:type="spellEnd"/>
            <w:r w:rsidRPr="00FD4B11">
              <w:rPr>
                <w:i/>
                <w:sz w:val="22"/>
                <w:szCs w:val="22"/>
              </w:rPr>
              <w:t xml:space="preserve">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C9FA799" w14:textId="77777777" w:rsidR="0036377E" w:rsidRDefault="0036377E" w:rsidP="00D9502A">
            <w:pPr>
              <w:rPr>
                <w:color w:val="002060"/>
                <w:sz w:val="22"/>
                <w:szCs w:val="22"/>
              </w:rPr>
            </w:pPr>
          </w:p>
          <w:p w14:paraId="73ED88D2" w14:textId="77777777" w:rsidR="0036377E" w:rsidRDefault="0036377E" w:rsidP="00D9502A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E43C" w14:textId="77777777" w:rsidR="0036377E" w:rsidRPr="003A05C4" w:rsidRDefault="0036377E" w:rsidP="00212CAD">
            <w:r w:rsidRPr="003A05C4">
              <w:rPr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14:paraId="545D6448" w14:textId="69B99137" w:rsidR="0036377E" w:rsidRPr="00EA6A75" w:rsidRDefault="00CB4D85" w:rsidP="00212CAD">
            <w:r>
              <w:rPr>
                <w:sz w:val="22"/>
                <w:szCs w:val="22"/>
              </w:rPr>
              <w:t>S</w:t>
            </w:r>
            <w:r w:rsidR="0036377E" w:rsidRPr="00EA6A75">
              <w:rPr>
                <w:sz w:val="22"/>
                <w:szCs w:val="22"/>
              </w:rPr>
              <w:t>tosuje słownictwo z obszarów: wycieczki, zwiedzanie, baza noclegowa.</w:t>
            </w:r>
          </w:p>
          <w:p w14:paraId="1DDD020A" w14:textId="77777777" w:rsidR="0036377E" w:rsidRPr="005A17E2" w:rsidRDefault="0036377E" w:rsidP="00212CAD">
            <w:r w:rsidRPr="005A17E2">
              <w:rPr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14:paraId="42A3F1FB" w14:textId="11853ECE" w:rsidR="0036377E" w:rsidRPr="005A17E2" w:rsidRDefault="0036377E" w:rsidP="00212CAD">
            <w:r w:rsidRPr="005A17E2">
              <w:rPr>
                <w:sz w:val="22"/>
                <w:szCs w:val="22"/>
              </w:rPr>
              <w:t>Zna i, popełniając drobne błędy, stosuje słownictwo z obszarów: ochrona środowiska naturalnego, krajobraz.</w:t>
            </w:r>
          </w:p>
          <w:p w14:paraId="2686F470" w14:textId="17FCE304" w:rsidR="0036377E" w:rsidRPr="005A17E2" w:rsidRDefault="0036377E" w:rsidP="00212CAD">
            <w:r w:rsidRPr="005A17E2">
              <w:rPr>
                <w:sz w:val="22"/>
                <w:szCs w:val="22"/>
              </w:rPr>
              <w:t xml:space="preserve">Zna zasady tworzenia i na ogół </w:t>
            </w:r>
            <w:r w:rsidR="00EB5FD1">
              <w:rPr>
                <w:sz w:val="22"/>
                <w:szCs w:val="22"/>
              </w:rPr>
              <w:t>bezbłędnie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</w:t>
            </w:r>
            <w:r w:rsidRPr="005A17E2">
              <w:rPr>
                <w:sz w:val="22"/>
                <w:szCs w:val="22"/>
              </w:rPr>
              <w:lastRenderedPageBreak/>
              <w:t xml:space="preserve">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simple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225C46C1" w14:textId="5254E663" w:rsidR="0036377E" w:rsidRPr="005A17E2" w:rsidRDefault="0036377E" w:rsidP="00212CAD">
            <w:r w:rsidRPr="005A17E2">
              <w:rPr>
                <w:sz w:val="22"/>
                <w:szCs w:val="22"/>
              </w:rPr>
              <w:t xml:space="preserve">Zna zasady tworzenia i na ogół </w:t>
            </w:r>
            <w:r w:rsidR="00EB5FD1">
              <w:rPr>
                <w:sz w:val="22"/>
                <w:szCs w:val="22"/>
              </w:rPr>
              <w:t>bezbłędnie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continuous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49131A54" w14:textId="7BA26567" w:rsidR="0036377E" w:rsidRPr="000D6CFE" w:rsidRDefault="0036377E" w:rsidP="00212CAD">
            <w:r>
              <w:rPr>
                <w:color w:val="002060"/>
                <w:sz w:val="22"/>
                <w:szCs w:val="22"/>
              </w:rPr>
              <w:t>Z</w:t>
            </w:r>
            <w:r w:rsidRPr="000D6CFE">
              <w:rPr>
                <w:sz w:val="22"/>
                <w:szCs w:val="22"/>
              </w:rPr>
              <w:t xml:space="preserve">na zasady tworzenia i na ogół </w:t>
            </w:r>
            <w:r w:rsidR="00EB5FD1">
              <w:rPr>
                <w:sz w:val="22"/>
                <w:szCs w:val="22"/>
              </w:rPr>
              <w:t>bezbłędnie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0D6CFE">
              <w:rPr>
                <w:i/>
                <w:sz w:val="22"/>
                <w:szCs w:val="22"/>
              </w:rPr>
              <w:t>simple</w:t>
            </w:r>
            <w:proofErr w:type="spellEnd"/>
            <w:r w:rsidRPr="000D6CFE">
              <w:rPr>
                <w:i/>
                <w:sz w:val="22"/>
                <w:szCs w:val="22"/>
              </w:rPr>
              <w:t>.</w:t>
            </w:r>
          </w:p>
          <w:p w14:paraId="7CE5D58A" w14:textId="7E478E0A" w:rsidR="0036377E" w:rsidRPr="000D6CFE" w:rsidRDefault="0036377E" w:rsidP="00212CAD">
            <w:r w:rsidRPr="000D6CFE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0D6CFE">
              <w:rPr>
                <w:sz w:val="22"/>
                <w:szCs w:val="22"/>
              </w:rPr>
              <w:t xml:space="preserve"> tworzy formę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0D6CFE">
              <w:rPr>
                <w:i/>
                <w:sz w:val="22"/>
                <w:szCs w:val="22"/>
              </w:rPr>
              <w:t>participle</w:t>
            </w:r>
            <w:proofErr w:type="spellEnd"/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3E04D9" w14:textId="03CDD338" w:rsidR="0036377E" w:rsidRPr="00162E8F" w:rsidRDefault="0036377E" w:rsidP="00212CAD">
            <w:r w:rsidRPr="00162E8F">
              <w:rPr>
                <w:sz w:val="22"/>
                <w:szCs w:val="22"/>
              </w:rPr>
              <w:t xml:space="preserve">Zna zasady tworzenia i na ogół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1E4CBA19" w14:textId="6FE983BF" w:rsidR="0036377E" w:rsidRPr="00162E8F" w:rsidRDefault="0036377E" w:rsidP="00212CAD">
            <w:r w:rsidRPr="00162E8F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sz w:val="22"/>
                <w:szCs w:val="22"/>
              </w:rPr>
              <w:t xml:space="preserve"> stosuje w zdaniach w czasie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just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62E8F">
              <w:rPr>
                <w:i/>
                <w:sz w:val="22"/>
                <w:szCs w:val="22"/>
              </w:rPr>
              <w:t>never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i </w:t>
            </w:r>
            <w:proofErr w:type="spellStart"/>
            <w:r w:rsidRPr="00162E8F">
              <w:rPr>
                <w:i/>
                <w:sz w:val="22"/>
                <w:szCs w:val="22"/>
              </w:rPr>
              <w:t>ever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008C0C94" w14:textId="249B16AE" w:rsidR="0036377E" w:rsidRPr="00FD4B11" w:rsidRDefault="0036377E" w:rsidP="00212CAD">
            <w:r w:rsidRPr="00FD4B11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FD4B11">
              <w:rPr>
                <w:sz w:val="22"/>
                <w:szCs w:val="22"/>
              </w:rPr>
              <w:t xml:space="preserve"> stosuje w zdaniach czas </w:t>
            </w:r>
            <w:r w:rsidRPr="00FD4B11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FD4B11">
              <w:rPr>
                <w:i/>
                <w:sz w:val="22"/>
                <w:szCs w:val="22"/>
              </w:rPr>
              <w:t>simple</w:t>
            </w:r>
            <w:proofErr w:type="spellEnd"/>
            <w:r w:rsidRPr="00FD4B11">
              <w:rPr>
                <w:sz w:val="22"/>
                <w:szCs w:val="22"/>
              </w:rPr>
              <w:t xml:space="preserve"> i </w:t>
            </w:r>
            <w:proofErr w:type="spellStart"/>
            <w:r w:rsidRPr="00FD4B11">
              <w:rPr>
                <w:i/>
                <w:sz w:val="22"/>
                <w:szCs w:val="22"/>
              </w:rPr>
              <w:t>Present</w:t>
            </w:r>
            <w:proofErr w:type="spellEnd"/>
            <w:r w:rsidRPr="00FD4B1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D4B11">
              <w:rPr>
                <w:i/>
                <w:sz w:val="22"/>
                <w:szCs w:val="22"/>
              </w:rPr>
              <w:t>perfect</w:t>
            </w:r>
            <w:proofErr w:type="spellEnd"/>
            <w:r w:rsidRPr="00FD4B11">
              <w:rPr>
                <w:sz w:val="22"/>
                <w:szCs w:val="22"/>
              </w:rPr>
              <w:t>.</w:t>
            </w:r>
          </w:p>
          <w:p w14:paraId="17CB45C9" w14:textId="648BB89A" w:rsidR="0036377E" w:rsidRPr="00FD4B11" w:rsidRDefault="0036377E" w:rsidP="00212CAD">
            <w:r w:rsidRPr="00FD4B11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FD4B11">
              <w:rPr>
                <w:sz w:val="22"/>
                <w:szCs w:val="22"/>
              </w:rPr>
              <w:t xml:space="preserve"> stosuje zwrot </w:t>
            </w:r>
            <w:proofErr w:type="spellStart"/>
            <w:r w:rsidRPr="00FD4B11">
              <w:rPr>
                <w:i/>
                <w:sz w:val="22"/>
                <w:szCs w:val="22"/>
              </w:rPr>
              <w:t>let’s</w:t>
            </w:r>
            <w:proofErr w:type="spellEnd"/>
            <w:r w:rsidRPr="00FD4B11">
              <w:rPr>
                <w:i/>
                <w:sz w:val="22"/>
                <w:szCs w:val="22"/>
              </w:rPr>
              <w:t xml:space="preserve">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C40F673" w14:textId="77777777" w:rsidR="0036377E" w:rsidRDefault="0036377E" w:rsidP="00D9502A">
            <w:pPr>
              <w:ind w:left="360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7C8D8495" w:rsidR="0036377E" w:rsidRPr="003A05C4" w:rsidRDefault="00B91165" w:rsidP="00212CAD">
            <w:r>
              <w:rPr>
                <w:sz w:val="22"/>
                <w:szCs w:val="22"/>
              </w:rPr>
              <w:lastRenderedPageBreak/>
              <w:t>Bezbłędnie</w:t>
            </w:r>
            <w:r w:rsidR="0036377E" w:rsidRPr="003A05C4">
              <w:rPr>
                <w:sz w:val="22"/>
                <w:szCs w:val="22"/>
              </w:rPr>
              <w:t xml:space="preserve"> podaje formy spędzania wolnego czasu.</w:t>
            </w:r>
          </w:p>
          <w:p w14:paraId="7C81F666" w14:textId="505CB1D1" w:rsidR="0036377E" w:rsidRPr="00EA6A75" w:rsidRDefault="00B91165" w:rsidP="00212CAD">
            <w:r>
              <w:rPr>
                <w:sz w:val="22"/>
                <w:szCs w:val="22"/>
              </w:rPr>
              <w:t>Bezbłędnie</w:t>
            </w:r>
            <w:r w:rsidR="0036377E" w:rsidRPr="00EA6A75">
              <w:rPr>
                <w:sz w:val="22"/>
                <w:szCs w:val="22"/>
              </w:rPr>
              <w:t xml:space="preserve"> stosuje słownictwo z obszarów: wycieczki, zwiedzanie, baza noclegowa.</w:t>
            </w:r>
          </w:p>
          <w:p w14:paraId="20D6B0DA" w14:textId="1D84DA77" w:rsidR="0036377E" w:rsidRPr="005A17E2" w:rsidRDefault="00B91165" w:rsidP="00212CAD">
            <w:r>
              <w:rPr>
                <w:sz w:val="22"/>
                <w:szCs w:val="22"/>
              </w:rPr>
              <w:t>Bezbłędnie</w:t>
            </w:r>
            <w:r w:rsidR="0036377E" w:rsidRPr="005A17E2">
              <w:rPr>
                <w:sz w:val="22"/>
                <w:szCs w:val="22"/>
              </w:rPr>
              <w:t xml:space="preserve"> stosuje słownictwo z obszarów: uprawianie sportu, dyscypliny sportu, sprzęt sportowy.</w:t>
            </w:r>
          </w:p>
          <w:p w14:paraId="674B502B" w14:textId="3FC72F17" w:rsidR="0036377E" w:rsidRPr="005A17E2" w:rsidRDefault="00B91165" w:rsidP="00212CAD">
            <w:r>
              <w:rPr>
                <w:sz w:val="22"/>
                <w:szCs w:val="22"/>
              </w:rPr>
              <w:t>Bezbłędnie</w:t>
            </w:r>
            <w:r w:rsidR="0036377E" w:rsidRPr="005A17E2">
              <w:rPr>
                <w:sz w:val="22"/>
                <w:szCs w:val="22"/>
              </w:rPr>
              <w:t xml:space="preserve"> stosuje słownictwo z obszarów: ochrona środowiska naturalnego, krajobraz.</w:t>
            </w:r>
          </w:p>
          <w:p w14:paraId="4F4F6B92" w14:textId="77777777" w:rsidR="0036377E" w:rsidRPr="005A17E2" w:rsidRDefault="0036377E" w:rsidP="00212CAD"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</w:t>
            </w:r>
            <w:r w:rsidRPr="005A17E2">
              <w:rPr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simple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34DE93BC" w14:textId="77777777" w:rsidR="0036377E" w:rsidRPr="005A17E2" w:rsidRDefault="0036377E" w:rsidP="00212CAD"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continuous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59D66903" w14:textId="34DD735E" w:rsidR="0036377E" w:rsidRPr="000D6CFE" w:rsidRDefault="0036377E" w:rsidP="00212CAD">
            <w:r w:rsidRPr="000D6CFE">
              <w:rPr>
                <w:sz w:val="22"/>
                <w:szCs w:val="22"/>
              </w:rPr>
              <w:t>Zna dobrze zasady tworzenia i z łatwością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0D6CFE">
              <w:rPr>
                <w:i/>
                <w:sz w:val="22"/>
                <w:szCs w:val="22"/>
              </w:rPr>
              <w:t>simple</w:t>
            </w:r>
            <w:proofErr w:type="spellEnd"/>
            <w:r w:rsidRPr="000D6CFE">
              <w:rPr>
                <w:i/>
                <w:sz w:val="22"/>
                <w:szCs w:val="22"/>
              </w:rPr>
              <w:t>.</w:t>
            </w:r>
          </w:p>
          <w:p w14:paraId="11879081" w14:textId="30725958" w:rsidR="0036377E" w:rsidRPr="000D6CFE" w:rsidRDefault="00EB5FD1" w:rsidP="00212CAD">
            <w:r>
              <w:rPr>
                <w:color w:val="002060"/>
                <w:sz w:val="22"/>
                <w:szCs w:val="22"/>
              </w:rPr>
              <w:t>Bezbłędnie</w:t>
            </w:r>
            <w:r w:rsidR="0036377E" w:rsidRPr="000D6CFE">
              <w:rPr>
                <w:sz w:val="22"/>
                <w:szCs w:val="22"/>
              </w:rPr>
              <w:t xml:space="preserve"> tworzy formę </w:t>
            </w:r>
            <w:r w:rsidR="0036377E"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36377E" w:rsidRPr="000D6CFE">
              <w:rPr>
                <w:i/>
                <w:sz w:val="22"/>
                <w:szCs w:val="22"/>
              </w:rPr>
              <w:t>participle</w:t>
            </w:r>
            <w:proofErr w:type="spellEnd"/>
            <w:r w:rsidR="0036377E"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BF545F" w14:textId="77777777" w:rsidR="0036377E" w:rsidRPr="00162E8F" w:rsidRDefault="0036377E" w:rsidP="00212CAD"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7F147A21" w14:textId="2A6BDFCA" w:rsidR="0036377E" w:rsidRPr="00162E8F" w:rsidRDefault="00EB5FD1" w:rsidP="00212CAD">
            <w:r>
              <w:rPr>
                <w:sz w:val="22"/>
                <w:szCs w:val="22"/>
              </w:rPr>
              <w:t>Bezbłędnie</w:t>
            </w:r>
            <w:r w:rsidR="0036377E" w:rsidRPr="00162E8F">
              <w:rPr>
                <w:sz w:val="22"/>
                <w:szCs w:val="22"/>
              </w:rPr>
              <w:t xml:space="preserve"> stosuje w zdaniach w czasie</w:t>
            </w:r>
            <w:r w:rsidR="0036377E"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377E"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="0036377E"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377E"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="0036377E" w:rsidRPr="00162E8F">
              <w:rPr>
                <w:i/>
                <w:sz w:val="22"/>
                <w:szCs w:val="22"/>
              </w:rPr>
              <w:t xml:space="preserve"> </w:t>
            </w:r>
            <w:r w:rsidR="0036377E" w:rsidRPr="00162E8F">
              <w:rPr>
                <w:sz w:val="22"/>
                <w:szCs w:val="22"/>
              </w:rPr>
              <w:t>przysłówki:</w:t>
            </w:r>
            <w:r w:rsidR="0036377E"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377E" w:rsidRPr="00162E8F">
              <w:rPr>
                <w:i/>
                <w:sz w:val="22"/>
                <w:szCs w:val="22"/>
              </w:rPr>
              <w:t>just</w:t>
            </w:r>
            <w:proofErr w:type="spellEnd"/>
            <w:r w:rsidR="0036377E" w:rsidRPr="00162E8F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36377E" w:rsidRPr="00162E8F">
              <w:rPr>
                <w:i/>
                <w:sz w:val="22"/>
                <w:szCs w:val="22"/>
              </w:rPr>
              <w:t>never</w:t>
            </w:r>
            <w:proofErr w:type="spellEnd"/>
            <w:r w:rsidR="0036377E" w:rsidRPr="00162E8F">
              <w:rPr>
                <w:i/>
                <w:sz w:val="22"/>
                <w:szCs w:val="22"/>
              </w:rPr>
              <w:t xml:space="preserve"> </w:t>
            </w:r>
            <w:r w:rsidR="0036377E" w:rsidRPr="00162E8F">
              <w:rPr>
                <w:sz w:val="22"/>
                <w:szCs w:val="22"/>
              </w:rPr>
              <w:t xml:space="preserve">i </w:t>
            </w:r>
            <w:proofErr w:type="spellStart"/>
            <w:r w:rsidR="0036377E" w:rsidRPr="00162E8F">
              <w:rPr>
                <w:i/>
                <w:sz w:val="22"/>
                <w:szCs w:val="22"/>
              </w:rPr>
              <w:t>ever</w:t>
            </w:r>
            <w:proofErr w:type="spellEnd"/>
            <w:r w:rsidR="0036377E" w:rsidRPr="00162E8F">
              <w:rPr>
                <w:i/>
                <w:sz w:val="22"/>
                <w:szCs w:val="22"/>
              </w:rPr>
              <w:t>.</w:t>
            </w:r>
          </w:p>
          <w:p w14:paraId="4F9E37FA" w14:textId="33A336E6" w:rsidR="0036377E" w:rsidRPr="00FD4B11" w:rsidRDefault="00EB5FD1" w:rsidP="00212CAD">
            <w:r>
              <w:rPr>
                <w:sz w:val="22"/>
                <w:szCs w:val="22"/>
              </w:rPr>
              <w:lastRenderedPageBreak/>
              <w:t>Bezbłędnie</w:t>
            </w:r>
            <w:r w:rsidR="0036377E" w:rsidRPr="00FD4B11">
              <w:rPr>
                <w:sz w:val="22"/>
                <w:szCs w:val="22"/>
              </w:rPr>
              <w:t xml:space="preserve"> stosuje w zdaniach czas </w:t>
            </w:r>
            <w:r w:rsidR="0036377E" w:rsidRPr="00FD4B11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36377E" w:rsidRPr="00FD4B11">
              <w:rPr>
                <w:i/>
                <w:sz w:val="22"/>
                <w:szCs w:val="22"/>
              </w:rPr>
              <w:t>simple</w:t>
            </w:r>
            <w:proofErr w:type="spellEnd"/>
            <w:r w:rsidR="0036377E" w:rsidRPr="00FD4B11">
              <w:rPr>
                <w:sz w:val="22"/>
                <w:szCs w:val="22"/>
              </w:rPr>
              <w:t xml:space="preserve"> i </w:t>
            </w:r>
            <w:proofErr w:type="spellStart"/>
            <w:r w:rsidR="0036377E" w:rsidRPr="00FD4B11">
              <w:rPr>
                <w:i/>
                <w:sz w:val="22"/>
                <w:szCs w:val="22"/>
              </w:rPr>
              <w:t>Present</w:t>
            </w:r>
            <w:proofErr w:type="spellEnd"/>
            <w:r w:rsidR="0036377E" w:rsidRPr="00FD4B1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377E" w:rsidRPr="00FD4B11">
              <w:rPr>
                <w:i/>
                <w:sz w:val="22"/>
                <w:szCs w:val="22"/>
              </w:rPr>
              <w:t>perfect</w:t>
            </w:r>
            <w:proofErr w:type="spellEnd"/>
            <w:r w:rsidR="0036377E" w:rsidRPr="00FD4B11">
              <w:rPr>
                <w:sz w:val="22"/>
                <w:szCs w:val="22"/>
              </w:rPr>
              <w:t>.</w:t>
            </w:r>
          </w:p>
          <w:p w14:paraId="03D6528F" w14:textId="51FD2DE7" w:rsidR="0036377E" w:rsidRPr="00FD4B11" w:rsidRDefault="00EB5FD1" w:rsidP="00212CAD">
            <w:r>
              <w:rPr>
                <w:sz w:val="22"/>
                <w:szCs w:val="22"/>
              </w:rPr>
              <w:t>Bezbłędnie</w:t>
            </w:r>
            <w:r w:rsidR="0036377E" w:rsidRPr="00FD4B11">
              <w:rPr>
                <w:sz w:val="22"/>
                <w:szCs w:val="22"/>
              </w:rPr>
              <w:t xml:space="preserve"> stosuje zwrot </w:t>
            </w:r>
            <w:proofErr w:type="spellStart"/>
            <w:r w:rsidR="0036377E" w:rsidRPr="00FD4B11">
              <w:rPr>
                <w:i/>
                <w:sz w:val="22"/>
                <w:szCs w:val="22"/>
              </w:rPr>
              <w:t>let’s</w:t>
            </w:r>
            <w:proofErr w:type="spellEnd"/>
            <w:r w:rsidR="0036377E" w:rsidRPr="00FD4B11">
              <w:rPr>
                <w:i/>
                <w:sz w:val="22"/>
                <w:szCs w:val="22"/>
              </w:rPr>
              <w:t xml:space="preserve"> </w:t>
            </w:r>
            <w:r w:rsidR="0036377E" w:rsidRPr="00FD4B11">
              <w:rPr>
                <w:sz w:val="22"/>
                <w:szCs w:val="22"/>
              </w:rPr>
              <w:t>do wyrażenia propozycji.</w:t>
            </w:r>
          </w:p>
          <w:p w14:paraId="5029D82B" w14:textId="77777777" w:rsidR="0036377E" w:rsidRDefault="0036377E" w:rsidP="00D9502A">
            <w:pPr>
              <w:ind w:left="360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BAB9" w14:textId="2814DF9A" w:rsidR="00D5263B" w:rsidRPr="003A05C4" w:rsidRDefault="00191AEF" w:rsidP="00D5263B">
            <w:r>
              <w:rPr>
                <w:sz w:val="22"/>
                <w:szCs w:val="22"/>
              </w:rPr>
              <w:lastRenderedPageBreak/>
              <w:t>Bezbłędnie</w:t>
            </w:r>
            <w:r w:rsidR="00D5263B" w:rsidRPr="003A05C4">
              <w:rPr>
                <w:sz w:val="22"/>
                <w:szCs w:val="22"/>
              </w:rPr>
              <w:t xml:space="preserve"> podaje formy spędzania wolnego czasu.</w:t>
            </w:r>
          </w:p>
          <w:p w14:paraId="30081214" w14:textId="5E70E10F" w:rsidR="00D5263B" w:rsidRPr="00EA6A75" w:rsidRDefault="00D5263B" w:rsidP="00D5263B">
            <w:r w:rsidRPr="00EA6A75">
              <w:rPr>
                <w:sz w:val="22"/>
                <w:szCs w:val="22"/>
              </w:rPr>
              <w:t xml:space="preserve">Zna i </w:t>
            </w:r>
            <w:r w:rsidR="00191AEF">
              <w:rPr>
                <w:sz w:val="22"/>
                <w:szCs w:val="22"/>
              </w:rPr>
              <w:t>bezbłędnie</w:t>
            </w:r>
            <w:r w:rsidRPr="00EA6A75">
              <w:rPr>
                <w:sz w:val="22"/>
                <w:szCs w:val="22"/>
              </w:rPr>
              <w:t xml:space="preserve"> stosuje słownictwo z obszarów: wycieczki, zwiedzanie, baza noclegowa.</w:t>
            </w:r>
          </w:p>
          <w:p w14:paraId="40AA66ED" w14:textId="11A77C39" w:rsidR="00D5263B" w:rsidRPr="005A17E2" w:rsidRDefault="00D5263B" w:rsidP="00D5263B">
            <w:r w:rsidRPr="005A17E2">
              <w:rPr>
                <w:sz w:val="22"/>
                <w:szCs w:val="22"/>
              </w:rPr>
              <w:t xml:space="preserve">Zna i </w:t>
            </w:r>
            <w:r w:rsidR="00191AEF">
              <w:rPr>
                <w:sz w:val="22"/>
                <w:szCs w:val="22"/>
              </w:rPr>
              <w:t>bezbłędnie</w:t>
            </w:r>
            <w:r w:rsidRPr="005A17E2">
              <w:rPr>
                <w:sz w:val="22"/>
                <w:szCs w:val="22"/>
              </w:rPr>
              <w:t xml:space="preserve"> stosuje słownictwo z obszarów: uprawianie sportu, dyscypliny sportu, sprzęt sportowy.</w:t>
            </w:r>
          </w:p>
          <w:p w14:paraId="643B6DE2" w14:textId="57665F6B" w:rsidR="00D5263B" w:rsidRPr="005A17E2" w:rsidRDefault="00D5263B" w:rsidP="00D5263B">
            <w:r w:rsidRPr="005A17E2">
              <w:rPr>
                <w:sz w:val="22"/>
                <w:szCs w:val="22"/>
              </w:rPr>
              <w:t xml:space="preserve">Zna i </w:t>
            </w:r>
            <w:r w:rsidR="00EB5FD1">
              <w:rPr>
                <w:sz w:val="22"/>
                <w:szCs w:val="22"/>
              </w:rPr>
              <w:t>bezbłędnie</w:t>
            </w:r>
            <w:r w:rsidRPr="005A17E2">
              <w:rPr>
                <w:sz w:val="22"/>
                <w:szCs w:val="22"/>
              </w:rPr>
              <w:t xml:space="preserve"> stosuje słownictwo z obszarów: ochrona środowiska naturalnego, krajobraz.</w:t>
            </w:r>
          </w:p>
          <w:p w14:paraId="56F3647F" w14:textId="2D629F22" w:rsidR="00D5263B" w:rsidRPr="005A17E2" w:rsidRDefault="00D5263B" w:rsidP="00D5263B"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 xml:space="preserve">na dobrze zasady tworzenia i </w:t>
            </w:r>
            <w:r w:rsidR="00EB5FD1">
              <w:rPr>
                <w:sz w:val="22"/>
                <w:szCs w:val="22"/>
              </w:rPr>
              <w:t>bezbłędnie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</w:t>
            </w:r>
            <w:r w:rsidRPr="005A17E2">
              <w:rPr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simple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52633D78" w14:textId="29FE5103" w:rsidR="00D5263B" w:rsidRPr="005A17E2" w:rsidRDefault="00D5263B" w:rsidP="00D5263B">
            <w:r w:rsidRPr="005A17E2">
              <w:rPr>
                <w:sz w:val="22"/>
                <w:szCs w:val="22"/>
              </w:rPr>
              <w:t xml:space="preserve">Zna dobrze zasady tworzenia i </w:t>
            </w:r>
            <w:r w:rsidR="00EB5FD1">
              <w:rPr>
                <w:sz w:val="22"/>
                <w:szCs w:val="22"/>
              </w:rPr>
              <w:t>bezbłędnie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5A17E2">
              <w:rPr>
                <w:i/>
                <w:sz w:val="22"/>
                <w:szCs w:val="22"/>
              </w:rPr>
              <w:t>Present</w:t>
            </w:r>
            <w:proofErr w:type="spellEnd"/>
            <w:r w:rsidRPr="005A17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17E2">
              <w:rPr>
                <w:i/>
                <w:sz w:val="22"/>
                <w:szCs w:val="22"/>
              </w:rPr>
              <w:t>continuous</w:t>
            </w:r>
            <w:proofErr w:type="spellEnd"/>
            <w:r w:rsidRPr="005A17E2">
              <w:rPr>
                <w:i/>
                <w:sz w:val="22"/>
                <w:szCs w:val="22"/>
              </w:rPr>
              <w:t>.</w:t>
            </w:r>
          </w:p>
          <w:p w14:paraId="4439FC8F" w14:textId="11C7B123" w:rsidR="00D5263B" w:rsidRPr="000D6CFE" w:rsidRDefault="00D5263B" w:rsidP="00D5263B">
            <w:r w:rsidRPr="000D6CFE">
              <w:rPr>
                <w:sz w:val="22"/>
                <w:szCs w:val="22"/>
              </w:rPr>
              <w:t xml:space="preserve">Zna dobrze zasady tworzenia i </w:t>
            </w:r>
            <w:r w:rsidR="00EB5FD1">
              <w:rPr>
                <w:sz w:val="22"/>
                <w:szCs w:val="22"/>
              </w:rPr>
              <w:t>bezbłędnie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0D6CFE">
              <w:rPr>
                <w:i/>
                <w:sz w:val="22"/>
                <w:szCs w:val="22"/>
              </w:rPr>
              <w:t>simple</w:t>
            </w:r>
            <w:proofErr w:type="spellEnd"/>
            <w:r w:rsidRPr="000D6CFE">
              <w:rPr>
                <w:i/>
                <w:sz w:val="22"/>
                <w:szCs w:val="22"/>
              </w:rPr>
              <w:t>.</w:t>
            </w:r>
          </w:p>
          <w:p w14:paraId="7F9ADD3A" w14:textId="0CEACD41" w:rsidR="00D5263B" w:rsidRPr="000D6CFE" w:rsidRDefault="00EB5FD1" w:rsidP="00D5263B">
            <w:r>
              <w:rPr>
                <w:color w:val="002060"/>
                <w:sz w:val="22"/>
                <w:szCs w:val="22"/>
              </w:rPr>
              <w:t>Bezbłędnie</w:t>
            </w:r>
            <w:r w:rsidR="00D5263B" w:rsidRPr="000D6CFE">
              <w:rPr>
                <w:sz w:val="22"/>
                <w:szCs w:val="22"/>
              </w:rPr>
              <w:t xml:space="preserve"> tworzy formę </w:t>
            </w:r>
            <w:r w:rsidR="00D5263B" w:rsidRPr="000D6CFE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D5263B" w:rsidRPr="000D6CFE">
              <w:rPr>
                <w:i/>
                <w:sz w:val="22"/>
                <w:szCs w:val="22"/>
              </w:rPr>
              <w:t>participle</w:t>
            </w:r>
            <w:proofErr w:type="spellEnd"/>
            <w:r w:rsidR="00D5263B"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325EDC2" w14:textId="3594DE57" w:rsidR="00D5263B" w:rsidRPr="00162E8F" w:rsidRDefault="00D5263B" w:rsidP="00D5263B">
            <w:r w:rsidRPr="00162E8F">
              <w:rPr>
                <w:sz w:val="22"/>
                <w:szCs w:val="22"/>
              </w:rPr>
              <w:t xml:space="preserve">Zna dobrze zasady tworzenia i </w:t>
            </w:r>
            <w:r w:rsidR="00EB5FD1">
              <w:rPr>
                <w:sz w:val="22"/>
                <w:szCs w:val="22"/>
              </w:rPr>
              <w:t>bezbłędnie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Pr="00162E8F">
              <w:rPr>
                <w:i/>
                <w:sz w:val="22"/>
                <w:szCs w:val="22"/>
              </w:rPr>
              <w:t>.</w:t>
            </w:r>
          </w:p>
          <w:p w14:paraId="111F16B4" w14:textId="680DDFED" w:rsidR="00D5263B" w:rsidRPr="00162E8F" w:rsidRDefault="00EB5FD1" w:rsidP="00D5263B">
            <w:r>
              <w:rPr>
                <w:sz w:val="22"/>
                <w:szCs w:val="22"/>
              </w:rPr>
              <w:t>Bezbłędnie</w:t>
            </w:r>
            <w:r w:rsidR="00D5263B" w:rsidRPr="00162E8F">
              <w:rPr>
                <w:sz w:val="22"/>
                <w:szCs w:val="22"/>
              </w:rPr>
              <w:t xml:space="preserve"> stosuje w zdaniach w czasie</w:t>
            </w:r>
            <w:r w:rsidR="00D5263B"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5263B" w:rsidRPr="00162E8F">
              <w:rPr>
                <w:i/>
                <w:sz w:val="22"/>
                <w:szCs w:val="22"/>
              </w:rPr>
              <w:t>Present</w:t>
            </w:r>
            <w:proofErr w:type="spellEnd"/>
            <w:r w:rsidR="00D5263B"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5263B" w:rsidRPr="00162E8F">
              <w:rPr>
                <w:i/>
                <w:sz w:val="22"/>
                <w:szCs w:val="22"/>
              </w:rPr>
              <w:t>perfect</w:t>
            </w:r>
            <w:proofErr w:type="spellEnd"/>
            <w:r w:rsidR="00D5263B" w:rsidRPr="00162E8F">
              <w:rPr>
                <w:i/>
                <w:sz w:val="22"/>
                <w:szCs w:val="22"/>
              </w:rPr>
              <w:t xml:space="preserve"> </w:t>
            </w:r>
            <w:r w:rsidR="00D5263B" w:rsidRPr="00162E8F">
              <w:rPr>
                <w:sz w:val="22"/>
                <w:szCs w:val="22"/>
              </w:rPr>
              <w:t>przysłówki:</w:t>
            </w:r>
            <w:r w:rsidR="00D5263B" w:rsidRPr="00162E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5263B" w:rsidRPr="00162E8F">
              <w:rPr>
                <w:i/>
                <w:sz w:val="22"/>
                <w:szCs w:val="22"/>
              </w:rPr>
              <w:t>just</w:t>
            </w:r>
            <w:proofErr w:type="spellEnd"/>
            <w:r w:rsidR="00D5263B" w:rsidRPr="00162E8F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D5263B" w:rsidRPr="00162E8F">
              <w:rPr>
                <w:i/>
                <w:sz w:val="22"/>
                <w:szCs w:val="22"/>
              </w:rPr>
              <w:t>never</w:t>
            </w:r>
            <w:proofErr w:type="spellEnd"/>
            <w:r w:rsidR="00D5263B" w:rsidRPr="00162E8F">
              <w:rPr>
                <w:i/>
                <w:sz w:val="22"/>
                <w:szCs w:val="22"/>
              </w:rPr>
              <w:t xml:space="preserve"> </w:t>
            </w:r>
            <w:r w:rsidR="00D5263B" w:rsidRPr="00162E8F">
              <w:rPr>
                <w:sz w:val="22"/>
                <w:szCs w:val="22"/>
              </w:rPr>
              <w:t xml:space="preserve">i </w:t>
            </w:r>
            <w:proofErr w:type="spellStart"/>
            <w:r w:rsidR="00D5263B" w:rsidRPr="00162E8F">
              <w:rPr>
                <w:i/>
                <w:sz w:val="22"/>
                <w:szCs w:val="22"/>
              </w:rPr>
              <w:t>ever</w:t>
            </w:r>
            <w:proofErr w:type="spellEnd"/>
            <w:r w:rsidR="00D5263B" w:rsidRPr="00162E8F">
              <w:rPr>
                <w:i/>
                <w:sz w:val="22"/>
                <w:szCs w:val="22"/>
              </w:rPr>
              <w:t>.</w:t>
            </w:r>
          </w:p>
          <w:p w14:paraId="70B6A82B" w14:textId="00366DE4" w:rsidR="00D5263B" w:rsidRPr="00FD4B11" w:rsidRDefault="00EB5FD1" w:rsidP="00D5263B">
            <w:r>
              <w:rPr>
                <w:sz w:val="22"/>
                <w:szCs w:val="22"/>
              </w:rPr>
              <w:lastRenderedPageBreak/>
              <w:t>Bezbłędnie</w:t>
            </w:r>
            <w:r w:rsidR="00D5263B" w:rsidRPr="00FD4B11">
              <w:rPr>
                <w:sz w:val="22"/>
                <w:szCs w:val="22"/>
              </w:rPr>
              <w:t xml:space="preserve"> stosuje w zdaniach czas </w:t>
            </w:r>
            <w:r w:rsidR="00D5263B" w:rsidRPr="00FD4B11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D5263B" w:rsidRPr="00FD4B11">
              <w:rPr>
                <w:i/>
                <w:sz w:val="22"/>
                <w:szCs w:val="22"/>
              </w:rPr>
              <w:t>simple</w:t>
            </w:r>
            <w:proofErr w:type="spellEnd"/>
            <w:r w:rsidR="00D5263B" w:rsidRPr="00FD4B11">
              <w:rPr>
                <w:sz w:val="22"/>
                <w:szCs w:val="22"/>
              </w:rPr>
              <w:t xml:space="preserve"> i </w:t>
            </w:r>
            <w:proofErr w:type="spellStart"/>
            <w:r w:rsidR="00D5263B" w:rsidRPr="00FD4B11">
              <w:rPr>
                <w:i/>
                <w:sz w:val="22"/>
                <w:szCs w:val="22"/>
              </w:rPr>
              <w:t>Present</w:t>
            </w:r>
            <w:proofErr w:type="spellEnd"/>
            <w:r w:rsidR="00D5263B" w:rsidRPr="00FD4B1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5263B" w:rsidRPr="00FD4B11">
              <w:rPr>
                <w:i/>
                <w:sz w:val="22"/>
                <w:szCs w:val="22"/>
              </w:rPr>
              <w:t>perfect</w:t>
            </w:r>
            <w:proofErr w:type="spellEnd"/>
            <w:r w:rsidR="00D5263B" w:rsidRPr="00FD4B11">
              <w:rPr>
                <w:sz w:val="22"/>
                <w:szCs w:val="22"/>
              </w:rPr>
              <w:t>.</w:t>
            </w:r>
          </w:p>
          <w:p w14:paraId="2A5E5CFA" w14:textId="1C533C7F" w:rsidR="00D5263B" w:rsidRPr="00FD4B11" w:rsidRDefault="00EB5FD1" w:rsidP="00D5263B">
            <w:r>
              <w:rPr>
                <w:sz w:val="22"/>
                <w:szCs w:val="22"/>
              </w:rPr>
              <w:t>Bezbłędnie</w:t>
            </w:r>
            <w:r w:rsidR="00D5263B" w:rsidRPr="00FD4B11">
              <w:rPr>
                <w:sz w:val="22"/>
                <w:szCs w:val="22"/>
              </w:rPr>
              <w:t xml:space="preserve"> stosuje zwrot </w:t>
            </w:r>
            <w:proofErr w:type="spellStart"/>
            <w:r w:rsidR="00D5263B" w:rsidRPr="00FD4B11">
              <w:rPr>
                <w:i/>
                <w:sz w:val="22"/>
                <w:szCs w:val="22"/>
              </w:rPr>
              <w:t>let’s</w:t>
            </w:r>
            <w:proofErr w:type="spellEnd"/>
            <w:r w:rsidR="00D5263B" w:rsidRPr="00FD4B11">
              <w:rPr>
                <w:i/>
                <w:sz w:val="22"/>
                <w:szCs w:val="22"/>
              </w:rPr>
              <w:t xml:space="preserve"> </w:t>
            </w:r>
            <w:r w:rsidR="00D5263B" w:rsidRPr="00FD4B11">
              <w:rPr>
                <w:sz w:val="22"/>
                <w:szCs w:val="22"/>
              </w:rPr>
              <w:t>do wyrażenia propozycji.</w:t>
            </w:r>
          </w:p>
          <w:p w14:paraId="64206BF7" w14:textId="77777777" w:rsidR="0036377E" w:rsidRPr="003A05C4" w:rsidRDefault="0036377E" w:rsidP="00D9502A">
            <w:pPr>
              <w:ind w:left="360"/>
              <w:rPr>
                <w:sz w:val="22"/>
                <w:szCs w:val="22"/>
              </w:rPr>
            </w:pPr>
          </w:p>
        </w:tc>
      </w:tr>
      <w:tr w:rsidR="0036377E" w14:paraId="1E2EC1C3" w14:textId="4ADAD49F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4C30908E" w14:textId="77777777" w:rsidR="0036377E" w:rsidRDefault="0036377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36377E" w:rsidRPr="009A05FD" w:rsidRDefault="0036377E" w:rsidP="00D9502A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77777777" w:rsidR="0036377E" w:rsidRPr="009A05FD" w:rsidRDefault="0036377E" w:rsidP="00D9502A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F7BCA1C" w14:textId="77777777" w:rsidR="0036377E" w:rsidRDefault="0036377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Na ogół rozumie ogólny sens prostych wypowiedzi.</w:t>
            </w:r>
          </w:p>
          <w:p w14:paraId="0A575AE5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446BA56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Zazwyczaj rozumie ogólny sens prostych i bardziej złożonych wypowiedzi</w:t>
            </w:r>
          </w:p>
          <w:p w14:paraId="72457CC6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6ED0BEDF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Rozumie ogólny sens prostych i bardziej złożonych wypowiedzi.</w:t>
            </w:r>
          </w:p>
          <w:p w14:paraId="3FC853AD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033EE047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0F6" w14:textId="6B06BCEC" w:rsidR="00D5263B" w:rsidRPr="009A05FD" w:rsidRDefault="00D5263B" w:rsidP="00D5263B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Rozumie ogólny sens bardziej złożonych wypowiedzi.</w:t>
            </w:r>
          </w:p>
          <w:p w14:paraId="1803282F" w14:textId="02C2175B" w:rsidR="00D5263B" w:rsidRPr="009A05FD" w:rsidRDefault="00D5263B" w:rsidP="00D5263B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Bez problemu samodzielnie znajduje w wypowiedzi</w:t>
            </w:r>
            <w:r w:rsidR="00191AEF">
              <w:rPr>
                <w:sz w:val="22"/>
                <w:szCs w:val="22"/>
              </w:rPr>
              <w:t xml:space="preserve"> </w:t>
            </w:r>
            <w:r w:rsidRPr="009A05FD">
              <w:rPr>
                <w:sz w:val="22"/>
                <w:szCs w:val="22"/>
              </w:rPr>
              <w:t>złożone informacje.</w:t>
            </w:r>
          </w:p>
          <w:p w14:paraId="481BB532" w14:textId="77777777" w:rsidR="0036377E" w:rsidRPr="009A05FD" w:rsidRDefault="0036377E" w:rsidP="00212CAD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</w:tc>
      </w:tr>
      <w:tr w:rsidR="0036377E" w14:paraId="1BFF7BB3" w14:textId="6A032C68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2CC11A4" w14:textId="77777777" w:rsidR="0036377E" w:rsidRDefault="0036377E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36377E" w:rsidRPr="009A05FD" w:rsidRDefault="0036377E" w:rsidP="00D9502A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77777777" w:rsidR="0036377E" w:rsidRPr="009A05FD" w:rsidRDefault="0036377E" w:rsidP="00D9502A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1BB8C20" w14:textId="77777777" w:rsidR="0036377E" w:rsidRDefault="0036377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46D05653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418C7CD4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B19A558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973723F" w14:textId="77777777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CF298C7" w14:textId="1FB1A81B" w:rsidR="0036377E" w:rsidRPr="009A05FD" w:rsidRDefault="0036377E" w:rsidP="00212CAD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 xml:space="preserve">Z łatwością i </w:t>
            </w:r>
            <w:r w:rsidR="00EB5FD1">
              <w:rPr>
                <w:sz w:val="22"/>
                <w:szCs w:val="22"/>
              </w:rPr>
              <w:t>bezbłędnie</w:t>
            </w:r>
            <w:r w:rsidRPr="009A05FD">
              <w:rPr>
                <w:sz w:val="22"/>
                <w:szCs w:val="22"/>
              </w:rPr>
              <w:t xml:space="preserve"> określa kontekst wypowiedzi.</w:t>
            </w:r>
          </w:p>
          <w:p w14:paraId="71DBE57A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FCA7" w14:textId="3E546CB7" w:rsidR="00D5263B" w:rsidRPr="009A05FD" w:rsidRDefault="00D5263B" w:rsidP="00D5263B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Bez trudu rozumie ogólny sens bardziej złożonych tekstów i fragmentów tekstu.</w:t>
            </w:r>
          </w:p>
          <w:p w14:paraId="17CB573B" w14:textId="77777777" w:rsidR="00D5263B" w:rsidRPr="009A05FD" w:rsidRDefault="00D5263B" w:rsidP="00D5263B">
            <w:pPr>
              <w:tabs>
                <w:tab w:val="left" w:pos="226"/>
              </w:tabs>
            </w:pPr>
            <w:r w:rsidRPr="009A05F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6CB8B8B" w14:textId="266088F7" w:rsidR="0036377E" w:rsidRPr="009A05FD" w:rsidRDefault="00191AEF" w:rsidP="00D5263B">
            <w:pPr>
              <w:tabs>
                <w:tab w:val="left" w:pos="2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D5263B" w:rsidRPr="009A05FD">
              <w:rPr>
                <w:sz w:val="22"/>
                <w:szCs w:val="22"/>
              </w:rPr>
              <w:t xml:space="preserve"> określa kontekst wypowiedzi</w:t>
            </w:r>
          </w:p>
        </w:tc>
      </w:tr>
      <w:tr w:rsidR="0036377E" w14:paraId="2E22D58B" w14:textId="19B50D58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3339379A" w14:textId="77777777" w:rsidR="0036377E" w:rsidRDefault="0036377E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E3EA" w14:textId="2F6993F9" w:rsidR="0036377E" w:rsidRPr="007744A9" w:rsidRDefault="0036377E" w:rsidP="00D9502A">
            <w:r w:rsidRPr="000F20CF">
              <w:rPr>
                <w:sz w:val="22"/>
                <w:szCs w:val="22"/>
              </w:rPr>
              <w:t xml:space="preserve">Mimo pomocy </w:t>
            </w:r>
            <w:r w:rsidR="004D55DA">
              <w:rPr>
                <w:sz w:val="22"/>
                <w:szCs w:val="22"/>
              </w:rPr>
              <w:t>Z trudem</w:t>
            </w:r>
            <w:r w:rsidRPr="000F20CF">
              <w:rPr>
                <w:sz w:val="22"/>
                <w:szCs w:val="22"/>
              </w:rPr>
              <w:t xml:space="preserve"> tworzy proste wypowiedzi ustne, popełniając liczne błędy zaburzające komunikację: nazywa różne formy aktywnego wypoczynku; ocenia czy dana aktywność jest bezpieczna, czy nie (</w:t>
            </w:r>
            <w:proofErr w:type="spellStart"/>
            <w:r w:rsidRPr="000F20CF">
              <w:rPr>
                <w:i/>
                <w:sz w:val="22"/>
                <w:szCs w:val="22"/>
              </w:rPr>
              <w:t>risky</w:t>
            </w:r>
            <w:proofErr w:type="spellEnd"/>
            <w:r w:rsidRPr="000F20CF">
              <w:rPr>
                <w:i/>
                <w:sz w:val="22"/>
                <w:szCs w:val="22"/>
              </w:rPr>
              <w:t>/</w:t>
            </w:r>
            <w:proofErr w:type="spellStart"/>
            <w:r w:rsidRPr="000F20CF">
              <w:rPr>
                <w:i/>
                <w:sz w:val="22"/>
                <w:szCs w:val="22"/>
              </w:rPr>
              <w:t>dangerous</w:t>
            </w:r>
            <w:proofErr w:type="spellEnd"/>
            <w:r w:rsidRPr="000F20CF">
              <w:rPr>
                <w:sz w:val="22"/>
                <w:szCs w:val="22"/>
              </w:rPr>
              <w:t xml:space="preserve"> vs </w:t>
            </w:r>
            <w:proofErr w:type="spellStart"/>
            <w:r w:rsidRPr="000F20CF">
              <w:rPr>
                <w:i/>
                <w:sz w:val="22"/>
                <w:szCs w:val="22"/>
              </w:rPr>
              <w:t>safe</w:t>
            </w:r>
            <w:proofErr w:type="spellEnd"/>
            <w:r w:rsidRPr="000F20CF">
              <w:rPr>
                <w:sz w:val="22"/>
                <w:szCs w:val="22"/>
              </w:rPr>
              <w:t xml:space="preserve">). </w:t>
            </w:r>
          </w:p>
          <w:p w14:paraId="4A326119" w14:textId="53BAE2C6" w:rsidR="0036377E" w:rsidRPr="007744A9" w:rsidRDefault="0036377E" w:rsidP="00D9502A">
            <w:r w:rsidRPr="000F20CF">
              <w:rPr>
                <w:sz w:val="22"/>
                <w:szCs w:val="22"/>
              </w:rPr>
              <w:t xml:space="preserve">Rzadko </w:t>
            </w:r>
            <w:r w:rsidR="00EB5FD1">
              <w:rPr>
                <w:sz w:val="22"/>
                <w:szCs w:val="22"/>
              </w:rPr>
              <w:t>bezbłędnie</w:t>
            </w:r>
            <w:r w:rsidRPr="000F20CF">
              <w:rPr>
                <w:sz w:val="22"/>
                <w:szCs w:val="22"/>
              </w:rPr>
              <w:t xml:space="preserve"> rozpoznaje w wyrazach nieme litery: b, w, </w:t>
            </w:r>
            <w:proofErr w:type="spellStart"/>
            <w:r w:rsidRPr="000F20CF">
              <w:rPr>
                <w:sz w:val="22"/>
                <w:szCs w:val="22"/>
              </w:rPr>
              <w:t>gh</w:t>
            </w:r>
            <w:proofErr w:type="spellEnd"/>
            <w:r w:rsidRPr="000F20CF">
              <w:rPr>
                <w:sz w:val="22"/>
                <w:szCs w:val="22"/>
              </w:rPr>
              <w:t xml:space="preserve">, k, l. </w:t>
            </w:r>
          </w:p>
          <w:p w14:paraId="09C3D4CD" w14:textId="77777777" w:rsidR="0036377E" w:rsidRDefault="0036377E" w:rsidP="000F20CF">
            <w:pPr>
              <w:ind w:left="226" w:hanging="27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7259" w14:textId="77777777" w:rsidR="0036377E" w:rsidRPr="000F20CF" w:rsidRDefault="0036377E" w:rsidP="00212CAD">
            <w:pPr>
              <w:ind w:left="39"/>
            </w:pPr>
            <w:r w:rsidRPr="000F20CF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proofErr w:type="spellStart"/>
            <w:r w:rsidRPr="000F20CF">
              <w:rPr>
                <w:i/>
                <w:sz w:val="22"/>
                <w:szCs w:val="22"/>
              </w:rPr>
              <w:t>risky</w:t>
            </w:r>
            <w:proofErr w:type="spellEnd"/>
            <w:r w:rsidRPr="000F20CF">
              <w:rPr>
                <w:i/>
                <w:sz w:val="22"/>
                <w:szCs w:val="22"/>
              </w:rPr>
              <w:t>/</w:t>
            </w:r>
            <w:proofErr w:type="spellStart"/>
            <w:r w:rsidRPr="000F20CF">
              <w:rPr>
                <w:i/>
                <w:sz w:val="22"/>
                <w:szCs w:val="22"/>
              </w:rPr>
              <w:t>dangerous</w:t>
            </w:r>
            <w:proofErr w:type="spellEnd"/>
            <w:r w:rsidRPr="000F20CF">
              <w:rPr>
                <w:sz w:val="22"/>
                <w:szCs w:val="22"/>
              </w:rPr>
              <w:t xml:space="preserve"> vs </w:t>
            </w:r>
            <w:proofErr w:type="spellStart"/>
            <w:r w:rsidRPr="000F20CF">
              <w:rPr>
                <w:i/>
                <w:sz w:val="22"/>
                <w:szCs w:val="22"/>
              </w:rPr>
              <w:t>safe</w:t>
            </w:r>
            <w:proofErr w:type="spellEnd"/>
            <w:r w:rsidRPr="000F20CF">
              <w:rPr>
                <w:sz w:val="22"/>
                <w:szCs w:val="22"/>
              </w:rPr>
              <w:t xml:space="preserve">). </w:t>
            </w:r>
          </w:p>
          <w:p w14:paraId="567A8ACF" w14:textId="1C8BAA47" w:rsidR="0036377E" w:rsidRDefault="0036377E" w:rsidP="00212CAD">
            <w:pPr>
              <w:ind w:left="40"/>
            </w:pPr>
            <w:r w:rsidRPr="000F20CF">
              <w:rPr>
                <w:sz w:val="22"/>
                <w:szCs w:val="22"/>
              </w:rPr>
              <w:t xml:space="preserve">Czasami </w:t>
            </w:r>
            <w:r w:rsidR="00EB5FD1">
              <w:rPr>
                <w:sz w:val="22"/>
                <w:szCs w:val="22"/>
              </w:rPr>
              <w:t>bezbłędnie</w:t>
            </w:r>
            <w:r w:rsidRPr="000F20CF">
              <w:rPr>
                <w:sz w:val="22"/>
                <w:szCs w:val="22"/>
              </w:rPr>
              <w:t xml:space="preserve"> rozpoznaje w wyrazach nieme litery: b, w, </w:t>
            </w:r>
            <w:proofErr w:type="spellStart"/>
            <w:r w:rsidRPr="000F20CF">
              <w:rPr>
                <w:sz w:val="22"/>
                <w:szCs w:val="22"/>
              </w:rPr>
              <w:t>gh</w:t>
            </w:r>
            <w:proofErr w:type="spellEnd"/>
            <w:r w:rsidRPr="000F20CF">
              <w:rPr>
                <w:sz w:val="22"/>
                <w:szCs w:val="22"/>
              </w:rPr>
              <w:t>, k, l.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362C162B" w14:textId="77777777" w:rsidR="0036377E" w:rsidRDefault="0036377E" w:rsidP="00212CAD">
            <w:pPr>
              <w:ind w:left="-5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49D5" w14:textId="77777777" w:rsidR="0036377E" w:rsidRPr="009C513A" w:rsidRDefault="0036377E" w:rsidP="00212CAD">
            <w:pPr>
              <w:ind w:left="39"/>
            </w:pPr>
            <w:r w:rsidRPr="009C513A">
              <w:rPr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proofErr w:type="spellStart"/>
            <w:r w:rsidRPr="009C513A">
              <w:rPr>
                <w:i/>
                <w:sz w:val="22"/>
                <w:szCs w:val="22"/>
              </w:rPr>
              <w:t>risky</w:t>
            </w:r>
            <w:proofErr w:type="spellEnd"/>
            <w:r w:rsidRPr="009C513A">
              <w:rPr>
                <w:i/>
                <w:sz w:val="22"/>
                <w:szCs w:val="22"/>
              </w:rPr>
              <w:t>/</w:t>
            </w:r>
            <w:proofErr w:type="spellStart"/>
            <w:r w:rsidRPr="009C513A">
              <w:rPr>
                <w:i/>
                <w:sz w:val="22"/>
                <w:szCs w:val="22"/>
              </w:rPr>
              <w:t>dangerous</w:t>
            </w:r>
            <w:proofErr w:type="spellEnd"/>
            <w:r w:rsidRPr="009C513A">
              <w:rPr>
                <w:sz w:val="22"/>
                <w:szCs w:val="22"/>
              </w:rPr>
              <w:t xml:space="preserve"> vs </w:t>
            </w:r>
            <w:proofErr w:type="spellStart"/>
            <w:r w:rsidRPr="009C513A">
              <w:rPr>
                <w:i/>
                <w:sz w:val="22"/>
                <w:szCs w:val="22"/>
              </w:rPr>
              <w:t>safe</w:t>
            </w:r>
            <w:proofErr w:type="spellEnd"/>
            <w:r w:rsidRPr="009C513A">
              <w:rPr>
                <w:sz w:val="22"/>
                <w:szCs w:val="22"/>
              </w:rPr>
              <w:t>).</w:t>
            </w:r>
          </w:p>
          <w:p w14:paraId="4D2C64E4" w14:textId="476C694E" w:rsidR="0036377E" w:rsidRPr="009C513A" w:rsidRDefault="0036377E" w:rsidP="00212CAD">
            <w:pPr>
              <w:ind w:left="40"/>
            </w:pPr>
            <w:r w:rsidRPr="009C513A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9C513A">
              <w:rPr>
                <w:sz w:val="22"/>
                <w:szCs w:val="22"/>
              </w:rPr>
              <w:t xml:space="preserve"> rozpoznaje w wyrazach nieme litery: b, w, </w:t>
            </w:r>
            <w:proofErr w:type="spellStart"/>
            <w:r w:rsidRPr="009C513A">
              <w:rPr>
                <w:sz w:val="22"/>
                <w:szCs w:val="22"/>
              </w:rPr>
              <w:t>gh</w:t>
            </w:r>
            <w:proofErr w:type="spellEnd"/>
            <w:r w:rsidRPr="009C513A">
              <w:rPr>
                <w:sz w:val="22"/>
                <w:szCs w:val="22"/>
              </w:rPr>
              <w:t xml:space="preserve">, k, l. </w:t>
            </w:r>
          </w:p>
          <w:p w14:paraId="3B2769FA" w14:textId="77777777" w:rsidR="0036377E" w:rsidRDefault="0036377E" w:rsidP="00212CAD">
            <w:pPr>
              <w:ind w:left="714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BEA" w14:textId="77777777" w:rsidR="0036377E" w:rsidRPr="009C513A" w:rsidRDefault="0036377E" w:rsidP="00D5263B">
            <w:r w:rsidRPr="009C513A">
              <w:rPr>
                <w:sz w:val="22"/>
                <w:szCs w:val="22"/>
              </w:rPr>
              <w:t>Używając bogatego słownictwa tworzy proste i złożone wypowiedzi ustne: nazywa różne formy aktywnego wypoczynku; ocenia czy dana aktywność jest bezpieczna, czy nie (</w:t>
            </w:r>
            <w:proofErr w:type="spellStart"/>
            <w:r w:rsidRPr="009C513A">
              <w:rPr>
                <w:i/>
                <w:sz w:val="22"/>
                <w:szCs w:val="22"/>
              </w:rPr>
              <w:t>risky</w:t>
            </w:r>
            <w:proofErr w:type="spellEnd"/>
            <w:r w:rsidRPr="009C513A">
              <w:rPr>
                <w:i/>
                <w:sz w:val="22"/>
                <w:szCs w:val="22"/>
              </w:rPr>
              <w:t>/</w:t>
            </w:r>
            <w:proofErr w:type="spellStart"/>
            <w:r w:rsidRPr="009C513A">
              <w:rPr>
                <w:i/>
                <w:sz w:val="22"/>
                <w:szCs w:val="22"/>
              </w:rPr>
              <w:t>dangerous</w:t>
            </w:r>
            <w:proofErr w:type="spellEnd"/>
            <w:r w:rsidRPr="009C513A">
              <w:rPr>
                <w:sz w:val="22"/>
                <w:szCs w:val="22"/>
              </w:rPr>
              <w:t xml:space="preserve"> vs </w:t>
            </w:r>
            <w:proofErr w:type="spellStart"/>
            <w:r w:rsidRPr="009C513A">
              <w:rPr>
                <w:i/>
                <w:sz w:val="22"/>
                <w:szCs w:val="22"/>
              </w:rPr>
              <w:t>safe</w:t>
            </w:r>
            <w:proofErr w:type="spellEnd"/>
            <w:r w:rsidRPr="009C513A">
              <w:rPr>
                <w:sz w:val="22"/>
                <w:szCs w:val="22"/>
              </w:rPr>
              <w:t>).</w:t>
            </w:r>
          </w:p>
          <w:p w14:paraId="544DF6E1" w14:textId="0C3421FD" w:rsidR="0036377E" w:rsidRPr="009C513A" w:rsidRDefault="00EB5FD1" w:rsidP="00D5263B">
            <w:r>
              <w:rPr>
                <w:sz w:val="22"/>
                <w:szCs w:val="22"/>
              </w:rPr>
              <w:t>Bezbłędnie</w:t>
            </w:r>
            <w:r w:rsidR="0036377E" w:rsidRPr="009C513A">
              <w:rPr>
                <w:sz w:val="22"/>
                <w:szCs w:val="22"/>
              </w:rPr>
              <w:t xml:space="preserve"> rozpoznaje w wyrazach nieme litery: b, w, </w:t>
            </w:r>
            <w:proofErr w:type="spellStart"/>
            <w:r w:rsidR="0036377E" w:rsidRPr="009C513A">
              <w:rPr>
                <w:sz w:val="22"/>
                <w:szCs w:val="22"/>
              </w:rPr>
              <w:t>gh</w:t>
            </w:r>
            <w:proofErr w:type="spellEnd"/>
            <w:r w:rsidR="0036377E" w:rsidRPr="009C513A">
              <w:rPr>
                <w:sz w:val="22"/>
                <w:szCs w:val="22"/>
              </w:rPr>
              <w:t>, k, l.</w:t>
            </w:r>
          </w:p>
          <w:p w14:paraId="4E04EDC7" w14:textId="77777777" w:rsidR="0036377E" w:rsidRDefault="0036377E" w:rsidP="00212CAD">
            <w:pPr>
              <w:ind w:left="-52"/>
            </w:pP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4FD2" w14:textId="59E98D6C" w:rsidR="00D5263B" w:rsidRPr="009C513A" w:rsidRDefault="00D5263B" w:rsidP="00D5263B">
            <w:r w:rsidRPr="009C513A">
              <w:rPr>
                <w:sz w:val="22"/>
                <w:szCs w:val="22"/>
              </w:rPr>
              <w:t xml:space="preserve">Używając bogatego słownictwa tworzy </w:t>
            </w:r>
            <w:r w:rsidR="00191AEF">
              <w:rPr>
                <w:sz w:val="22"/>
                <w:szCs w:val="22"/>
              </w:rPr>
              <w:t xml:space="preserve">bardziej </w:t>
            </w:r>
            <w:r w:rsidRPr="009C513A">
              <w:rPr>
                <w:sz w:val="22"/>
                <w:szCs w:val="22"/>
              </w:rPr>
              <w:t>złożone wypowiedzi ustne: nazywa różne formy aktywnego wypoczynku; ocenia czy dana aktywność jest bezpieczna, czy nie (</w:t>
            </w:r>
            <w:proofErr w:type="spellStart"/>
            <w:r w:rsidRPr="009C513A">
              <w:rPr>
                <w:i/>
                <w:sz w:val="22"/>
                <w:szCs w:val="22"/>
              </w:rPr>
              <w:t>risky</w:t>
            </w:r>
            <w:proofErr w:type="spellEnd"/>
            <w:r w:rsidRPr="009C513A">
              <w:rPr>
                <w:i/>
                <w:sz w:val="22"/>
                <w:szCs w:val="22"/>
              </w:rPr>
              <w:t>/</w:t>
            </w:r>
            <w:proofErr w:type="spellStart"/>
            <w:r w:rsidRPr="009C513A">
              <w:rPr>
                <w:i/>
                <w:sz w:val="22"/>
                <w:szCs w:val="22"/>
              </w:rPr>
              <w:t>dangerous</w:t>
            </w:r>
            <w:proofErr w:type="spellEnd"/>
            <w:r w:rsidRPr="009C513A">
              <w:rPr>
                <w:sz w:val="22"/>
                <w:szCs w:val="22"/>
              </w:rPr>
              <w:t xml:space="preserve"> vs </w:t>
            </w:r>
            <w:proofErr w:type="spellStart"/>
            <w:r w:rsidRPr="009C513A">
              <w:rPr>
                <w:i/>
                <w:sz w:val="22"/>
                <w:szCs w:val="22"/>
              </w:rPr>
              <w:t>safe</w:t>
            </w:r>
            <w:proofErr w:type="spellEnd"/>
            <w:r w:rsidRPr="009C513A">
              <w:rPr>
                <w:sz w:val="22"/>
                <w:szCs w:val="22"/>
              </w:rPr>
              <w:t>).</w:t>
            </w:r>
          </w:p>
          <w:p w14:paraId="6F54D41F" w14:textId="30D5511A" w:rsidR="00D5263B" w:rsidRPr="009C513A" w:rsidRDefault="00EB5FD1" w:rsidP="00D5263B">
            <w:r>
              <w:rPr>
                <w:sz w:val="22"/>
                <w:szCs w:val="22"/>
              </w:rPr>
              <w:t>Bezbłędnie</w:t>
            </w:r>
            <w:r w:rsidR="00D5263B" w:rsidRPr="009C513A">
              <w:rPr>
                <w:sz w:val="22"/>
                <w:szCs w:val="22"/>
              </w:rPr>
              <w:t xml:space="preserve"> rozpoznaje w wyrazach nieme litery: b, w, </w:t>
            </w:r>
            <w:proofErr w:type="spellStart"/>
            <w:r w:rsidR="00D5263B" w:rsidRPr="009C513A">
              <w:rPr>
                <w:sz w:val="22"/>
                <w:szCs w:val="22"/>
              </w:rPr>
              <w:t>gh</w:t>
            </w:r>
            <w:proofErr w:type="spellEnd"/>
            <w:r w:rsidR="00D5263B" w:rsidRPr="009C513A">
              <w:rPr>
                <w:sz w:val="22"/>
                <w:szCs w:val="22"/>
              </w:rPr>
              <w:t>, k, l.</w:t>
            </w:r>
          </w:p>
          <w:p w14:paraId="51CDA523" w14:textId="77777777" w:rsidR="0036377E" w:rsidRPr="009C513A" w:rsidRDefault="0036377E" w:rsidP="00212CAD">
            <w:pPr>
              <w:ind w:left="181"/>
              <w:rPr>
                <w:sz w:val="22"/>
                <w:szCs w:val="22"/>
              </w:rPr>
            </w:pPr>
          </w:p>
        </w:tc>
      </w:tr>
      <w:tr w:rsidR="0036377E" w14:paraId="2D229021" w14:textId="59450415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0966FEB4" w14:textId="77777777" w:rsidR="0036377E" w:rsidRDefault="0036377E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04A0" w14:textId="498DA5F3" w:rsidR="0036377E" w:rsidRPr="00F319FD" w:rsidRDefault="0036377E" w:rsidP="00D9502A">
            <w:r w:rsidRPr="00F319FD">
              <w:rPr>
                <w:sz w:val="22"/>
                <w:szCs w:val="22"/>
              </w:rPr>
              <w:t xml:space="preserve">Mimo pomocy, popełniając liczne błędy, </w:t>
            </w:r>
            <w:r w:rsidR="004D55DA">
              <w:rPr>
                <w:sz w:val="22"/>
                <w:szCs w:val="22"/>
              </w:rPr>
              <w:t>Z trudem</w:t>
            </w:r>
            <w:r w:rsidRPr="00F319FD">
              <w:rPr>
                <w:sz w:val="22"/>
                <w:szCs w:val="22"/>
              </w:rPr>
              <w:t xml:space="preserve"> tworzy bardzo proste </w:t>
            </w:r>
            <w:r w:rsidRPr="00F319FD">
              <w:rPr>
                <w:sz w:val="22"/>
                <w:szCs w:val="22"/>
              </w:rPr>
              <w:lastRenderedPageBreak/>
              <w:t>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4C2C41AB" w14:textId="77777777" w:rsidR="0036377E" w:rsidRDefault="0036377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2B44" w14:textId="5A24399C" w:rsidR="0036377E" w:rsidRPr="00F319FD" w:rsidRDefault="0036377E" w:rsidP="00212CAD">
            <w:pPr>
              <w:ind w:left="34"/>
            </w:pPr>
            <w:r w:rsidRPr="00F319FD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Pr="00F319FD">
              <w:rPr>
                <w:sz w:val="22"/>
                <w:szCs w:val="22"/>
              </w:rPr>
              <w:lastRenderedPageBreak/>
              <w:t>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RPr="00F319FD">
              <w:t>;</w:t>
            </w:r>
            <w:r w:rsidRPr="00F319FD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2AE8A9FE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A65" w14:textId="3AC309D0" w:rsidR="0036377E" w:rsidRPr="00F319FD" w:rsidRDefault="0036377E" w:rsidP="00212CAD">
            <w:pPr>
              <w:ind w:left="34"/>
            </w:pPr>
            <w:r w:rsidRPr="00F319FD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</w:t>
            </w:r>
            <w:r w:rsidRPr="00F319FD">
              <w:rPr>
                <w:sz w:val="22"/>
                <w:szCs w:val="22"/>
              </w:rPr>
              <w:lastRenderedPageBreak/>
              <w:t>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1708C55B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488" w14:textId="5E549D19" w:rsidR="0036377E" w:rsidRPr="00F319FD" w:rsidRDefault="0036377E" w:rsidP="00212CAD">
            <w:pPr>
              <w:ind w:left="34"/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</w:t>
            </w:r>
            <w:r w:rsidRPr="00F319FD">
              <w:rPr>
                <w:sz w:val="22"/>
                <w:szCs w:val="22"/>
              </w:rPr>
              <w:lastRenderedPageBreak/>
              <w:t>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6B22B264" w14:textId="77777777" w:rsidR="0036377E" w:rsidRDefault="0036377E" w:rsidP="00212CAD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32FD" w14:textId="6F1BAB22" w:rsidR="00D5263B" w:rsidRPr="00F319FD" w:rsidRDefault="00191AEF" w:rsidP="00191AEF">
            <w:r>
              <w:rPr>
                <w:sz w:val="22"/>
                <w:szCs w:val="22"/>
              </w:rPr>
              <w:lastRenderedPageBreak/>
              <w:t>S</w:t>
            </w:r>
            <w:r w:rsidR="00D5263B" w:rsidRPr="00F319FD">
              <w:rPr>
                <w:sz w:val="22"/>
                <w:szCs w:val="22"/>
              </w:rPr>
              <w:t xml:space="preserve">tosując urozmaicone słownictwo, tworzy bardziej złożone wypowiedzi pisemne: </w:t>
            </w:r>
            <w:r w:rsidR="00D5263B" w:rsidRPr="00F319FD">
              <w:rPr>
                <w:sz w:val="22"/>
                <w:szCs w:val="22"/>
              </w:rPr>
              <w:lastRenderedPageBreak/>
              <w:t>opisuje formy aktywnego wypoczynku, opisuje działania przyjazne środowisku; opisuje to, co ktoś właśnie zrobił i co właśnie się wydarzyło; opisuje czynności wykonane przed chwilą; formułuje propozycję, przyjmuje propozycję, odrzuca propozycję;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47BA87B3" w14:textId="77777777" w:rsidR="0036377E" w:rsidRPr="00F319FD" w:rsidRDefault="0036377E" w:rsidP="00212CAD">
            <w:pPr>
              <w:ind w:left="34"/>
              <w:rPr>
                <w:sz w:val="22"/>
                <w:szCs w:val="22"/>
              </w:rPr>
            </w:pPr>
          </w:p>
        </w:tc>
      </w:tr>
      <w:tr w:rsidR="00D5263B" w14:paraId="2F29C4BC" w14:textId="59F4B159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220007C0" w14:textId="77777777" w:rsidR="00D5263B" w:rsidRDefault="00D5263B" w:rsidP="00D5263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858" w14:textId="26FBAA93" w:rsidR="00D5263B" w:rsidRPr="0044561A" w:rsidRDefault="00D5263B" w:rsidP="00D5263B">
            <w:r>
              <w:rPr>
                <w:sz w:val="22"/>
                <w:szCs w:val="22"/>
              </w:rPr>
              <w:t>Z trudem</w:t>
            </w:r>
            <w:r w:rsidRPr="0044561A">
              <w:rPr>
                <w:sz w:val="22"/>
                <w:szCs w:val="22"/>
              </w:rPr>
              <w:t xml:space="preserve"> reaguje w prostych sytuacjach, popełniając liczne błędy:</w:t>
            </w:r>
            <w:r w:rsidRPr="0044561A">
              <w:t xml:space="preserve"> </w:t>
            </w:r>
            <w:r w:rsidRPr="0044561A">
              <w:rPr>
                <w:sz w:val="22"/>
                <w:szCs w:val="22"/>
              </w:rPr>
              <w:t xml:space="preserve">uzyskuje i przekazuje informacje odnośnie czynności, które się kiedykolwiek </w:t>
            </w:r>
            <w:r w:rsidRPr="0044561A">
              <w:rPr>
                <w:sz w:val="22"/>
                <w:szCs w:val="22"/>
              </w:rPr>
              <w:lastRenderedPageBreak/>
              <w:t>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ever</w:t>
            </w:r>
            <w:proofErr w:type="spellEnd"/>
            <w:r w:rsidRPr="0044561A">
              <w:rPr>
                <w:sz w:val="22"/>
                <w:szCs w:val="22"/>
              </w:rPr>
              <w:t>), które się właśnie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just</w:t>
            </w:r>
            <w:proofErr w:type="spellEnd"/>
            <w:r w:rsidRPr="0044561A">
              <w:rPr>
                <w:sz w:val="22"/>
                <w:szCs w:val="22"/>
              </w:rPr>
              <w:t>) i których się nigdy 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never</w:t>
            </w:r>
            <w:proofErr w:type="spellEnd"/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11EB0FA2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707A" w14:textId="3EBD26D4" w:rsidR="00D5263B" w:rsidRPr="0044561A" w:rsidRDefault="00D5263B" w:rsidP="00D5263B">
            <w:pPr>
              <w:ind w:left="34"/>
            </w:pPr>
            <w:r w:rsidRPr="0044561A">
              <w:rPr>
                <w:sz w:val="22"/>
                <w:szCs w:val="22"/>
              </w:rPr>
              <w:lastRenderedPageBreak/>
              <w:t xml:space="preserve">Reaguje w prostych sytuacjach, często popełniając błędy: uzyskuje i przekazuje informacje odnośnie czynności, które się kiedykolwiek wykonało </w:t>
            </w:r>
            <w:r w:rsidRPr="0044561A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44561A">
              <w:rPr>
                <w:i/>
                <w:sz w:val="22"/>
                <w:szCs w:val="22"/>
              </w:rPr>
              <w:t>ever</w:t>
            </w:r>
            <w:proofErr w:type="spellEnd"/>
            <w:r w:rsidRPr="0044561A">
              <w:rPr>
                <w:sz w:val="22"/>
                <w:szCs w:val="22"/>
              </w:rPr>
              <w:t>), które się właśnie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just</w:t>
            </w:r>
            <w:proofErr w:type="spellEnd"/>
            <w:r w:rsidRPr="0044561A">
              <w:rPr>
                <w:sz w:val="22"/>
                <w:szCs w:val="22"/>
              </w:rPr>
              <w:t>) i których się nigdy 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never</w:t>
            </w:r>
            <w:proofErr w:type="spellEnd"/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41BEBBC2" w14:textId="77777777" w:rsidR="00D5263B" w:rsidRPr="0044561A" w:rsidRDefault="00D5263B" w:rsidP="00D5263B">
            <w:pPr>
              <w:rPr>
                <w:sz w:val="22"/>
                <w:szCs w:val="22"/>
              </w:rPr>
            </w:pPr>
          </w:p>
          <w:p w14:paraId="4D35C73D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DC3" w14:textId="5900BAE8" w:rsidR="00D5263B" w:rsidRPr="0044561A" w:rsidRDefault="00D5263B" w:rsidP="00D5263B">
            <w:pPr>
              <w:ind w:left="34"/>
            </w:pPr>
            <w:r w:rsidRPr="0044561A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odnośnie czynności, które się kiedykolwiek wykonało </w:t>
            </w:r>
            <w:r w:rsidRPr="0044561A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44561A">
              <w:rPr>
                <w:i/>
                <w:sz w:val="22"/>
                <w:szCs w:val="22"/>
              </w:rPr>
              <w:t>ever</w:t>
            </w:r>
            <w:proofErr w:type="spellEnd"/>
            <w:r w:rsidRPr="0044561A">
              <w:rPr>
                <w:sz w:val="22"/>
                <w:szCs w:val="22"/>
              </w:rPr>
              <w:t>), które się właśnie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just</w:t>
            </w:r>
            <w:proofErr w:type="spellEnd"/>
            <w:r w:rsidRPr="0044561A">
              <w:rPr>
                <w:sz w:val="22"/>
                <w:szCs w:val="22"/>
              </w:rPr>
              <w:t>) i których się nigdy 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never</w:t>
            </w:r>
            <w:proofErr w:type="spellEnd"/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0332A13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D246" w14:textId="711D7EAB" w:rsidR="00D5263B" w:rsidRPr="0044561A" w:rsidRDefault="00D5263B" w:rsidP="00D5263B">
            <w:pPr>
              <w:ind w:left="34"/>
            </w:pPr>
            <w:r w:rsidRPr="0044561A">
              <w:rPr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odnośnie czynności, które się kiedykolwiek </w:t>
            </w:r>
            <w:r w:rsidRPr="0044561A">
              <w:rPr>
                <w:sz w:val="22"/>
                <w:szCs w:val="22"/>
              </w:rPr>
              <w:lastRenderedPageBreak/>
              <w:t>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ever</w:t>
            </w:r>
            <w:proofErr w:type="spellEnd"/>
            <w:r w:rsidRPr="0044561A">
              <w:rPr>
                <w:sz w:val="22"/>
                <w:szCs w:val="22"/>
              </w:rPr>
              <w:t>), które się właśnie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just</w:t>
            </w:r>
            <w:proofErr w:type="spellEnd"/>
            <w:r w:rsidRPr="0044561A">
              <w:rPr>
                <w:sz w:val="22"/>
                <w:szCs w:val="22"/>
              </w:rPr>
              <w:t>) i których się nigdy nie wykonało (</w:t>
            </w:r>
            <w:proofErr w:type="spellStart"/>
            <w:r w:rsidRPr="0044561A">
              <w:rPr>
                <w:i/>
                <w:sz w:val="22"/>
                <w:szCs w:val="22"/>
              </w:rPr>
              <w:t>never</w:t>
            </w:r>
            <w:proofErr w:type="spellEnd"/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34CAA31" w14:textId="77777777" w:rsidR="00D5263B" w:rsidRDefault="00D5263B" w:rsidP="00D5263B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CA80" w14:textId="697CBAF2" w:rsidR="00D5263B" w:rsidRPr="0044561A" w:rsidRDefault="00191AEF" w:rsidP="00191AEF">
            <w:r>
              <w:rPr>
                <w:sz w:val="22"/>
                <w:szCs w:val="22"/>
              </w:rPr>
              <w:lastRenderedPageBreak/>
              <w:t>B</w:t>
            </w:r>
            <w:r w:rsidR="00D5263B" w:rsidRPr="0044561A">
              <w:rPr>
                <w:sz w:val="22"/>
                <w:szCs w:val="22"/>
              </w:rPr>
              <w:t>ezbłędnie reaguje w prostych i złożonych sytuacjach: uzyskuje i przekazuje informacje odnośnie czynności, które się kiedykolwiek wykonało (</w:t>
            </w:r>
            <w:proofErr w:type="spellStart"/>
            <w:r w:rsidR="00D5263B" w:rsidRPr="0044561A">
              <w:rPr>
                <w:i/>
                <w:sz w:val="22"/>
                <w:szCs w:val="22"/>
              </w:rPr>
              <w:t>ever</w:t>
            </w:r>
            <w:proofErr w:type="spellEnd"/>
            <w:r w:rsidR="00D5263B" w:rsidRPr="0044561A">
              <w:rPr>
                <w:sz w:val="22"/>
                <w:szCs w:val="22"/>
              </w:rPr>
              <w:t xml:space="preserve">), które </w:t>
            </w:r>
            <w:r w:rsidR="00D5263B" w:rsidRPr="0044561A">
              <w:rPr>
                <w:sz w:val="22"/>
                <w:szCs w:val="22"/>
              </w:rPr>
              <w:lastRenderedPageBreak/>
              <w:t>się właśnie wykonało (</w:t>
            </w:r>
            <w:proofErr w:type="spellStart"/>
            <w:r w:rsidR="00D5263B" w:rsidRPr="0044561A">
              <w:rPr>
                <w:i/>
                <w:sz w:val="22"/>
                <w:szCs w:val="22"/>
              </w:rPr>
              <w:t>just</w:t>
            </w:r>
            <w:proofErr w:type="spellEnd"/>
            <w:r w:rsidR="00D5263B" w:rsidRPr="0044561A">
              <w:rPr>
                <w:sz w:val="22"/>
                <w:szCs w:val="22"/>
              </w:rPr>
              <w:t>) i których się nigdy nie wykonało (</w:t>
            </w:r>
            <w:proofErr w:type="spellStart"/>
            <w:r w:rsidR="00D5263B" w:rsidRPr="0044561A">
              <w:rPr>
                <w:i/>
                <w:sz w:val="22"/>
                <w:szCs w:val="22"/>
              </w:rPr>
              <w:t>never</w:t>
            </w:r>
            <w:proofErr w:type="spellEnd"/>
            <w:r w:rsidR="00D5263B"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1B447C93" w14:textId="77777777" w:rsidR="00D5263B" w:rsidRPr="0044561A" w:rsidRDefault="00D5263B" w:rsidP="00D5263B">
            <w:pPr>
              <w:ind w:left="34"/>
              <w:rPr>
                <w:sz w:val="22"/>
                <w:szCs w:val="22"/>
              </w:rPr>
            </w:pPr>
          </w:p>
        </w:tc>
      </w:tr>
      <w:tr w:rsidR="00D5263B" w14:paraId="5586CE16" w14:textId="2D6BD3B1" w:rsidTr="00A43B42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FFE5"/>
          </w:tcPr>
          <w:p w14:paraId="706D3D35" w14:textId="77777777" w:rsidR="00D5263B" w:rsidRDefault="00D5263B" w:rsidP="00D5263B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1417" w14:textId="5EEF7979" w:rsidR="00D5263B" w:rsidRPr="0044561A" w:rsidRDefault="00D5263B" w:rsidP="00D5263B">
            <w:pPr>
              <w:tabs>
                <w:tab w:val="left" w:pos="226"/>
              </w:tabs>
            </w:pPr>
            <w:r>
              <w:rPr>
                <w:sz w:val="22"/>
                <w:szCs w:val="22"/>
              </w:rPr>
              <w:t>Z trudem</w:t>
            </w:r>
            <w:r w:rsidRPr="0044561A">
              <w:rPr>
                <w:sz w:val="22"/>
                <w:szCs w:val="22"/>
              </w:rPr>
              <w:t xml:space="preserve"> przekazuje w języku angielskim informacje zawarte w materiałach wizualnych, popełniając liczne błędy.</w:t>
            </w:r>
          </w:p>
          <w:p w14:paraId="32434AC6" w14:textId="2F3B44EB" w:rsidR="00D5263B" w:rsidRDefault="00D5263B" w:rsidP="00D5263B">
            <w:pPr>
              <w:tabs>
                <w:tab w:val="left" w:pos="226"/>
              </w:tabs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trudem i często nie</w:t>
            </w:r>
            <w:r w:rsidR="00EB5FD1">
              <w:rPr>
                <w:sz w:val="22"/>
                <w:szCs w:val="22"/>
              </w:rPr>
              <w:t>bezbłędnie</w:t>
            </w:r>
            <w:r w:rsidRPr="0044561A">
              <w:rPr>
                <w:sz w:val="22"/>
                <w:szCs w:val="22"/>
              </w:rPr>
              <w:t xml:space="preserve"> przekazuje w języku polskim informacje sformułowane w języku angielskim.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5A94" w14:textId="77777777" w:rsidR="00D5263B" w:rsidRPr="0044561A" w:rsidRDefault="00D5263B" w:rsidP="00D5263B">
            <w:pPr>
              <w:tabs>
                <w:tab w:val="left" w:pos="226"/>
              </w:tabs>
              <w:ind w:left="46"/>
            </w:pPr>
            <w:r w:rsidRPr="0044561A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0ACAACA" w14:textId="382D30F3" w:rsidR="00D5263B" w:rsidRDefault="00D5263B" w:rsidP="00D5263B">
            <w:pPr>
              <w:tabs>
                <w:tab w:val="left" w:pos="226"/>
              </w:tabs>
              <w:ind w:left="46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06C3" w14:textId="2E5AED7D" w:rsidR="00D5263B" w:rsidRPr="0044561A" w:rsidRDefault="00D5263B" w:rsidP="00D5263B">
            <w:pPr>
              <w:tabs>
                <w:tab w:val="left" w:pos="226"/>
              </w:tabs>
              <w:ind w:left="46"/>
            </w:pPr>
            <w:r w:rsidRPr="0044561A">
              <w:rPr>
                <w:sz w:val="22"/>
                <w:szCs w:val="22"/>
              </w:rPr>
              <w:t xml:space="preserve">Bez większego trudu i na ogół </w:t>
            </w:r>
            <w:r w:rsidR="00EB5FD1">
              <w:rPr>
                <w:sz w:val="22"/>
                <w:szCs w:val="22"/>
              </w:rPr>
              <w:t>bezbłędnie</w:t>
            </w:r>
            <w:r w:rsidRPr="0044561A">
              <w:rPr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6F40B2D9" w14:textId="7A44F5E2" w:rsidR="00D5263B" w:rsidRDefault="00D5263B" w:rsidP="00D5263B">
            <w:pPr>
              <w:tabs>
                <w:tab w:val="left" w:pos="226"/>
              </w:tabs>
              <w:ind w:left="46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 xml:space="preserve">Na ogół </w:t>
            </w:r>
            <w:r w:rsidR="00EB5FD1">
              <w:rPr>
                <w:sz w:val="22"/>
                <w:szCs w:val="22"/>
              </w:rPr>
              <w:t>bezbłędnie</w:t>
            </w:r>
            <w:r w:rsidRPr="0044561A">
              <w:rPr>
                <w:sz w:val="22"/>
                <w:szCs w:val="22"/>
              </w:rPr>
              <w:t xml:space="preserve"> przekazuje w języku polskim informacje sformułowane w języku angielskim.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1F4D" w14:textId="220D5C9F" w:rsidR="00D5263B" w:rsidRPr="0044561A" w:rsidRDefault="00D5263B" w:rsidP="00D5263B">
            <w:pPr>
              <w:tabs>
                <w:tab w:val="left" w:pos="226"/>
              </w:tabs>
              <w:ind w:left="46"/>
            </w:pPr>
            <w:r w:rsidRPr="0044561A">
              <w:rPr>
                <w:sz w:val="22"/>
                <w:szCs w:val="22"/>
              </w:rPr>
              <w:t xml:space="preserve">Z łatwością i </w:t>
            </w:r>
            <w:r w:rsidR="00EB5FD1">
              <w:rPr>
                <w:sz w:val="22"/>
                <w:szCs w:val="22"/>
              </w:rPr>
              <w:t>bezbłędnie</w:t>
            </w:r>
            <w:r w:rsidRPr="0044561A">
              <w:rPr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2E1422C6" w14:textId="24F2ED1D" w:rsidR="00D5263B" w:rsidRDefault="00D5263B" w:rsidP="00D5263B">
            <w:pPr>
              <w:tabs>
                <w:tab w:val="left" w:pos="226"/>
              </w:tabs>
              <w:ind w:left="46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 xml:space="preserve">Z łatwością i </w:t>
            </w:r>
            <w:r w:rsidR="00EB5FD1">
              <w:rPr>
                <w:sz w:val="22"/>
                <w:szCs w:val="22"/>
              </w:rPr>
              <w:t>bezbłędnie</w:t>
            </w:r>
            <w:r w:rsidRPr="0044561A">
              <w:rPr>
                <w:sz w:val="22"/>
                <w:szCs w:val="22"/>
              </w:rPr>
              <w:t xml:space="preserve"> przekazuje w języku polskim informacje sformułowane w języku angielskim.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3998" w14:textId="28C11E7C" w:rsidR="00D5263B" w:rsidRPr="0044561A" w:rsidRDefault="00EB5FD1" w:rsidP="00D5263B">
            <w:pPr>
              <w:tabs>
                <w:tab w:val="left" w:pos="226"/>
              </w:tabs>
              <w:ind w:left="46"/>
            </w:pPr>
            <w:r>
              <w:rPr>
                <w:sz w:val="22"/>
                <w:szCs w:val="22"/>
              </w:rPr>
              <w:t>Bezbłędnie</w:t>
            </w:r>
            <w:r w:rsidR="00D5263B" w:rsidRPr="0044561A">
              <w:rPr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CA5014C" w14:textId="12B4B129" w:rsidR="00D5263B" w:rsidRPr="0044561A" w:rsidRDefault="00EB5FD1" w:rsidP="00D5263B">
            <w:pPr>
              <w:tabs>
                <w:tab w:val="left" w:pos="226"/>
              </w:tabs>
              <w:ind w:left="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D5263B" w:rsidRPr="0044561A">
              <w:rPr>
                <w:sz w:val="22"/>
                <w:szCs w:val="22"/>
              </w:rPr>
              <w:t xml:space="preserve"> przekazuje w języku polskim informacje sformułowane w języku angielskim.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footerReference w:type="default" r:id="rId8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6DFF2" w14:textId="77777777" w:rsidR="00B332D1" w:rsidRDefault="00B332D1">
      <w:r>
        <w:separator/>
      </w:r>
    </w:p>
  </w:endnote>
  <w:endnote w:type="continuationSeparator" w:id="0">
    <w:p w14:paraId="3ACD4D4A" w14:textId="77777777" w:rsidR="00B332D1" w:rsidRDefault="00B3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83170"/>
      <w:docPartObj>
        <w:docPartGallery w:val="Page Numbers (Bottom of Page)"/>
        <w:docPartUnique/>
      </w:docPartObj>
    </w:sdtPr>
    <w:sdtEndPr/>
    <w:sdtContent>
      <w:p w14:paraId="043E5246" w14:textId="58C2A828" w:rsidR="002E6E81" w:rsidRDefault="002E6E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41049DF" w14:textId="77777777" w:rsidR="008E35CE" w:rsidRDefault="008E35C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5CDD" w14:textId="77777777" w:rsidR="00B332D1" w:rsidRDefault="00B332D1">
      <w:r>
        <w:separator/>
      </w:r>
    </w:p>
  </w:footnote>
  <w:footnote w:type="continuationSeparator" w:id="0">
    <w:p w14:paraId="558CBA4B" w14:textId="77777777" w:rsidR="00B332D1" w:rsidRDefault="00B3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10B3537A"/>
    <w:multiLevelType w:val="hybridMultilevel"/>
    <w:tmpl w:val="8FE8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7552CA"/>
    <w:multiLevelType w:val="hybridMultilevel"/>
    <w:tmpl w:val="C1C42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ED5CA8"/>
    <w:multiLevelType w:val="hybridMultilevel"/>
    <w:tmpl w:val="BB5C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1296E"/>
    <w:multiLevelType w:val="hybridMultilevel"/>
    <w:tmpl w:val="2466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11ACA"/>
    <w:multiLevelType w:val="hybridMultilevel"/>
    <w:tmpl w:val="F5E0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5E7E566F"/>
    <w:multiLevelType w:val="hybridMultilevel"/>
    <w:tmpl w:val="560C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1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12C6"/>
    <w:multiLevelType w:val="hybridMultilevel"/>
    <w:tmpl w:val="EC8E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27516">
    <w:abstractNumId w:val="0"/>
  </w:num>
  <w:num w:numId="2" w16cid:durableId="12654159">
    <w:abstractNumId w:val="1"/>
  </w:num>
  <w:num w:numId="3" w16cid:durableId="1415859759">
    <w:abstractNumId w:val="2"/>
  </w:num>
  <w:num w:numId="4" w16cid:durableId="885720214">
    <w:abstractNumId w:val="3"/>
  </w:num>
  <w:num w:numId="5" w16cid:durableId="1475105841">
    <w:abstractNumId w:val="4"/>
  </w:num>
  <w:num w:numId="6" w16cid:durableId="1024750293">
    <w:abstractNumId w:val="5"/>
  </w:num>
  <w:num w:numId="7" w16cid:durableId="217279321">
    <w:abstractNumId w:val="6"/>
  </w:num>
  <w:num w:numId="8" w16cid:durableId="1642230043">
    <w:abstractNumId w:val="7"/>
  </w:num>
  <w:num w:numId="9" w16cid:durableId="1703162706">
    <w:abstractNumId w:val="8"/>
  </w:num>
  <w:num w:numId="10" w16cid:durableId="2139033708">
    <w:abstractNumId w:val="9"/>
  </w:num>
  <w:num w:numId="11" w16cid:durableId="730691310">
    <w:abstractNumId w:val="10"/>
  </w:num>
  <w:num w:numId="12" w16cid:durableId="229268311">
    <w:abstractNumId w:val="11"/>
  </w:num>
  <w:num w:numId="13" w16cid:durableId="1435125876">
    <w:abstractNumId w:val="12"/>
  </w:num>
  <w:num w:numId="14" w16cid:durableId="91898615">
    <w:abstractNumId w:val="13"/>
  </w:num>
  <w:num w:numId="15" w16cid:durableId="918369430">
    <w:abstractNumId w:val="14"/>
  </w:num>
  <w:num w:numId="16" w16cid:durableId="465315857">
    <w:abstractNumId w:val="15"/>
  </w:num>
  <w:num w:numId="17" w16cid:durableId="83036904">
    <w:abstractNumId w:val="16"/>
  </w:num>
  <w:num w:numId="18" w16cid:durableId="653024808">
    <w:abstractNumId w:val="17"/>
  </w:num>
  <w:num w:numId="19" w16cid:durableId="962423744">
    <w:abstractNumId w:val="18"/>
  </w:num>
  <w:num w:numId="20" w16cid:durableId="1926692988">
    <w:abstractNumId w:val="19"/>
  </w:num>
  <w:num w:numId="21" w16cid:durableId="1026641966">
    <w:abstractNumId w:val="30"/>
  </w:num>
  <w:num w:numId="22" w16cid:durableId="506481580">
    <w:abstractNumId w:val="27"/>
  </w:num>
  <w:num w:numId="23" w16cid:durableId="1970940688">
    <w:abstractNumId w:val="31"/>
  </w:num>
  <w:num w:numId="24" w16cid:durableId="642463453">
    <w:abstractNumId w:val="26"/>
  </w:num>
  <w:num w:numId="25" w16cid:durableId="1204057587">
    <w:abstractNumId w:val="25"/>
  </w:num>
  <w:num w:numId="26" w16cid:durableId="720978968">
    <w:abstractNumId w:val="29"/>
  </w:num>
  <w:num w:numId="27" w16cid:durableId="1716276559">
    <w:abstractNumId w:val="20"/>
  </w:num>
  <w:num w:numId="28" w16cid:durableId="1169103566">
    <w:abstractNumId w:val="22"/>
  </w:num>
  <w:num w:numId="29" w16cid:durableId="1157961948">
    <w:abstractNumId w:val="28"/>
  </w:num>
  <w:num w:numId="30" w16cid:durableId="1457986802">
    <w:abstractNumId w:val="23"/>
  </w:num>
  <w:num w:numId="31" w16cid:durableId="2060591119">
    <w:abstractNumId w:val="21"/>
  </w:num>
  <w:num w:numId="32" w16cid:durableId="1650331347">
    <w:abstractNumId w:val="32"/>
  </w:num>
  <w:num w:numId="33" w16cid:durableId="14589120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63104"/>
    <w:rsid w:val="00064B2B"/>
    <w:rsid w:val="00065CBA"/>
    <w:rsid w:val="00081A17"/>
    <w:rsid w:val="00086DCE"/>
    <w:rsid w:val="000A0C60"/>
    <w:rsid w:val="000A7F98"/>
    <w:rsid w:val="000D4AD1"/>
    <w:rsid w:val="000D6CFE"/>
    <w:rsid w:val="000E1E32"/>
    <w:rsid w:val="000F20CF"/>
    <w:rsid w:val="0011192C"/>
    <w:rsid w:val="00146412"/>
    <w:rsid w:val="00162E8F"/>
    <w:rsid w:val="0018231A"/>
    <w:rsid w:val="00184816"/>
    <w:rsid w:val="00191AEF"/>
    <w:rsid w:val="001A1888"/>
    <w:rsid w:val="001B583F"/>
    <w:rsid w:val="001C00DF"/>
    <w:rsid w:val="001C32A4"/>
    <w:rsid w:val="001F2C05"/>
    <w:rsid w:val="002040A5"/>
    <w:rsid w:val="00212CAD"/>
    <w:rsid w:val="00214508"/>
    <w:rsid w:val="00222256"/>
    <w:rsid w:val="0022709B"/>
    <w:rsid w:val="00231A1C"/>
    <w:rsid w:val="002360C2"/>
    <w:rsid w:val="00257C2E"/>
    <w:rsid w:val="00292AB0"/>
    <w:rsid w:val="002B1B00"/>
    <w:rsid w:val="002B4CB8"/>
    <w:rsid w:val="002C480A"/>
    <w:rsid w:val="002D09D1"/>
    <w:rsid w:val="002E6E81"/>
    <w:rsid w:val="002F4ED6"/>
    <w:rsid w:val="0030490D"/>
    <w:rsid w:val="00312009"/>
    <w:rsid w:val="00324463"/>
    <w:rsid w:val="00325021"/>
    <w:rsid w:val="003251FA"/>
    <w:rsid w:val="00325720"/>
    <w:rsid w:val="003371C0"/>
    <w:rsid w:val="003417AA"/>
    <w:rsid w:val="0034645B"/>
    <w:rsid w:val="0036377E"/>
    <w:rsid w:val="00363B3E"/>
    <w:rsid w:val="00397D87"/>
    <w:rsid w:val="003A05C4"/>
    <w:rsid w:val="003A3A3C"/>
    <w:rsid w:val="003B291D"/>
    <w:rsid w:val="003B5153"/>
    <w:rsid w:val="003D00AE"/>
    <w:rsid w:val="003D4C50"/>
    <w:rsid w:val="003F0228"/>
    <w:rsid w:val="0040161E"/>
    <w:rsid w:val="004069F1"/>
    <w:rsid w:val="004100CD"/>
    <w:rsid w:val="00416736"/>
    <w:rsid w:val="004272A5"/>
    <w:rsid w:val="0044561A"/>
    <w:rsid w:val="004566EE"/>
    <w:rsid w:val="00474C80"/>
    <w:rsid w:val="0047778E"/>
    <w:rsid w:val="004B1782"/>
    <w:rsid w:val="004D17EE"/>
    <w:rsid w:val="004D55DA"/>
    <w:rsid w:val="004F1399"/>
    <w:rsid w:val="004F3968"/>
    <w:rsid w:val="00506DBA"/>
    <w:rsid w:val="00511E9F"/>
    <w:rsid w:val="00511EAB"/>
    <w:rsid w:val="00554837"/>
    <w:rsid w:val="00556110"/>
    <w:rsid w:val="00561945"/>
    <w:rsid w:val="005728E6"/>
    <w:rsid w:val="00577358"/>
    <w:rsid w:val="00584AEE"/>
    <w:rsid w:val="005A17E2"/>
    <w:rsid w:val="005D7A8B"/>
    <w:rsid w:val="005F634A"/>
    <w:rsid w:val="00601C85"/>
    <w:rsid w:val="0060408A"/>
    <w:rsid w:val="0060731E"/>
    <w:rsid w:val="00611603"/>
    <w:rsid w:val="00613841"/>
    <w:rsid w:val="0063303F"/>
    <w:rsid w:val="00641C6B"/>
    <w:rsid w:val="0065074A"/>
    <w:rsid w:val="00664424"/>
    <w:rsid w:val="00665176"/>
    <w:rsid w:val="006655E4"/>
    <w:rsid w:val="006719B8"/>
    <w:rsid w:val="0067211C"/>
    <w:rsid w:val="006822E2"/>
    <w:rsid w:val="00684253"/>
    <w:rsid w:val="00691DE5"/>
    <w:rsid w:val="006A1259"/>
    <w:rsid w:val="006A48F6"/>
    <w:rsid w:val="006A7B10"/>
    <w:rsid w:val="006B46EA"/>
    <w:rsid w:val="006C74E3"/>
    <w:rsid w:val="006C7A15"/>
    <w:rsid w:val="006D4FA4"/>
    <w:rsid w:val="00705605"/>
    <w:rsid w:val="0070621B"/>
    <w:rsid w:val="00721902"/>
    <w:rsid w:val="0073251D"/>
    <w:rsid w:val="00743D7D"/>
    <w:rsid w:val="00743EEF"/>
    <w:rsid w:val="007744A9"/>
    <w:rsid w:val="00775308"/>
    <w:rsid w:val="00777A3C"/>
    <w:rsid w:val="00782843"/>
    <w:rsid w:val="00791A0D"/>
    <w:rsid w:val="007A1F86"/>
    <w:rsid w:val="007C2635"/>
    <w:rsid w:val="007D1B5C"/>
    <w:rsid w:val="007D6F36"/>
    <w:rsid w:val="007E115F"/>
    <w:rsid w:val="007E4D14"/>
    <w:rsid w:val="007F79CF"/>
    <w:rsid w:val="00802C35"/>
    <w:rsid w:val="008301C5"/>
    <w:rsid w:val="0085521F"/>
    <w:rsid w:val="008D1452"/>
    <w:rsid w:val="008E2B72"/>
    <w:rsid w:val="008E35CE"/>
    <w:rsid w:val="008E78FF"/>
    <w:rsid w:val="00910AE9"/>
    <w:rsid w:val="00935342"/>
    <w:rsid w:val="00960448"/>
    <w:rsid w:val="00983E46"/>
    <w:rsid w:val="00985008"/>
    <w:rsid w:val="00987838"/>
    <w:rsid w:val="009A05FD"/>
    <w:rsid w:val="009C1C0E"/>
    <w:rsid w:val="009C4E77"/>
    <w:rsid w:val="009C513A"/>
    <w:rsid w:val="009D0555"/>
    <w:rsid w:val="00A134FE"/>
    <w:rsid w:val="00A1747C"/>
    <w:rsid w:val="00A26FED"/>
    <w:rsid w:val="00A304CA"/>
    <w:rsid w:val="00A34A88"/>
    <w:rsid w:val="00A36D1D"/>
    <w:rsid w:val="00A43B42"/>
    <w:rsid w:val="00A51A15"/>
    <w:rsid w:val="00A544CF"/>
    <w:rsid w:val="00AB09B8"/>
    <w:rsid w:val="00AC5BAD"/>
    <w:rsid w:val="00AD5E53"/>
    <w:rsid w:val="00AF1A44"/>
    <w:rsid w:val="00AF271F"/>
    <w:rsid w:val="00B01325"/>
    <w:rsid w:val="00B055BB"/>
    <w:rsid w:val="00B15442"/>
    <w:rsid w:val="00B332D1"/>
    <w:rsid w:val="00B434D9"/>
    <w:rsid w:val="00B53364"/>
    <w:rsid w:val="00B53EBF"/>
    <w:rsid w:val="00B656CF"/>
    <w:rsid w:val="00B76E5D"/>
    <w:rsid w:val="00B91165"/>
    <w:rsid w:val="00BB26B5"/>
    <w:rsid w:val="00BD05A4"/>
    <w:rsid w:val="00BF122D"/>
    <w:rsid w:val="00BF793C"/>
    <w:rsid w:val="00C0164E"/>
    <w:rsid w:val="00C017F1"/>
    <w:rsid w:val="00C11675"/>
    <w:rsid w:val="00C14124"/>
    <w:rsid w:val="00C156EC"/>
    <w:rsid w:val="00C3515E"/>
    <w:rsid w:val="00C7343F"/>
    <w:rsid w:val="00CB084C"/>
    <w:rsid w:val="00CB4D85"/>
    <w:rsid w:val="00CC1948"/>
    <w:rsid w:val="00CC7729"/>
    <w:rsid w:val="00CD7C1E"/>
    <w:rsid w:val="00CE3393"/>
    <w:rsid w:val="00CF2D02"/>
    <w:rsid w:val="00D11D13"/>
    <w:rsid w:val="00D20240"/>
    <w:rsid w:val="00D42DFA"/>
    <w:rsid w:val="00D5263B"/>
    <w:rsid w:val="00D53208"/>
    <w:rsid w:val="00D606A2"/>
    <w:rsid w:val="00D81449"/>
    <w:rsid w:val="00D9502A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025B"/>
    <w:rsid w:val="00E36D8D"/>
    <w:rsid w:val="00E42129"/>
    <w:rsid w:val="00E50899"/>
    <w:rsid w:val="00E63565"/>
    <w:rsid w:val="00E66668"/>
    <w:rsid w:val="00EA3073"/>
    <w:rsid w:val="00EA6A75"/>
    <w:rsid w:val="00EB31C0"/>
    <w:rsid w:val="00EB4326"/>
    <w:rsid w:val="00EB5FD1"/>
    <w:rsid w:val="00EC4650"/>
    <w:rsid w:val="00EC5644"/>
    <w:rsid w:val="00EC7E03"/>
    <w:rsid w:val="00ED1E31"/>
    <w:rsid w:val="00F13BF1"/>
    <w:rsid w:val="00F319FD"/>
    <w:rsid w:val="00F33D98"/>
    <w:rsid w:val="00F35F4E"/>
    <w:rsid w:val="00F36269"/>
    <w:rsid w:val="00F41E25"/>
    <w:rsid w:val="00F72C08"/>
    <w:rsid w:val="00F77901"/>
    <w:rsid w:val="00F92F43"/>
    <w:rsid w:val="00F96474"/>
    <w:rsid w:val="00FA5D29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0ADE214-DB80-450E-BB0C-BA881AC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3B"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link w:val="StopkaZnak"/>
    <w:uiPriority w:val="99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E6E81"/>
    <w:rPr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A40A-9F51-4B82-8155-329A63D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18680</Words>
  <Characters>112083</Characters>
  <Application>Microsoft Office Word</Application>
  <DocSecurity>0</DocSecurity>
  <Lines>934</Lines>
  <Paragraphs>261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Kolodziejska</dc:creator>
  <cp:lastModifiedBy>Elżbieta Paluch</cp:lastModifiedBy>
  <cp:revision>2</cp:revision>
  <cp:lastPrinted>1995-11-21T15:41:00Z</cp:lastPrinted>
  <dcterms:created xsi:type="dcterms:W3CDTF">2024-09-02T21:03:00Z</dcterms:created>
  <dcterms:modified xsi:type="dcterms:W3CDTF">2024-09-02T21:03:00Z</dcterms:modified>
</cp:coreProperties>
</file>