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9FB136" w14:textId="77777777" w:rsidR="005C0168" w:rsidRDefault="005C016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    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5C0168" w:rsidRPr="00B400E9" w14:paraId="5304BADF" w14:textId="77777777">
        <w:tc>
          <w:tcPr>
            <w:tcW w:w="14283" w:type="dxa"/>
            <w:shd w:val="clear" w:color="auto" w:fill="D9D9D9"/>
          </w:tcPr>
          <w:p w14:paraId="785E4186" w14:textId="77777777" w:rsidR="005C0168" w:rsidRPr="00FD5D0B" w:rsidRDefault="005C0168">
            <w:pPr>
              <w:rPr>
                <w:color w:val="00B0F0"/>
              </w:rPr>
            </w:pPr>
            <w:r w:rsidRPr="00FD5D0B">
              <w:rPr>
                <w:b/>
                <w:color w:val="00B0F0"/>
                <w:sz w:val="32"/>
                <w:szCs w:val="32"/>
              </w:rPr>
              <w:t>Wymagania edukacyjne z języka angielskiego dla klasy 4</w:t>
            </w:r>
          </w:p>
        </w:tc>
      </w:tr>
    </w:tbl>
    <w:p w14:paraId="7781ED53" w14:textId="77777777" w:rsidR="005C0168" w:rsidRPr="00FD5D0B" w:rsidRDefault="005C0168"/>
    <w:p w14:paraId="4E7A9412" w14:textId="77777777" w:rsidR="005C0168" w:rsidRPr="00FD5D0B" w:rsidRDefault="005C0168">
      <w:r w:rsidRPr="00FD5D0B">
        <w:t>Przyg</w:t>
      </w:r>
      <w:r w:rsidR="00A4350B" w:rsidRPr="00FD5D0B">
        <w:t xml:space="preserve">otowano na podstawie </w:t>
      </w:r>
      <w:r w:rsidR="00805FBD" w:rsidRPr="00FD5D0B">
        <w:t>wymagań do podręcznika „Brainy klasa 4” wydawnictwa</w:t>
      </w:r>
      <w:r w:rsidR="00A4350B" w:rsidRPr="00FD5D0B">
        <w:t xml:space="preserve"> M</w:t>
      </w:r>
      <w:r w:rsidRPr="00FD5D0B">
        <w:t>acmillan</w:t>
      </w:r>
      <w:r w:rsidR="00B400E9" w:rsidRPr="00FD5D0B">
        <w:t>.</w:t>
      </w:r>
      <w:r w:rsidRPr="00FD5D0B">
        <w:t xml:space="preserve">  </w:t>
      </w:r>
    </w:p>
    <w:p w14:paraId="4F8F473C" w14:textId="77777777" w:rsidR="005C0168" w:rsidRDefault="005C0168"/>
    <w:p w14:paraId="46ACBAB0" w14:textId="77777777" w:rsidR="005C0168" w:rsidRDefault="005C0168">
      <w:r w:rsidRPr="00A4350B">
        <w:rPr>
          <w:b/>
          <w:bCs/>
        </w:rPr>
        <w:t>Ocenę niedostateczną</w:t>
      </w:r>
      <w:r w:rsidRPr="00A4350B">
        <w:t xml:space="preserve"> z zakresu środków językowych, czytania, słuchania, mówienia, pisania, reagowania i przetwarzania tekstu otrzymuje uczeń, który nie spełnia wymagań na ocenę dopuszczającą.</w:t>
      </w:r>
    </w:p>
    <w:p w14:paraId="6B82CF5F" w14:textId="77777777" w:rsidR="005C0168" w:rsidRDefault="005C0168">
      <w:pPr>
        <w:jc w:val="both"/>
      </w:pPr>
    </w:p>
    <w:p w14:paraId="145A5CC3" w14:textId="77777777" w:rsidR="005C0168" w:rsidRDefault="009C064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6192" behindDoc="0" locked="0" layoutInCell="1" allowOverlap="1" wp14:anchorId="27182758" wp14:editId="64AA21ED">
                <wp:simplePos x="0" y="0"/>
                <wp:positionH relativeFrom="page">
                  <wp:posOffset>2134602673</wp:posOffset>
                </wp:positionH>
                <wp:positionV relativeFrom="paragraph">
                  <wp:posOffset>6350</wp:posOffset>
                </wp:positionV>
                <wp:extent cx="7836535" cy="20320"/>
                <wp:effectExtent l="0" t="0" r="0" b="0"/>
                <wp:wrapSquare wrapText="bothSides"/>
                <wp:docPr id="175794468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653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83"/>
                              <w:gridCol w:w="3083"/>
                              <w:gridCol w:w="3083"/>
                              <w:gridCol w:w="3093"/>
                            </w:tblGrid>
                            <w:tr w:rsidR="005C0168" w14:paraId="2A398CC7" w14:textId="77777777"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760C2B4B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4BE5DA93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4BFF1CAF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14FC32E7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CDA855B" w14:textId="77777777" w:rsidR="005C0168" w:rsidRDefault="005C01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82758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68078.95pt;margin-top:.5pt;width:617.05pt;height:1.6pt;z-index:25165619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83"/>
                        <w:gridCol w:w="3083"/>
                        <w:gridCol w:w="3083"/>
                        <w:gridCol w:w="3093"/>
                      </w:tblGrid>
                      <w:tr w:rsidR="005C0168" w14:paraId="2A398CC7" w14:textId="77777777"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760C2B4B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4BE5DA93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4BFF1CAF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</w:tcPr>
                          <w:p w14:paraId="14FC32E7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CDA855B" w14:textId="77777777" w:rsidR="005C0168" w:rsidRDefault="005C016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A551DF" w14:textId="77777777" w:rsidR="005C0168" w:rsidRDefault="009C064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6DE45B75" wp14:editId="6C9599F4">
                <wp:simplePos x="0" y="0"/>
                <wp:positionH relativeFrom="margin">
                  <wp:posOffset>-68580</wp:posOffset>
                </wp:positionH>
                <wp:positionV relativeFrom="paragraph">
                  <wp:posOffset>-182880</wp:posOffset>
                </wp:positionV>
                <wp:extent cx="968375" cy="20320"/>
                <wp:effectExtent l="0" t="0" r="0" b="0"/>
                <wp:wrapSquare wrapText="bothSides"/>
                <wp:docPr id="188673038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837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</w:tblGrid>
                            <w:tr w:rsidR="005C0168" w14:paraId="52CDBCA2" w14:textId="77777777">
                              <w:tc>
                                <w:tcPr>
                                  <w:tcW w:w="1526" w:type="dxa"/>
                                  <w:shd w:val="clear" w:color="auto" w:fill="D9D9D9"/>
                                </w:tcPr>
                                <w:p w14:paraId="7F1B3BB0" w14:textId="77777777" w:rsidR="005C0168" w:rsidRDefault="005C0168"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</w:tbl>
                          <w:p w14:paraId="39CA69B2" w14:textId="77777777" w:rsidR="005C0168" w:rsidRDefault="005C01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5B75" id=" 3" o:spid="_x0000_s1027" type="#_x0000_t202" style="position:absolute;margin-left:-5.4pt;margin-top:-14.4pt;width:76.25pt;height:1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</w:tblGrid>
                      <w:tr w:rsidR="005C0168" w14:paraId="52CDBCA2" w14:textId="77777777">
                        <w:tc>
                          <w:tcPr>
                            <w:tcW w:w="1526" w:type="dxa"/>
                            <w:shd w:val="clear" w:color="auto" w:fill="D9D9D9"/>
                          </w:tcPr>
                          <w:p w14:paraId="7F1B3BB0" w14:textId="77777777" w:rsidR="005C0168" w:rsidRDefault="005C0168"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Ocena</w:t>
                            </w:r>
                          </w:p>
                        </w:tc>
                      </w:tr>
                    </w:tbl>
                    <w:p w14:paraId="39CA69B2" w14:textId="77777777" w:rsidR="005C0168" w:rsidRDefault="005C016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1917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48A21EE0" w14:textId="77777777">
        <w:tc>
          <w:tcPr>
            <w:tcW w:w="12474" w:type="dxa"/>
            <w:shd w:val="clear" w:color="auto" w:fill="D9D9D9"/>
          </w:tcPr>
          <w:p w14:paraId="0642B839" w14:textId="77777777" w:rsidR="005C0168" w:rsidRPr="001A4C88" w:rsidRDefault="005C0168">
            <w:pPr>
              <w:rPr>
                <w:color w:val="1F4E79"/>
              </w:rPr>
            </w:pPr>
            <w:r w:rsidRPr="001A4C88">
              <w:rPr>
                <w:b/>
                <w:color w:val="1F4E79"/>
                <w:sz w:val="22"/>
                <w:szCs w:val="22"/>
              </w:rPr>
              <w:t xml:space="preserve">WELCOME UNIT </w:t>
            </w:r>
          </w:p>
        </w:tc>
      </w:tr>
    </w:tbl>
    <w:p w14:paraId="0E874BBF" w14:textId="77777777" w:rsidR="005C0168" w:rsidRDefault="005C0168">
      <w:pPr>
        <w:jc w:val="both"/>
      </w:pPr>
    </w:p>
    <w:p w14:paraId="7771A617" w14:textId="77777777" w:rsidR="005C0168" w:rsidRDefault="009C064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8240" behindDoc="0" locked="0" layoutInCell="1" allowOverlap="1" wp14:anchorId="4240089F" wp14:editId="2D9793A7">
                <wp:simplePos x="0" y="0"/>
                <wp:positionH relativeFrom="page">
                  <wp:posOffset>2134602673</wp:posOffset>
                </wp:positionH>
                <wp:positionV relativeFrom="paragraph">
                  <wp:posOffset>6350</wp:posOffset>
                </wp:positionV>
                <wp:extent cx="7836535" cy="20320"/>
                <wp:effectExtent l="0" t="0" r="0" b="0"/>
                <wp:wrapSquare wrapText="bothSides"/>
                <wp:docPr id="152295829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653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83"/>
                              <w:gridCol w:w="3083"/>
                              <w:gridCol w:w="3083"/>
                              <w:gridCol w:w="3093"/>
                            </w:tblGrid>
                            <w:tr w:rsidR="005C0168" w14:paraId="11A14F3A" w14:textId="77777777"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7A110537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7A021AF1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3DD09B71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</w:tcPr>
                                <w:p w14:paraId="06E81CB0" w14:textId="77777777" w:rsidR="005C0168" w:rsidRDefault="005C01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4691BE4" w14:textId="77777777" w:rsidR="005C0168" w:rsidRDefault="005C01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089F" id=" 4" o:spid="_x0000_s1028" type="#_x0000_t202" style="position:absolute;margin-left:168078.95pt;margin-top:.5pt;width:617.05pt;height:1.6pt;z-index:25165824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83"/>
                        <w:gridCol w:w="3083"/>
                        <w:gridCol w:w="3083"/>
                        <w:gridCol w:w="3093"/>
                      </w:tblGrid>
                      <w:tr w:rsidR="005C0168" w14:paraId="11A14F3A" w14:textId="77777777"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7A110537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7A021AF1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FBFBF"/>
                          </w:tcPr>
                          <w:p w14:paraId="3DD09B71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</w:tcPr>
                          <w:p w14:paraId="06E81CB0" w14:textId="77777777" w:rsidR="005C0168" w:rsidRDefault="005C016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4691BE4" w14:textId="77777777" w:rsidR="005C0168" w:rsidRDefault="005C016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FDBA0A" w14:textId="77777777" w:rsidR="005C0168" w:rsidRDefault="009C064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0849FB" wp14:editId="780AF3A1">
                <wp:simplePos x="0" y="0"/>
                <wp:positionH relativeFrom="margin">
                  <wp:posOffset>-68580</wp:posOffset>
                </wp:positionH>
                <wp:positionV relativeFrom="paragraph">
                  <wp:posOffset>-182880</wp:posOffset>
                </wp:positionV>
                <wp:extent cx="968375" cy="20320"/>
                <wp:effectExtent l="0" t="0" r="0" b="0"/>
                <wp:wrapSquare wrapText="bothSides"/>
                <wp:docPr id="11815144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837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</w:tblGrid>
                            <w:tr w:rsidR="005C0168" w14:paraId="6E4E3D2B" w14:textId="77777777">
                              <w:tc>
                                <w:tcPr>
                                  <w:tcW w:w="1526" w:type="dxa"/>
                                  <w:shd w:val="clear" w:color="auto" w:fill="D9D9D9"/>
                                </w:tcPr>
                                <w:p w14:paraId="1C226375" w14:textId="77777777" w:rsidR="005C0168" w:rsidRDefault="005C0168"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</w:tbl>
                          <w:p w14:paraId="4A8D8744" w14:textId="77777777" w:rsidR="005C0168" w:rsidRDefault="005C01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49FB" id=" 5" o:spid="_x0000_s1029" type="#_x0000_t202" style="position:absolute;margin-left:-5.4pt;margin-top:-14.4pt;width:76.25pt;height:1.6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</w:tblGrid>
                      <w:tr w:rsidR="005C0168" w14:paraId="6E4E3D2B" w14:textId="77777777">
                        <w:tc>
                          <w:tcPr>
                            <w:tcW w:w="1526" w:type="dxa"/>
                            <w:shd w:val="clear" w:color="auto" w:fill="D9D9D9"/>
                          </w:tcPr>
                          <w:p w14:paraId="1C226375" w14:textId="77777777" w:rsidR="005C0168" w:rsidRDefault="005C0168"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Ocena</w:t>
                            </w:r>
                          </w:p>
                        </w:tc>
                      </w:tr>
                    </w:tbl>
                    <w:p w14:paraId="4A8D8744" w14:textId="77777777" w:rsidR="005C0168" w:rsidRDefault="005C016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1917" w:type="dxa"/>
        <w:tblLayout w:type="fixed"/>
        <w:tblLook w:val="0000" w:firstRow="0" w:lastRow="0" w:firstColumn="0" w:lastColumn="0" w:noHBand="0" w:noVBand="0"/>
      </w:tblPr>
      <w:tblGrid>
        <w:gridCol w:w="2042"/>
        <w:gridCol w:w="2550"/>
        <w:gridCol w:w="2435"/>
        <w:gridCol w:w="2665"/>
        <w:gridCol w:w="2782"/>
      </w:tblGrid>
      <w:tr w:rsidR="005C0168" w:rsidRPr="00B400E9" w14:paraId="279A9F57" w14:textId="77777777">
        <w:tc>
          <w:tcPr>
            <w:tcW w:w="2042" w:type="dxa"/>
            <w:shd w:val="clear" w:color="auto" w:fill="D9D9D9"/>
          </w:tcPr>
          <w:p w14:paraId="69D6EADF" w14:textId="77777777" w:rsidR="005C0168" w:rsidRPr="00B400E9" w:rsidRDefault="005C0168">
            <w:pPr>
              <w:rPr>
                <w:b/>
                <w:color w:val="0070C0"/>
                <w:sz w:val="22"/>
                <w:szCs w:val="22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 xml:space="preserve">   </w:t>
            </w:r>
            <w:r w:rsidR="006228DA" w:rsidRPr="00B400E9">
              <w:rPr>
                <w:b/>
                <w:color w:val="0070C0"/>
                <w:sz w:val="22"/>
                <w:szCs w:val="22"/>
              </w:rPr>
              <w:t>D</w:t>
            </w:r>
            <w:r w:rsidRPr="00B400E9">
              <w:rPr>
                <w:b/>
                <w:color w:val="0070C0"/>
                <w:sz w:val="22"/>
                <w:szCs w:val="22"/>
              </w:rPr>
              <w:t>opuszczający</w:t>
            </w:r>
          </w:p>
          <w:p w14:paraId="74FD53A9" w14:textId="77777777" w:rsidR="006228DA" w:rsidRPr="00B400E9" w:rsidRDefault="006228DA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 xml:space="preserve">   35 – 50 %                                 </w:t>
            </w:r>
          </w:p>
        </w:tc>
        <w:tc>
          <w:tcPr>
            <w:tcW w:w="2550" w:type="dxa"/>
            <w:shd w:val="clear" w:color="auto" w:fill="D9D9D9"/>
          </w:tcPr>
          <w:p w14:paraId="357F74C1" w14:textId="77777777" w:rsidR="005C0168" w:rsidRPr="00B400E9" w:rsidRDefault="006228DA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D</w:t>
            </w:r>
            <w:r w:rsidR="005C0168" w:rsidRPr="00B400E9">
              <w:rPr>
                <w:b/>
                <w:color w:val="0070C0"/>
                <w:sz w:val="22"/>
                <w:szCs w:val="22"/>
              </w:rPr>
              <w:t>ostateczny</w:t>
            </w:r>
          </w:p>
          <w:p w14:paraId="75AEDB6A" w14:textId="77777777" w:rsidR="006228DA" w:rsidRPr="00B400E9" w:rsidRDefault="006228DA">
            <w:pPr>
              <w:jc w:val="center"/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51 – 74%</w:t>
            </w:r>
          </w:p>
        </w:tc>
        <w:tc>
          <w:tcPr>
            <w:tcW w:w="2435" w:type="dxa"/>
            <w:shd w:val="clear" w:color="auto" w:fill="D9D9D9"/>
          </w:tcPr>
          <w:p w14:paraId="50246067" w14:textId="77777777" w:rsidR="005C0168" w:rsidRPr="00B400E9" w:rsidRDefault="006228DA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D</w:t>
            </w:r>
            <w:r w:rsidR="005C0168" w:rsidRPr="00B400E9">
              <w:rPr>
                <w:b/>
                <w:color w:val="0070C0"/>
                <w:sz w:val="22"/>
                <w:szCs w:val="22"/>
              </w:rPr>
              <w:t>obry</w:t>
            </w:r>
          </w:p>
          <w:p w14:paraId="1E9322AA" w14:textId="77777777" w:rsidR="006228DA" w:rsidRPr="00B400E9" w:rsidRDefault="006228DA">
            <w:pPr>
              <w:jc w:val="center"/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75 – 89%</w:t>
            </w:r>
          </w:p>
        </w:tc>
        <w:tc>
          <w:tcPr>
            <w:tcW w:w="2665" w:type="dxa"/>
            <w:shd w:val="clear" w:color="auto" w:fill="D9D9D9"/>
          </w:tcPr>
          <w:p w14:paraId="0DA5A608" w14:textId="77777777" w:rsidR="005C0168" w:rsidRPr="00B400E9" w:rsidRDefault="005C0168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bardzo dobry</w:t>
            </w:r>
          </w:p>
          <w:p w14:paraId="26DF4551" w14:textId="77777777" w:rsidR="006228DA" w:rsidRPr="00B400E9" w:rsidRDefault="006228DA">
            <w:pPr>
              <w:jc w:val="center"/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90 – 99%</w:t>
            </w:r>
          </w:p>
        </w:tc>
        <w:tc>
          <w:tcPr>
            <w:tcW w:w="2782" w:type="dxa"/>
            <w:shd w:val="clear" w:color="auto" w:fill="D9D9D9"/>
          </w:tcPr>
          <w:p w14:paraId="5E73080B" w14:textId="77777777" w:rsidR="005C0168" w:rsidRPr="00B400E9" w:rsidRDefault="006228DA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C</w:t>
            </w:r>
            <w:r w:rsidR="005C0168" w:rsidRPr="00B400E9">
              <w:rPr>
                <w:b/>
                <w:color w:val="0070C0"/>
                <w:sz w:val="22"/>
                <w:szCs w:val="22"/>
              </w:rPr>
              <w:t>elujący</w:t>
            </w:r>
          </w:p>
          <w:p w14:paraId="7E08831B" w14:textId="77777777" w:rsidR="006228DA" w:rsidRPr="00B400E9" w:rsidRDefault="006228DA">
            <w:pPr>
              <w:jc w:val="center"/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100%</w:t>
            </w:r>
          </w:p>
        </w:tc>
      </w:tr>
    </w:tbl>
    <w:p w14:paraId="71DFA219" w14:textId="77777777" w:rsidR="005C0168" w:rsidRPr="00B400E9" w:rsidRDefault="005C0168">
      <w:pPr>
        <w:rPr>
          <w:color w:val="0070C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99"/>
        <w:gridCol w:w="2540"/>
        <w:gridCol w:w="2538"/>
        <w:gridCol w:w="2424"/>
        <w:gridCol w:w="2663"/>
        <w:gridCol w:w="2662"/>
      </w:tblGrid>
      <w:tr w:rsidR="005C0168" w14:paraId="4833E067" w14:textId="77777777">
        <w:trPr>
          <w:trHeight w:val="534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5A7C97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68B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dane personalne, nazwy części ciała człowieka, nazwy zwierząt i nazwy kolorów.</w:t>
            </w:r>
          </w:p>
          <w:p w14:paraId="1240601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popełniając błędy podaje nazwy dni tygodnia.</w:t>
            </w:r>
          </w:p>
          <w:p w14:paraId="4AB2445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podstawowe przymiotniki opisujące ludzi.</w:t>
            </w:r>
          </w:p>
          <w:p w14:paraId="33F59BF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czasowniki i wyrażenia związane z nauką języka.</w:t>
            </w:r>
          </w:p>
          <w:p w14:paraId="706D606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A4350B">
              <w:rPr>
                <w:sz w:val="22"/>
                <w:szCs w:val="22"/>
              </w:rPr>
              <w:t>worzy liczbę mnogą rzeczowników popełniając błędy wskazujące na brak opanowania reguły gramatycznej</w:t>
            </w:r>
          </w:p>
          <w:p w14:paraId="2F18D53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nieregularną formę liczby mnogiej.</w:t>
            </w:r>
          </w:p>
          <w:p w14:paraId="66B891D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poprawnym tworzeniem trybu rozkazującego.</w:t>
            </w:r>
          </w:p>
          <w:p w14:paraId="51BFF6C4" w14:textId="77777777" w:rsidR="005C0168" w:rsidRPr="006228DA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posługuje się konstrukcją </w:t>
            </w:r>
            <w:r>
              <w:rPr>
                <w:i/>
                <w:sz w:val="22"/>
                <w:szCs w:val="22"/>
              </w:rPr>
              <w:t>Let’s (do</w:t>
            </w:r>
            <w:r w:rsidR="006228DA">
              <w:rPr>
                <w:i/>
                <w:sz w:val="22"/>
                <w:szCs w:val="22"/>
              </w:rPr>
              <w:t xml:space="preserve">) </w:t>
            </w:r>
            <w:r w:rsidR="006228DA" w:rsidRPr="006228DA">
              <w:rPr>
                <w:sz w:val="22"/>
                <w:szCs w:val="22"/>
              </w:rPr>
              <w:t>popełniając liczne błęd</w:t>
            </w:r>
            <w:r w:rsidR="00A4350B">
              <w:rPr>
                <w:sz w:val="22"/>
                <w:szCs w:val="22"/>
              </w:rPr>
              <w:t>y</w:t>
            </w:r>
            <w:r w:rsidRPr="006228DA">
              <w:rPr>
                <w:sz w:val="22"/>
                <w:szCs w:val="22"/>
              </w:rPr>
              <w:t>).</w:t>
            </w:r>
          </w:p>
          <w:p w14:paraId="4C6A9B3D" w14:textId="77777777" w:rsidR="005C0168" w:rsidRDefault="005C0168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4B6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dane personalne, nazwy części ciała człowieka, nazwy zwierząt i nazwy kolorów.</w:t>
            </w:r>
          </w:p>
          <w:p w14:paraId="0EA46D6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błędy, podaje nazwy dni tygodnia.</w:t>
            </w:r>
          </w:p>
          <w:p w14:paraId="5505522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 podaje podstawowe przymiotniki opisujące ludzi.</w:t>
            </w:r>
          </w:p>
          <w:p w14:paraId="482E2858" w14:textId="77777777" w:rsidR="005C0168" w:rsidRDefault="005C0168">
            <w:pPr>
              <w:numPr>
                <w:ilvl w:val="0"/>
                <w:numId w:val="1"/>
              </w:numPr>
              <w:tabs>
                <w:tab w:val="left" w:pos="226"/>
                <w:tab w:val="left" w:pos="27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 podaje czasowniki i wyrażenia związane z nauką języka.</w:t>
            </w:r>
          </w:p>
          <w:p w14:paraId="2DCE80F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liczbę mnogą rzeczowników, popełniając dość liczne błędy.</w:t>
            </w:r>
          </w:p>
          <w:p w14:paraId="6635C0F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nieregularną formę liczby mnogiej.</w:t>
            </w:r>
          </w:p>
          <w:p w14:paraId="3738CA0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pewne trudności z poprawnym tworzeniem trybu rozkazującego.</w:t>
            </w:r>
          </w:p>
          <w:p w14:paraId="18AA4F0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 xml:space="preserve">Czasem popełniając błędy, posługuje się konstrukcją </w:t>
            </w:r>
            <w:r>
              <w:rPr>
                <w:i/>
                <w:sz w:val="22"/>
                <w:szCs w:val="22"/>
              </w:rPr>
              <w:t>Let’s (do).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57A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zna i na ogół poprawnie podaje dane personalne, nazwy części ciała człowieka, nazwy zwierząt i nazwy kolorów.</w:t>
            </w:r>
          </w:p>
          <w:p w14:paraId="007E27B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podaje nazwy dni tygodnia.</w:t>
            </w:r>
          </w:p>
          <w:p w14:paraId="02C592B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podaje podstawowe przymiotniki opisujące ludzi.</w:t>
            </w:r>
          </w:p>
          <w:p w14:paraId="709A08B0" w14:textId="77777777" w:rsidR="005C0168" w:rsidRDefault="005C0168">
            <w:pPr>
              <w:numPr>
                <w:ilvl w:val="0"/>
                <w:numId w:val="1"/>
              </w:numPr>
              <w:tabs>
                <w:tab w:val="left" w:pos="226"/>
                <w:tab w:val="left" w:pos="27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Podaje czasowniki i wyrażenia związane z nauką języka, popełniając drobne błędy. </w:t>
            </w:r>
          </w:p>
          <w:p w14:paraId="604C329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liczbę mnogą rzeczowników, popełniając nieliczne błędy.</w:t>
            </w:r>
          </w:p>
          <w:p w14:paraId="663DDCE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przeważnie poprawnie podaje nieregularną formę liczby mnogiej.</w:t>
            </w:r>
          </w:p>
          <w:p w14:paraId="6E4FF15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tryb rozkazujący i na ogół poprawnie się nim posługuje.</w:t>
            </w:r>
          </w:p>
          <w:p w14:paraId="0BEA80A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i/>
                <w:sz w:val="22"/>
                <w:szCs w:val="22"/>
              </w:rPr>
              <w:t>Let’s (do).</w:t>
            </w:r>
          </w:p>
          <w:p w14:paraId="3E557B3A" w14:textId="77777777" w:rsidR="005C0168" w:rsidRDefault="005C0168">
            <w:pPr>
              <w:tabs>
                <w:tab w:val="left" w:pos="720"/>
              </w:tabs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38A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podaje dane personalne, nazwy części ciała człowieka, nazwy zwierząt i nazwy kolorów.</w:t>
            </w:r>
          </w:p>
          <w:p w14:paraId="763A938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podaje nazwy dni tygodnia.</w:t>
            </w:r>
          </w:p>
          <w:p w14:paraId="403A01C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podaje podstawowe przymiotniki opisujące ludzi.</w:t>
            </w:r>
          </w:p>
          <w:p w14:paraId="0C61F1A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 poprawnie stosuje czasowniki i wyrażenia związane z nauką języka.</w:t>
            </w:r>
          </w:p>
          <w:p w14:paraId="2480516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69BFF66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podaje nieregularną formę liczby mnogiej.</w:t>
            </w:r>
          </w:p>
          <w:p w14:paraId="045C64F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tryb rozkazujący i bez trudu się nim posługuje.</w:t>
            </w:r>
          </w:p>
          <w:p w14:paraId="6799731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trudu posługuje się konstrukcją </w:t>
            </w:r>
            <w:r>
              <w:rPr>
                <w:i/>
                <w:sz w:val="22"/>
                <w:szCs w:val="22"/>
              </w:rPr>
              <w:t>Let’s (do).</w:t>
            </w:r>
          </w:p>
          <w:p w14:paraId="04E18876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5B3CCC71" w14:textId="77777777" w:rsidR="005C0168" w:rsidRDefault="005C0168">
            <w:pPr>
              <w:tabs>
                <w:tab w:val="left" w:pos="720"/>
              </w:tabs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E00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 i podaje dane personalne, nazwy części ciała człowieka, nazwy zwierząt i nazwy kolorów.</w:t>
            </w:r>
          </w:p>
          <w:p w14:paraId="194DF8E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podaje nazwy dni tygodnia.</w:t>
            </w:r>
          </w:p>
          <w:p w14:paraId="5F52B4F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podaje podstawowe przymiotniki opisujące ludzi.</w:t>
            </w:r>
          </w:p>
          <w:p w14:paraId="02F676E1" w14:textId="77777777" w:rsidR="005C0168" w:rsidRDefault="006228DA">
            <w:pPr>
              <w:numPr>
                <w:ilvl w:val="0"/>
                <w:numId w:val="6"/>
              </w:numPr>
              <w:tabs>
                <w:tab w:val="left" w:pos="226"/>
                <w:tab w:val="left" w:pos="272"/>
                <w:tab w:val="left" w:pos="4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626F6">
              <w:rPr>
                <w:sz w:val="22"/>
                <w:szCs w:val="22"/>
              </w:rPr>
              <w:t xml:space="preserve"> </w:t>
            </w:r>
            <w:r w:rsidR="005C0168">
              <w:rPr>
                <w:sz w:val="22"/>
                <w:szCs w:val="22"/>
              </w:rPr>
              <w:t>Podaje i poprawnie stosuje czasowniki i wyrażenia związane z nauką języka.</w:t>
            </w:r>
          </w:p>
          <w:p w14:paraId="443B39D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tworzy liczbę mnogą rzeczowników. </w:t>
            </w:r>
          </w:p>
          <w:p w14:paraId="2F274F2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podaje nieregularną formę liczby mnogiej.</w:t>
            </w:r>
          </w:p>
          <w:p w14:paraId="1214EF7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Bezbłędnie posługuje się trybem rozkazującym oraz konstrukcją</w:t>
            </w:r>
            <w:r>
              <w:rPr>
                <w:i/>
                <w:iCs/>
                <w:sz w:val="22"/>
                <w:szCs w:val="22"/>
              </w:rPr>
              <w:t xml:space="preserve"> Let’s (do).</w:t>
            </w:r>
          </w:p>
        </w:tc>
      </w:tr>
      <w:tr w:rsidR="005C0168" w14:paraId="6D57C3CD" w14:textId="77777777">
        <w:trPr>
          <w:trHeight w:val="534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34BB65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BB5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poleceń nauczyciela dotyczących sytua</w:t>
            </w:r>
            <w:r w:rsidR="00A4350B">
              <w:rPr>
                <w:sz w:val="22"/>
                <w:szCs w:val="22"/>
              </w:rPr>
              <w:t xml:space="preserve">cji w klasie, Nie zawsze </w:t>
            </w:r>
            <w:r>
              <w:rPr>
                <w:sz w:val="22"/>
                <w:szCs w:val="22"/>
              </w:rPr>
              <w:t>reaguje</w:t>
            </w:r>
            <w:r w:rsidR="00A4350B">
              <w:rPr>
                <w:sz w:val="22"/>
                <w:szCs w:val="22"/>
              </w:rPr>
              <w:t xml:space="preserve"> na polecenia nauczyciela dotyczące sytuacji w klasie</w:t>
            </w:r>
            <w:r>
              <w:rPr>
                <w:sz w:val="22"/>
                <w:szCs w:val="22"/>
              </w:rPr>
              <w:t>.</w:t>
            </w:r>
          </w:p>
          <w:p w14:paraId="41F1453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wypowiedzi.</w:t>
            </w:r>
          </w:p>
          <w:p w14:paraId="5FF9EAF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popełnia błędy w wyszukiwaniu prostych informacji w wypowiedzi</w:t>
            </w:r>
          </w:p>
          <w:p w14:paraId="11B7A2E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Z dużą trudnością znajduje w wypowiedzi bardziej złożone informacje.</w:t>
            </w:r>
          </w:p>
          <w:p w14:paraId="4CF05E77" w14:textId="77777777" w:rsidR="005C0168" w:rsidRDefault="005C0168">
            <w:pPr>
              <w:ind w:left="226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D51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reaguje poprawnie na polecenia nauczyciela dotyczące sytuacji w klasie.</w:t>
            </w:r>
          </w:p>
          <w:p w14:paraId="034EE53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wypowiedzi.</w:t>
            </w:r>
          </w:p>
          <w:p w14:paraId="04BC220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Znajduje proste informacje w wypowiedzi, czasem popełniając błędy</w:t>
            </w:r>
          </w:p>
          <w:p w14:paraId="407174F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pewną trudnością znajduje w wypowiedzi bardziej złożone informacje.</w:t>
            </w:r>
          </w:p>
          <w:p w14:paraId="5BA09764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B8F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poprawnie na polecenia nauczyciela dotyczące sytuacji w klasie.</w:t>
            </w:r>
          </w:p>
          <w:p w14:paraId="40B082D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4E986B4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Znajduje proste informacje w wypowiedzi.</w:t>
            </w:r>
          </w:p>
          <w:p w14:paraId="4857DE8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znajduje w wypowiedzi bardziej złożone informacje.</w:t>
            </w:r>
          </w:p>
          <w:p w14:paraId="6E00BE2D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BC1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0B18558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rozumie ogólny sens prostych i bardziej złożonych wypowiedzi.</w:t>
            </w:r>
          </w:p>
          <w:p w14:paraId="3F953AF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znajduje proste informacje w wypowiedzi.</w:t>
            </w:r>
          </w:p>
          <w:p w14:paraId="5B02D37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znajduje w wypowiedzi bardziej złożone informacje.</w:t>
            </w:r>
          </w:p>
          <w:p w14:paraId="1676701E" w14:textId="77777777" w:rsidR="005C0168" w:rsidRDefault="005C0168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EF1C" w14:textId="77777777" w:rsidR="005C0168" w:rsidRDefault="005C0168">
            <w:pPr>
              <w:tabs>
                <w:tab w:val="left" w:pos="226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bezbłędnie na polecenia nauczyciela dotyczące sytuacji w klasie.</w:t>
            </w:r>
          </w:p>
          <w:p w14:paraId="235CF89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rozumie ogólny sens bardziej złożonych wypowiedzi.</w:t>
            </w:r>
          </w:p>
          <w:p w14:paraId="40B87BA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znajduje w wypowiedzi bardziej złożone informacje.</w:t>
            </w:r>
          </w:p>
          <w:p w14:paraId="006CE9F3" w14:textId="77777777" w:rsidR="005C0168" w:rsidRDefault="005C0168">
            <w:pPr>
              <w:tabs>
                <w:tab w:val="left" w:pos="720"/>
              </w:tabs>
              <w:ind w:left="720"/>
              <w:rPr>
                <w:sz w:val="22"/>
                <w:szCs w:val="22"/>
              </w:rPr>
            </w:pPr>
          </w:p>
        </w:tc>
      </w:tr>
      <w:tr w:rsidR="005C0168" w14:paraId="6D23B849" w14:textId="77777777">
        <w:trPr>
          <w:trHeight w:val="53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FF75F9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C96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tekstów.</w:t>
            </w:r>
          </w:p>
          <w:p w14:paraId="4A04E04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znajduje w tekście określone informacje.</w:t>
            </w:r>
          </w:p>
          <w:p w14:paraId="381D6F9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E59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Najczęściej rozumie sens prostych tekstów.</w:t>
            </w:r>
          </w:p>
          <w:p w14:paraId="59CAEE1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informacje.</w:t>
            </w:r>
          </w:p>
          <w:p w14:paraId="591C6AC1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40C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sens prostych tekstów.</w:t>
            </w:r>
          </w:p>
          <w:p w14:paraId="331939B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znajduje w tekście określone informacje.</w:t>
            </w:r>
          </w:p>
          <w:p w14:paraId="69C879F2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2FE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tekstu</w:t>
            </w:r>
          </w:p>
          <w:p w14:paraId="2169757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znajduje w tekście określone informacje oraz rozpoznaje związki pomiędzy poszczególnymi częściami tekstu, popełnia pojedyncze błędy.</w:t>
            </w:r>
          </w:p>
          <w:p w14:paraId="65CCAAE0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403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określa  ogólny sens tekstu</w:t>
            </w:r>
          </w:p>
          <w:p w14:paraId="3EE187C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wyszukuje w nim określone informacje oraz rozpoznaje związki pomiędzy poszczególnymi częściami tekstu. </w:t>
            </w:r>
          </w:p>
        </w:tc>
      </w:tr>
      <w:tr w:rsidR="005C0168" w14:paraId="47390685" w14:textId="77777777">
        <w:trPr>
          <w:trHeight w:val="53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61A92E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095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</w:t>
            </w:r>
            <w:r w:rsidR="006228DA">
              <w:rPr>
                <w:sz w:val="22"/>
                <w:szCs w:val="22"/>
              </w:rPr>
              <w:t xml:space="preserve">niając liczne błędy, </w:t>
            </w:r>
            <w:r>
              <w:rPr>
                <w:sz w:val="22"/>
                <w:szCs w:val="22"/>
              </w:rPr>
              <w:t>tworzy proste wypowiedzi ustne: opisuje przedmioty i zwierzęta, określając ich kolory; opisuje ludzi, podając nazwy części ciała i posługując się podstawowymi przymiotnikami.</w:t>
            </w:r>
          </w:p>
          <w:p w14:paraId="5706972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C9D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 w14:paraId="1B096E63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9CA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14:paraId="5172F149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5AF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 w14:paraId="19712FE4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2646EADD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DA2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Tworzy bardziej złożone wypowiedzi ustne: bezbłędnie opisuje przedmioty i zwierzęta, określając ich kolory; opisuje ludzi, podając nazwy części ciała i posługując się podstawowymi przymiotnikami.</w:t>
            </w:r>
          </w:p>
        </w:tc>
      </w:tr>
      <w:tr w:rsidR="005C0168" w14:paraId="17DBBD99" w14:textId="77777777">
        <w:trPr>
          <w:trHeight w:val="53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BBF0AF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57A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tworzy z pomocą nauczyciela bardzo proste wypowiedzi pisemne: opisuje postacie/osoby/zwierzęta, przedstawia tygodniowy plan zajęć.</w:t>
            </w:r>
          </w:p>
          <w:p w14:paraId="64E8285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4B7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 tworzy, sam lub z pomocą nauczyciela, bardzo proste wypowiedzi pisemne: opisuje postacie/osoby/zwierzęta, przedstawia tygodniowy plan zajęć.</w:t>
            </w:r>
          </w:p>
          <w:p w14:paraId="3E3B5D4F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741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samodzielnie tworzy proste wypowiedzi pisemne: opisuje postacie/osoby/zwierzęta, przedstawia tygodniowy plan zajęć.</w:t>
            </w:r>
          </w:p>
          <w:p w14:paraId="2FAC9E3F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AA3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bogate słownictwo, tworzy krótkie wypowiedzi pisemne: opisuje postacie/osoby/zwierzęta, przedstawia tygodniowy plan zajęć. Tworząc wypowiedź może popełniać nieliczne błędy.</w:t>
            </w:r>
          </w:p>
          <w:p w14:paraId="01718C7F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A46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Samodzielnie, stosując bogate słownictwo, tworzy wypowiedzi pisemne: opisuje postacie/osoby/zwierzęta, przedstawia tygodniowy plan zajęć.</w:t>
            </w:r>
          </w:p>
        </w:tc>
      </w:tr>
      <w:tr w:rsidR="005C0168" w14:paraId="128E10F9" w14:textId="77777777">
        <w:trPr>
          <w:trHeight w:val="53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0546E9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388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Uzyskuje i przekazuje informacje odnośnie do wyglądu zwierząt i ludzi, popełniając liczne błędy.</w:t>
            </w:r>
          </w:p>
          <w:p w14:paraId="3A4C663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14:paraId="1FFB3D6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proponuje, przyjmuje i odrzuca propozycje dotyczące uczenia się.</w:t>
            </w:r>
          </w:p>
          <w:p w14:paraId="046E7873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8ED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sytuacjach:</w:t>
            </w:r>
          </w:p>
          <w:p w14:paraId="78E6ED3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Uzyskuje i przekazuje informacje odnośnie do wyglądu zwierząt i ludzi, czasem popełniając błędy.</w:t>
            </w:r>
          </w:p>
          <w:p w14:paraId="4E2782D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poprawnie nakazuje, zakazuje i instruuje w sytuacjach szkolnych oraz reaguje na nakazy i zakazy.</w:t>
            </w:r>
          </w:p>
          <w:p w14:paraId="5CD44C5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Nie zawsze poprawnie proponuje, przyjmuje i odrzuca propozycje dotyczące uczenia się.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DA0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B964DB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uzyskuje i przekazuje informacje odnośnie do wyglądu zwierząt i ludzi.</w:t>
            </w:r>
          </w:p>
          <w:p w14:paraId="4030DD3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 w14:paraId="2DA28DF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proponuje, przyjmuje i odrzuca propozycje dotyczące uczenia się.</w:t>
            </w:r>
          </w:p>
          <w:p w14:paraId="502D55E2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A36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bezbłędnie reaguje zarówno w prostych, jak i złożonych sytuacjach:</w:t>
            </w:r>
          </w:p>
          <w:p w14:paraId="423E951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uzyskuje i przekazuje informacje odnośnie do wyglądu zwierząt i ludzi.</w:t>
            </w:r>
          </w:p>
          <w:p w14:paraId="75EB77C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Nakazuje, zakazuje, instruuje w sytuacjach szkolnych, bezbłędnie lub niemal bezbłędnie reaguje na nakazy i zakazy.</w:t>
            </w:r>
          </w:p>
          <w:p w14:paraId="655F5CB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 proponuje, przyjmuje i odrzuca propozycje dotyczące uczenia się.</w:t>
            </w:r>
          </w:p>
          <w:p w14:paraId="1673EA1D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77E91F04" w14:textId="77777777" w:rsid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557DD68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A97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reaguje zarówno w prostych, jak i złożonych sytuacjach:</w:t>
            </w:r>
          </w:p>
          <w:p w14:paraId="5DD3D78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uzyskuje i przekazuje informacje odnośnie do wyglądu zwierząt i ludzi.</w:t>
            </w:r>
          </w:p>
          <w:p w14:paraId="230156C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Nakazuje, zakazuje, instruuje w sytuacjach szkolnych, bezbłędnie reaguje na nakazy i zakazy.</w:t>
            </w:r>
          </w:p>
          <w:p w14:paraId="056BC5C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Prawidłowo proponuje, przyjmuje i odrzuca propozycje dotyczące uczenia się.</w:t>
            </w:r>
          </w:p>
        </w:tc>
      </w:tr>
      <w:tr w:rsidR="005C0168" w14:paraId="5C583942" w14:textId="77777777">
        <w:trPr>
          <w:trHeight w:val="53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2DD91A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A09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popełniając liczne błędy.</w:t>
            </w:r>
          </w:p>
          <w:p w14:paraId="7992F10E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952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03F42B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060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przekazuje w języku angielskim informacje zawarte w materiałach wizualnych.</w:t>
            </w:r>
          </w:p>
          <w:p w14:paraId="05E28C9E" w14:textId="77777777" w:rsidR="005C0168" w:rsidRDefault="005C0168"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2F9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2FE465F0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821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przekazuje w języku angielskim informacje zawarte w materiałach wizualnych.</w:t>
            </w:r>
          </w:p>
          <w:p w14:paraId="4EB6F816" w14:textId="77777777" w:rsidR="005C0168" w:rsidRDefault="005C0168">
            <w:pPr>
              <w:tabs>
                <w:tab w:val="left" w:pos="226"/>
              </w:tabs>
              <w:ind w:left="720"/>
              <w:rPr>
                <w:color w:val="FF0000"/>
                <w:sz w:val="22"/>
                <w:szCs w:val="22"/>
              </w:rPr>
            </w:pPr>
          </w:p>
        </w:tc>
      </w:tr>
    </w:tbl>
    <w:p w14:paraId="3F998DF1" w14:textId="77777777" w:rsidR="005C0168" w:rsidRDefault="005C0168">
      <w:pPr>
        <w:rPr>
          <w:sz w:val="22"/>
          <w:szCs w:val="22"/>
        </w:rPr>
      </w:pPr>
    </w:p>
    <w:p w14:paraId="00E71EC9" w14:textId="77777777" w:rsidR="005C0168" w:rsidRDefault="005C0168">
      <w:pPr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0E0C2B17" w14:textId="77777777">
        <w:tc>
          <w:tcPr>
            <w:tcW w:w="12474" w:type="dxa"/>
            <w:shd w:val="clear" w:color="auto" w:fill="D9D9D9"/>
          </w:tcPr>
          <w:p w14:paraId="3D94BC64" w14:textId="77777777" w:rsidR="005C0168" w:rsidRPr="00B400E9" w:rsidRDefault="005C0168">
            <w:pPr>
              <w:rPr>
                <w:color w:val="002060"/>
              </w:rPr>
            </w:pPr>
            <w:r w:rsidRPr="00B400E9">
              <w:rPr>
                <w:b/>
                <w:color w:val="002060"/>
              </w:rPr>
              <w:t>UNIT 1</w:t>
            </w:r>
          </w:p>
        </w:tc>
      </w:tr>
    </w:tbl>
    <w:p w14:paraId="03DDB95F" w14:textId="77777777" w:rsidR="005C0168" w:rsidRDefault="005C0168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07DA540E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1D24D6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0FD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popełnia liczne błędy, posługując się liczebnikami 1-100.</w:t>
            </w:r>
          </w:p>
          <w:p w14:paraId="6A3B8CBC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i </w:t>
            </w:r>
            <w:r w:rsidR="005C0168">
              <w:rPr>
                <w:sz w:val="22"/>
                <w:szCs w:val="22"/>
              </w:rPr>
              <w:t>recytuje alfabet</w:t>
            </w:r>
            <w:r>
              <w:rPr>
                <w:sz w:val="22"/>
                <w:szCs w:val="22"/>
              </w:rPr>
              <w:t xml:space="preserve"> popełniając wiele błędów</w:t>
            </w:r>
            <w:r w:rsidR="005C0168">
              <w:rPr>
                <w:sz w:val="22"/>
                <w:szCs w:val="22"/>
              </w:rPr>
              <w:t>.</w:t>
            </w:r>
          </w:p>
          <w:p w14:paraId="0992FC2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dane personalne, nazwy przyborów szkolnych.</w:t>
            </w:r>
          </w:p>
          <w:p w14:paraId="66DF9D8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zaimki osobowe i często niepoprawnie używa ich w zdaniach.</w:t>
            </w:r>
          </w:p>
          <w:p w14:paraId="2BAA796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buduje zdania twierdzące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4600B4A5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i </w:t>
            </w:r>
            <w:r w:rsidR="005C0168">
              <w:rPr>
                <w:sz w:val="22"/>
                <w:szCs w:val="22"/>
              </w:rPr>
              <w:t>popełniając liczne błędy, podaje formy pełne i skrócone czasownika „być”(</w:t>
            </w:r>
            <w:r w:rsidR="005C0168">
              <w:rPr>
                <w:i/>
                <w:sz w:val="22"/>
                <w:szCs w:val="22"/>
              </w:rPr>
              <w:t>to be</w:t>
            </w:r>
            <w:r w:rsidR="005C0168">
              <w:rPr>
                <w:sz w:val="22"/>
                <w:szCs w:val="22"/>
              </w:rPr>
              <w:t xml:space="preserve">) w czasie </w:t>
            </w:r>
            <w:r w:rsidR="005C0168">
              <w:rPr>
                <w:i/>
                <w:sz w:val="22"/>
                <w:szCs w:val="22"/>
              </w:rPr>
              <w:t>Present Simple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5E4C92">
              <w:rPr>
                <w:sz w:val="22"/>
                <w:szCs w:val="22"/>
              </w:rPr>
              <w:t>wymaga wsparcia ze strony nauczyciela i licznych podpowiedzi.</w:t>
            </w:r>
            <w:r w:rsidR="005C0168" w:rsidRPr="005E4C92">
              <w:rPr>
                <w:sz w:val="22"/>
                <w:szCs w:val="22"/>
              </w:rPr>
              <w:t>.</w:t>
            </w:r>
          </w:p>
          <w:p w14:paraId="241EEF5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 xml:space="preserve">Słabo zna i często niepoprawnie stosuje przedimki nieokreślone </w:t>
            </w:r>
            <w:r>
              <w:rPr>
                <w:i/>
                <w:sz w:val="22"/>
                <w:szCs w:val="22"/>
              </w:rPr>
              <w:t>a/an</w:t>
            </w:r>
            <w:r>
              <w:rPr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B3F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popełniając dość liczne błędy, posługuje się liczebnikami 1-100.</w:t>
            </w:r>
          </w:p>
          <w:p w14:paraId="2837034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recytuje alfabet, popełniając dość liczne błędy.</w:t>
            </w:r>
          </w:p>
          <w:p w14:paraId="6184EB9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 podaje dane personalne oraz nazwy przyborów szkolnych.</w:t>
            </w:r>
          </w:p>
          <w:p w14:paraId="434F004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zaimki osobowe i używa ich w zdaniach, popełniając dość liczne błędy.</w:t>
            </w:r>
          </w:p>
          <w:p w14:paraId="48CAB0B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Buduje zdania twierdzące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 xml:space="preserve">Present Simple, </w:t>
            </w:r>
            <w:r>
              <w:rPr>
                <w:sz w:val="22"/>
                <w:szCs w:val="22"/>
              </w:rPr>
              <w:t>popełniając dość liczne błędy.</w:t>
            </w:r>
          </w:p>
          <w:p w14:paraId="22EAE95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poprawnie podaje formy pełne i skrócone czasownika „być”(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2905E48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błędy, stosuje przedimki nieokreślone </w:t>
            </w:r>
            <w:r>
              <w:rPr>
                <w:i/>
                <w:sz w:val="22"/>
                <w:szCs w:val="22"/>
              </w:rPr>
              <w:t>a/an</w:t>
            </w:r>
            <w:r>
              <w:rPr>
                <w:sz w:val="22"/>
                <w:szCs w:val="22"/>
              </w:rPr>
              <w:t xml:space="preserve"> przed rzeczownikami lub wyrażeniami: przymiotnik(i) + rzeczownik.</w:t>
            </w:r>
          </w:p>
          <w:p w14:paraId="621BEA0D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CF9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posługuje się liczebnikami 1-100.</w:t>
            </w:r>
          </w:p>
          <w:p w14:paraId="5B9F7A2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recytuje alfabet, popełniając nieliczne błędy.</w:t>
            </w:r>
          </w:p>
          <w:p w14:paraId="101ED66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podaje dane personalne oraz nazwy przyborów szkolnych.</w:t>
            </w:r>
          </w:p>
          <w:p w14:paraId="0A14274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zaimki osobowe i na ogół prawidłowo używa ich w zdaniach.</w:t>
            </w:r>
          </w:p>
          <w:p w14:paraId="4232A96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i na ogół poprawnie buduje zdania twierdzące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2C9A990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podaje formy pełne i skrócone czasownika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41ECB67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stosuje przedimki nieokreślone </w:t>
            </w:r>
            <w:r>
              <w:rPr>
                <w:i/>
                <w:sz w:val="22"/>
                <w:szCs w:val="22"/>
              </w:rPr>
              <w:t>a/an</w:t>
            </w:r>
            <w:r>
              <w:rPr>
                <w:sz w:val="22"/>
                <w:szCs w:val="22"/>
              </w:rPr>
              <w:t xml:space="preserve"> przed rzeczownikami lub wyrażeniami: przymiotnik(i) + rzeczownik.</w:t>
            </w:r>
          </w:p>
          <w:p w14:paraId="31210425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BE2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niemal bezbłędnie posługuje się liczebnikami 1-100.</w:t>
            </w:r>
          </w:p>
          <w:p w14:paraId="1693DFA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bezbłędnie lub prawie bezbłędnie recytuje alfabet.</w:t>
            </w:r>
          </w:p>
          <w:p w14:paraId="41F791F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niemal bezbłędnie podaje dane personalne oraz nazwy przyborów szkolnych.</w:t>
            </w:r>
          </w:p>
          <w:p w14:paraId="51A8509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zaimki osobowe i zawsze prawidłowo używa ich w zdaniach.</w:t>
            </w:r>
          </w:p>
          <w:p w14:paraId="41291EE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buduje zdania twierdzące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6193608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podaje formy pełne i skrócone czasownika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6DEB085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Niemal bezbłędnie stosuje przedimki nieokreślone </w:t>
            </w:r>
            <w:r>
              <w:rPr>
                <w:i/>
                <w:sz w:val="22"/>
                <w:szCs w:val="22"/>
              </w:rPr>
              <w:t>a/an</w:t>
            </w:r>
            <w:r>
              <w:rPr>
                <w:sz w:val="22"/>
                <w:szCs w:val="22"/>
              </w:rPr>
              <w:t xml:space="preserve"> przed rzeczownikami lub wyrażeniami: przymiotnik(i) + rzeczownik.</w:t>
            </w:r>
          </w:p>
          <w:p w14:paraId="6CACB225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383B37E4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8C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bezbłędnie posługuje się liczebnikami 1-100.</w:t>
            </w:r>
          </w:p>
          <w:p w14:paraId="5E4AC50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bezbłędnie recytuje alfabet.</w:t>
            </w:r>
          </w:p>
          <w:p w14:paraId="7574FFC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bezbłędnie podaje dane personalne oraz nazwy przyborów szkolnych.</w:t>
            </w:r>
          </w:p>
          <w:p w14:paraId="24860AA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zaimki osobowe i zawsze prawidłowo używa ich w zdaniach.</w:t>
            </w:r>
          </w:p>
          <w:p w14:paraId="4554795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buduje zdania twierdzące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54BF1CE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  <w:tab w:val="left" w:pos="4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poprawnie podaje formy pełne i skrócone czasownika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42C482CA" w14:textId="77777777" w:rsidR="005C0168" w:rsidRDefault="005C0168">
            <w:pPr>
              <w:tabs>
                <w:tab w:val="left" w:pos="226"/>
              </w:tabs>
              <w:ind w:left="720"/>
            </w:pPr>
            <w:r>
              <w:rPr>
                <w:sz w:val="22"/>
                <w:szCs w:val="22"/>
              </w:rPr>
              <w:t xml:space="preserve">Bezbłędnie stosuje przedimki nieokreślone </w:t>
            </w:r>
            <w:r>
              <w:rPr>
                <w:i/>
                <w:sz w:val="22"/>
                <w:szCs w:val="22"/>
              </w:rPr>
              <w:t>a/an</w:t>
            </w:r>
            <w:r>
              <w:rPr>
                <w:sz w:val="22"/>
                <w:szCs w:val="22"/>
              </w:rPr>
              <w:t xml:space="preserve"> przed rzeczownikami lub wyrażeniami: przymiotnik(i) + rzeczownik.</w:t>
            </w:r>
          </w:p>
        </w:tc>
      </w:tr>
      <w:tr w:rsidR="005C0168" w14:paraId="698D3EC5" w14:textId="77777777">
        <w:trPr>
          <w:trHeight w:val="26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D75A4D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252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rozumie ogólny sens prostych wypowiedzi. </w:t>
            </w:r>
          </w:p>
          <w:p w14:paraId="658EE3B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Mimo pomocy, z trudem znajduje proste informacje w wypowiedzi.</w:t>
            </w:r>
          </w:p>
          <w:p w14:paraId="35C308C6" w14:textId="77777777" w:rsidR="005C0168" w:rsidRDefault="005C0168">
            <w:pPr>
              <w:ind w:left="226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623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wypowiedzi.</w:t>
            </w:r>
          </w:p>
          <w:p w14:paraId="72A9442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2A87A63" w14:textId="77777777" w:rsidR="005C0168" w:rsidRDefault="005C0168">
            <w:pPr>
              <w:ind w:left="226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094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6FAD809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6AA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14:paraId="6C4B88F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Na ogół bez problemu samodzielnie znajduje w wypowiedzi proste i złożone informacje.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AAB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34EC553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60729AB9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AAE0313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E53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403F403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znajduje w prostym tekście określone informacje.</w:t>
            </w:r>
          </w:p>
          <w:p w14:paraId="559006ED" w14:textId="77777777" w:rsidR="005C0168" w:rsidRDefault="005C0168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96B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27B1353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54542C91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947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sens prostych tekstów lub fragmentów tekstu.</w:t>
            </w:r>
          </w:p>
          <w:p w14:paraId="47D342C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znajduje w tekście określone informacje.</w:t>
            </w:r>
          </w:p>
          <w:p w14:paraId="0EB564B9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C8E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złożonych tekstów oraz fragmentów tekstu.</w:t>
            </w:r>
          </w:p>
          <w:p w14:paraId="0D59FD0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znajduje w tekście określone informacje.</w:t>
            </w:r>
          </w:p>
          <w:p w14:paraId="504C8940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2D5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9E9912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1E4B7A19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A69A54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4A4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 w14:paraId="3DDE583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literuje imiona, nazwiska i inne wyrazy, popełniając liczne błędy.</w:t>
            </w:r>
          </w:p>
          <w:p w14:paraId="15EC2E6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Z trudem recytuje alfabet, popełniając liczne błędy.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AE4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14:paraId="27D42A8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Literuje imiona, nazwiska i inne wyrazy, popełniając dość liczne błędy.</w:t>
            </w:r>
          </w:p>
          <w:p w14:paraId="1170F24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Recytuje alfabet, popełniając dość liczne błędy.</w:t>
            </w:r>
          </w:p>
          <w:p w14:paraId="350BA18D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7F8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 w14:paraId="5DC7428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Literuje imiona, nazwiska i inne wyrazy, popełniając nieliczne błędy.</w:t>
            </w:r>
          </w:p>
          <w:p w14:paraId="4050FE8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Recytuje alfabet, popełniając drobne błędy.</w:t>
            </w:r>
          </w:p>
          <w:p w14:paraId="7E406830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E4A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14:paraId="32F5FE8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Płynnie literuje imiona, nazwiska i inne wyrazy.</w:t>
            </w:r>
          </w:p>
          <w:p w14:paraId="2232B12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Płynnie recytuje alfabet.</w:t>
            </w:r>
          </w:p>
          <w:p w14:paraId="0DC1ECEC" w14:textId="77777777" w:rsidR="005C0168" w:rsidRDefault="005C0168">
            <w:pPr>
              <w:ind w:left="318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A7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tworzy proste i bardziej złożone wypowiedzi ustne: bezbłędnie opisuje ludzi i przybory szkolne, stosując podstawowe przymiotniki oraz określając liczbę i kolor; podaje dane personalne swoje i innych osób.</w:t>
            </w:r>
          </w:p>
          <w:p w14:paraId="2C8C2B6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Płynnie literuje imiona, nazwiska i inne wyrazy.</w:t>
            </w:r>
          </w:p>
          <w:p w14:paraId="1869C0E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Płynnie recytuje alfabet.</w:t>
            </w:r>
          </w:p>
          <w:p w14:paraId="2C1AE18C" w14:textId="77777777" w:rsidR="005C0168" w:rsidRDefault="005C0168">
            <w:pPr>
              <w:tabs>
                <w:tab w:val="left" w:pos="226"/>
              </w:tabs>
              <w:rPr>
                <w:color w:val="FF0000"/>
                <w:sz w:val="22"/>
                <w:szCs w:val="22"/>
              </w:rPr>
            </w:pPr>
          </w:p>
        </w:tc>
      </w:tr>
      <w:tr w:rsidR="005C0168" w14:paraId="69FFD934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97DA70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CDD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14:paraId="631D3C39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45A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14:paraId="4D29D810" w14:textId="77777777" w:rsidR="005C0168" w:rsidRDefault="005C0168">
            <w:pPr>
              <w:ind w:left="272"/>
              <w:rPr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ABF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14:paraId="539BE784" w14:textId="77777777" w:rsidR="005C0168" w:rsidRDefault="005C0168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830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14:paraId="64696A3A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17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</w:t>
            </w:r>
          </w:p>
        </w:tc>
      </w:tr>
      <w:tr w:rsidR="005C0168" w14:paraId="428EB943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3C8F76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671B" w14:textId="77777777" w:rsidR="005C0168" w:rsidRDefault="005E4C92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>eaguje w prostych sytuacjach, popełniając błędy zakłócające komunikację: przedstawia siebie i inne osoby; uzyskuje i przekazuje informacje odnośnie do danych personalnych, wieku, liczby i wyglądu przyborów szkolnych.</w:t>
            </w:r>
          </w:p>
          <w:p w14:paraId="1F7823FE" w14:textId="77777777" w:rsidR="005C0168" w:rsidRDefault="005C0168">
            <w:pPr>
              <w:ind w:left="226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8F0E" w14:textId="77777777" w:rsidR="005C0168" w:rsidRDefault="005C0168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Reaguje w prostych sytuacjach, czasem popełniając błędy: przedstawia siebie i inne osoby; uzyskuje i przekazuje informacje odnośnie do danych personalnych, wieku, liczby i wyglądu przyborów szkolnych.</w:t>
            </w:r>
          </w:p>
          <w:p w14:paraId="0CC1E661" w14:textId="77777777" w:rsidR="005C0168" w:rsidRDefault="005C0168">
            <w:pPr>
              <w:ind w:left="27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C5FF" w14:textId="77777777" w:rsidR="005C0168" w:rsidRDefault="005C0168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884D" w14:textId="77777777" w:rsidR="005C0168" w:rsidRDefault="005C0168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przedstawia siebie i inne osoby; uzyskuje i przekazuje informacje odnośnie do danych personalnych, wieku, liczby i wyglądu przyborów szkolnych.</w:t>
            </w:r>
          </w:p>
          <w:p w14:paraId="43B8C272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22086C67" w14:textId="77777777" w:rsidR="00943DF3" w:rsidRDefault="00943DF3" w:rsidP="00943DF3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  <w:p w14:paraId="38336EDB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8D52" w14:textId="77777777" w:rsidR="005C0168" w:rsidRDefault="005C0168">
            <w:pPr>
              <w:numPr>
                <w:ilvl w:val="0"/>
                <w:numId w:val="1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złożonych sytuacjach: przedstawia siebie i inne osoby; uzyskuje i przekazuje informacje odnośnie do danych personalnych, wieku, liczby i wyglądu przyborów szkolnych.</w:t>
            </w:r>
          </w:p>
          <w:p w14:paraId="69AA3A62" w14:textId="77777777" w:rsidR="005C0168" w:rsidRDefault="005C0168">
            <w:pPr>
              <w:tabs>
                <w:tab w:val="left" w:pos="272"/>
              </w:tabs>
              <w:rPr>
                <w:sz w:val="22"/>
                <w:szCs w:val="22"/>
              </w:rPr>
            </w:pPr>
          </w:p>
        </w:tc>
      </w:tr>
      <w:tr w:rsidR="005C0168" w14:paraId="5B31C39E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661C3F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A616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172E3D9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61A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A9955A5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432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755903F0" w14:textId="77777777" w:rsidR="005C0168" w:rsidRDefault="005C0168">
            <w:r>
              <w:rPr>
                <w:sz w:val="22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124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583F5D59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FA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przekazuje w języku angielskim informacje zawarte w materiałach wizualnych.</w:t>
            </w:r>
          </w:p>
          <w:p w14:paraId="4E7E37DC" w14:textId="77777777" w:rsidR="005C0168" w:rsidRDefault="005C0168">
            <w:pPr>
              <w:tabs>
                <w:tab w:val="left" w:pos="226"/>
              </w:tabs>
              <w:ind w:left="720"/>
              <w:rPr>
                <w:color w:val="FF0000"/>
                <w:sz w:val="22"/>
                <w:szCs w:val="22"/>
              </w:rPr>
            </w:pPr>
          </w:p>
        </w:tc>
      </w:tr>
    </w:tbl>
    <w:p w14:paraId="1F2A764B" w14:textId="77777777" w:rsidR="005C0168" w:rsidRDefault="005C0168">
      <w:pPr>
        <w:rPr>
          <w:color w:val="FF0000"/>
        </w:rPr>
      </w:pPr>
    </w:p>
    <w:p w14:paraId="3B08D252" w14:textId="77777777" w:rsidR="005C0168" w:rsidRDefault="005C0168">
      <w:pPr>
        <w:rPr>
          <w:color w:val="FF0000"/>
        </w:rPr>
      </w:pPr>
    </w:p>
    <w:p w14:paraId="5C795AAB" w14:textId="77777777" w:rsidR="005C0168" w:rsidRDefault="005C0168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0BA3D6F3" w14:textId="77777777">
        <w:tc>
          <w:tcPr>
            <w:tcW w:w="12474" w:type="dxa"/>
            <w:shd w:val="clear" w:color="auto" w:fill="D9D9D9"/>
          </w:tcPr>
          <w:p w14:paraId="36984BE1" w14:textId="77777777" w:rsidR="005C0168" w:rsidRPr="00B400E9" w:rsidRDefault="005C0168">
            <w:pPr>
              <w:rPr>
                <w:color w:val="002060"/>
              </w:rPr>
            </w:pPr>
            <w:r w:rsidRPr="00B400E9">
              <w:rPr>
                <w:b/>
                <w:color w:val="002060"/>
              </w:rPr>
              <w:t>UNIT 2</w:t>
            </w:r>
          </w:p>
        </w:tc>
      </w:tr>
    </w:tbl>
    <w:p w14:paraId="2779E472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624DA7A2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3DBDC9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8FB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dane personalne, cechy charakteru, nazwy przyborów szkolnych, nazwy krajów, liczby (1</w:t>
            </w:r>
            <w:r>
              <w:t>‒</w:t>
            </w:r>
            <w:r>
              <w:rPr>
                <w:sz w:val="22"/>
                <w:szCs w:val="22"/>
              </w:rPr>
              <w:t>100).</w:t>
            </w:r>
          </w:p>
          <w:p w14:paraId="79E4A5E3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C0168">
              <w:rPr>
                <w:sz w:val="22"/>
                <w:szCs w:val="22"/>
              </w:rPr>
              <w:t>worzy zdania twierdzące, przeczące i pytające z czasownikiem „być” (</w:t>
            </w:r>
            <w:r w:rsidR="005C0168">
              <w:rPr>
                <w:i/>
                <w:sz w:val="22"/>
                <w:szCs w:val="22"/>
              </w:rPr>
              <w:t>to be</w:t>
            </w:r>
            <w:r w:rsidR="005C0168">
              <w:rPr>
                <w:sz w:val="22"/>
                <w:szCs w:val="22"/>
              </w:rPr>
              <w:t xml:space="preserve">) w czasie </w:t>
            </w:r>
            <w:r w:rsidR="005C0168">
              <w:rPr>
                <w:i/>
                <w:sz w:val="22"/>
                <w:szCs w:val="22"/>
              </w:rPr>
              <w:t xml:space="preserve">Present Simple </w:t>
            </w:r>
            <w:r w:rsidR="005C0168">
              <w:rPr>
                <w:sz w:val="22"/>
                <w:szCs w:val="22"/>
              </w:rPr>
              <w:t>oraz krótkie odpowiedzi</w:t>
            </w:r>
            <w:r>
              <w:rPr>
                <w:sz w:val="22"/>
                <w:szCs w:val="22"/>
              </w:rPr>
              <w:t xml:space="preserve"> popełniając liczne błędy, wymaga wsparcia nauczyciela</w:t>
            </w:r>
            <w:r w:rsidR="005C0168">
              <w:rPr>
                <w:sz w:val="22"/>
                <w:szCs w:val="22"/>
              </w:rPr>
              <w:t>.</w:t>
            </w:r>
          </w:p>
          <w:p w14:paraId="53BCF51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zaimki pytające </w:t>
            </w:r>
            <w:r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131273E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3FE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umie podać dane personalne, cechy charakteru, nazwy przyborów szkolnych, nazwy krajów, liczby (1</w:t>
            </w:r>
            <w:r>
              <w:t>‒</w:t>
            </w:r>
            <w:r>
              <w:rPr>
                <w:sz w:val="22"/>
                <w:szCs w:val="22"/>
              </w:rPr>
              <w:t>100).</w:t>
            </w:r>
          </w:p>
          <w:p w14:paraId="6CA0883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błędy. tworzy zdania twierdzące, przeczące i pytające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>oraz krótkie odpowiedzi</w:t>
            </w:r>
          </w:p>
          <w:p w14:paraId="6596418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zaimki pytające </w:t>
            </w:r>
            <w:r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505DB86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sporo błędów, tworząc pytania szczegółowe.</w:t>
            </w:r>
          </w:p>
          <w:p w14:paraId="3679379E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723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i umie podać dane personalne, cechy charakteru, nazwy przyborów szkolnych, nazwy krajów, liczby (1</w:t>
            </w:r>
            <w:r>
              <w:t>‒</w:t>
            </w:r>
            <w:r>
              <w:rPr>
                <w:sz w:val="22"/>
                <w:szCs w:val="22"/>
              </w:rPr>
              <w:t>100).</w:t>
            </w:r>
          </w:p>
          <w:p w14:paraId="2CC50B8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tworzy zdania twierdzące, przeczące i pytające z czasownikiem „być” (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) w czasie </w:t>
            </w:r>
            <w:r>
              <w:rPr>
                <w:i/>
                <w:sz w:val="22"/>
                <w:szCs w:val="22"/>
              </w:rPr>
              <w:t xml:space="preserve">Present Simple </w:t>
            </w:r>
            <w:r>
              <w:rPr>
                <w:sz w:val="22"/>
                <w:szCs w:val="22"/>
              </w:rPr>
              <w:t>oraz krótkie odpowiedzi.</w:t>
            </w:r>
          </w:p>
          <w:p w14:paraId="1E57532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zaimki pytające </w:t>
            </w:r>
            <w:r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, na ogół poprawnie je stosuje.</w:t>
            </w:r>
          </w:p>
          <w:p w14:paraId="171E636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248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 ogół bezbłędnie podaje dane personalne, cechy charakteru, nazwy przyborów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szkolnych, nazwy krajów, liczby (1</w:t>
            </w:r>
            <w:r>
              <w:t>‒</w:t>
            </w:r>
            <w:r>
              <w:rPr>
                <w:sz w:val="22"/>
                <w:szCs w:val="22"/>
              </w:rPr>
              <w:t>100)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15FE6580" w14:textId="77777777" w:rsidR="005C0168" w:rsidRDefault="005C0168">
            <w:pPr>
              <w:numPr>
                <w:ilvl w:val="0"/>
                <w:numId w:val="8"/>
              </w:numPr>
              <w:tabs>
                <w:tab w:val="left" w:pos="431"/>
              </w:tabs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Swobodnie i poprawnie tworzy zdania twierdzące, przeczące i pytające z czasownikiem „być” (</w:t>
            </w:r>
            <w:r>
              <w:rPr>
                <w:i/>
                <w:sz w:val="22"/>
                <w:szCs w:val="22"/>
                <w:lang w:eastAsia="en-US"/>
              </w:rPr>
              <w:t>to be</w:t>
            </w:r>
            <w:r>
              <w:rPr>
                <w:sz w:val="22"/>
                <w:szCs w:val="22"/>
                <w:lang w:eastAsia="en-US"/>
              </w:rPr>
              <w:t xml:space="preserve">) w czasie </w:t>
            </w:r>
            <w:r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sz w:val="22"/>
                <w:szCs w:val="22"/>
                <w:lang w:eastAsia="en-US"/>
              </w:rPr>
              <w:t>oraz krótkie odpowiedzi.</w:t>
            </w:r>
          </w:p>
          <w:p w14:paraId="5B88AF26" w14:textId="77777777" w:rsidR="005C0168" w:rsidRDefault="005C0168">
            <w:pPr>
              <w:numPr>
                <w:ilvl w:val="0"/>
                <w:numId w:val="3"/>
              </w:numPr>
              <w:tabs>
                <w:tab w:val="left" w:pos="363"/>
              </w:tabs>
              <w:ind w:left="363" w:hanging="180"/>
            </w:pPr>
            <w:r>
              <w:rPr>
                <w:sz w:val="22"/>
                <w:szCs w:val="22"/>
              </w:rPr>
              <w:t xml:space="preserve">Zna zaimki pytające </w:t>
            </w:r>
            <w:r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, stosuje je z łatwością i poprawnie.</w:t>
            </w:r>
          </w:p>
          <w:p w14:paraId="25B421DE" w14:textId="77777777" w:rsidR="005C0168" w:rsidRDefault="005C0168">
            <w:pPr>
              <w:numPr>
                <w:ilvl w:val="0"/>
                <w:numId w:val="3"/>
              </w:numPr>
              <w:tabs>
                <w:tab w:val="left" w:pos="363"/>
              </w:tabs>
              <w:ind w:left="363" w:hanging="180"/>
            </w:pPr>
            <w:r>
              <w:t>Swobodnie tworzy poprawne pytania szczegółowe.</w:t>
            </w:r>
          </w:p>
          <w:p w14:paraId="0A840C0E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06CF36BA" w14:textId="77777777" w:rsidR="00943DF3" w:rsidRDefault="00943DF3" w:rsidP="00943DF3">
            <w:pPr>
              <w:tabs>
                <w:tab w:val="left" w:pos="363"/>
              </w:tabs>
              <w:ind w:left="363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358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Bezbłędnie podaje dane personalne, cechy charakteru, nazwy przyborów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szkolnych, nazwy krajów, liczby (1</w:t>
            </w:r>
            <w:r>
              <w:t>‒</w:t>
            </w:r>
            <w:r>
              <w:rPr>
                <w:sz w:val="22"/>
                <w:szCs w:val="22"/>
              </w:rPr>
              <w:t>100)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1CD9E346" w14:textId="77777777" w:rsidR="005C0168" w:rsidRDefault="005C0168">
            <w:pPr>
              <w:numPr>
                <w:ilvl w:val="0"/>
                <w:numId w:val="3"/>
              </w:numPr>
              <w:tabs>
                <w:tab w:val="left" w:pos="4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Nie popełnia błędów tworząc zdania twierdzące, przeczące i pytające z czasownikiem „być” (</w:t>
            </w:r>
            <w:r>
              <w:rPr>
                <w:i/>
                <w:sz w:val="22"/>
                <w:szCs w:val="22"/>
                <w:lang w:eastAsia="en-US"/>
              </w:rPr>
              <w:t>to be</w:t>
            </w:r>
            <w:r>
              <w:rPr>
                <w:sz w:val="22"/>
                <w:szCs w:val="22"/>
                <w:lang w:eastAsia="en-US"/>
              </w:rPr>
              <w:t xml:space="preserve">) w czasie </w:t>
            </w:r>
            <w:r>
              <w:rPr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sz w:val="22"/>
                <w:szCs w:val="22"/>
                <w:lang w:eastAsia="en-US"/>
              </w:rPr>
              <w:t>oraz krótkie odpowiedzi.</w:t>
            </w:r>
          </w:p>
          <w:p w14:paraId="6DF0BCBC" w14:textId="77777777" w:rsidR="005C0168" w:rsidRDefault="005C0168">
            <w:pPr>
              <w:numPr>
                <w:ilvl w:val="0"/>
                <w:numId w:val="3"/>
              </w:numPr>
              <w:tabs>
                <w:tab w:val="left" w:pos="36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Zna zaimki pytające </w:t>
            </w:r>
            <w:r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, stosuje je z łatwością i poprawnie.</w:t>
            </w:r>
          </w:p>
          <w:p w14:paraId="47855D00" w14:textId="77777777" w:rsidR="005C0168" w:rsidRDefault="005C0168">
            <w:pPr>
              <w:numPr>
                <w:ilvl w:val="0"/>
                <w:numId w:val="3"/>
              </w:numPr>
              <w:tabs>
                <w:tab w:val="left" w:pos="431"/>
              </w:tabs>
            </w:pPr>
            <w:r>
              <w:rPr>
                <w:sz w:val="22"/>
                <w:szCs w:val="22"/>
                <w:lang w:eastAsia="en-US"/>
              </w:rPr>
              <w:t>Swobodnie tworzy poprawne pytania szczegółowe.</w:t>
            </w:r>
          </w:p>
        </w:tc>
      </w:tr>
      <w:tr w:rsidR="005C0168" w14:paraId="235547FD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24DB80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9BB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07326EC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98D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4184540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C99A92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1D1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F3C08B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3D269E2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4A5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26C77F7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E72D6F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CBE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74740E4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68E6162A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B7683D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AFE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6336C5D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474FFD2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ADC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24DC6D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CD2299A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F0A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128271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707C1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626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i fragmentów tekstu</w:t>
            </w:r>
          </w:p>
          <w:p w14:paraId="2A50F00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E14FCC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B8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30F6033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079FF93F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ED4A82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43BA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C0168">
              <w:rPr>
                <w:sz w:val="22"/>
                <w:szCs w:val="22"/>
              </w:rPr>
              <w:t>worzy proste wypowiedzi ustne</w:t>
            </w:r>
            <w:r>
              <w:rPr>
                <w:sz w:val="22"/>
                <w:szCs w:val="22"/>
              </w:rPr>
              <w:t xml:space="preserve"> z dużym wsparciem nauczyciela</w:t>
            </w:r>
            <w:r w:rsidR="005C0168">
              <w:rPr>
                <w:sz w:val="22"/>
                <w:szCs w:val="22"/>
              </w:rPr>
              <w:t>: opisuje przybory szkolne i podaje ich cenę, opisuje ludzi, podając ich wiek i cechy charakteru; liczne błędy zaburzają komunikację.</w:t>
            </w:r>
          </w:p>
          <w:p w14:paraId="694322FD" w14:textId="77777777" w:rsidR="005C0168" w:rsidRDefault="005C0168">
            <w:pPr>
              <w:ind w:left="4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3DD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14:paraId="1E2A6913" w14:textId="77777777" w:rsidR="005C0168" w:rsidRDefault="005C0168">
            <w:pPr>
              <w:ind w:left="46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B1D4" w14:textId="77777777" w:rsidR="005C0168" w:rsidRDefault="005C0168">
            <w:pPr>
              <w:numPr>
                <w:ilvl w:val="0"/>
                <w:numId w:val="3"/>
              </w:numPr>
              <w:tabs>
                <w:tab w:val="left" w:pos="318"/>
              </w:tabs>
              <w:ind w:left="318"/>
            </w:pPr>
            <w:r>
              <w:rPr>
                <w:sz w:val="22"/>
                <w:szCs w:val="22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E723" w14:textId="77777777" w:rsidR="005C0168" w:rsidRPr="00943DF3" w:rsidRDefault="005C0168">
            <w:pPr>
              <w:numPr>
                <w:ilvl w:val="0"/>
                <w:numId w:val="3"/>
              </w:numPr>
              <w:tabs>
                <w:tab w:val="left" w:pos="363"/>
              </w:tabs>
              <w:ind w:left="363" w:hanging="180"/>
            </w:pPr>
            <w:r>
              <w:rPr>
                <w:sz w:val="22"/>
                <w:szCs w:val="22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  <w:p w14:paraId="0A8EEA62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27C25BB7" w14:textId="77777777" w:rsidR="00943DF3" w:rsidRDefault="00943DF3" w:rsidP="00943DF3">
            <w:pPr>
              <w:tabs>
                <w:tab w:val="left" w:pos="363"/>
              </w:tabs>
              <w:ind w:left="363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321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Swobodnie tworzy proste i bardziej złożone wypowiedzi ustne: bezbłędnie opisuje przybory szkolne i podaje ich cenę, opisuje ludzi, podając ich wiek i cechy charakteru.</w:t>
            </w:r>
          </w:p>
        </w:tc>
      </w:tr>
      <w:tr w:rsidR="005C0168" w14:paraId="086F4E7C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29ABA6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B6E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14:paraId="5C378D37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53E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14:paraId="316C34A9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014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, tworzy samodzielnie krótkie wypowiedzi pisemne: opisuje siebie i swoich kolegów, opisuje flagi wybranych krajów, zapisuje ceny słowami.</w:t>
            </w:r>
          </w:p>
          <w:p w14:paraId="1C96B805" w14:textId="77777777" w:rsidR="005C0168" w:rsidRDefault="005C0168">
            <w:pPr>
              <w:ind w:left="318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464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bogate słownictwo tworzy krótkie wypowiedzi pisemne (opisuje siebie i swoich kolegów, opisuje flagi wybranych krajów, zapisuje ceny słowami; ewentualne drobne błędy nie zaburzają komunikacji</w:t>
            </w:r>
          </w:p>
          <w:p w14:paraId="6D7AB695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531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Samodzielnie, stosując bogate słownictwo tworzy krótkie wypowiedzi pisemne (opisuje siebie i swoich kolegów, opisuje flagi wybranych krajów, zapisuje ceny słowami; </w:t>
            </w:r>
          </w:p>
        </w:tc>
      </w:tr>
      <w:tr w:rsidR="005C0168" w14:paraId="22D78F69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229635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3AB6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5C0168">
              <w:rPr>
                <w:sz w:val="22"/>
                <w:szCs w:val="22"/>
              </w:rPr>
              <w:t xml:space="preserve">aguje w prostych sytuacjach, popełniając błędy zakłócające komunikację: przedstawia siebie i inne osoby; wyraża opinie; uzyskuje i przekazuje informacje odnośnie do cen i kolorów przyborów szkolnych oraz danych personalnych (imię, wiek, kraj pochodzenia). </w:t>
            </w:r>
          </w:p>
          <w:p w14:paraId="0C7E083A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3DB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Reaguje w prostych sytuacjach, czasem popełniając błędy: przedstawia siebie i inne osoby; wyraża opinie; uzyskuje i przekazuje informacje odnośnie do cen i kolorów przyborów szkolnych oraz danych personalnych (imię, wiek, kraj pochodzenia). </w:t>
            </w:r>
          </w:p>
          <w:p w14:paraId="6F624223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1C7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nieliczne błędy, reaguje w prostych i złożonych sytuacjach: przedstawia siebie i inne osoby; wyraża opinie; uzyskuje i przekazuje informacje odnośnie do cen i kolorów przyborów szkolnych oraz danych personalnych (imię, wiek, kraj pochodzenia). </w:t>
            </w:r>
          </w:p>
          <w:p w14:paraId="5EA01243" w14:textId="77777777" w:rsidR="005C0168" w:rsidRDefault="005C0168">
            <w:pPr>
              <w:ind w:left="318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6DC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 w14:paraId="3F264D08" w14:textId="77777777" w:rsidR="005C0168" w:rsidRDefault="005C0168">
            <w:pPr>
              <w:tabs>
                <w:tab w:val="left" w:pos="226"/>
              </w:tabs>
              <w:ind w:left="76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Może popełniać sporadyczne błędy.</w:t>
            </w:r>
          </w:p>
          <w:p w14:paraId="3B65F38A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C17C" w14:textId="77777777" w:rsidR="005C0168" w:rsidRDefault="005C0168">
            <w:pPr>
              <w:numPr>
                <w:ilvl w:val="0"/>
                <w:numId w:val="6"/>
              </w:numPr>
            </w:pPr>
            <w:r>
              <w:rPr>
                <w:sz w:val="22"/>
                <w:szCs w:val="22"/>
              </w:rPr>
              <w:t>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</w:tc>
      </w:tr>
      <w:tr w:rsidR="005C0168" w14:paraId="76A7C390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A56F0F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69F7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74C8089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38FD625E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72C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E4668A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E2A736A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76A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9C7F4D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7097B3B" w14:textId="77777777" w:rsidR="005C0168" w:rsidRDefault="005C0168">
            <w:r>
              <w:rPr>
                <w:sz w:val="22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621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5C42C0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1D8BF36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51D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  <w:p w14:paraId="464C42B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Bezbłędnie przekazuje w języku polskim informacje sformułowane w języku angielskim.</w:t>
            </w:r>
          </w:p>
        </w:tc>
      </w:tr>
    </w:tbl>
    <w:p w14:paraId="1D0652CA" w14:textId="77777777" w:rsidR="005C0168" w:rsidRDefault="005C0168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01F9CB78" w14:textId="77777777">
        <w:tc>
          <w:tcPr>
            <w:tcW w:w="12474" w:type="dxa"/>
            <w:shd w:val="clear" w:color="auto" w:fill="D9D9D9"/>
          </w:tcPr>
          <w:p w14:paraId="16A2E361" w14:textId="77777777" w:rsidR="005C0168" w:rsidRPr="00B400E9" w:rsidRDefault="005C0168">
            <w:pPr>
              <w:rPr>
                <w:color w:val="002060"/>
              </w:rPr>
            </w:pPr>
            <w:r w:rsidRPr="00B400E9">
              <w:rPr>
                <w:b/>
                <w:color w:val="002060"/>
              </w:rPr>
              <w:t>UNIT 3</w:t>
            </w:r>
          </w:p>
        </w:tc>
      </w:tr>
    </w:tbl>
    <w:p w14:paraId="66FF7C27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5A48C059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4AE1E6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1D74" w14:textId="77777777" w:rsidR="005C0168" w:rsidRDefault="005C016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nazwy przedmiotów codziennego użytku oraz ubrań.</w:t>
            </w:r>
          </w:p>
          <w:p w14:paraId="677BD05E" w14:textId="77777777" w:rsidR="005C0168" w:rsidRDefault="005C016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wymagane podstawowe przymiotniki (w tym kolory) opisujące przedmioty codziennego użytku oraz ubrania.</w:t>
            </w:r>
          </w:p>
          <w:p w14:paraId="13F58F33" w14:textId="77777777" w:rsidR="005C0168" w:rsidRDefault="005C0168">
            <w:pPr>
              <w:numPr>
                <w:ilvl w:val="0"/>
                <w:numId w:val="9"/>
              </w:numPr>
              <w:tabs>
                <w:tab w:val="left" w:pos="226"/>
                <w:tab w:val="left" w:pos="318"/>
                <w:tab w:val="left" w:pos="431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popełniając liczne błędy używa przymiotników dzierżawczych.</w:t>
            </w:r>
          </w:p>
          <w:p w14:paraId="4E836454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tworzenia i popełnia liczne błędy stosując dopełniacz saksoński.</w:t>
            </w:r>
          </w:p>
          <w:p w14:paraId="21ACCB53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Często popełniając błędy, stosuje zaimek pytający </w:t>
            </w:r>
            <w:r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14:paraId="7D00FCB3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liczne błędy, stosując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14:paraId="29EB5F28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4C3C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nazwy przedmiotów codziennego użytku oraz ubrań, czasem popełniając błędy</w:t>
            </w:r>
          </w:p>
          <w:p w14:paraId="4AAF774F" w14:textId="77777777" w:rsidR="005C0168" w:rsidRDefault="005C0168">
            <w:pPr>
              <w:numPr>
                <w:ilvl w:val="0"/>
                <w:numId w:val="7"/>
              </w:numPr>
              <w:tabs>
                <w:tab w:val="left" w:pos="272"/>
                <w:tab w:val="left" w:pos="318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wymagane podstawowe przymiotniki (w tym kolory) opisujące przedmioty codziennego użytku oraz ubrania; stosując je, czasem popełnia błędy.</w:t>
            </w:r>
          </w:p>
          <w:p w14:paraId="4880DF8D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nie zawsze poprawnie używa przymiotników dzierżawczych.</w:t>
            </w:r>
          </w:p>
          <w:p w14:paraId="130CF380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zasady tworzenia i stosuje dopełniacz saksoński, czasem popełniając błędy.</w:t>
            </w:r>
          </w:p>
          <w:p w14:paraId="72E62FB7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popełniając błędy stosuje zaimek pytający </w:t>
            </w:r>
            <w:r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14:paraId="03C184DB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dość liczne błędy stosując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14:paraId="32128553" w14:textId="77777777" w:rsidR="005C0168" w:rsidRDefault="005C0168">
            <w:pPr>
              <w:ind w:left="272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8ABC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zna i poprawnie stosuje nazwy przedmiotów codziennego użytku oraz ubrań.</w:t>
            </w:r>
          </w:p>
          <w:p w14:paraId="69841002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14:paraId="0A670209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przeważnie poprawnie używa przymiotników dzierżawczych.</w:t>
            </w:r>
          </w:p>
          <w:p w14:paraId="2CC5B690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najczęściej poprawnie stosuje dopełniacz saksoński.</w:t>
            </w:r>
          </w:p>
          <w:p w14:paraId="37F97AFE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na ogół poprawnie stosuje zaimek pytający </w:t>
            </w:r>
            <w:r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14:paraId="78F04374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14:paraId="3458A989" w14:textId="77777777" w:rsidR="005C0168" w:rsidRDefault="005C0168">
            <w:pPr>
              <w:ind w:left="318"/>
              <w:rPr>
                <w:color w:val="FF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B1EE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nazwy przedmiotów codziennego użytku oraz ubrań</w:t>
            </w:r>
          </w:p>
          <w:p w14:paraId="0CF2C40B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wymagane podstawowe przymiotniki (w tym kolory) opisujące przedmioty codziennego użytku oraz ubrania.</w:t>
            </w:r>
          </w:p>
          <w:p w14:paraId="58577F89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używa przymiotników dzierżawczych.</w:t>
            </w:r>
          </w:p>
          <w:p w14:paraId="2FC484AF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zawsze poprawnie stosuje dopełniacz saksoński.</w:t>
            </w:r>
          </w:p>
          <w:p w14:paraId="21230637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poprawnie stosuje w zdaniach zaimek pytający </w:t>
            </w:r>
            <w:r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14:paraId="57B2413F" w14:textId="77777777" w:rsidR="005C0168" w:rsidRPr="00943DF3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Zna, rozróżnia i prawidłowo stosuje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14:paraId="6C7E02D9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39402D6D" w14:textId="77777777" w:rsidR="00943DF3" w:rsidRDefault="00943DF3" w:rsidP="00943DF3">
            <w:pPr>
              <w:tabs>
                <w:tab w:val="left" w:pos="318"/>
              </w:tabs>
              <w:ind w:left="318"/>
              <w:rPr>
                <w:color w:val="FF0000"/>
                <w:sz w:val="22"/>
                <w:szCs w:val="22"/>
              </w:rPr>
            </w:pPr>
          </w:p>
          <w:p w14:paraId="6E1B8C55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7BA3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nazwy przedmiotów codziennego użytku oraz ubrań</w:t>
            </w:r>
          </w:p>
          <w:p w14:paraId="7F0ADF1F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wymagane przymiotniki opisujące przedmioty codziennego użytku oraz ubrania.</w:t>
            </w:r>
          </w:p>
          <w:p w14:paraId="5F1EB054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używa przymiotników dzierżawczych.</w:t>
            </w:r>
          </w:p>
          <w:p w14:paraId="375F8153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zawsze poprawnie stosuje dopełniacz saksoński.</w:t>
            </w:r>
          </w:p>
          <w:p w14:paraId="65F11BD3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  <w:tab w:val="left" w:pos="4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poprawnie stosuje w zdaniach zaimek pytający </w:t>
            </w:r>
            <w:r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14:paraId="6DC56336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Zna, rozróżnia i bezbłędnie stosuje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14:paraId="487C0E98" w14:textId="77777777" w:rsidR="005C0168" w:rsidRDefault="005C0168">
            <w:pPr>
              <w:tabs>
                <w:tab w:val="left" w:pos="318"/>
              </w:tabs>
              <w:ind w:left="720"/>
              <w:rPr>
                <w:color w:val="FF0000"/>
                <w:sz w:val="22"/>
                <w:szCs w:val="22"/>
              </w:rPr>
            </w:pPr>
          </w:p>
        </w:tc>
      </w:tr>
      <w:tr w:rsidR="005C0168" w14:paraId="69F03B63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07FC16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A51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16F0600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EA11CB4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DA4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3E812BD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C7C9519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DBC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4EACAA0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5103999F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42C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53F29F5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1DD85D92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790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2B51532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5F6B7764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232998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83E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287362E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6DA4E2D2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7C0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008645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CFD6079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F51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54A94B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5937B38D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133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lub fragmentów tekstu</w:t>
            </w:r>
          </w:p>
          <w:p w14:paraId="3D1E33D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4AB8B46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845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74FB154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7B6B680C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01F41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D7FB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C0168">
              <w:rPr>
                <w:sz w:val="22"/>
                <w:szCs w:val="22"/>
              </w:rPr>
              <w:t>worzy proste wypowiedzi ustne: opisuje przedmioty codziennego użytku i ubrania, określa przynależność, podaje ceny; liczne błędy zaburzają komunikację.</w:t>
            </w:r>
          </w:p>
          <w:p w14:paraId="2FA98A15" w14:textId="77777777" w:rsidR="005C0168" w:rsidRDefault="005C0168">
            <w:pPr>
              <w:ind w:left="4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0F9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Tworzy proste wypowiedzi ustne, czasem popełniając błędy zaburzające komunikację: opisuje przedmioty codziennego użytku i ubrania, określa przynależność, podaje ceny.</w:t>
            </w:r>
          </w:p>
          <w:p w14:paraId="5A18C92C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903A" w14:textId="77777777" w:rsidR="005C0168" w:rsidRDefault="005C0168">
            <w:pPr>
              <w:numPr>
                <w:ilvl w:val="0"/>
                <w:numId w:val="3"/>
              </w:numPr>
              <w:tabs>
                <w:tab w:val="left" w:pos="318"/>
              </w:tabs>
              <w:ind w:left="318"/>
            </w:pPr>
            <w:r>
              <w:rPr>
                <w:sz w:val="22"/>
                <w:szCs w:val="22"/>
              </w:rPr>
              <w:t>Tworzy proste wypowiedzi ustne, popełniając błędy niezaburzające komunikacji: opisuje przybory szkolne i podaje ich cenę, opisuje ludzi, podając ich wiek i cechy charakteru.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C27B" w14:textId="77777777" w:rsidR="005C0168" w:rsidRDefault="005C0168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sz w:val="22"/>
                <w:szCs w:val="22"/>
              </w:rPr>
              <w:t>Bez trudu tworzy proste i złożone wypowiedzi ustne: opisuje przedmioty codziennego użytku i ubrania, określa przynależność, podaje ceny; ewentualne drobne błędy nie zaburzają komunikacji.</w:t>
            </w:r>
          </w:p>
          <w:p w14:paraId="5050D87A" w14:textId="77777777" w:rsidR="005C0168" w:rsidRDefault="005C0168">
            <w:pPr>
              <w:ind w:left="512"/>
              <w:rPr>
                <w:color w:val="FF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9A75" w14:textId="77777777" w:rsidR="005C0168" w:rsidRDefault="005C0168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Bezbłędnie tworzy proste i złożone wypowiedzi ustne: opisuje przedmioty codziennego użytku i ubrania, określa przynależność, podaje ceny;</w:t>
            </w:r>
          </w:p>
        </w:tc>
      </w:tr>
      <w:tr w:rsidR="005C0168" w14:paraId="4D2B513C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8383A0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874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pope</w:t>
            </w:r>
            <w:r w:rsidR="005E4C92">
              <w:rPr>
                <w:sz w:val="22"/>
                <w:szCs w:val="22"/>
              </w:rPr>
              <w:t>łniając liczne błędy</w:t>
            </w:r>
            <w:r>
              <w:rPr>
                <w:sz w:val="22"/>
                <w:szCs w:val="22"/>
              </w:rPr>
              <w:t xml:space="preserve"> tworzy bardzo proste wypowiedzi pisemne: opisuje swoje ulubione ubrania i inne przedmioty; opisuje tradycyjne stroje różnych narodów.</w:t>
            </w:r>
          </w:p>
          <w:p w14:paraId="211BE685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3E7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 tworzy bardzo proste wypowiedzi pisemne: opisuje swoje ulubione ubrania i inne przedmioty; opisuje tradycyjne stroje różnych narodów.</w:t>
            </w:r>
          </w:p>
          <w:p w14:paraId="01D4B713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04D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14:paraId="42462A4F" w14:textId="77777777" w:rsidR="005C0168" w:rsidRDefault="005C0168">
            <w:pPr>
              <w:ind w:left="318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FBC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14:paraId="4AB3F9E6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BDC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</w:t>
            </w:r>
            <w:r w:rsidR="00A4350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nie, stosując urozmaicone słownictwo, tworzy krótkie wypowiedzi pisemne: opisuje swoje ulubione ubrania i inne przedmioty; opisuje tradycyjne stroje różnych narodów; </w:t>
            </w:r>
          </w:p>
        </w:tc>
      </w:tr>
      <w:tr w:rsidR="005C0168" w14:paraId="7B6FB885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D851D4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DC20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>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14:paraId="3854949D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z trudem przeprowadza prosty dialog w sklepie z ubraniami; popełnia liczne błędy.</w:t>
            </w:r>
          </w:p>
          <w:p w14:paraId="1FD60E79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FDB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14:paraId="0513337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przeprowadza prosty dialog w sklepie z ubraniami; popełnia dość liczne błędy.</w:t>
            </w:r>
          </w:p>
          <w:p w14:paraId="4CA94759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FE3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 w14:paraId="7A80735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</w:pPr>
            <w:r>
              <w:rPr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33F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na ogół bezbłędnie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14:paraId="30935BC6" w14:textId="77777777" w:rsidR="005C0168" w:rsidRPr="00943DF3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swobodnie przeprowadza prosty dialog w sklepie z ubraniami.</w:t>
            </w:r>
          </w:p>
          <w:p w14:paraId="20348FC0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1B7B83E8" w14:textId="77777777" w:rsidR="00943DF3" w:rsidRDefault="00943DF3" w:rsidP="00943DF3">
            <w:pPr>
              <w:tabs>
                <w:tab w:val="left" w:pos="226"/>
              </w:tabs>
              <w:ind w:left="226"/>
              <w:rPr>
                <w:color w:val="FF0000"/>
                <w:sz w:val="22"/>
                <w:szCs w:val="22"/>
              </w:rPr>
            </w:pPr>
          </w:p>
          <w:p w14:paraId="6C8015DF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0DD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14:paraId="4A24A8E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Stosując zwroty grzecznościowe, swobodnie przeprowadza dialog w sklepie z ubraniami.</w:t>
            </w:r>
          </w:p>
        </w:tc>
      </w:tr>
      <w:tr w:rsidR="005C0168" w14:paraId="25CD315E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06BF08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3B00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</w:t>
            </w:r>
          </w:p>
          <w:p w14:paraId="46731F1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497D19D0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139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</w:p>
          <w:p w14:paraId="37801EDC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92CAEB2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B529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i na ogół poprawnie przekazuje w języku angielskim informacje zawarte w materiałach wizualnych</w:t>
            </w:r>
          </w:p>
          <w:p w14:paraId="17D0BF36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3E4441E0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FE3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trudu i poprawnie przekazuje w języku angielskim informacje zawarte w materiałach wizualnych </w:t>
            </w:r>
          </w:p>
          <w:p w14:paraId="23E9A8DB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55FF9799" w14:textId="77777777" w:rsidR="005C0168" w:rsidRDefault="005C0168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B1B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  <w:p w14:paraId="2A19408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Bezbłędnie przekazuje w języku polskim informacje sformułowane w języku angielskim.</w:t>
            </w:r>
          </w:p>
        </w:tc>
      </w:tr>
    </w:tbl>
    <w:p w14:paraId="4BEBB113" w14:textId="77777777" w:rsidR="005C0168" w:rsidRDefault="005C0168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7079F3E6" w14:textId="77777777">
        <w:tc>
          <w:tcPr>
            <w:tcW w:w="12474" w:type="dxa"/>
            <w:shd w:val="clear" w:color="auto" w:fill="D9D9D9"/>
          </w:tcPr>
          <w:p w14:paraId="2BF4FC25" w14:textId="77777777" w:rsidR="005C0168" w:rsidRPr="00B400E9" w:rsidRDefault="005C0168">
            <w:pPr>
              <w:rPr>
                <w:color w:val="002060"/>
              </w:rPr>
            </w:pPr>
            <w:r w:rsidRPr="00B400E9">
              <w:rPr>
                <w:b/>
                <w:color w:val="002060"/>
              </w:rPr>
              <w:t>UNIT 4</w:t>
            </w:r>
          </w:p>
        </w:tc>
      </w:tr>
    </w:tbl>
    <w:p w14:paraId="118EC44E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74"/>
        <w:gridCol w:w="2566"/>
        <w:gridCol w:w="2538"/>
        <w:gridCol w:w="2424"/>
        <w:gridCol w:w="2663"/>
        <w:gridCol w:w="2662"/>
      </w:tblGrid>
      <w:tr w:rsidR="005C0168" w14:paraId="4FAF6C0A" w14:textId="77777777">
        <w:trPr>
          <w:trHeight w:val="53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0DA0A8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08F8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nazwy członków rodziny, popełniając liczne błędy.</w:t>
            </w:r>
          </w:p>
          <w:p w14:paraId="673A1E48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stosuje wymagane podstawowe przymiotniki, opisujące wygląd zewnętrzny (włosy).</w:t>
            </w:r>
          </w:p>
          <w:p w14:paraId="3BA8AAAA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popełnia dużo błędów, stosując dopełniacz saksoński i przymiotniki dzierżawcze.</w:t>
            </w:r>
          </w:p>
          <w:p w14:paraId="50A814EC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>; popełnia liczne błędy posługując się nimi.</w:t>
            </w:r>
          </w:p>
          <w:p w14:paraId="5B37816B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BDFC" w14:textId="77777777" w:rsidR="005C0168" w:rsidRDefault="005C0168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nazwy członków rodziny, czasem popełniając błędy.</w:t>
            </w:r>
          </w:p>
          <w:p w14:paraId="15C15DC4" w14:textId="77777777" w:rsidR="005C0168" w:rsidRDefault="005C0168">
            <w:pPr>
              <w:numPr>
                <w:ilvl w:val="0"/>
                <w:numId w:val="7"/>
              </w:numPr>
              <w:tabs>
                <w:tab w:val="left" w:pos="272"/>
                <w:tab w:val="left" w:pos="318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wymagane podstawowe przymiotniki, opisujące wygląd zewnętrzny (włosy); stosując je czasem popełnia błędy.</w:t>
            </w:r>
          </w:p>
          <w:p w14:paraId="3636ED5D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743CD55C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zdań twierdzących, przeczących i pytających z czasownikiem </w:t>
            </w:r>
            <w:r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>; posługuje się nimi czasem popełniając błędy.</w:t>
            </w:r>
          </w:p>
          <w:p w14:paraId="5CD21CB0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65EE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na ogół poprawnie podaje nazwy członków rodziny.</w:t>
            </w:r>
          </w:p>
          <w:p w14:paraId="2E8A14B5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na ogół poprawnie stosuje wymagane podstawowe przymiotniki opisujące wygląd zewnętrzny (włosy).</w:t>
            </w:r>
          </w:p>
          <w:p w14:paraId="024934E8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zazwyczaj poprawnie stosuje dopełniacz saksoński i przymiotniki dzierżawcze, popełniając nieliczne błędy.</w:t>
            </w:r>
          </w:p>
          <w:p w14:paraId="4D7F50E4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i zazwyczaj poprawnie się nimi posługuje.</w:t>
            </w:r>
          </w:p>
          <w:p w14:paraId="284F25E8" w14:textId="77777777" w:rsidR="005C0168" w:rsidRDefault="005C0168">
            <w:pPr>
              <w:ind w:left="227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EF0C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podaje nazwy członków rodziny.</w:t>
            </w:r>
          </w:p>
          <w:p w14:paraId="3778A149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wymagane podstawowe przymiotniki opisujące wygląd zewnętrzny (włosy).</w:t>
            </w:r>
          </w:p>
          <w:p w14:paraId="29D04603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poprawnie stosuje dopełniacz saksoński i przymiotniki dzierżawcze.</w:t>
            </w:r>
          </w:p>
          <w:p w14:paraId="361AA86C" w14:textId="77777777" w:rsidR="005C0168" w:rsidRPr="00943DF3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i bezbłędnie lub niemal bezbłędnie się nimi posługuje.</w:t>
            </w:r>
          </w:p>
          <w:p w14:paraId="37BC0E14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4474DCBF" w14:textId="77777777" w:rsidR="00943DF3" w:rsidRDefault="00943DF3" w:rsidP="00943DF3">
            <w:pPr>
              <w:ind w:left="226"/>
              <w:rPr>
                <w:color w:val="FF0000"/>
                <w:sz w:val="22"/>
                <w:szCs w:val="22"/>
              </w:rPr>
            </w:pPr>
          </w:p>
          <w:p w14:paraId="5245702A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E0DC" w14:textId="77777777" w:rsidR="005C0168" w:rsidRDefault="005C016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podaje nazwy członków rodziny.</w:t>
            </w:r>
          </w:p>
          <w:p w14:paraId="367B3D73" w14:textId="77777777" w:rsidR="005C0168" w:rsidRDefault="005C016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stosuje wymagane podstawowe przymiotniki opisujące wygląd zewnętrzny (włosy).</w:t>
            </w:r>
          </w:p>
          <w:p w14:paraId="30F14357" w14:textId="77777777" w:rsidR="005C0168" w:rsidRDefault="005C016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stosuje Zna i poprawnie stosuje dopełniacz saksoński i przymiotniki dzierżawcze.</w:t>
            </w:r>
          </w:p>
          <w:p w14:paraId="32B11CED" w14:textId="77777777" w:rsidR="005C0168" w:rsidRDefault="005C0168">
            <w:pPr>
              <w:numPr>
                <w:ilvl w:val="0"/>
                <w:numId w:val="12"/>
              </w:numPr>
            </w:pPr>
            <w:r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 i się nimi posługuje.</w:t>
            </w:r>
          </w:p>
        </w:tc>
      </w:tr>
      <w:tr w:rsidR="005C0168" w14:paraId="38544C73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D0A177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FFF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553D6C6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3073CF6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A08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2863030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797909C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DB0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3E777D2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09F4D4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157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10FDAB9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EAD1014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C70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69352EE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235D2CCE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05B06C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CE2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41EA09A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4A82207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6CC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53113DC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77BBE34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B29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09C6C0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1BE9173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8E8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4065441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07F2C94E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74B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687D0A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2F1E01D4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8C97E7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Mówienie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542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4BB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9D1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5D3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</w:pPr>
            <w:r>
              <w:rPr>
                <w:sz w:val="22"/>
                <w:szCs w:val="22"/>
              </w:rPr>
              <w:t>Bez trudu tworzy proste i złożone wypowiedzi ustne: opisuje swoją rodzinę, opisuje przedmioty i wygląd zewnętrzny ludzi (włosy). W wypowiedzi może popełniać nieliczne błędy.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E91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trudu tworzy poprawne proste i złożone wypowiedzi ustne: opisuje swoją rodzinę, opisuje przedmioty i wygląd zewnętrzny ludzi (włosy).</w:t>
            </w:r>
          </w:p>
        </w:tc>
      </w:tr>
      <w:tr w:rsidR="005C0168" w14:paraId="2D056A57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390034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8ABA" w14:textId="77777777" w:rsidR="005C0168" w:rsidRDefault="005C0168">
            <w:pPr>
              <w:numPr>
                <w:ilvl w:val="0"/>
                <w:numId w:val="12"/>
              </w:numPr>
              <w:ind w:left="226" w:hanging="180"/>
            </w:pPr>
            <w:r>
              <w:rPr>
                <w:sz w:val="22"/>
                <w:szCs w:val="22"/>
              </w:rPr>
              <w:t>Mimo pomocy, popeł</w:t>
            </w:r>
            <w:r w:rsidR="005E4C92">
              <w:rPr>
                <w:sz w:val="22"/>
                <w:szCs w:val="22"/>
              </w:rPr>
              <w:t xml:space="preserve">niając liczne błędy </w:t>
            </w:r>
            <w:r>
              <w:rPr>
                <w:sz w:val="22"/>
                <w:szCs w:val="22"/>
              </w:rPr>
              <w:t>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F87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 w14:paraId="55D86AB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B4C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14:paraId="335D8537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69C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 w14:paraId="2E03704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445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Samodzielnie, stosując urozmaicone słownictwo, tworzy bezbłędne, krótkie wypowiedzi pisemne: opisuje rodzinę i wygląd zewnętrzny ludzi oraz zwierząt; przedstawia zawartość swojego plecaka; opisuje wygląd i funkcje robota;</w:t>
            </w:r>
          </w:p>
        </w:tc>
      </w:tr>
      <w:tr w:rsidR="005C0168" w14:paraId="61CE8EC2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CD4FF1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9D34" w14:textId="77777777" w:rsidR="005C0168" w:rsidRDefault="005E4C92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>eaguje w prostych sytuacjach, popełniając liczne błędy: uzyskuje i przekazuje informacje odnośnie do rodziny, wyglądu zewnętrznego ludzi i zwierząt, stanu posiadania i przynależności.</w:t>
            </w:r>
          </w:p>
          <w:p w14:paraId="7F1BA6C2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62D95CA2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8BF1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czasem popełniając błędy: uzyskuje i przekazuje informacje odnośnie do rodziny, wyglądu zewnętrznego ludzi i zwierząt, stanu posiadania i przynależności.</w:t>
            </w:r>
          </w:p>
          <w:p w14:paraId="33DC7544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  <w:p w14:paraId="2B8B8DF1" w14:textId="77777777" w:rsidR="005C0168" w:rsidRDefault="005C0168">
            <w:pPr>
              <w:tabs>
                <w:tab w:val="left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2108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 w14:paraId="28ECF883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14:paraId="260693CE" w14:textId="77777777" w:rsidR="005C0168" w:rsidRDefault="005C0168">
            <w:pPr>
              <w:ind w:left="46"/>
              <w:rPr>
                <w:color w:val="FF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13FC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uzyskuje i przekazuje informacje odnośnie do rodziny, wyglądu zewnętrznego ludzi i zwierząt, stanu posiadania i przynależności.</w:t>
            </w:r>
          </w:p>
          <w:p w14:paraId="584895B1" w14:textId="77777777" w:rsidR="005C0168" w:rsidRDefault="005C0168">
            <w:pPr>
              <w:numPr>
                <w:ilvl w:val="0"/>
                <w:numId w:val="1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3A39DC2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2258" w14:textId="77777777" w:rsidR="005C0168" w:rsidRDefault="005C016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uzyskuje i przekazuje informacje odnośnie do rodziny, wyglądu zewnętrznego ludzi i zwierząt, stanu posiadania i przynależności.</w:t>
            </w:r>
          </w:p>
          <w:p w14:paraId="727A885F" w14:textId="77777777" w:rsidR="005C0168" w:rsidRDefault="005C0168">
            <w:pPr>
              <w:numPr>
                <w:ilvl w:val="0"/>
                <w:numId w:val="12"/>
              </w:numPr>
            </w:pPr>
            <w:r>
              <w:rPr>
                <w:sz w:val="22"/>
                <w:szCs w:val="22"/>
              </w:rPr>
              <w:t>Stosując zwroty grzecznościowe, swobodnie przeprowadza prosty dialog pomiędzy gospodarzem i zaproszonym gościem;</w:t>
            </w:r>
          </w:p>
        </w:tc>
      </w:tr>
      <w:tr w:rsidR="005C0168" w14:paraId="0A051FDE" w14:textId="77777777">
        <w:trPr>
          <w:trHeight w:val="53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7980B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C997" w14:textId="77777777" w:rsidR="005C0168" w:rsidRDefault="005E4C92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40629FC4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EA1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8FB22B5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4AC1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69938F26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981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3BC3A5A5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704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  <w:p w14:paraId="00FD21C4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Bezbłędnie przekazuje w języku polskim informacje sformułowane w języku angielskim.</w:t>
            </w:r>
          </w:p>
        </w:tc>
      </w:tr>
    </w:tbl>
    <w:p w14:paraId="01A43BF4" w14:textId="77777777" w:rsidR="005C0168" w:rsidRDefault="005C0168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5B0D61F2" w14:textId="77777777">
        <w:tc>
          <w:tcPr>
            <w:tcW w:w="12474" w:type="dxa"/>
            <w:shd w:val="clear" w:color="auto" w:fill="D9D9D9"/>
          </w:tcPr>
          <w:p w14:paraId="149CB661" w14:textId="77777777" w:rsidR="005C0168" w:rsidRPr="00B400E9" w:rsidRDefault="005C0168">
            <w:pPr>
              <w:rPr>
                <w:color w:val="002060"/>
              </w:rPr>
            </w:pPr>
            <w:r w:rsidRPr="00B400E9">
              <w:rPr>
                <w:b/>
                <w:color w:val="002060"/>
              </w:rPr>
              <w:t>UNIT 5</w:t>
            </w:r>
          </w:p>
        </w:tc>
      </w:tr>
    </w:tbl>
    <w:p w14:paraId="2B735F2D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29DD6994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170829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B2F6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nazwy czynności dnia codziennego oraz czynności wykonywanych w czasie wolnym, w tym nazwy dyscyplin sportowych.</w:t>
            </w:r>
          </w:p>
          <w:p w14:paraId="69FE4555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tworzenia i z trudem tworzy zdania twierdzące, przeczące i pytające z czasownikiem </w:t>
            </w:r>
            <w:r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popełniając liczne błędy.</w:t>
            </w:r>
          </w:p>
          <w:p w14:paraId="5AB6B009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posługuje się przysłówkami sposobu z czasownikiem modalnym </w:t>
            </w:r>
            <w:r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>.</w:t>
            </w:r>
          </w:p>
          <w:p w14:paraId="2D8C382A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z trudem posługuje się czasownikiem </w:t>
            </w:r>
            <w:r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w odniesieniu do umiejętności oraz wyrażając możliwość, pytanie o pozwolenie, udzielanie lub odmowę pozwolenia.</w:t>
            </w:r>
          </w:p>
          <w:p w14:paraId="77537680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0522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nazwy czynności dnia codziennego oraz czynności wykonywanych w czasie wolnym, w tym nazwy dyscyplin sportowych.</w:t>
            </w:r>
          </w:p>
          <w:p w14:paraId="142FD421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i tworzy zdania twierdzące, przeczące i pytające z czasownikiem </w:t>
            </w:r>
            <w:r>
              <w:rPr>
                <w:i/>
                <w:sz w:val="22"/>
                <w:szCs w:val="22"/>
              </w:rPr>
              <w:t>can,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09E9A340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zawsze poprawnie posługuje się przysłówkami sposobu z czasownikiem modalnym </w:t>
            </w:r>
            <w:r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>.</w:t>
            </w:r>
          </w:p>
          <w:p w14:paraId="632876A2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  <w:tab w:val="left" w:pos="431"/>
              </w:tabs>
              <w:ind w:left="272" w:hanging="180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błędy, posługuje się czasownikiem </w:t>
            </w:r>
            <w:r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w odniesieniu do umiejętności oraz wyrażając, możliwość, pytanie o pozwolenie, udzielanie lub odmowę pozwolenia.</w:t>
            </w:r>
          </w:p>
          <w:p w14:paraId="225C2162" w14:textId="77777777" w:rsidR="005C0168" w:rsidRDefault="005C0168">
            <w:pPr>
              <w:ind w:left="272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8218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Zna i podaje większość wymaganych nazw czynności dnia codziennego oraz czynności wykonywanych w czasie wolnym, w tym nazw dyscyplin sportowych.</w:t>
            </w:r>
          </w:p>
          <w:p w14:paraId="2780B63A" w14:textId="77777777" w:rsidR="005C0168" w:rsidRDefault="005C0168">
            <w:pPr>
              <w:numPr>
                <w:ilvl w:val="0"/>
                <w:numId w:val="11"/>
              </w:numPr>
              <w:ind w:left="324" w:hanging="25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z czasownikiem </w:t>
            </w:r>
            <w:r>
              <w:rPr>
                <w:i/>
                <w:sz w:val="22"/>
                <w:szCs w:val="22"/>
                <w:lang w:eastAsia="en-US"/>
              </w:rPr>
              <w:t>can.</w:t>
            </w:r>
          </w:p>
          <w:p w14:paraId="0FDB8AF1" w14:textId="77777777" w:rsidR="005C0168" w:rsidRDefault="005C0168">
            <w:pPr>
              <w:numPr>
                <w:ilvl w:val="0"/>
                <w:numId w:val="11"/>
              </w:numPr>
              <w:ind w:left="324" w:hanging="25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46DF80B" w14:textId="77777777" w:rsidR="005C0168" w:rsidRDefault="005C0168">
            <w:pPr>
              <w:numPr>
                <w:ilvl w:val="0"/>
                <w:numId w:val="11"/>
              </w:numPr>
              <w:ind w:left="324" w:hanging="253"/>
            </w:pPr>
            <w:r>
              <w:rPr>
                <w:sz w:val="22"/>
                <w:szCs w:val="22"/>
                <w:lang w:eastAsia="en-US"/>
              </w:rPr>
              <w:t xml:space="preserve">Na ogół poprawnie posługuje się czasownikiem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BC8D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Zna i z łatwością podaje wymagane nazwy czynności dnia codziennego oraz czynności wykonywanych w czasie wolnym, w tym nazwy dyscyplin sportowych.</w:t>
            </w:r>
          </w:p>
          <w:p w14:paraId="3E3B3F1F" w14:textId="77777777" w:rsidR="005C0168" w:rsidRDefault="005C0168">
            <w:pPr>
              <w:numPr>
                <w:ilvl w:val="0"/>
                <w:numId w:val="11"/>
              </w:numPr>
              <w:tabs>
                <w:tab w:val="left" w:pos="431"/>
              </w:tabs>
              <w:ind w:left="4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>
              <w:rPr>
                <w:i/>
                <w:sz w:val="22"/>
                <w:szCs w:val="22"/>
                <w:lang w:eastAsia="en-US"/>
              </w:rPr>
              <w:t>can.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1F15032" w14:textId="77777777" w:rsidR="005C0168" w:rsidRDefault="005C0168">
            <w:pPr>
              <w:numPr>
                <w:ilvl w:val="0"/>
                <w:numId w:val="11"/>
              </w:numPr>
              <w:tabs>
                <w:tab w:val="left" w:pos="431"/>
              </w:tabs>
              <w:ind w:left="4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19E5007" w14:textId="77777777" w:rsidR="005C0168" w:rsidRDefault="005C0168">
            <w:pPr>
              <w:numPr>
                <w:ilvl w:val="0"/>
                <w:numId w:val="11"/>
              </w:numPr>
              <w:tabs>
                <w:tab w:val="left" w:pos="431"/>
              </w:tabs>
              <w:ind w:left="431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  <w:p w14:paraId="5170E96C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73B7ACA6" w14:textId="77777777" w:rsidR="005C0168" w:rsidRDefault="005C0168">
            <w:pPr>
              <w:ind w:left="43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4307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Bezbłędnie wymienia wymagane nazwy czynności dnia codziennego oraz czynności wykonywanych w czasie wolnym, w tym nazwy dyscyplin sportowych.</w:t>
            </w:r>
          </w:p>
          <w:p w14:paraId="5C8364F1" w14:textId="77777777" w:rsidR="005C0168" w:rsidRDefault="005C0168">
            <w:pPr>
              <w:numPr>
                <w:ilvl w:val="0"/>
                <w:numId w:val="2"/>
              </w:numPr>
              <w:tabs>
                <w:tab w:val="left" w:pos="431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>
              <w:rPr>
                <w:i/>
                <w:sz w:val="22"/>
                <w:szCs w:val="22"/>
                <w:lang w:eastAsia="en-US"/>
              </w:rPr>
              <w:t>can.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37C465FD" w14:textId="77777777" w:rsidR="005C0168" w:rsidRDefault="005C0168">
            <w:pPr>
              <w:numPr>
                <w:ilvl w:val="0"/>
                <w:numId w:val="2"/>
              </w:numPr>
              <w:tabs>
                <w:tab w:val="left" w:pos="431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4897F18" w14:textId="77777777" w:rsidR="005C0168" w:rsidRDefault="005C0168">
            <w:pPr>
              <w:numPr>
                <w:ilvl w:val="0"/>
                <w:numId w:val="2"/>
              </w:numPr>
              <w:tabs>
                <w:tab w:val="left" w:pos="431"/>
              </w:tabs>
            </w:pPr>
            <w:r>
              <w:rPr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>
              <w:rPr>
                <w:i/>
                <w:sz w:val="22"/>
                <w:szCs w:val="22"/>
                <w:lang w:eastAsia="en-US"/>
              </w:rPr>
              <w:t>can</w:t>
            </w:r>
            <w:r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</w:tr>
      <w:tr w:rsidR="005C0168" w14:paraId="09BBA124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280C89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BF5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2D39F85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23FA1BD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044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3AB1388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3BD3114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900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684686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0A748E3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E8C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272622F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7D1828B1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176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3D33DD3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114AE771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21A117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E65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AEA828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9E56AC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F85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C965AF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2F2BEB1A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219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800228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8386C60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A3F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5786B8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7C21A79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542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656FE90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714AC8DF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9D9B3E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4E0D" w14:textId="77777777" w:rsidR="005C0168" w:rsidRDefault="009B5057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Mimo pomocy z trudem </w:t>
            </w:r>
            <w:r w:rsidR="005C0168">
              <w:rPr>
                <w:sz w:val="22"/>
                <w:szCs w:val="22"/>
              </w:rPr>
              <w:t>tworzy proste wypowiedzi ustne, popełniając liczne błędy: opowiada o umiejętnościach i braku umiejętności.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08DC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Z niewielką pomocą tworzy proste wypowiedzi ustne, czasem popełniając błędy: opowiada o umiejętnościach i braku umiejętności.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D7D8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Tworzy proste wypowiedzi ustne, popełniając nieliczne błędy: opowiada o umiejętnościach i ich braku.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5B8D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Tworzy proste i złożone wypowiedzi ustne: opowiada o umiejętnościach i ich braku: ewentualne drobne błędy nie zaburzają komunikacji.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0125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Bezbłędnie tworzy proste i złożone wypowiedzi ustne: opowiada o umiejętnościach i ich braku:</w:t>
            </w:r>
          </w:p>
        </w:tc>
      </w:tr>
      <w:tr w:rsidR="005C0168" w14:paraId="64F2B1EA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D090A72" w14:textId="77777777" w:rsidR="005C0168" w:rsidRPr="00B400E9" w:rsidRDefault="005C0168">
            <w:pPr>
              <w:rPr>
                <w:color w:val="0070C0"/>
              </w:rPr>
            </w:pPr>
            <w:r w:rsidRPr="00B400E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A5C9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D8DA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EBF4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B16D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14:paraId="18848EDF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68C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</w:pPr>
            <w:r>
              <w:rPr>
                <w:sz w:val="22"/>
                <w:szCs w:val="22"/>
              </w:rPr>
              <w:t>Bezbłędnie, stosując urozmaicone słownictwo, tworzy krótkie wypowiedzi pisemne: opisuje umiejętności swoje i innych osób oraz zwierząt; pisze, co wolno, a czego nie wolno robić; przedstawia fakty dotyczące parków narodowych;</w:t>
            </w:r>
          </w:p>
        </w:tc>
      </w:tr>
      <w:tr w:rsidR="005C0168" w14:paraId="3DC570C9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A03BAB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EAE9" w14:textId="77777777" w:rsidR="005C0168" w:rsidRDefault="009B5057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 xml:space="preserve">eaguje w prostych sytuacjach, popełniając liczne błędy: uzyskuje i przekazuje informacje odnośnie do </w:t>
            </w:r>
            <w:r w:rsidR="005C0168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 w:rsidR="005C0168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B3AD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Reaguje w prostych sytuacjach, czasem popełniając błędy: uzyskuje i przekazuje informacje odnośnie do </w:t>
            </w:r>
            <w:r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>
              <w:rPr>
                <w:rStyle w:val="ipa"/>
                <w:color w:val="FF0000"/>
                <w:sz w:val="22"/>
                <w:szCs w:val="22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D52E" w14:textId="77777777" w:rsidR="005C0168" w:rsidRDefault="005C0168">
            <w:pPr>
              <w:numPr>
                <w:ilvl w:val="0"/>
                <w:numId w:val="2"/>
              </w:numPr>
              <w:ind w:left="318" w:hanging="318"/>
            </w:pPr>
            <w:r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do </w:t>
            </w:r>
            <w:r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1DC1" w14:textId="77777777" w:rsidR="00943DF3" w:rsidRPr="00943DF3" w:rsidRDefault="005C0168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  <w:r w:rsidR="00943DF3" w:rsidRPr="00943DF3">
              <w:rPr>
                <w:sz w:val="22"/>
                <w:szCs w:val="22"/>
              </w:rPr>
              <w:t xml:space="preserve"> Pojedyncze błędy nie zaburzają komunikacji.</w:t>
            </w:r>
          </w:p>
          <w:p w14:paraId="5E9338FF" w14:textId="77777777" w:rsidR="005C0168" w:rsidRDefault="005C0168" w:rsidP="00943DF3">
            <w:pPr>
              <w:ind w:left="318"/>
              <w:rPr>
                <w:color w:val="FF0000"/>
                <w:sz w:val="22"/>
                <w:szCs w:val="22"/>
              </w:rPr>
            </w:pPr>
          </w:p>
          <w:p w14:paraId="50FE7E34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7C7D" w14:textId="77777777" w:rsidR="005C0168" w:rsidRDefault="005C0168">
            <w:pPr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reaguje w prostych i złożonych sytuacjach: uzyskuje i przekazuje informacje odnośnie do umiejętności, prosi o pozwolenie, udziela lub odmawia pozwolenia, dziękuje lub wyraża rozczarowanie.</w:t>
            </w:r>
          </w:p>
          <w:p w14:paraId="01809AF6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</w:tr>
      <w:tr w:rsidR="005C0168" w14:paraId="37CD15BD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84A94F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1C48" w14:textId="77777777" w:rsidR="005C0168" w:rsidRDefault="009B505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3829D52B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926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073A98C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219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 w14:paraId="7DE0C357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D0A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10FA52E2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69E3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</w:tc>
      </w:tr>
    </w:tbl>
    <w:p w14:paraId="51C7B945" w14:textId="77777777" w:rsidR="005C0168" w:rsidRDefault="005C0168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12A8B7E6" w14:textId="77777777">
        <w:tc>
          <w:tcPr>
            <w:tcW w:w="12474" w:type="dxa"/>
            <w:shd w:val="clear" w:color="auto" w:fill="D9D9D9"/>
          </w:tcPr>
          <w:p w14:paraId="761B5C16" w14:textId="77777777" w:rsidR="005C0168" w:rsidRPr="00FD011B" w:rsidRDefault="005C0168">
            <w:pPr>
              <w:rPr>
                <w:color w:val="002060"/>
              </w:rPr>
            </w:pPr>
            <w:r w:rsidRPr="00FD011B">
              <w:rPr>
                <w:b/>
                <w:color w:val="002060"/>
              </w:rPr>
              <w:t>UNIT 6</w:t>
            </w:r>
          </w:p>
        </w:tc>
      </w:tr>
    </w:tbl>
    <w:p w14:paraId="6DA3A86D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84"/>
        <w:gridCol w:w="2556"/>
        <w:gridCol w:w="2538"/>
        <w:gridCol w:w="2424"/>
        <w:gridCol w:w="2663"/>
        <w:gridCol w:w="2662"/>
      </w:tblGrid>
      <w:tr w:rsidR="005C0168" w14:paraId="34B20512" w14:textId="77777777">
        <w:trPr>
          <w:trHeight w:val="53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814E71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0DA9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nazwy produktów spożywczych.</w:t>
            </w:r>
          </w:p>
          <w:p w14:paraId="7637C03E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błędy, posługuje się rzeczownikami policzalnymi w liczbie pojedynczej i mnogiej oraz niepoliczalnymi.</w:t>
            </w:r>
          </w:p>
          <w:p w14:paraId="53D6FF09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stosowania wyrażeń </w:t>
            </w:r>
            <w:r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>; popełnia dość liczne błędy w ich użyciu.</w:t>
            </w:r>
          </w:p>
          <w:p w14:paraId="7A02E77D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liczne błędy, tworząc zdania twierdzące i przeczące z wyrażeniami </w:t>
            </w:r>
            <w:r>
              <w:rPr>
                <w:i/>
                <w:sz w:val="22"/>
                <w:szCs w:val="22"/>
              </w:rPr>
              <w:t>there is/there are.</w:t>
            </w:r>
          </w:p>
          <w:p w14:paraId="5C77A3D7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4B7D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nazwy produktów spożywczych.</w:t>
            </w:r>
          </w:p>
          <w:p w14:paraId="35BDF931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540D8D2A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stosowania wyrażeń </w:t>
            </w:r>
            <w:r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>, popełnia dość liczne błędy w ich użyciu.</w:t>
            </w:r>
          </w:p>
          <w:p w14:paraId="26ED5F39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dość liczne błędy, tworząc zdania twierdzące i przeczące z wyrażeniami </w:t>
            </w:r>
            <w:r>
              <w:rPr>
                <w:i/>
                <w:sz w:val="22"/>
                <w:szCs w:val="22"/>
              </w:rPr>
              <w:t>there is/there are.</w:t>
            </w:r>
          </w:p>
          <w:p w14:paraId="7B6AD4D0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17DD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podaje większość wymaganych nazw produktów spożywczych.</w:t>
            </w:r>
          </w:p>
          <w:p w14:paraId="76674D20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14:paraId="7406CEA4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stosowania wyrażeń </w:t>
            </w:r>
            <w:r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zazwyczaj poprawnie się nimi posługuje.</w:t>
            </w:r>
          </w:p>
          <w:p w14:paraId="443259BF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Zazwyczaj poprawnie buduje zdania twierdzące i przeczące z wyrażeniami </w:t>
            </w:r>
            <w:r>
              <w:rPr>
                <w:i/>
                <w:sz w:val="22"/>
                <w:szCs w:val="22"/>
              </w:rPr>
              <w:t>there is/there are.</w:t>
            </w:r>
          </w:p>
          <w:p w14:paraId="5AA9CB14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9E2D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podaje wymagane nazwy produktów spożywczych.</w:t>
            </w:r>
          </w:p>
          <w:p w14:paraId="4A20EB01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6BE46A37" w14:textId="77777777" w:rsidR="005C0168" w:rsidRDefault="005C0168">
            <w:pPr>
              <w:numPr>
                <w:ilvl w:val="0"/>
                <w:numId w:val="10"/>
              </w:numPr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stosowania wyrażeń </w:t>
            </w:r>
            <w:r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poprawnie się nimi posługuje.</w:t>
            </w:r>
          </w:p>
          <w:p w14:paraId="34CBAC8D" w14:textId="77777777" w:rsidR="005C0168" w:rsidRPr="00943DF3" w:rsidRDefault="005C0168">
            <w:pPr>
              <w:numPr>
                <w:ilvl w:val="0"/>
                <w:numId w:val="10"/>
              </w:numPr>
              <w:ind w:left="431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Z łatwością i poprawnie buduje zdania twierdzące i przeczące z wyrażeniami </w:t>
            </w:r>
            <w:r>
              <w:rPr>
                <w:i/>
                <w:sz w:val="22"/>
                <w:szCs w:val="22"/>
              </w:rPr>
              <w:t>there is/there are.</w:t>
            </w:r>
          </w:p>
          <w:p w14:paraId="04A77EB5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28B4A54B" w14:textId="77777777" w:rsidR="00943DF3" w:rsidRDefault="00943DF3" w:rsidP="00943DF3">
            <w:pPr>
              <w:ind w:left="431"/>
              <w:rPr>
                <w:color w:val="FF0000"/>
              </w:rPr>
            </w:pPr>
          </w:p>
          <w:p w14:paraId="35360949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0398" w14:textId="77777777" w:rsidR="005C0168" w:rsidRDefault="005C016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podaje wymagane nazwy produktów spożywczych.</w:t>
            </w:r>
          </w:p>
          <w:p w14:paraId="5C09C266" w14:textId="77777777" w:rsidR="005C0168" w:rsidRDefault="005C016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7D739758" w14:textId="77777777" w:rsidR="005C0168" w:rsidRDefault="005C016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stosowania wyrażeń </w:t>
            </w:r>
            <w:r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poprawnie się nimi posługuje.</w:t>
            </w:r>
          </w:p>
          <w:p w14:paraId="5682186F" w14:textId="77777777" w:rsidR="005C0168" w:rsidRDefault="005C0168">
            <w:pPr>
              <w:numPr>
                <w:ilvl w:val="0"/>
                <w:numId w:val="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buduje zdania twierdzące i przeczące z wyrażeniami </w:t>
            </w:r>
            <w:r>
              <w:rPr>
                <w:i/>
                <w:sz w:val="22"/>
                <w:szCs w:val="22"/>
              </w:rPr>
              <w:t>there is/there are.</w:t>
            </w:r>
          </w:p>
          <w:p w14:paraId="57F031C4" w14:textId="77777777" w:rsidR="005C0168" w:rsidRDefault="005C0168">
            <w:pPr>
              <w:numPr>
                <w:ilvl w:val="0"/>
                <w:numId w:val="10"/>
              </w:numPr>
              <w:rPr>
                <w:color w:val="FF0000"/>
                <w:sz w:val="22"/>
                <w:szCs w:val="22"/>
              </w:rPr>
            </w:pPr>
          </w:p>
        </w:tc>
      </w:tr>
      <w:tr w:rsidR="005C0168" w14:paraId="2653069E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79475A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09E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4690DF2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3ECEBAE2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3B6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1DC7CD50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51C4950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2DF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8316DD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6B50B157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52B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3460FBF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07AFC86B" w14:textId="77777777" w:rsidR="00943DF3" w:rsidRP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7DA86A7D" w14:textId="77777777" w:rsidR="00943DF3" w:rsidRDefault="00943DF3" w:rsidP="00943DF3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10A316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F6C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48A969F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0C36B7C5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31A5BA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B19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83D436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14F93D3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AB1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03F70D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1CD8F6B2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D78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65BF4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04688B3F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B20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i fragmentów tekstu</w:t>
            </w:r>
          </w:p>
          <w:p w14:paraId="17655F1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6FE8C77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7C2A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02AFCF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1CE1A28E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A34AA9B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BA57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Mimo pomocy nieudolnie tworzy proste wypowiedzi ustne, popełniając liczne błędy zaburzające komunikację: opisuje zawartość koszyka z zakupami oraz składniki koktajlu.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757C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D80F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Tworzy proste wypowiedzi ustne, popełniając nieliczne niezakłócające komunikacji błędy: opisuje zawartość koszyka z  zakupami oraz składniki koktajlu.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9243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Używając bogatego słownictwa tworzy proste i złożone wypowiedzi ustne: opisuje zawartość koszyka z zakupami oraz składniki koktajlu; ewentualne drobne błędy nie zakłócają komunikacji.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F3DF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Używając bogatego słownictwa tworzy bezbłędne proste i złożone wypowiedzi ustne: opisuje zawartość koszyka z zakupami oraz składniki koktajlu;</w:t>
            </w:r>
          </w:p>
        </w:tc>
      </w:tr>
      <w:tr w:rsidR="005C0168" w14:paraId="144E122D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25F4AF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A1E9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344B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1A7B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>
              <w:rPr>
                <w:sz w:val="22"/>
                <w:szCs w:val="22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B67A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14:paraId="4D4C3F56" w14:textId="77777777" w:rsidR="005C0168" w:rsidRDefault="005C0168">
            <w:pPr>
              <w:ind w:left="512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97FE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bezbłędne wypowiedzi pisemne: odnosząc się do artykułów spożywczych, opisuje, co jest, a czego nie ma w danym miejscu; opisuje kanapkę; opisuje danie popularne w Polsce lub innym kraju;</w:t>
            </w:r>
          </w:p>
          <w:p w14:paraId="40A1A545" w14:textId="77777777" w:rsidR="005C0168" w:rsidRDefault="005C0168">
            <w:pPr>
              <w:tabs>
                <w:tab w:val="left" w:pos="272"/>
              </w:tabs>
              <w:ind w:left="720"/>
              <w:rPr>
                <w:color w:val="FF0000"/>
                <w:sz w:val="22"/>
                <w:szCs w:val="22"/>
              </w:rPr>
            </w:pPr>
          </w:p>
        </w:tc>
      </w:tr>
      <w:tr w:rsidR="005C0168" w14:paraId="60967329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1BF994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6334" w14:textId="77777777" w:rsidR="005C0168" w:rsidRDefault="00EF5870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>eaguje w prostych sytuacjach, popełniając liczne błędy: uzyskuje i przekazuje informacje dotyczące artykułów spożywczych; wyraża opinie na temat dań, proponuje przygotowanie określonych dań, reaguje na propozycje</w:t>
            </w:r>
            <w:r>
              <w:rPr>
                <w:sz w:val="22"/>
                <w:szCs w:val="22"/>
              </w:rPr>
              <w:t>, błędy zaburzają komunikację</w:t>
            </w:r>
            <w:r w:rsidR="005C0168">
              <w:rPr>
                <w:sz w:val="22"/>
                <w:szCs w:val="22"/>
              </w:rPr>
              <w:t>.</w:t>
            </w:r>
          </w:p>
          <w:p w14:paraId="4BE4A3D2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Z trudem i popełniając liczne błędy zakłócające komunikację, prowadzi prosty dialog w barze sałatkowym.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98A4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 w14:paraId="10858DE5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14:paraId="6EA13426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8B38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reaguje w prostych i bardziej złożonych sytuacjach: uzyskuje i przekazuje informacje dotyczące artykułów spożywczych; wyraża opinie na temat dań, proponuje przygotowanie określonych dań, reaguje na propozycje.</w:t>
            </w:r>
          </w:p>
          <w:p w14:paraId="619BAF18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prowadzi prosty dialog w barze sałatkowym; nieliczne błędy na ogół nie zakłócają komunikacji.</w:t>
            </w:r>
          </w:p>
          <w:p w14:paraId="2C991E10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0656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14:paraId="1FB6BF66" w14:textId="77777777" w:rsidR="005C0168" w:rsidRPr="00A67527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  <w:rPr>
                <w:rStyle w:val="st"/>
              </w:rPr>
            </w:pPr>
            <w:r>
              <w:rPr>
                <w:sz w:val="22"/>
                <w:szCs w:val="22"/>
              </w:rPr>
              <w:t>Stosując zwroty grzecznościowe, swobodnie i bezbłędnie lub niemal bezbłędnie, prowadzi prosty dialog w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 barze sałatkowym.</w:t>
            </w:r>
          </w:p>
          <w:p w14:paraId="40D981B3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73517B1A" w14:textId="77777777" w:rsidR="00A67527" w:rsidRDefault="00A67527" w:rsidP="00A67527">
            <w:pPr>
              <w:tabs>
                <w:tab w:val="left" w:pos="272"/>
              </w:tabs>
              <w:ind w:left="272"/>
            </w:pPr>
          </w:p>
          <w:p w14:paraId="17EC94CD" w14:textId="77777777" w:rsidR="005C0168" w:rsidRDefault="005C0168">
            <w:pPr>
              <w:ind w:left="226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35CA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14:paraId="4ABD84DD" w14:textId="77777777" w:rsidR="005C0168" w:rsidRDefault="005C0168">
            <w:pPr>
              <w:numPr>
                <w:ilvl w:val="0"/>
                <w:numId w:val="2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swobodnie i bezbłędnie, prowadzi prosty dialog w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 barze sałatkowym.</w:t>
            </w:r>
          </w:p>
          <w:p w14:paraId="639EDD23" w14:textId="77777777" w:rsidR="005C0168" w:rsidRDefault="005C0168">
            <w:pPr>
              <w:tabs>
                <w:tab w:val="left" w:pos="272"/>
              </w:tabs>
              <w:ind w:left="720"/>
              <w:rPr>
                <w:sz w:val="22"/>
                <w:szCs w:val="22"/>
              </w:rPr>
            </w:pPr>
          </w:p>
        </w:tc>
      </w:tr>
      <w:tr w:rsidR="005C0168" w14:paraId="2B8BA95B" w14:textId="77777777">
        <w:trPr>
          <w:trHeight w:val="5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6CCD7DF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2FAB" w14:textId="77777777" w:rsidR="005C0168" w:rsidRDefault="009B505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4C6BB306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C96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A9ED85A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BD4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1E110D30" w14:textId="77777777" w:rsidR="005C0168" w:rsidRDefault="005C0168"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89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4E3D3DA4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8CAE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</w:tc>
      </w:tr>
    </w:tbl>
    <w:p w14:paraId="27ECE01A" w14:textId="77777777" w:rsidR="005C0168" w:rsidRDefault="005C0168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14:paraId="4398CB15" w14:textId="77777777">
        <w:tc>
          <w:tcPr>
            <w:tcW w:w="12474" w:type="dxa"/>
            <w:shd w:val="clear" w:color="auto" w:fill="D9D9D9"/>
          </w:tcPr>
          <w:p w14:paraId="455E0955" w14:textId="77777777" w:rsidR="005C0168" w:rsidRPr="00FD011B" w:rsidRDefault="005C0168">
            <w:pPr>
              <w:rPr>
                <w:color w:val="002060"/>
              </w:rPr>
            </w:pPr>
            <w:r w:rsidRPr="00FD011B">
              <w:rPr>
                <w:b/>
                <w:color w:val="002060"/>
              </w:rPr>
              <w:t>UNIT 7</w:t>
            </w:r>
          </w:p>
        </w:tc>
      </w:tr>
    </w:tbl>
    <w:p w14:paraId="57B3D03A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56101657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48149E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B92D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 wymagane nazwy dyscyplin sportowych, form spędzania czasu wolnego oraz codziennych czynności; popełnia liczne błędy.</w:t>
            </w:r>
          </w:p>
          <w:p w14:paraId="240BF400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nazywa pory dnia oraz podaje godziny, popełniając dość liczne błędy.</w:t>
            </w:r>
          </w:p>
          <w:p w14:paraId="799C7931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02E23ACD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3BF67076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3C3A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wymagane nazwy dyscyplin sportowych, form spędzania czasu wolnego oraz codziennych czynności; czasem popełnia błędy.</w:t>
            </w:r>
          </w:p>
          <w:p w14:paraId="13247A5A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nazywa pory dnia oraz podaje godziny, popełniając dość liczne błędy.</w:t>
            </w:r>
          </w:p>
          <w:p w14:paraId="79769D24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56777519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błędy,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3FD4260F" w14:textId="77777777" w:rsidR="005C0168" w:rsidRDefault="005C0168">
            <w:pPr>
              <w:ind w:left="431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EF75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podaje większość wymaganych nazw dyscyplin sportowych, form spędzania czasu wolnego oraz codziennych czynności.</w:t>
            </w:r>
          </w:p>
          <w:p w14:paraId="46232575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nazywa pory dnia oraz podaje godziny, popełniając nieliczne błędy.</w:t>
            </w:r>
          </w:p>
          <w:p w14:paraId="4D60DE0F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1833B626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Na ogół poprawnie tworzy zdania i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9B56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podaje wymagane nazwy dyscyplin sportowych, form spędzania czasu wolnego oraz codziennych czynności.</w:t>
            </w:r>
          </w:p>
          <w:p w14:paraId="2756E951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nazywa pory dnia oraz podaje godziny.</w:t>
            </w:r>
          </w:p>
          <w:p w14:paraId="4C418F4F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0A239D19" w14:textId="77777777" w:rsidR="005C0168" w:rsidRPr="00A67527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Poprawnie tworzy i bezbłędnie lub niemal bezbłędnie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  <w:p w14:paraId="134E81EE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45DB43A1" w14:textId="77777777" w:rsidR="00A67527" w:rsidRDefault="00A67527" w:rsidP="00A67527">
            <w:pPr>
              <w:ind w:left="226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4BDC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bezbłędnie podaje wymagane nazwy dyscyplin sportowych, form spędzania czasu wolnego oraz codziennych czynności.</w:t>
            </w:r>
          </w:p>
          <w:p w14:paraId="2A70FEA1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nazywa pory dnia oraz podaje godziny.</w:t>
            </w:r>
          </w:p>
          <w:p w14:paraId="4BE539CF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14:paraId="33E79371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Poprawnie tworzy i bezbłędnie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</w:tc>
      </w:tr>
      <w:tr w:rsidR="005C0168" w14:paraId="1910231F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35DB9A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6E2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6E2D75E8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61114302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9BF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592100D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22A2054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29C2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4A79B8E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3AB6CC42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DA1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14AA781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ACD868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057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7A7296C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181DAD81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201E47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3E3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4DFEB00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EB4F9A1" w14:textId="77777777" w:rsidR="005C0168" w:rsidRDefault="005C0168" w:rsidP="00D7598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689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128E06D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6DA8BFAA" w14:textId="77777777" w:rsidR="005C0168" w:rsidRDefault="005C0168" w:rsidP="00D7598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D5F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C97471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28E3044" w14:textId="77777777" w:rsidR="005C0168" w:rsidRDefault="005C0168" w:rsidP="00D7598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96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58E4DA1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5E902EA6" w14:textId="77777777" w:rsidR="005C0168" w:rsidRDefault="005C0168" w:rsidP="00D7598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8546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17B7A8A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  <w:p w14:paraId="7BCD9017" w14:textId="77777777" w:rsidR="005C0168" w:rsidRDefault="005C0168" w:rsidP="00D75985">
            <w:pPr>
              <w:ind w:left="720"/>
              <w:rPr>
                <w:sz w:val="22"/>
                <w:szCs w:val="22"/>
              </w:rPr>
            </w:pPr>
          </w:p>
        </w:tc>
      </w:tr>
      <w:tr w:rsidR="005C0168" w14:paraId="624CCAE8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95FDF6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A6E0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</w:t>
            </w:r>
            <w:r w:rsidR="009B5057">
              <w:rPr>
                <w:sz w:val="22"/>
                <w:szCs w:val="22"/>
              </w:rPr>
              <w:t xml:space="preserve">o pomocy z trudem </w:t>
            </w:r>
            <w:r>
              <w:rPr>
                <w:sz w:val="22"/>
                <w:szCs w:val="22"/>
              </w:rPr>
              <w:t>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B76A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47C3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A6AF" w14:textId="77777777" w:rsidR="00A67527" w:rsidRPr="00A67527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Używając bogatego słownictwa tworzy proste i złożone wypowiedzi ustne: opowiada o codziennych czynnościach oraz zajęciach w czasie wolnym wykonywanych w różne dni tygodnia i o różnych godzinach; opisuje niezwykłą podróż do szkoły.</w:t>
            </w:r>
          </w:p>
          <w:p w14:paraId="23534CCF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4DB674BE" w14:textId="77777777" w:rsidR="005C0168" w:rsidRDefault="005C0168" w:rsidP="00A67527">
            <w:pPr>
              <w:ind w:left="226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8B2A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Używając bogatego słownictwa tworzy bezbłędni,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5C0168" w14:paraId="156CB859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1121D7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FCBD" w14:textId="77777777" w:rsidR="005C0168" w:rsidRDefault="005C0168" w:rsidP="009B5057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Mimo po</w:t>
            </w:r>
            <w:r w:rsidR="009B5057">
              <w:rPr>
                <w:sz w:val="22"/>
                <w:szCs w:val="22"/>
              </w:rPr>
              <w:t>mocy, popełniając liczne błędy</w:t>
            </w:r>
            <w:r>
              <w:rPr>
                <w:sz w:val="22"/>
                <w:szCs w:val="22"/>
              </w:rPr>
              <w:t xml:space="preserve"> tworzy bardzo proste wypowiedzi pisemne: opisuje codzienne czynności oraz formy spędzania czasu wolnego, określając dni tygodnia, pory dnia i godziny; opisuje niezwykłą podróż do szkoły.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AB04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lub z pomocą nauczyciela tworzy bardzo proste wypowiedzi 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 w14:paraId="0B4C6F74" w14:textId="77777777" w:rsidR="005C0168" w:rsidRDefault="005C0168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750F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podróż do szkoły.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719B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opisuje codzienne czynności oraz formy spędzania czasu wolnego, określając dni tygodnia, pory dnia i godziny; opisuje </w:t>
            </w:r>
            <w:r>
              <w:rPr>
                <w:sz w:val="22"/>
                <w:szCs w:val="22"/>
              </w:rPr>
              <w:t xml:space="preserve">niezwykłą </w:t>
            </w:r>
            <w:r>
              <w:rPr>
                <w:rStyle w:val="st"/>
                <w:rFonts w:eastAsia="Calibri"/>
                <w:sz w:val="22"/>
                <w:szCs w:val="22"/>
              </w:rPr>
              <w:t>podróż do szkoły;</w:t>
            </w:r>
            <w:r>
              <w:rPr>
                <w:sz w:val="22"/>
                <w:szCs w:val="22"/>
              </w:rPr>
              <w:t xml:space="preserve"> ewentualne drobne błędy nie zaburzają komunikacji.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00C6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Samodzielnie, stosując urozmaicone słownictwo, tworzy, proste i bardziej złożone wypowiedzi pisemne: bezbłędnie </w:t>
            </w:r>
            <w:r>
              <w:rPr>
                <w:rStyle w:val="st"/>
                <w:rFonts w:eastAsia="Calibri"/>
                <w:sz w:val="22"/>
                <w:szCs w:val="22"/>
              </w:rPr>
              <w:t xml:space="preserve">opisuje codzienne czynności oraz formy spędzania czasu wolnego, określając dni tygodnia, pory dnia i godziny; opisuje niezwykłą podróż do szkoły; </w:t>
            </w:r>
          </w:p>
        </w:tc>
      </w:tr>
      <w:tr w:rsidR="005C0168" w14:paraId="2B6735C0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6E8F0F2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39C0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popełniając liczne błędy:</w:t>
            </w:r>
            <w:r>
              <w:t xml:space="preserve"> </w:t>
            </w:r>
            <w:r>
              <w:rPr>
                <w:sz w:val="22"/>
                <w:szCs w:val="22"/>
              </w:rPr>
              <w:t>uzyskuje i przekazuje informacje odnośnie do codziennych czynności oraz form spędzania czasu wolnego, a także odnośnie do drogi do szkoły; pyta o godzinę, podaje godzinę.</w:t>
            </w:r>
          </w:p>
          <w:p w14:paraId="39643951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A59A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14:paraId="3B98E23B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D0BD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14:paraId="72F3E4A8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06EE" w14:textId="77777777" w:rsidR="005C0168" w:rsidRPr="00A67527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lub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14:paraId="104EA2B8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33C5208C" w14:textId="77777777" w:rsidR="00A67527" w:rsidRDefault="00A67527" w:rsidP="00A67527">
            <w:pPr>
              <w:ind w:left="226"/>
              <w:rPr>
                <w:color w:val="FF0000"/>
                <w:sz w:val="22"/>
                <w:szCs w:val="22"/>
              </w:rPr>
            </w:pPr>
          </w:p>
          <w:p w14:paraId="2C7E5B13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B4EF" w14:textId="77777777" w:rsidR="005C0168" w:rsidRDefault="005C0168">
            <w:pPr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14:paraId="5FC1DDCF" w14:textId="77777777" w:rsidR="005C0168" w:rsidRDefault="005C0168">
            <w:pPr>
              <w:rPr>
                <w:color w:val="FF0000"/>
                <w:sz w:val="22"/>
                <w:szCs w:val="22"/>
              </w:rPr>
            </w:pPr>
          </w:p>
        </w:tc>
      </w:tr>
      <w:tr w:rsidR="005C0168" w14:paraId="7B4248C7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85E1A4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10B7" w14:textId="77777777" w:rsidR="005C0168" w:rsidRDefault="009B505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68">
              <w:rPr>
                <w:sz w:val="22"/>
                <w:szCs w:val="22"/>
              </w:rPr>
              <w:t>rzekazuje w języku angielskim informacje zawarte w materiałach wizualnych, popełniając liczne błędy.</w:t>
            </w:r>
          </w:p>
          <w:p w14:paraId="1A4428E8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F977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F2C1203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D760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0942795C" w14:textId="77777777" w:rsidR="005C0168" w:rsidRDefault="005C0168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7F15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03B63F78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9538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</w:tc>
      </w:tr>
    </w:tbl>
    <w:p w14:paraId="38EEE66B" w14:textId="77777777" w:rsidR="005C0168" w:rsidRDefault="005C0168">
      <w:pPr>
        <w:rPr>
          <w:color w:val="FF0000"/>
        </w:rPr>
      </w:pPr>
    </w:p>
    <w:p w14:paraId="400A6579" w14:textId="77777777" w:rsidR="005C0168" w:rsidRPr="00FD011B" w:rsidRDefault="005C0168">
      <w:pPr>
        <w:rPr>
          <w:color w:val="002060"/>
        </w:rPr>
      </w:pPr>
      <w:bookmarkStart w:id="0" w:name="_GoBack"/>
      <w:bookmarkEnd w:id="0"/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5C0168" w:rsidRPr="00FD011B" w14:paraId="5BC55E2C" w14:textId="77777777">
        <w:tc>
          <w:tcPr>
            <w:tcW w:w="12474" w:type="dxa"/>
            <w:shd w:val="clear" w:color="auto" w:fill="D9D9D9"/>
          </w:tcPr>
          <w:p w14:paraId="69E39B30" w14:textId="77777777" w:rsidR="005C0168" w:rsidRPr="00FD011B" w:rsidRDefault="005C0168">
            <w:pPr>
              <w:rPr>
                <w:color w:val="002060"/>
              </w:rPr>
            </w:pPr>
            <w:r w:rsidRPr="00FD011B">
              <w:rPr>
                <w:b/>
                <w:color w:val="002060"/>
              </w:rPr>
              <w:t>UNIT 8</w:t>
            </w:r>
          </w:p>
        </w:tc>
      </w:tr>
    </w:tbl>
    <w:p w14:paraId="3DBAA0BE" w14:textId="77777777" w:rsidR="005C0168" w:rsidRDefault="005C0168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500"/>
        <w:gridCol w:w="2540"/>
        <w:gridCol w:w="2538"/>
        <w:gridCol w:w="2424"/>
        <w:gridCol w:w="2663"/>
        <w:gridCol w:w="2662"/>
      </w:tblGrid>
      <w:tr w:rsidR="005C0168" w14:paraId="608C33A2" w14:textId="77777777">
        <w:trPr>
          <w:trHeight w:val="53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B55BEF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Znajomość środków językowych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C188" w14:textId="77777777" w:rsidR="005C0168" w:rsidRDefault="005C0168">
            <w:pPr>
              <w:numPr>
                <w:ilvl w:val="0"/>
                <w:numId w:val="2"/>
              </w:numPr>
              <w:ind w:left="20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podaje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nazwy czynności wykonywanych w czasie wolnym i związanych z wizytą w parku tematycznym, a także nazwy budynków i innych miejsc w mieście; popełnia liczne błędy.</w:t>
            </w:r>
          </w:p>
          <w:p w14:paraId="60D152D9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i, popełniając liczne błędy, podaje instrukcje stosowane przy wskazywaniu drogi.</w:t>
            </w:r>
          </w:p>
          <w:p w14:paraId="596443DE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768C9135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09AB9E3C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Popełnia liczne błędy, posługując się trybem rozkazującym.</w:t>
            </w:r>
          </w:p>
          <w:p w14:paraId="17E22091" w14:textId="77777777" w:rsidR="005C0168" w:rsidRDefault="005C0168">
            <w:pPr>
              <w:ind w:left="200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1A10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 w14:paraId="26DCCB47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i, popełniając dość liczne błędy, podaje instrukcje stosowane przy wskazywaniu drogi.</w:t>
            </w:r>
          </w:p>
          <w:p w14:paraId="7F6F391B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68EECA99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zawsze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2BDF5149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211B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podaje większość wymaganych nazw czynności wykonywanych w czasie wolnym i związanych z wizytą w parku tematycznym, a także nazw budynków i innych miejsc w mieście.</w:t>
            </w:r>
          </w:p>
          <w:p w14:paraId="3788DC81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podaje większość wymaganych instrukcji stosowanych przy wskazywaniu drogi.</w:t>
            </w:r>
          </w:p>
          <w:p w14:paraId="18801695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na ogół poprawnie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04EF242E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654BA837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Zna i przeważnie poprawnie stosuje tryb rozkazujący.</w:t>
            </w:r>
          </w:p>
          <w:p w14:paraId="228125F7" w14:textId="77777777" w:rsidR="005C0168" w:rsidRDefault="005C0168">
            <w:pPr>
              <w:ind w:left="46"/>
              <w:rPr>
                <w:color w:val="FF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425B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podaje wymagane nazwy czynności wykonywanych w czasie wolnym i związanych z wizytą w parku tematycznym, a także nazwy budynków i innych miejsc w mieście.</w:t>
            </w:r>
          </w:p>
          <w:p w14:paraId="6BF07DCA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 łatwością podaje wymagane instrukcje stosowane przy wskazywaniu drogi.</w:t>
            </w:r>
          </w:p>
          <w:p w14:paraId="04169B55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dobrze zasady tworzenia i z łatwością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7251C366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45C210BF" w14:textId="77777777" w:rsidR="005C0168" w:rsidRPr="00A67527" w:rsidRDefault="00A67527">
            <w:pPr>
              <w:numPr>
                <w:ilvl w:val="0"/>
                <w:numId w:val="2"/>
              </w:numPr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Zna i</w:t>
            </w:r>
            <w:r w:rsidR="005C0168">
              <w:rPr>
                <w:sz w:val="22"/>
                <w:szCs w:val="22"/>
              </w:rPr>
              <w:t xml:space="preserve"> poprawnie stosuje tryb rozkazujący.</w:t>
            </w:r>
          </w:p>
          <w:p w14:paraId="4109506B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1D5EFB54" w14:textId="77777777" w:rsidR="00A67527" w:rsidRDefault="00A67527" w:rsidP="00A67527">
            <w:pPr>
              <w:ind w:left="226"/>
              <w:rPr>
                <w:color w:val="FF0000"/>
              </w:rPr>
            </w:pPr>
          </w:p>
          <w:p w14:paraId="5FDC92EA" w14:textId="77777777" w:rsidR="005C0168" w:rsidRDefault="005C0168">
            <w:pPr>
              <w:ind w:left="226"/>
              <w:rPr>
                <w:color w:val="FF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0D33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podaje wymagane nazwy czynności wykonywanych w czasie wolnym i związanych z wizytą w parku tematycznym, a także nazwy budynków i innych miejsc w mieście.</w:t>
            </w:r>
          </w:p>
          <w:p w14:paraId="25F0307A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podaje wymagane instrukcje stosowane przy wskazywaniu drogi.</w:t>
            </w:r>
          </w:p>
          <w:p w14:paraId="0A806EB9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dobrze zasady tworzenia i z łatwością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7C245DBC" w14:textId="77777777" w:rsidR="005C0168" w:rsidRDefault="005C016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14:paraId="1A2CEDC9" w14:textId="77777777" w:rsidR="005C0168" w:rsidRDefault="005C0168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sz w:val="22"/>
                <w:szCs w:val="22"/>
              </w:rPr>
              <w:t>Zna i zawsze poprawnie stosuje tryb rozkazujący.</w:t>
            </w:r>
          </w:p>
          <w:p w14:paraId="48AAEE7E" w14:textId="77777777" w:rsidR="005C0168" w:rsidRDefault="005C0168">
            <w:pPr>
              <w:ind w:left="720"/>
              <w:rPr>
                <w:color w:val="FF0000"/>
              </w:rPr>
            </w:pPr>
          </w:p>
        </w:tc>
      </w:tr>
      <w:tr w:rsidR="005C0168" w14:paraId="75407C17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A5C236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Słuchanie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953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wypowiedzi.</w:t>
            </w:r>
          </w:p>
          <w:p w14:paraId="5920512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7D5B1D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3DD3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wypowiedzi.</w:t>
            </w:r>
          </w:p>
          <w:p w14:paraId="5F94B4B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6E6EF35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ACB4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24B5572D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BDE0E65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299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ogólny sens prostych i bardziej złożonych wypowiedzi.</w:t>
            </w:r>
          </w:p>
          <w:p w14:paraId="22D8153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6B3E7FA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6B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rozumie ogólny sens zarówno prostych, jak i bardziej złożonych wypowiedzi.</w:t>
            </w:r>
          </w:p>
          <w:p w14:paraId="3626456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5C0168" w14:paraId="7FDE9338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E58719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Czytanie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B6F5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883858E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68A78D6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62C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422A5F7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3045D29E" w14:textId="77777777" w:rsidR="005C0168" w:rsidRDefault="005C0168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C1B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01EDDD9B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1D5B3F68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36D1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3EFD169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24168AE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DC9C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5C71412F" w14:textId="77777777" w:rsidR="005C0168" w:rsidRDefault="005C0168">
            <w:pPr>
              <w:numPr>
                <w:ilvl w:val="0"/>
                <w:numId w:val="3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>Samodzielnie znajduje w tekście określone informacje.</w:t>
            </w:r>
          </w:p>
        </w:tc>
      </w:tr>
      <w:tr w:rsidR="005C0168" w14:paraId="3244542E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C2C1CF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Mówienie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DC6C" w14:textId="77777777" w:rsidR="005C0168" w:rsidRDefault="009B5057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 xml:space="preserve">Mimo pomocy </w:t>
            </w:r>
            <w:r w:rsidR="005C0168">
              <w:rPr>
                <w:sz w:val="22"/>
                <w:szCs w:val="22"/>
              </w:rPr>
              <w:t xml:space="preserve"> tworzy proste wypowiedzi ustne, popełniając liczne błędy zaburzające komunikację: opowiada o czynnościach wykonywanych w danej chwili, opisuje miasto.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D3E2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44DF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Popełniając nieliczne niezakłócające komunikacji błędy, tworzy proste i złożone wypowiedzi ustne: opowiada o czynnościach wykonywanych w danej chwili, opisuje miasto.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D93B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Używając bogatego słownictwa tworzy proste i złożone wypowiedzi ustne: opowiada o czynnościach wykonywanych w danej chwili, opisuje miasto; ewentualne drobne błędy nie zaburzają komunikacji.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8B72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Używając bogatego słownictwa tworzy bezbłędne wypowiedzi ustne: opowiada o czynnościach wykonywanych w danej chwili, opisuje miasto; </w:t>
            </w:r>
          </w:p>
        </w:tc>
      </w:tr>
      <w:tr w:rsidR="005C0168" w14:paraId="592E68A4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5E324C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Pisanie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3FF5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9C9B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>
              <w:t>;</w:t>
            </w:r>
            <w:r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6EFAC7CA" w14:textId="77777777" w:rsidR="005C0168" w:rsidRDefault="005C0168">
            <w:pPr>
              <w:ind w:left="226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764A" w14:textId="77777777" w:rsidR="005C0168" w:rsidRDefault="005C0168">
            <w:pPr>
              <w:numPr>
                <w:ilvl w:val="0"/>
                <w:numId w:val="2"/>
              </w:numPr>
              <w:ind w:left="226" w:hanging="180"/>
            </w:pPr>
            <w:r>
              <w:rPr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A98F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14:paraId="5EEAA106" w14:textId="77777777" w:rsidR="005C0168" w:rsidRDefault="005C016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475B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wypowiedź nie zawiera błędów</w:t>
            </w:r>
          </w:p>
        </w:tc>
      </w:tr>
      <w:tr w:rsidR="005C0168" w14:paraId="18B962A3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713BB6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Reagowanie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90AD" w14:textId="77777777" w:rsidR="005C0168" w:rsidRDefault="009B5057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0168">
              <w:rPr>
                <w:sz w:val="22"/>
                <w:szCs w:val="22"/>
              </w:rPr>
              <w:t>eaguje w prostych sytuacjach, popełniając liczne błędy:</w:t>
            </w:r>
            <w:r w:rsidR="005C0168">
              <w:t xml:space="preserve"> </w:t>
            </w:r>
            <w:r w:rsidR="005C0168">
              <w:rPr>
                <w:sz w:val="22"/>
                <w:szCs w:val="22"/>
              </w:rPr>
              <w:t>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68173BB3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2FB9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44E5A30D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F134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 w14:paraId="5DAE3CAB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51BA" w14:textId="77777777" w:rsidR="005C0168" w:rsidRDefault="005C0168">
            <w:pPr>
              <w:numPr>
                <w:ilvl w:val="0"/>
                <w:numId w:val="2"/>
              </w:numPr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lub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14:paraId="23FE0BBD" w14:textId="77777777" w:rsidR="00A67527" w:rsidRPr="00943DF3" w:rsidRDefault="00A67527" w:rsidP="00A6752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943DF3">
              <w:rPr>
                <w:sz w:val="22"/>
                <w:szCs w:val="22"/>
              </w:rPr>
              <w:t>Pojedyncze błędy nie zaburzają komunikacji.</w:t>
            </w:r>
          </w:p>
          <w:p w14:paraId="641509DB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07A1" w14:textId="77777777" w:rsidR="005C0168" w:rsidRDefault="005C016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Swobodnie i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</w:tc>
      </w:tr>
      <w:tr w:rsidR="005C0168" w14:paraId="5D6E7B74" w14:textId="77777777">
        <w:trPr>
          <w:trHeight w:val="5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09D511" w14:textId="77777777" w:rsidR="005C0168" w:rsidRPr="00FD011B" w:rsidRDefault="005C0168">
            <w:pPr>
              <w:rPr>
                <w:color w:val="0070C0"/>
              </w:rPr>
            </w:pPr>
            <w:r w:rsidRPr="00FD011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Przetwarzanie tekstu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BC73" w14:textId="77777777" w:rsidR="005C0168" w:rsidRDefault="00EF587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</w:t>
            </w:r>
            <w:r w:rsidR="005C0168">
              <w:rPr>
                <w:sz w:val="22"/>
                <w:szCs w:val="22"/>
              </w:rPr>
              <w:t>ekazuje w języku angielskim informacje zawarte w materiałach wizualnych, popełniając liczne błędy.</w:t>
            </w:r>
          </w:p>
          <w:p w14:paraId="1F2D685D" w14:textId="77777777" w:rsidR="005C0168" w:rsidRDefault="005C0168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706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12B1218" w14:textId="77777777" w:rsidR="005C0168" w:rsidRDefault="005C0168">
            <w:pPr>
              <w:ind w:left="272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C5EF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7DF349E6" w14:textId="77777777" w:rsidR="005C0168" w:rsidRDefault="005C0168"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ED52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18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7CAB4ADC" w14:textId="77777777" w:rsidR="005C0168" w:rsidRDefault="005C0168">
            <w:pPr>
              <w:ind w:left="363"/>
              <w:rPr>
                <w:color w:val="FF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E5AA" w14:textId="77777777" w:rsidR="005C0168" w:rsidRDefault="005C0168">
            <w:pPr>
              <w:numPr>
                <w:ilvl w:val="0"/>
                <w:numId w:val="6"/>
              </w:num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Bezbłędnie przekazuje w języku angielskim informacje zawarte w materiałach wizualnych </w:t>
            </w:r>
          </w:p>
        </w:tc>
      </w:tr>
    </w:tbl>
    <w:p w14:paraId="72830307" w14:textId="77777777" w:rsidR="005C0168" w:rsidRDefault="005C0168"/>
    <w:sectPr w:rsidR="005C0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0C83" w14:textId="77777777" w:rsidR="0046351F" w:rsidRDefault="0046351F">
      <w:r>
        <w:separator/>
      </w:r>
    </w:p>
  </w:endnote>
  <w:endnote w:type="continuationSeparator" w:id="0">
    <w:p w14:paraId="4FB77E5C" w14:textId="77777777" w:rsidR="0046351F" w:rsidRDefault="004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92DA" w14:textId="77777777" w:rsidR="009C0646" w:rsidRDefault="009C06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54B9" w14:textId="77777777" w:rsidR="005C0168" w:rsidRDefault="005C0168">
    <w:pPr>
      <w:pStyle w:val="Stopka"/>
    </w:pPr>
  </w:p>
  <w:p w14:paraId="4EE2FEC5" w14:textId="77777777" w:rsidR="005C0168" w:rsidRDefault="005C01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3FD0" w14:textId="77777777" w:rsidR="005C0168" w:rsidRDefault="005C01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C102" w14:textId="77777777" w:rsidR="0046351F" w:rsidRDefault="0046351F">
      <w:r>
        <w:separator/>
      </w:r>
    </w:p>
  </w:footnote>
  <w:footnote w:type="continuationSeparator" w:id="0">
    <w:p w14:paraId="35F2690A" w14:textId="77777777" w:rsidR="0046351F" w:rsidRDefault="0046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BEAE" w14:textId="77777777" w:rsidR="009C0646" w:rsidRDefault="009C06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45A2" w14:textId="77777777" w:rsidR="005C0168" w:rsidRDefault="005C0168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735D37E8" w14:textId="77777777" w:rsidR="005C0168" w:rsidRDefault="005C01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7CB8" w14:textId="77777777" w:rsidR="005C0168" w:rsidRDefault="005C01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92610187">
    <w:abstractNumId w:val="0"/>
  </w:num>
  <w:num w:numId="2" w16cid:durableId="1227571564">
    <w:abstractNumId w:val="1"/>
  </w:num>
  <w:num w:numId="3" w16cid:durableId="543061685">
    <w:abstractNumId w:val="2"/>
  </w:num>
  <w:num w:numId="4" w16cid:durableId="1111629576">
    <w:abstractNumId w:val="3"/>
  </w:num>
  <w:num w:numId="5" w16cid:durableId="616371569">
    <w:abstractNumId w:val="4"/>
  </w:num>
  <w:num w:numId="6" w16cid:durableId="1308626782">
    <w:abstractNumId w:val="5"/>
  </w:num>
  <w:num w:numId="7" w16cid:durableId="981690349">
    <w:abstractNumId w:val="6"/>
  </w:num>
  <w:num w:numId="8" w16cid:durableId="1273829646">
    <w:abstractNumId w:val="7"/>
  </w:num>
  <w:num w:numId="9" w16cid:durableId="1743406542">
    <w:abstractNumId w:val="8"/>
  </w:num>
  <w:num w:numId="10" w16cid:durableId="837498684">
    <w:abstractNumId w:val="9"/>
  </w:num>
  <w:num w:numId="11" w16cid:durableId="829296322">
    <w:abstractNumId w:val="10"/>
  </w:num>
  <w:num w:numId="12" w16cid:durableId="1681270358">
    <w:abstractNumId w:val="11"/>
  </w:num>
  <w:num w:numId="13" w16cid:durableId="1704859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5E"/>
    <w:rsid w:val="000626F6"/>
    <w:rsid w:val="000B73BC"/>
    <w:rsid w:val="001A4C88"/>
    <w:rsid w:val="0046351F"/>
    <w:rsid w:val="005C0168"/>
    <w:rsid w:val="005E4C92"/>
    <w:rsid w:val="006228DA"/>
    <w:rsid w:val="007826EE"/>
    <w:rsid w:val="00805FBD"/>
    <w:rsid w:val="0089480C"/>
    <w:rsid w:val="00912A8A"/>
    <w:rsid w:val="00943DF3"/>
    <w:rsid w:val="00976A94"/>
    <w:rsid w:val="009B5057"/>
    <w:rsid w:val="009C0646"/>
    <w:rsid w:val="00A013DC"/>
    <w:rsid w:val="00A4350B"/>
    <w:rsid w:val="00A67527"/>
    <w:rsid w:val="00B400E9"/>
    <w:rsid w:val="00D02486"/>
    <w:rsid w:val="00D75985"/>
    <w:rsid w:val="00EA4910"/>
    <w:rsid w:val="00EF5870"/>
    <w:rsid w:val="00F27F94"/>
    <w:rsid w:val="00F8345E"/>
    <w:rsid w:val="00FD011B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E4F07C3"/>
  <w15:chartTrackingRefBased/>
  <w15:docId w15:val="{F40799D3-C0DD-CA41-9AEE-BFA05B3A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Symbol" w:hint="default"/>
      <w:color w:val="auto"/>
      <w:sz w:val="16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2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  <w:sz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auto"/>
      <w:sz w:val="16"/>
      <w:szCs w:val="22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auto"/>
      <w:sz w:val="16"/>
      <w:szCs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  <w:sz w:val="16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color w:val="auto"/>
      <w:sz w:val="16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auto"/>
      <w:sz w:val="16"/>
      <w:szCs w:val="22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  <w:sz w:val="16"/>
      <w:szCs w:val="16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auto"/>
      <w:sz w:val="16"/>
      <w:szCs w:val="16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  <w:color w:val="auto"/>
      <w:sz w:val="16"/>
      <w:szCs w:val="16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color w:val="auto"/>
      <w:sz w:val="16"/>
      <w:szCs w:val="16"/>
    </w:rPr>
  </w:style>
  <w:style w:type="character" w:customStyle="1" w:styleId="WW8Num30z1">
    <w:name w:val="WW8Num30z1"/>
    <w:rPr>
      <w:rFonts w:ascii="Courier New" w:hAnsi="Courier New" w:cs="Times New Roman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bidi="ar-SA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11044</Words>
  <Characters>66266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Elżbieta Paluch</cp:lastModifiedBy>
  <cp:revision>2</cp:revision>
  <cp:lastPrinted>2021-09-04T17:31:00Z</cp:lastPrinted>
  <dcterms:created xsi:type="dcterms:W3CDTF">2024-09-07T16:49:00Z</dcterms:created>
  <dcterms:modified xsi:type="dcterms:W3CDTF">2024-09-07T16:49:00Z</dcterms:modified>
</cp:coreProperties>
</file>