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656" w:rsidRPr="00EB413B" w:rsidRDefault="00105E35" w:rsidP="00EB413B">
      <w:pPr>
        <w:spacing w:line="100" w:lineRule="atLeast"/>
        <w:jc w:val="center"/>
        <w:rPr>
          <w:b/>
          <w:sz w:val="28"/>
          <w:szCs w:val="28"/>
        </w:rPr>
      </w:pPr>
      <w:r w:rsidRPr="00803F11">
        <w:rPr>
          <w:rFonts w:cs="Arial"/>
          <w:b/>
          <w:sz w:val="28"/>
          <w:szCs w:val="28"/>
        </w:rPr>
        <w:t>Wniosek o przyjęcie</w:t>
      </w:r>
      <w:r w:rsidR="00EB413B">
        <w:rPr>
          <w:b/>
          <w:sz w:val="28"/>
          <w:szCs w:val="28"/>
        </w:rPr>
        <w:t xml:space="preserve"> do klasy I Szkoły Podstawowej </w:t>
      </w:r>
      <w:r w:rsidRPr="00803F11">
        <w:rPr>
          <w:b/>
          <w:sz w:val="28"/>
          <w:szCs w:val="28"/>
        </w:rPr>
        <w:t xml:space="preserve">im. Jana z </w:t>
      </w:r>
      <w:r w:rsidR="00EA5991" w:rsidRPr="00803F11">
        <w:rPr>
          <w:b/>
          <w:sz w:val="28"/>
          <w:szCs w:val="28"/>
        </w:rPr>
        <w:t xml:space="preserve">Ludziska </w:t>
      </w:r>
      <w:r w:rsidR="00EB413B">
        <w:rPr>
          <w:b/>
          <w:sz w:val="28"/>
          <w:szCs w:val="28"/>
        </w:rPr>
        <w:br/>
      </w:r>
      <w:r w:rsidR="00EA5991" w:rsidRPr="00803F11">
        <w:rPr>
          <w:b/>
          <w:sz w:val="28"/>
          <w:szCs w:val="28"/>
        </w:rPr>
        <w:t xml:space="preserve">w </w:t>
      </w:r>
      <w:r w:rsidR="00803F11">
        <w:rPr>
          <w:b/>
          <w:sz w:val="28"/>
          <w:szCs w:val="28"/>
        </w:rPr>
        <w:t xml:space="preserve">Ludzisku </w:t>
      </w:r>
      <w:r w:rsidRPr="00803F11">
        <w:rPr>
          <w:b/>
          <w:sz w:val="28"/>
          <w:szCs w:val="28"/>
        </w:rPr>
        <w:t xml:space="preserve">kandydata zamieszkałego  </w:t>
      </w:r>
      <w:r w:rsidR="00803F11">
        <w:rPr>
          <w:b/>
          <w:sz w:val="28"/>
          <w:szCs w:val="28"/>
        </w:rPr>
        <w:t>poza  obwodem s</w:t>
      </w:r>
      <w:r w:rsidR="00CD6656" w:rsidRPr="00803F11">
        <w:rPr>
          <w:b/>
          <w:sz w:val="28"/>
          <w:szCs w:val="28"/>
        </w:rPr>
        <w:t xml:space="preserve">zkoły </w:t>
      </w:r>
      <w:r w:rsidR="00EB413B">
        <w:rPr>
          <w:b/>
          <w:sz w:val="28"/>
          <w:szCs w:val="28"/>
        </w:rPr>
        <w:br/>
      </w:r>
      <w:r w:rsidR="00242EF3">
        <w:rPr>
          <w:b/>
          <w:sz w:val="28"/>
          <w:szCs w:val="28"/>
        </w:rPr>
        <w:t>rok szkolny 2022/2023</w:t>
      </w:r>
    </w:p>
    <w:p w:rsidR="00536A61" w:rsidRDefault="00536A61" w:rsidP="007908B1">
      <w:pPr>
        <w:spacing w:line="100" w:lineRule="atLeast"/>
        <w:rPr>
          <w:b/>
        </w:rPr>
      </w:pPr>
    </w:p>
    <w:p w:rsidR="00536A61" w:rsidRDefault="00C60C1F">
      <w:pPr>
        <w:spacing w:line="100" w:lineRule="atLeast"/>
      </w:pPr>
      <w:r>
        <w:rPr>
          <w:b/>
        </w:rPr>
        <w:t>I.DANE OSOBOWE KANDYDATA:</w:t>
      </w:r>
    </w:p>
    <w:p w:rsidR="00536A61" w:rsidRDefault="00C60C1F">
      <w:pPr>
        <w:pStyle w:val="Tekstpodstawowy"/>
      </w:pPr>
      <w:r>
        <w:t>1. Imię i nazwisko…………………………………………………………………….....................….</w:t>
      </w:r>
    </w:p>
    <w:p w:rsidR="00536A61" w:rsidRDefault="00C60C1F">
      <w:pPr>
        <w:pStyle w:val="Tekstpodstawowy"/>
        <w:jc w:val="both"/>
      </w:pPr>
      <w:r>
        <w:t>2.Data i miejsce urodzenia ………………………………………………………….................……..</w:t>
      </w:r>
    </w:p>
    <w:p w:rsidR="00536A61" w:rsidRDefault="00C60C1F">
      <w:pPr>
        <w:pStyle w:val="Tekstpodstawowy"/>
        <w:jc w:val="both"/>
      </w:pPr>
      <w:r>
        <w:t>3.Adres zamieszkania …………………………………………………………………..................…..</w:t>
      </w:r>
    </w:p>
    <w:p w:rsidR="00536A61" w:rsidRDefault="00C60C1F">
      <w:pPr>
        <w:pStyle w:val="Tekstpodstawowy"/>
        <w:jc w:val="both"/>
        <w:rPr>
          <w:rFonts w:cs="Arial"/>
          <w:sz w:val="20"/>
          <w:szCs w:val="20"/>
        </w:rPr>
      </w:pPr>
      <w:r>
        <w:t xml:space="preserve">4. </w:t>
      </w:r>
      <w:r>
        <w:rPr>
          <w:b/>
          <w:bCs/>
        </w:rPr>
        <w:t xml:space="preserve">PESEL </w:t>
      </w:r>
    </w:p>
    <w:tbl>
      <w:tblPr>
        <w:tblW w:w="0" w:type="auto"/>
        <w:tblInd w:w="720" w:type="dxa"/>
        <w:tblLayout w:type="fixed"/>
        <w:tblCellMar>
          <w:left w:w="113" w:type="dxa"/>
        </w:tblCellMar>
        <w:tblLook w:val="0000"/>
      </w:tblPr>
      <w:tblGrid>
        <w:gridCol w:w="380"/>
        <w:gridCol w:w="426"/>
        <w:gridCol w:w="425"/>
        <w:gridCol w:w="426"/>
        <w:gridCol w:w="425"/>
        <w:gridCol w:w="426"/>
        <w:gridCol w:w="425"/>
        <w:gridCol w:w="426"/>
        <w:gridCol w:w="426"/>
        <w:gridCol w:w="425"/>
        <w:gridCol w:w="424"/>
      </w:tblGrid>
      <w:tr w:rsidR="00536A61"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A61" w:rsidRDefault="00536A61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A61" w:rsidRDefault="00536A61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A61" w:rsidRDefault="00536A61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A61" w:rsidRDefault="00536A61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A61" w:rsidRDefault="00536A61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A61" w:rsidRDefault="00536A61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A61" w:rsidRDefault="00536A61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A61" w:rsidRDefault="00536A61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A61" w:rsidRDefault="00536A61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A61" w:rsidRDefault="00536A61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A61" w:rsidRDefault="00536A61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536A61" w:rsidRDefault="00536A61">
      <w:pPr>
        <w:pStyle w:val="Tekstpodstawowy"/>
        <w:jc w:val="both"/>
        <w:rPr>
          <w:rFonts w:cs="Arial"/>
          <w:b/>
          <w:sz w:val="20"/>
          <w:szCs w:val="20"/>
        </w:rPr>
      </w:pPr>
    </w:p>
    <w:p w:rsidR="00536A61" w:rsidRDefault="00C60C1F">
      <w:pPr>
        <w:pStyle w:val="Tekstpodstawowy"/>
        <w:rPr>
          <w:b/>
        </w:rPr>
      </w:pPr>
      <w:r>
        <w:t>5.S</w:t>
      </w:r>
      <w:r>
        <w:rPr>
          <w:rFonts w:cs="Arial"/>
        </w:rPr>
        <w:t xml:space="preserve">eria i numer paszportu lub innego dokumentu potwierdzającego tożsamość, </w:t>
      </w:r>
      <w:r>
        <w:rPr>
          <w:rFonts w:cs="Arial"/>
          <w:b/>
          <w:bCs/>
          <w:color w:val="000000"/>
        </w:rPr>
        <w:t xml:space="preserve">w przypadku braku numeru PESEL </w:t>
      </w:r>
      <w:r>
        <w:rPr>
          <w:rFonts w:cs="Arial"/>
        </w:rPr>
        <w:t>….................................................................................................................</w:t>
      </w:r>
    </w:p>
    <w:p w:rsidR="00536A61" w:rsidRDefault="00C60C1F">
      <w:pPr>
        <w:pStyle w:val="Tekstpodstawowy"/>
        <w:jc w:val="both"/>
      </w:pPr>
      <w:r>
        <w:rPr>
          <w:b/>
        </w:rPr>
        <w:t>II DANE OSOBOWE RODZICÓW / PRAWNYCH OPIEKUNÓW*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40"/>
        <w:gridCol w:w="4860"/>
      </w:tblGrid>
      <w:tr w:rsidR="00536A61">
        <w:tc>
          <w:tcPr>
            <w:tcW w:w="4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6A61" w:rsidRDefault="00C60C1F">
            <w:pPr>
              <w:pStyle w:val="Zawartotabeli"/>
            </w:pPr>
            <w:r>
              <w:t>MATKA/ PRAWNY OPIEKUN*</w:t>
            </w:r>
          </w:p>
        </w:tc>
        <w:tc>
          <w:tcPr>
            <w:tcW w:w="4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6A61" w:rsidRDefault="00C60C1F">
            <w:pPr>
              <w:pStyle w:val="Zawartotabeli"/>
            </w:pPr>
            <w:r>
              <w:t>OJCIEC/ PRAWNY OPIEKUN*</w:t>
            </w:r>
          </w:p>
        </w:tc>
      </w:tr>
      <w:tr w:rsidR="00536A61">
        <w:tc>
          <w:tcPr>
            <w:tcW w:w="4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6A61" w:rsidRDefault="00C60C1F">
            <w:pPr>
              <w:pStyle w:val="Zawartotabeli"/>
            </w:pPr>
            <w:r>
              <w:t>Imię i nazwisko matki/prawnego opiekunki*</w:t>
            </w:r>
          </w:p>
          <w:p w:rsidR="00536A61" w:rsidRDefault="00C60C1F">
            <w:pPr>
              <w:pStyle w:val="Zawartotabeli"/>
            </w:pPr>
            <w:r>
              <w:t> 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6A61" w:rsidRDefault="00C60C1F">
            <w:pPr>
              <w:pStyle w:val="Zawartotabeli"/>
            </w:pPr>
            <w:r>
              <w:t>Imię i nazwisko ojca/prawnego opiekuna*</w:t>
            </w:r>
          </w:p>
          <w:p w:rsidR="00536A61" w:rsidRDefault="00536A61">
            <w:pPr>
              <w:pStyle w:val="Zawartotabeli"/>
            </w:pPr>
          </w:p>
        </w:tc>
      </w:tr>
      <w:tr w:rsidR="00536A61">
        <w:tc>
          <w:tcPr>
            <w:tcW w:w="4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6A61" w:rsidRDefault="00C60C1F">
            <w:pPr>
              <w:pStyle w:val="Zawartotabeli"/>
            </w:pPr>
            <w:r>
              <w:t>Miejsce zamieszkania</w:t>
            </w:r>
          </w:p>
          <w:p w:rsidR="00536A61" w:rsidRDefault="00C60C1F">
            <w:pPr>
              <w:pStyle w:val="Zawartotabeli"/>
            </w:pPr>
            <w:r>
              <w:t> </w:t>
            </w:r>
          </w:p>
          <w:p w:rsidR="00536A61" w:rsidRDefault="00C60C1F">
            <w:pPr>
              <w:pStyle w:val="Zawartotabeli"/>
            </w:pPr>
            <w:r>
              <w:t> 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6A61" w:rsidRDefault="00C60C1F">
            <w:pPr>
              <w:pStyle w:val="Zawartotabeli"/>
            </w:pPr>
            <w:r>
              <w:t xml:space="preserve">Miejsce  zamieszkania </w:t>
            </w:r>
          </w:p>
          <w:p w:rsidR="00536A61" w:rsidRDefault="00536A61">
            <w:pPr>
              <w:pStyle w:val="Zawartotabeli"/>
            </w:pPr>
          </w:p>
        </w:tc>
      </w:tr>
      <w:tr w:rsidR="00536A61">
        <w:tc>
          <w:tcPr>
            <w:tcW w:w="4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6A61" w:rsidRDefault="00C60C1F">
            <w:pPr>
              <w:pStyle w:val="Zawartotabeli"/>
            </w:pPr>
            <w:r>
              <w:t xml:space="preserve">Adres do korespondencji </w:t>
            </w:r>
            <w:r>
              <w:rPr>
                <w:rFonts w:cs="Arial"/>
                <w:b/>
                <w:sz w:val="20"/>
                <w:szCs w:val="20"/>
              </w:rPr>
              <w:t>(jeżeli jest inny niż miejsce zamieszkania)</w:t>
            </w:r>
            <w:r>
              <w:rPr>
                <w:rFonts w:cs="Arial"/>
                <w:b/>
                <w:sz w:val="20"/>
                <w:szCs w:val="20"/>
              </w:rPr>
              <w:tab/>
            </w:r>
          </w:p>
          <w:p w:rsidR="00536A61" w:rsidRDefault="00536A61">
            <w:pPr>
              <w:pStyle w:val="Zawartotabeli"/>
            </w:pP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6A61" w:rsidRDefault="00C60C1F">
            <w:pPr>
              <w:pStyle w:val="Zawartotabeli"/>
              <w:rPr>
                <w:rFonts w:cs="Arial"/>
                <w:b/>
                <w:sz w:val="20"/>
                <w:szCs w:val="20"/>
              </w:rPr>
            </w:pPr>
            <w:r>
              <w:t xml:space="preserve">Adres do korespondencji </w:t>
            </w:r>
            <w:r>
              <w:rPr>
                <w:rFonts w:cs="Arial"/>
                <w:b/>
                <w:sz w:val="20"/>
                <w:szCs w:val="20"/>
              </w:rPr>
              <w:t>(jeżeli jest inny niż miejsce zamieszkania)</w:t>
            </w:r>
            <w:r>
              <w:rPr>
                <w:rFonts w:cs="Arial"/>
                <w:b/>
                <w:sz w:val="20"/>
                <w:szCs w:val="20"/>
              </w:rPr>
              <w:tab/>
            </w:r>
          </w:p>
          <w:p w:rsidR="00536A61" w:rsidRDefault="00536A61">
            <w:pPr>
              <w:pStyle w:val="Zawartotabeli"/>
              <w:rPr>
                <w:rFonts w:cs="Arial"/>
                <w:b/>
                <w:sz w:val="20"/>
                <w:szCs w:val="20"/>
              </w:rPr>
            </w:pPr>
          </w:p>
          <w:p w:rsidR="00536A61" w:rsidRDefault="00536A61">
            <w:pPr>
              <w:pStyle w:val="Zawartotabeli"/>
              <w:rPr>
                <w:rFonts w:cs="Arial"/>
                <w:b/>
                <w:sz w:val="20"/>
                <w:szCs w:val="20"/>
              </w:rPr>
            </w:pPr>
          </w:p>
        </w:tc>
      </w:tr>
      <w:tr w:rsidR="00536A61">
        <w:tc>
          <w:tcPr>
            <w:tcW w:w="4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6A61" w:rsidRDefault="00C60C1F">
            <w:pPr>
              <w:pStyle w:val="Zawartotabeli"/>
            </w:pPr>
            <w:r>
              <w:t>Telefon kontaktowy</w:t>
            </w:r>
          </w:p>
          <w:p w:rsidR="00536A61" w:rsidRDefault="00C60C1F">
            <w:pPr>
              <w:pStyle w:val="Zawartotabeli"/>
            </w:pPr>
            <w:r>
              <w:t> 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6A61" w:rsidRDefault="00C60C1F">
            <w:pPr>
              <w:pStyle w:val="Zawartotabeli"/>
            </w:pPr>
            <w:r>
              <w:t>Telefon kontaktowy</w:t>
            </w:r>
          </w:p>
          <w:p w:rsidR="00536A61" w:rsidRDefault="00536A61">
            <w:pPr>
              <w:pStyle w:val="Zawartotabeli"/>
            </w:pPr>
          </w:p>
        </w:tc>
      </w:tr>
      <w:tr w:rsidR="00536A61">
        <w:tc>
          <w:tcPr>
            <w:tcW w:w="4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6A61" w:rsidRDefault="00C60C1F">
            <w:pPr>
              <w:pStyle w:val="Zawartotabeli"/>
            </w:pPr>
            <w:r>
              <w:t>Adres poczty elektronicznej</w:t>
            </w:r>
          </w:p>
          <w:p w:rsidR="00536A61" w:rsidRDefault="00C60C1F">
            <w:pPr>
              <w:pStyle w:val="Zawartotabeli"/>
            </w:pPr>
            <w:r>
              <w:t> 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6A61" w:rsidRDefault="00C60C1F">
            <w:pPr>
              <w:pStyle w:val="Zawartotabeli"/>
            </w:pPr>
            <w:r>
              <w:t>Adres poczty elektronicznej</w:t>
            </w:r>
          </w:p>
        </w:tc>
      </w:tr>
    </w:tbl>
    <w:p w:rsidR="00536A61" w:rsidRDefault="00C60C1F">
      <w:pPr>
        <w:pStyle w:val="Akapitzlist1"/>
        <w:tabs>
          <w:tab w:val="left" w:pos="5103"/>
        </w:tabs>
        <w:spacing w:line="100" w:lineRule="atLeast"/>
        <w:ind w:left="0"/>
        <w:rPr>
          <w:rFonts w:cs="Arial"/>
          <w:b/>
          <w:bCs/>
          <w:color w:val="000000"/>
        </w:rPr>
      </w:pPr>
      <w:r>
        <w:rPr>
          <w:rFonts w:cs="Arial"/>
          <w:b/>
          <w:color w:val="00FF00"/>
        </w:rPr>
        <w:br/>
      </w:r>
      <w:r>
        <w:rPr>
          <w:rFonts w:cs="Arial"/>
          <w:b/>
          <w:color w:val="000000"/>
        </w:rPr>
        <w:t>III.OPIEKA ŚWIETLICOWA</w:t>
      </w:r>
      <w:r>
        <w:rPr>
          <w:rFonts w:cs="Arial"/>
          <w:b/>
          <w:color w:val="000000"/>
        </w:rPr>
        <w:br/>
      </w:r>
      <w:r>
        <w:rPr>
          <w:rFonts w:eastAsia="Times New Roman" w:cs="Times New Roman"/>
          <w:color w:val="000000"/>
        </w:rPr>
        <w:t xml:space="preserve">Dziecko będzie korzystało ze świetlicy szkolnej </w:t>
      </w:r>
      <w:r>
        <w:rPr>
          <w:rFonts w:eastAsia="Times New Roman" w:cs="Times New Roman"/>
          <w:b/>
          <w:bCs/>
          <w:color w:val="000000"/>
        </w:rPr>
        <w:t>TAK/NIE</w:t>
      </w:r>
      <w:r>
        <w:rPr>
          <w:rFonts w:eastAsia="Times New Roman" w:cs="Times New Roman"/>
          <w:color w:val="000000"/>
        </w:rPr>
        <w:t xml:space="preserve"> * w godzinach …................................</w:t>
      </w:r>
    </w:p>
    <w:p w:rsidR="00536A61" w:rsidRDefault="00C60C1F">
      <w:pPr>
        <w:pStyle w:val="Tekstpodstawowy"/>
        <w:tabs>
          <w:tab w:val="left" w:pos="5103"/>
        </w:tabs>
        <w:spacing w:line="100" w:lineRule="atLeast"/>
        <w:rPr>
          <w:rFonts w:eastAsia="Times New Roman" w:cs="Times New Roman"/>
          <w:color w:val="000000"/>
          <w:sz w:val="23"/>
          <w:szCs w:val="23"/>
        </w:rPr>
      </w:pPr>
      <w:r>
        <w:rPr>
          <w:rFonts w:cs="Arial"/>
          <w:b/>
          <w:bCs/>
          <w:color w:val="000000"/>
        </w:rPr>
        <w:t>IV.I</w:t>
      </w:r>
      <w:r>
        <w:rPr>
          <w:rFonts w:eastAsia="Times New Roman" w:cs="Times New Roman"/>
          <w:b/>
          <w:bCs/>
          <w:color w:val="000000"/>
        </w:rPr>
        <w:t>STOTNE DANE O STANIE ZDROWIA, STOSOWANEJ DIECIE I ROZWOJU PSYCHOFIZYCZNYM  DZIECKA</w:t>
      </w:r>
      <w:r>
        <w:rPr>
          <w:rFonts w:eastAsia="Times New Roman" w:cs="Times New Roman"/>
          <w:b/>
          <w:bCs/>
          <w:color w:val="000000"/>
          <w:sz w:val="23"/>
          <w:szCs w:val="23"/>
        </w:rPr>
        <w:br/>
      </w:r>
      <w:r>
        <w:rPr>
          <w:rFonts w:eastAsia="Times New Roman" w:cs="Times New Roman"/>
          <w:color w:val="000000"/>
          <w:sz w:val="23"/>
          <w:szCs w:val="23"/>
        </w:rPr>
        <w:t xml:space="preserve">W celu zapewnienia dziecku podczas pobytu w  publicznym przedszkolu, oddziale przedszkolnym </w:t>
      </w:r>
      <w:r>
        <w:rPr>
          <w:rFonts w:eastAsia="Times New Roman" w:cs="Times New Roman"/>
          <w:color w:val="000000"/>
          <w:sz w:val="23"/>
          <w:szCs w:val="23"/>
        </w:rPr>
        <w:br/>
        <w:t xml:space="preserve">w publicznej szkole podstawowej, odpowiedniej opieki, odżywiania oraz metod opiekuńczo-wychowawczych  przekazuję następujące dane: </w:t>
      </w:r>
      <w:r>
        <w:rPr>
          <w:rFonts w:eastAsia="Times New Roman" w:cs="Times New Roman"/>
          <w:color w:val="000000"/>
          <w:sz w:val="23"/>
          <w:szCs w:val="23"/>
        </w:rPr>
        <w:br/>
      </w:r>
      <w:r>
        <w:rPr>
          <w:rFonts w:eastAsia="Times New Roman" w:cs="Times New Roman"/>
          <w:color w:val="000000"/>
          <w:sz w:val="23"/>
          <w:szCs w:val="23"/>
        </w:rPr>
        <w:br/>
        <w:t>a) …............................................................................................................................................................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color w:val="000000"/>
          <w:sz w:val="23"/>
          <w:szCs w:val="23"/>
        </w:rPr>
        <w:br/>
      </w:r>
      <w:r>
        <w:rPr>
          <w:rFonts w:eastAsia="Times New Roman" w:cs="Times New Roman"/>
          <w:color w:val="000000"/>
          <w:sz w:val="23"/>
          <w:szCs w:val="23"/>
        </w:rPr>
        <w:br/>
        <w:t>b) …............................................................................................................................................................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color w:val="000000"/>
          <w:sz w:val="23"/>
          <w:szCs w:val="23"/>
        </w:rPr>
        <w:br/>
      </w:r>
      <w:r>
        <w:rPr>
          <w:rFonts w:eastAsia="Times New Roman" w:cs="Times New Roman"/>
          <w:color w:val="000000"/>
          <w:sz w:val="23"/>
          <w:szCs w:val="23"/>
        </w:rPr>
        <w:br/>
        <w:t>c) …............................................................................................................................................................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color w:val="000000"/>
          <w:sz w:val="23"/>
          <w:szCs w:val="23"/>
        </w:rPr>
        <w:br/>
        <w:t xml:space="preserve"> </w:t>
      </w:r>
    </w:p>
    <w:p w:rsidR="00536A61" w:rsidRDefault="00536A61">
      <w:pPr>
        <w:pStyle w:val="Tekstpodstawowy"/>
        <w:tabs>
          <w:tab w:val="left" w:pos="5103"/>
        </w:tabs>
        <w:spacing w:line="100" w:lineRule="atLeast"/>
        <w:rPr>
          <w:rFonts w:eastAsia="Times New Roman" w:cs="Times New Roman"/>
          <w:color w:val="000000"/>
          <w:sz w:val="23"/>
          <w:szCs w:val="23"/>
        </w:rPr>
      </w:pPr>
    </w:p>
    <w:p w:rsidR="00E30EF1" w:rsidRDefault="00E30EF1">
      <w:pPr>
        <w:pStyle w:val="Tekstpodstawowy"/>
        <w:tabs>
          <w:tab w:val="left" w:pos="5103"/>
        </w:tabs>
        <w:spacing w:line="100" w:lineRule="atLeast"/>
        <w:rPr>
          <w:rFonts w:cs="Arial"/>
          <w:b/>
        </w:rPr>
      </w:pPr>
    </w:p>
    <w:p w:rsidR="00536A61" w:rsidRDefault="00C60C1F">
      <w:pPr>
        <w:pStyle w:val="Tekstpodstawowy"/>
        <w:tabs>
          <w:tab w:val="left" w:pos="5103"/>
        </w:tabs>
        <w:spacing w:line="100" w:lineRule="atLeast"/>
        <w:rPr>
          <w:b/>
          <w:bCs/>
          <w:i/>
          <w:iCs/>
        </w:rPr>
      </w:pPr>
      <w:r>
        <w:rPr>
          <w:rFonts w:cs="Arial"/>
          <w:b/>
        </w:rPr>
        <w:lastRenderedPageBreak/>
        <w:t xml:space="preserve">V.WSKAZANIE KOLEJNOŚCI </w:t>
      </w:r>
      <w:r>
        <w:rPr>
          <w:rFonts w:eastAsia="Times New Roman" w:cs="Times New Roman"/>
          <w:b/>
          <w:bCs/>
          <w:color w:val="000000"/>
          <w:sz w:val="23"/>
          <w:szCs w:val="23"/>
        </w:rPr>
        <w:t xml:space="preserve">WYBRANYCH  PUBLICZNYCH SZKÓŁ W PORZĄDKU OD NAJBARDZIEJ DO NAJMNIEJ PREFEROWANYCH. </w:t>
      </w:r>
      <w:r>
        <w:rPr>
          <w:rFonts w:cs="Arial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94"/>
        <w:gridCol w:w="6451"/>
      </w:tblGrid>
      <w:tr w:rsidR="00536A61">
        <w:tc>
          <w:tcPr>
            <w:tcW w:w="3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6A61" w:rsidRDefault="00C60C1F">
            <w:pPr>
              <w:pStyle w:val="Zawartotabeli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kolejność szkół</w:t>
            </w:r>
          </w:p>
        </w:tc>
        <w:tc>
          <w:tcPr>
            <w:tcW w:w="6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6A61" w:rsidRDefault="00C60C1F">
            <w:pPr>
              <w:pStyle w:val="Tekstpodstawowy"/>
              <w:jc w:val="center"/>
            </w:pPr>
            <w:r>
              <w:rPr>
                <w:b/>
                <w:bCs/>
                <w:i/>
                <w:iCs/>
              </w:rPr>
              <w:t>nazwa i adres szkoły</w:t>
            </w:r>
          </w:p>
        </w:tc>
      </w:tr>
      <w:tr w:rsidR="00536A61"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6A61" w:rsidRDefault="00C60C1F">
            <w:pPr>
              <w:pStyle w:val="Zawartotabeli"/>
            </w:pPr>
            <w:r>
              <w:t>szkoła pierwszego wyboru</w:t>
            </w:r>
          </w:p>
        </w:tc>
        <w:tc>
          <w:tcPr>
            <w:tcW w:w="64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6A61" w:rsidRDefault="00536A61">
            <w:pPr>
              <w:pStyle w:val="Zawartotabeli"/>
            </w:pPr>
          </w:p>
        </w:tc>
      </w:tr>
      <w:tr w:rsidR="00536A61"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6A61" w:rsidRDefault="00C60C1F">
            <w:pPr>
              <w:pStyle w:val="Zawartotabeli"/>
            </w:pPr>
            <w:r>
              <w:t>szkoła drugiego wyboru</w:t>
            </w:r>
          </w:p>
        </w:tc>
        <w:tc>
          <w:tcPr>
            <w:tcW w:w="64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6A61" w:rsidRDefault="00536A61">
            <w:pPr>
              <w:pStyle w:val="Zawartotabeli"/>
            </w:pPr>
          </w:p>
        </w:tc>
      </w:tr>
      <w:tr w:rsidR="00536A61"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6A61" w:rsidRDefault="00C60C1F">
            <w:pPr>
              <w:pStyle w:val="Zawartotabeli"/>
            </w:pPr>
            <w:r>
              <w:t>szkoła trzeciego wyboru</w:t>
            </w:r>
          </w:p>
        </w:tc>
        <w:tc>
          <w:tcPr>
            <w:tcW w:w="64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6A61" w:rsidRDefault="00536A61">
            <w:pPr>
              <w:pStyle w:val="Zawartotabeli"/>
            </w:pPr>
          </w:p>
        </w:tc>
      </w:tr>
    </w:tbl>
    <w:p w:rsidR="00536A61" w:rsidRDefault="00536A61">
      <w:pPr>
        <w:pStyle w:val="Tekstpodstawowy"/>
        <w:rPr>
          <w:rFonts w:cs="Arial"/>
          <w:b/>
          <w:color w:val="000000"/>
        </w:rPr>
      </w:pPr>
    </w:p>
    <w:p w:rsidR="00536A61" w:rsidRDefault="00C60C1F">
      <w:pPr>
        <w:pStyle w:val="Tekstpodstawowy"/>
        <w:rPr>
          <w:color w:val="000000"/>
        </w:rPr>
      </w:pPr>
      <w:r>
        <w:rPr>
          <w:rFonts w:cs="Arial"/>
          <w:b/>
          <w:color w:val="000000"/>
        </w:rPr>
        <w:t xml:space="preserve">VI. </w:t>
      </w:r>
      <w:r w:rsidR="003B41F2">
        <w:rPr>
          <w:rFonts w:cs="Arial"/>
          <w:b/>
          <w:color w:val="000000"/>
        </w:rPr>
        <w:t xml:space="preserve">KRYTERIA BRANE POD UWAGĘ NA </w:t>
      </w:r>
      <w:r w:rsidR="003B41F2" w:rsidRPr="009D1509">
        <w:rPr>
          <w:b/>
        </w:rPr>
        <w:t>PIERWSZYM ETAPIE POSTĘPOWANIA REKRUTACYJNEGO</w:t>
      </w:r>
      <w:r w:rsidR="003B41F2">
        <w:rPr>
          <w:rFonts w:cs="Arial"/>
          <w:b/>
          <w:color w:val="000000"/>
        </w:rPr>
        <w:t xml:space="preserve">  ORAZ DOKUMENTY  </w:t>
      </w:r>
      <w:r w:rsidR="003B41F2" w:rsidRPr="009D1509">
        <w:rPr>
          <w:b/>
        </w:rPr>
        <w:t>NIEZBĘDNE DO POTWIERDZENIA TYCH KRYTERIÓW</w:t>
      </w:r>
      <w:r w:rsidR="00803F11">
        <w:rPr>
          <w:b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0"/>
        <w:gridCol w:w="6765"/>
        <w:gridCol w:w="1110"/>
        <w:gridCol w:w="1080"/>
      </w:tblGrid>
      <w:tr w:rsidR="00536A61"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6A61" w:rsidRDefault="00C60C1F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Lp.</w:t>
            </w:r>
          </w:p>
        </w:tc>
        <w:tc>
          <w:tcPr>
            <w:tcW w:w="676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6A61" w:rsidRDefault="00C60C1F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Kryterium/dokument niezbędny do potwierdzenia kryterium</w:t>
            </w:r>
          </w:p>
        </w:tc>
        <w:tc>
          <w:tcPr>
            <w:tcW w:w="21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6A61" w:rsidRDefault="00C60C1F">
            <w:pPr>
              <w:pStyle w:val="Zawartotabeli"/>
            </w:pPr>
            <w:r>
              <w:rPr>
                <w:color w:val="000000"/>
              </w:rPr>
              <w:t>Spełnianie kryterium</w:t>
            </w:r>
          </w:p>
        </w:tc>
      </w:tr>
      <w:tr w:rsidR="00536A61"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6A61" w:rsidRDefault="00536A61"/>
        </w:tc>
        <w:tc>
          <w:tcPr>
            <w:tcW w:w="676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6A61" w:rsidRDefault="00536A61"/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6A61" w:rsidRDefault="00C60C1F">
            <w:pPr>
              <w:pStyle w:val="Zawartotabeli"/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6A61" w:rsidRDefault="00C60C1F">
            <w:pPr>
              <w:pStyle w:val="Zawartotabeli"/>
              <w:jc w:val="center"/>
            </w:pPr>
            <w:r>
              <w:rPr>
                <w:color w:val="000000"/>
              </w:rPr>
              <w:t>Nie</w:t>
            </w:r>
          </w:p>
        </w:tc>
      </w:tr>
      <w:tr w:rsidR="00536A6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6A61" w:rsidRDefault="00C60C1F">
            <w:pPr>
              <w:pStyle w:val="Zawartotabeli"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6A61" w:rsidRDefault="00C60C1F">
            <w:pPr>
              <w:pStyle w:val="Tekstpodstawowy"/>
              <w:spacing w:after="0" w:line="100" w:lineRule="atLeas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miejsce pracy rodziców znajduje się w obwodzie szkoły - 5 </w:t>
            </w:r>
            <w:proofErr w:type="spellStart"/>
            <w:r>
              <w:rPr>
                <w:rFonts w:cs="Arial"/>
                <w:color w:val="000000"/>
              </w:rPr>
              <w:t>pkt</w:t>
            </w:r>
            <w:proofErr w:type="spellEnd"/>
          </w:p>
          <w:p w:rsidR="00536A61" w:rsidRDefault="00C60C1F">
            <w:pPr>
              <w:pStyle w:val="Tekstpodstawowy"/>
              <w:spacing w:after="0" w:line="100" w:lineRule="atLeast"/>
              <w:rPr>
                <w:color w:val="000000"/>
              </w:rPr>
            </w:pPr>
            <w:r>
              <w:rPr>
                <w:rFonts w:cs="Arial"/>
                <w:color w:val="000000"/>
              </w:rPr>
              <w:t>pisemne oświadczenie rodziców/prawnych opiekunów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6A61" w:rsidRDefault="00536A61">
            <w:pPr>
              <w:pStyle w:val="Zawartotabeli"/>
              <w:rPr>
                <w:color w:val="000000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6A61" w:rsidRDefault="00536A61">
            <w:pPr>
              <w:pStyle w:val="Zawartotabeli"/>
              <w:rPr>
                <w:color w:val="000000"/>
              </w:rPr>
            </w:pPr>
          </w:p>
        </w:tc>
      </w:tr>
      <w:tr w:rsidR="00536A6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6A61" w:rsidRDefault="00C60C1F">
            <w:pPr>
              <w:pStyle w:val="Zawartotabeli"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6A61" w:rsidRDefault="00C60C1F">
            <w:pPr>
              <w:pStyle w:val="Tekstpodstawowy"/>
              <w:spacing w:after="0" w:line="100" w:lineRule="atLeast"/>
              <w:rPr>
                <w:color w:val="000000"/>
              </w:rPr>
            </w:pPr>
            <w:r>
              <w:rPr>
                <w:rFonts w:cs="Arial"/>
                <w:color w:val="000000"/>
              </w:rPr>
              <w:t>rodzeństwo kandydata realizuje obowiązek szkolny w szkole podstawowej, do której kandydat ubiega się o przyjęcie- 4pkt pisemne oświadczenie rodzica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6A61" w:rsidRDefault="00536A61">
            <w:pPr>
              <w:pStyle w:val="Zawartotabeli"/>
              <w:rPr>
                <w:color w:val="000000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6A61" w:rsidRDefault="00536A61">
            <w:pPr>
              <w:pStyle w:val="Zawartotabeli"/>
              <w:rPr>
                <w:color w:val="000000"/>
              </w:rPr>
            </w:pPr>
          </w:p>
        </w:tc>
      </w:tr>
      <w:tr w:rsidR="00536A6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6A61" w:rsidRDefault="00C60C1F">
            <w:pPr>
              <w:pStyle w:val="Zawartotabeli"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6A61" w:rsidRDefault="00C60C1F">
            <w:pPr>
              <w:pStyle w:val="Tekstpodstawowy"/>
              <w:rPr>
                <w:color w:val="000000"/>
              </w:rPr>
            </w:pPr>
            <w:r>
              <w:rPr>
                <w:rFonts w:cs="Arial"/>
                <w:color w:val="000000"/>
              </w:rPr>
              <w:t xml:space="preserve">w obwodzie szkoły mieszkają krewni dziecka (babcia, dziadek) wspierający rodziców( opiekunów prawnych ) w zapewnieniu mu należytej opieki-3 </w:t>
            </w:r>
            <w:proofErr w:type="spellStart"/>
            <w:r>
              <w:rPr>
                <w:rFonts w:cs="Arial"/>
                <w:color w:val="000000"/>
              </w:rPr>
              <w:t>pkt</w:t>
            </w:r>
            <w:proofErr w:type="spellEnd"/>
            <w:r>
              <w:rPr>
                <w:rFonts w:cs="Arial"/>
                <w:color w:val="000000"/>
              </w:rPr>
              <w:br/>
              <w:t>pisemne oświadczenie o miejscu zamieszkania krewnych dziecka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6A61" w:rsidRDefault="00C60C1F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6A61" w:rsidRDefault="00C60C1F">
            <w:pPr>
              <w:pStyle w:val="Zawartotabeli"/>
            </w:pPr>
            <w:r>
              <w:rPr>
                <w:color w:val="000000"/>
              </w:rPr>
              <w:t> </w:t>
            </w:r>
          </w:p>
        </w:tc>
      </w:tr>
    </w:tbl>
    <w:p w:rsidR="00536A61" w:rsidRDefault="00536A61">
      <w:pPr>
        <w:spacing w:line="360" w:lineRule="auto"/>
        <w:rPr>
          <w:b/>
          <w:bCs/>
          <w:color w:val="000000"/>
        </w:rPr>
      </w:pPr>
    </w:p>
    <w:p w:rsidR="00536A61" w:rsidRDefault="00C60C1F">
      <w:pPr>
        <w:spacing w:line="100" w:lineRule="atLeast"/>
        <w:rPr>
          <w:color w:val="000000"/>
        </w:rPr>
      </w:pPr>
      <w:r>
        <w:rPr>
          <w:b/>
          <w:bCs/>
          <w:color w:val="000000"/>
        </w:rPr>
        <w:t xml:space="preserve">VII. OŚWIADCZENIE  DLA RODZICÓW DZIECKA, KTÓRE ROZPOCZYNA NAUKĘ </w:t>
      </w:r>
      <w:r>
        <w:rPr>
          <w:b/>
          <w:bCs/>
          <w:color w:val="000000"/>
        </w:rPr>
        <w:br/>
        <w:t>W SZKOLE PODSTAWOWE</w:t>
      </w:r>
      <w:r w:rsidR="00242EF3">
        <w:rPr>
          <w:b/>
          <w:bCs/>
          <w:color w:val="000000"/>
        </w:rPr>
        <w:t>J  I  W  ROKU KALENDARZOWYM 2022</w:t>
      </w:r>
      <w:r>
        <w:rPr>
          <w:b/>
          <w:bCs/>
          <w:color w:val="000000"/>
        </w:rPr>
        <w:t xml:space="preserve"> KOŃCZY 6 LAT. </w:t>
      </w:r>
      <w:r>
        <w:rPr>
          <w:color w:val="000000"/>
        </w:rPr>
        <w:br/>
        <w:t>Oświadczam, że:</w:t>
      </w:r>
      <w:r>
        <w:rPr>
          <w:color w:val="000000"/>
        </w:rPr>
        <w:br/>
        <w:t xml:space="preserve">a) dziecko w roku szkolnym 20......../ 20........ odbyło obowiązkowe </w:t>
      </w:r>
      <w:r>
        <w:rPr>
          <w:rStyle w:val="Pogrubienie"/>
          <w:b w:val="0"/>
          <w:bCs w:val="0"/>
          <w:color w:val="000000"/>
        </w:rPr>
        <w:t>roczne</w:t>
      </w:r>
      <w:r>
        <w:rPr>
          <w:color w:val="000000"/>
        </w:rPr>
        <w:t xml:space="preserve"> przygotowanie przedszkolne  w oddziale przedszkolnym/przedszkolu*</w:t>
      </w:r>
    </w:p>
    <w:p w:rsidR="00536A61" w:rsidRDefault="00C60C1F">
      <w:pPr>
        <w:pStyle w:val="Tekstpodstawowy"/>
        <w:spacing w:line="100" w:lineRule="atLeast"/>
        <w:rPr>
          <w:rFonts w:eastAsia="Times New Roman" w:cs="Arial"/>
          <w:color w:val="000000"/>
        </w:rPr>
      </w:pPr>
      <w:r>
        <w:rPr>
          <w:color w:val="000000"/>
        </w:rPr>
        <w:t>…...........................................................................................................................................................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(</w:t>
      </w:r>
      <w:r>
        <w:rPr>
          <w:rFonts w:cs="Arial"/>
          <w:color w:val="000000"/>
        </w:rPr>
        <w:t xml:space="preserve">nazwa i adres placówki)  </w:t>
      </w:r>
      <w:r>
        <w:rPr>
          <w:rFonts w:cs="Arial"/>
          <w:color w:val="000000"/>
        </w:rPr>
        <w:tab/>
      </w:r>
      <w:r>
        <w:rPr>
          <w:rFonts w:cs="Arial"/>
          <w:i/>
          <w:iCs/>
          <w:color w:val="000000"/>
          <w:sz w:val="20"/>
          <w:szCs w:val="20"/>
        </w:rPr>
        <w:tab/>
      </w:r>
      <w:r>
        <w:rPr>
          <w:rFonts w:cs="Arial"/>
          <w:i/>
          <w:iCs/>
          <w:color w:val="000000"/>
          <w:sz w:val="20"/>
          <w:szCs w:val="20"/>
        </w:rPr>
        <w:tab/>
      </w:r>
      <w:r>
        <w:rPr>
          <w:rFonts w:cs="Arial"/>
          <w:i/>
          <w:iCs/>
          <w:color w:val="000000"/>
          <w:sz w:val="20"/>
          <w:szCs w:val="20"/>
        </w:rPr>
        <w:tab/>
      </w:r>
      <w:r>
        <w:rPr>
          <w:rFonts w:cs="Arial"/>
          <w:i/>
          <w:iCs/>
          <w:color w:val="000000"/>
          <w:sz w:val="20"/>
          <w:szCs w:val="20"/>
        </w:rPr>
        <w:tab/>
      </w:r>
    </w:p>
    <w:p w:rsidR="00536A61" w:rsidRDefault="00C60C1F">
      <w:pPr>
        <w:pStyle w:val="Akapitzlist1"/>
        <w:tabs>
          <w:tab w:val="left" w:pos="4253"/>
        </w:tabs>
        <w:spacing w:line="100" w:lineRule="atLeast"/>
        <w:ind w:left="0"/>
        <w:rPr>
          <w:rFonts w:eastAsia="Times New Roman" w:cs="Times New Roman"/>
          <w:color w:val="000000"/>
          <w:sz w:val="23"/>
          <w:szCs w:val="23"/>
        </w:rPr>
      </w:pPr>
      <w:r>
        <w:rPr>
          <w:rFonts w:eastAsia="Times New Roman" w:cs="Arial"/>
          <w:color w:val="000000"/>
        </w:rPr>
        <w:t>b)  posiada opinię poradni psychologiczno-pedagogicznej o możliwości rozpoczęcia nauki w szkole</w:t>
      </w:r>
      <w:r>
        <w:rPr>
          <w:rFonts w:eastAsia="Times New Roman" w:cs="Arial"/>
          <w:color w:val="000000"/>
        </w:rPr>
        <w:br/>
      </w:r>
      <w:r>
        <w:rPr>
          <w:rFonts w:eastAsia="Times New Roman" w:cs="Arial"/>
          <w:color w:val="000000"/>
        </w:rPr>
        <w:br/>
        <w:t>…..........................................................................................................................................................</w:t>
      </w:r>
      <w:r>
        <w:rPr>
          <w:rFonts w:eastAsia="Times New Roman" w:cs="Arial"/>
          <w:color w:val="000000"/>
        </w:rPr>
        <w:br/>
        <w:t xml:space="preserve">                                              (nazwa poradni i numer opinii)</w:t>
      </w:r>
    </w:p>
    <w:p w:rsidR="00E30EF1" w:rsidRDefault="00C60C1F">
      <w:pPr>
        <w:pStyle w:val="Akapitzlist1"/>
        <w:spacing w:line="100" w:lineRule="atLeast"/>
        <w:ind w:left="0"/>
        <w:rPr>
          <w:rFonts w:cs="Arial"/>
          <w:color w:val="000000"/>
        </w:rPr>
      </w:pPr>
      <w:r>
        <w:rPr>
          <w:rFonts w:eastAsia="Times New Roman" w:cs="Times New Roman"/>
          <w:color w:val="000000"/>
          <w:sz w:val="23"/>
          <w:szCs w:val="23"/>
        </w:rPr>
        <w:t>1.Jestem świadomy/</w:t>
      </w:r>
      <w:proofErr w:type="spellStart"/>
      <w:r>
        <w:rPr>
          <w:rFonts w:eastAsia="Times New Roman" w:cs="Times New Roman"/>
          <w:color w:val="000000"/>
          <w:sz w:val="23"/>
          <w:szCs w:val="23"/>
        </w:rPr>
        <w:t>a,że</w:t>
      </w:r>
      <w:proofErr w:type="spellEnd"/>
      <w:r>
        <w:rPr>
          <w:rFonts w:eastAsia="Times New Roman" w:cs="Times New Roman"/>
          <w:color w:val="000000"/>
          <w:sz w:val="23"/>
          <w:szCs w:val="23"/>
        </w:rPr>
        <w:t>:</w:t>
      </w:r>
      <w:r>
        <w:rPr>
          <w:rFonts w:eastAsia="Times New Roman" w:cs="Times New Roman"/>
          <w:color w:val="000000"/>
          <w:sz w:val="23"/>
          <w:szCs w:val="23"/>
        </w:rPr>
        <w:br/>
        <w:t>a)  kandydaci zamieszkali poza obwodem publicznej szkoły podstawowej mogą być przyjęci do klasy I po przeprowadzeniu postępowania rekrutacyjnego, jeżeli dana publiczna szkoła podstawowa nadal dysponuje wolnymi miejscami;</w:t>
      </w:r>
      <w:r>
        <w:rPr>
          <w:rFonts w:eastAsia="Times New Roman" w:cs="Times New Roman"/>
          <w:color w:val="000000"/>
          <w:sz w:val="23"/>
          <w:szCs w:val="23"/>
        </w:rPr>
        <w:br/>
        <w:t>b) w postępowaniu rekrutacyjnym są brane pod uwagę kryteria określone przez organ prowadzący, z uwzględnieniem zapewnienia jak najpełniejszej realizacji potrzeb dziecka i jego rodziny oraz lokalnych potrzeb społecznych, oraz może być brane pod uwagę kryterium dochodu na osobę w rodzinie kandydata;</w:t>
      </w:r>
      <w:r>
        <w:rPr>
          <w:rFonts w:eastAsia="Times New Roman" w:cs="Times New Roman"/>
          <w:color w:val="000000"/>
          <w:sz w:val="23"/>
          <w:szCs w:val="23"/>
        </w:rPr>
        <w:br/>
        <w:t>c) kryteriom, organ prowadzący przyznaje określoną liczbę punktów oraz określa dokumenty niezbędne do ich potwierdzenia,</w:t>
      </w:r>
      <w:r>
        <w:rPr>
          <w:rFonts w:eastAsia="Times New Roman" w:cs="Times New Roman"/>
          <w:color w:val="000000"/>
          <w:sz w:val="23"/>
          <w:szCs w:val="23"/>
        </w:rPr>
        <w:br/>
        <w:t xml:space="preserve">d)  na drugim etapie postępowania rekrutacyjnego obowiązują zasady określone w </w:t>
      </w:r>
      <w:proofErr w:type="spellStart"/>
      <w:r>
        <w:rPr>
          <w:rFonts w:eastAsia="Times New Roman" w:cs="Times New Roman"/>
          <w:color w:val="000000"/>
          <w:sz w:val="23"/>
          <w:szCs w:val="23"/>
        </w:rPr>
        <w:t>pkt</w:t>
      </w:r>
      <w:proofErr w:type="spellEnd"/>
      <w:r>
        <w:rPr>
          <w:rFonts w:eastAsia="Times New Roman" w:cs="Times New Roman"/>
          <w:color w:val="000000"/>
          <w:sz w:val="23"/>
          <w:szCs w:val="23"/>
        </w:rPr>
        <w:t xml:space="preserve"> 1.</w:t>
      </w:r>
      <w:r>
        <w:rPr>
          <w:rFonts w:eastAsia="Times New Roman" w:cs="Times New Roman"/>
          <w:color w:val="000000"/>
          <w:sz w:val="23"/>
          <w:szCs w:val="23"/>
        </w:rPr>
        <w:br/>
      </w:r>
      <w:r>
        <w:rPr>
          <w:rFonts w:cs="Arial"/>
          <w:color w:val="000000"/>
        </w:rPr>
        <w:t xml:space="preserve">e)  przewodniczący komisji rekrutacyjnej, może żądać dokumentów potwierdzających okoliczności </w:t>
      </w:r>
    </w:p>
    <w:p w:rsidR="00536A61" w:rsidRDefault="00C60C1F">
      <w:pPr>
        <w:pStyle w:val="Akapitzlist1"/>
        <w:spacing w:line="100" w:lineRule="atLeast"/>
        <w:ind w:left="0"/>
        <w:rPr>
          <w:rFonts w:eastAsia="Times New Roman" w:cs="Arial"/>
          <w:i/>
          <w:color w:val="000000"/>
          <w:sz w:val="20"/>
          <w:szCs w:val="20"/>
        </w:rPr>
      </w:pPr>
      <w:r>
        <w:rPr>
          <w:rFonts w:cs="Arial"/>
          <w:color w:val="000000"/>
        </w:rPr>
        <w:lastRenderedPageBreak/>
        <w:t xml:space="preserve">zawarte w oświadczeniach oraz </w:t>
      </w:r>
      <w:r>
        <w:rPr>
          <w:rFonts w:eastAsia="Times New Roman" w:cs="Times New Roman"/>
          <w:color w:val="000000"/>
          <w:sz w:val="23"/>
          <w:szCs w:val="23"/>
        </w:rPr>
        <w:t>dokumentów potwierdzających spełnianie przez kandydata kryteriów określonych przez organ prowadzący,</w:t>
      </w:r>
      <w:r>
        <w:rPr>
          <w:rFonts w:cs="Arial"/>
          <w:color w:val="000000"/>
        </w:rPr>
        <w:t xml:space="preserve"> w terminie wyznaczonym przez przewodniczącego</w:t>
      </w:r>
      <w:r>
        <w:rPr>
          <w:rFonts w:eastAsia="Times New Roman" w:cs="Times New Roman"/>
          <w:color w:val="000000"/>
        </w:rPr>
        <w:t xml:space="preserve"> lub może zwrócić się do wójta (burmistrza, prezydenta miasta) właściwego ze względu na miejsce zamieszkania kandydata o potwierdzenie tych okoliczności.</w:t>
      </w:r>
      <w:r>
        <w:rPr>
          <w:rFonts w:eastAsia="Times New Roman" w:cs="Times New Roman"/>
          <w:color w:val="000000"/>
          <w:sz w:val="23"/>
          <w:szCs w:val="23"/>
        </w:rPr>
        <w:br/>
        <w:t xml:space="preserve">f) </w:t>
      </w:r>
      <w:r>
        <w:rPr>
          <w:rFonts w:cs="Arial"/>
          <w:color w:val="000000"/>
        </w:rPr>
        <w:t xml:space="preserve"> szczegółowe zasady rekrutacji określa Regulaminem postępowania rekrutacyjnego  Szkoły Podstawowej im. Jana z Ludziska w Ludzisku. </w:t>
      </w:r>
    </w:p>
    <w:p w:rsidR="00536A61" w:rsidRDefault="00536A61">
      <w:pPr>
        <w:pStyle w:val="Akapitzlist1"/>
        <w:spacing w:line="100" w:lineRule="atLeast"/>
        <w:ind w:left="0"/>
        <w:rPr>
          <w:rFonts w:eastAsia="Times New Roman" w:cs="Arial"/>
          <w:i/>
          <w:color w:val="000000"/>
          <w:sz w:val="20"/>
          <w:szCs w:val="20"/>
        </w:rPr>
      </w:pPr>
    </w:p>
    <w:p w:rsidR="00536A61" w:rsidRDefault="00C60C1F">
      <w:pPr>
        <w:spacing w:line="100" w:lineRule="atLeast"/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i/>
          <w:color w:val="000000"/>
          <w:sz w:val="20"/>
          <w:szCs w:val="20"/>
        </w:rPr>
        <w:t>……………………….............................................</w:t>
      </w:r>
      <w:r>
        <w:rPr>
          <w:rFonts w:eastAsia="Times New Roman" w:cs="Arial"/>
          <w:i/>
          <w:color w:val="000000"/>
          <w:sz w:val="20"/>
          <w:szCs w:val="20"/>
        </w:rPr>
        <w:tab/>
        <w:t>…………………..……..………………………………………......</w:t>
      </w:r>
      <w:r>
        <w:rPr>
          <w:rFonts w:eastAsia="Times New Roman" w:cs="Arial"/>
          <w:i/>
          <w:color w:val="000000"/>
          <w:sz w:val="20"/>
          <w:szCs w:val="20"/>
        </w:rPr>
        <w:tab/>
      </w:r>
      <w:r>
        <w:rPr>
          <w:rFonts w:eastAsia="Times New Roman" w:cs="Arial"/>
          <w:i/>
          <w:color w:val="000000"/>
          <w:sz w:val="20"/>
          <w:szCs w:val="20"/>
        </w:rPr>
        <w:tab/>
      </w:r>
      <w:r>
        <w:rPr>
          <w:rFonts w:eastAsia="Times New Roman" w:cs="Arial"/>
          <w:i/>
          <w:color w:val="000000"/>
          <w:sz w:val="20"/>
          <w:szCs w:val="20"/>
        </w:rPr>
        <w:tab/>
      </w:r>
      <w:r>
        <w:rPr>
          <w:rFonts w:eastAsia="Times New Roman" w:cs="Arial"/>
          <w:color w:val="000000"/>
        </w:rPr>
        <w:t>( czytelny podpis  rodziców/ prawnych opiekunów kandydata*)</w:t>
      </w:r>
    </w:p>
    <w:p w:rsidR="00536A61" w:rsidRDefault="00536A61">
      <w:pPr>
        <w:pStyle w:val="Akapitzlist1"/>
        <w:spacing w:line="100" w:lineRule="atLeast"/>
        <w:ind w:left="0"/>
        <w:rPr>
          <w:rFonts w:eastAsia="Times New Roman" w:cs="Arial"/>
          <w:color w:val="000000"/>
          <w:sz w:val="20"/>
          <w:szCs w:val="20"/>
        </w:rPr>
      </w:pPr>
    </w:p>
    <w:p w:rsidR="00536A61" w:rsidRDefault="00C60C1F">
      <w:pPr>
        <w:pStyle w:val="Akapitzlist1"/>
        <w:spacing w:line="100" w:lineRule="atLeast"/>
        <w:ind w:left="0"/>
        <w:rPr>
          <w:rFonts w:eastAsia="Times New Roman" w:cs="Arial"/>
          <w:color w:val="000000"/>
        </w:rPr>
      </w:pPr>
      <w:r>
        <w:rPr>
          <w:rFonts w:eastAsia="Times New Roman" w:cs="Arial"/>
          <w:i/>
          <w:color w:val="000000"/>
          <w:sz w:val="20"/>
          <w:szCs w:val="20"/>
        </w:rPr>
        <w:t>….........................................................................                 ..................................................................</w:t>
      </w:r>
      <w:r>
        <w:rPr>
          <w:rFonts w:eastAsia="Times New Roman" w:cs="Arial"/>
          <w:i/>
          <w:color w:val="000000"/>
          <w:sz w:val="20"/>
          <w:szCs w:val="20"/>
        </w:rPr>
        <w:br/>
        <w:t xml:space="preserve">                          </w:t>
      </w:r>
      <w:r>
        <w:rPr>
          <w:rFonts w:eastAsia="Times New Roman" w:cs="Arial"/>
          <w:color w:val="000000"/>
          <w:sz w:val="21"/>
          <w:szCs w:val="21"/>
        </w:rPr>
        <w:t xml:space="preserve">    </w:t>
      </w:r>
      <w:r>
        <w:rPr>
          <w:rFonts w:eastAsia="Times New Roman" w:cs="Arial"/>
          <w:color w:val="000000"/>
        </w:rPr>
        <w:t xml:space="preserve">   (miejscowość)     </w:t>
      </w:r>
      <w:r>
        <w:rPr>
          <w:rFonts w:eastAsia="Times New Roman" w:cs="Arial"/>
          <w:i/>
          <w:iCs/>
          <w:color w:val="000000"/>
        </w:rPr>
        <w:t xml:space="preserve">                                           </w:t>
      </w:r>
      <w:r>
        <w:rPr>
          <w:rFonts w:eastAsia="Times New Roman" w:cs="Arial"/>
          <w:color w:val="000000"/>
        </w:rPr>
        <w:t>(data)</w:t>
      </w:r>
      <w:r>
        <w:rPr>
          <w:rFonts w:eastAsia="Times New Roman" w:cs="Arial"/>
          <w:b/>
          <w:bCs/>
          <w:i/>
          <w:color w:val="000000"/>
          <w:sz w:val="20"/>
          <w:szCs w:val="20"/>
        </w:rPr>
        <w:br/>
      </w:r>
      <w:r>
        <w:rPr>
          <w:rFonts w:eastAsia="Times New Roman" w:cs="Arial"/>
          <w:b/>
          <w:bCs/>
          <w:i/>
          <w:color w:val="000000"/>
          <w:sz w:val="20"/>
          <w:szCs w:val="20"/>
        </w:rPr>
        <w:br/>
      </w:r>
    </w:p>
    <w:p w:rsidR="00536A61" w:rsidRDefault="00536A61">
      <w:pPr>
        <w:pStyle w:val="Akapitzlist1"/>
        <w:spacing w:line="100" w:lineRule="atLeast"/>
        <w:ind w:left="0"/>
        <w:rPr>
          <w:rFonts w:eastAsia="Times New Roman" w:cs="Arial"/>
          <w:color w:val="000000"/>
        </w:rPr>
      </w:pPr>
    </w:p>
    <w:p w:rsidR="00536A61" w:rsidRDefault="00C60C1F">
      <w:pPr>
        <w:pStyle w:val="Akapitzlist1"/>
        <w:spacing w:line="100" w:lineRule="atLeast"/>
        <w:ind w:left="0"/>
        <w:rPr>
          <w:rFonts w:eastAsia="Times New Roman" w:cs="Times New Roman"/>
          <w:color w:val="000000"/>
        </w:rPr>
      </w:pPr>
      <w:r>
        <w:rPr>
          <w:rFonts w:eastAsia="Times New Roman" w:cs="Arial"/>
          <w:color w:val="000000"/>
        </w:rPr>
        <w:t>*niepotrzebne skreślić </w:t>
      </w:r>
      <w:r>
        <w:rPr>
          <w:rFonts w:eastAsia="Times New Roman" w:cs="Times New Roman"/>
          <w:color w:val="000000"/>
        </w:rPr>
        <w:t xml:space="preserve">                                                                                                         </w:t>
      </w:r>
    </w:p>
    <w:p w:rsidR="00536A61" w:rsidRDefault="00536A61">
      <w:pPr>
        <w:pStyle w:val="Akapitzlist1"/>
        <w:spacing w:line="100" w:lineRule="atLeast"/>
        <w:ind w:left="0"/>
        <w:rPr>
          <w:rFonts w:eastAsia="Times New Roman" w:cs="Times New Roman"/>
          <w:color w:val="000000"/>
        </w:rPr>
      </w:pPr>
    </w:p>
    <w:p w:rsidR="00536A61" w:rsidRDefault="00536A61">
      <w:pPr>
        <w:pStyle w:val="Akapitzlist1"/>
        <w:spacing w:line="100" w:lineRule="atLeast"/>
        <w:ind w:left="0"/>
        <w:rPr>
          <w:rFonts w:eastAsia="Times New Roman" w:cs="Times New Roman"/>
          <w:color w:val="000000"/>
        </w:rPr>
      </w:pPr>
    </w:p>
    <w:p w:rsidR="00536A61" w:rsidRDefault="00536A61">
      <w:pPr>
        <w:pStyle w:val="Akapitzlist1"/>
        <w:spacing w:line="100" w:lineRule="atLeast"/>
        <w:ind w:left="0"/>
        <w:rPr>
          <w:rFonts w:eastAsia="Times New Roman" w:cs="Times New Roman"/>
          <w:color w:val="000000"/>
        </w:rPr>
      </w:pPr>
    </w:p>
    <w:p w:rsidR="00536A61" w:rsidRDefault="00536A61">
      <w:pPr>
        <w:pStyle w:val="Akapitzlist1"/>
        <w:spacing w:line="100" w:lineRule="atLeast"/>
        <w:ind w:left="0"/>
        <w:rPr>
          <w:rFonts w:eastAsia="Times New Roman" w:cs="Times New Roman"/>
          <w:color w:val="000000"/>
        </w:rPr>
      </w:pPr>
    </w:p>
    <w:p w:rsidR="00536A61" w:rsidRDefault="00536A61">
      <w:pPr>
        <w:pStyle w:val="Akapitzlist1"/>
        <w:spacing w:line="100" w:lineRule="atLeast"/>
        <w:ind w:left="0"/>
        <w:rPr>
          <w:rFonts w:eastAsia="Times New Roman" w:cs="Times New Roman"/>
          <w:color w:val="000000"/>
        </w:rPr>
      </w:pPr>
    </w:p>
    <w:p w:rsidR="00536A61" w:rsidRDefault="00536A61">
      <w:pPr>
        <w:pStyle w:val="Akapitzlist1"/>
        <w:spacing w:line="100" w:lineRule="atLeast"/>
        <w:ind w:left="0"/>
        <w:rPr>
          <w:rFonts w:eastAsia="Times New Roman" w:cs="Times New Roman"/>
          <w:color w:val="000000"/>
        </w:rPr>
      </w:pPr>
    </w:p>
    <w:p w:rsidR="00536A61" w:rsidRDefault="00536A61">
      <w:pPr>
        <w:pStyle w:val="Akapitzlist1"/>
        <w:spacing w:line="100" w:lineRule="atLeast"/>
        <w:ind w:left="0"/>
        <w:rPr>
          <w:rFonts w:eastAsia="Times New Roman" w:cs="Times New Roman"/>
          <w:color w:val="000000"/>
        </w:rPr>
      </w:pPr>
    </w:p>
    <w:p w:rsidR="00536A61" w:rsidRDefault="00536A61">
      <w:pPr>
        <w:pStyle w:val="Akapitzlist1"/>
        <w:spacing w:line="100" w:lineRule="atLeast"/>
        <w:ind w:left="0"/>
        <w:rPr>
          <w:rFonts w:eastAsia="Times New Roman" w:cs="Times New Roman"/>
          <w:color w:val="000000"/>
        </w:rPr>
      </w:pPr>
    </w:p>
    <w:p w:rsidR="00536A61" w:rsidRDefault="00536A61">
      <w:pPr>
        <w:pStyle w:val="Akapitzlist1"/>
        <w:spacing w:line="100" w:lineRule="atLeast"/>
        <w:ind w:left="0"/>
        <w:rPr>
          <w:rFonts w:eastAsia="Times New Roman" w:cs="Times New Roman"/>
          <w:color w:val="000000"/>
        </w:rPr>
      </w:pPr>
    </w:p>
    <w:p w:rsidR="00536A61" w:rsidRDefault="00536A61">
      <w:pPr>
        <w:pStyle w:val="Akapitzlist1"/>
        <w:spacing w:line="100" w:lineRule="atLeast"/>
        <w:ind w:left="0"/>
        <w:rPr>
          <w:rFonts w:eastAsia="Times New Roman" w:cs="Times New Roman"/>
          <w:color w:val="000000"/>
        </w:rPr>
      </w:pPr>
    </w:p>
    <w:p w:rsidR="00536A61" w:rsidRDefault="00536A61">
      <w:pPr>
        <w:pStyle w:val="Akapitzlist1"/>
        <w:spacing w:line="100" w:lineRule="atLeast"/>
        <w:ind w:left="0"/>
        <w:rPr>
          <w:rFonts w:eastAsia="Times New Roman" w:cs="Times New Roman"/>
          <w:color w:val="000000"/>
        </w:rPr>
      </w:pPr>
    </w:p>
    <w:p w:rsidR="00536A61" w:rsidRDefault="00536A61">
      <w:pPr>
        <w:pStyle w:val="Akapitzlist1"/>
        <w:spacing w:line="100" w:lineRule="atLeast"/>
        <w:ind w:left="0"/>
        <w:rPr>
          <w:rFonts w:eastAsia="Times New Roman" w:cs="Times New Roman"/>
          <w:color w:val="000000"/>
        </w:rPr>
      </w:pPr>
    </w:p>
    <w:p w:rsidR="00536A61" w:rsidRDefault="00536A61">
      <w:pPr>
        <w:pStyle w:val="Akapitzlist1"/>
        <w:spacing w:line="100" w:lineRule="atLeast"/>
        <w:ind w:left="0"/>
        <w:rPr>
          <w:rFonts w:eastAsia="Times New Roman" w:cs="Times New Roman"/>
          <w:color w:val="000000"/>
        </w:rPr>
      </w:pPr>
    </w:p>
    <w:p w:rsidR="00536A61" w:rsidRDefault="00536A61">
      <w:pPr>
        <w:pStyle w:val="Akapitzlist1"/>
        <w:spacing w:line="100" w:lineRule="atLeast"/>
        <w:ind w:left="0"/>
        <w:rPr>
          <w:rFonts w:eastAsia="Times New Roman" w:cs="Times New Roman"/>
          <w:color w:val="000000"/>
        </w:rPr>
      </w:pPr>
    </w:p>
    <w:p w:rsidR="00536A61" w:rsidRDefault="00536A61">
      <w:pPr>
        <w:pStyle w:val="Akapitzlist1"/>
        <w:spacing w:line="100" w:lineRule="atLeast"/>
        <w:ind w:left="0"/>
        <w:rPr>
          <w:rFonts w:eastAsia="Times New Roman" w:cs="Times New Roman"/>
          <w:color w:val="000000"/>
        </w:rPr>
      </w:pPr>
    </w:p>
    <w:p w:rsidR="00536A61" w:rsidRDefault="00536A61">
      <w:pPr>
        <w:pStyle w:val="Akapitzlist1"/>
        <w:spacing w:line="100" w:lineRule="atLeast"/>
        <w:ind w:left="0"/>
        <w:rPr>
          <w:rFonts w:eastAsia="Times New Roman" w:cs="Times New Roman"/>
          <w:color w:val="000000"/>
        </w:rPr>
      </w:pPr>
    </w:p>
    <w:p w:rsidR="00536A61" w:rsidRDefault="00536A61">
      <w:pPr>
        <w:pStyle w:val="Akapitzlist1"/>
        <w:spacing w:line="100" w:lineRule="atLeast"/>
        <w:ind w:left="0"/>
        <w:rPr>
          <w:rFonts w:eastAsia="Times New Roman" w:cs="Times New Roman"/>
          <w:color w:val="000000"/>
        </w:rPr>
      </w:pPr>
    </w:p>
    <w:p w:rsidR="00536A61" w:rsidRDefault="00536A61">
      <w:pPr>
        <w:pStyle w:val="Akapitzlist1"/>
        <w:spacing w:line="100" w:lineRule="atLeast"/>
        <w:ind w:left="0"/>
        <w:rPr>
          <w:rFonts w:eastAsia="Times New Roman" w:cs="Times New Roman"/>
          <w:color w:val="000000"/>
        </w:rPr>
      </w:pPr>
    </w:p>
    <w:p w:rsidR="00E30EF1" w:rsidRDefault="00E30EF1" w:rsidP="00C850D8">
      <w:pPr>
        <w:pStyle w:val="Akapitzlist1"/>
        <w:spacing w:line="100" w:lineRule="atLeast"/>
        <w:ind w:left="0"/>
        <w:jc w:val="right"/>
        <w:rPr>
          <w:rFonts w:cs="Arial"/>
          <w:b/>
          <w:color w:val="000000"/>
          <w:sz w:val="20"/>
          <w:szCs w:val="20"/>
        </w:rPr>
      </w:pPr>
    </w:p>
    <w:p w:rsidR="00242EF3" w:rsidRPr="00242EF3" w:rsidRDefault="00242EF3" w:rsidP="00242EF3">
      <w:pPr>
        <w:pStyle w:val="Normal"/>
        <w:spacing w:line="36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  <w:r w:rsidRPr="00242EF3">
        <w:rPr>
          <w:rFonts w:ascii="Times New Roman" w:eastAsia="Calibri" w:hAnsi="Times New Roman"/>
          <w:b/>
          <w:bCs/>
          <w:sz w:val="20"/>
          <w:szCs w:val="20"/>
        </w:rPr>
        <w:lastRenderedPageBreak/>
        <w:t>KLAUZULA INFORMACYJNA</w:t>
      </w:r>
    </w:p>
    <w:p w:rsidR="00242EF3" w:rsidRPr="00242EF3" w:rsidRDefault="00242EF3" w:rsidP="00242EF3">
      <w:pPr>
        <w:pStyle w:val="Normal"/>
        <w:spacing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242EF3">
        <w:rPr>
          <w:rFonts w:ascii="Times New Roman" w:eastAsia="Calibri" w:hAnsi="Times New Roman"/>
          <w:sz w:val="20"/>
          <w:szCs w:val="20"/>
        </w:rPr>
        <w:t xml:space="preserve">Na podstawie art. 13 ust. 1 i 2 Rozporządzenia Parlamentu Europejskiego i Rady (UE) 2016/679 </w:t>
      </w:r>
      <w:r w:rsidRPr="00242EF3">
        <w:rPr>
          <w:rFonts w:ascii="Times New Roman" w:eastAsia="Calibri" w:hAnsi="Times New Roman"/>
          <w:sz w:val="20"/>
          <w:szCs w:val="20"/>
        </w:rPr>
        <w:br/>
        <w:t>z 27 kwietnia 2016 r. w sprawie ochrony osób fizycznych w związku z przetwarzaniem danych osobowych i w sprawie swobodnego przepływu takich danych oraz uchylenia dyrektywy 95/46/WE (Dz. Urz. UE L z 2016 r. Nr 119, s. 1 ze zm.) – dalej: „RODO” informuję, że:</w:t>
      </w:r>
    </w:p>
    <w:p w:rsidR="00242EF3" w:rsidRPr="00242EF3" w:rsidRDefault="00242EF3" w:rsidP="00242EF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242EF3">
        <w:rPr>
          <w:rFonts w:ascii="Times New Roman" w:eastAsia="Calibri" w:hAnsi="Times New Roman"/>
          <w:sz w:val="20"/>
          <w:szCs w:val="20"/>
        </w:rPr>
        <w:t xml:space="preserve">Administratorem Pani/Pana danych jest Szkoła Podstawowa im. Jana z Ludziska </w:t>
      </w:r>
      <w:r w:rsidRPr="00242EF3">
        <w:rPr>
          <w:rFonts w:ascii="Times New Roman" w:eastAsia="Calibri" w:hAnsi="Times New Roman"/>
          <w:sz w:val="20"/>
          <w:szCs w:val="20"/>
        </w:rPr>
        <w:br/>
        <w:t>w Ludzisku, Ludzisko 10 88-160 Janikowo; adres e-mail: spludzisko@janikowo.com.pl; nr tel.: 52 35 14 452.</w:t>
      </w:r>
    </w:p>
    <w:p w:rsidR="00242EF3" w:rsidRPr="00242EF3" w:rsidRDefault="00242EF3" w:rsidP="00242EF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242EF3">
        <w:rPr>
          <w:rFonts w:ascii="Times New Roman" w:eastAsia="Calibri" w:hAnsi="Times New Roman"/>
          <w:sz w:val="20"/>
          <w:szCs w:val="20"/>
        </w:rPr>
        <w:t>Administrator wyznaczył Inspektora Ochrony Danych, z którym mogą się Państwo kontaktować we wszystkich sprawach dotyczących przetwarzania danych osobowych za pośrednictwem adresu e-mail: inspektor@cbi24.pl lub pisemnie pod adres Administratora.</w:t>
      </w:r>
    </w:p>
    <w:p w:rsidR="00242EF3" w:rsidRPr="00242EF3" w:rsidRDefault="00242EF3" w:rsidP="00242EF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242EF3">
        <w:rPr>
          <w:rFonts w:ascii="Times New Roman" w:eastAsia="Calibri" w:hAnsi="Times New Roman"/>
          <w:sz w:val="20"/>
          <w:szCs w:val="20"/>
        </w:rPr>
        <w:t xml:space="preserve">Pani/Pana dane osobowe będą przetwarzane w celu przyjęcia dziecka zamieszkałego </w:t>
      </w:r>
      <w:r w:rsidRPr="00242EF3">
        <w:rPr>
          <w:rFonts w:ascii="Times New Roman" w:eastAsia="Calibri" w:hAnsi="Times New Roman"/>
          <w:sz w:val="20"/>
          <w:szCs w:val="20"/>
        </w:rPr>
        <w:br/>
        <w:t>w obwodzie do klasy I publicznej szkoły podstawowej na podstawie zgłoszenia.</w:t>
      </w:r>
    </w:p>
    <w:p w:rsidR="00242EF3" w:rsidRPr="00242EF3" w:rsidRDefault="00242EF3" w:rsidP="00242EF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242EF3">
        <w:rPr>
          <w:rFonts w:ascii="Times New Roman" w:eastAsia="Calibri" w:hAnsi="Times New Roman"/>
          <w:sz w:val="20"/>
          <w:szCs w:val="20"/>
        </w:rPr>
        <w:t xml:space="preserve">Podstawą dopuszczalności przetwarzania danych osobowych jest art. 6 ust. 1 lit. c) RODO. Przepisy szczególne zostały zawarte w ustawie z dnia 14 grudnia 2016 r. Prawo oświatowe (t. j. Dz. U. z 2021 r. poz. 1082). </w:t>
      </w:r>
    </w:p>
    <w:p w:rsidR="00242EF3" w:rsidRPr="00242EF3" w:rsidRDefault="00242EF3" w:rsidP="00242EF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242EF3">
        <w:rPr>
          <w:rFonts w:ascii="Times New Roman" w:eastAsia="Calibri" w:hAnsi="Times New Roman"/>
          <w:sz w:val="20"/>
          <w:szCs w:val="20"/>
        </w:rPr>
        <w:t>Przetwarzanie danych osobowych jest wymogiem ustawowym. Osoby, których dane dotyczą są zobowiązane do ich podania. Nieprzekazanie danych skutkować będzie niemożnością przyjęcia dziecka do klasy I publicznej szkoły podstawowej.</w:t>
      </w:r>
    </w:p>
    <w:p w:rsidR="00242EF3" w:rsidRPr="00242EF3" w:rsidRDefault="00242EF3" w:rsidP="00242EF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242EF3">
        <w:rPr>
          <w:rFonts w:ascii="Times New Roman" w:eastAsia="Calibri" w:hAnsi="Times New Roman"/>
          <w:sz w:val="20"/>
          <w:szCs w:val="20"/>
        </w:rPr>
        <w:t>Dane osobowe będą ujawniane osobom działającym z upoważnienia administratora, mającym dostęp do danych osobowych i przetwarzającym je wyłącznie na polecenie administratora, chyba że wymaga tego prawo UE lub prawo państwa członkowskiego.</w:t>
      </w:r>
    </w:p>
    <w:p w:rsidR="00242EF3" w:rsidRPr="00242EF3" w:rsidRDefault="00242EF3" w:rsidP="00242EF3">
      <w:pPr>
        <w:pStyle w:val="ListParagraph"/>
        <w:spacing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242EF3">
        <w:rPr>
          <w:rFonts w:ascii="Times New Roman" w:eastAsia="Calibri" w:hAnsi="Times New Roman"/>
          <w:sz w:val="20"/>
          <w:szCs w:val="20"/>
        </w:rPr>
        <w:t xml:space="preserve">Odbiorcami danych będą również podmioty przetwarzające dane na zlecenie tj. </w:t>
      </w:r>
      <w:proofErr w:type="spellStart"/>
      <w:r w:rsidRPr="00242EF3">
        <w:rPr>
          <w:rFonts w:ascii="Times New Roman" w:eastAsia="Calibri" w:hAnsi="Times New Roman"/>
          <w:sz w:val="20"/>
          <w:szCs w:val="20"/>
        </w:rPr>
        <w:t>Librus</w:t>
      </w:r>
      <w:proofErr w:type="spellEnd"/>
      <w:r w:rsidRPr="00242EF3">
        <w:rPr>
          <w:rFonts w:ascii="Times New Roman" w:eastAsia="Calibri" w:hAnsi="Times New Roman"/>
          <w:sz w:val="20"/>
          <w:szCs w:val="20"/>
        </w:rPr>
        <w:t xml:space="preserve"> Synergia</w:t>
      </w:r>
    </w:p>
    <w:p w:rsidR="00242EF3" w:rsidRPr="00242EF3" w:rsidRDefault="00242EF3" w:rsidP="00242EF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242EF3">
        <w:rPr>
          <w:rFonts w:ascii="Times New Roman" w:eastAsia="Calibri" w:hAnsi="Times New Roman"/>
          <w:sz w:val="20"/>
          <w:szCs w:val="20"/>
        </w:rPr>
        <w:t>Dane osobowe dzieci zamieszkałych w obwodzie szkoły przetwarzane są do końca okresu, w którym uczeń uczęszcza do publicznej szkoły podstawowej. Administrator będzie przetwarzać dane w dalszych celach, tj. w związku z koniecznością archiwizacji dokumentacji.</w:t>
      </w:r>
    </w:p>
    <w:p w:rsidR="00242EF3" w:rsidRPr="00242EF3" w:rsidRDefault="00242EF3" w:rsidP="00242EF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242EF3">
        <w:rPr>
          <w:rFonts w:ascii="Times New Roman" w:eastAsia="Calibri" w:hAnsi="Times New Roman"/>
          <w:sz w:val="20"/>
          <w:szCs w:val="20"/>
        </w:rPr>
        <w:t>W związku z przetwarzaniem Pani/Pana danych osobowych, przysługują Państwu następujące prawa:</w:t>
      </w:r>
    </w:p>
    <w:p w:rsidR="00242EF3" w:rsidRPr="00242EF3" w:rsidRDefault="00242EF3" w:rsidP="00242EF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242EF3">
        <w:rPr>
          <w:rFonts w:ascii="Times New Roman" w:eastAsia="Calibri" w:hAnsi="Times New Roman"/>
          <w:sz w:val="20"/>
          <w:szCs w:val="20"/>
        </w:rPr>
        <w:t xml:space="preserve">prawo dostępu do swoich danych osobowych oraz otrzymania ich kopii; </w:t>
      </w:r>
    </w:p>
    <w:p w:rsidR="00242EF3" w:rsidRPr="00242EF3" w:rsidRDefault="00242EF3" w:rsidP="00242EF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242EF3">
        <w:rPr>
          <w:rFonts w:ascii="Times New Roman" w:eastAsia="Calibri" w:hAnsi="Times New Roman"/>
          <w:sz w:val="20"/>
          <w:szCs w:val="20"/>
        </w:rPr>
        <w:t>sprostowania danych;</w:t>
      </w:r>
    </w:p>
    <w:p w:rsidR="00242EF3" w:rsidRPr="00242EF3" w:rsidRDefault="00242EF3" w:rsidP="00242EF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242EF3">
        <w:rPr>
          <w:rFonts w:ascii="Times New Roman" w:eastAsia="Calibri" w:hAnsi="Times New Roman"/>
          <w:sz w:val="20"/>
          <w:szCs w:val="20"/>
        </w:rPr>
        <w:t>ograniczenia przetwarzania;</w:t>
      </w:r>
    </w:p>
    <w:p w:rsidR="00242EF3" w:rsidRPr="00242EF3" w:rsidRDefault="00242EF3" w:rsidP="00242EF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242EF3">
        <w:rPr>
          <w:rFonts w:ascii="Times New Roman" w:eastAsia="Calibri" w:hAnsi="Times New Roman"/>
          <w:sz w:val="20"/>
          <w:szCs w:val="20"/>
        </w:rPr>
        <w:t>żądania usunięcia danych, o ile znajdzie zastosowanie jedna z przesłanek z art. 17 ust. 1 RODO.</w:t>
      </w:r>
    </w:p>
    <w:p w:rsidR="00C850D8" w:rsidRPr="00242EF3" w:rsidRDefault="00242EF3" w:rsidP="00242EF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242EF3">
        <w:rPr>
          <w:rFonts w:ascii="Times New Roman" w:eastAsia="Calibri" w:hAnsi="Times New Roman"/>
          <w:sz w:val="20"/>
          <w:szCs w:val="20"/>
        </w:rPr>
        <w:t>Ma Pani/Pan prawo złożenia skargi na niezgodne z prawem przetwarzanie danych osobowych do Prezesa Urzędu Ochrony Danych Osobowych (Urząd Ochrony Danych Osobowych, ul. Stawki 2, 00 – 193 Warszawa).</w:t>
      </w:r>
    </w:p>
    <w:p w:rsidR="00242EF3" w:rsidRDefault="00C850D8" w:rsidP="00C850D8">
      <w:pPr>
        <w:pStyle w:val="Tekstpodstawowy"/>
        <w:spacing w:after="0"/>
      </w:pPr>
      <w:r>
        <w:tab/>
      </w:r>
      <w:r>
        <w:tab/>
        <w:t xml:space="preserve">   </w:t>
      </w:r>
      <w:r>
        <w:tab/>
      </w:r>
    </w:p>
    <w:p w:rsidR="00C850D8" w:rsidRDefault="00242EF3" w:rsidP="00C850D8">
      <w:pPr>
        <w:pStyle w:val="Tekstpodstawowy"/>
        <w:spacing w:after="0"/>
      </w:pPr>
      <w:r>
        <w:tab/>
      </w:r>
      <w:r>
        <w:tab/>
      </w:r>
      <w:r>
        <w:tab/>
        <w:t xml:space="preserve">  </w:t>
      </w:r>
      <w:r w:rsidR="00C850D8">
        <w:t xml:space="preserve"> ……………..…………………………………………………..……………..</w:t>
      </w:r>
    </w:p>
    <w:p w:rsidR="00C850D8" w:rsidRPr="00242EF3" w:rsidRDefault="00C850D8" w:rsidP="00C850D8">
      <w:pPr>
        <w:pStyle w:val="Tekstpodstawowy"/>
        <w:spacing w:after="0"/>
        <w:rPr>
          <w:sz w:val="18"/>
          <w:szCs w:val="18"/>
        </w:rPr>
      </w:pPr>
      <w:r>
        <w:t xml:space="preserve">                     </w:t>
      </w:r>
      <w:r>
        <w:tab/>
      </w:r>
      <w:r>
        <w:tab/>
        <w:t xml:space="preserve">  </w:t>
      </w:r>
      <w:r w:rsidR="00242EF3">
        <w:tab/>
      </w:r>
      <w:r w:rsidR="00242EF3">
        <w:rPr>
          <w:sz w:val="18"/>
          <w:szCs w:val="18"/>
        </w:rPr>
        <w:t xml:space="preserve">         </w:t>
      </w:r>
      <w:r w:rsidRPr="00242EF3">
        <w:rPr>
          <w:sz w:val="18"/>
          <w:szCs w:val="18"/>
        </w:rPr>
        <w:t>(czytelny podpis wnioskodawcy-rodzica/opiekuna prawnego  kandydata)</w:t>
      </w:r>
    </w:p>
    <w:p w:rsidR="00C850D8" w:rsidRDefault="00C850D8" w:rsidP="00C850D8">
      <w:pPr>
        <w:pStyle w:val="Tekstpodstawowy"/>
      </w:pPr>
    </w:p>
    <w:p w:rsidR="00242EF3" w:rsidRDefault="00242EF3" w:rsidP="00C850D8">
      <w:pPr>
        <w:pStyle w:val="Tekstpodstawowy"/>
      </w:pPr>
    </w:p>
    <w:p w:rsidR="00C850D8" w:rsidRDefault="00C850D8" w:rsidP="00C850D8">
      <w:pPr>
        <w:pStyle w:val="Tekstpodstawowy"/>
        <w:spacing w:after="0"/>
      </w:pPr>
      <w:r>
        <w:t xml:space="preserve">……………………………....................………                                                          </w:t>
      </w:r>
    </w:p>
    <w:p w:rsidR="00536A61" w:rsidRPr="00242EF3" w:rsidRDefault="00C850D8" w:rsidP="00C850D8">
      <w:pPr>
        <w:pStyle w:val="Tekstpodstawowy"/>
        <w:spacing w:after="0"/>
        <w:rPr>
          <w:rFonts w:cs="Arial"/>
          <w:b/>
          <w:color w:val="000000"/>
          <w:sz w:val="18"/>
          <w:szCs w:val="18"/>
        </w:rPr>
      </w:pPr>
      <w:r w:rsidRPr="00242EF3">
        <w:rPr>
          <w:sz w:val="18"/>
          <w:szCs w:val="18"/>
        </w:rPr>
        <w:t xml:space="preserve">                        </w:t>
      </w:r>
      <w:r w:rsidR="00242EF3">
        <w:rPr>
          <w:sz w:val="18"/>
          <w:szCs w:val="18"/>
        </w:rPr>
        <w:t xml:space="preserve">      </w:t>
      </w:r>
      <w:r w:rsidRPr="00242EF3">
        <w:rPr>
          <w:sz w:val="18"/>
          <w:szCs w:val="18"/>
        </w:rPr>
        <w:t xml:space="preserve"> ( miejscowość, data)                                                    </w:t>
      </w:r>
    </w:p>
    <w:p w:rsidR="00536A61" w:rsidRDefault="00536A61">
      <w:pPr>
        <w:pStyle w:val="Default"/>
        <w:tabs>
          <w:tab w:val="left" w:pos="4253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242EF3" w:rsidRDefault="00242EF3">
      <w:pPr>
        <w:pStyle w:val="Default"/>
        <w:tabs>
          <w:tab w:val="left" w:pos="4253"/>
        </w:tabs>
        <w:spacing w:line="100" w:lineRule="atLeast"/>
        <w:jc w:val="center"/>
        <w:rPr>
          <w:b/>
          <w:bCs/>
          <w:sz w:val="28"/>
          <w:szCs w:val="28"/>
        </w:rPr>
      </w:pPr>
    </w:p>
    <w:p w:rsidR="00536A61" w:rsidRDefault="00C60C1F">
      <w:pPr>
        <w:pStyle w:val="Default"/>
        <w:tabs>
          <w:tab w:val="left" w:pos="4253"/>
        </w:tabs>
        <w:spacing w:line="100" w:lineRule="atLeast"/>
        <w:jc w:val="center"/>
        <w:rPr>
          <w:rFonts w:cs="Ari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RODZICÓW/PRAWNYCH OPIEKUNÓW,</w:t>
      </w:r>
    </w:p>
    <w:p w:rsidR="00536A61" w:rsidRDefault="00C60C1F">
      <w:pPr>
        <w:pStyle w:val="Tekstpodstawowy"/>
        <w:tabs>
          <w:tab w:val="left" w:pos="4253"/>
        </w:tabs>
        <w:spacing w:after="0" w:line="100" w:lineRule="atLeast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Arial"/>
          <w:b/>
          <w:bCs/>
          <w:color w:val="000000"/>
          <w:sz w:val="28"/>
          <w:szCs w:val="28"/>
        </w:rPr>
        <w:t>ŻE ICH MIEJSCE PRACY  ZNAJDUJE SIĘ W OBWODZIE SZKOŁY</w:t>
      </w:r>
    </w:p>
    <w:p w:rsidR="00536A61" w:rsidRDefault="00536A61">
      <w:pPr>
        <w:pStyle w:val="Default"/>
        <w:tabs>
          <w:tab w:val="left" w:pos="4253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536A61" w:rsidRDefault="00C60C1F">
      <w:pPr>
        <w:tabs>
          <w:tab w:val="left" w:pos="4253"/>
        </w:tabs>
        <w:spacing w:line="100" w:lineRule="atLeast"/>
        <w:rPr>
          <w:rFonts w:eastAsia="Times New Roman" w:cs="Arial"/>
          <w:color w:val="000000"/>
        </w:rPr>
      </w:pPr>
      <w:r>
        <w:t>…………………………………………………………………….....................….............................</w:t>
      </w:r>
    </w:p>
    <w:p w:rsidR="00536A61" w:rsidRDefault="00C60C1F">
      <w:pPr>
        <w:pStyle w:val="Tekstpodstawowy"/>
        <w:tabs>
          <w:tab w:val="left" w:pos="4253"/>
        </w:tabs>
        <w:spacing w:line="360" w:lineRule="auto"/>
        <w:rPr>
          <w:rFonts w:eastAsia="Times New Roman" w:cs="Times New Roman"/>
          <w:b/>
          <w:bCs/>
          <w:color w:val="000000"/>
          <w:sz w:val="23"/>
          <w:szCs w:val="23"/>
        </w:rPr>
      </w:pPr>
      <w:r>
        <w:rPr>
          <w:rFonts w:eastAsia="Times New Roman" w:cs="Arial"/>
          <w:color w:val="000000"/>
        </w:rPr>
        <w:t xml:space="preserve">                                                   (imię i nazwisko kandydata )</w:t>
      </w:r>
    </w:p>
    <w:p w:rsidR="00536A61" w:rsidRDefault="00C60C1F">
      <w:pPr>
        <w:pStyle w:val="Default"/>
        <w:tabs>
          <w:tab w:val="left" w:pos="4253"/>
        </w:tabs>
        <w:spacing w:line="360" w:lineRule="auto"/>
        <w:rPr>
          <w:b/>
          <w:bCs/>
        </w:rPr>
      </w:pPr>
      <w:r>
        <w:rPr>
          <w:b/>
          <w:bCs/>
          <w:sz w:val="23"/>
          <w:szCs w:val="23"/>
        </w:rPr>
        <w:t>DANE OSOBOWE RODZICÓW / PRAWNYCH OPIEKUNÓW* KANDYDATA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85"/>
        <w:gridCol w:w="4815"/>
      </w:tblGrid>
      <w:tr w:rsidR="00536A61">
        <w:tc>
          <w:tcPr>
            <w:tcW w:w="4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6A61" w:rsidRDefault="00C60C1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MATKA/ PRAWNY OPIEKUN *</w:t>
            </w:r>
          </w:p>
        </w:tc>
        <w:tc>
          <w:tcPr>
            <w:tcW w:w="4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6A61" w:rsidRDefault="00C60C1F">
            <w:pPr>
              <w:pStyle w:val="Zawartotabeli"/>
              <w:jc w:val="center"/>
            </w:pPr>
            <w:r>
              <w:rPr>
                <w:b/>
                <w:bCs/>
              </w:rPr>
              <w:t>OJCIEC/ PRAWNY OPIEKUN*</w:t>
            </w:r>
          </w:p>
        </w:tc>
      </w:tr>
      <w:tr w:rsidR="00536A61">
        <w:tc>
          <w:tcPr>
            <w:tcW w:w="4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6A61" w:rsidRDefault="00C60C1F">
            <w:pPr>
              <w:pStyle w:val="Zawartotabeli"/>
            </w:pPr>
            <w:r>
              <w:t>Imię i nazwisko matki/prawnego opiekuna*</w:t>
            </w:r>
          </w:p>
          <w:p w:rsidR="00536A61" w:rsidRDefault="00C60C1F">
            <w:pPr>
              <w:pStyle w:val="Zawartotabeli"/>
            </w:pPr>
            <w:r>
              <w:t> </w:t>
            </w:r>
          </w:p>
          <w:p w:rsidR="00536A61" w:rsidRDefault="00536A61">
            <w:pPr>
              <w:pStyle w:val="Zawartotabeli"/>
            </w:pPr>
          </w:p>
        </w:tc>
        <w:tc>
          <w:tcPr>
            <w:tcW w:w="4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6A61" w:rsidRDefault="00C60C1F">
            <w:pPr>
              <w:pStyle w:val="Zawartotabeli"/>
            </w:pPr>
            <w:r>
              <w:t>Imię i nazwisko ojca/prawnego opiekuna*</w:t>
            </w:r>
          </w:p>
          <w:p w:rsidR="00536A61" w:rsidRDefault="00536A61">
            <w:pPr>
              <w:pStyle w:val="Zawartotabeli"/>
            </w:pPr>
          </w:p>
        </w:tc>
      </w:tr>
    </w:tbl>
    <w:p w:rsidR="00536A61" w:rsidRDefault="00536A61">
      <w:pPr>
        <w:pStyle w:val="Default"/>
        <w:tabs>
          <w:tab w:val="left" w:pos="4253"/>
        </w:tabs>
        <w:spacing w:line="360" w:lineRule="auto"/>
        <w:jc w:val="center"/>
        <w:rPr>
          <w:rFonts w:ascii="Arial" w:hAnsi="Arial"/>
          <w:b/>
          <w:bCs/>
          <w:sz w:val="22"/>
          <w:szCs w:val="28"/>
        </w:rPr>
      </w:pPr>
    </w:p>
    <w:p w:rsidR="00536A61" w:rsidRDefault="00C60C1F">
      <w:pPr>
        <w:pStyle w:val="Default"/>
        <w:tabs>
          <w:tab w:val="left" w:pos="4253"/>
        </w:tabs>
        <w:spacing w:line="100" w:lineRule="atLeast"/>
        <w:rPr>
          <w:rFonts w:cs="Arial"/>
        </w:rPr>
      </w:pPr>
      <w:r>
        <w:rPr>
          <w:sz w:val="28"/>
          <w:szCs w:val="28"/>
        </w:rPr>
        <w:t xml:space="preserve">Oświadczam, że moje miejsce pracy znajduje się w obwodzie  Szkoły Podstawowej im. Jana z Ludziska  w Ludzisku.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rFonts w:cs="Arial"/>
        </w:rPr>
        <w:t>….........................................................................     …..........................................................................</w:t>
      </w:r>
    </w:p>
    <w:p w:rsidR="00536A61" w:rsidRDefault="00C60C1F">
      <w:pPr>
        <w:spacing w:line="100" w:lineRule="atLeast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                     ( miejscowość i data )</w:t>
      </w:r>
      <w:r>
        <w:rPr>
          <w:rFonts w:eastAsia="Times New Roman" w:cs="Arial"/>
          <w:color w:val="000000"/>
        </w:rPr>
        <w:tab/>
      </w:r>
      <w:r>
        <w:rPr>
          <w:rFonts w:eastAsia="Times New Roman" w:cs="Arial"/>
          <w:color w:val="000000"/>
        </w:rPr>
        <w:tab/>
      </w:r>
      <w:r>
        <w:rPr>
          <w:rFonts w:eastAsia="Times New Roman" w:cs="Arial"/>
          <w:color w:val="000000"/>
        </w:rPr>
        <w:tab/>
        <w:t xml:space="preserve">        (podpis rodzica/prawnego opiekuna*)</w:t>
      </w:r>
    </w:p>
    <w:p w:rsidR="00536A61" w:rsidRDefault="00536A61">
      <w:pPr>
        <w:tabs>
          <w:tab w:val="left" w:pos="4253"/>
        </w:tabs>
        <w:spacing w:line="100" w:lineRule="atLeast"/>
        <w:rPr>
          <w:rFonts w:eastAsia="Times New Roman" w:cs="Arial"/>
          <w:color w:val="000000"/>
        </w:rPr>
      </w:pPr>
    </w:p>
    <w:p w:rsidR="00536A61" w:rsidRDefault="00536A61">
      <w:pPr>
        <w:pStyle w:val="Default"/>
        <w:tabs>
          <w:tab w:val="left" w:pos="4253"/>
        </w:tabs>
        <w:spacing w:line="100" w:lineRule="atLeast"/>
        <w:rPr>
          <w:b/>
          <w:bCs/>
          <w:sz w:val="28"/>
          <w:szCs w:val="28"/>
        </w:rPr>
      </w:pPr>
    </w:p>
    <w:p w:rsidR="00536A61" w:rsidRDefault="00536A61">
      <w:pPr>
        <w:pStyle w:val="Default"/>
        <w:tabs>
          <w:tab w:val="left" w:pos="4253"/>
        </w:tabs>
        <w:spacing w:line="100" w:lineRule="atLeast"/>
        <w:rPr>
          <w:sz w:val="28"/>
          <w:szCs w:val="28"/>
        </w:rPr>
      </w:pPr>
    </w:p>
    <w:p w:rsidR="00536A61" w:rsidRDefault="00536A61">
      <w:pPr>
        <w:pStyle w:val="Default"/>
        <w:tabs>
          <w:tab w:val="left" w:pos="4253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536A61" w:rsidRDefault="00C60C1F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Arial"/>
          <w:color w:val="000000"/>
        </w:rPr>
        <w:t>*niepotrzebne skreślić </w:t>
      </w:r>
    </w:p>
    <w:p w:rsidR="00536A61" w:rsidRDefault="00536A61">
      <w:pPr>
        <w:pStyle w:val="Default"/>
        <w:tabs>
          <w:tab w:val="left" w:pos="4253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536A61" w:rsidRDefault="00536A61">
      <w:pPr>
        <w:spacing w:line="100" w:lineRule="atLeast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536A61" w:rsidRDefault="00536A61">
      <w:pPr>
        <w:pStyle w:val="Default"/>
        <w:tabs>
          <w:tab w:val="left" w:pos="4253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536A61" w:rsidRDefault="00536A61">
      <w:pPr>
        <w:pStyle w:val="Default"/>
        <w:tabs>
          <w:tab w:val="left" w:pos="4253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536A61" w:rsidRDefault="00536A61">
      <w:pPr>
        <w:pStyle w:val="Default"/>
        <w:tabs>
          <w:tab w:val="left" w:pos="4253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536A61" w:rsidRDefault="00536A61">
      <w:pPr>
        <w:pStyle w:val="Default"/>
        <w:tabs>
          <w:tab w:val="left" w:pos="4253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536A61" w:rsidRDefault="00536A61">
      <w:pPr>
        <w:pStyle w:val="Default"/>
        <w:tabs>
          <w:tab w:val="left" w:pos="4253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536A61" w:rsidRDefault="00536A61">
      <w:pPr>
        <w:pStyle w:val="Default"/>
        <w:tabs>
          <w:tab w:val="left" w:pos="4253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536A61" w:rsidRDefault="00536A61">
      <w:pPr>
        <w:pStyle w:val="Default"/>
        <w:tabs>
          <w:tab w:val="left" w:pos="4253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536A61" w:rsidRDefault="00536A61">
      <w:pPr>
        <w:pStyle w:val="Default"/>
        <w:tabs>
          <w:tab w:val="left" w:pos="4253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536A61" w:rsidRDefault="00536A61">
      <w:pPr>
        <w:pStyle w:val="Default"/>
        <w:tabs>
          <w:tab w:val="left" w:pos="4253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536A61" w:rsidRDefault="00536A61">
      <w:pPr>
        <w:pStyle w:val="Default"/>
        <w:tabs>
          <w:tab w:val="left" w:pos="4253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536A61" w:rsidRDefault="00536A61">
      <w:pPr>
        <w:pStyle w:val="Default"/>
        <w:tabs>
          <w:tab w:val="left" w:pos="4253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536A61" w:rsidRDefault="00536A61">
      <w:pPr>
        <w:pStyle w:val="Default"/>
        <w:tabs>
          <w:tab w:val="left" w:pos="4253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536A61" w:rsidRDefault="00C60C1F">
      <w:pPr>
        <w:pStyle w:val="Default"/>
        <w:tabs>
          <w:tab w:val="left" w:pos="4253"/>
        </w:tabs>
        <w:spacing w:line="100" w:lineRule="atLeast"/>
        <w:jc w:val="center"/>
        <w:rPr>
          <w:b/>
          <w:bCs/>
          <w:sz w:val="23"/>
          <w:szCs w:val="23"/>
        </w:rPr>
      </w:pPr>
      <w:r>
        <w:rPr>
          <w:b/>
          <w:bCs/>
          <w:sz w:val="28"/>
          <w:szCs w:val="28"/>
        </w:rPr>
        <w:lastRenderedPageBreak/>
        <w:t xml:space="preserve">OŚWIADCZENIE RODZICÓW/PRAWNYCH OPIEKUNÓW, </w:t>
      </w:r>
      <w:r>
        <w:rPr>
          <w:b/>
          <w:bCs/>
          <w:sz w:val="28"/>
          <w:szCs w:val="28"/>
        </w:rPr>
        <w:br/>
        <w:t xml:space="preserve">ŻE RODZEŃSTWO KANDYDATA REALIZUJE OBOWIĄZEK SZKOLNY </w:t>
      </w:r>
      <w:r>
        <w:rPr>
          <w:b/>
          <w:bCs/>
          <w:sz w:val="28"/>
          <w:szCs w:val="28"/>
        </w:rPr>
        <w:br/>
        <w:t xml:space="preserve">W SZKOLE PODSTAWOWEJ  W LUDZISKU </w:t>
      </w:r>
      <w:r>
        <w:rPr>
          <w:b/>
          <w:bCs/>
          <w:sz w:val="28"/>
          <w:szCs w:val="28"/>
        </w:rPr>
        <w:br/>
      </w:r>
    </w:p>
    <w:p w:rsidR="00536A61" w:rsidRDefault="00C60C1F">
      <w:pPr>
        <w:pStyle w:val="Default"/>
        <w:tabs>
          <w:tab w:val="left" w:pos="4253"/>
        </w:tabs>
        <w:spacing w:line="360" w:lineRule="auto"/>
        <w:rPr>
          <w:b/>
          <w:bCs/>
        </w:rPr>
      </w:pPr>
      <w:r>
        <w:rPr>
          <w:b/>
          <w:bCs/>
          <w:sz w:val="23"/>
          <w:szCs w:val="23"/>
        </w:rPr>
        <w:t>DANE OSOBOWE RODZICÓW / PRAWNYCH OPIEKUNÓW* KANDYDATA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85"/>
        <w:gridCol w:w="4815"/>
      </w:tblGrid>
      <w:tr w:rsidR="00536A61">
        <w:tc>
          <w:tcPr>
            <w:tcW w:w="4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6A61" w:rsidRDefault="00C60C1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MATKA/ PRAWNY OPIEKUN *</w:t>
            </w:r>
          </w:p>
        </w:tc>
        <w:tc>
          <w:tcPr>
            <w:tcW w:w="4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6A61" w:rsidRDefault="00C60C1F">
            <w:pPr>
              <w:pStyle w:val="Zawartotabeli"/>
              <w:jc w:val="center"/>
            </w:pPr>
            <w:r>
              <w:rPr>
                <w:b/>
                <w:bCs/>
              </w:rPr>
              <w:t>OJCIEC/ PRAWNY OPIEKUN*</w:t>
            </w:r>
          </w:p>
        </w:tc>
      </w:tr>
      <w:tr w:rsidR="00536A61">
        <w:tc>
          <w:tcPr>
            <w:tcW w:w="4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6A61" w:rsidRDefault="00C60C1F">
            <w:pPr>
              <w:pStyle w:val="Zawartotabeli"/>
            </w:pPr>
            <w:r>
              <w:t>Imię i nazwisko matki/prawnego opiekuna*</w:t>
            </w:r>
          </w:p>
          <w:p w:rsidR="00536A61" w:rsidRDefault="00C60C1F">
            <w:pPr>
              <w:pStyle w:val="Zawartotabeli"/>
            </w:pPr>
            <w:r>
              <w:t> </w:t>
            </w:r>
          </w:p>
          <w:p w:rsidR="00536A61" w:rsidRDefault="00536A61">
            <w:pPr>
              <w:pStyle w:val="Zawartotabeli"/>
            </w:pPr>
          </w:p>
        </w:tc>
        <w:tc>
          <w:tcPr>
            <w:tcW w:w="4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6A61" w:rsidRDefault="00C60C1F">
            <w:pPr>
              <w:pStyle w:val="Zawartotabeli"/>
            </w:pPr>
            <w:r>
              <w:t>Imię i nazwisko ojca/prawnego opiekuna*</w:t>
            </w:r>
          </w:p>
          <w:p w:rsidR="00536A61" w:rsidRDefault="00536A61">
            <w:pPr>
              <w:pStyle w:val="Zawartotabeli"/>
            </w:pPr>
          </w:p>
        </w:tc>
      </w:tr>
    </w:tbl>
    <w:p w:rsidR="00536A61" w:rsidRDefault="00536A61">
      <w:pPr>
        <w:pStyle w:val="Default"/>
        <w:tabs>
          <w:tab w:val="left" w:pos="4253"/>
        </w:tabs>
        <w:spacing w:line="360" w:lineRule="auto"/>
        <w:jc w:val="center"/>
        <w:rPr>
          <w:rFonts w:ascii="Arial" w:hAnsi="Arial"/>
          <w:b/>
          <w:bCs/>
          <w:sz w:val="22"/>
          <w:szCs w:val="28"/>
        </w:rPr>
      </w:pPr>
    </w:p>
    <w:p w:rsidR="00536A61" w:rsidRDefault="00C60C1F">
      <w:pPr>
        <w:pStyle w:val="Default"/>
        <w:tabs>
          <w:tab w:val="left" w:pos="4253"/>
        </w:tabs>
        <w:spacing w:line="100" w:lineRule="atLeast"/>
        <w:rPr>
          <w:rFonts w:cs="Arial"/>
        </w:rPr>
      </w:pPr>
      <w:r>
        <w:rPr>
          <w:sz w:val="28"/>
          <w:szCs w:val="28"/>
        </w:rPr>
        <w:t xml:space="preserve">Oświadczam/my, że w Szkole Podstawowej im. Jana z Ludziska  w Ludzisku rodzeństwo kandydata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t>…………………………………………………………………….....................….............................</w:t>
      </w:r>
    </w:p>
    <w:p w:rsidR="00536A61" w:rsidRDefault="00C60C1F">
      <w:pPr>
        <w:pStyle w:val="Tekstpodstawowy"/>
        <w:spacing w:line="360" w:lineRule="auto"/>
        <w:rPr>
          <w:sz w:val="28"/>
          <w:szCs w:val="28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(imię i nazwisko kandydata )</w:t>
      </w:r>
    </w:p>
    <w:p w:rsidR="00536A61" w:rsidRDefault="00C60C1F">
      <w:pPr>
        <w:pStyle w:val="Default"/>
        <w:tabs>
          <w:tab w:val="left" w:pos="4253"/>
        </w:tabs>
        <w:spacing w:line="100" w:lineRule="atLeast"/>
        <w:rPr>
          <w:b/>
          <w:bCs/>
        </w:rPr>
      </w:pPr>
      <w:r>
        <w:rPr>
          <w:sz w:val="28"/>
          <w:szCs w:val="28"/>
        </w:rPr>
        <w:t xml:space="preserve">realizuje obowiązek szkolny: </w:t>
      </w:r>
      <w:r>
        <w:rPr>
          <w:sz w:val="28"/>
          <w:szCs w:val="28"/>
        </w:rPr>
        <w:br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85"/>
        <w:gridCol w:w="4815"/>
      </w:tblGrid>
      <w:tr w:rsidR="00536A61">
        <w:tc>
          <w:tcPr>
            <w:tcW w:w="4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6A61" w:rsidRDefault="00C60C1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 rodzeństwa kandydata</w:t>
            </w:r>
          </w:p>
        </w:tc>
        <w:tc>
          <w:tcPr>
            <w:tcW w:w="4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6A61" w:rsidRDefault="00C60C1F">
            <w:pPr>
              <w:pStyle w:val="Zawartotabeli"/>
              <w:jc w:val="center"/>
            </w:pPr>
            <w:r>
              <w:rPr>
                <w:b/>
                <w:bCs/>
              </w:rPr>
              <w:t>klasa</w:t>
            </w:r>
          </w:p>
        </w:tc>
      </w:tr>
      <w:tr w:rsidR="00536A61">
        <w:tc>
          <w:tcPr>
            <w:tcW w:w="4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6A61" w:rsidRDefault="00536A61">
            <w:pPr>
              <w:pStyle w:val="Zawartotabeli"/>
            </w:pPr>
          </w:p>
        </w:tc>
        <w:tc>
          <w:tcPr>
            <w:tcW w:w="4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6A61" w:rsidRDefault="00536A61">
            <w:pPr>
              <w:pStyle w:val="Zawartotabeli"/>
            </w:pPr>
          </w:p>
          <w:p w:rsidR="00536A61" w:rsidRDefault="00536A61">
            <w:pPr>
              <w:pStyle w:val="Zawartotabeli"/>
            </w:pPr>
          </w:p>
        </w:tc>
      </w:tr>
    </w:tbl>
    <w:p w:rsidR="00536A61" w:rsidRDefault="00536A61">
      <w:pPr>
        <w:tabs>
          <w:tab w:val="left" w:pos="4253"/>
        </w:tabs>
        <w:spacing w:line="100" w:lineRule="atLeast"/>
        <w:rPr>
          <w:sz w:val="28"/>
          <w:szCs w:val="28"/>
        </w:rPr>
      </w:pPr>
    </w:p>
    <w:p w:rsidR="00536A61" w:rsidRDefault="00C60C1F">
      <w:pPr>
        <w:spacing w:line="100" w:lineRule="atLeast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br/>
        <w:t>….........................................................................     …..........................................................................</w:t>
      </w:r>
    </w:p>
    <w:p w:rsidR="00536A61" w:rsidRDefault="00C60C1F">
      <w:pPr>
        <w:spacing w:line="100" w:lineRule="atLeast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                     ( miejscowość i data )</w:t>
      </w:r>
      <w:r>
        <w:rPr>
          <w:rFonts w:eastAsia="Times New Roman" w:cs="Arial"/>
          <w:color w:val="000000"/>
        </w:rPr>
        <w:tab/>
      </w:r>
      <w:r>
        <w:rPr>
          <w:rFonts w:eastAsia="Times New Roman" w:cs="Arial"/>
          <w:color w:val="000000"/>
        </w:rPr>
        <w:tab/>
      </w:r>
      <w:r>
        <w:rPr>
          <w:rFonts w:eastAsia="Times New Roman" w:cs="Arial"/>
          <w:color w:val="000000"/>
        </w:rPr>
        <w:tab/>
        <w:t xml:space="preserve">        (podpis rodzica/prawnego opiekuna*)</w:t>
      </w:r>
    </w:p>
    <w:p w:rsidR="00536A61" w:rsidRDefault="00536A61">
      <w:pPr>
        <w:spacing w:line="100" w:lineRule="atLeast"/>
        <w:rPr>
          <w:rFonts w:eastAsia="Times New Roman" w:cs="Arial"/>
          <w:color w:val="000000"/>
        </w:rPr>
      </w:pPr>
    </w:p>
    <w:p w:rsidR="00536A61" w:rsidRDefault="00536A61">
      <w:pPr>
        <w:spacing w:line="100" w:lineRule="atLeast"/>
        <w:rPr>
          <w:rFonts w:eastAsia="Times New Roman" w:cs="Arial"/>
          <w:color w:val="000000"/>
        </w:rPr>
      </w:pPr>
    </w:p>
    <w:p w:rsidR="00536A61" w:rsidRDefault="00536A61">
      <w:pPr>
        <w:spacing w:line="100" w:lineRule="atLeast"/>
        <w:rPr>
          <w:rFonts w:eastAsia="Times New Roman" w:cs="Arial"/>
          <w:color w:val="000000"/>
        </w:rPr>
      </w:pPr>
    </w:p>
    <w:p w:rsidR="00536A61" w:rsidRDefault="00536A61">
      <w:pPr>
        <w:spacing w:line="100" w:lineRule="atLeast"/>
        <w:rPr>
          <w:rFonts w:eastAsia="Times New Roman" w:cs="Arial"/>
          <w:color w:val="000000"/>
        </w:rPr>
      </w:pPr>
    </w:p>
    <w:p w:rsidR="00536A61" w:rsidRDefault="00536A61">
      <w:pPr>
        <w:spacing w:line="100" w:lineRule="atLeast"/>
        <w:rPr>
          <w:rFonts w:eastAsia="Times New Roman" w:cs="Arial"/>
          <w:color w:val="000000"/>
        </w:rPr>
      </w:pPr>
    </w:p>
    <w:p w:rsidR="00536A61" w:rsidRDefault="00536A61">
      <w:pPr>
        <w:spacing w:line="100" w:lineRule="atLeast"/>
        <w:rPr>
          <w:rFonts w:eastAsia="Times New Roman" w:cs="Arial"/>
          <w:color w:val="000000"/>
        </w:rPr>
      </w:pPr>
    </w:p>
    <w:p w:rsidR="00536A61" w:rsidRDefault="00C60C1F">
      <w:pPr>
        <w:spacing w:line="100" w:lineRule="atLeast"/>
        <w:rPr>
          <w:b/>
        </w:rPr>
      </w:pPr>
      <w:r>
        <w:rPr>
          <w:rFonts w:eastAsia="Times New Roman" w:cs="Arial"/>
          <w:color w:val="000000"/>
        </w:rPr>
        <w:t>*niepotrzebne skreślić </w:t>
      </w:r>
      <w:r>
        <w:rPr>
          <w:rFonts w:cs="Arial"/>
          <w:b/>
          <w:bCs/>
        </w:rPr>
        <w:tab/>
      </w:r>
    </w:p>
    <w:p w:rsidR="00536A61" w:rsidRDefault="00536A61">
      <w:pPr>
        <w:spacing w:line="100" w:lineRule="atLeast"/>
        <w:rPr>
          <w:b/>
        </w:rPr>
      </w:pPr>
    </w:p>
    <w:p w:rsidR="00536A61" w:rsidRDefault="00536A61">
      <w:pPr>
        <w:spacing w:line="100" w:lineRule="atLeast"/>
        <w:rPr>
          <w:rFonts w:cs="Arial"/>
          <w:b/>
          <w:sz w:val="21"/>
          <w:szCs w:val="21"/>
        </w:rPr>
      </w:pPr>
    </w:p>
    <w:p w:rsidR="00536A61" w:rsidRDefault="00536A61">
      <w:pPr>
        <w:spacing w:line="100" w:lineRule="atLeast"/>
        <w:jc w:val="center"/>
        <w:rPr>
          <w:rFonts w:cs="Arial"/>
          <w:b/>
          <w:sz w:val="21"/>
          <w:szCs w:val="21"/>
        </w:rPr>
      </w:pPr>
    </w:p>
    <w:p w:rsidR="00536A61" w:rsidRDefault="00536A61">
      <w:pPr>
        <w:spacing w:line="100" w:lineRule="atLeast"/>
        <w:jc w:val="center"/>
        <w:rPr>
          <w:rFonts w:cs="Arial"/>
          <w:b/>
          <w:sz w:val="21"/>
          <w:szCs w:val="21"/>
        </w:rPr>
      </w:pPr>
    </w:p>
    <w:p w:rsidR="00536A61" w:rsidRDefault="00536A61">
      <w:pPr>
        <w:spacing w:line="100" w:lineRule="atLeast"/>
        <w:jc w:val="center"/>
        <w:rPr>
          <w:rFonts w:cs="Arial"/>
          <w:b/>
          <w:sz w:val="21"/>
          <w:szCs w:val="21"/>
        </w:rPr>
      </w:pPr>
    </w:p>
    <w:p w:rsidR="00536A61" w:rsidRDefault="00536A61">
      <w:pPr>
        <w:spacing w:line="100" w:lineRule="atLeast"/>
        <w:jc w:val="center"/>
        <w:rPr>
          <w:rFonts w:cs="Arial"/>
          <w:b/>
          <w:sz w:val="21"/>
          <w:szCs w:val="21"/>
        </w:rPr>
      </w:pPr>
    </w:p>
    <w:p w:rsidR="00536A61" w:rsidRDefault="00536A61">
      <w:pPr>
        <w:spacing w:line="100" w:lineRule="atLeast"/>
        <w:jc w:val="center"/>
        <w:rPr>
          <w:rFonts w:cs="Arial"/>
          <w:b/>
          <w:sz w:val="21"/>
          <w:szCs w:val="21"/>
        </w:rPr>
      </w:pPr>
    </w:p>
    <w:p w:rsidR="00536A61" w:rsidRDefault="00536A61">
      <w:pPr>
        <w:spacing w:line="100" w:lineRule="atLeast"/>
        <w:jc w:val="center"/>
        <w:rPr>
          <w:rFonts w:cs="Arial"/>
          <w:b/>
          <w:sz w:val="21"/>
          <w:szCs w:val="21"/>
        </w:rPr>
      </w:pPr>
    </w:p>
    <w:p w:rsidR="00536A61" w:rsidRDefault="00536A61">
      <w:pPr>
        <w:spacing w:line="100" w:lineRule="atLeast"/>
        <w:jc w:val="center"/>
        <w:rPr>
          <w:rFonts w:cs="Arial"/>
          <w:b/>
          <w:sz w:val="21"/>
          <w:szCs w:val="21"/>
        </w:rPr>
      </w:pPr>
    </w:p>
    <w:p w:rsidR="00536A61" w:rsidRDefault="00536A61">
      <w:pPr>
        <w:spacing w:line="100" w:lineRule="atLeast"/>
        <w:jc w:val="center"/>
        <w:rPr>
          <w:rFonts w:cs="Arial"/>
          <w:b/>
          <w:sz w:val="21"/>
          <w:szCs w:val="21"/>
        </w:rPr>
      </w:pPr>
    </w:p>
    <w:p w:rsidR="00536A61" w:rsidRDefault="00536A61">
      <w:pPr>
        <w:spacing w:line="100" w:lineRule="atLeast"/>
        <w:jc w:val="center"/>
        <w:rPr>
          <w:rFonts w:cs="Arial"/>
          <w:b/>
          <w:sz w:val="21"/>
          <w:szCs w:val="21"/>
        </w:rPr>
      </w:pPr>
    </w:p>
    <w:p w:rsidR="00536A61" w:rsidRDefault="00536A61">
      <w:pPr>
        <w:spacing w:line="100" w:lineRule="atLeast"/>
        <w:jc w:val="center"/>
        <w:rPr>
          <w:rFonts w:cs="Arial"/>
          <w:b/>
          <w:sz w:val="21"/>
          <w:szCs w:val="21"/>
        </w:rPr>
      </w:pPr>
    </w:p>
    <w:p w:rsidR="00536A61" w:rsidRDefault="00536A61">
      <w:pPr>
        <w:spacing w:line="100" w:lineRule="atLeast"/>
        <w:jc w:val="center"/>
        <w:rPr>
          <w:rFonts w:cs="Arial"/>
          <w:b/>
          <w:sz w:val="21"/>
          <w:szCs w:val="21"/>
        </w:rPr>
      </w:pPr>
    </w:p>
    <w:p w:rsidR="00536A61" w:rsidRDefault="00C60C1F">
      <w:pPr>
        <w:tabs>
          <w:tab w:val="left" w:pos="4253"/>
        </w:tabs>
        <w:spacing w:line="100" w:lineRule="atLeast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Arial"/>
          <w:b/>
          <w:color w:val="000000"/>
          <w:sz w:val="21"/>
          <w:szCs w:val="21"/>
        </w:rPr>
        <w:br/>
      </w:r>
      <w:r>
        <w:rPr>
          <w:rFonts w:eastAsia="Times New Roman" w:cs="Arial"/>
          <w:b/>
          <w:color w:val="000000"/>
          <w:sz w:val="21"/>
          <w:szCs w:val="21"/>
        </w:rPr>
        <w:br/>
      </w:r>
    </w:p>
    <w:p w:rsidR="00536A61" w:rsidRDefault="00536A61">
      <w:pPr>
        <w:pStyle w:val="Default"/>
        <w:tabs>
          <w:tab w:val="left" w:pos="4253"/>
        </w:tabs>
        <w:spacing w:line="100" w:lineRule="atLeast"/>
        <w:jc w:val="center"/>
        <w:rPr>
          <w:b/>
          <w:bCs/>
          <w:sz w:val="28"/>
          <w:szCs w:val="28"/>
        </w:rPr>
      </w:pPr>
    </w:p>
    <w:p w:rsidR="00536A61" w:rsidRDefault="00C60C1F">
      <w:pPr>
        <w:pStyle w:val="Default"/>
        <w:tabs>
          <w:tab w:val="left" w:pos="4253"/>
        </w:tabs>
        <w:spacing w:line="100" w:lineRule="atLeast"/>
        <w:jc w:val="center"/>
        <w:rPr>
          <w:b/>
          <w:bCs/>
          <w:sz w:val="23"/>
          <w:szCs w:val="23"/>
        </w:rPr>
      </w:pPr>
      <w:r>
        <w:rPr>
          <w:b/>
          <w:bCs/>
          <w:sz w:val="28"/>
          <w:szCs w:val="28"/>
        </w:rPr>
        <w:lastRenderedPageBreak/>
        <w:t xml:space="preserve">OŚWIADCZENIE O MIEJSCU ZAMIESZKANIA </w:t>
      </w:r>
      <w:r>
        <w:rPr>
          <w:b/>
          <w:bCs/>
          <w:sz w:val="28"/>
          <w:szCs w:val="28"/>
        </w:rPr>
        <w:br/>
        <w:t xml:space="preserve">KREWNYCH DZIECKA </w:t>
      </w:r>
      <w:r>
        <w:rPr>
          <w:b/>
          <w:bCs/>
          <w:sz w:val="28"/>
          <w:szCs w:val="28"/>
        </w:rPr>
        <w:br/>
      </w:r>
    </w:p>
    <w:p w:rsidR="00536A61" w:rsidRDefault="00C60C1F">
      <w:pPr>
        <w:pStyle w:val="Default"/>
        <w:tabs>
          <w:tab w:val="left" w:pos="4253"/>
        </w:tabs>
        <w:spacing w:line="360" w:lineRule="auto"/>
        <w:rPr>
          <w:b/>
          <w:bCs/>
        </w:rPr>
      </w:pPr>
      <w:r>
        <w:rPr>
          <w:b/>
          <w:bCs/>
          <w:sz w:val="23"/>
          <w:szCs w:val="23"/>
        </w:rPr>
        <w:t>DANE OSOBOWE RODZICÓW / PRAWNYCH OPIEKUNÓW* KANDYDATA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85"/>
        <w:gridCol w:w="4815"/>
      </w:tblGrid>
      <w:tr w:rsidR="00536A61">
        <w:tc>
          <w:tcPr>
            <w:tcW w:w="4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6A61" w:rsidRDefault="00C60C1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MATKA/ PRAWNY OPIEKUN *</w:t>
            </w:r>
          </w:p>
        </w:tc>
        <w:tc>
          <w:tcPr>
            <w:tcW w:w="4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6A61" w:rsidRDefault="00C60C1F">
            <w:pPr>
              <w:pStyle w:val="Zawartotabeli"/>
              <w:jc w:val="center"/>
            </w:pPr>
            <w:r>
              <w:rPr>
                <w:b/>
                <w:bCs/>
              </w:rPr>
              <w:t>OJCIEC/ PRAWNY OPIEKUN*</w:t>
            </w:r>
          </w:p>
        </w:tc>
      </w:tr>
      <w:tr w:rsidR="00536A61">
        <w:tc>
          <w:tcPr>
            <w:tcW w:w="4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6A61" w:rsidRDefault="00C60C1F">
            <w:pPr>
              <w:pStyle w:val="Zawartotabeli"/>
            </w:pPr>
            <w:r>
              <w:t>Imię i nazwisko matki/prawnego opiekuna*</w:t>
            </w:r>
          </w:p>
          <w:p w:rsidR="00536A61" w:rsidRDefault="00C60C1F">
            <w:pPr>
              <w:pStyle w:val="Zawartotabeli"/>
            </w:pPr>
            <w:r>
              <w:t> </w:t>
            </w:r>
          </w:p>
          <w:p w:rsidR="00536A61" w:rsidRDefault="00536A61">
            <w:pPr>
              <w:pStyle w:val="Zawartotabeli"/>
            </w:pPr>
          </w:p>
        </w:tc>
        <w:tc>
          <w:tcPr>
            <w:tcW w:w="4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6A61" w:rsidRDefault="00C60C1F">
            <w:pPr>
              <w:pStyle w:val="Zawartotabeli"/>
            </w:pPr>
            <w:r>
              <w:t>Imię i nazwisko ojca/prawnego opiekuna*</w:t>
            </w:r>
          </w:p>
          <w:p w:rsidR="00536A61" w:rsidRDefault="00536A61">
            <w:pPr>
              <w:pStyle w:val="Zawartotabeli"/>
            </w:pPr>
          </w:p>
        </w:tc>
      </w:tr>
    </w:tbl>
    <w:p w:rsidR="00536A61" w:rsidRDefault="00536A61">
      <w:pPr>
        <w:pStyle w:val="Default"/>
        <w:tabs>
          <w:tab w:val="left" w:pos="4253"/>
        </w:tabs>
        <w:spacing w:line="360" w:lineRule="auto"/>
        <w:jc w:val="center"/>
        <w:rPr>
          <w:rFonts w:ascii="Arial" w:hAnsi="Arial"/>
          <w:b/>
          <w:bCs/>
          <w:sz w:val="22"/>
          <w:szCs w:val="28"/>
        </w:rPr>
      </w:pPr>
    </w:p>
    <w:p w:rsidR="00536A61" w:rsidRDefault="00C60C1F">
      <w:pPr>
        <w:pStyle w:val="Default"/>
        <w:tabs>
          <w:tab w:val="left" w:pos="4253"/>
        </w:tabs>
        <w:spacing w:line="100" w:lineRule="atLeast"/>
        <w:rPr>
          <w:rFonts w:cs="Arial"/>
        </w:rPr>
      </w:pPr>
      <w:r>
        <w:rPr>
          <w:sz w:val="28"/>
          <w:szCs w:val="28"/>
        </w:rPr>
        <w:t xml:space="preserve">Oświadczam/my, że w obwodzie Szkoły Podstawowej im. Jana z Ludziska </w:t>
      </w:r>
      <w:r>
        <w:rPr>
          <w:sz w:val="28"/>
          <w:szCs w:val="28"/>
        </w:rPr>
        <w:br/>
        <w:t>w Ludzisku zamieszkują  krewni dziecka (babcia,</w:t>
      </w:r>
      <w:r w:rsidR="00C850D8">
        <w:rPr>
          <w:sz w:val="28"/>
          <w:szCs w:val="28"/>
        </w:rPr>
        <w:t xml:space="preserve"> </w:t>
      </w:r>
      <w:r>
        <w:rPr>
          <w:sz w:val="28"/>
          <w:szCs w:val="28"/>
        </w:rPr>
        <w:t>dziadek),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t>…………………………………………………………………….....................….............................</w:t>
      </w:r>
    </w:p>
    <w:p w:rsidR="00536A61" w:rsidRDefault="00C60C1F">
      <w:pPr>
        <w:pStyle w:val="Tekstpodstawowy"/>
        <w:spacing w:line="360" w:lineRule="auto"/>
        <w:rPr>
          <w:sz w:val="28"/>
          <w:szCs w:val="28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(imię i nazwisko dziecka )</w:t>
      </w:r>
    </w:p>
    <w:p w:rsidR="00536A61" w:rsidRDefault="00C60C1F">
      <w:pPr>
        <w:pStyle w:val="Tekstpodstawowy"/>
        <w:rPr>
          <w:rFonts w:eastAsia="Times New Roman" w:cs="Arial"/>
          <w:color w:val="000000"/>
        </w:rPr>
      </w:pPr>
      <w:r>
        <w:rPr>
          <w:sz w:val="28"/>
          <w:szCs w:val="28"/>
        </w:rPr>
        <w:t>wspierający rodziców/ opiekunów prawnych* w zapewnieniu mu należytej opieki.</w:t>
      </w:r>
    </w:p>
    <w:p w:rsidR="00536A61" w:rsidRDefault="00C60C1F">
      <w:pPr>
        <w:spacing w:line="100" w:lineRule="atLeast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br/>
        <w:t>….........................................................................     …..........................................................................</w:t>
      </w:r>
    </w:p>
    <w:p w:rsidR="00536A61" w:rsidRDefault="00C60C1F">
      <w:pPr>
        <w:spacing w:line="100" w:lineRule="atLeast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                     ( miejscowość i data )</w:t>
      </w:r>
      <w:r>
        <w:rPr>
          <w:rFonts w:eastAsia="Times New Roman" w:cs="Arial"/>
          <w:color w:val="000000"/>
        </w:rPr>
        <w:tab/>
      </w:r>
      <w:r>
        <w:rPr>
          <w:rFonts w:eastAsia="Times New Roman" w:cs="Arial"/>
          <w:color w:val="000000"/>
        </w:rPr>
        <w:tab/>
      </w:r>
      <w:r>
        <w:rPr>
          <w:rFonts w:eastAsia="Times New Roman" w:cs="Arial"/>
          <w:color w:val="000000"/>
        </w:rPr>
        <w:tab/>
        <w:t xml:space="preserve">        (podpis rodzica/prawnego opiekuna*)</w:t>
      </w:r>
    </w:p>
    <w:p w:rsidR="00536A61" w:rsidRDefault="00536A61">
      <w:pPr>
        <w:spacing w:line="100" w:lineRule="atLeast"/>
        <w:rPr>
          <w:rFonts w:eastAsia="Times New Roman" w:cs="Arial"/>
          <w:color w:val="000000"/>
        </w:rPr>
      </w:pPr>
    </w:p>
    <w:p w:rsidR="00536A61" w:rsidRDefault="00536A61">
      <w:pPr>
        <w:spacing w:line="100" w:lineRule="atLeast"/>
        <w:rPr>
          <w:rFonts w:eastAsia="Times New Roman" w:cs="Arial"/>
          <w:color w:val="000000"/>
        </w:rPr>
      </w:pPr>
    </w:p>
    <w:p w:rsidR="00536A61" w:rsidRDefault="00C60C1F">
      <w:pPr>
        <w:spacing w:line="100" w:lineRule="atLeast"/>
        <w:rPr>
          <w:b/>
        </w:rPr>
      </w:pPr>
      <w:r>
        <w:rPr>
          <w:rFonts w:eastAsia="Times New Roman" w:cs="Arial"/>
          <w:color w:val="000000"/>
        </w:rPr>
        <w:t>*niepotrzebne skreślić </w:t>
      </w:r>
      <w:r>
        <w:rPr>
          <w:rFonts w:cs="Arial"/>
          <w:b/>
          <w:bCs/>
        </w:rPr>
        <w:tab/>
      </w:r>
    </w:p>
    <w:p w:rsidR="00536A61" w:rsidRDefault="00536A61">
      <w:pPr>
        <w:spacing w:line="100" w:lineRule="atLeast"/>
        <w:rPr>
          <w:b/>
        </w:rPr>
      </w:pPr>
    </w:p>
    <w:p w:rsidR="00536A61" w:rsidRDefault="00536A61">
      <w:pPr>
        <w:spacing w:line="100" w:lineRule="atLeast"/>
        <w:rPr>
          <w:b/>
        </w:rPr>
      </w:pPr>
    </w:p>
    <w:p w:rsidR="00536A61" w:rsidRDefault="00536A61">
      <w:pPr>
        <w:spacing w:line="100" w:lineRule="atLeast"/>
        <w:rPr>
          <w:b/>
        </w:rPr>
      </w:pPr>
    </w:p>
    <w:p w:rsidR="00536A61" w:rsidRDefault="00536A61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0"/>
          <w:szCs w:val="20"/>
        </w:rPr>
      </w:pPr>
    </w:p>
    <w:p w:rsidR="00536A61" w:rsidRDefault="00536A61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0"/>
          <w:szCs w:val="20"/>
        </w:rPr>
      </w:pPr>
    </w:p>
    <w:p w:rsidR="00536A61" w:rsidRDefault="00536A61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0"/>
          <w:szCs w:val="20"/>
        </w:rPr>
      </w:pPr>
    </w:p>
    <w:p w:rsidR="00536A61" w:rsidRDefault="00536A61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0"/>
          <w:szCs w:val="20"/>
        </w:rPr>
      </w:pPr>
    </w:p>
    <w:p w:rsidR="00536A61" w:rsidRDefault="00536A61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0"/>
          <w:szCs w:val="20"/>
        </w:rPr>
      </w:pPr>
    </w:p>
    <w:p w:rsidR="00536A61" w:rsidRDefault="00536A61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0"/>
          <w:szCs w:val="20"/>
        </w:rPr>
      </w:pPr>
    </w:p>
    <w:p w:rsidR="00536A61" w:rsidRDefault="00536A61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0"/>
          <w:szCs w:val="20"/>
        </w:rPr>
      </w:pPr>
    </w:p>
    <w:p w:rsidR="00536A61" w:rsidRDefault="00536A61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0"/>
          <w:szCs w:val="20"/>
        </w:rPr>
      </w:pPr>
    </w:p>
    <w:p w:rsidR="00536A61" w:rsidRDefault="00536A61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0"/>
          <w:szCs w:val="20"/>
        </w:rPr>
      </w:pPr>
    </w:p>
    <w:p w:rsidR="00536A61" w:rsidRDefault="00536A61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0"/>
          <w:szCs w:val="20"/>
        </w:rPr>
      </w:pPr>
    </w:p>
    <w:p w:rsidR="00536A61" w:rsidRDefault="00536A61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0"/>
          <w:szCs w:val="20"/>
        </w:rPr>
      </w:pPr>
    </w:p>
    <w:p w:rsidR="00536A61" w:rsidRDefault="00536A61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0"/>
          <w:szCs w:val="20"/>
        </w:rPr>
      </w:pPr>
    </w:p>
    <w:p w:rsidR="00536A61" w:rsidRDefault="00536A61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0"/>
          <w:szCs w:val="20"/>
        </w:rPr>
      </w:pPr>
    </w:p>
    <w:p w:rsidR="00536A61" w:rsidRDefault="00536A61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0"/>
          <w:szCs w:val="20"/>
        </w:rPr>
      </w:pPr>
    </w:p>
    <w:p w:rsidR="00536A61" w:rsidRDefault="00536A61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0"/>
          <w:szCs w:val="20"/>
        </w:rPr>
      </w:pPr>
    </w:p>
    <w:p w:rsidR="00536A61" w:rsidRDefault="00536A61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0"/>
          <w:szCs w:val="20"/>
        </w:rPr>
      </w:pPr>
    </w:p>
    <w:p w:rsidR="00536A61" w:rsidRDefault="00536A61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0"/>
          <w:szCs w:val="20"/>
        </w:rPr>
      </w:pPr>
    </w:p>
    <w:p w:rsidR="00536A61" w:rsidRDefault="00536A61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0"/>
          <w:szCs w:val="20"/>
        </w:rPr>
      </w:pPr>
    </w:p>
    <w:p w:rsidR="00536A61" w:rsidRDefault="00536A61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0"/>
          <w:szCs w:val="20"/>
        </w:rPr>
      </w:pPr>
    </w:p>
    <w:p w:rsidR="00536A61" w:rsidRDefault="00536A61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0"/>
          <w:szCs w:val="20"/>
        </w:rPr>
      </w:pPr>
    </w:p>
    <w:p w:rsidR="00536A61" w:rsidRDefault="00536A61">
      <w:pPr>
        <w:spacing w:line="100" w:lineRule="atLeast"/>
        <w:jc w:val="center"/>
        <w:rPr>
          <w:rFonts w:cs="Arial"/>
          <w:b/>
          <w:bCs/>
          <w:sz w:val="28"/>
          <w:szCs w:val="28"/>
        </w:rPr>
      </w:pPr>
    </w:p>
    <w:p w:rsidR="00536A61" w:rsidRDefault="00536A61">
      <w:pPr>
        <w:spacing w:line="100" w:lineRule="atLeast"/>
        <w:jc w:val="center"/>
        <w:rPr>
          <w:rFonts w:cs="Arial"/>
          <w:b/>
          <w:bCs/>
          <w:sz w:val="28"/>
          <w:szCs w:val="28"/>
        </w:rPr>
      </w:pPr>
    </w:p>
    <w:p w:rsidR="00E15F70" w:rsidRDefault="00E15F70">
      <w:pPr>
        <w:spacing w:line="100" w:lineRule="atLeast"/>
        <w:jc w:val="center"/>
        <w:rPr>
          <w:rFonts w:cs="Arial"/>
          <w:b/>
          <w:bCs/>
          <w:sz w:val="28"/>
          <w:szCs w:val="28"/>
        </w:rPr>
      </w:pPr>
    </w:p>
    <w:p w:rsidR="00536A61" w:rsidRDefault="00536A61">
      <w:pPr>
        <w:spacing w:line="100" w:lineRule="atLeast"/>
        <w:jc w:val="center"/>
        <w:rPr>
          <w:rFonts w:cs="Arial"/>
          <w:b/>
          <w:bCs/>
          <w:sz w:val="28"/>
          <w:szCs w:val="28"/>
        </w:rPr>
      </w:pPr>
    </w:p>
    <w:p w:rsidR="00536A61" w:rsidRDefault="00536A61">
      <w:pPr>
        <w:spacing w:line="100" w:lineRule="atLeast"/>
        <w:jc w:val="center"/>
        <w:rPr>
          <w:rFonts w:cs="Arial"/>
          <w:b/>
          <w:bCs/>
          <w:sz w:val="28"/>
          <w:szCs w:val="28"/>
        </w:rPr>
      </w:pPr>
    </w:p>
    <w:p w:rsidR="00536A61" w:rsidRDefault="00536A61">
      <w:pPr>
        <w:spacing w:line="100" w:lineRule="atLeast"/>
        <w:jc w:val="center"/>
        <w:rPr>
          <w:rFonts w:cs="Arial"/>
          <w:b/>
          <w:bCs/>
          <w:sz w:val="28"/>
          <w:szCs w:val="28"/>
        </w:rPr>
      </w:pPr>
    </w:p>
    <w:p w:rsidR="00536A61" w:rsidRDefault="00C60C1F">
      <w:pPr>
        <w:spacing w:line="100" w:lineRule="atLeast"/>
        <w:jc w:val="center"/>
        <w:rPr>
          <w:b/>
          <w:bCs/>
        </w:rPr>
      </w:pPr>
      <w:r>
        <w:rPr>
          <w:rFonts w:cs="Arial"/>
          <w:b/>
          <w:bCs/>
          <w:sz w:val="28"/>
          <w:szCs w:val="28"/>
        </w:rPr>
        <w:lastRenderedPageBreak/>
        <w:t>Potwierdzenie przez rodzica kandydata woli</w:t>
      </w:r>
      <w:r w:rsidR="00242EF3">
        <w:rPr>
          <w:rFonts w:cs="Arial"/>
          <w:b/>
          <w:bCs/>
          <w:sz w:val="28"/>
          <w:szCs w:val="28"/>
        </w:rPr>
        <w:t xml:space="preserve">  przyjęcia w roku szkolnym 2022/2023</w:t>
      </w:r>
      <w:r>
        <w:rPr>
          <w:rFonts w:cs="Arial"/>
          <w:b/>
          <w:bCs/>
          <w:sz w:val="28"/>
          <w:szCs w:val="28"/>
        </w:rPr>
        <w:t xml:space="preserve"> do klasy I w Szkole Podstawowej </w:t>
      </w:r>
      <w:r>
        <w:rPr>
          <w:rFonts w:cs="Arial"/>
          <w:b/>
          <w:bCs/>
          <w:sz w:val="28"/>
          <w:szCs w:val="28"/>
        </w:rPr>
        <w:br/>
        <w:t xml:space="preserve">im. Jana z ludziska w Ludzisku </w:t>
      </w:r>
    </w:p>
    <w:p w:rsidR="00536A61" w:rsidRDefault="00536A61">
      <w:pPr>
        <w:spacing w:line="100" w:lineRule="atLeast"/>
        <w:jc w:val="center"/>
        <w:rPr>
          <w:b/>
          <w:bCs/>
        </w:rPr>
      </w:pPr>
    </w:p>
    <w:p w:rsidR="00536A61" w:rsidRDefault="00C60C1F">
      <w:pPr>
        <w:spacing w:line="360" w:lineRule="auto"/>
        <w:rPr>
          <w:b/>
          <w:bCs/>
        </w:rPr>
      </w:pPr>
      <w:r>
        <w:rPr>
          <w:b/>
        </w:rPr>
        <w:t>DANE OSOBOWE RODZICÓW / PRAWNYCH OPIEKUNÓW* KANDYDATA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85"/>
        <w:gridCol w:w="4815"/>
      </w:tblGrid>
      <w:tr w:rsidR="00536A61">
        <w:tc>
          <w:tcPr>
            <w:tcW w:w="4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6A61" w:rsidRDefault="00C60C1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MATKA/ PRAWNY OPIEKUN *</w:t>
            </w:r>
          </w:p>
        </w:tc>
        <w:tc>
          <w:tcPr>
            <w:tcW w:w="4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6A61" w:rsidRDefault="00C60C1F">
            <w:pPr>
              <w:pStyle w:val="Zawartotabeli"/>
              <w:jc w:val="center"/>
            </w:pPr>
            <w:r>
              <w:rPr>
                <w:b/>
                <w:bCs/>
              </w:rPr>
              <w:t>OJCIEC/ PRAWNY OPIEKUN*</w:t>
            </w:r>
          </w:p>
        </w:tc>
      </w:tr>
      <w:tr w:rsidR="00536A61">
        <w:tc>
          <w:tcPr>
            <w:tcW w:w="4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6A61" w:rsidRDefault="00C60C1F">
            <w:pPr>
              <w:pStyle w:val="Zawartotabeli"/>
            </w:pPr>
            <w:r>
              <w:t>Imię i nazwisko matki/prawnego opiekuna*</w:t>
            </w:r>
          </w:p>
          <w:p w:rsidR="00536A61" w:rsidRDefault="00C60C1F">
            <w:pPr>
              <w:pStyle w:val="Zawartotabeli"/>
            </w:pPr>
            <w:r>
              <w:t> </w:t>
            </w:r>
          </w:p>
          <w:p w:rsidR="00536A61" w:rsidRDefault="00536A61">
            <w:pPr>
              <w:pStyle w:val="Zawartotabeli"/>
            </w:pPr>
          </w:p>
        </w:tc>
        <w:tc>
          <w:tcPr>
            <w:tcW w:w="4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6A61" w:rsidRDefault="00C60C1F">
            <w:pPr>
              <w:pStyle w:val="Zawartotabeli"/>
            </w:pPr>
            <w:r>
              <w:t>Imię i nazwisko ojca/prawnego opiekuna*</w:t>
            </w:r>
          </w:p>
          <w:p w:rsidR="00536A61" w:rsidRDefault="00536A61">
            <w:pPr>
              <w:pStyle w:val="Zawartotabeli"/>
            </w:pPr>
          </w:p>
        </w:tc>
      </w:tr>
    </w:tbl>
    <w:p w:rsidR="00536A61" w:rsidRDefault="00C60C1F">
      <w:pPr>
        <w:pStyle w:val="Tekstpodstawowy"/>
        <w:rPr>
          <w:rFonts w:cs="Arial"/>
        </w:rPr>
      </w:pPr>
      <w:r>
        <w:rPr>
          <w:rFonts w:ascii="Arial" w:hAnsi="Arial"/>
          <w:b/>
          <w:bCs/>
          <w:sz w:val="22"/>
          <w:szCs w:val="28"/>
        </w:rPr>
        <w:br/>
      </w:r>
      <w:r>
        <w:rPr>
          <w:b/>
          <w:bCs/>
          <w:sz w:val="28"/>
          <w:szCs w:val="28"/>
        </w:rPr>
        <w:t>Potwierdzam wolę przyjęcia kandydata: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t>…………………………………………………………………….....................….............................</w:t>
      </w:r>
    </w:p>
    <w:p w:rsidR="00536A61" w:rsidRDefault="00C60C1F">
      <w:pPr>
        <w:pStyle w:val="Tekstpodstawowy"/>
        <w:spacing w:line="360" w:lineRule="auto"/>
        <w:rPr>
          <w:b/>
          <w:bCs/>
          <w:sz w:val="28"/>
          <w:szCs w:val="28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(imię i nazwisko dziecka</w:t>
      </w:r>
      <w:r>
        <w:rPr>
          <w:rFonts w:cs="Arial"/>
          <w:b/>
          <w:bCs/>
        </w:rPr>
        <w:t xml:space="preserve"> )</w:t>
      </w:r>
    </w:p>
    <w:p w:rsidR="00536A61" w:rsidRDefault="00C60C1F">
      <w:pPr>
        <w:pStyle w:val="Tekstpodstawow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 klasy I w Szkole Podstawowej  im. Jana z Ludzisk</w:t>
      </w:r>
      <w:r w:rsidR="00242EF3">
        <w:rPr>
          <w:b/>
          <w:bCs/>
          <w:sz w:val="28"/>
          <w:szCs w:val="28"/>
        </w:rPr>
        <w:t>a w Ludzisku na rok szkolny 2022/2023</w:t>
      </w:r>
    </w:p>
    <w:p w:rsidR="00536A61" w:rsidRDefault="00536A61">
      <w:pPr>
        <w:pStyle w:val="Tekstpodstawowy"/>
        <w:spacing w:line="100" w:lineRule="atLeast"/>
        <w:rPr>
          <w:b/>
          <w:bCs/>
          <w:sz w:val="28"/>
          <w:szCs w:val="28"/>
        </w:rPr>
      </w:pPr>
    </w:p>
    <w:p w:rsidR="00536A61" w:rsidRDefault="00536A61">
      <w:pPr>
        <w:spacing w:line="100" w:lineRule="atLeast"/>
        <w:rPr>
          <w:rFonts w:eastAsia="Times New Roman" w:cs="Arial"/>
          <w:color w:val="000000"/>
        </w:rPr>
      </w:pPr>
    </w:p>
    <w:p w:rsidR="00536A61" w:rsidRDefault="00C60C1F">
      <w:pPr>
        <w:spacing w:line="100" w:lineRule="atLeast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….........................................................................     …..........................................................................</w:t>
      </w:r>
    </w:p>
    <w:p w:rsidR="00536A61" w:rsidRDefault="00C60C1F">
      <w:pPr>
        <w:spacing w:line="100" w:lineRule="atLeast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                     ( miejscowość i data )</w:t>
      </w:r>
      <w:r>
        <w:rPr>
          <w:rFonts w:eastAsia="Times New Roman" w:cs="Arial"/>
          <w:color w:val="000000"/>
        </w:rPr>
        <w:tab/>
      </w:r>
      <w:r>
        <w:rPr>
          <w:rFonts w:eastAsia="Times New Roman" w:cs="Arial"/>
          <w:color w:val="000000"/>
        </w:rPr>
        <w:tab/>
      </w:r>
      <w:r>
        <w:rPr>
          <w:rFonts w:eastAsia="Times New Roman" w:cs="Arial"/>
          <w:color w:val="000000"/>
        </w:rPr>
        <w:tab/>
        <w:t xml:space="preserve">        (podpis rodzica/prawnego opiekuna*)</w:t>
      </w:r>
    </w:p>
    <w:p w:rsidR="00536A61" w:rsidRDefault="00536A61">
      <w:pPr>
        <w:spacing w:line="100" w:lineRule="atLeast"/>
        <w:rPr>
          <w:rFonts w:eastAsia="Times New Roman" w:cs="Arial"/>
          <w:color w:val="000000"/>
        </w:rPr>
      </w:pPr>
    </w:p>
    <w:p w:rsidR="00536A61" w:rsidRDefault="00536A61">
      <w:pPr>
        <w:spacing w:line="100" w:lineRule="atLeast"/>
        <w:rPr>
          <w:rFonts w:eastAsia="Times New Roman" w:cs="Arial"/>
          <w:color w:val="000000"/>
        </w:rPr>
      </w:pPr>
    </w:p>
    <w:p w:rsidR="00536A61" w:rsidRDefault="00C60C1F">
      <w:pPr>
        <w:spacing w:line="100" w:lineRule="atLeast"/>
        <w:rPr>
          <w:b/>
        </w:rPr>
      </w:pPr>
      <w:r>
        <w:rPr>
          <w:rFonts w:eastAsia="Times New Roman" w:cs="Arial"/>
          <w:color w:val="000000"/>
        </w:rPr>
        <w:t>*niepotrzebne skreślić </w:t>
      </w:r>
      <w:r>
        <w:rPr>
          <w:rFonts w:cs="Arial"/>
          <w:b/>
          <w:bCs/>
        </w:rPr>
        <w:tab/>
      </w:r>
    </w:p>
    <w:p w:rsidR="00536A61" w:rsidRDefault="00536A61">
      <w:pPr>
        <w:spacing w:line="100" w:lineRule="atLeast"/>
        <w:rPr>
          <w:b/>
        </w:rPr>
      </w:pPr>
    </w:p>
    <w:p w:rsidR="00536A61" w:rsidRDefault="00536A61">
      <w:pPr>
        <w:spacing w:line="100" w:lineRule="atLeast"/>
        <w:rPr>
          <w:b/>
        </w:rPr>
      </w:pPr>
    </w:p>
    <w:p w:rsidR="00536A61" w:rsidRDefault="00536A61">
      <w:pPr>
        <w:spacing w:line="100" w:lineRule="atLeast"/>
        <w:rPr>
          <w:b/>
        </w:rPr>
      </w:pPr>
    </w:p>
    <w:p w:rsidR="00C60C1F" w:rsidRDefault="00C60C1F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0"/>
          <w:szCs w:val="20"/>
        </w:rPr>
      </w:pPr>
    </w:p>
    <w:sectPr w:rsidR="00C60C1F" w:rsidSect="00536A61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7A8" w:rsidRDefault="009777A8" w:rsidP="00EA5991">
      <w:r>
        <w:separator/>
      </w:r>
    </w:p>
  </w:endnote>
  <w:endnote w:type="continuationSeparator" w:id="0">
    <w:p w:rsidR="009777A8" w:rsidRDefault="009777A8" w:rsidP="00EA5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5632235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E30EF1" w:rsidRDefault="00E30EF1" w:rsidP="00E30EF1">
            <w:pPr>
              <w:pStyle w:val="Stopka"/>
              <w:tabs>
                <w:tab w:val="left" w:pos="8415"/>
                <w:tab w:val="right" w:pos="9638"/>
              </w:tabs>
            </w:pPr>
            <w:r>
              <w:tab/>
            </w:r>
            <w:r>
              <w:tab/>
            </w:r>
            <w:r>
              <w:tab/>
              <w:t xml:space="preserve">Strona </w:t>
            </w:r>
            <w:r w:rsidR="002A43E4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A43E4">
              <w:rPr>
                <w:b/>
                <w:szCs w:val="24"/>
              </w:rPr>
              <w:fldChar w:fldCharType="separate"/>
            </w:r>
            <w:r w:rsidR="00E15F70">
              <w:rPr>
                <w:b/>
              </w:rPr>
              <w:t>6</w:t>
            </w:r>
            <w:r w:rsidR="002A43E4">
              <w:rPr>
                <w:b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Cs w:val="24"/>
              </w:rPr>
              <w:t>7</w:t>
            </w:r>
          </w:p>
        </w:sdtContent>
      </w:sdt>
    </w:sdtContent>
  </w:sdt>
  <w:p w:rsidR="00E30EF1" w:rsidRDefault="00E30EF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7A8" w:rsidRDefault="009777A8" w:rsidP="00EA5991">
      <w:r>
        <w:separator/>
      </w:r>
    </w:p>
  </w:footnote>
  <w:footnote w:type="continuationSeparator" w:id="0">
    <w:p w:rsidR="009777A8" w:rsidRDefault="009777A8" w:rsidP="00EA59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85F50CD"/>
    <w:multiLevelType w:val="multilevel"/>
    <w:tmpl w:val="082CFB6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405D7BE4"/>
    <w:multiLevelType w:val="multilevel"/>
    <w:tmpl w:val="602E2C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58B0309D"/>
    <w:multiLevelType w:val="hybridMultilevel"/>
    <w:tmpl w:val="6AE65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EA5B82"/>
    <w:rsid w:val="00006FE5"/>
    <w:rsid w:val="0006551E"/>
    <w:rsid w:val="000C375C"/>
    <w:rsid w:val="00105E35"/>
    <w:rsid w:val="00234EAF"/>
    <w:rsid w:val="00242EF3"/>
    <w:rsid w:val="002A1CC9"/>
    <w:rsid w:val="002A43E4"/>
    <w:rsid w:val="003B41F2"/>
    <w:rsid w:val="00416ADD"/>
    <w:rsid w:val="00420CCA"/>
    <w:rsid w:val="00481236"/>
    <w:rsid w:val="00485447"/>
    <w:rsid w:val="004B0B42"/>
    <w:rsid w:val="004C7FC0"/>
    <w:rsid w:val="00536A61"/>
    <w:rsid w:val="00564306"/>
    <w:rsid w:val="005A05B4"/>
    <w:rsid w:val="00620492"/>
    <w:rsid w:val="00683D0C"/>
    <w:rsid w:val="007908B1"/>
    <w:rsid w:val="007F1DA1"/>
    <w:rsid w:val="00803F11"/>
    <w:rsid w:val="009777A8"/>
    <w:rsid w:val="00BA36FF"/>
    <w:rsid w:val="00C60C1F"/>
    <w:rsid w:val="00C62EC5"/>
    <w:rsid w:val="00C850D8"/>
    <w:rsid w:val="00CD6656"/>
    <w:rsid w:val="00D9327F"/>
    <w:rsid w:val="00DD43B2"/>
    <w:rsid w:val="00E15F70"/>
    <w:rsid w:val="00E30EF1"/>
    <w:rsid w:val="00EA5991"/>
    <w:rsid w:val="00EA5B82"/>
    <w:rsid w:val="00EB00D4"/>
    <w:rsid w:val="00EB413B"/>
    <w:rsid w:val="00F31016"/>
    <w:rsid w:val="00FA5BC1"/>
    <w:rsid w:val="00FB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A61"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536A61"/>
  </w:style>
  <w:style w:type="character" w:styleId="Pogrubienie">
    <w:name w:val="Strong"/>
    <w:qFormat/>
    <w:rsid w:val="00536A61"/>
    <w:rPr>
      <w:b/>
      <w:bCs/>
    </w:rPr>
  </w:style>
  <w:style w:type="paragraph" w:customStyle="1" w:styleId="Nagwek1">
    <w:name w:val="Nagłówek1"/>
    <w:basedOn w:val="Normalny"/>
    <w:next w:val="Tekstpodstawowy"/>
    <w:rsid w:val="00536A6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536A61"/>
    <w:pPr>
      <w:spacing w:after="120"/>
    </w:pPr>
  </w:style>
  <w:style w:type="paragraph" w:styleId="Lista">
    <w:name w:val="List"/>
    <w:basedOn w:val="Tekstpodstawowy"/>
    <w:rsid w:val="00536A61"/>
  </w:style>
  <w:style w:type="paragraph" w:customStyle="1" w:styleId="Podpis1">
    <w:name w:val="Podpis1"/>
    <w:basedOn w:val="Normalny"/>
    <w:rsid w:val="00536A61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536A61"/>
    <w:pPr>
      <w:suppressLineNumbers/>
    </w:pPr>
  </w:style>
  <w:style w:type="paragraph" w:customStyle="1" w:styleId="Akapitzlist1">
    <w:name w:val="Akapit z listą1"/>
    <w:basedOn w:val="Normalny"/>
    <w:rsid w:val="00536A61"/>
    <w:pPr>
      <w:spacing w:after="200"/>
      <w:ind w:left="720"/>
    </w:pPr>
  </w:style>
  <w:style w:type="paragraph" w:customStyle="1" w:styleId="Zawartotabeli">
    <w:name w:val="Zawartość tabeli"/>
    <w:basedOn w:val="Normalny"/>
    <w:rsid w:val="00536A61"/>
    <w:pPr>
      <w:suppressLineNumbers/>
    </w:pPr>
  </w:style>
  <w:style w:type="paragraph" w:customStyle="1" w:styleId="Default">
    <w:name w:val="Default"/>
    <w:basedOn w:val="Normalny"/>
    <w:rsid w:val="00536A61"/>
    <w:pPr>
      <w:autoSpaceDE w:val="0"/>
    </w:pPr>
    <w:rPr>
      <w:rFonts w:eastAsia="Times New Roman" w:cs="Times New Roman"/>
      <w:color w:val="000000"/>
    </w:rPr>
  </w:style>
  <w:style w:type="paragraph" w:customStyle="1" w:styleId="Nagwektabeli">
    <w:name w:val="Nagłówek tabeli"/>
    <w:basedOn w:val="Zawartotabeli"/>
    <w:rsid w:val="00536A61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EA5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A5991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EA5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A5991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C850D8"/>
    <w:rPr>
      <w:rFonts w:eastAsia="SimSun" w:cs="Lucida Sans"/>
      <w:kern w:val="1"/>
      <w:sz w:val="24"/>
      <w:szCs w:val="24"/>
      <w:lang w:eastAsia="hi-IN" w:bidi="hi-IN"/>
    </w:rPr>
  </w:style>
  <w:style w:type="paragraph" w:customStyle="1" w:styleId="Normal">
    <w:name w:val="Normal"/>
    <w:rsid w:val="00242EF3"/>
    <w:pPr>
      <w:spacing w:before="100" w:beforeAutospacing="1" w:after="100" w:afterAutospacing="1" w:line="273" w:lineRule="auto"/>
    </w:pPr>
    <w:rPr>
      <w:rFonts w:ascii="Calibri" w:hAnsi="Calibri"/>
      <w:sz w:val="24"/>
      <w:szCs w:val="24"/>
    </w:rPr>
  </w:style>
  <w:style w:type="paragraph" w:customStyle="1" w:styleId="ListParagraph">
    <w:name w:val="List Paragraph"/>
    <w:basedOn w:val="Normalny"/>
    <w:rsid w:val="00242EF3"/>
    <w:pPr>
      <w:widowControl/>
      <w:suppressAutoHyphens w:val="0"/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1709</Words>
  <Characters>10255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Sekretarka</cp:lastModifiedBy>
  <cp:revision>30</cp:revision>
  <cp:lastPrinted>2020-02-10T10:29:00Z</cp:lastPrinted>
  <dcterms:created xsi:type="dcterms:W3CDTF">2020-01-29T13:42:00Z</dcterms:created>
  <dcterms:modified xsi:type="dcterms:W3CDTF">2022-01-31T12:31:00Z</dcterms:modified>
</cp:coreProperties>
</file>