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22" w:rsidRPr="00471E22" w:rsidRDefault="00471E22" w:rsidP="00471E22">
      <w:pPr>
        <w:pStyle w:val="Podtytu"/>
        <w:jc w:val="left"/>
        <w:rPr>
          <w:i w:val="0"/>
          <w:sz w:val="52"/>
          <w:szCs w:val="52"/>
        </w:rPr>
      </w:pPr>
    </w:p>
    <w:p w:rsidR="00D968DB" w:rsidRPr="00471E22" w:rsidRDefault="000301F2" w:rsidP="00D968DB">
      <w:pPr>
        <w:pStyle w:val="Tytu"/>
        <w:rPr>
          <w:sz w:val="52"/>
          <w:szCs w:val="52"/>
        </w:rPr>
      </w:pPr>
      <w:r w:rsidRPr="00471E22">
        <w:rPr>
          <w:sz w:val="52"/>
          <w:szCs w:val="52"/>
        </w:rPr>
        <w:t>REGULAMIN</w:t>
      </w:r>
    </w:p>
    <w:p w:rsidR="00D968DB" w:rsidRPr="00471E22" w:rsidRDefault="000301F2" w:rsidP="00D968DB">
      <w:pPr>
        <w:pStyle w:val="Tytu"/>
        <w:rPr>
          <w:sz w:val="52"/>
          <w:szCs w:val="52"/>
        </w:rPr>
      </w:pPr>
      <w:r w:rsidRPr="00471E22">
        <w:rPr>
          <w:sz w:val="52"/>
          <w:szCs w:val="52"/>
        </w:rPr>
        <w:t>RODZINNEGO KOLĘDOWANIA</w:t>
      </w:r>
    </w:p>
    <w:p w:rsidR="000301F2" w:rsidRDefault="00471E22" w:rsidP="000301F2">
      <w:pPr>
        <w:pStyle w:val="Podtytu"/>
        <w:rPr>
          <w:sz w:val="20"/>
          <w:szCs w:val="20"/>
        </w:rPr>
      </w:pPr>
      <w:r w:rsidRPr="00471E22">
        <w:rPr>
          <w:noProof/>
          <w:sz w:val="48"/>
          <w:szCs w:val="48"/>
          <w:lang w:eastAsia="pl-PL"/>
        </w:rPr>
        <w:drawing>
          <wp:inline distT="0" distB="0" distL="0" distR="0" wp14:anchorId="45D35409" wp14:editId="574BAC9E">
            <wp:extent cx="2667208" cy="2266950"/>
            <wp:effectExtent l="0" t="0" r="0" b="0"/>
            <wp:docPr id="2" name="Obraz 2" descr="C:\Users\user\Desktop\koledowani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ledowani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02" cy="228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15" w:rsidRPr="00147115" w:rsidRDefault="00147115" w:rsidP="00147115">
      <w:pPr>
        <w:pStyle w:val="Tekstpodstawowy"/>
      </w:pPr>
    </w:p>
    <w:p w:rsidR="00D968DB" w:rsidRPr="000301F2" w:rsidRDefault="00D968DB" w:rsidP="00D968DB">
      <w:pPr>
        <w:pStyle w:val="Tytu"/>
        <w:jc w:val="left"/>
        <w:rPr>
          <w:szCs w:val="28"/>
        </w:rPr>
      </w:pPr>
      <w:r w:rsidRPr="000301F2">
        <w:rPr>
          <w:b w:val="0"/>
          <w:szCs w:val="28"/>
        </w:rPr>
        <w:t xml:space="preserve">Konkurs odbędzie się: </w:t>
      </w:r>
      <w:r w:rsidR="000301F2">
        <w:rPr>
          <w:sz w:val="40"/>
          <w:szCs w:val="40"/>
        </w:rPr>
        <w:t xml:space="preserve">5 grudnia </w:t>
      </w:r>
      <w:r w:rsidRPr="000301F2">
        <w:rPr>
          <w:sz w:val="40"/>
          <w:szCs w:val="40"/>
        </w:rPr>
        <w:t>2019, o godzinie 16:00</w:t>
      </w:r>
    </w:p>
    <w:p w:rsidR="00D968DB" w:rsidRPr="000301F2" w:rsidRDefault="00D968DB" w:rsidP="00D968DB">
      <w:pPr>
        <w:jc w:val="center"/>
        <w:rPr>
          <w:b/>
          <w:bCs/>
          <w:sz w:val="28"/>
          <w:szCs w:val="28"/>
        </w:rPr>
      </w:pPr>
    </w:p>
    <w:p w:rsidR="00D968DB" w:rsidRPr="000301F2" w:rsidRDefault="00D968DB" w:rsidP="00D968DB">
      <w:pPr>
        <w:numPr>
          <w:ilvl w:val="0"/>
          <w:numId w:val="2"/>
        </w:numPr>
        <w:rPr>
          <w:sz w:val="28"/>
          <w:szCs w:val="28"/>
        </w:rPr>
      </w:pPr>
      <w:r w:rsidRPr="000301F2">
        <w:rPr>
          <w:b/>
          <w:bCs/>
          <w:sz w:val="28"/>
          <w:szCs w:val="28"/>
        </w:rPr>
        <w:t>Cel konkursu</w:t>
      </w:r>
      <w:r w:rsidRPr="000301F2">
        <w:rPr>
          <w:sz w:val="28"/>
          <w:szCs w:val="28"/>
        </w:rPr>
        <w:t>.</w:t>
      </w:r>
    </w:p>
    <w:p w:rsidR="00D968DB" w:rsidRPr="000301F2" w:rsidRDefault="00D968DB" w:rsidP="00D968DB">
      <w:pPr>
        <w:numPr>
          <w:ilvl w:val="1"/>
          <w:numId w:val="2"/>
        </w:numPr>
        <w:rPr>
          <w:sz w:val="28"/>
          <w:szCs w:val="28"/>
        </w:rPr>
      </w:pPr>
      <w:r w:rsidRPr="000301F2">
        <w:rPr>
          <w:sz w:val="28"/>
          <w:szCs w:val="28"/>
        </w:rPr>
        <w:t>Celem konkursu jest: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- promowanie młodych talentów,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- ukazanie kreatywności artystycznej całej rodziny,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- integracja środowisk przedszkolnych i szkolnych,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- podtrzymanie w młodym pokoleniu tradycji śpiewania kolęd,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- poszerzenie wiedzy na temat tradycji bożonarodzeniowych.</w:t>
      </w:r>
    </w:p>
    <w:p w:rsidR="00D968DB" w:rsidRPr="00147115" w:rsidRDefault="00D968DB" w:rsidP="00147115">
      <w:pPr>
        <w:rPr>
          <w:bCs/>
          <w:iCs/>
        </w:rPr>
      </w:pPr>
    </w:p>
    <w:p w:rsidR="00D968DB" w:rsidRPr="000301F2" w:rsidRDefault="00D968DB" w:rsidP="00D968DB">
      <w:pPr>
        <w:pStyle w:val="Nagwek1"/>
        <w:rPr>
          <w:sz w:val="28"/>
          <w:szCs w:val="28"/>
        </w:rPr>
      </w:pPr>
      <w:r w:rsidRPr="000301F2">
        <w:rPr>
          <w:sz w:val="28"/>
          <w:szCs w:val="28"/>
        </w:rPr>
        <w:t>Organizator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>Organizatorem konkursu jest: Oddział Przedszkolny Szkoły Pod</w:t>
      </w:r>
      <w:r w:rsidR="000301F2">
        <w:rPr>
          <w:sz w:val="28"/>
          <w:szCs w:val="28"/>
        </w:rPr>
        <w:t xml:space="preserve">stawowej </w:t>
      </w:r>
      <w:r w:rsidRPr="000301F2">
        <w:rPr>
          <w:sz w:val="28"/>
          <w:szCs w:val="28"/>
        </w:rPr>
        <w:t xml:space="preserve"> w Popowie</w:t>
      </w:r>
      <w:r w:rsidR="00147115">
        <w:rPr>
          <w:sz w:val="28"/>
          <w:szCs w:val="28"/>
        </w:rPr>
        <w:t>.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</w:p>
    <w:p w:rsidR="00D968DB" w:rsidRPr="000301F2" w:rsidRDefault="00D968DB" w:rsidP="00D968DB">
      <w:pPr>
        <w:ind w:left="1080"/>
        <w:rPr>
          <w:b/>
          <w:sz w:val="28"/>
          <w:szCs w:val="28"/>
        </w:rPr>
      </w:pPr>
      <w:r w:rsidRPr="000301F2">
        <w:rPr>
          <w:b/>
          <w:sz w:val="28"/>
          <w:szCs w:val="28"/>
        </w:rPr>
        <w:t>Adres:</w:t>
      </w:r>
      <w:r w:rsidRPr="000301F2">
        <w:rPr>
          <w:sz w:val="28"/>
          <w:szCs w:val="28"/>
        </w:rPr>
        <w:t xml:space="preserve"> Szkoła Podstawowa w Popowie Oddział Przedszkolny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  <w:r w:rsidRPr="000301F2">
        <w:rPr>
          <w:b/>
          <w:sz w:val="28"/>
          <w:szCs w:val="28"/>
        </w:rPr>
        <w:t xml:space="preserve">         </w:t>
      </w:r>
      <w:r w:rsidRPr="00147115">
        <w:rPr>
          <w:sz w:val="28"/>
          <w:szCs w:val="28"/>
        </w:rPr>
        <w:t>ul.</w:t>
      </w:r>
      <w:r w:rsidRPr="000301F2">
        <w:rPr>
          <w:sz w:val="28"/>
          <w:szCs w:val="28"/>
        </w:rPr>
        <w:t xml:space="preserve"> Poznańska 4, 99-400 Łowicz</w:t>
      </w:r>
      <w:r w:rsidR="00147115">
        <w:rPr>
          <w:sz w:val="28"/>
          <w:szCs w:val="28"/>
        </w:rPr>
        <w:t>.</w:t>
      </w:r>
    </w:p>
    <w:p w:rsidR="00D968DB" w:rsidRPr="000301F2" w:rsidRDefault="00D968DB" w:rsidP="00D968DB">
      <w:pPr>
        <w:ind w:left="1080"/>
        <w:rPr>
          <w:sz w:val="28"/>
          <w:szCs w:val="28"/>
        </w:rPr>
      </w:pPr>
    </w:p>
    <w:p w:rsidR="00D968DB" w:rsidRPr="000301F2" w:rsidRDefault="00D968DB" w:rsidP="00D968DB">
      <w:pPr>
        <w:pStyle w:val="Nagwek1"/>
        <w:rPr>
          <w:sz w:val="28"/>
          <w:szCs w:val="28"/>
        </w:rPr>
      </w:pPr>
      <w:r w:rsidRPr="000301F2">
        <w:rPr>
          <w:sz w:val="28"/>
          <w:szCs w:val="28"/>
        </w:rPr>
        <w:t>Uczestnicy</w:t>
      </w:r>
    </w:p>
    <w:p w:rsidR="00D968DB" w:rsidRPr="000301F2" w:rsidRDefault="00D968DB" w:rsidP="00147115">
      <w:pPr>
        <w:ind w:left="1080"/>
        <w:rPr>
          <w:sz w:val="28"/>
          <w:szCs w:val="28"/>
        </w:rPr>
      </w:pPr>
      <w:r w:rsidRPr="000301F2">
        <w:rPr>
          <w:sz w:val="28"/>
          <w:szCs w:val="28"/>
        </w:rPr>
        <w:t xml:space="preserve">W Rodzinnym kolędowaniu mogą brać udział </w:t>
      </w:r>
      <w:r w:rsidR="000301F2" w:rsidRPr="000301F2">
        <w:rPr>
          <w:sz w:val="28"/>
          <w:szCs w:val="28"/>
        </w:rPr>
        <w:t xml:space="preserve">całe </w:t>
      </w:r>
      <w:r w:rsidRPr="000301F2">
        <w:rPr>
          <w:sz w:val="28"/>
          <w:szCs w:val="28"/>
        </w:rPr>
        <w:t xml:space="preserve">rodziny </w:t>
      </w:r>
      <w:r w:rsidR="000301F2" w:rsidRPr="000301F2">
        <w:rPr>
          <w:sz w:val="28"/>
          <w:szCs w:val="28"/>
        </w:rPr>
        <w:t>skład minimum 3-osobowy (np. dzieci, mama, tata, babcia, dziadek, wujek, ciocia).</w:t>
      </w:r>
    </w:p>
    <w:p w:rsidR="00D968DB" w:rsidRPr="00147115" w:rsidRDefault="00D968DB" w:rsidP="00147115">
      <w:pPr>
        <w:shd w:val="clear" w:color="auto" w:fill="FFFFFF"/>
        <w:spacing w:before="225" w:after="225"/>
        <w:ind w:left="708"/>
        <w:rPr>
          <w:sz w:val="32"/>
          <w:szCs w:val="32"/>
          <w:u w:val="single"/>
        </w:rPr>
      </w:pPr>
      <w:r w:rsidRPr="00147115">
        <w:rPr>
          <w:sz w:val="32"/>
          <w:szCs w:val="32"/>
          <w:u w:val="single"/>
        </w:rPr>
        <w:t>Warunkiem uczestnictwa jest złożenie karty zgłos</w:t>
      </w:r>
      <w:r w:rsidR="00471E22" w:rsidRPr="00147115">
        <w:rPr>
          <w:sz w:val="32"/>
          <w:szCs w:val="32"/>
          <w:u w:val="single"/>
        </w:rPr>
        <w:t>zenia do ODDZIAŁU PRZEDSZKOLNEGO</w:t>
      </w:r>
      <w:r w:rsidRPr="00147115">
        <w:rPr>
          <w:sz w:val="32"/>
          <w:szCs w:val="32"/>
          <w:u w:val="single"/>
        </w:rPr>
        <w:t xml:space="preserve"> </w:t>
      </w:r>
      <w:r w:rsidR="000301F2" w:rsidRPr="00147115">
        <w:rPr>
          <w:sz w:val="32"/>
          <w:szCs w:val="32"/>
          <w:u w:val="single"/>
        </w:rPr>
        <w:t xml:space="preserve">lub </w:t>
      </w:r>
      <w:r w:rsidR="00471E22" w:rsidRPr="00147115">
        <w:rPr>
          <w:sz w:val="32"/>
          <w:szCs w:val="32"/>
          <w:u w:val="single"/>
        </w:rPr>
        <w:t xml:space="preserve">SEKRETARIATU SZKOŁY </w:t>
      </w:r>
      <w:r w:rsidRPr="00147115">
        <w:rPr>
          <w:b/>
          <w:sz w:val="32"/>
          <w:szCs w:val="32"/>
          <w:u w:val="single"/>
        </w:rPr>
        <w:t>osobiście do</w:t>
      </w:r>
      <w:r w:rsidRPr="00147115">
        <w:rPr>
          <w:sz w:val="32"/>
          <w:szCs w:val="32"/>
          <w:u w:val="single"/>
        </w:rPr>
        <w:t xml:space="preserve"> </w:t>
      </w:r>
      <w:r w:rsidRPr="00147115">
        <w:rPr>
          <w:b/>
          <w:sz w:val="32"/>
          <w:szCs w:val="32"/>
          <w:u w:val="single"/>
        </w:rPr>
        <w:t>15.11.2019r.</w:t>
      </w:r>
      <w:bookmarkStart w:id="0" w:name="_GoBack"/>
      <w:bookmarkEnd w:id="0"/>
    </w:p>
    <w:p w:rsidR="00147115" w:rsidRDefault="00147115" w:rsidP="00D968DB">
      <w:pPr>
        <w:shd w:val="clear" w:color="auto" w:fill="FFFFFF"/>
        <w:spacing w:before="225" w:after="225"/>
        <w:rPr>
          <w:sz w:val="28"/>
          <w:szCs w:val="28"/>
        </w:rPr>
      </w:pPr>
    </w:p>
    <w:p w:rsidR="00D968DB" w:rsidRPr="000301F2" w:rsidRDefault="00D968DB" w:rsidP="00D968DB">
      <w:pPr>
        <w:shd w:val="clear" w:color="auto" w:fill="FFFFFF"/>
        <w:spacing w:before="225" w:after="225"/>
        <w:rPr>
          <w:sz w:val="28"/>
          <w:szCs w:val="28"/>
        </w:rPr>
      </w:pPr>
      <w:r w:rsidRPr="000301F2">
        <w:rPr>
          <w:sz w:val="28"/>
          <w:szCs w:val="28"/>
        </w:rPr>
        <w:t xml:space="preserve">Prosimy o dostarczenie organizatorom ścieżki dźwiękowej nagranej na CD lub pendrive. </w:t>
      </w:r>
    </w:p>
    <w:p w:rsidR="00D968DB" w:rsidRPr="00471E22" w:rsidRDefault="00D968DB" w:rsidP="00D968DB">
      <w:pPr>
        <w:shd w:val="clear" w:color="auto" w:fill="FFFFFF"/>
        <w:spacing w:before="225" w:after="225"/>
        <w:rPr>
          <w:b/>
          <w:sz w:val="30"/>
          <w:szCs w:val="30"/>
        </w:rPr>
      </w:pPr>
      <w:r w:rsidRPr="00471E22">
        <w:rPr>
          <w:b/>
          <w:sz w:val="30"/>
          <w:szCs w:val="30"/>
        </w:rPr>
        <w:t>Uwaga! W przypadku dużej ilości zgłoszeń odbędą się eliminacje.</w:t>
      </w:r>
    </w:p>
    <w:p w:rsidR="00D968DB" w:rsidRDefault="00D968DB" w:rsidP="00D968DB">
      <w:pPr>
        <w:pStyle w:val="Nagwek1"/>
        <w:rPr>
          <w:sz w:val="28"/>
          <w:szCs w:val="28"/>
        </w:rPr>
      </w:pPr>
      <w:r w:rsidRPr="000301F2">
        <w:rPr>
          <w:sz w:val="28"/>
          <w:szCs w:val="28"/>
        </w:rPr>
        <w:t>Zasady uczestnictwa</w:t>
      </w:r>
      <w:r w:rsidR="00147115">
        <w:rPr>
          <w:sz w:val="28"/>
          <w:szCs w:val="28"/>
        </w:rPr>
        <w:t>:</w:t>
      </w:r>
    </w:p>
    <w:p w:rsidR="00471E22" w:rsidRPr="00471E22" w:rsidRDefault="00471E22" w:rsidP="00471E22"/>
    <w:p w:rsidR="00D968DB" w:rsidRPr="000301F2" w:rsidRDefault="00D968DB" w:rsidP="00D968DB">
      <w:pPr>
        <w:pStyle w:val="Akapitzlist"/>
        <w:ind w:left="1440"/>
        <w:rPr>
          <w:sz w:val="28"/>
          <w:szCs w:val="28"/>
        </w:rPr>
      </w:pPr>
      <w:r w:rsidRPr="000301F2">
        <w:rPr>
          <w:sz w:val="28"/>
          <w:szCs w:val="28"/>
        </w:rPr>
        <w:t>1. Uczestnicy wykonują jedną kolędę/ pastorałkę.</w:t>
      </w:r>
    </w:p>
    <w:p w:rsidR="00D968DB" w:rsidRPr="000301F2" w:rsidRDefault="00D968DB" w:rsidP="00D968DB">
      <w:pPr>
        <w:ind w:left="1440"/>
        <w:rPr>
          <w:sz w:val="28"/>
          <w:szCs w:val="28"/>
        </w:rPr>
      </w:pPr>
      <w:r w:rsidRPr="000301F2">
        <w:rPr>
          <w:sz w:val="28"/>
          <w:szCs w:val="28"/>
        </w:rPr>
        <w:t>2. Jako uczestnika określa się minimum 3-osobową rodzinę.</w:t>
      </w:r>
    </w:p>
    <w:p w:rsidR="00D968DB" w:rsidRPr="000301F2" w:rsidRDefault="00D968DB" w:rsidP="00D968DB">
      <w:pPr>
        <w:ind w:left="1440"/>
        <w:rPr>
          <w:sz w:val="28"/>
          <w:szCs w:val="28"/>
        </w:rPr>
      </w:pPr>
      <w:r w:rsidRPr="000301F2">
        <w:rPr>
          <w:sz w:val="28"/>
          <w:szCs w:val="28"/>
        </w:rPr>
        <w:t>3. Łączny czas prezentacji nie powinien przekraczać 5 min.</w:t>
      </w:r>
    </w:p>
    <w:p w:rsidR="00D968DB" w:rsidRPr="000301F2" w:rsidRDefault="00D968DB" w:rsidP="00D968DB">
      <w:pPr>
        <w:pStyle w:val="Akapitzlist"/>
        <w:numPr>
          <w:ilvl w:val="0"/>
          <w:numId w:val="5"/>
        </w:numPr>
        <w:rPr>
          <w:color w:val="000000"/>
          <w:sz w:val="28"/>
          <w:szCs w:val="28"/>
        </w:rPr>
      </w:pPr>
      <w:r w:rsidRPr="000301F2">
        <w:rPr>
          <w:sz w:val="28"/>
          <w:szCs w:val="28"/>
        </w:rPr>
        <w:t>Dopuszcza się akompaniament własny lub podkład muzyczny CD/MP3.</w:t>
      </w:r>
    </w:p>
    <w:p w:rsidR="00D968DB" w:rsidRPr="000301F2" w:rsidRDefault="00D968DB" w:rsidP="00D968DB">
      <w:pPr>
        <w:numPr>
          <w:ilvl w:val="1"/>
          <w:numId w:val="5"/>
        </w:numPr>
        <w:rPr>
          <w:sz w:val="28"/>
          <w:szCs w:val="28"/>
        </w:rPr>
      </w:pPr>
      <w:r w:rsidRPr="000301F2">
        <w:rPr>
          <w:color w:val="000000"/>
          <w:sz w:val="28"/>
          <w:szCs w:val="28"/>
        </w:rPr>
        <w:t>Organizatorzy zapewniają aparaturę mikrofonową i sprzęt do odtwarzania CD/ MP3.</w:t>
      </w:r>
    </w:p>
    <w:p w:rsidR="00D968DB" w:rsidRPr="000301F2" w:rsidRDefault="00D968DB" w:rsidP="00D968DB">
      <w:pPr>
        <w:numPr>
          <w:ilvl w:val="1"/>
          <w:numId w:val="5"/>
        </w:numPr>
        <w:rPr>
          <w:sz w:val="28"/>
          <w:szCs w:val="28"/>
          <w:u w:val="single"/>
        </w:rPr>
      </w:pPr>
      <w:r w:rsidRPr="000301F2">
        <w:rPr>
          <w:sz w:val="28"/>
          <w:szCs w:val="28"/>
        </w:rPr>
        <w:t xml:space="preserve">Wykonawców oceniać będzie komisja konkursowa biorąc pod uwagę: </w:t>
      </w:r>
    </w:p>
    <w:p w:rsidR="00D968DB" w:rsidRPr="000301F2" w:rsidRDefault="00D968DB" w:rsidP="00D968DB">
      <w:pPr>
        <w:numPr>
          <w:ilvl w:val="0"/>
          <w:numId w:val="3"/>
        </w:numPr>
        <w:rPr>
          <w:sz w:val="28"/>
          <w:szCs w:val="28"/>
        </w:rPr>
      </w:pPr>
      <w:r w:rsidRPr="000301F2">
        <w:rPr>
          <w:sz w:val="28"/>
          <w:szCs w:val="28"/>
          <w:u w:val="single"/>
        </w:rPr>
        <w:t>wybór odpowiedniej kolędy, pastorałki</w:t>
      </w:r>
    </w:p>
    <w:p w:rsidR="00D968DB" w:rsidRPr="000301F2" w:rsidRDefault="00D968DB" w:rsidP="00D968DB">
      <w:pPr>
        <w:ind w:left="2160"/>
        <w:rPr>
          <w:sz w:val="28"/>
          <w:szCs w:val="28"/>
        </w:rPr>
      </w:pPr>
      <w:r w:rsidRPr="000301F2">
        <w:rPr>
          <w:sz w:val="28"/>
          <w:szCs w:val="28"/>
        </w:rPr>
        <w:t xml:space="preserve"> (pomysłowość w kwestii wyboru utworu, dobór repertuaru)</w:t>
      </w:r>
    </w:p>
    <w:p w:rsidR="00D968DB" w:rsidRPr="000301F2" w:rsidRDefault="00D968DB" w:rsidP="00D968DB">
      <w:pPr>
        <w:ind w:left="2160"/>
        <w:rPr>
          <w:sz w:val="28"/>
          <w:szCs w:val="28"/>
          <w:u w:val="single"/>
        </w:rPr>
      </w:pPr>
      <w:r w:rsidRPr="000301F2">
        <w:rPr>
          <w:sz w:val="28"/>
          <w:szCs w:val="28"/>
          <w:u w:val="single"/>
        </w:rPr>
        <w:t>opanowanie pamięciowe tekstu i melodii</w:t>
      </w:r>
    </w:p>
    <w:p w:rsidR="00D968DB" w:rsidRPr="000301F2" w:rsidRDefault="00D968DB" w:rsidP="00D968DB">
      <w:pPr>
        <w:numPr>
          <w:ilvl w:val="0"/>
          <w:numId w:val="3"/>
        </w:numPr>
        <w:rPr>
          <w:sz w:val="28"/>
          <w:szCs w:val="28"/>
          <w:u w:val="single"/>
        </w:rPr>
      </w:pPr>
      <w:r w:rsidRPr="000301F2">
        <w:rPr>
          <w:sz w:val="28"/>
          <w:szCs w:val="28"/>
          <w:u w:val="single"/>
        </w:rPr>
        <w:t xml:space="preserve">czystość i poprawność wykonania </w:t>
      </w:r>
      <w:r w:rsidRPr="000301F2">
        <w:rPr>
          <w:sz w:val="28"/>
          <w:szCs w:val="28"/>
        </w:rPr>
        <w:t>(walory wokalne, poczucie rytmu)</w:t>
      </w:r>
    </w:p>
    <w:p w:rsidR="00D968DB" w:rsidRPr="000301F2" w:rsidRDefault="00D968DB" w:rsidP="00D968DB">
      <w:pPr>
        <w:numPr>
          <w:ilvl w:val="0"/>
          <w:numId w:val="3"/>
        </w:numPr>
        <w:rPr>
          <w:sz w:val="28"/>
          <w:szCs w:val="28"/>
        </w:rPr>
      </w:pPr>
      <w:r w:rsidRPr="000301F2">
        <w:rPr>
          <w:sz w:val="28"/>
          <w:szCs w:val="28"/>
          <w:u w:val="single"/>
        </w:rPr>
        <w:t>ogólne wrażenie artystyczne</w:t>
      </w:r>
      <w:r w:rsidRPr="000301F2">
        <w:rPr>
          <w:sz w:val="28"/>
          <w:szCs w:val="28"/>
        </w:rPr>
        <w:t xml:space="preserve"> (stroje, rekwizyty)</w:t>
      </w:r>
    </w:p>
    <w:p w:rsidR="00D968DB" w:rsidRPr="000301F2" w:rsidRDefault="00D968DB" w:rsidP="00D968DB">
      <w:pPr>
        <w:ind w:left="1980"/>
        <w:rPr>
          <w:sz w:val="28"/>
          <w:szCs w:val="28"/>
        </w:rPr>
      </w:pPr>
    </w:p>
    <w:p w:rsidR="00D968DB" w:rsidRPr="000301F2" w:rsidRDefault="00D968DB" w:rsidP="00D968DB">
      <w:pPr>
        <w:numPr>
          <w:ilvl w:val="1"/>
          <w:numId w:val="5"/>
        </w:numPr>
        <w:tabs>
          <w:tab w:val="left" w:pos="1620"/>
        </w:tabs>
        <w:rPr>
          <w:b/>
          <w:bCs/>
          <w:sz w:val="28"/>
          <w:szCs w:val="28"/>
        </w:rPr>
      </w:pPr>
      <w:r w:rsidRPr="000301F2">
        <w:rPr>
          <w:sz w:val="28"/>
          <w:szCs w:val="28"/>
        </w:rPr>
        <w:t xml:space="preserve">Konkurs odbędzie się </w:t>
      </w:r>
      <w:r w:rsidRPr="000301F2">
        <w:rPr>
          <w:b/>
          <w:bCs/>
          <w:sz w:val="28"/>
          <w:szCs w:val="28"/>
        </w:rPr>
        <w:t xml:space="preserve">dnia 5 grudnia 2019 roku </w:t>
      </w:r>
    </w:p>
    <w:p w:rsidR="00D968DB" w:rsidRPr="000301F2" w:rsidRDefault="00D968DB" w:rsidP="00D968DB">
      <w:pPr>
        <w:ind w:left="1440"/>
        <w:rPr>
          <w:color w:val="000000"/>
          <w:sz w:val="28"/>
          <w:szCs w:val="28"/>
        </w:rPr>
      </w:pPr>
      <w:r w:rsidRPr="000301F2">
        <w:rPr>
          <w:b/>
          <w:bCs/>
          <w:sz w:val="28"/>
          <w:szCs w:val="28"/>
        </w:rPr>
        <w:t xml:space="preserve">  o godz. 16:00</w:t>
      </w:r>
      <w:r w:rsidRPr="000301F2">
        <w:rPr>
          <w:sz w:val="28"/>
          <w:szCs w:val="28"/>
        </w:rPr>
        <w:t xml:space="preserve">. </w:t>
      </w:r>
    </w:p>
    <w:p w:rsidR="00D968DB" w:rsidRPr="000301F2" w:rsidRDefault="00D968DB" w:rsidP="00D968DB">
      <w:pPr>
        <w:ind w:left="1080"/>
        <w:rPr>
          <w:color w:val="000000"/>
          <w:sz w:val="28"/>
          <w:szCs w:val="28"/>
        </w:rPr>
      </w:pPr>
    </w:p>
    <w:p w:rsidR="00D968DB" w:rsidRPr="000301F2" w:rsidRDefault="00D968DB" w:rsidP="00147115">
      <w:pPr>
        <w:rPr>
          <w:sz w:val="28"/>
          <w:szCs w:val="28"/>
        </w:rPr>
      </w:pP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bCs/>
          <w:i/>
          <w:iCs/>
          <w:sz w:val="28"/>
          <w:szCs w:val="28"/>
        </w:rPr>
        <w:t xml:space="preserve"> </w:t>
      </w:r>
      <w:r w:rsidRPr="000301F2">
        <w:rPr>
          <w:b/>
          <w:color w:val="000000"/>
          <w:sz w:val="28"/>
          <w:szCs w:val="28"/>
        </w:rPr>
        <w:t>Sprawy organizacyjne:</w:t>
      </w: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>1. Konkurs odbędzie się w Szkole Podstawowej w Popowie na ul. Poznańskiej 4, 99-400 Łowicz.</w:t>
      </w: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>2. Kolejność występu ustala organizator.</w:t>
      </w: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 xml:space="preserve">3. Kolęda bądź pastorałka zgłoszona do występu jest obowiązująca i nie podlega zmianie. </w:t>
      </w: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>4. Nadesłanie karty zgłoszenia jest równoznaczne z przyjęciem niniejszego regulaminu.</w:t>
      </w:r>
    </w:p>
    <w:p w:rsidR="00D968DB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>5. Każdy uczestnik jest zobowiązany do podpisania zgody na udział i udostępnienie wizerunku w konkursie.</w:t>
      </w:r>
    </w:p>
    <w:p w:rsidR="00641D77" w:rsidRPr="000301F2" w:rsidRDefault="00D968DB" w:rsidP="00D968DB">
      <w:pPr>
        <w:autoSpaceDE w:val="0"/>
        <w:rPr>
          <w:color w:val="000000"/>
          <w:sz w:val="28"/>
          <w:szCs w:val="28"/>
        </w:rPr>
      </w:pPr>
      <w:r w:rsidRPr="000301F2">
        <w:rPr>
          <w:color w:val="000000"/>
          <w:sz w:val="28"/>
          <w:szCs w:val="28"/>
        </w:rPr>
        <w:t xml:space="preserve">6. Wszelkich informacji udziela koordynator konkursu: </w:t>
      </w:r>
    </w:p>
    <w:p w:rsidR="00D968DB" w:rsidRPr="000301F2" w:rsidRDefault="00641D77" w:rsidP="00641D77">
      <w:pPr>
        <w:autoSpaceDE w:val="0"/>
        <w:ind w:firstLine="708"/>
        <w:rPr>
          <w:sz w:val="28"/>
          <w:szCs w:val="28"/>
        </w:rPr>
      </w:pPr>
      <w:r w:rsidRPr="000301F2">
        <w:rPr>
          <w:color w:val="000000"/>
          <w:sz w:val="28"/>
          <w:szCs w:val="28"/>
        </w:rPr>
        <w:t xml:space="preserve">Urszula </w:t>
      </w:r>
      <w:proofErr w:type="spellStart"/>
      <w:r w:rsidRPr="000301F2">
        <w:rPr>
          <w:color w:val="000000"/>
          <w:sz w:val="28"/>
          <w:szCs w:val="28"/>
        </w:rPr>
        <w:t>Bachan</w:t>
      </w:r>
      <w:proofErr w:type="spellEnd"/>
      <w:r w:rsidRPr="000301F2">
        <w:rPr>
          <w:color w:val="000000"/>
          <w:sz w:val="28"/>
          <w:szCs w:val="28"/>
        </w:rPr>
        <w:t xml:space="preserve"> i Aneta Zwolińska-Suder.</w:t>
      </w: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Default="00D968DB" w:rsidP="00D968DB">
      <w:pPr>
        <w:autoSpaceDE w:val="0"/>
      </w:pPr>
    </w:p>
    <w:p w:rsidR="00D968DB" w:rsidRPr="00147115" w:rsidRDefault="00D968DB" w:rsidP="00D968DB">
      <w:pPr>
        <w:autoSpaceDE w:val="0"/>
        <w:rPr>
          <w:color w:val="000000"/>
          <w:sz w:val="28"/>
          <w:szCs w:val="28"/>
        </w:rPr>
      </w:pPr>
    </w:p>
    <w:p w:rsidR="00D968DB" w:rsidRPr="00147115" w:rsidRDefault="00D968DB" w:rsidP="00D968DB">
      <w:pPr>
        <w:jc w:val="center"/>
        <w:rPr>
          <w:b/>
          <w:sz w:val="28"/>
          <w:szCs w:val="28"/>
        </w:rPr>
      </w:pPr>
      <w:r w:rsidRPr="00147115">
        <w:rPr>
          <w:b/>
          <w:sz w:val="28"/>
          <w:szCs w:val="28"/>
        </w:rPr>
        <w:t>KARTA ZGŁOSZENIA UCZESTNIKÓW</w:t>
      </w:r>
    </w:p>
    <w:p w:rsidR="00D968DB" w:rsidRDefault="00D968DB" w:rsidP="00D968DB">
      <w:pPr>
        <w:jc w:val="center"/>
        <w:rPr>
          <w:b/>
        </w:rPr>
      </w:pPr>
    </w:p>
    <w:p w:rsidR="00D968DB" w:rsidRDefault="00D968DB" w:rsidP="00D968DB">
      <w:pPr>
        <w:jc w:val="center"/>
        <w:rPr>
          <w:b/>
        </w:rPr>
      </w:pPr>
    </w:p>
    <w:p w:rsidR="00D968DB" w:rsidRDefault="00D968DB" w:rsidP="00147115">
      <w:pPr>
        <w:rPr>
          <w:b/>
        </w:rPr>
      </w:pPr>
    </w:p>
    <w:p w:rsidR="00D968DB" w:rsidRDefault="00D968DB" w:rsidP="00D968DB">
      <w:pPr>
        <w:rPr>
          <w:b/>
        </w:rPr>
      </w:pPr>
    </w:p>
    <w:p w:rsidR="00641D77" w:rsidRDefault="00D968DB" w:rsidP="00641D77">
      <w:pPr>
        <w:jc w:val="center"/>
        <w:rPr>
          <w:b/>
        </w:rPr>
      </w:pPr>
      <w:r>
        <w:rPr>
          <w:b/>
        </w:rPr>
        <w:t xml:space="preserve">Zgłaszam </w:t>
      </w:r>
      <w:r w:rsidR="00471E22">
        <w:rPr>
          <w:b/>
        </w:rPr>
        <w:t>udział rodziny</w:t>
      </w:r>
      <w:r w:rsidR="00641D77">
        <w:rPr>
          <w:b/>
        </w:rPr>
        <w:t xml:space="preserve"> na RODZINNE KOLĘDOWANIE </w:t>
      </w:r>
      <w:r>
        <w:rPr>
          <w:b/>
        </w:rPr>
        <w:t xml:space="preserve">i zobowiązuję się </w:t>
      </w:r>
    </w:p>
    <w:p w:rsidR="00D968DB" w:rsidRDefault="00D968DB" w:rsidP="00D968DB">
      <w:pPr>
        <w:jc w:val="center"/>
        <w:rPr>
          <w:b/>
        </w:rPr>
      </w:pPr>
      <w:r>
        <w:rPr>
          <w:b/>
        </w:rPr>
        <w:t>do przestrzegania regulaminu konkursu podanego w postanowieniach</w:t>
      </w:r>
    </w:p>
    <w:p w:rsidR="00D968DB" w:rsidRDefault="00D968DB" w:rsidP="00D968DB">
      <w:pPr>
        <w:rPr>
          <w:b/>
        </w:rPr>
      </w:pPr>
    </w:p>
    <w:p w:rsidR="00D968DB" w:rsidRDefault="00D968DB" w:rsidP="00D968DB">
      <w:pPr>
        <w:rPr>
          <w:b/>
        </w:rPr>
      </w:pPr>
    </w:p>
    <w:p w:rsidR="00D968DB" w:rsidRDefault="00D968DB" w:rsidP="00D968DB">
      <w:pPr>
        <w:rPr>
          <w:b/>
        </w:rPr>
      </w:pPr>
    </w:p>
    <w:p w:rsidR="00D968DB" w:rsidRDefault="00D968DB" w:rsidP="00641D77"/>
    <w:p w:rsidR="00D968DB" w:rsidRDefault="00D968DB" w:rsidP="00D968DB">
      <w:pPr>
        <w:numPr>
          <w:ilvl w:val="0"/>
          <w:numId w:val="4"/>
        </w:numPr>
      </w:pPr>
      <w:r>
        <w:t>Imię i na</w:t>
      </w:r>
      <w:r w:rsidR="00641D77">
        <w:t>zwisko uczestników:</w:t>
      </w:r>
    </w:p>
    <w:p w:rsidR="00641D77" w:rsidRDefault="00641D77" w:rsidP="00641D77">
      <w:pPr>
        <w:ind w:left="785"/>
      </w:pPr>
    </w:p>
    <w:p w:rsidR="00D968DB" w:rsidRDefault="00D968DB" w:rsidP="00D968DB">
      <w:pPr>
        <w:ind w:left="425"/>
      </w:pPr>
      <w:r>
        <w:t>………………………………………………………………………………...</w:t>
      </w:r>
    </w:p>
    <w:p w:rsidR="00641D77" w:rsidRDefault="00641D77" w:rsidP="00D968DB">
      <w:pPr>
        <w:ind w:left="425"/>
      </w:pPr>
      <w:r>
        <w:t>…………………………………………………………………………………</w:t>
      </w:r>
    </w:p>
    <w:p w:rsidR="00641D77" w:rsidRDefault="00641D77" w:rsidP="00D968DB">
      <w:pPr>
        <w:ind w:left="425"/>
      </w:pPr>
      <w:r>
        <w:t>…………………………………………………………………………………</w:t>
      </w:r>
    </w:p>
    <w:p w:rsidR="00641D77" w:rsidRDefault="00641D77" w:rsidP="00D968DB">
      <w:pPr>
        <w:ind w:left="425"/>
      </w:pPr>
      <w:r>
        <w:t>………………………………………………………………………………….</w:t>
      </w:r>
    </w:p>
    <w:p w:rsidR="00D968DB" w:rsidRDefault="00D968DB" w:rsidP="00D968DB">
      <w:pPr>
        <w:ind w:left="425"/>
      </w:pPr>
    </w:p>
    <w:p w:rsidR="00D968DB" w:rsidRDefault="00641D77" w:rsidP="00D968DB">
      <w:pPr>
        <w:numPr>
          <w:ilvl w:val="0"/>
          <w:numId w:val="4"/>
        </w:numPr>
      </w:pPr>
      <w:r>
        <w:t>Grupa przedszkolna/klasa</w:t>
      </w:r>
      <w:r w:rsidR="00D968DB">
        <w:t>:</w:t>
      </w:r>
    </w:p>
    <w:p w:rsidR="00641D77" w:rsidRDefault="00641D77" w:rsidP="00641D77">
      <w:pPr>
        <w:ind w:left="785"/>
      </w:pPr>
    </w:p>
    <w:p w:rsidR="00D968DB" w:rsidRDefault="00D968DB" w:rsidP="00D968DB">
      <w:pPr>
        <w:ind w:firstLine="360"/>
      </w:pPr>
      <w:r>
        <w:t>…………………………………………………………………………………</w:t>
      </w:r>
    </w:p>
    <w:p w:rsidR="00D968DB" w:rsidRDefault="00D968DB" w:rsidP="00D968DB">
      <w:pPr>
        <w:ind w:firstLine="360"/>
      </w:pPr>
    </w:p>
    <w:p w:rsidR="00D968DB" w:rsidRDefault="00641D77" w:rsidP="00D968DB">
      <w:pPr>
        <w:numPr>
          <w:ilvl w:val="0"/>
          <w:numId w:val="4"/>
        </w:numPr>
      </w:pPr>
      <w:r>
        <w:t>T</w:t>
      </w:r>
      <w:r w:rsidR="00D968DB">
        <w:t>elefon</w:t>
      </w:r>
      <w:r>
        <w:t xml:space="preserve"> kontaktowy</w:t>
      </w:r>
      <w:r w:rsidR="00D968DB">
        <w:t>:</w:t>
      </w:r>
    </w:p>
    <w:p w:rsidR="00641D77" w:rsidRDefault="00641D77" w:rsidP="00641D77">
      <w:pPr>
        <w:ind w:left="785"/>
      </w:pPr>
    </w:p>
    <w:p w:rsidR="00D968DB" w:rsidRDefault="00D968DB" w:rsidP="00D968DB">
      <w:pPr>
        <w:ind w:firstLine="360"/>
      </w:pPr>
      <w:r>
        <w:t>…………………………………………………………………………………</w:t>
      </w:r>
    </w:p>
    <w:p w:rsidR="00D968DB" w:rsidRDefault="00D968DB" w:rsidP="00D968DB">
      <w:pPr>
        <w:ind w:firstLine="360"/>
      </w:pPr>
    </w:p>
    <w:p w:rsidR="00D968DB" w:rsidRDefault="00641D77" w:rsidP="00D968DB">
      <w:pPr>
        <w:numPr>
          <w:ilvl w:val="0"/>
          <w:numId w:val="4"/>
        </w:numPr>
      </w:pPr>
      <w:r>
        <w:t>Wykonywany utwór</w:t>
      </w:r>
      <w:r w:rsidR="00D968DB">
        <w:t>:</w:t>
      </w:r>
    </w:p>
    <w:p w:rsidR="00641D77" w:rsidRDefault="00641D77" w:rsidP="00641D77">
      <w:pPr>
        <w:ind w:left="785"/>
      </w:pPr>
    </w:p>
    <w:p w:rsidR="00D968DB" w:rsidRDefault="00D968DB" w:rsidP="00D968DB">
      <w:r>
        <w:t xml:space="preserve">     …………………………………………………………………………………</w:t>
      </w:r>
    </w:p>
    <w:p w:rsidR="00D968DB" w:rsidRDefault="00D968DB" w:rsidP="00D968DB"/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</w:p>
    <w:p w:rsidR="00D968DB" w:rsidRDefault="00D968DB" w:rsidP="00D968DB">
      <w:pPr>
        <w:ind w:left="360"/>
        <w:rPr>
          <w:b/>
        </w:rPr>
      </w:pPr>
      <w:r>
        <w:rPr>
          <w:b/>
        </w:rPr>
        <w:t>………………………….                                                ……………………...</w:t>
      </w:r>
    </w:p>
    <w:p w:rsidR="00D968DB" w:rsidRDefault="00D968DB" w:rsidP="00D968DB">
      <w:pPr>
        <w:ind w:left="360"/>
        <w:rPr>
          <w:rFonts w:ascii="Comic Sans MS" w:hAnsi="Comic Sans MS" w:cs="Comic Sans MS"/>
        </w:rPr>
      </w:pPr>
      <w:r>
        <w:rPr>
          <w:b/>
        </w:rPr>
        <w:t xml:space="preserve">   Miejscowość, data                </w:t>
      </w:r>
      <w:r>
        <w:rPr>
          <w:b/>
        </w:rPr>
        <w:tab/>
      </w:r>
      <w:r w:rsidR="00471E22">
        <w:rPr>
          <w:b/>
        </w:rPr>
        <w:tab/>
      </w:r>
      <w:r w:rsidR="00471E22">
        <w:rPr>
          <w:b/>
        </w:rPr>
        <w:tab/>
        <w:t xml:space="preserve">               Podpis uczestnika</w:t>
      </w:r>
      <w:r>
        <w:rPr>
          <w:b/>
        </w:rPr>
        <w:t xml:space="preserve">                                    </w:t>
      </w:r>
    </w:p>
    <w:p w:rsidR="00D968DB" w:rsidRDefault="00D968DB" w:rsidP="00D968DB">
      <w:pPr>
        <w:rPr>
          <w:rFonts w:ascii="Comic Sans MS" w:hAnsi="Comic Sans MS" w:cs="Comic Sans MS"/>
        </w:rPr>
      </w:pPr>
    </w:p>
    <w:p w:rsidR="00D968DB" w:rsidRDefault="00D968DB" w:rsidP="00D968DB">
      <w:pPr>
        <w:rPr>
          <w:rFonts w:ascii="Comic Sans MS" w:hAnsi="Comic Sans MS" w:cs="Comic Sans MS"/>
        </w:rPr>
      </w:pPr>
    </w:p>
    <w:p w:rsidR="00A17B59" w:rsidRDefault="00147115"/>
    <w:sectPr w:rsidR="00A17B59">
      <w:pgSz w:w="11906" w:h="16838"/>
      <w:pgMar w:top="435" w:right="1418" w:bottom="1703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  <w:sz w:val="28"/>
        <w:szCs w:val="28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</w:abstractNum>
  <w:abstractNum w:abstractNumId="4" w15:restartNumberingAfterBreak="0">
    <w:nsid w:val="74FC37C4"/>
    <w:multiLevelType w:val="hybridMultilevel"/>
    <w:tmpl w:val="EC3C68C6"/>
    <w:lvl w:ilvl="0" w:tplc="2F7868DA">
      <w:start w:val="4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07"/>
    <w:rsid w:val="000301F2"/>
    <w:rsid w:val="000C3AB0"/>
    <w:rsid w:val="00147115"/>
    <w:rsid w:val="003B7F8C"/>
    <w:rsid w:val="00471E22"/>
    <w:rsid w:val="00641D77"/>
    <w:rsid w:val="00721FA7"/>
    <w:rsid w:val="008A2507"/>
    <w:rsid w:val="00D968DB"/>
    <w:rsid w:val="00F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2DA6C-543B-4B9F-BDD9-A3AB5BBF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968DB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68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968D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968D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968D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968D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8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9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2019-10-28T09:58:00Z</dcterms:created>
  <dcterms:modified xsi:type="dcterms:W3CDTF">2019-10-28T11:06:00Z</dcterms:modified>
</cp:coreProperties>
</file>