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C" w:rsidRPr="000311F7" w:rsidRDefault="00640381" w:rsidP="00505D5C">
      <w:pPr>
        <w:autoSpaceDE w:val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6</w:t>
      </w:r>
    </w:p>
    <w:p w:rsidR="000311F7" w:rsidRPr="00662ADE" w:rsidRDefault="00662ADE" w:rsidP="000311F7">
      <w:pPr>
        <w:autoSpaceDE w:val="0"/>
        <w:jc w:val="right"/>
        <w:rPr>
          <w:rFonts w:cstheme="minorHAnsi"/>
          <w:i/>
        </w:rPr>
      </w:pPr>
      <w:r w:rsidRPr="00662ADE">
        <w:rPr>
          <w:rFonts w:cstheme="minorHAnsi"/>
          <w:i/>
        </w:rPr>
        <w:t>Załącznik Nr 3</w:t>
      </w:r>
      <w:r w:rsidR="000311F7" w:rsidRPr="00662ADE">
        <w:rPr>
          <w:rFonts w:cstheme="minorHAnsi"/>
          <w:i/>
        </w:rPr>
        <w:t xml:space="preserve"> do </w:t>
      </w:r>
      <w:r w:rsidR="00A21DA8" w:rsidRPr="00662ADE">
        <w:rPr>
          <w:rFonts w:cstheme="minorHAnsi"/>
          <w:i/>
        </w:rPr>
        <w:t>Zapytania O</w:t>
      </w:r>
      <w:r w:rsidR="000311F7" w:rsidRPr="00662ADE">
        <w:rPr>
          <w:rFonts w:cstheme="minorHAnsi"/>
          <w:i/>
        </w:rPr>
        <w:t>fertowego</w:t>
      </w:r>
    </w:p>
    <w:p w:rsidR="00A21DA8" w:rsidRPr="00662ADE" w:rsidRDefault="004F7ADF" w:rsidP="004F7ADF">
      <w:pPr>
        <w:autoSpaceDE w:val="0"/>
        <w:rPr>
          <w:rFonts w:cstheme="minorHAnsi"/>
          <w:i/>
          <w:sz w:val="24"/>
          <w:szCs w:val="10"/>
        </w:rPr>
      </w:pPr>
      <w:r>
        <w:rPr>
          <w:rFonts w:cstheme="minorHAnsi"/>
          <w:i/>
          <w:sz w:val="24"/>
          <w:szCs w:val="10"/>
        </w:rPr>
        <w:t xml:space="preserve">                                                                                                      </w:t>
      </w:r>
      <w:r w:rsidR="00A21DA8" w:rsidRPr="00662ADE">
        <w:rPr>
          <w:rFonts w:cstheme="minorHAnsi"/>
          <w:i/>
          <w:sz w:val="24"/>
          <w:szCs w:val="10"/>
        </w:rPr>
        <w:t>z dnia</w:t>
      </w:r>
      <w:r w:rsidR="00A02C98">
        <w:rPr>
          <w:rFonts w:cstheme="minorHAnsi"/>
          <w:i/>
          <w:sz w:val="24"/>
          <w:szCs w:val="10"/>
        </w:rPr>
        <w:t>………………….</w:t>
      </w:r>
      <w:r w:rsidR="00A21DA8" w:rsidRPr="00662ADE">
        <w:rPr>
          <w:rFonts w:cstheme="minorHAnsi"/>
          <w:i/>
          <w:sz w:val="24"/>
          <w:szCs w:val="10"/>
        </w:rPr>
        <w:t xml:space="preserve"> </w:t>
      </w:r>
      <w:r>
        <w:rPr>
          <w:rFonts w:cstheme="minorHAnsi"/>
          <w:i/>
          <w:sz w:val="24"/>
          <w:szCs w:val="10"/>
        </w:rPr>
        <w:t xml:space="preserve">   </w:t>
      </w:r>
      <w:r w:rsidR="008D41B6">
        <w:rPr>
          <w:rFonts w:cstheme="minorHAnsi"/>
          <w:i/>
          <w:sz w:val="24"/>
          <w:szCs w:val="10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2965"/>
      </w:tblGrid>
      <w:tr w:rsidR="00505D5C" w:rsidRPr="00662ADE" w:rsidTr="000311F7">
        <w:trPr>
          <w:trHeight w:val="60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C" w:rsidRPr="00662ADE" w:rsidRDefault="00505D5C" w:rsidP="008F1A00">
            <w:pPr>
              <w:rPr>
                <w:rFonts w:cs="Times New Roman"/>
              </w:rPr>
            </w:pPr>
          </w:p>
          <w:p w:rsidR="00505D5C" w:rsidRPr="00662ADE" w:rsidRDefault="00505D5C" w:rsidP="008F1A00">
            <w:pPr>
              <w:rPr>
                <w:rFonts w:cs="Times New Roman"/>
              </w:rPr>
            </w:pPr>
          </w:p>
          <w:p w:rsidR="00505D5C" w:rsidRPr="00662ADE" w:rsidRDefault="00505D5C" w:rsidP="008F1A00">
            <w:pPr>
              <w:jc w:val="center"/>
              <w:rPr>
                <w:rFonts w:cs="Times New Roman"/>
                <w:b/>
              </w:rPr>
            </w:pPr>
            <w:r w:rsidRPr="00662ADE">
              <w:rPr>
                <w:rFonts w:cs="Times New Roman"/>
                <w:sz w:val="18"/>
              </w:rPr>
              <w:t>pieczęć Wykonawcy</w:t>
            </w:r>
          </w:p>
        </w:tc>
      </w:tr>
    </w:tbl>
    <w:p w:rsidR="00505D5C" w:rsidRPr="00662ADE" w:rsidRDefault="00505D5C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A21DA8" w:rsidRPr="00662ADE" w:rsidRDefault="00A21DA8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B21C6" w:rsidRPr="00662ADE" w:rsidTr="00582F1C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662ADE" w:rsidRPr="008D41B6" w:rsidRDefault="00662ADE" w:rsidP="00662ADE">
            <w:pPr>
              <w:jc w:val="center"/>
              <w:rPr>
                <w:b/>
                <w:sz w:val="28"/>
                <w:szCs w:val="36"/>
              </w:rPr>
            </w:pPr>
            <w:r w:rsidRPr="008D41B6">
              <w:rPr>
                <w:b/>
                <w:sz w:val="28"/>
                <w:szCs w:val="36"/>
              </w:rPr>
              <w:t>OŚWIADCZENIE</w:t>
            </w:r>
          </w:p>
          <w:p w:rsidR="00662ADE" w:rsidRPr="008D41B6" w:rsidRDefault="00662ADE" w:rsidP="00662ADE">
            <w:pPr>
              <w:jc w:val="center"/>
              <w:rPr>
                <w:b/>
                <w:szCs w:val="28"/>
              </w:rPr>
            </w:pPr>
            <w:r w:rsidRPr="008D41B6">
              <w:rPr>
                <w:b/>
                <w:sz w:val="28"/>
                <w:szCs w:val="36"/>
              </w:rPr>
              <w:t>O POSIADANIU WYMAGANYCH UPRAWNIEŃ</w:t>
            </w:r>
          </w:p>
          <w:p w:rsidR="003B21C6" w:rsidRPr="00662ADE" w:rsidRDefault="00662ADE" w:rsidP="00662AD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8D41B6">
              <w:rPr>
                <w:szCs w:val="24"/>
              </w:rPr>
              <w:t>przez osoby, które będą uczestniczyć w wykonywaniu zamówienia</w:t>
            </w:r>
          </w:p>
        </w:tc>
      </w:tr>
    </w:tbl>
    <w:p w:rsidR="003B21C6" w:rsidRPr="00662ADE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10"/>
        </w:rPr>
      </w:pPr>
    </w:p>
    <w:p w:rsidR="003B21C6" w:rsidRPr="00662ADE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662ADE">
        <w:rPr>
          <w:rFonts w:eastAsia="Times New Roman" w:cstheme="minorHAnsi"/>
        </w:rPr>
        <w:t>Wykonawca/wykonawcy ………………………………………………………</w:t>
      </w:r>
      <w:r w:rsidR="00662ADE">
        <w:rPr>
          <w:rFonts w:eastAsia="Times New Roman" w:cstheme="minorHAnsi"/>
        </w:rPr>
        <w:t>………………………….</w:t>
      </w:r>
      <w:r w:rsidRPr="00662ADE">
        <w:rPr>
          <w:rFonts w:eastAsia="Times New Roman" w:cstheme="minorHAnsi"/>
        </w:rPr>
        <w:t xml:space="preserve">……………………….………..  </w:t>
      </w:r>
    </w:p>
    <w:p w:rsidR="00662ADE" w:rsidRPr="001124E7" w:rsidRDefault="00662ADE" w:rsidP="00662ADE">
      <w:pPr>
        <w:spacing w:line="360" w:lineRule="auto"/>
        <w:jc w:val="both"/>
        <w:rPr>
          <w:rFonts w:eastAsia="Times New Roman" w:cstheme="minorHAnsi"/>
          <w:i/>
        </w:rPr>
      </w:pPr>
      <w:r>
        <w:t>o</w:t>
      </w:r>
      <w:r w:rsidRPr="00662ADE">
        <w:t>świadczam/oświadczamy, że osoby, które będą uczestniczyć w wykonywaniu zamówienia p.n.:</w:t>
      </w:r>
      <w:r w:rsidR="00640381">
        <w:t xml:space="preserve"> </w:t>
      </w:r>
      <w:r w:rsidRPr="00662ADE">
        <w:rPr>
          <w:i/>
          <w:szCs w:val="24"/>
        </w:rPr>
        <w:t>„Przygotowanie i dostawa posiłków dla dzieci</w:t>
      </w:r>
      <w:r w:rsidRPr="00662ADE">
        <w:rPr>
          <w:rFonts w:eastAsia="Times New Roman" w:cstheme="minorHAnsi"/>
          <w:i/>
        </w:rPr>
        <w:t xml:space="preserve"> w </w:t>
      </w:r>
      <w:r w:rsidR="00640381">
        <w:rPr>
          <w:rFonts w:eastAsia="Times New Roman" w:cstheme="minorHAnsi"/>
          <w:i/>
        </w:rPr>
        <w:t xml:space="preserve">oddziałach przedszkolnych </w:t>
      </w:r>
      <w:r w:rsidR="001124E7">
        <w:rPr>
          <w:rFonts w:eastAsia="Times New Roman" w:cstheme="minorHAnsi"/>
          <w:i/>
        </w:rPr>
        <w:t>i uczniów klas I-VI</w:t>
      </w:r>
      <w:r w:rsidR="00A02C98">
        <w:rPr>
          <w:rFonts w:eastAsia="Times New Roman" w:cstheme="minorHAnsi"/>
          <w:i/>
        </w:rPr>
        <w:t>II</w:t>
      </w:r>
      <w:r w:rsidR="001124E7">
        <w:rPr>
          <w:rFonts w:eastAsia="Times New Roman" w:cstheme="minorHAnsi"/>
          <w:i/>
        </w:rPr>
        <w:t xml:space="preserve">              </w:t>
      </w:r>
      <w:r w:rsidR="00640381">
        <w:rPr>
          <w:rFonts w:eastAsia="Times New Roman" w:cstheme="minorHAnsi"/>
          <w:i/>
        </w:rPr>
        <w:t xml:space="preserve">w Szkole Podstawowej </w:t>
      </w:r>
      <w:r w:rsidR="00575B63">
        <w:rPr>
          <w:rFonts w:eastAsia="Times New Roman" w:cstheme="minorHAnsi"/>
          <w:i/>
        </w:rPr>
        <w:t xml:space="preserve">im. Janusza Korczaka </w:t>
      </w:r>
      <w:r w:rsidR="00640381">
        <w:rPr>
          <w:rFonts w:eastAsia="Times New Roman" w:cstheme="minorHAnsi"/>
          <w:i/>
        </w:rPr>
        <w:t>w Popowie</w:t>
      </w:r>
      <w:r w:rsidR="00B8136A">
        <w:rPr>
          <w:rFonts w:eastAsia="Times New Roman" w:cstheme="minorHAnsi"/>
          <w:i/>
        </w:rPr>
        <w:t>”</w:t>
      </w:r>
      <w:r w:rsidR="00A02C98">
        <w:rPr>
          <w:rFonts w:eastAsia="Times New Roman" w:cstheme="minorHAnsi"/>
          <w:i/>
        </w:rPr>
        <w:t xml:space="preserve"> </w:t>
      </w:r>
      <w:r w:rsidR="00640381">
        <w:rPr>
          <w:rFonts w:eastAsia="Times New Roman" w:cstheme="minorHAnsi"/>
          <w:i/>
        </w:rPr>
        <w:t xml:space="preserve"> </w:t>
      </w:r>
      <w:r w:rsidRPr="00662ADE">
        <w:t xml:space="preserve">posiadają wszelkie wymagane ustawowo </w:t>
      </w:r>
      <w:r w:rsidRPr="00662ADE">
        <w:rPr>
          <w:bCs/>
        </w:rPr>
        <w:t xml:space="preserve">uprawnienia </w:t>
      </w:r>
      <w:r w:rsidRPr="00662ADE">
        <w:t>zawodowe niezbędne do wykonania przedmiotu ww. zamówienia.</w:t>
      </w:r>
    </w:p>
    <w:p w:rsidR="00662ADE" w:rsidRPr="00662ADE" w:rsidRDefault="00662ADE" w:rsidP="00582F1C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</w:p>
    <w:p w:rsidR="00A02C98" w:rsidRDefault="00A02C98" w:rsidP="00662ADE">
      <w:pPr>
        <w:pStyle w:val="Lista"/>
        <w:spacing w:line="360" w:lineRule="auto"/>
        <w:ind w:left="6372" w:firstLine="0"/>
        <w:jc w:val="both"/>
        <w:rPr>
          <w:sz w:val="22"/>
          <w:szCs w:val="22"/>
          <w:lang w:eastAsia="pl-PL"/>
        </w:rPr>
      </w:pPr>
    </w:p>
    <w:p w:rsidR="00A02C98" w:rsidRDefault="00A02C98" w:rsidP="00662ADE">
      <w:pPr>
        <w:pStyle w:val="Lista"/>
        <w:spacing w:line="360" w:lineRule="auto"/>
        <w:ind w:left="6372" w:firstLine="0"/>
        <w:jc w:val="both"/>
        <w:rPr>
          <w:sz w:val="22"/>
          <w:szCs w:val="22"/>
          <w:lang w:eastAsia="pl-PL"/>
        </w:rPr>
      </w:pPr>
    </w:p>
    <w:p w:rsidR="000311F7" w:rsidRPr="00662ADE" w:rsidRDefault="00662ADE" w:rsidP="00662ADE">
      <w:pPr>
        <w:pStyle w:val="Lista"/>
        <w:spacing w:line="360" w:lineRule="auto"/>
        <w:ind w:left="6372" w:firstLine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</w:t>
      </w:r>
    </w:p>
    <w:p w:rsidR="00B979FC" w:rsidRPr="00662ADE" w:rsidRDefault="000311F7" w:rsidP="00662ADE">
      <w:pPr>
        <w:pStyle w:val="Lista"/>
        <w:spacing w:line="360" w:lineRule="auto"/>
        <w:ind w:left="6372" w:firstLine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62ADE">
        <w:rPr>
          <w:rFonts w:asciiTheme="minorHAnsi" w:hAnsiTheme="minorHAnsi" w:cstheme="minorHAnsi"/>
          <w:sz w:val="18"/>
          <w:szCs w:val="22"/>
          <w:lang w:eastAsia="pl-PL"/>
        </w:rPr>
        <w:t xml:space="preserve">data i podpis </w:t>
      </w:r>
      <w:r w:rsidR="00582F1C" w:rsidRPr="00662ADE">
        <w:rPr>
          <w:rFonts w:asciiTheme="minorHAnsi" w:hAnsiTheme="minorHAnsi" w:cstheme="minorHAnsi"/>
          <w:sz w:val="18"/>
          <w:szCs w:val="22"/>
          <w:lang w:eastAsia="pl-PL"/>
        </w:rPr>
        <w:t>Wykonawcy</w:t>
      </w:r>
    </w:p>
    <w:sectPr w:rsidR="00B979FC" w:rsidRPr="00662ADE" w:rsidSect="00CB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8A9" w:rsidRDefault="006838A9" w:rsidP="0089640A">
      <w:pPr>
        <w:spacing w:after="0" w:line="240" w:lineRule="auto"/>
      </w:pPr>
      <w:r>
        <w:separator/>
      </w:r>
    </w:p>
  </w:endnote>
  <w:endnote w:type="continuationSeparator" w:id="1">
    <w:p w:rsidR="006838A9" w:rsidRDefault="006838A9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0A" w:rsidRPr="00640381" w:rsidRDefault="0089640A" w:rsidP="00640381">
    <w:pPr>
      <w:pStyle w:val="Stopk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8A9" w:rsidRDefault="006838A9" w:rsidP="0089640A">
      <w:pPr>
        <w:spacing w:after="0" w:line="240" w:lineRule="auto"/>
      </w:pPr>
      <w:r>
        <w:separator/>
      </w:r>
    </w:p>
  </w:footnote>
  <w:footnote w:type="continuationSeparator" w:id="1">
    <w:p w:rsidR="006838A9" w:rsidRDefault="006838A9" w:rsidP="0089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78D54A0"/>
    <w:multiLevelType w:val="hybridMultilevel"/>
    <w:tmpl w:val="74181D8C"/>
    <w:lvl w:ilvl="0" w:tplc="6DD60A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B945DAE"/>
    <w:multiLevelType w:val="hybridMultilevel"/>
    <w:tmpl w:val="66A67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F3452B"/>
    <w:multiLevelType w:val="multilevel"/>
    <w:tmpl w:val="AE0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DF1BEB"/>
    <w:multiLevelType w:val="multilevel"/>
    <w:tmpl w:val="9ED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32E15"/>
    <w:multiLevelType w:val="multilevel"/>
    <w:tmpl w:val="C804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B497148"/>
    <w:multiLevelType w:val="multilevel"/>
    <w:tmpl w:val="2B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DD1D02"/>
    <w:multiLevelType w:val="multilevel"/>
    <w:tmpl w:val="F932B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A969D6"/>
    <w:multiLevelType w:val="multilevel"/>
    <w:tmpl w:val="05D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F7B17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A942A9D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AE55D95"/>
    <w:multiLevelType w:val="multilevel"/>
    <w:tmpl w:val="D3D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77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433C06"/>
    <w:multiLevelType w:val="multilevel"/>
    <w:tmpl w:val="07D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03F65"/>
    <w:multiLevelType w:val="multilevel"/>
    <w:tmpl w:val="A6B2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3D72D8"/>
    <w:multiLevelType w:val="hybridMultilevel"/>
    <w:tmpl w:val="E61EB822"/>
    <w:lvl w:ilvl="0" w:tplc="4F642F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60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8912A15"/>
    <w:multiLevelType w:val="multilevel"/>
    <w:tmpl w:val="68F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0E1DCA"/>
    <w:multiLevelType w:val="hybridMultilevel"/>
    <w:tmpl w:val="F80CA0C8"/>
    <w:lvl w:ilvl="0" w:tplc="2452C86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52914E74"/>
    <w:multiLevelType w:val="hybridMultilevel"/>
    <w:tmpl w:val="ED4C0120"/>
    <w:lvl w:ilvl="0" w:tplc="82883AA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B6312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75A58CF"/>
    <w:multiLevelType w:val="multilevel"/>
    <w:tmpl w:val="A9BAD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B313453"/>
    <w:multiLevelType w:val="multilevel"/>
    <w:tmpl w:val="1968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125BB"/>
    <w:multiLevelType w:val="multilevel"/>
    <w:tmpl w:val="6AD27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88F7196"/>
    <w:multiLevelType w:val="multilevel"/>
    <w:tmpl w:val="B90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595523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9BF0E0F"/>
    <w:multiLevelType w:val="hybridMultilevel"/>
    <w:tmpl w:val="42949568"/>
    <w:lvl w:ilvl="0" w:tplc="2452C8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A062B93"/>
    <w:multiLevelType w:val="hybridMultilevel"/>
    <w:tmpl w:val="D92E69F8"/>
    <w:lvl w:ilvl="0" w:tplc="0DC6B9EA">
      <w:start w:val="1"/>
      <w:numFmt w:val="bullet"/>
      <w:lvlText w:val="−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B9575AF"/>
    <w:multiLevelType w:val="multilevel"/>
    <w:tmpl w:val="31A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C4C98"/>
    <w:multiLevelType w:val="hybridMultilevel"/>
    <w:tmpl w:val="FACE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F5FDB"/>
    <w:multiLevelType w:val="hybridMultilevel"/>
    <w:tmpl w:val="F2A41342"/>
    <w:lvl w:ilvl="0" w:tplc="2452C86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007073A"/>
    <w:multiLevelType w:val="multilevel"/>
    <w:tmpl w:val="D9D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7211CA"/>
    <w:multiLevelType w:val="hybridMultilevel"/>
    <w:tmpl w:val="3C0E52B4"/>
    <w:lvl w:ilvl="0" w:tplc="0DC6B9EA">
      <w:start w:val="1"/>
      <w:numFmt w:val="bullet"/>
      <w:lvlText w:val="−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6015500"/>
    <w:multiLevelType w:val="multilevel"/>
    <w:tmpl w:val="5BB80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60D2A80"/>
    <w:multiLevelType w:val="hybridMultilevel"/>
    <w:tmpl w:val="194C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8329D"/>
    <w:multiLevelType w:val="multilevel"/>
    <w:tmpl w:val="015A345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4"/>
  </w:num>
  <w:num w:numId="4">
    <w:abstractNumId w:val="24"/>
  </w:num>
  <w:num w:numId="5">
    <w:abstractNumId w:val="27"/>
  </w:num>
  <w:num w:numId="6">
    <w:abstractNumId w:val="30"/>
  </w:num>
  <w:num w:numId="7">
    <w:abstractNumId w:val="44"/>
  </w:num>
  <w:num w:numId="8">
    <w:abstractNumId w:val="39"/>
  </w:num>
  <w:num w:numId="9">
    <w:abstractNumId w:val="35"/>
  </w:num>
  <w:num w:numId="10">
    <w:abstractNumId w:val="36"/>
  </w:num>
  <w:num w:numId="11">
    <w:abstractNumId w:val="13"/>
  </w:num>
  <w:num w:numId="12">
    <w:abstractNumId w:val="20"/>
  </w:num>
  <w:num w:numId="13">
    <w:abstractNumId w:val="23"/>
  </w:num>
  <w:num w:numId="14">
    <w:abstractNumId w:val="31"/>
  </w:num>
  <w:num w:numId="15">
    <w:abstractNumId w:val="33"/>
  </w:num>
  <w:num w:numId="16">
    <w:abstractNumId w:val="22"/>
  </w:num>
  <w:num w:numId="17">
    <w:abstractNumId w:val="11"/>
  </w:num>
  <w:num w:numId="18">
    <w:abstractNumId w:val="14"/>
  </w:num>
  <w:num w:numId="19">
    <w:abstractNumId w:val="12"/>
  </w:num>
  <w:num w:numId="20">
    <w:abstractNumId w:val="40"/>
  </w:num>
  <w:num w:numId="21">
    <w:abstractNumId w:val="26"/>
  </w:num>
  <w:num w:numId="22">
    <w:abstractNumId w:val="37"/>
  </w:num>
  <w:num w:numId="23">
    <w:abstractNumId w:val="16"/>
  </w:num>
  <w:num w:numId="24">
    <w:abstractNumId w:val="9"/>
  </w:num>
  <w:num w:numId="25">
    <w:abstractNumId w:val="21"/>
  </w:num>
  <w:num w:numId="26">
    <w:abstractNumId w:val="15"/>
  </w:num>
  <w:num w:numId="27">
    <w:abstractNumId w:val="25"/>
  </w:num>
  <w:num w:numId="28">
    <w:abstractNumId w:val="32"/>
  </w:num>
  <w:num w:numId="29">
    <w:abstractNumId w:val="34"/>
  </w:num>
  <w:num w:numId="30">
    <w:abstractNumId w:val="18"/>
  </w:num>
  <w:num w:numId="31">
    <w:abstractNumId w:val="19"/>
  </w:num>
  <w:num w:numId="32">
    <w:abstractNumId w:val="29"/>
  </w:num>
  <w:num w:numId="33">
    <w:abstractNumId w:val="42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1"/>
  </w:num>
  <w:num w:numId="38">
    <w:abstractNumId w:val="10"/>
  </w:num>
  <w:num w:numId="39">
    <w:abstractNumId w:val="3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D67"/>
    <w:rsid w:val="000153F5"/>
    <w:rsid w:val="00025D6F"/>
    <w:rsid w:val="000311F7"/>
    <w:rsid w:val="00042303"/>
    <w:rsid w:val="000754D4"/>
    <w:rsid w:val="00083E15"/>
    <w:rsid w:val="0009000F"/>
    <w:rsid w:val="000C44DA"/>
    <w:rsid w:val="000C468E"/>
    <w:rsid w:val="000C5A22"/>
    <w:rsid w:val="000F6F04"/>
    <w:rsid w:val="00101286"/>
    <w:rsid w:val="00107789"/>
    <w:rsid w:val="00111C04"/>
    <w:rsid w:val="001124E7"/>
    <w:rsid w:val="001150EF"/>
    <w:rsid w:val="00127908"/>
    <w:rsid w:val="00154FA3"/>
    <w:rsid w:val="00162D7E"/>
    <w:rsid w:val="00185E8D"/>
    <w:rsid w:val="001A089A"/>
    <w:rsid w:val="001B3059"/>
    <w:rsid w:val="001D224B"/>
    <w:rsid w:val="001E4894"/>
    <w:rsid w:val="001E589E"/>
    <w:rsid w:val="001E5A10"/>
    <w:rsid w:val="00204FE3"/>
    <w:rsid w:val="00213269"/>
    <w:rsid w:val="00213BED"/>
    <w:rsid w:val="002228D2"/>
    <w:rsid w:val="002272FC"/>
    <w:rsid w:val="00236740"/>
    <w:rsid w:val="00252836"/>
    <w:rsid w:val="00261D7F"/>
    <w:rsid w:val="00272FC7"/>
    <w:rsid w:val="00275E1D"/>
    <w:rsid w:val="00276560"/>
    <w:rsid w:val="00283052"/>
    <w:rsid w:val="00291260"/>
    <w:rsid w:val="002A324C"/>
    <w:rsid w:val="002A4A38"/>
    <w:rsid w:val="002C2626"/>
    <w:rsid w:val="002C61DD"/>
    <w:rsid w:val="002D173B"/>
    <w:rsid w:val="003178A4"/>
    <w:rsid w:val="003236DE"/>
    <w:rsid w:val="003409DE"/>
    <w:rsid w:val="0035181C"/>
    <w:rsid w:val="00356133"/>
    <w:rsid w:val="0037335E"/>
    <w:rsid w:val="00392232"/>
    <w:rsid w:val="003962F5"/>
    <w:rsid w:val="003B0AF5"/>
    <w:rsid w:val="003B21C6"/>
    <w:rsid w:val="00434417"/>
    <w:rsid w:val="004367EB"/>
    <w:rsid w:val="00436985"/>
    <w:rsid w:val="0047340C"/>
    <w:rsid w:val="00486801"/>
    <w:rsid w:val="00492E07"/>
    <w:rsid w:val="004C0AAF"/>
    <w:rsid w:val="004D4082"/>
    <w:rsid w:val="004D77A9"/>
    <w:rsid w:val="004F7ADF"/>
    <w:rsid w:val="00500A48"/>
    <w:rsid w:val="00505D5C"/>
    <w:rsid w:val="005063D2"/>
    <w:rsid w:val="00517D4C"/>
    <w:rsid w:val="005466B3"/>
    <w:rsid w:val="00552090"/>
    <w:rsid w:val="0056496C"/>
    <w:rsid w:val="00575B63"/>
    <w:rsid w:val="00582F1C"/>
    <w:rsid w:val="0058309B"/>
    <w:rsid w:val="00591A79"/>
    <w:rsid w:val="00594E29"/>
    <w:rsid w:val="005969AC"/>
    <w:rsid w:val="00597495"/>
    <w:rsid w:val="005A2450"/>
    <w:rsid w:val="005E57EA"/>
    <w:rsid w:val="005F73FC"/>
    <w:rsid w:val="006043B3"/>
    <w:rsid w:val="00621F5A"/>
    <w:rsid w:val="00640381"/>
    <w:rsid w:val="00650ADD"/>
    <w:rsid w:val="00662ADE"/>
    <w:rsid w:val="00663E04"/>
    <w:rsid w:val="0068086C"/>
    <w:rsid w:val="006838A9"/>
    <w:rsid w:val="006A6FD4"/>
    <w:rsid w:val="006B5F9C"/>
    <w:rsid w:val="006B79C7"/>
    <w:rsid w:val="006D01A2"/>
    <w:rsid w:val="006D3E79"/>
    <w:rsid w:val="006D4A3F"/>
    <w:rsid w:val="006F0CDB"/>
    <w:rsid w:val="00721316"/>
    <w:rsid w:val="00744297"/>
    <w:rsid w:val="00774447"/>
    <w:rsid w:val="00777F27"/>
    <w:rsid w:val="007800A3"/>
    <w:rsid w:val="00796928"/>
    <w:rsid w:val="00797A4A"/>
    <w:rsid w:val="007B041B"/>
    <w:rsid w:val="007E3235"/>
    <w:rsid w:val="007E633F"/>
    <w:rsid w:val="00800040"/>
    <w:rsid w:val="0081003C"/>
    <w:rsid w:val="0081701A"/>
    <w:rsid w:val="00865C36"/>
    <w:rsid w:val="00866A3D"/>
    <w:rsid w:val="00871898"/>
    <w:rsid w:val="00874985"/>
    <w:rsid w:val="0089640A"/>
    <w:rsid w:val="008A3D3C"/>
    <w:rsid w:val="008C5445"/>
    <w:rsid w:val="008D2DD2"/>
    <w:rsid w:val="008D41B6"/>
    <w:rsid w:val="008E3959"/>
    <w:rsid w:val="009046FE"/>
    <w:rsid w:val="00923859"/>
    <w:rsid w:val="009322B7"/>
    <w:rsid w:val="009713DA"/>
    <w:rsid w:val="00985E08"/>
    <w:rsid w:val="00991463"/>
    <w:rsid w:val="009D28F2"/>
    <w:rsid w:val="00A02C98"/>
    <w:rsid w:val="00A17687"/>
    <w:rsid w:val="00A21DA8"/>
    <w:rsid w:val="00A23CE9"/>
    <w:rsid w:val="00A33B4D"/>
    <w:rsid w:val="00A418B5"/>
    <w:rsid w:val="00A578B9"/>
    <w:rsid w:val="00A579B1"/>
    <w:rsid w:val="00A72E5D"/>
    <w:rsid w:val="00A773F9"/>
    <w:rsid w:val="00A83B17"/>
    <w:rsid w:val="00A97D67"/>
    <w:rsid w:val="00AB67AF"/>
    <w:rsid w:val="00AC3EF8"/>
    <w:rsid w:val="00AE2001"/>
    <w:rsid w:val="00AF276F"/>
    <w:rsid w:val="00AF5E48"/>
    <w:rsid w:val="00B03A92"/>
    <w:rsid w:val="00B1002F"/>
    <w:rsid w:val="00B253EA"/>
    <w:rsid w:val="00B26638"/>
    <w:rsid w:val="00B32E9A"/>
    <w:rsid w:val="00B43395"/>
    <w:rsid w:val="00B551BF"/>
    <w:rsid w:val="00B8136A"/>
    <w:rsid w:val="00B91E38"/>
    <w:rsid w:val="00B979FC"/>
    <w:rsid w:val="00BC26F5"/>
    <w:rsid w:val="00BD319D"/>
    <w:rsid w:val="00BD4172"/>
    <w:rsid w:val="00BE11B2"/>
    <w:rsid w:val="00C407F2"/>
    <w:rsid w:val="00C63019"/>
    <w:rsid w:val="00C646ED"/>
    <w:rsid w:val="00CA336B"/>
    <w:rsid w:val="00CB6179"/>
    <w:rsid w:val="00CF5467"/>
    <w:rsid w:val="00D017FE"/>
    <w:rsid w:val="00D24C5C"/>
    <w:rsid w:val="00D30371"/>
    <w:rsid w:val="00D31DA0"/>
    <w:rsid w:val="00D42349"/>
    <w:rsid w:val="00D53889"/>
    <w:rsid w:val="00D60782"/>
    <w:rsid w:val="00D64E2E"/>
    <w:rsid w:val="00D67601"/>
    <w:rsid w:val="00D75D25"/>
    <w:rsid w:val="00D86AD1"/>
    <w:rsid w:val="00D92F6D"/>
    <w:rsid w:val="00D93019"/>
    <w:rsid w:val="00DB1239"/>
    <w:rsid w:val="00DC3BD0"/>
    <w:rsid w:val="00DC4416"/>
    <w:rsid w:val="00DD1F20"/>
    <w:rsid w:val="00DF01F6"/>
    <w:rsid w:val="00DF39C4"/>
    <w:rsid w:val="00DF68F1"/>
    <w:rsid w:val="00E13499"/>
    <w:rsid w:val="00E15A62"/>
    <w:rsid w:val="00E23D8F"/>
    <w:rsid w:val="00E30CEF"/>
    <w:rsid w:val="00E50D1D"/>
    <w:rsid w:val="00E61430"/>
    <w:rsid w:val="00E65B45"/>
    <w:rsid w:val="00E84FC5"/>
    <w:rsid w:val="00EC6057"/>
    <w:rsid w:val="00ED725C"/>
    <w:rsid w:val="00EE4E0D"/>
    <w:rsid w:val="00EF6821"/>
    <w:rsid w:val="00F35E51"/>
    <w:rsid w:val="00F3608B"/>
    <w:rsid w:val="00F47339"/>
    <w:rsid w:val="00F73AE6"/>
    <w:rsid w:val="00F973F6"/>
    <w:rsid w:val="00FB14BC"/>
    <w:rsid w:val="00FB49F3"/>
    <w:rsid w:val="00FD536B"/>
    <w:rsid w:val="00FD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User</cp:lastModifiedBy>
  <cp:revision>3</cp:revision>
  <cp:lastPrinted>2017-07-13T09:10:00Z</cp:lastPrinted>
  <dcterms:created xsi:type="dcterms:W3CDTF">2021-06-28T08:44:00Z</dcterms:created>
  <dcterms:modified xsi:type="dcterms:W3CDTF">2021-06-28T08:45:00Z</dcterms:modified>
</cp:coreProperties>
</file>