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5C" w:rsidRPr="00A83C2F" w:rsidRDefault="00505D5C" w:rsidP="00505D5C">
      <w:pPr>
        <w:autoSpaceDE w:val="0"/>
        <w:rPr>
          <w:rFonts w:cstheme="minorHAnsi"/>
          <w:sz w:val="8"/>
          <w:szCs w:val="10"/>
        </w:rPr>
      </w:pPr>
    </w:p>
    <w:p w:rsidR="000311F7" w:rsidRPr="00A83C2F" w:rsidRDefault="00793811" w:rsidP="000311F7">
      <w:pPr>
        <w:autoSpaceDE w:val="0"/>
        <w:jc w:val="right"/>
        <w:rPr>
          <w:rFonts w:cstheme="minorHAnsi"/>
          <w:i/>
          <w:szCs w:val="10"/>
        </w:rPr>
      </w:pPr>
      <w:r w:rsidRPr="00A83C2F">
        <w:rPr>
          <w:rFonts w:cstheme="minorHAnsi"/>
          <w:i/>
          <w:szCs w:val="10"/>
        </w:rPr>
        <w:t>Załącznik Nr 1 do Zapytania O</w:t>
      </w:r>
      <w:r w:rsidR="000311F7" w:rsidRPr="00A83C2F">
        <w:rPr>
          <w:rFonts w:cstheme="minorHAnsi"/>
          <w:i/>
          <w:szCs w:val="10"/>
        </w:rPr>
        <w:t>fertowego</w:t>
      </w:r>
    </w:p>
    <w:p w:rsidR="00793811" w:rsidRPr="00A83C2F" w:rsidRDefault="00793811" w:rsidP="000311F7">
      <w:pPr>
        <w:autoSpaceDE w:val="0"/>
        <w:jc w:val="right"/>
        <w:rPr>
          <w:rFonts w:cstheme="minorHAnsi"/>
          <w:i/>
          <w:szCs w:val="10"/>
        </w:rPr>
      </w:pPr>
      <w:r w:rsidRPr="00A83C2F">
        <w:rPr>
          <w:rFonts w:cstheme="minorHAnsi"/>
          <w:i/>
          <w:szCs w:val="10"/>
        </w:rPr>
        <w:t>z dnia ………………………..</w:t>
      </w:r>
    </w:p>
    <w:tbl>
      <w:tblPr>
        <w:tblW w:w="0" w:type="auto"/>
        <w:tblInd w:w="-5" w:type="dxa"/>
        <w:tblLayout w:type="fixed"/>
        <w:tblLook w:val="0000"/>
      </w:tblPr>
      <w:tblGrid>
        <w:gridCol w:w="2965"/>
      </w:tblGrid>
      <w:tr w:rsidR="00505D5C" w:rsidRPr="000311F7" w:rsidTr="000311F7">
        <w:trPr>
          <w:trHeight w:val="601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D5C" w:rsidRPr="000311F7" w:rsidRDefault="00505D5C" w:rsidP="008A7638">
            <w:pPr>
              <w:rPr>
                <w:rFonts w:ascii="Times New Roman" w:hAnsi="Times New Roman" w:cs="Times New Roman"/>
                <w:sz w:val="16"/>
              </w:rPr>
            </w:pPr>
          </w:p>
          <w:p w:rsidR="00505D5C" w:rsidRPr="00A83C2F" w:rsidRDefault="00505D5C" w:rsidP="008A7638">
            <w:pPr>
              <w:rPr>
                <w:rFonts w:cstheme="minorHAnsi"/>
                <w:sz w:val="16"/>
              </w:rPr>
            </w:pPr>
          </w:p>
          <w:p w:rsidR="00505D5C" w:rsidRPr="000311F7" w:rsidRDefault="00505D5C" w:rsidP="008A763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83C2F">
              <w:rPr>
                <w:rFonts w:cstheme="minorHAnsi"/>
                <w:sz w:val="18"/>
                <w:szCs w:val="18"/>
              </w:rPr>
              <w:t>pieczęć Wykonawcy</w:t>
            </w:r>
          </w:p>
        </w:tc>
      </w:tr>
    </w:tbl>
    <w:p w:rsidR="00505D5C" w:rsidRPr="00950CA3" w:rsidRDefault="00505D5C" w:rsidP="00505D5C">
      <w:pPr>
        <w:pStyle w:val="Tekstpodstawowy31"/>
        <w:suppressAutoHyphens w:val="0"/>
        <w:spacing w:after="0" w:line="360" w:lineRule="auto"/>
        <w:jc w:val="both"/>
        <w:rPr>
          <w:sz w:val="20"/>
          <w:szCs w:val="22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8"/>
      </w:tblGrid>
      <w:tr w:rsidR="00505D5C" w:rsidRPr="005C5576" w:rsidTr="00505D5C">
        <w:trPr>
          <w:trHeight w:val="372"/>
        </w:trPr>
        <w:tc>
          <w:tcPr>
            <w:tcW w:w="9438" w:type="dxa"/>
            <w:shd w:val="clear" w:color="auto" w:fill="D9D9D9"/>
            <w:vAlign w:val="center"/>
          </w:tcPr>
          <w:p w:rsidR="00505D5C" w:rsidRPr="00404F6B" w:rsidRDefault="00505D5C" w:rsidP="00404F6B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36"/>
              </w:rPr>
            </w:pPr>
            <w:r w:rsidRPr="00404F6B">
              <w:rPr>
                <w:rFonts w:asciiTheme="minorHAnsi" w:hAnsiTheme="minorHAnsi" w:cstheme="minorHAnsi"/>
                <w:b/>
                <w:sz w:val="32"/>
              </w:rPr>
              <w:t>FORMULARZ OFERTOWY</w:t>
            </w:r>
          </w:p>
        </w:tc>
      </w:tr>
    </w:tbl>
    <w:p w:rsidR="00505D5C" w:rsidRPr="005C5576" w:rsidRDefault="00505D5C" w:rsidP="000311F7">
      <w:pPr>
        <w:rPr>
          <w:rFonts w:cs="Times New Roman"/>
          <w:b/>
        </w:rPr>
      </w:pPr>
    </w:p>
    <w:p w:rsidR="00505D5C" w:rsidRPr="005C5576" w:rsidRDefault="00505D5C" w:rsidP="00505D5C">
      <w:pPr>
        <w:rPr>
          <w:rFonts w:cs="Times New Roman"/>
          <w:b/>
        </w:rPr>
      </w:pPr>
      <w:r w:rsidRPr="005C5576">
        <w:rPr>
          <w:rFonts w:cs="Times New Roman"/>
          <w:b/>
        </w:rPr>
        <w:t>Dane Wykonawcy:</w:t>
      </w:r>
    </w:p>
    <w:p w:rsidR="00505D5C" w:rsidRPr="00950CA3" w:rsidRDefault="00505D5C" w:rsidP="00505D5C">
      <w:pPr>
        <w:rPr>
          <w:rFonts w:cs="Times New Roman"/>
          <w:b/>
          <w:sz w:val="2"/>
          <w:szCs w:val="16"/>
        </w:rPr>
      </w:pPr>
    </w:p>
    <w:p w:rsidR="00505D5C" w:rsidRPr="005C5576" w:rsidRDefault="00505D5C" w:rsidP="00505D5C">
      <w:pPr>
        <w:spacing w:line="480" w:lineRule="auto"/>
        <w:rPr>
          <w:rFonts w:cs="Times New Roman"/>
        </w:rPr>
      </w:pPr>
      <w:r w:rsidRPr="005C5576">
        <w:rPr>
          <w:rFonts w:cs="Times New Roman"/>
        </w:rPr>
        <w:t xml:space="preserve">Nazwa: </w:t>
      </w:r>
      <w:r w:rsidRPr="005C5576">
        <w:rPr>
          <w:rFonts w:cs="Times New Roman"/>
        </w:rPr>
        <w:tab/>
      </w:r>
      <w:r w:rsidRPr="005C5576">
        <w:rPr>
          <w:rFonts w:cs="Times New Roman"/>
        </w:rPr>
        <w:tab/>
      </w:r>
      <w:r w:rsidR="005C5576">
        <w:rPr>
          <w:rFonts w:cs="Times New Roman"/>
        </w:rPr>
        <w:tab/>
      </w:r>
      <w:r w:rsidRPr="005C5576">
        <w:rPr>
          <w:rFonts w:cs="Times New Roman"/>
        </w:rPr>
        <w:t>..............................................................................................................</w:t>
      </w:r>
    </w:p>
    <w:p w:rsidR="00505D5C" w:rsidRPr="005C5576" w:rsidRDefault="00505D5C" w:rsidP="00505D5C">
      <w:pPr>
        <w:spacing w:line="480" w:lineRule="auto"/>
        <w:rPr>
          <w:rFonts w:cs="Times New Roman"/>
        </w:rPr>
      </w:pPr>
      <w:r w:rsidRPr="005C5576">
        <w:rPr>
          <w:rFonts w:cs="Times New Roman"/>
        </w:rPr>
        <w:t xml:space="preserve">Siedziba: </w:t>
      </w:r>
      <w:r w:rsidRPr="005C5576">
        <w:rPr>
          <w:rFonts w:cs="Times New Roman"/>
        </w:rPr>
        <w:tab/>
      </w:r>
      <w:r w:rsidRPr="005C5576">
        <w:rPr>
          <w:rFonts w:cs="Times New Roman"/>
        </w:rPr>
        <w:tab/>
        <w:t>..............................................................................................................</w:t>
      </w:r>
    </w:p>
    <w:p w:rsidR="00505D5C" w:rsidRPr="005C5576" w:rsidRDefault="005836E4" w:rsidP="00505D5C">
      <w:pPr>
        <w:spacing w:line="480" w:lineRule="auto"/>
        <w:rPr>
          <w:rFonts w:cs="Times New Roman"/>
        </w:rPr>
      </w:pPr>
      <w:r>
        <w:rPr>
          <w:rFonts w:cs="Times New Roman"/>
        </w:rPr>
        <w:t>Nr telefonu/e-mail</w:t>
      </w:r>
      <w:r w:rsidR="00505D5C" w:rsidRPr="005C5576">
        <w:rPr>
          <w:rFonts w:cs="Times New Roman"/>
        </w:rPr>
        <w:t>:</w:t>
      </w:r>
      <w:r w:rsidR="00505D5C" w:rsidRPr="005C5576">
        <w:rPr>
          <w:rFonts w:cs="Times New Roman"/>
        </w:rPr>
        <w:tab/>
        <w:t>..............................................................................................................</w:t>
      </w:r>
    </w:p>
    <w:p w:rsidR="00505D5C" w:rsidRPr="005C5576" w:rsidRDefault="00505D5C" w:rsidP="00505D5C">
      <w:pPr>
        <w:spacing w:line="480" w:lineRule="auto"/>
        <w:rPr>
          <w:rFonts w:cs="Times New Roman"/>
        </w:rPr>
      </w:pPr>
      <w:r w:rsidRPr="005C5576">
        <w:rPr>
          <w:rFonts w:cs="Times New Roman"/>
        </w:rPr>
        <w:t xml:space="preserve">nr NIP: </w:t>
      </w:r>
      <w:r w:rsidRPr="005C5576">
        <w:rPr>
          <w:rFonts w:cs="Times New Roman"/>
        </w:rPr>
        <w:tab/>
      </w:r>
      <w:r w:rsidRPr="005C5576">
        <w:rPr>
          <w:rFonts w:cs="Times New Roman"/>
        </w:rPr>
        <w:tab/>
      </w:r>
      <w:r w:rsidR="005C5576">
        <w:rPr>
          <w:rFonts w:cs="Times New Roman"/>
        </w:rPr>
        <w:tab/>
      </w:r>
      <w:r w:rsidRPr="005C5576">
        <w:rPr>
          <w:rFonts w:cs="Times New Roman"/>
        </w:rPr>
        <w:t>...............................................................................................................</w:t>
      </w:r>
    </w:p>
    <w:p w:rsidR="00505D5C" w:rsidRPr="005C5576" w:rsidRDefault="00505D5C" w:rsidP="00505D5C">
      <w:pPr>
        <w:spacing w:line="480" w:lineRule="auto"/>
        <w:rPr>
          <w:rFonts w:cs="Times New Roman"/>
        </w:rPr>
      </w:pPr>
      <w:r w:rsidRPr="005C5576">
        <w:rPr>
          <w:rFonts w:cs="Times New Roman"/>
        </w:rPr>
        <w:t xml:space="preserve">nr REGON: </w:t>
      </w:r>
      <w:r w:rsidRPr="005C5576">
        <w:rPr>
          <w:rFonts w:cs="Times New Roman"/>
        </w:rPr>
        <w:tab/>
      </w:r>
      <w:r w:rsidRPr="005C5576">
        <w:rPr>
          <w:rFonts w:cs="Times New Roman"/>
        </w:rPr>
        <w:tab/>
        <w:t>...............................................................................................................</w:t>
      </w:r>
    </w:p>
    <w:p w:rsidR="00505D5C" w:rsidRPr="005C5576" w:rsidRDefault="00505D5C" w:rsidP="00505D5C">
      <w:pPr>
        <w:rPr>
          <w:rFonts w:cs="Times New Roman"/>
          <w:b/>
        </w:rPr>
      </w:pPr>
      <w:r w:rsidRPr="005C5576">
        <w:rPr>
          <w:rFonts w:cs="Times New Roman"/>
          <w:b/>
        </w:rPr>
        <w:t>Dane dotyczące Zamawiającego:</w:t>
      </w:r>
    </w:p>
    <w:p w:rsidR="00505D5C" w:rsidRPr="005C5576" w:rsidRDefault="007C005A" w:rsidP="00950CA3">
      <w:pPr>
        <w:rPr>
          <w:rFonts w:cs="Times New Roman"/>
        </w:rPr>
      </w:pPr>
      <w:r>
        <w:rPr>
          <w:rFonts w:cs="Times New Roman"/>
        </w:rPr>
        <w:t xml:space="preserve">Szkoła Podstawowa </w:t>
      </w:r>
      <w:r w:rsidR="00863F9D">
        <w:rPr>
          <w:rFonts w:cs="Times New Roman"/>
        </w:rPr>
        <w:t xml:space="preserve">im. Janusza Korczaka </w:t>
      </w:r>
      <w:r>
        <w:rPr>
          <w:rFonts w:cs="Times New Roman"/>
        </w:rPr>
        <w:t>w Popowie</w:t>
      </w:r>
    </w:p>
    <w:p w:rsidR="00505D5C" w:rsidRPr="005C5576" w:rsidRDefault="007C005A" w:rsidP="00950CA3">
      <w:pPr>
        <w:rPr>
          <w:rFonts w:cs="Times New Roman"/>
        </w:rPr>
      </w:pPr>
      <w:r>
        <w:rPr>
          <w:rFonts w:cs="Times New Roman"/>
        </w:rPr>
        <w:t>ul. Poznańska 4</w:t>
      </w:r>
      <w:r w:rsidR="00505D5C" w:rsidRPr="005C5576">
        <w:rPr>
          <w:rFonts w:cs="Times New Roman"/>
        </w:rPr>
        <w:t>, 99-400 Łowicz</w:t>
      </w:r>
    </w:p>
    <w:p w:rsidR="00505D5C" w:rsidRPr="005C5576" w:rsidRDefault="00505D5C" w:rsidP="00950CA3">
      <w:pPr>
        <w:rPr>
          <w:rFonts w:cs="Times New Roman"/>
        </w:rPr>
      </w:pPr>
      <w:r w:rsidRPr="005C5576">
        <w:rPr>
          <w:rFonts w:cs="Times New Roman"/>
        </w:rPr>
        <w:t>tel.: (46)</w:t>
      </w:r>
      <w:r w:rsidR="007C005A">
        <w:rPr>
          <w:rFonts w:cs="Times New Roman"/>
        </w:rPr>
        <w:t xml:space="preserve"> 83</w:t>
      </w:r>
      <w:r w:rsidR="00863F9D">
        <w:rPr>
          <w:rFonts w:cs="Times New Roman"/>
        </w:rPr>
        <w:t>7</w:t>
      </w:r>
      <w:r w:rsidR="007C005A">
        <w:rPr>
          <w:rFonts w:cs="Times New Roman"/>
        </w:rPr>
        <w:t>-</w:t>
      </w:r>
      <w:r w:rsidR="00863F9D">
        <w:rPr>
          <w:rFonts w:cs="Times New Roman"/>
        </w:rPr>
        <w:t>63</w:t>
      </w:r>
      <w:r w:rsidR="007C005A">
        <w:rPr>
          <w:rFonts w:cs="Times New Roman"/>
        </w:rPr>
        <w:t>-</w:t>
      </w:r>
      <w:r w:rsidR="00863F9D">
        <w:rPr>
          <w:rFonts w:cs="Times New Roman"/>
        </w:rPr>
        <w:t>0</w:t>
      </w:r>
      <w:r w:rsidR="007C005A">
        <w:rPr>
          <w:rFonts w:cs="Times New Roman"/>
        </w:rPr>
        <w:t>5</w:t>
      </w:r>
    </w:p>
    <w:p w:rsidR="00505D5C" w:rsidRPr="00950CA3" w:rsidRDefault="00505D5C" w:rsidP="005C5576">
      <w:pPr>
        <w:spacing w:line="360" w:lineRule="auto"/>
        <w:jc w:val="both"/>
        <w:rPr>
          <w:rFonts w:ascii="Times New Roman" w:hAnsi="Times New Roman" w:cs="Times New Roman"/>
          <w:i/>
          <w:sz w:val="2"/>
          <w:szCs w:val="12"/>
        </w:rPr>
      </w:pPr>
    </w:p>
    <w:p w:rsidR="00505D5C" w:rsidRDefault="00793811" w:rsidP="000311F7">
      <w:pPr>
        <w:pStyle w:val="Lista"/>
        <w:numPr>
          <w:ilvl w:val="0"/>
          <w:numId w:val="34"/>
        </w:numPr>
        <w:spacing w:line="360" w:lineRule="auto"/>
        <w:jc w:val="both"/>
        <w:rPr>
          <w:sz w:val="22"/>
          <w:szCs w:val="22"/>
        </w:rPr>
      </w:pPr>
      <w:r w:rsidRPr="00793811">
        <w:rPr>
          <w:rFonts w:asciiTheme="minorHAnsi" w:hAnsiTheme="minorHAnsi" w:cstheme="minorHAnsi"/>
          <w:sz w:val="22"/>
          <w:szCs w:val="22"/>
        </w:rPr>
        <w:t xml:space="preserve">W </w:t>
      </w:r>
      <w:r w:rsidR="004939DE" w:rsidRPr="00793811">
        <w:rPr>
          <w:rFonts w:asciiTheme="minorHAnsi" w:hAnsiTheme="minorHAnsi" w:cstheme="minorHAnsi"/>
          <w:sz w:val="22"/>
          <w:szCs w:val="22"/>
        </w:rPr>
        <w:t xml:space="preserve">odpowiedzi na Zapytanie Ofertowe z dnia ……………………………. na: </w:t>
      </w:r>
      <w:r w:rsidR="004939DE" w:rsidRPr="00793811">
        <w:rPr>
          <w:rFonts w:asciiTheme="minorHAnsi" w:hAnsiTheme="minorHAnsi"/>
          <w:i/>
          <w:sz w:val="22"/>
          <w:szCs w:val="22"/>
        </w:rPr>
        <w:t>„Przygotowanie i dostawę posiłków dla dzieci</w:t>
      </w:r>
      <w:r w:rsidR="004939DE" w:rsidRPr="00793811">
        <w:rPr>
          <w:rFonts w:asciiTheme="minorHAnsi" w:hAnsiTheme="minorHAnsi" w:cstheme="minorHAnsi"/>
          <w:i/>
          <w:sz w:val="22"/>
          <w:szCs w:val="22"/>
        </w:rPr>
        <w:t xml:space="preserve"> w</w:t>
      </w:r>
      <w:r w:rsidR="007C005A">
        <w:rPr>
          <w:rFonts w:asciiTheme="minorHAnsi" w:hAnsiTheme="minorHAnsi" w:cstheme="minorHAnsi"/>
          <w:i/>
          <w:sz w:val="22"/>
          <w:szCs w:val="22"/>
        </w:rPr>
        <w:t xml:space="preserve"> oddziałach przedszkolnych </w:t>
      </w:r>
      <w:r w:rsidR="006D665C">
        <w:rPr>
          <w:rFonts w:asciiTheme="minorHAnsi" w:hAnsiTheme="minorHAnsi" w:cstheme="minorHAnsi"/>
          <w:i/>
          <w:sz w:val="22"/>
          <w:szCs w:val="22"/>
        </w:rPr>
        <w:t>i uczniów klas I-VI</w:t>
      </w:r>
      <w:r w:rsidR="006B49ED">
        <w:rPr>
          <w:rFonts w:asciiTheme="minorHAnsi" w:hAnsiTheme="minorHAnsi" w:cstheme="minorHAnsi"/>
          <w:i/>
          <w:sz w:val="22"/>
          <w:szCs w:val="22"/>
        </w:rPr>
        <w:t>II</w:t>
      </w:r>
      <w:r w:rsidR="006D665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B49ED">
        <w:rPr>
          <w:rFonts w:asciiTheme="minorHAnsi" w:hAnsiTheme="minorHAnsi" w:cstheme="minorHAnsi"/>
          <w:i/>
          <w:sz w:val="22"/>
          <w:szCs w:val="22"/>
        </w:rPr>
        <w:t xml:space="preserve">Szkoły Podstawowej </w:t>
      </w:r>
      <w:r w:rsidR="00863F9D">
        <w:rPr>
          <w:rFonts w:asciiTheme="minorHAnsi" w:hAnsiTheme="minorHAnsi" w:cstheme="minorHAnsi"/>
          <w:i/>
          <w:sz w:val="22"/>
          <w:szCs w:val="22"/>
        </w:rPr>
        <w:t xml:space="preserve">im. Janusza Korczaka </w:t>
      </w:r>
      <w:r w:rsidR="006B49ED">
        <w:rPr>
          <w:rFonts w:asciiTheme="minorHAnsi" w:hAnsiTheme="minorHAnsi" w:cstheme="minorHAnsi"/>
          <w:i/>
          <w:sz w:val="22"/>
          <w:szCs w:val="22"/>
        </w:rPr>
        <w:t>w </w:t>
      </w:r>
      <w:r w:rsidR="007C005A">
        <w:rPr>
          <w:rFonts w:asciiTheme="minorHAnsi" w:hAnsiTheme="minorHAnsi" w:cstheme="minorHAnsi"/>
          <w:i/>
          <w:sz w:val="22"/>
          <w:szCs w:val="22"/>
        </w:rPr>
        <w:t>Popowie</w:t>
      </w:r>
      <w:r w:rsidR="005836E4">
        <w:rPr>
          <w:rFonts w:asciiTheme="minorHAnsi" w:hAnsiTheme="minorHAnsi" w:cstheme="minorHAnsi"/>
          <w:i/>
          <w:sz w:val="22"/>
          <w:szCs w:val="22"/>
        </w:rPr>
        <w:t>”</w:t>
      </w:r>
      <w:r w:rsidR="007C005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93811">
        <w:rPr>
          <w:rFonts w:asciiTheme="minorHAnsi" w:hAnsiTheme="minorHAnsi"/>
          <w:sz w:val="22"/>
          <w:szCs w:val="22"/>
        </w:rPr>
        <w:t>o</w:t>
      </w:r>
      <w:r w:rsidR="00FB5F07" w:rsidRPr="00793811">
        <w:rPr>
          <w:rFonts w:asciiTheme="minorHAnsi" w:hAnsiTheme="minorHAnsi"/>
          <w:sz w:val="22"/>
          <w:szCs w:val="22"/>
        </w:rPr>
        <w:t>ferujmy</w:t>
      </w:r>
      <w:r w:rsidR="00505D5C" w:rsidRPr="00793811">
        <w:rPr>
          <w:rFonts w:asciiTheme="minorHAnsi" w:hAnsiTheme="minorHAnsi"/>
          <w:sz w:val="22"/>
          <w:szCs w:val="22"/>
        </w:rPr>
        <w:t xml:space="preserve"> wykonanie przedmiotu zamówienia</w:t>
      </w:r>
      <w:r w:rsidR="00A83C2F">
        <w:rPr>
          <w:rFonts w:asciiTheme="minorHAnsi" w:hAnsiTheme="minorHAnsi"/>
          <w:sz w:val="22"/>
          <w:szCs w:val="22"/>
        </w:rPr>
        <w:t>,</w:t>
      </w:r>
      <w:r w:rsidR="00505D5C" w:rsidRPr="00793811">
        <w:rPr>
          <w:rFonts w:asciiTheme="minorHAnsi" w:hAnsiTheme="minorHAnsi"/>
          <w:sz w:val="22"/>
          <w:szCs w:val="22"/>
        </w:rPr>
        <w:t xml:space="preserve"> zgodnie z wymogami </w:t>
      </w:r>
      <w:r w:rsidR="00A83C2F">
        <w:rPr>
          <w:rFonts w:asciiTheme="minorHAnsi" w:hAnsiTheme="minorHAnsi"/>
          <w:sz w:val="22"/>
          <w:szCs w:val="22"/>
        </w:rPr>
        <w:t xml:space="preserve">zawartymi w Zapytaniu Ofertowym, </w:t>
      </w:r>
      <w:r w:rsidR="00505D5C" w:rsidRPr="00793811">
        <w:rPr>
          <w:rFonts w:asciiTheme="minorHAnsi" w:hAnsiTheme="minorHAnsi"/>
          <w:sz w:val="22"/>
          <w:szCs w:val="22"/>
        </w:rPr>
        <w:t>za kwotę brutto</w:t>
      </w:r>
      <w:r w:rsidR="00505D5C" w:rsidRPr="000311F7">
        <w:rPr>
          <w:sz w:val="22"/>
          <w:szCs w:val="22"/>
        </w:rPr>
        <w:t>:</w:t>
      </w:r>
    </w:p>
    <w:p w:rsidR="00431549" w:rsidRPr="006D665C" w:rsidRDefault="006D665C" w:rsidP="006D665C">
      <w:pPr>
        <w:pStyle w:val="Lista"/>
        <w:numPr>
          <w:ilvl w:val="1"/>
          <w:numId w:val="34"/>
        </w:num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 _ _ _ , _ _</w:t>
      </w:r>
      <w:r w:rsidR="00431549" w:rsidRPr="007C005A">
        <w:rPr>
          <w:b/>
          <w:bCs/>
          <w:sz w:val="22"/>
          <w:szCs w:val="22"/>
        </w:rPr>
        <w:t>PLN za całodzienne wyżywienie dla 1 dziecka</w:t>
      </w:r>
      <w:r w:rsidR="00431549">
        <w:rPr>
          <w:rStyle w:val="Odwoanieprzypisudolnego"/>
          <w:b/>
          <w:bCs/>
          <w:sz w:val="22"/>
          <w:szCs w:val="22"/>
        </w:rPr>
        <w:footnoteReference w:id="2"/>
      </w:r>
      <w:r>
        <w:rPr>
          <w:b/>
          <w:bCs/>
          <w:sz w:val="22"/>
          <w:szCs w:val="22"/>
        </w:rPr>
        <w:t xml:space="preserve"> w oddziałach przedszkolnych</w:t>
      </w:r>
    </w:p>
    <w:p w:rsidR="00431549" w:rsidRPr="00431549" w:rsidRDefault="00431549" w:rsidP="00431549">
      <w:pPr>
        <w:pStyle w:val="Lista"/>
        <w:shd w:val="clear" w:color="auto" w:fill="D9D9D9"/>
        <w:spacing w:line="360" w:lineRule="auto"/>
        <w:ind w:left="851" w:firstLine="0"/>
        <w:jc w:val="both"/>
        <w:rPr>
          <w:b/>
          <w:bCs/>
          <w:sz w:val="12"/>
          <w:szCs w:val="22"/>
        </w:rPr>
      </w:pPr>
    </w:p>
    <w:p w:rsidR="00431549" w:rsidRDefault="00431549" w:rsidP="00431549">
      <w:pPr>
        <w:pStyle w:val="Lista"/>
        <w:shd w:val="clear" w:color="auto" w:fill="D9D9D9"/>
        <w:spacing w:line="360" w:lineRule="auto"/>
        <w:ind w:left="851" w:firstLine="0"/>
        <w:jc w:val="both"/>
        <w:rPr>
          <w:sz w:val="22"/>
          <w:szCs w:val="22"/>
        </w:rPr>
      </w:pPr>
      <w:r w:rsidRPr="00431549">
        <w:rPr>
          <w:sz w:val="22"/>
          <w:szCs w:val="22"/>
        </w:rPr>
        <w:t>słownie złotych: ........................................................................................................</w:t>
      </w:r>
    </w:p>
    <w:p w:rsidR="00431549" w:rsidRPr="001338A8" w:rsidRDefault="007C005A" w:rsidP="007C005A">
      <w:pPr>
        <w:pStyle w:val="Lista"/>
        <w:shd w:val="clear" w:color="auto" w:fill="D9D9D9"/>
        <w:spacing w:line="360" w:lineRule="auto"/>
        <w:ind w:left="0" w:firstLine="0"/>
        <w:jc w:val="both"/>
        <w:rPr>
          <w:b/>
          <w:sz w:val="22"/>
          <w:szCs w:val="22"/>
        </w:rPr>
      </w:pPr>
      <w:r w:rsidRPr="007C005A">
        <w:rPr>
          <w:color w:val="FFFFFF" w:themeColor="background1"/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</w:t>
      </w:r>
      <w:r w:rsidR="00431549" w:rsidRPr="001338A8">
        <w:rPr>
          <w:sz w:val="22"/>
          <w:szCs w:val="22"/>
        </w:rPr>
        <w:t>Cena zawiera podatek VAT, w wysokości  ……..…%.</w:t>
      </w:r>
    </w:p>
    <w:p w:rsidR="00431549" w:rsidRPr="007158B0" w:rsidRDefault="00431549" w:rsidP="00431549">
      <w:pPr>
        <w:spacing w:line="360" w:lineRule="auto"/>
        <w:jc w:val="both"/>
        <w:rPr>
          <w:sz w:val="4"/>
          <w:szCs w:val="12"/>
        </w:rPr>
      </w:pPr>
    </w:p>
    <w:p w:rsidR="00505D5C" w:rsidRPr="00431549" w:rsidRDefault="00431549" w:rsidP="00431549">
      <w:pPr>
        <w:pStyle w:val="Lista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 tym: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118"/>
        <w:gridCol w:w="1418"/>
        <w:gridCol w:w="1275"/>
        <w:gridCol w:w="1701"/>
      </w:tblGrid>
      <w:tr w:rsidR="00431549" w:rsidRPr="00A83C2F" w:rsidTr="007158B0">
        <w:trPr>
          <w:trHeight w:val="587"/>
        </w:trPr>
        <w:tc>
          <w:tcPr>
            <w:tcW w:w="709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b/>
                <w:sz w:val="22"/>
                <w:szCs w:val="22"/>
              </w:rPr>
              <w:t>Wyszczególnienie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b/>
                <w:sz w:val="22"/>
                <w:szCs w:val="22"/>
              </w:rPr>
              <w:t>Cena netto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b/>
                <w:sz w:val="22"/>
                <w:szCs w:val="22"/>
              </w:rPr>
              <w:t>Stawka VAT w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b/>
                <w:sz w:val="22"/>
                <w:szCs w:val="22"/>
              </w:rPr>
              <w:t>Cena brutto</w:t>
            </w:r>
          </w:p>
        </w:tc>
      </w:tr>
      <w:tr w:rsidR="00431549" w:rsidRPr="00A83C2F" w:rsidTr="007158B0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A83C2F">
              <w:rPr>
                <w:rFonts w:asciiTheme="minorHAnsi" w:hAnsiTheme="minorHAnsi" w:cstheme="minorHAnsi"/>
                <w:sz w:val="16"/>
                <w:szCs w:val="22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A83C2F">
              <w:rPr>
                <w:rFonts w:asciiTheme="minorHAnsi" w:hAnsiTheme="minorHAnsi" w:cstheme="minorHAnsi"/>
                <w:sz w:val="16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A83C2F">
              <w:rPr>
                <w:rFonts w:asciiTheme="minorHAnsi" w:hAnsiTheme="minorHAnsi" w:cstheme="minorHAnsi"/>
                <w:sz w:val="16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A83C2F">
              <w:rPr>
                <w:rFonts w:asciiTheme="minorHAnsi" w:hAnsiTheme="minorHAnsi" w:cstheme="minorHAnsi"/>
                <w:sz w:val="16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A83C2F">
              <w:rPr>
                <w:rFonts w:asciiTheme="minorHAnsi" w:hAnsiTheme="minorHAnsi" w:cstheme="minorHAnsi"/>
                <w:sz w:val="16"/>
                <w:szCs w:val="22"/>
              </w:rPr>
              <w:t>5</w:t>
            </w:r>
          </w:p>
        </w:tc>
      </w:tr>
      <w:tr w:rsidR="00431549" w:rsidRPr="00A83C2F" w:rsidTr="007158B0">
        <w:trPr>
          <w:trHeight w:val="383"/>
        </w:trPr>
        <w:tc>
          <w:tcPr>
            <w:tcW w:w="709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b/>
                <w:sz w:val="22"/>
                <w:szCs w:val="22"/>
              </w:rPr>
              <w:t>Śniadanie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1549" w:rsidRPr="00A83C2F" w:rsidTr="007158B0">
        <w:trPr>
          <w:trHeight w:val="418"/>
        </w:trPr>
        <w:tc>
          <w:tcPr>
            <w:tcW w:w="709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b/>
                <w:sz w:val="22"/>
                <w:szCs w:val="22"/>
              </w:rPr>
              <w:t>Obiad</w:t>
            </w:r>
            <w:r w:rsidR="00A83C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(zupa +drugie danie)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1549" w:rsidRPr="00A83C2F" w:rsidTr="007158B0">
        <w:trPr>
          <w:trHeight w:val="410"/>
        </w:trPr>
        <w:tc>
          <w:tcPr>
            <w:tcW w:w="709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b/>
                <w:sz w:val="22"/>
                <w:szCs w:val="22"/>
              </w:rPr>
              <w:t>Podwieczorek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1549" w:rsidRPr="00A83C2F" w:rsidTr="007158B0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:rsidR="00431549" w:rsidRPr="00A83C2F" w:rsidRDefault="00950CA3" w:rsidP="00291A78">
            <w:pPr>
              <w:pStyle w:val="Bezodstpw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Suma</w:t>
            </w:r>
            <w:r w:rsidR="00431549" w:rsidRPr="00A83C2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31549" w:rsidRPr="00A83C2F" w:rsidRDefault="00431549" w:rsidP="00291A7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05D5C" w:rsidRPr="007158B0" w:rsidRDefault="00505D5C" w:rsidP="00505D5C">
      <w:pPr>
        <w:spacing w:line="480" w:lineRule="auto"/>
        <w:rPr>
          <w:rFonts w:cstheme="minorHAnsi"/>
          <w:b/>
          <w:i/>
          <w:sz w:val="8"/>
          <w:szCs w:val="16"/>
        </w:rPr>
      </w:pPr>
    </w:p>
    <w:p w:rsidR="00505D5C" w:rsidRDefault="00505D5C" w:rsidP="00505D5C">
      <w:pPr>
        <w:spacing w:line="480" w:lineRule="auto"/>
        <w:rPr>
          <w:rFonts w:ascii="Times New Roman" w:hAnsi="Times New Roman" w:cs="Times New Roman"/>
        </w:rPr>
      </w:pPr>
      <w:r w:rsidRPr="000311F7">
        <w:rPr>
          <w:rFonts w:ascii="Times New Roman" w:hAnsi="Times New Roman" w:cs="Times New Roman"/>
        </w:rPr>
        <w:t>słownie zł: .................................................................................................................................................</w:t>
      </w:r>
    </w:p>
    <w:p w:rsidR="006D665C" w:rsidRPr="006D665C" w:rsidRDefault="006D665C" w:rsidP="006D665C">
      <w:pPr>
        <w:pStyle w:val="Akapitzlist"/>
        <w:numPr>
          <w:ilvl w:val="1"/>
          <w:numId w:val="34"/>
        </w:numPr>
        <w:spacing w:line="480" w:lineRule="auto"/>
        <w:rPr>
          <w:rFonts w:ascii="Times New Roman" w:hAnsi="Times New Roman" w:cs="Times New Roman"/>
        </w:rPr>
      </w:pPr>
      <w:r>
        <w:rPr>
          <w:b/>
          <w:bCs/>
        </w:rPr>
        <w:t>_ _ _ _ , _ _</w:t>
      </w:r>
      <w:r w:rsidRPr="007C005A">
        <w:rPr>
          <w:b/>
          <w:bCs/>
        </w:rPr>
        <w:t>PLN za</w:t>
      </w:r>
      <w:r>
        <w:rPr>
          <w:b/>
          <w:bCs/>
        </w:rPr>
        <w:t xml:space="preserve"> zupę w klasach I-VI</w:t>
      </w:r>
      <w:r w:rsidR="006A246F">
        <w:rPr>
          <w:b/>
          <w:bCs/>
        </w:rPr>
        <w:t>II</w:t>
      </w:r>
    </w:p>
    <w:p w:rsidR="006D665C" w:rsidRDefault="006D665C" w:rsidP="006D665C">
      <w:pPr>
        <w:pStyle w:val="Lista"/>
        <w:shd w:val="clear" w:color="auto" w:fill="D9D9D9"/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431549">
        <w:rPr>
          <w:sz w:val="22"/>
          <w:szCs w:val="22"/>
        </w:rPr>
        <w:t>słownie złotych: ........................................................................................................</w:t>
      </w:r>
    </w:p>
    <w:p w:rsidR="006D665C" w:rsidRPr="006D665C" w:rsidRDefault="006D665C" w:rsidP="006D665C">
      <w:pPr>
        <w:pStyle w:val="Lista"/>
        <w:shd w:val="clear" w:color="auto" w:fill="D9D9D9"/>
        <w:spacing w:line="360" w:lineRule="auto"/>
        <w:ind w:left="0" w:firstLine="0"/>
        <w:jc w:val="both"/>
        <w:rPr>
          <w:b/>
          <w:sz w:val="22"/>
          <w:szCs w:val="22"/>
        </w:rPr>
      </w:pPr>
      <w:r w:rsidRPr="007C005A">
        <w:rPr>
          <w:color w:val="FFFFFF" w:themeColor="background1"/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</w:t>
      </w:r>
      <w:r w:rsidRPr="001338A8">
        <w:rPr>
          <w:sz w:val="22"/>
          <w:szCs w:val="22"/>
        </w:rPr>
        <w:t>Cena zawiera podatek VAT, w wysokości  ……..…%.</w:t>
      </w:r>
    </w:p>
    <w:p w:rsidR="006D665C" w:rsidRDefault="006D665C" w:rsidP="006D665C">
      <w:pPr>
        <w:pStyle w:val="Akapitzlist"/>
        <w:spacing w:line="480" w:lineRule="auto"/>
        <w:rPr>
          <w:b/>
          <w:bCs/>
        </w:rPr>
      </w:pPr>
    </w:p>
    <w:p w:rsidR="006D665C" w:rsidRDefault="006D665C" w:rsidP="006D665C">
      <w:pPr>
        <w:pStyle w:val="Akapitzlist"/>
        <w:spacing w:line="480" w:lineRule="auto"/>
        <w:rPr>
          <w:b/>
          <w:bCs/>
        </w:rPr>
      </w:pPr>
      <w:r>
        <w:rPr>
          <w:b/>
          <w:bCs/>
        </w:rPr>
        <w:t>_ _ _ _ , _ _</w:t>
      </w:r>
      <w:r w:rsidRPr="007C005A">
        <w:rPr>
          <w:b/>
          <w:bCs/>
        </w:rPr>
        <w:t>PLN za</w:t>
      </w:r>
      <w:r>
        <w:rPr>
          <w:b/>
          <w:bCs/>
        </w:rPr>
        <w:t xml:space="preserve"> drugie danie w klasach I-VI</w:t>
      </w:r>
      <w:r w:rsidR="006A246F">
        <w:rPr>
          <w:b/>
          <w:bCs/>
        </w:rPr>
        <w:t>II</w:t>
      </w:r>
    </w:p>
    <w:p w:rsidR="006D665C" w:rsidRDefault="006D665C" w:rsidP="006D665C">
      <w:pPr>
        <w:pStyle w:val="Lista"/>
        <w:shd w:val="clear" w:color="auto" w:fill="D9D9D9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431549">
        <w:rPr>
          <w:sz w:val="22"/>
          <w:szCs w:val="22"/>
        </w:rPr>
        <w:t>słownie złotych: ........................................................................................................</w:t>
      </w:r>
    </w:p>
    <w:p w:rsidR="006D665C" w:rsidRPr="001338A8" w:rsidRDefault="006D665C" w:rsidP="006D665C">
      <w:pPr>
        <w:pStyle w:val="Lista"/>
        <w:shd w:val="clear" w:color="auto" w:fill="D9D9D9"/>
        <w:spacing w:line="360" w:lineRule="auto"/>
        <w:ind w:left="0" w:firstLine="0"/>
        <w:jc w:val="both"/>
        <w:rPr>
          <w:b/>
          <w:sz w:val="22"/>
          <w:szCs w:val="22"/>
        </w:rPr>
      </w:pPr>
      <w:r w:rsidRPr="007C005A">
        <w:rPr>
          <w:color w:val="FFFFFF" w:themeColor="background1"/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</w:t>
      </w:r>
      <w:r w:rsidRPr="001338A8">
        <w:rPr>
          <w:sz w:val="22"/>
          <w:szCs w:val="22"/>
        </w:rPr>
        <w:t>Cena zawiera podatek VAT, w wysokości  ……..…%.</w:t>
      </w:r>
    </w:p>
    <w:p w:rsidR="006D665C" w:rsidRPr="007158B0" w:rsidRDefault="006D665C" w:rsidP="006D665C">
      <w:pPr>
        <w:spacing w:line="360" w:lineRule="auto"/>
        <w:jc w:val="both"/>
        <w:rPr>
          <w:sz w:val="4"/>
          <w:szCs w:val="12"/>
        </w:rPr>
      </w:pPr>
    </w:p>
    <w:p w:rsidR="006D665C" w:rsidRDefault="006D665C" w:rsidP="006D665C">
      <w:pPr>
        <w:pStyle w:val="Akapitzlist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tym: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118"/>
        <w:gridCol w:w="1418"/>
        <w:gridCol w:w="1275"/>
        <w:gridCol w:w="1701"/>
      </w:tblGrid>
      <w:tr w:rsidR="002E2930" w:rsidRPr="00A83C2F" w:rsidTr="0027734A">
        <w:trPr>
          <w:trHeight w:val="587"/>
        </w:trPr>
        <w:tc>
          <w:tcPr>
            <w:tcW w:w="1134" w:type="dxa"/>
            <w:shd w:val="clear" w:color="auto" w:fill="auto"/>
            <w:vAlign w:val="center"/>
          </w:tcPr>
          <w:p w:rsidR="002E2930" w:rsidRPr="00A83C2F" w:rsidRDefault="002E2930" w:rsidP="0027734A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E2930" w:rsidRPr="00A83C2F" w:rsidRDefault="002E2930" w:rsidP="0027734A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b/>
                <w:sz w:val="22"/>
                <w:szCs w:val="22"/>
              </w:rPr>
              <w:t>Wyszczególnienie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2930" w:rsidRPr="00A83C2F" w:rsidRDefault="002E2930" w:rsidP="0027734A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b/>
                <w:sz w:val="22"/>
                <w:szCs w:val="22"/>
              </w:rPr>
              <w:t>Cena netto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E2930" w:rsidRPr="00A83C2F" w:rsidRDefault="002E2930" w:rsidP="0027734A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b/>
                <w:sz w:val="22"/>
                <w:szCs w:val="22"/>
              </w:rPr>
              <w:t>Stawka VAT w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2930" w:rsidRPr="00A83C2F" w:rsidRDefault="002E2930" w:rsidP="0027734A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b/>
                <w:sz w:val="22"/>
                <w:szCs w:val="22"/>
              </w:rPr>
              <w:t>Cena brutto</w:t>
            </w:r>
          </w:p>
        </w:tc>
      </w:tr>
      <w:tr w:rsidR="002E2930" w:rsidRPr="00A83C2F" w:rsidTr="0027734A">
        <w:trPr>
          <w:trHeight w:val="383"/>
        </w:trPr>
        <w:tc>
          <w:tcPr>
            <w:tcW w:w="1134" w:type="dxa"/>
            <w:shd w:val="clear" w:color="auto" w:fill="auto"/>
            <w:vAlign w:val="center"/>
          </w:tcPr>
          <w:p w:rsidR="002E2930" w:rsidRPr="00A83C2F" w:rsidRDefault="002E2930" w:rsidP="0027734A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E2930" w:rsidRPr="00A83C2F" w:rsidRDefault="002E2930" w:rsidP="0027734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Obiad - zupa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2930" w:rsidRPr="00A83C2F" w:rsidRDefault="002E2930" w:rsidP="0027734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E2930" w:rsidRPr="00A83C2F" w:rsidRDefault="002E2930" w:rsidP="0027734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2930" w:rsidRPr="00A83C2F" w:rsidRDefault="002E2930" w:rsidP="0027734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2930" w:rsidRPr="00A83C2F" w:rsidTr="0027734A">
        <w:trPr>
          <w:trHeight w:val="418"/>
        </w:trPr>
        <w:tc>
          <w:tcPr>
            <w:tcW w:w="1134" w:type="dxa"/>
            <w:shd w:val="clear" w:color="auto" w:fill="auto"/>
            <w:vAlign w:val="center"/>
          </w:tcPr>
          <w:p w:rsidR="002E2930" w:rsidRPr="00A83C2F" w:rsidRDefault="002E2930" w:rsidP="0027734A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E2930" w:rsidRPr="00A83C2F" w:rsidRDefault="002E2930" w:rsidP="0027734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b/>
                <w:sz w:val="22"/>
                <w:szCs w:val="22"/>
              </w:rPr>
              <w:t>Obiad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drugie danie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2930" w:rsidRPr="00A83C2F" w:rsidRDefault="002E2930" w:rsidP="0027734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E2930" w:rsidRPr="00A83C2F" w:rsidRDefault="002E2930" w:rsidP="0027734A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2930" w:rsidRPr="00A83C2F" w:rsidRDefault="002E2930" w:rsidP="0027734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D665C" w:rsidRPr="002E2930" w:rsidRDefault="006D665C" w:rsidP="002E2930">
      <w:pPr>
        <w:spacing w:line="480" w:lineRule="auto"/>
        <w:rPr>
          <w:rFonts w:ascii="Times New Roman" w:hAnsi="Times New Roman" w:cs="Times New Roman"/>
        </w:rPr>
      </w:pPr>
    </w:p>
    <w:p w:rsidR="00EE1298" w:rsidRPr="00EE1298" w:rsidRDefault="008A7638" w:rsidP="00EE1298">
      <w:pPr>
        <w:pStyle w:val="Lista"/>
        <w:numPr>
          <w:ilvl w:val="0"/>
          <w:numId w:val="34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Oświadczamy, że</w:t>
      </w:r>
      <w:r w:rsidR="00EE1298" w:rsidRPr="00EE1298">
        <w:rPr>
          <w:rFonts w:asciiTheme="minorHAnsi" w:hAnsiTheme="minorHAnsi"/>
          <w:sz w:val="22"/>
          <w:szCs w:val="22"/>
        </w:rPr>
        <w:t xml:space="preserve">: </w:t>
      </w:r>
    </w:p>
    <w:p w:rsidR="00EE1298" w:rsidRPr="00EE1298" w:rsidRDefault="00EE1298" w:rsidP="00EE1298">
      <w:pPr>
        <w:pStyle w:val="Akapitzlist"/>
        <w:numPr>
          <w:ilvl w:val="0"/>
          <w:numId w:val="38"/>
        </w:numPr>
        <w:spacing w:line="360" w:lineRule="auto"/>
        <w:jc w:val="both"/>
      </w:pPr>
      <w:r w:rsidRPr="00EE1298">
        <w:t>zapoznaliśmy się z wymogami zawartymi w zapytaniu ofertowym, nie wnosimy żadnych zastrzeżeń oraz uzyskaliśmy niezbędne info</w:t>
      </w:r>
      <w:r w:rsidR="007158B0">
        <w:t>rmacje do przygotowania oferty.,</w:t>
      </w:r>
    </w:p>
    <w:p w:rsidR="0045198B" w:rsidRDefault="00EE1298" w:rsidP="0045198B">
      <w:pPr>
        <w:pStyle w:val="Akapitzlist"/>
        <w:numPr>
          <w:ilvl w:val="0"/>
          <w:numId w:val="38"/>
        </w:numPr>
        <w:spacing w:line="360" w:lineRule="auto"/>
        <w:jc w:val="both"/>
      </w:pPr>
      <w:r w:rsidRPr="00EE1298">
        <w:t>zobowiązujemy się w przypadku wyboru naszej oferty do zawarcia umowy w miejscu</w:t>
      </w:r>
      <w:r w:rsidR="002673A8">
        <w:br/>
      </w:r>
      <w:r w:rsidRPr="00EE1298">
        <w:t xml:space="preserve"> i terminie </w:t>
      </w:r>
      <w:r w:rsidR="007158B0">
        <w:t>wyznaczonym przez Zamawiającego,</w:t>
      </w:r>
    </w:p>
    <w:p w:rsidR="007158B0" w:rsidRPr="00631CBD" w:rsidRDefault="007158B0" w:rsidP="007158B0">
      <w:pPr>
        <w:pStyle w:val="Akapitzlist"/>
        <w:numPr>
          <w:ilvl w:val="0"/>
          <w:numId w:val="38"/>
        </w:numPr>
        <w:spacing w:line="360" w:lineRule="auto"/>
        <w:jc w:val="both"/>
      </w:pPr>
      <w:r w:rsidRPr="00631CBD">
        <w:t>akceptujemy termin realizacji przedmiotu zamówienia podany przez Zamawiającego,</w:t>
      </w:r>
    </w:p>
    <w:p w:rsidR="007158B0" w:rsidRDefault="007158B0" w:rsidP="007158B0">
      <w:pPr>
        <w:pStyle w:val="Akapitzlist"/>
        <w:numPr>
          <w:ilvl w:val="0"/>
          <w:numId w:val="38"/>
        </w:numPr>
        <w:spacing w:line="360" w:lineRule="auto"/>
        <w:jc w:val="both"/>
      </w:pPr>
      <w:r w:rsidRPr="00631CBD">
        <w:t>uważamy się za związanych niniejszą ofertą przez 30 dni od dnia upływu terminu składania ofert</w:t>
      </w:r>
      <w:r>
        <w:t>.</w:t>
      </w:r>
    </w:p>
    <w:p w:rsidR="00EE1298" w:rsidRPr="00950CA3" w:rsidRDefault="00EE1298" w:rsidP="007158B0">
      <w:pPr>
        <w:pStyle w:val="Lista"/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5198B">
        <w:rPr>
          <w:rFonts w:asciiTheme="minorHAnsi" w:hAnsiTheme="minorHAnsi" w:cstheme="minorHAnsi"/>
          <w:sz w:val="22"/>
        </w:rPr>
        <w:lastRenderedPageBreak/>
        <w:t>Do oferty załączamy:</w:t>
      </w:r>
    </w:p>
    <w:p w:rsidR="00950CA3" w:rsidRPr="00945298" w:rsidRDefault="00950CA3" w:rsidP="007158B0">
      <w:pPr>
        <w:pStyle w:val="Akapitzlist"/>
        <w:numPr>
          <w:ilvl w:val="1"/>
          <w:numId w:val="3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945298">
        <w:rPr>
          <w:rFonts w:eastAsia="Times New Roman" w:cstheme="minorHAnsi"/>
          <w:sz w:val="24"/>
          <w:szCs w:val="24"/>
        </w:rPr>
        <w:t xml:space="preserve">aktualny odpis z ewidencji działalności gospodarczej, </w:t>
      </w:r>
    </w:p>
    <w:p w:rsidR="00950CA3" w:rsidRPr="00945298" w:rsidRDefault="00950CA3" w:rsidP="007158B0">
      <w:pPr>
        <w:pStyle w:val="Akapitzlist"/>
        <w:numPr>
          <w:ilvl w:val="1"/>
          <w:numId w:val="3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945298">
        <w:rPr>
          <w:bCs/>
          <w:sz w:val="24"/>
          <w:szCs w:val="24"/>
        </w:rPr>
        <w:t xml:space="preserve">świadectwo kwalifikacyjne </w:t>
      </w:r>
      <w:r w:rsidRPr="00945298">
        <w:rPr>
          <w:sz w:val="24"/>
          <w:szCs w:val="24"/>
        </w:rPr>
        <w:t>Państwowej Inspekcji Sanitarnej lub Państwowej Inspekcji Weterynaryjnej kwalifikując Wykonawcę do handlu żywnością,</w:t>
      </w:r>
    </w:p>
    <w:p w:rsidR="00950CA3" w:rsidRPr="00945298" w:rsidRDefault="00950CA3" w:rsidP="007158B0">
      <w:pPr>
        <w:pStyle w:val="Akapitzlist"/>
        <w:numPr>
          <w:ilvl w:val="1"/>
          <w:numId w:val="3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945298">
        <w:rPr>
          <w:sz w:val="24"/>
          <w:szCs w:val="24"/>
        </w:rPr>
        <w:t>ważne zezwolenie Inspektora Sanitarnego na środek transportu, służący do przewozu artykułów spożywczych,</w:t>
      </w:r>
    </w:p>
    <w:p w:rsidR="00950CA3" w:rsidRPr="00945298" w:rsidRDefault="00950CA3" w:rsidP="007158B0">
      <w:pPr>
        <w:pStyle w:val="Akapitzlist"/>
        <w:numPr>
          <w:ilvl w:val="1"/>
          <w:numId w:val="3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945298">
        <w:rPr>
          <w:sz w:val="24"/>
          <w:szCs w:val="24"/>
        </w:rPr>
        <w:t>oświadczenie, że osoby, które będą uczestniczyć w wykonywaniu zamówienia, posiadają wymagane uprawnienia, jeżeli ustawy nakładają obowiązek posiadania takich uprawnień,</w:t>
      </w:r>
    </w:p>
    <w:p w:rsidR="00950CA3" w:rsidRDefault="00950CA3" w:rsidP="007158B0">
      <w:pPr>
        <w:pStyle w:val="Akapitzlist"/>
        <w:numPr>
          <w:ilvl w:val="1"/>
          <w:numId w:val="3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oświadczenie </w:t>
      </w:r>
      <w:r w:rsidRPr="00945298">
        <w:rPr>
          <w:rFonts w:eastAsia="Times New Roman" w:cstheme="minorHAnsi"/>
          <w:sz w:val="24"/>
          <w:szCs w:val="24"/>
        </w:rPr>
        <w:t>o spełnieniu w</w:t>
      </w:r>
      <w:r w:rsidR="002673A8">
        <w:rPr>
          <w:rFonts w:eastAsia="Times New Roman" w:cstheme="minorHAnsi"/>
          <w:sz w:val="24"/>
          <w:szCs w:val="24"/>
        </w:rPr>
        <w:t xml:space="preserve">arunków udziału w postępowaniu, </w:t>
      </w:r>
    </w:p>
    <w:p w:rsidR="00950CA3" w:rsidRPr="00950CA3" w:rsidRDefault="00950CA3" w:rsidP="007158B0">
      <w:pPr>
        <w:pStyle w:val="Akapitzlist"/>
        <w:numPr>
          <w:ilvl w:val="1"/>
          <w:numId w:val="3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950CA3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……………………………………………………………………………………………………………………</w:t>
      </w:r>
    </w:p>
    <w:p w:rsidR="00950CA3" w:rsidRDefault="00950CA3" w:rsidP="00950CA3">
      <w:pPr>
        <w:pStyle w:val="Akapitzlist"/>
        <w:numPr>
          <w:ilvl w:val="1"/>
          <w:numId w:val="3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950CA3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……………………………………………………………………………………………………………………</w:t>
      </w:r>
    </w:p>
    <w:p w:rsidR="007C005A" w:rsidRDefault="007C005A" w:rsidP="007C005A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</w:p>
    <w:p w:rsidR="007C005A" w:rsidRPr="007C005A" w:rsidRDefault="007C005A" w:rsidP="007C005A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     </w:t>
      </w:r>
      <w:r w:rsidRPr="007C005A">
        <w:rPr>
          <w:rFonts w:eastAsia="Times New Roman" w:cstheme="minorHAnsi"/>
          <w:sz w:val="24"/>
          <w:szCs w:val="24"/>
        </w:rPr>
        <w:t xml:space="preserve">  </w:t>
      </w:r>
      <w:r>
        <w:t>…………………………………</w:t>
      </w:r>
    </w:p>
    <w:p w:rsidR="00B979FC" w:rsidRPr="007C005A" w:rsidRDefault="007C005A" w:rsidP="007C005A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>
        <w:t xml:space="preserve">                                                                                             </w:t>
      </w:r>
      <w:r w:rsidR="000311F7" w:rsidRPr="007158B0">
        <w:rPr>
          <w:rFonts w:cstheme="minorHAnsi"/>
          <w:sz w:val="18"/>
        </w:rPr>
        <w:t xml:space="preserve">data i podpis </w:t>
      </w:r>
      <w:r w:rsidR="00EE1298" w:rsidRPr="007158B0">
        <w:rPr>
          <w:rFonts w:cstheme="minorHAnsi"/>
          <w:sz w:val="18"/>
        </w:rPr>
        <w:t>Wykonawcy</w:t>
      </w:r>
    </w:p>
    <w:sectPr w:rsidR="00B979FC" w:rsidRPr="007C005A" w:rsidSect="00950CA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829" w:rsidRDefault="001F4829" w:rsidP="0089640A">
      <w:pPr>
        <w:spacing w:after="0" w:line="240" w:lineRule="auto"/>
      </w:pPr>
      <w:r>
        <w:separator/>
      </w:r>
    </w:p>
  </w:endnote>
  <w:endnote w:type="continuationSeparator" w:id="1">
    <w:p w:rsidR="001F4829" w:rsidRDefault="001F4829" w:rsidP="0089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829" w:rsidRDefault="001F4829" w:rsidP="0089640A">
      <w:pPr>
        <w:spacing w:after="0" w:line="240" w:lineRule="auto"/>
      </w:pPr>
      <w:r>
        <w:separator/>
      </w:r>
    </w:p>
  </w:footnote>
  <w:footnote w:type="continuationSeparator" w:id="1">
    <w:p w:rsidR="001F4829" w:rsidRDefault="001F4829" w:rsidP="0089640A">
      <w:pPr>
        <w:spacing w:after="0" w:line="240" w:lineRule="auto"/>
      </w:pPr>
      <w:r>
        <w:continuationSeparator/>
      </w:r>
    </w:p>
  </w:footnote>
  <w:footnote w:id="2">
    <w:p w:rsidR="00431549" w:rsidRDefault="00431549">
      <w:pPr>
        <w:pStyle w:val="Tekstprzypisudolnego"/>
      </w:pPr>
      <w:r>
        <w:rPr>
          <w:rStyle w:val="Odwoanieprzypisudolnego"/>
        </w:rPr>
        <w:footnoteRef/>
      </w:r>
      <w:r>
        <w:t xml:space="preserve"> należy podać</w:t>
      </w:r>
      <w:r w:rsidR="00291A78">
        <w:t xml:space="preserve"> sumę cen brutto z tabeli cenowej – wiersz 5 kolumna 5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B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D"/>
    <w:multiLevelType w:val="single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E"/>
    <w:multiLevelType w:val="singleLevel"/>
    <w:tmpl w:val="7180BD9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/>
      </w:rPr>
    </w:lvl>
  </w:abstractNum>
  <w:abstractNum w:abstractNumId="8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>
    <w:nsid w:val="078D54A0"/>
    <w:multiLevelType w:val="hybridMultilevel"/>
    <w:tmpl w:val="74181D8C"/>
    <w:lvl w:ilvl="0" w:tplc="6DD60A2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DF3452B"/>
    <w:multiLevelType w:val="multilevel"/>
    <w:tmpl w:val="AE08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FDF1BEB"/>
    <w:multiLevelType w:val="multilevel"/>
    <w:tmpl w:val="9EDC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E32E15"/>
    <w:multiLevelType w:val="multilevel"/>
    <w:tmpl w:val="C804B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1B497148"/>
    <w:multiLevelType w:val="multilevel"/>
    <w:tmpl w:val="2B00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F885642"/>
    <w:multiLevelType w:val="hybridMultilevel"/>
    <w:tmpl w:val="B6CE6B70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FDD1D02"/>
    <w:multiLevelType w:val="multilevel"/>
    <w:tmpl w:val="F932B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6A969D6"/>
    <w:multiLevelType w:val="multilevel"/>
    <w:tmpl w:val="05DE7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8D7CDC"/>
    <w:multiLevelType w:val="hybridMultilevel"/>
    <w:tmpl w:val="F266C6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4F7B17"/>
    <w:multiLevelType w:val="multilevel"/>
    <w:tmpl w:val="DF8A6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2A942A9D"/>
    <w:multiLevelType w:val="multilevel"/>
    <w:tmpl w:val="DF8A6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2AE55D95"/>
    <w:multiLevelType w:val="multilevel"/>
    <w:tmpl w:val="D3D0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277D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C433C06"/>
    <w:multiLevelType w:val="multilevel"/>
    <w:tmpl w:val="07D00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F003F65"/>
    <w:multiLevelType w:val="multilevel"/>
    <w:tmpl w:val="A6B26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17B00FC"/>
    <w:multiLevelType w:val="hybridMultilevel"/>
    <w:tmpl w:val="843C5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3D72D8"/>
    <w:multiLevelType w:val="hybridMultilevel"/>
    <w:tmpl w:val="E61EB822"/>
    <w:lvl w:ilvl="0" w:tplc="4F642F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56027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8912A15"/>
    <w:multiLevelType w:val="multilevel"/>
    <w:tmpl w:val="68FC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F0E1DCA"/>
    <w:multiLevelType w:val="hybridMultilevel"/>
    <w:tmpl w:val="F80CA0C8"/>
    <w:lvl w:ilvl="0" w:tplc="2452C864">
      <w:start w:val="1"/>
      <w:numFmt w:val="bullet"/>
      <w:lvlText w:val=""/>
      <w:lvlJc w:val="left"/>
      <w:pPr>
        <w:ind w:left="16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9">
    <w:nsid w:val="50E81056"/>
    <w:multiLevelType w:val="hybridMultilevel"/>
    <w:tmpl w:val="DB3C4A9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2914E74"/>
    <w:multiLevelType w:val="hybridMultilevel"/>
    <w:tmpl w:val="5C78F00C"/>
    <w:lvl w:ilvl="0" w:tplc="7F288182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303D7A"/>
    <w:multiLevelType w:val="hybridMultilevel"/>
    <w:tmpl w:val="C1346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2B6312"/>
    <w:multiLevelType w:val="multilevel"/>
    <w:tmpl w:val="DF8A6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575A58CF"/>
    <w:multiLevelType w:val="multilevel"/>
    <w:tmpl w:val="A9BAD5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4">
    <w:nsid w:val="5B313453"/>
    <w:multiLevelType w:val="multilevel"/>
    <w:tmpl w:val="19682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0125BB"/>
    <w:multiLevelType w:val="multilevel"/>
    <w:tmpl w:val="6AD27A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688F7196"/>
    <w:multiLevelType w:val="multilevel"/>
    <w:tmpl w:val="B90E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9595523"/>
    <w:multiLevelType w:val="multilevel"/>
    <w:tmpl w:val="DF8A6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>
    <w:nsid w:val="69BF0E0F"/>
    <w:multiLevelType w:val="hybridMultilevel"/>
    <w:tmpl w:val="42949568"/>
    <w:lvl w:ilvl="0" w:tplc="2452C86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A062B93"/>
    <w:multiLevelType w:val="hybridMultilevel"/>
    <w:tmpl w:val="D92E69F8"/>
    <w:lvl w:ilvl="0" w:tplc="0DC6B9EA">
      <w:start w:val="1"/>
      <w:numFmt w:val="bullet"/>
      <w:lvlText w:val="−"/>
      <w:lvlJc w:val="left"/>
      <w:pPr>
        <w:ind w:left="107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0">
    <w:nsid w:val="6B9575AF"/>
    <w:multiLevelType w:val="multilevel"/>
    <w:tmpl w:val="31AE4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1F5FDB"/>
    <w:multiLevelType w:val="hybridMultilevel"/>
    <w:tmpl w:val="F2A41342"/>
    <w:lvl w:ilvl="0" w:tplc="2452C864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>
    <w:nsid w:val="7007073A"/>
    <w:multiLevelType w:val="multilevel"/>
    <w:tmpl w:val="6708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2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07211CA"/>
    <w:multiLevelType w:val="hybridMultilevel"/>
    <w:tmpl w:val="3C0E52B4"/>
    <w:lvl w:ilvl="0" w:tplc="0DC6B9EA">
      <w:start w:val="1"/>
      <w:numFmt w:val="bullet"/>
      <w:lvlText w:val="−"/>
      <w:lvlJc w:val="left"/>
      <w:pPr>
        <w:ind w:left="10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4">
    <w:nsid w:val="76015500"/>
    <w:multiLevelType w:val="multilevel"/>
    <w:tmpl w:val="5BB80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5">
    <w:nsid w:val="760D2A80"/>
    <w:multiLevelType w:val="hybridMultilevel"/>
    <w:tmpl w:val="194CB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3F1351"/>
    <w:multiLevelType w:val="hybridMultilevel"/>
    <w:tmpl w:val="8918C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48329D"/>
    <w:multiLevelType w:val="multilevel"/>
    <w:tmpl w:val="015A3456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5"/>
  </w:num>
  <w:num w:numId="2">
    <w:abstractNumId w:val="1"/>
  </w:num>
  <w:num w:numId="3">
    <w:abstractNumId w:val="4"/>
  </w:num>
  <w:num w:numId="4">
    <w:abstractNumId w:val="25"/>
  </w:num>
  <w:num w:numId="5">
    <w:abstractNumId w:val="28"/>
  </w:num>
  <w:num w:numId="6">
    <w:abstractNumId w:val="33"/>
  </w:num>
  <w:num w:numId="7">
    <w:abstractNumId w:val="47"/>
  </w:num>
  <w:num w:numId="8">
    <w:abstractNumId w:val="41"/>
  </w:num>
  <w:num w:numId="9">
    <w:abstractNumId w:val="38"/>
  </w:num>
  <w:num w:numId="10">
    <w:abstractNumId w:val="39"/>
  </w:num>
  <w:num w:numId="11">
    <w:abstractNumId w:val="12"/>
  </w:num>
  <w:num w:numId="12">
    <w:abstractNumId w:val="20"/>
  </w:num>
  <w:num w:numId="13">
    <w:abstractNumId w:val="23"/>
  </w:num>
  <w:num w:numId="14">
    <w:abstractNumId w:val="34"/>
  </w:num>
  <w:num w:numId="15">
    <w:abstractNumId w:val="36"/>
  </w:num>
  <w:num w:numId="16">
    <w:abstractNumId w:val="22"/>
  </w:num>
  <w:num w:numId="17">
    <w:abstractNumId w:val="10"/>
  </w:num>
  <w:num w:numId="18">
    <w:abstractNumId w:val="13"/>
  </w:num>
  <w:num w:numId="19">
    <w:abstractNumId w:val="11"/>
  </w:num>
  <w:num w:numId="20">
    <w:abstractNumId w:val="42"/>
  </w:num>
  <w:num w:numId="21">
    <w:abstractNumId w:val="27"/>
  </w:num>
  <w:num w:numId="22">
    <w:abstractNumId w:val="40"/>
  </w:num>
  <w:num w:numId="23">
    <w:abstractNumId w:val="16"/>
  </w:num>
  <w:num w:numId="24">
    <w:abstractNumId w:val="9"/>
  </w:num>
  <w:num w:numId="25">
    <w:abstractNumId w:val="21"/>
  </w:num>
  <w:num w:numId="26">
    <w:abstractNumId w:val="15"/>
  </w:num>
  <w:num w:numId="27">
    <w:abstractNumId w:val="26"/>
  </w:num>
  <w:num w:numId="28">
    <w:abstractNumId w:val="35"/>
  </w:num>
  <w:num w:numId="29">
    <w:abstractNumId w:val="37"/>
  </w:num>
  <w:num w:numId="30">
    <w:abstractNumId w:val="18"/>
  </w:num>
  <w:num w:numId="31">
    <w:abstractNumId w:val="19"/>
  </w:num>
  <w:num w:numId="32">
    <w:abstractNumId w:val="32"/>
  </w:num>
  <w:num w:numId="33">
    <w:abstractNumId w:val="44"/>
  </w:num>
  <w:num w:numId="34">
    <w:abstractNumId w:val="30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43"/>
  </w:num>
  <w:num w:numId="38">
    <w:abstractNumId w:val="46"/>
  </w:num>
  <w:num w:numId="39">
    <w:abstractNumId w:val="24"/>
  </w:num>
  <w:num w:numId="40">
    <w:abstractNumId w:val="29"/>
  </w:num>
  <w:num w:numId="41">
    <w:abstractNumId w:val="14"/>
  </w:num>
  <w:num w:numId="42">
    <w:abstractNumId w:val="3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97D67"/>
    <w:rsid w:val="000153F5"/>
    <w:rsid w:val="000270DC"/>
    <w:rsid w:val="000311F7"/>
    <w:rsid w:val="0006236B"/>
    <w:rsid w:val="000754D4"/>
    <w:rsid w:val="0009000F"/>
    <w:rsid w:val="000C44DA"/>
    <w:rsid w:val="000C468E"/>
    <w:rsid w:val="000C5A22"/>
    <w:rsid w:val="000F6F04"/>
    <w:rsid w:val="00111C04"/>
    <w:rsid w:val="001150EF"/>
    <w:rsid w:val="00127908"/>
    <w:rsid w:val="00154FA3"/>
    <w:rsid w:val="00187965"/>
    <w:rsid w:val="001A089A"/>
    <w:rsid w:val="001D224B"/>
    <w:rsid w:val="001E4894"/>
    <w:rsid w:val="001E589E"/>
    <w:rsid w:val="001E5A10"/>
    <w:rsid w:val="001F4829"/>
    <w:rsid w:val="0020206F"/>
    <w:rsid w:val="00213269"/>
    <w:rsid w:val="00213BED"/>
    <w:rsid w:val="002272FC"/>
    <w:rsid w:val="00236740"/>
    <w:rsid w:val="00252836"/>
    <w:rsid w:val="00261D7F"/>
    <w:rsid w:val="002673A8"/>
    <w:rsid w:val="00272FC7"/>
    <w:rsid w:val="00275E1D"/>
    <w:rsid w:val="00276560"/>
    <w:rsid w:val="00291260"/>
    <w:rsid w:val="00291A78"/>
    <w:rsid w:val="002A324C"/>
    <w:rsid w:val="002C2626"/>
    <w:rsid w:val="002C61DD"/>
    <w:rsid w:val="002D173B"/>
    <w:rsid w:val="002E2930"/>
    <w:rsid w:val="003178A4"/>
    <w:rsid w:val="003236DE"/>
    <w:rsid w:val="0035181C"/>
    <w:rsid w:val="0037335E"/>
    <w:rsid w:val="00385A92"/>
    <w:rsid w:val="00392232"/>
    <w:rsid w:val="003962F5"/>
    <w:rsid w:val="003B0AF5"/>
    <w:rsid w:val="003B329C"/>
    <w:rsid w:val="003D26F1"/>
    <w:rsid w:val="00404F6B"/>
    <w:rsid w:val="00431549"/>
    <w:rsid w:val="00434417"/>
    <w:rsid w:val="004367EB"/>
    <w:rsid w:val="004437FF"/>
    <w:rsid w:val="0045198B"/>
    <w:rsid w:val="0047340C"/>
    <w:rsid w:val="00486801"/>
    <w:rsid w:val="00492E07"/>
    <w:rsid w:val="004939DE"/>
    <w:rsid w:val="004C0AAF"/>
    <w:rsid w:val="004C61CF"/>
    <w:rsid w:val="004D4082"/>
    <w:rsid w:val="00500A48"/>
    <w:rsid w:val="00505D5C"/>
    <w:rsid w:val="005063D2"/>
    <w:rsid w:val="005118A7"/>
    <w:rsid w:val="00517D4C"/>
    <w:rsid w:val="00552090"/>
    <w:rsid w:val="0056496C"/>
    <w:rsid w:val="0058309B"/>
    <w:rsid w:val="005836E4"/>
    <w:rsid w:val="00591A79"/>
    <w:rsid w:val="00597495"/>
    <w:rsid w:val="005A0355"/>
    <w:rsid w:val="005A2450"/>
    <w:rsid w:val="005C5576"/>
    <w:rsid w:val="005E57EA"/>
    <w:rsid w:val="006043B3"/>
    <w:rsid w:val="00621F5A"/>
    <w:rsid w:val="0062276F"/>
    <w:rsid w:val="00637809"/>
    <w:rsid w:val="00650ADD"/>
    <w:rsid w:val="0068086C"/>
    <w:rsid w:val="006A246F"/>
    <w:rsid w:val="006A6FD4"/>
    <w:rsid w:val="006B49ED"/>
    <w:rsid w:val="006B5F9C"/>
    <w:rsid w:val="006B79C7"/>
    <w:rsid w:val="006D01A2"/>
    <w:rsid w:val="006D3E79"/>
    <w:rsid w:val="006D4A3F"/>
    <w:rsid w:val="006D665C"/>
    <w:rsid w:val="006F0CDB"/>
    <w:rsid w:val="007158B0"/>
    <w:rsid w:val="00721316"/>
    <w:rsid w:val="00744297"/>
    <w:rsid w:val="00763943"/>
    <w:rsid w:val="00774447"/>
    <w:rsid w:val="00777F27"/>
    <w:rsid w:val="007800A3"/>
    <w:rsid w:val="00793811"/>
    <w:rsid w:val="00796928"/>
    <w:rsid w:val="00797A4A"/>
    <w:rsid w:val="007B041B"/>
    <w:rsid w:val="007C005A"/>
    <w:rsid w:val="007E3235"/>
    <w:rsid w:val="00800040"/>
    <w:rsid w:val="0081003C"/>
    <w:rsid w:val="00845A5E"/>
    <w:rsid w:val="00846777"/>
    <w:rsid w:val="00863F9D"/>
    <w:rsid w:val="00865C36"/>
    <w:rsid w:val="00866A3D"/>
    <w:rsid w:val="00871898"/>
    <w:rsid w:val="0089640A"/>
    <w:rsid w:val="008A3D3C"/>
    <w:rsid w:val="008A7638"/>
    <w:rsid w:val="008C5445"/>
    <w:rsid w:val="008D2DD2"/>
    <w:rsid w:val="008E3959"/>
    <w:rsid w:val="009046FE"/>
    <w:rsid w:val="00923859"/>
    <w:rsid w:val="00950CA3"/>
    <w:rsid w:val="00957CF5"/>
    <w:rsid w:val="009713DA"/>
    <w:rsid w:val="00985E08"/>
    <w:rsid w:val="00991463"/>
    <w:rsid w:val="009C29B6"/>
    <w:rsid w:val="009D28F2"/>
    <w:rsid w:val="00A17687"/>
    <w:rsid w:val="00A23CE9"/>
    <w:rsid w:val="00A33B4D"/>
    <w:rsid w:val="00A418B5"/>
    <w:rsid w:val="00A578B9"/>
    <w:rsid w:val="00A579B1"/>
    <w:rsid w:val="00A72E5D"/>
    <w:rsid w:val="00A773F9"/>
    <w:rsid w:val="00A83B17"/>
    <w:rsid w:val="00A83C2F"/>
    <w:rsid w:val="00A95189"/>
    <w:rsid w:val="00A97D67"/>
    <w:rsid w:val="00AB67AF"/>
    <w:rsid w:val="00AC3EF8"/>
    <w:rsid w:val="00AD0F86"/>
    <w:rsid w:val="00AE2001"/>
    <w:rsid w:val="00AE620B"/>
    <w:rsid w:val="00AF276F"/>
    <w:rsid w:val="00AF5E48"/>
    <w:rsid w:val="00B03A92"/>
    <w:rsid w:val="00B05CA1"/>
    <w:rsid w:val="00B1002F"/>
    <w:rsid w:val="00B32E9A"/>
    <w:rsid w:val="00B551BF"/>
    <w:rsid w:val="00B91E38"/>
    <w:rsid w:val="00B979FC"/>
    <w:rsid w:val="00BC11C6"/>
    <w:rsid w:val="00BC1305"/>
    <w:rsid w:val="00BC26F5"/>
    <w:rsid w:val="00BD4172"/>
    <w:rsid w:val="00C27D9E"/>
    <w:rsid w:val="00C407F2"/>
    <w:rsid w:val="00C46436"/>
    <w:rsid w:val="00C4657A"/>
    <w:rsid w:val="00C505E2"/>
    <w:rsid w:val="00C646ED"/>
    <w:rsid w:val="00CA336B"/>
    <w:rsid w:val="00CB6179"/>
    <w:rsid w:val="00CD56BA"/>
    <w:rsid w:val="00CF5467"/>
    <w:rsid w:val="00D017FE"/>
    <w:rsid w:val="00D31DA0"/>
    <w:rsid w:val="00D42349"/>
    <w:rsid w:val="00D50609"/>
    <w:rsid w:val="00D60782"/>
    <w:rsid w:val="00D67601"/>
    <w:rsid w:val="00D75D25"/>
    <w:rsid w:val="00D86AD1"/>
    <w:rsid w:val="00D93019"/>
    <w:rsid w:val="00DB1239"/>
    <w:rsid w:val="00DC3BD0"/>
    <w:rsid w:val="00DC4416"/>
    <w:rsid w:val="00DD1F20"/>
    <w:rsid w:val="00DF01F6"/>
    <w:rsid w:val="00DF39C4"/>
    <w:rsid w:val="00DF68F1"/>
    <w:rsid w:val="00E13499"/>
    <w:rsid w:val="00E15A62"/>
    <w:rsid w:val="00E23D8F"/>
    <w:rsid w:val="00E30CEF"/>
    <w:rsid w:val="00E50D1D"/>
    <w:rsid w:val="00E61430"/>
    <w:rsid w:val="00E65B45"/>
    <w:rsid w:val="00E84FC5"/>
    <w:rsid w:val="00EC6057"/>
    <w:rsid w:val="00ED725C"/>
    <w:rsid w:val="00EE1298"/>
    <w:rsid w:val="00EE4E0D"/>
    <w:rsid w:val="00F3608B"/>
    <w:rsid w:val="00F47339"/>
    <w:rsid w:val="00F973F6"/>
    <w:rsid w:val="00F978ED"/>
    <w:rsid w:val="00FB14BC"/>
    <w:rsid w:val="00FB5D2F"/>
    <w:rsid w:val="00FB5F07"/>
    <w:rsid w:val="00FD7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51BF"/>
    <w:pPr>
      <w:ind w:left="720"/>
      <w:contextualSpacing/>
    </w:pPr>
  </w:style>
  <w:style w:type="table" w:styleId="Tabela-Siatka">
    <w:name w:val="Table Grid"/>
    <w:basedOn w:val="Standardowy"/>
    <w:uiPriority w:val="59"/>
    <w:rsid w:val="003B0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03A9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896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89640A"/>
  </w:style>
  <w:style w:type="paragraph" w:styleId="Stopka">
    <w:name w:val="footer"/>
    <w:basedOn w:val="Normalny"/>
    <w:link w:val="StopkaZnak"/>
    <w:unhideWhenUsed/>
    <w:rsid w:val="00896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40A"/>
  </w:style>
  <w:style w:type="paragraph" w:styleId="Tekstdymka">
    <w:name w:val="Balloon Text"/>
    <w:basedOn w:val="Normalny"/>
    <w:link w:val="TekstdymkaZnak"/>
    <w:uiPriority w:val="99"/>
    <w:semiHidden/>
    <w:unhideWhenUsed/>
    <w:rsid w:val="0089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40A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15">
    <w:name w:val="Font Style15"/>
    <w:rsid w:val="0009000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rsid w:val="0009000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9">
    <w:name w:val="Style9"/>
    <w:basedOn w:val="Normalny"/>
    <w:rsid w:val="0009000F"/>
    <w:pPr>
      <w:widowControl w:val="0"/>
      <w:suppressAutoHyphens/>
      <w:autoSpaceDE w:val="0"/>
      <w:spacing w:after="0" w:line="252" w:lineRule="exact"/>
      <w:ind w:hanging="36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0">
    <w:name w:val="Style10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2">
    <w:name w:val="Style12"/>
    <w:basedOn w:val="Normalny"/>
    <w:rsid w:val="0009000F"/>
    <w:pPr>
      <w:widowControl w:val="0"/>
      <w:suppressAutoHyphens/>
      <w:autoSpaceDE w:val="0"/>
      <w:spacing w:after="0" w:line="254" w:lineRule="exact"/>
      <w:ind w:firstLine="374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4">
    <w:name w:val="Style14"/>
    <w:basedOn w:val="Normalny"/>
    <w:rsid w:val="0009000F"/>
    <w:pPr>
      <w:widowControl w:val="0"/>
      <w:suppressAutoHyphens/>
      <w:autoSpaceDE w:val="0"/>
      <w:spacing w:after="0" w:line="185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3">
    <w:name w:val="Font Style23"/>
    <w:rsid w:val="0009000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Normalny"/>
    <w:rsid w:val="0009000F"/>
    <w:pPr>
      <w:widowControl w:val="0"/>
      <w:suppressAutoHyphens/>
      <w:autoSpaceDE w:val="0"/>
      <w:spacing w:after="0" w:line="252" w:lineRule="exact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7">
    <w:name w:val="Style7"/>
    <w:basedOn w:val="Normalny"/>
    <w:rsid w:val="0009000F"/>
    <w:pPr>
      <w:widowControl w:val="0"/>
      <w:suppressAutoHyphens/>
      <w:autoSpaceDE w:val="0"/>
      <w:spacing w:after="0" w:line="298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19">
    <w:name w:val="Font Style19"/>
    <w:rsid w:val="0009000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rsid w:val="0009000F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2">
    <w:name w:val="Style2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8">
    <w:name w:val="Style8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Bezodstpw">
    <w:name w:val="No Spacing"/>
    <w:qFormat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2">
    <w:name w:val="Font Style22"/>
    <w:rsid w:val="0009000F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rsid w:val="0009000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5">
    <w:name w:val="Style5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styleId="Numerstrony">
    <w:name w:val="page number"/>
    <w:basedOn w:val="Domylnaczcionkaakapitu"/>
    <w:semiHidden/>
    <w:rsid w:val="0009000F"/>
  </w:style>
  <w:style w:type="character" w:customStyle="1" w:styleId="FontStyle20">
    <w:name w:val="Font Style20"/>
    <w:rsid w:val="0009000F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5">
    <w:name w:val="Style15"/>
    <w:basedOn w:val="Normalny"/>
    <w:rsid w:val="0009000F"/>
    <w:pPr>
      <w:widowControl w:val="0"/>
      <w:suppressAutoHyphens/>
      <w:autoSpaceDE w:val="0"/>
      <w:spacing w:after="0" w:line="343" w:lineRule="exact"/>
      <w:ind w:hanging="816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1">
    <w:name w:val="Font Style21"/>
    <w:rsid w:val="0009000F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4">
    <w:name w:val="Font Style24"/>
    <w:rsid w:val="0009000F"/>
    <w:rPr>
      <w:rFonts w:ascii="Arial Unicode MS" w:eastAsia="Arial Unicode MS" w:hAnsi="Arial Unicode MS" w:cs="Arial Unicode MS"/>
      <w:color w:val="000000"/>
      <w:sz w:val="14"/>
      <w:szCs w:val="14"/>
    </w:rPr>
  </w:style>
  <w:style w:type="paragraph" w:customStyle="1" w:styleId="Style3">
    <w:name w:val="Style3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3">
    <w:name w:val="Style13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CF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F5467"/>
    <w:rPr>
      <w:b/>
      <w:bCs/>
    </w:rPr>
  </w:style>
  <w:style w:type="character" w:styleId="Uwydatnienie">
    <w:name w:val="Emphasis"/>
    <w:basedOn w:val="Domylnaczcionkaakapitu"/>
    <w:uiPriority w:val="20"/>
    <w:qFormat/>
    <w:rsid w:val="00CF546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7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7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7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9C7"/>
    <w:rPr>
      <w:b/>
      <w:bCs/>
      <w:sz w:val="20"/>
      <w:szCs w:val="20"/>
    </w:rPr>
  </w:style>
  <w:style w:type="paragraph" w:styleId="Lista">
    <w:name w:val="List"/>
    <w:basedOn w:val="Normalny"/>
    <w:rsid w:val="00505D5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505D5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5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5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15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7044E-EE9F-47A5-B618-3EF0BAA34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AnKo</dc:creator>
  <cp:lastModifiedBy>User</cp:lastModifiedBy>
  <cp:revision>3</cp:revision>
  <cp:lastPrinted>2017-07-13T09:13:00Z</cp:lastPrinted>
  <dcterms:created xsi:type="dcterms:W3CDTF">2021-06-28T08:43:00Z</dcterms:created>
  <dcterms:modified xsi:type="dcterms:W3CDTF">2021-06-28T08:47:00Z</dcterms:modified>
</cp:coreProperties>
</file>