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E2" w:rsidRPr="00EA775D" w:rsidRDefault="00C448E2" w:rsidP="00E67F1C">
      <w:pPr>
        <w:spacing w:after="0"/>
        <w:jc w:val="center"/>
        <w:rPr>
          <w:rFonts w:ascii="Georgia" w:hAnsi="Georgia" w:cs="Georgia"/>
          <w:b/>
          <w:bCs/>
          <w:sz w:val="24"/>
          <w:szCs w:val="24"/>
        </w:rPr>
      </w:pPr>
      <w:r w:rsidRPr="00EA775D">
        <w:rPr>
          <w:rFonts w:ascii="Georgia" w:hAnsi="Georgia" w:cs="Georgia"/>
          <w:b/>
          <w:bCs/>
          <w:sz w:val="24"/>
          <w:szCs w:val="24"/>
        </w:rPr>
        <w:t xml:space="preserve">REGULAMIN </w:t>
      </w:r>
      <w:r>
        <w:rPr>
          <w:rFonts w:ascii="Georgia" w:hAnsi="Georgia" w:cs="Georgia"/>
          <w:b/>
          <w:bCs/>
          <w:sz w:val="24"/>
          <w:szCs w:val="24"/>
        </w:rPr>
        <w:t xml:space="preserve">III </w:t>
      </w:r>
      <w:r w:rsidRPr="00EA775D">
        <w:rPr>
          <w:rFonts w:ascii="Georgia" w:hAnsi="Georgia" w:cs="Georgia"/>
          <w:b/>
          <w:bCs/>
          <w:sz w:val="24"/>
          <w:szCs w:val="24"/>
        </w:rPr>
        <w:t>GMINNEGO KONKURSU RECYTATORSKIEGO</w:t>
      </w:r>
    </w:p>
    <w:p w:rsidR="00C448E2" w:rsidRPr="00EA775D" w:rsidRDefault="00C448E2" w:rsidP="00E67F1C">
      <w:pPr>
        <w:spacing w:after="0"/>
        <w:jc w:val="center"/>
        <w:rPr>
          <w:rFonts w:ascii="Georgia" w:hAnsi="Georgia" w:cs="Georgia"/>
          <w:b/>
          <w:bCs/>
          <w:sz w:val="24"/>
          <w:szCs w:val="24"/>
        </w:rPr>
      </w:pPr>
      <w:r w:rsidRPr="00EA775D">
        <w:rPr>
          <w:rFonts w:ascii="Georgia" w:hAnsi="Georgia" w:cs="Georgia"/>
          <w:b/>
          <w:bCs/>
          <w:sz w:val="24"/>
          <w:szCs w:val="24"/>
        </w:rPr>
        <w:t>,,Jan Kochanowski w poezji”</w:t>
      </w:r>
    </w:p>
    <w:p w:rsidR="00C448E2" w:rsidRDefault="00C448E2" w:rsidP="00E67F1C">
      <w:pPr>
        <w:spacing w:after="0"/>
        <w:jc w:val="center"/>
        <w:rPr>
          <w:rFonts w:ascii="Georgia" w:hAnsi="Georgia" w:cs="Georgia"/>
          <w:b/>
          <w:bCs/>
          <w:sz w:val="24"/>
          <w:szCs w:val="24"/>
        </w:rPr>
      </w:pPr>
      <w:r w:rsidRPr="00EA775D">
        <w:rPr>
          <w:rFonts w:ascii="Georgia" w:hAnsi="Georgia" w:cs="Georgia"/>
          <w:b/>
          <w:bCs/>
          <w:sz w:val="24"/>
          <w:szCs w:val="24"/>
        </w:rPr>
        <w:t xml:space="preserve">dla klas IV – </w:t>
      </w:r>
      <w:r>
        <w:rPr>
          <w:rFonts w:ascii="Georgia" w:hAnsi="Georgia" w:cs="Georgia"/>
          <w:b/>
          <w:bCs/>
          <w:sz w:val="24"/>
          <w:szCs w:val="24"/>
        </w:rPr>
        <w:t>VIII</w:t>
      </w:r>
    </w:p>
    <w:p w:rsidR="00C448E2" w:rsidRPr="00EA775D" w:rsidRDefault="00C448E2" w:rsidP="00E67F1C">
      <w:pPr>
        <w:spacing w:after="0"/>
        <w:jc w:val="center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14 kwietnia 2023 r.</w:t>
      </w:r>
    </w:p>
    <w:p w:rsidR="00C448E2" w:rsidRPr="00EA775D" w:rsidRDefault="00C448E2" w:rsidP="00E67F1C">
      <w:pPr>
        <w:spacing w:after="0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C448E2" w:rsidRPr="00EA775D" w:rsidRDefault="00C448E2" w:rsidP="00E67F1C">
      <w:pPr>
        <w:spacing w:after="0"/>
        <w:jc w:val="both"/>
        <w:rPr>
          <w:rFonts w:ascii="Georgia" w:hAnsi="Georgia" w:cs="Georgia"/>
          <w:b/>
          <w:bCs/>
          <w:sz w:val="24"/>
          <w:szCs w:val="24"/>
        </w:rPr>
      </w:pPr>
    </w:p>
    <w:p w:rsidR="00C448E2" w:rsidRPr="00EA775D" w:rsidRDefault="00C448E2" w:rsidP="00E67F1C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Georgia" w:hAnsi="Georgia" w:cs="Georgia"/>
          <w:b/>
          <w:bCs/>
          <w:sz w:val="24"/>
          <w:szCs w:val="24"/>
        </w:rPr>
      </w:pPr>
      <w:r w:rsidRPr="00EA775D">
        <w:rPr>
          <w:rFonts w:ascii="Georgia" w:hAnsi="Georgia" w:cs="Georgia"/>
          <w:b/>
          <w:bCs/>
          <w:sz w:val="24"/>
          <w:szCs w:val="24"/>
        </w:rPr>
        <w:t>Organizator:</w:t>
      </w:r>
    </w:p>
    <w:p w:rsidR="00C448E2" w:rsidRPr="00EA775D" w:rsidRDefault="00C448E2" w:rsidP="00E67F1C">
      <w:pPr>
        <w:pStyle w:val="ListParagraph"/>
        <w:spacing w:after="0"/>
        <w:jc w:val="both"/>
        <w:rPr>
          <w:rFonts w:ascii="Georgia" w:hAnsi="Georgia" w:cs="Georgia"/>
          <w:sz w:val="24"/>
          <w:szCs w:val="24"/>
        </w:rPr>
      </w:pPr>
      <w:r w:rsidRPr="00EA775D">
        <w:rPr>
          <w:rFonts w:ascii="Georgia" w:hAnsi="Georgia" w:cs="Georgia"/>
          <w:sz w:val="24"/>
          <w:szCs w:val="24"/>
        </w:rPr>
        <w:t>Szkoła Podstawowa im. Jana Kochanowskiego w Łaszczówce</w:t>
      </w:r>
    </w:p>
    <w:p w:rsidR="00C448E2" w:rsidRPr="00EA775D" w:rsidRDefault="00C448E2" w:rsidP="00E67F1C">
      <w:pPr>
        <w:pStyle w:val="ListParagraph"/>
        <w:spacing w:after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Patronat – Wójt Gminy Tomaszów Lubelski</w:t>
      </w:r>
    </w:p>
    <w:p w:rsidR="00C448E2" w:rsidRPr="00EA775D" w:rsidRDefault="00C448E2" w:rsidP="00E67F1C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Georgia" w:hAnsi="Georgia" w:cs="Georgia"/>
          <w:b/>
          <w:bCs/>
          <w:sz w:val="24"/>
          <w:szCs w:val="24"/>
        </w:rPr>
      </w:pPr>
      <w:r w:rsidRPr="00EA775D">
        <w:rPr>
          <w:rFonts w:ascii="Georgia" w:hAnsi="Georgia" w:cs="Georgia"/>
          <w:b/>
          <w:bCs/>
          <w:sz w:val="24"/>
          <w:szCs w:val="24"/>
        </w:rPr>
        <w:t>Cele konkursu:</w:t>
      </w:r>
    </w:p>
    <w:p w:rsidR="00C448E2" w:rsidRPr="00EA775D" w:rsidRDefault="00C448E2" w:rsidP="00E67F1C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Georgia" w:hAnsi="Georgia" w:cs="Georgia"/>
          <w:b/>
          <w:bCs/>
          <w:sz w:val="24"/>
          <w:szCs w:val="24"/>
        </w:rPr>
      </w:pPr>
      <w:r w:rsidRPr="00EA775D">
        <w:rPr>
          <w:rFonts w:ascii="Georgia" w:hAnsi="Georgia" w:cs="Georgia"/>
          <w:sz w:val="24"/>
          <w:szCs w:val="24"/>
        </w:rPr>
        <w:t>Popularyzacja twórczości</w:t>
      </w:r>
      <w:r w:rsidRPr="00EA775D">
        <w:rPr>
          <w:rFonts w:ascii="Georgia" w:hAnsi="Georgia" w:cs="Georgia"/>
          <w:b/>
          <w:bCs/>
          <w:sz w:val="24"/>
          <w:szCs w:val="24"/>
        </w:rPr>
        <w:t xml:space="preserve"> </w:t>
      </w:r>
      <w:r w:rsidRPr="00EA775D">
        <w:rPr>
          <w:rFonts w:ascii="Georgia" w:hAnsi="Georgia" w:cs="Georgia"/>
          <w:sz w:val="24"/>
          <w:szCs w:val="24"/>
        </w:rPr>
        <w:t>Jana Kochanowskiego</w:t>
      </w:r>
    </w:p>
    <w:p w:rsidR="00C448E2" w:rsidRPr="00EA775D" w:rsidRDefault="00C448E2" w:rsidP="00E67F1C">
      <w:pPr>
        <w:pStyle w:val="ListParagraph"/>
        <w:numPr>
          <w:ilvl w:val="0"/>
          <w:numId w:val="2"/>
        </w:numPr>
        <w:tabs>
          <w:tab w:val="left" w:pos="1440"/>
        </w:tabs>
        <w:spacing w:after="0"/>
        <w:jc w:val="both"/>
        <w:rPr>
          <w:rFonts w:ascii="Georgia" w:hAnsi="Georgia" w:cs="Georgia"/>
          <w:sz w:val="24"/>
          <w:szCs w:val="24"/>
        </w:rPr>
      </w:pPr>
      <w:r w:rsidRPr="00EA775D">
        <w:rPr>
          <w:rFonts w:ascii="Georgia" w:hAnsi="Georgia" w:cs="Georgia"/>
          <w:sz w:val="24"/>
          <w:szCs w:val="24"/>
        </w:rPr>
        <w:t>Pielęgnowanie kultury języka ojczystego.</w:t>
      </w:r>
    </w:p>
    <w:p w:rsidR="00C448E2" w:rsidRPr="00EA775D" w:rsidRDefault="00C448E2" w:rsidP="00E67F1C">
      <w:pPr>
        <w:pStyle w:val="ListParagraph"/>
        <w:numPr>
          <w:ilvl w:val="0"/>
          <w:numId w:val="2"/>
        </w:numPr>
        <w:tabs>
          <w:tab w:val="left" w:pos="1440"/>
        </w:tabs>
        <w:spacing w:after="0"/>
        <w:jc w:val="both"/>
        <w:rPr>
          <w:rFonts w:ascii="Georgia" w:hAnsi="Georgia" w:cs="Georgia"/>
          <w:sz w:val="24"/>
          <w:szCs w:val="24"/>
        </w:rPr>
      </w:pPr>
      <w:r w:rsidRPr="00EA775D">
        <w:rPr>
          <w:rFonts w:ascii="Georgia" w:hAnsi="Georgia" w:cs="Georgia"/>
          <w:sz w:val="24"/>
          <w:szCs w:val="24"/>
        </w:rPr>
        <w:t>Rozbudzanie wśród uczniów zainteresowania sztuką recytacji.</w:t>
      </w:r>
    </w:p>
    <w:p w:rsidR="00C448E2" w:rsidRPr="00EA775D" w:rsidRDefault="00C448E2" w:rsidP="00E67F1C">
      <w:pPr>
        <w:pStyle w:val="ListParagraph"/>
        <w:numPr>
          <w:ilvl w:val="0"/>
          <w:numId w:val="2"/>
        </w:numPr>
        <w:tabs>
          <w:tab w:val="left" w:pos="1440"/>
        </w:tabs>
        <w:spacing w:after="0"/>
        <w:jc w:val="both"/>
        <w:rPr>
          <w:rFonts w:ascii="Georgia" w:hAnsi="Georgia" w:cs="Georgia"/>
          <w:sz w:val="24"/>
          <w:szCs w:val="24"/>
        </w:rPr>
      </w:pPr>
      <w:r w:rsidRPr="00EA775D">
        <w:rPr>
          <w:rFonts w:ascii="Georgia" w:hAnsi="Georgia" w:cs="Georgia"/>
          <w:sz w:val="24"/>
          <w:szCs w:val="24"/>
        </w:rPr>
        <w:t>Poszukiwanie nowatorskich interpretacji znanych utworów poetyckich Jana Kochanowskiego.</w:t>
      </w:r>
    </w:p>
    <w:p w:rsidR="00C448E2" w:rsidRPr="00EA775D" w:rsidRDefault="00C448E2" w:rsidP="00E67F1C">
      <w:pPr>
        <w:pStyle w:val="ListParagraph"/>
        <w:numPr>
          <w:ilvl w:val="0"/>
          <w:numId w:val="2"/>
        </w:numPr>
        <w:tabs>
          <w:tab w:val="left" w:pos="1440"/>
        </w:tabs>
        <w:spacing w:after="0"/>
        <w:jc w:val="both"/>
        <w:rPr>
          <w:rFonts w:ascii="Georgia" w:hAnsi="Georgia" w:cs="Georgia"/>
          <w:sz w:val="24"/>
          <w:szCs w:val="24"/>
        </w:rPr>
      </w:pPr>
      <w:r w:rsidRPr="00EA775D">
        <w:rPr>
          <w:rFonts w:ascii="Georgia" w:hAnsi="Georgia" w:cs="Georgia"/>
          <w:sz w:val="24"/>
          <w:szCs w:val="24"/>
        </w:rPr>
        <w:t>Budowanie poczucia własnej wartości, nabieranie pewności siebie.</w:t>
      </w:r>
    </w:p>
    <w:p w:rsidR="00C448E2" w:rsidRPr="00EA775D" w:rsidRDefault="00C448E2" w:rsidP="00013AA0">
      <w:pPr>
        <w:spacing w:after="0"/>
        <w:ind w:left="1080"/>
        <w:jc w:val="both"/>
        <w:rPr>
          <w:rFonts w:ascii="Georgia" w:hAnsi="Georgia" w:cs="Georgia"/>
          <w:sz w:val="24"/>
          <w:szCs w:val="24"/>
        </w:rPr>
      </w:pPr>
    </w:p>
    <w:p w:rsidR="00C448E2" w:rsidRPr="00EA775D" w:rsidRDefault="00C448E2" w:rsidP="00E67F1C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Georgia" w:hAnsi="Georgia" w:cs="Georgia"/>
          <w:b/>
          <w:bCs/>
          <w:sz w:val="24"/>
          <w:szCs w:val="24"/>
        </w:rPr>
      </w:pPr>
      <w:r w:rsidRPr="00EA775D">
        <w:rPr>
          <w:rFonts w:ascii="Georgia" w:hAnsi="Georgia" w:cs="Georgia"/>
          <w:b/>
          <w:bCs/>
          <w:sz w:val="24"/>
          <w:szCs w:val="24"/>
        </w:rPr>
        <w:t>Zasady konkursu i warunki uczestnictwa:</w:t>
      </w:r>
    </w:p>
    <w:p w:rsidR="00C448E2" w:rsidRDefault="00C448E2" w:rsidP="002663C6">
      <w:pPr>
        <w:pStyle w:val="ListParagraph"/>
        <w:numPr>
          <w:ilvl w:val="0"/>
          <w:numId w:val="3"/>
        </w:numPr>
        <w:spacing w:after="0"/>
        <w:jc w:val="both"/>
        <w:rPr>
          <w:rFonts w:ascii="Georgia" w:hAnsi="Georgia" w:cs="Georgia"/>
          <w:sz w:val="24"/>
          <w:szCs w:val="24"/>
        </w:rPr>
      </w:pPr>
      <w:r w:rsidRPr="00EA775D">
        <w:rPr>
          <w:rFonts w:ascii="Georgia" w:hAnsi="Georgia" w:cs="Georgia"/>
          <w:sz w:val="24"/>
          <w:szCs w:val="24"/>
        </w:rPr>
        <w:t xml:space="preserve">Uczniowie recytują </w:t>
      </w:r>
      <w:r>
        <w:rPr>
          <w:rFonts w:ascii="Georgia" w:hAnsi="Georgia" w:cs="Georgia"/>
          <w:sz w:val="24"/>
          <w:szCs w:val="24"/>
        </w:rPr>
        <w:t xml:space="preserve">dowolny </w:t>
      </w:r>
      <w:r w:rsidRPr="00EA775D">
        <w:rPr>
          <w:rFonts w:ascii="Georgia" w:hAnsi="Georgia" w:cs="Georgia"/>
          <w:sz w:val="24"/>
          <w:szCs w:val="24"/>
        </w:rPr>
        <w:t>wiersz Jana Kochanowskiego</w:t>
      </w:r>
      <w:r>
        <w:rPr>
          <w:rFonts w:ascii="Georgia" w:hAnsi="Georgia" w:cs="Georgia"/>
          <w:sz w:val="24"/>
          <w:szCs w:val="24"/>
        </w:rPr>
        <w:t>:</w:t>
      </w:r>
    </w:p>
    <w:p w:rsidR="00C448E2" w:rsidRPr="00723ED7" w:rsidRDefault="00C448E2" w:rsidP="00723ED7">
      <w:pPr>
        <w:pStyle w:val="ListParagraph"/>
        <w:spacing w:after="0"/>
        <w:ind w:left="1440"/>
        <w:jc w:val="both"/>
        <w:rPr>
          <w:rFonts w:ascii="Georgia" w:hAnsi="Georgia" w:cs="Georgia"/>
          <w:b/>
          <w:bCs/>
          <w:sz w:val="24"/>
          <w:szCs w:val="24"/>
        </w:rPr>
      </w:pPr>
      <w:r w:rsidRPr="00723ED7">
        <w:rPr>
          <w:rFonts w:ascii="Georgia" w:hAnsi="Georgia" w:cs="Georgia"/>
          <w:b/>
          <w:bCs/>
          <w:sz w:val="24"/>
          <w:szCs w:val="24"/>
        </w:rPr>
        <w:t>kategoria klas IV-VI –fraszka</w:t>
      </w:r>
    </w:p>
    <w:p w:rsidR="00C448E2" w:rsidRPr="00723ED7" w:rsidRDefault="00C448E2" w:rsidP="00723ED7">
      <w:pPr>
        <w:pStyle w:val="ListParagraph"/>
        <w:spacing w:after="0"/>
        <w:ind w:left="1440"/>
        <w:jc w:val="both"/>
        <w:rPr>
          <w:rFonts w:ascii="Georgia" w:hAnsi="Georgia" w:cs="Georgia"/>
          <w:b/>
          <w:bCs/>
          <w:sz w:val="24"/>
          <w:szCs w:val="24"/>
        </w:rPr>
      </w:pPr>
      <w:r w:rsidRPr="00723ED7">
        <w:rPr>
          <w:rFonts w:ascii="Georgia" w:hAnsi="Georgia" w:cs="Georgia"/>
          <w:b/>
          <w:bCs/>
          <w:sz w:val="24"/>
          <w:szCs w:val="24"/>
        </w:rPr>
        <w:t>k</w:t>
      </w:r>
      <w:r>
        <w:rPr>
          <w:rFonts w:ascii="Georgia" w:hAnsi="Georgia" w:cs="Georgia"/>
          <w:b/>
          <w:bCs/>
          <w:sz w:val="24"/>
          <w:szCs w:val="24"/>
        </w:rPr>
        <w:t>ategoria klas VII-VIII –tren,</w:t>
      </w:r>
      <w:r w:rsidRPr="00723ED7">
        <w:rPr>
          <w:rFonts w:ascii="Georgia" w:hAnsi="Georgia" w:cs="Georgia"/>
          <w:b/>
          <w:bCs/>
          <w:sz w:val="24"/>
          <w:szCs w:val="24"/>
        </w:rPr>
        <w:t xml:space="preserve"> pieśń</w:t>
      </w:r>
      <w:r>
        <w:rPr>
          <w:rFonts w:ascii="Georgia" w:hAnsi="Georgia" w:cs="Georgia"/>
          <w:b/>
          <w:bCs/>
          <w:sz w:val="24"/>
          <w:szCs w:val="24"/>
        </w:rPr>
        <w:t xml:space="preserve"> lub wiersz Bolesława Leśmiana ,,Urszula Kochanowska”.</w:t>
      </w:r>
    </w:p>
    <w:p w:rsidR="00C448E2" w:rsidRPr="00EA775D" w:rsidRDefault="00C448E2" w:rsidP="002A1E43">
      <w:pPr>
        <w:pStyle w:val="ListParagraph"/>
        <w:numPr>
          <w:ilvl w:val="0"/>
          <w:numId w:val="3"/>
        </w:numPr>
        <w:tabs>
          <w:tab w:val="left" w:pos="1440"/>
        </w:tabs>
        <w:spacing w:after="0"/>
        <w:jc w:val="both"/>
        <w:rPr>
          <w:rFonts w:ascii="Georgia" w:hAnsi="Georgia" w:cs="Georgia"/>
          <w:sz w:val="24"/>
          <w:szCs w:val="24"/>
        </w:rPr>
      </w:pPr>
      <w:r w:rsidRPr="00EA775D">
        <w:rPr>
          <w:rFonts w:ascii="Georgia" w:hAnsi="Georgia" w:cs="Georgia"/>
          <w:sz w:val="24"/>
          <w:szCs w:val="24"/>
        </w:rPr>
        <w:t>W konkursie mogą brać udział uczniowie klas IV –</w:t>
      </w:r>
      <w:r>
        <w:rPr>
          <w:rFonts w:ascii="Georgia" w:hAnsi="Georgia" w:cs="Georgia"/>
          <w:sz w:val="24"/>
          <w:szCs w:val="24"/>
        </w:rPr>
        <w:t xml:space="preserve"> VIII</w:t>
      </w:r>
      <w:r w:rsidRPr="00EA775D">
        <w:rPr>
          <w:rFonts w:ascii="Georgia" w:hAnsi="Georgia" w:cs="Georgia"/>
          <w:sz w:val="24"/>
          <w:szCs w:val="24"/>
        </w:rPr>
        <w:t xml:space="preserve"> z Gminy Tomaszów Lubelski.</w:t>
      </w:r>
    </w:p>
    <w:p w:rsidR="00C448E2" w:rsidRPr="00EA775D" w:rsidRDefault="00C448E2" w:rsidP="002A1E43">
      <w:pPr>
        <w:pStyle w:val="ListParagraph"/>
        <w:numPr>
          <w:ilvl w:val="0"/>
          <w:numId w:val="3"/>
        </w:numPr>
        <w:tabs>
          <w:tab w:val="left" w:pos="1440"/>
        </w:tabs>
        <w:spacing w:after="0"/>
        <w:jc w:val="both"/>
        <w:rPr>
          <w:rFonts w:ascii="Georgia" w:hAnsi="Georgia" w:cs="Georgia"/>
          <w:sz w:val="24"/>
          <w:szCs w:val="24"/>
        </w:rPr>
      </w:pPr>
      <w:r w:rsidRPr="00EA775D">
        <w:rPr>
          <w:rFonts w:ascii="Georgia" w:hAnsi="Georgia" w:cs="Georgia"/>
          <w:sz w:val="24"/>
          <w:szCs w:val="24"/>
        </w:rPr>
        <w:t xml:space="preserve">Z każdej klasy szkoła może zgłosić maksymalnie </w:t>
      </w:r>
      <w:r w:rsidRPr="00723ED7">
        <w:rPr>
          <w:rFonts w:ascii="Georgia" w:hAnsi="Georgia" w:cs="Georgia"/>
          <w:b/>
          <w:bCs/>
          <w:sz w:val="24"/>
          <w:szCs w:val="24"/>
        </w:rPr>
        <w:t>1 -2 uczniów</w:t>
      </w:r>
      <w:r w:rsidRPr="00EA775D">
        <w:rPr>
          <w:rFonts w:ascii="Georgia" w:hAnsi="Georgia" w:cs="Georgia"/>
          <w:sz w:val="24"/>
          <w:szCs w:val="24"/>
        </w:rPr>
        <w:t>.</w:t>
      </w:r>
    </w:p>
    <w:p w:rsidR="00C448E2" w:rsidRPr="00EA775D" w:rsidRDefault="00C448E2" w:rsidP="00E67F1C">
      <w:pPr>
        <w:pStyle w:val="ListParagraph"/>
        <w:numPr>
          <w:ilvl w:val="0"/>
          <w:numId w:val="3"/>
        </w:numPr>
        <w:tabs>
          <w:tab w:val="left" w:pos="1440"/>
        </w:tabs>
        <w:spacing w:after="0"/>
        <w:jc w:val="both"/>
        <w:rPr>
          <w:rFonts w:ascii="Georgia" w:hAnsi="Georgia" w:cs="Georgia"/>
          <w:sz w:val="24"/>
          <w:szCs w:val="24"/>
        </w:rPr>
      </w:pPr>
      <w:r w:rsidRPr="00EA775D">
        <w:rPr>
          <w:rFonts w:ascii="Georgia" w:hAnsi="Georgia" w:cs="Georgia"/>
          <w:sz w:val="24"/>
          <w:szCs w:val="24"/>
        </w:rPr>
        <w:t xml:space="preserve">Czas prezentacji jednego uczestnika nie może przekroczyć </w:t>
      </w:r>
      <w:r w:rsidRPr="00723ED7">
        <w:rPr>
          <w:rFonts w:ascii="Georgia" w:hAnsi="Georgia" w:cs="Georgia"/>
          <w:b/>
          <w:bCs/>
          <w:sz w:val="24"/>
          <w:szCs w:val="24"/>
        </w:rPr>
        <w:t>3 minut</w:t>
      </w:r>
      <w:r w:rsidRPr="00EA775D">
        <w:rPr>
          <w:rFonts w:ascii="Georgia" w:hAnsi="Georgia" w:cs="Georgia"/>
          <w:sz w:val="24"/>
          <w:szCs w:val="24"/>
        </w:rPr>
        <w:t>.</w:t>
      </w:r>
    </w:p>
    <w:p w:rsidR="00C448E2" w:rsidRPr="00EA775D" w:rsidRDefault="00C448E2" w:rsidP="00E67F1C">
      <w:pPr>
        <w:pStyle w:val="ListParagraph"/>
        <w:numPr>
          <w:ilvl w:val="0"/>
          <w:numId w:val="3"/>
        </w:numPr>
        <w:tabs>
          <w:tab w:val="left" w:pos="1440"/>
        </w:tabs>
        <w:spacing w:after="0"/>
        <w:jc w:val="both"/>
        <w:rPr>
          <w:rFonts w:ascii="Georgia" w:hAnsi="Georgia" w:cs="Georgia"/>
          <w:sz w:val="24"/>
          <w:szCs w:val="24"/>
        </w:rPr>
      </w:pPr>
      <w:r w:rsidRPr="00EA775D">
        <w:rPr>
          <w:rFonts w:ascii="Georgia" w:hAnsi="Georgia" w:cs="Georgia"/>
          <w:sz w:val="24"/>
          <w:szCs w:val="24"/>
        </w:rPr>
        <w:t>Uczniów do konkursu zgłasza nauczyciel, podając dane według załączonego wzoru zgłoszenia.</w:t>
      </w:r>
    </w:p>
    <w:p w:rsidR="00C448E2" w:rsidRPr="00EA775D" w:rsidRDefault="00C448E2" w:rsidP="00E67F1C">
      <w:pPr>
        <w:pStyle w:val="ListParagraph"/>
        <w:numPr>
          <w:ilvl w:val="0"/>
          <w:numId w:val="3"/>
        </w:numPr>
        <w:tabs>
          <w:tab w:val="left" w:pos="1440"/>
        </w:tabs>
        <w:spacing w:after="0"/>
        <w:jc w:val="both"/>
        <w:rPr>
          <w:rFonts w:ascii="Georgia" w:hAnsi="Georgia" w:cs="Georgia"/>
          <w:sz w:val="24"/>
          <w:szCs w:val="24"/>
        </w:rPr>
      </w:pPr>
      <w:r w:rsidRPr="00EA775D">
        <w:rPr>
          <w:rFonts w:ascii="Georgia" w:hAnsi="Georgia" w:cs="Georgia"/>
          <w:sz w:val="24"/>
          <w:szCs w:val="24"/>
        </w:rPr>
        <w:t>Wszyscy uczestnicy konkursu mają obowiązek wzajemnego oglądania prezentacji.</w:t>
      </w:r>
    </w:p>
    <w:p w:rsidR="00C448E2" w:rsidRPr="00723ED7" w:rsidRDefault="00C448E2" w:rsidP="00EA775D">
      <w:pPr>
        <w:pStyle w:val="ListParagraph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Georgia" w:hAnsi="Georgia" w:cs="Georgia"/>
          <w:sz w:val="24"/>
          <w:szCs w:val="24"/>
          <w:lang w:eastAsia="pl-PL"/>
        </w:rPr>
      </w:pPr>
      <w:r w:rsidRPr="00EA775D">
        <w:rPr>
          <w:rFonts w:ascii="Georgia" w:hAnsi="Georgia" w:cs="Georgia"/>
          <w:sz w:val="24"/>
          <w:szCs w:val="24"/>
        </w:rPr>
        <w:t xml:space="preserve">Przystąpienie do konkursu uważane będzie za uznanie warunków regulaminu, wyrażenie zgody na publikowanie danych osobowych zgodnie </w:t>
      </w:r>
      <w:r>
        <w:rPr>
          <w:rFonts w:ascii="Georgia" w:hAnsi="Georgia" w:cs="Georgia"/>
          <w:sz w:val="24"/>
          <w:szCs w:val="24"/>
        </w:rPr>
        <w:t xml:space="preserve">            </w:t>
      </w:r>
      <w:r w:rsidRPr="00EA775D">
        <w:rPr>
          <w:rFonts w:ascii="Georgia" w:hAnsi="Georgia" w:cs="Georgia"/>
          <w:sz w:val="24"/>
          <w:szCs w:val="24"/>
        </w:rPr>
        <w:t>z ustawą z dnia 28.08.1997 r. o ochronie danych osobowych</w:t>
      </w:r>
      <w:r>
        <w:rPr>
          <w:rFonts w:ascii="Georgia" w:hAnsi="Georgia" w:cs="Georgia"/>
          <w:sz w:val="24"/>
          <w:szCs w:val="24"/>
        </w:rPr>
        <w:t xml:space="preserve"> </w:t>
      </w:r>
      <w:r w:rsidRPr="00EA775D">
        <w:rPr>
          <w:rFonts w:ascii="Georgia" w:hAnsi="Georgia" w:cs="Georgia"/>
          <w:sz w:val="24"/>
          <w:szCs w:val="24"/>
        </w:rPr>
        <w:t xml:space="preserve"> (Dz. U. Nr 133 poz. 883) oraz </w:t>
      </w:r>
      <w:r w:rsidRPr="00EA775D">
        <w:rPr>
          <w:rFonts w:ascii="Georgia" w:hAnsi="Georgia" w:cs="Georgia"/>
          <w:sz w:val="24"/>
          <w:szCs w:val="24"/>
          <w:lang w:eastAsia="pl-PL"/>
        </w:rPr>
        <w:t xml:space="preserve">wyrażenie zgody na publikację wizerunku dziecka utrwalonego na zdjęciach, wykonanych w ramach serwisu fotograficznego, dokumentującego przebieg Konkursu Recytatorskiego </w:t>
      </w:r>
      <w:r>
        <w:rPr>
          <w:rFonts w:ascii="Georgia" w:hAnsi="Georgia" w:cs="Georgia"/>
          <w:sz w:val="24"/>
          <w:szCs w:val="24"/>
          <w:lang w:eastAsia="pl-PL"/>
        </w:rPr>
        <w:t xml:space="preserve"> </w:t>
      </w:r>
      <w:r w:rsidRPr="00EA775D">
        <w:rPr>
          <w:rFonts w:ascii="Georgia" w:hAnsi="Georgia" w:cs="Georgia"/>
          <w:sz w:val="24"/>
          <w:szCs w:val="24"/>
          <w:lang w:eastAsia="pl-PL"/>
        </w:rPr>
        <w:t xml:space="preserve">w celach promocyjnych tego przedsięwzięcia. </w:t>
      </w:r>
    </w:p>
    <w:p w:rsidR="00C448E2" w:rsidRPr="00EA775D" w:rsidRDefault="00C448E2" w:rsidP="00DC5235">
      <w:pPr>
        <w:pStyle w:val="ListParagraph"/>
        <w:spacing w:after="0"/>
        <w:ind w:left="1440"/>
        <w:jc w:val="both"/>
        <w:rPr>
          <w:rFonts w:ascii="Georgia" w:hAnsi="Georgia" w:cs="Georgia"/>
          <w:sz w:val="24"/>
          <w:szCs w:val="24"/>
        </w:rPr>
      </w:pPr>
    </w:p>
    <w:p w:rsidR="00C448E2" w:rsidRPr="00EA775D" w:rsidRDefault="00C448E2" w:rsidP="00E67F1C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Georgia" w:hAnsi="Georgia" w:cs="Georgia"/>
          <w:b/>
          <w:bCs/>
          <w:sz w:val="24"/>
          <w:szCs w:val="24"/>
        </w:rPr>
      </w:pPr>
      <w:r w:rsidRPr="00EA775D">
        <w:rPr>
          <w:rFonts w:ascii="Georgia" w:hAnsi="Georgia" w:cs="Georgia"/>
          <w:b/>
          <w:bCs/>
          <w:sz w:val="24"/>
          <w:szCs w:val="24"/>
        </w:rPr>
        <w:t>Ocena prezentacji:</w:t>
      </w:r>
    </w:p>
    <w:p w:rsidR="00C448E2" w:rsidRPr="00EA775D" w:rsidRDefault="00C448E2" w:rsidP="00DC5235">
      <w:pPr>
        <w:pStyle w:val="ListParagraph"/>
        <w:spacing w:after="0"/>
        <w:jc w:val="both"/>
        <w:rPr>
          <w:rFonts w:ascii="Georgia" w:hAnsi="Georgia" w:cs="Georgia"/>
          <w:b/>
          <w:bCs/>
          <w:sz w:val="24"/>
          <w:szCs w:val="24"/>
        </w:rPr>
      </w:pPr>
    </w:p>
    <w:p w:rsidR="00C448E2" w:rsidRPr="00EA775D" w:rsidRDefault="00C448E2" w:rsidP="00E67F1C">
      <w:pPr>
        <w:pStyle w:val="ListParagraph"/>
        <w:numPr>
          <w:ilvl w:val="0"/>
          <w:numId w:val="4"/>
        </w:numPr>
        <w:tabs>
          <w:tab w:val="left" w:pos="1440"/>
        </w:tabs>
        <w:spacing w:after="0"/>
        <w:jc w:val="both"/>
        <w:rPr>
          <w:rFonts w:ascii="Georgia" w:hAnsi="Georgia" w:cs="Georgia"/>
          <w:sz w:val="24"/>
          <w:szCs w:val="24"/>
        </w:rPr>
      </w:pPr>
      <w:r w:rsidRPr="00EA775D">
        <w:rPr>
          <w:rFonts w:ascii="Georgia" w:hAnsi="Georgia" w:cs="Georgia"/>
          <w:sz w:val="24"/>
          <w:szCs w:val="24"/>
        </w:rPr>
        <w:t xml:space="preserve">Oceny prezentacji dokona kompetentne jury powołane przez organizatorów. </w:t>
      </w:r>
    </w:p>
    <w:p w:rsidR="00C448E2" w:rsidRPr="00EA775D" w:rsidRDefault="00C448E2" w:rsidP="00E67F1C">
      <w:pPr>
        <w:pStyle w:val="ListParagraph"/>
        <w:numPr>
          <w:ilvl w:val="0"/>
          <w:numId w:val="4"/>
        </w:numPr>
        <w:tabs>
          <w:tab w:val="left" w:pos="1440"/>
        </w:tabs>
        <w:spacing w:after="0"/>
        <w:jc w:val="both"/>
        <w:rPr>
          <w:rFonts w:ascii="Georgia" w:hAnsi="Georgia" w:cs="Georgia"/>
          <w:sz w:val="24"/>
          <w:szCs w:val="24"/>
        </w:rPr>
      </w:pPr>
      <w:r w:rsidRPr="00EA775D">
        <w:rPr>
          <w:rFonts w:ascii="Georgia" w:hAnsi="Georgia" w:cs="Georgia"/>
          <w:sz w:val="24"/>
          <w:szCs w:val="24"/>
        </w:rPr>
        <w:t>Oceny dokonywane są według następujących kryteriów:</w:t>
      </w:r>
    </w:p>
    <w:p w:rsidR="00C448E2" w:rsidRPr="00EA775D" w:rsidRDefault="00C448E2" w:rsidP="00E67F1C">
      <w:pPr>
        <w:pStyle w:val="ListParagraph"/>
        <w:numPr>
          <w:ilvl w:val="0"/>
          <w:numId w:val="5"/>
        </w:numPr>
        <w:tabs>
          <w:tab w:val="left" w:pos="2160"/>
        </w:tabs>
        <w:spacing w:after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dobór repertuaru</w:t>
      </w:r>
    </w:p>
    <w:p w:rsidR="00C448E2" w:rsidRPr="00EA775D" w:rsidRDefault="00C448E2" w:rsidP="00E67F1C">
      <w:pPr>
        <w:pStyle w:val="ListParagraph"/>
        <w:numPr>
          <w:ilvl w:val="0"/>
          <w:numId w:val="5"/>
        </w:numPr>
        <w:tabs>
          <w:tab w:val="left" w:pos="2160"/>
        </w:tabs>
        <w:spacing w:after="0"/>
        <w:jc w:val="both"/>
        <w:rPr>
          <w:rFonts w:ascii="Georgia" w:hAnsi="Georgia" w:cs="Georgia"/>
          <w:sz w:val="24"/>
          <w:szCs w:val="24"/>
        </w:rPr>
      </w:pPr>
      <w:r w:rsidRPr="00EA775D">
        <w:rPr>
          <w:rFonts w:ascii="Georgia" w:hAnsi="Georgia" w:cs="Georgia"/>
          <w:sz w:val="24"/>
          <w:szCs w:val="24"/>
        </w:rPr>
        <w:t>interpretacja utworów –</w:t>
      </w:r>
      <w:r>
        <w:rPr>
          <w:rFonts w:ascii="Georgia" w:hAnsi="Georgia" w:cs="Georgia"/>
          <w:sz w:val="24"/>
          <w:szCs w:val="24"/>
        </w:rPr>
        <w:t xml:space="preserve"> dykcja, emisja, ekspresja</w:t>
      </w:r>
    </w:p>
    <w:p w:rsidR="00C448E2" w:rsidRPr="00EA775D" w:rsidRDefault="00C448E2" w:rsidP="00E67F1C">
      <w:pPr>
        <w:pStyle w:val="ListParagraph"/>
        <w:numPr>
          <w:ilvl w:val="0"/>
          <w:numId w:val="5"/>
        </w:numPr>
        <w:tabs>
          <w:tab w:val="left" w:pos="2160"/>
        </w:tabs>
        <w:spacing w:after="0"/>
        <w:jc w:val="both"/>
        <w:rPr>
          <w:rFonts w:ascii="Georgia" w:hAnsi="Georgia" w:cs="Georgia"/>
          <w:sz w:val="24"/>
          <w:szCs w:val="24"/>
        </w:rPr>
      </w:pPr>
      <w:r w:rsidRPr="00EA775D">
        <w:rPr>
          <w:rFonts w:ascii="Georgia" w:hAnsi="Georgia" w:cs="Georgia"/>
          <w:sz w:val="24"/>
          <w:szCs w:val="24"/>
        </w:rPr>
        <w:t>ogólny wyraz artystyczny.</w:t>
      </w:r>
    </w:p>
    <w:p w:rsidR="00C448E2" w:rsidRPr="00EA775D" w:rsidRDefault="00C448E2" w:rsidP="00B24BCF">
      <w:pPr>
        <w:pStyle w:val="ListParagraph"/>
        <w:numPr>
          <w:ilvl w:val="0"/>
          <w:numId w:val="4"/>
        </w:numPr>
        <w:tabs>
          <w:tab w:val="left" w:pos="1440"/>
        </w:tabs>
        <w:spacing w:after="0"/>
        <w:jc w:val="both"/>
        <w:rPr>
          <w:rFonts w:ascii="Georgia" w:hAnsi="Georgia" w:cs="Georgia"/>
          <w:b/>
          <w:bCs/>
          <w:color w:val="FF0000"/>
          <w:sz w:val="24"/>
          <w:szCs w:val="24"/>
        </w:rPr>
      </w:pPr>
      <w:r w:rsidRPr="00EA775D">
        <w:rPr>
          <w:rFonts w:ascii="Georgia" w:hAnsi="Georgia" w:cs="Georgia"/>
          <w:sz w:val="24"/>
          <w:szCs w:val="24"/>
        </w:rPr>
        <w:t xml:space="preserve">W konkursie przyznaje się </w:t>
      </w:r>
      <w:r w:rsidRPr="00EA775D">
        <w:rPr>
          <w:rFonts w:ascii="Georgia" w:hAnsi="Georgia" w:cs="Georgia"/>
          <w:b/>
          <w:bCs/>
          <w:sz w:val="24"/>
          <w:szCs w:val="24"/>
        </w:rPr>
        <w:t xml:space="preserve">I, II, i III miejsce oraz wyróżnienie                    w kategorii klas IV-VI oraz I, II, III miejsce </w:t>
      </w:r>
      <w:r>
        <w:rPr>
          <w:rFonts w:ascii="Georgia" w:hAnsi="Georgia" w:cs="Georgia"/>
          <w:b/>
          <w:bCs/>
          <w:sz w:val="24"/>
          <w:szCs w:val="24"/>
        </w:rPr>
        <w:t xml:space="preserve">                                    </w:t>
      </w:r>
      <w:r w:rsidRPr="00EA775D">
        <w:rPr>
          <w:rFonts w:ascii="Georgia" w:hAnsi="Georgia" w:cs="Georgia"/>
          <w:b/>
          <w:bCs/>
          <w:sz w:val="24"/>
          <w:szCs w:val="24"/>
        </w:rPr>
        <w:t xml:space="preserve">oraz wyróżnienie  w kategorii klas VII </w:t>
      </w:r>
      <w:r>
        <w:rPr>
          <w:rFonts w:ascii="Georgia" w:hAnsi="Georgia" w:cs="Georgia"/>
          <w:b/>
          <w:bCs/>
          <w:sz w:val="24"/>
          <w:szCs w:val="24"/>
        </w:rPr>
        <w:t>i VIII.</w:t>
      </w:r>
      <w:r w:rsidRPr="00EA775D">
        <w:rPr>
          <w:rFonts w:ascii="Georgia" w:hAnsi="Georgia" w:cs="Georgia"/>
          <w:b/>
          <w:bCs/>
          <w:sz w:val="24"/>
          <w:szCs w:val="24"/>
        </w:rPr>
        <w:t xml:space="preserve"> </w:t>
      </w:r>
    </w:p>
    <w:p w:rsidR="00C448E2" w:rsidRPr="00EA775D" w:rsidRDefault="00C448E2" w:rsidP="00B24BCF">
      <w:pPr>
        <w:pStyle w:val="ListParagraph"/>
        <w:numPr>
          <w:ilvl w:val="0"/>
          <w:numId w:val="4"/>
        </w:numPr>
        <w:tabs>
          <w:tab w:val="left" w:pos="1440"/>
        </w:tabs>
        <w:spacing w:after="0"/>
        <w:jc w:val="both"/>
        <w:rPr>
          <w:rFonts w:ascii="Georgia" w:hAnsi="Georgia" w:cs="Georgia"/>
          <w:b/>
          <w:bCs/>
          <w:sz w:val="24"/>
          <w:szCs w:val="24"/>
        </w:rPr>
      </w:pPr>
      <w:r w:rsidRPr="00EA775D">
        <w:rPr>
          <w:rFonts w:ascii="Georgia" w:hAnsi="Georgia" w:cs="Georgia"/>
          <w:sz w:val="24"/>
          <w:szCs w:val="24"/>
        </w:rPr>
        <w:t xml:space="preserve">Uczestnik, który zajmuje I miejsce, otrzymuje zarazem </w:t>
      </w:r>
      <w:r w:rsidRPr="00EA775D">
        <w:rPr>
          <w:rFonts w:ascii="Georgia" w:hAnsi="Georgia" w:cs="Georgia"/>
          <w:b/>
          <w:bCs/>
          <w:sz w:val="24"/>
          <w:szCs w:val="24"/>
        </w:rPr>
        <w:t xml:space="preserve">tytuł </w:t>
      </w:r>
      <w:r>
        <w:rPr>
          <w:rFonts w:ascii="Georgia" w:hAnsi="Georgia" w:cs="Georgia"/>
          <w:b/>
          <w:bCs/>
          <w:sz w:val="24"/>
          <w:szCs w:val="24"/>
        </w:rPr>
        <w:t xml:space="preserve">                     </w:t>
      </w:r>
      <w:r w:rsidRPr="00EA775D">
        <w:rPr>
          <w:rFonts w:ascii="Georgia" w:hAnsi="Georgia" w:cs="Georgia"/>
          <w:b/>
          <w:bCs/>
          <w:sz w:val="24"/>
          <w:szCs w:val="24"/>
        </w:rPr>
        <w:t>Mistrza Recytacji.</w:t>
      </w:r>
    </w:p>
    <w:p w:rsidR="00C448E2" w:rsidRPr="00EA775D" w:rsidRDefault="00C448E2" w:rsidP="00D9447D">
      <w:pPr>
        <w:pStyle w:val="ListParagraph"/>
        <w:spacing w:after="0"/>
        <w:ind w:left="0"/>
        <w:jc w:val="both"/>
        <w:rPr>
          <w:rFonts w:ascii="Georgia" w:hAnsi="Georgia" w:cs="Georgia"/>
          <w:b/>
          <w:bCs/>
          <w:sz w:val="24"/>
          <w:szCs w:val="24"/>
        </w:rPr>
      </w:pPr>
    </w:p>
    <w:p w:rsidR="00C448E2" w:rsidRPr="00EA775D" w:rsidRDefault="00C448E2" w:rsidP="00E67F1C">
      <w:pPr>
        <w:pStyle w:val="ListParagraph"/>
        <w:spacing w:after="0"/>
        <w:jc w:val="both"/>
        <w:rPr>
          <w:rFonts w:ascii="Georgia" w:hAnsi="Georgia" w:cs="Georgia"/>
          <w:b/>
          <w:bCs/>
          <w:sz w:val="24"/>
          <w:szCs w:val="24"/>
        </w:rPr>
      </w:pPr>
    </w:p>
    <w:p w:rsidR="00C448E2" w:rsidRPr="00EA775D" w:rsidRDefault="00C448E2" w:rsidP="00E67F1C">
      <w:pPr>
        <w:pStyle w:val="ListParagraph"/>
        <w:spacing w:after="0"/>
        <w:jc w:val="both"/>
        <w:rPr>
          <w:rFonts w:ascii="Georgia" w:hAnsi="Georgia" w:cs="Georgia"/>
          <w:b/>
          <w:bCs/>
          <w:sz w:val="24"/>
          <w:szCs w:val="24"/>
        </w:rPr>
      </w:pPr>
    </w:p>
    <w:p w:rsidR="00C448E2" w:rsidRPr="00EA775D" w:rsidRDefault="00C448E2" w:rsidP="00E67F1C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Georgia" w:hAnsi="Georgia" w:cs="Georgia"/>
          <w:b/>
          <w:bCs/>
          <w:sz w:val="24"/>
          <w:szCs w:val="24"/>
        </w:rPr>
      </w:pPr>
      <w:r w:rsidRPr="00EA775D">
        <w:rPr>
          <w:rFonts w:ascii="Georgia" w:hAnsi="Georgia" w:cs="Georgia"/>
          <w:b/>
          <w:bCs/>
          <w:sz w:val="24"/>
          <w:szCs w:val="24"/>
        </w:rPr>
        <w:t>Informacje o miejscu i terminie konkursu:</w:t>
      </w:r>
    </w:p>
    <w:p w:rsidR="00C448E2" w:rsidRPr="00EA775D" w:rsidRDefault="00C448E2" w:rsidP="00E67F1C">
      <w:pPr>
        <w:pStyle w:val="ListParagraph"/>
        <w:numPr>
          <w:ilvl w:val="0"/>
          <w:numId w:val="6"/>
        </w:numPr>
        <w:tabs>
          <w:tab w:val="left" w:pos="1440"/>
        </w:tabs>
        <w:spacing w:after="0"/>
        <w:jc w:val="both"/>
        <w:rPr>
          <w:rFonts w:ascii="Georgia" w:hAnsi="Georgia" w:cs="Georgia"/>
          <w:sz w:val="24"/>
          <w:szCs w:val="24"/>
        </w:rPr>
      </w:pPr>
      <w:r w:rsidRPr="00EA775D">
        <w:rPr>
          <w:rFonts w:ascii="Georgia" w:hAnsi="Georgia" w:cs="Georgia"/>
          <w:sz w:val="24"/>
          <w:szCs w:val="24"/>
        </w:rPr>
        <w:t>Konkurs odbędzie się w Szkole Podstawowej im. Jana Kochanowskiego</w:t>
      </w:r>
      <w:r w:rsidRPr="00EA775D">
        <w:rPr>
          <w:rFonts w:ascii="Georgia" w:hAnsi="Georgia" w:cs="Georgia"/>
          <w:b/>
          <w:bCs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sz w:val="24"/>
          <w:szCs w:val="24"/>
        </w:rPr>
        <w:t xml:space="preserve">               </w:t>
      </w:r>
      <w:r w:rsidRPr="00EA775D">
        <w:rPr>
          <w:rFonts w:ascii="Georgia" w:hAnsi="Georgia" w:cs="Georgia"/>
          <w:sz w:val="24"/>
          <w:szCs w:val="24"/>
        </w:rPr>
        <w:t>w Łaszczówce</w:t>
      </w:r>
      <w:r w:rsidRPr="00EA775D">
        <w:rPr>
          <w:rFonts w:ascii="Georgia" w:hAnsi="Georgia" w:cs="Georgia"/>
          <w:b/>
          <w:bCs/>
          <w:sz w:val="24"/>
          <w:szCs w:val="24"/>
        </w:rPr>
        <w:t xml:space="preserve"> </w:t>
      </w:r>
      <w:r w:rsidRPr="00EA775D">
        <w:rPr>
          <w:rFonts w:ascii="Georgia" w:hAnsi="Georgia" w:cs="Georgia"/>
          <w:sz w:val="24"/>
          <w:szCs w:val="24"/>
        </w:rPr>
        <w:t>dnia  </w:t>
      </w:r>
      <w:r>
        <w:rPr>
          <w:rFonts w:ascii="Georgia" w:hAnsi="Georgia" w:cs="Georgia"/>
          <w:b/>
          <w:bCs/>
          <w:sz w:val="24"/>
          <w:szCs w:val="24"/>
        </w:rPr>
        <w:t xml:space="preserve">14.04.2023 r. </w:t>
      </w:r>
      <w:r w:rsidRPr="00EA775D">
        <w:rPr>
          <w:rFonts w:ascii="Georgia" w:hAnsi="Georgia" w:cs="Georgia"/>
          <w:sz w:val="24"/>
          <w:szCs w:val="24"/>
        </w:rPr>
        <w:t xml:space="preserve">o godz. </w:t>
      </w:r>
      <w:r w:rsidRPr="00EA775D">
        <w:rPr>
          <w:rFonts w:ascii="Georgia" w:hAnsi="Georgia" w:cs="Georgia"/>
          <w:b/>
          <w:bCs/>
          <w:sz w:val="24"/>
          <w:szCs w:val="24"/>
        </w:rPr>
        <w:t>9</w:t>
      </w:r>
      <w:r w:rsidRPr="00EA775D">
        <w:rPr>
          <w:rFonts w:ascii="Georgia" w:hAnsi="Georgia" w:cs="Georgia"/>
          <w:b/>
          <w:bCs/>
          <w:sz w:val="24"/>
          <w:szCs w:val="24"/>
          <w:vertAlign w:val="superscript"/>
        </w:rPr>
        <w:t>00</w:t>
      </w:r>
    </w:p>
    <w:p w:rsidR="00C448E2" w:rsidRPr="00EA775D" w:rsidRDefault="00C448E2" w:rsidP="00A90491">
      <w:pPr>
        <w:pStyle w:val="ListParagraph"/>
        <w:numPr>
          <w:ilvl w:val="0"/>
          <w:numId w:val="6"/>
        </w:numPr>
        <w:tabs>
          <w:tab w:val="left" w:pos="1440"/>
        </w:tabs>
        <w:spacing w:after="0"/>
        <w:jc w:val="both"/>
        <w:rPr>
          <w:rFonts w:ascii="Georgia" w:hAnsi="Georgia" w:cs="Georgia"/>
          <w:sz w:val="24"/>
          <w:szCs w:val="24"/>
        </w:rPr>
      </w:pPr>
      <w:r w:rsidRPr="00EA775D">
        <w:rPr>
          <w:rFonts w:ascii="Georgia" w:hAnsi="Georgia" w:cs="Georgia"/>
          <w:sz w:val="24"/>
          <w:szCs w:val="24"/>
        </w:rPr>
        <w:t xml:space="preserve">Zgłoszenia należy przesyłać e-mailem na adres </w:t>
      </w:r>
      <w:hyperlink r:id="rId5" w:history="1">
        <w:r w:rsidRPr="00EA775D">
          <w:rPr>
            <w:rStyle w:val="Hyperlink"/>
            <w:rFonts w:ascii="Georgia" w:hAnsi="Georgia" w:cs="Georgia"/>
            <w:b/>
            <w:bCs/>
            <w:color w:val="auto"/>
            <w:sz w:val="24"/>
            <w:szCs w:val="24"/>
          </w:rPr>
          <w:t>reniakraw@interia.pl</w:t>
        </w:r>
      </w:hyperlink>
      <w:r w:rsidRPr="00EA775D">
        <w:rPr>
          <w:rFonts w:ascii="Georgia" w:hAnsi="Georgia" w:cs="Georgia"/>
          <w:b/>
          <w:bCs/>
          <w:sz w:val="24"/>
          <w:szCs w:val="24"/>
        </w:rPr>
        <w:t xml:space="preserve"> </w:t>
      </w:r>
      <w:r w:rsidRPr="00EA775D">
        <w:rPr>
          <w:rFonts w:ascii="Georgia" w:hAnsi="Georgia" w:cs="Georgia"/>
          <w:sz w:val="24"/>
          <w:szCs w:val="24"/>
        </w:rPr>
        <w:t xml:space="preserve">w nieprzekraczalnym terminie do </w:t>
      </w:r>
      <w:r>
        <w:rPr>
          <w:rFonts w:ascii="Georgia" w:hAnsi="Georgia" w:cs="Georgia"/>
          <w:b/>
          <w:bCs/>
          <w:sz w:val="24"/>
          <w:szCs w:val="24"/>
        </w:rPr>
        <w:t>5.04.2023</w:t>
      </w:r>
      <w:r w:rsidRPr="00EA775D">
        <w:rPr>
          <w:rFonts w:ascii="Georgia" w:hAnsi="Georgia" w:cs="Georgia"/>
          <w:b/>
          <w:bCs/>
          <w:sz w:val="24"/>
          <w:szCs w:val="24"/>
        </w:rPr>
        <w:t xml:space="preserve"> r.</w:t>
      </w:r>
    </w:p>
    <w:p w:rsidR="00C448E2" w:rsidRPr="00EA775D" w:rsidRDefault="00C448E2" w:rsidP="00A90491">
      <w:pPr>
        <w:pStyle w:val="ListParagraph"/>
        <w:numPr>
          <w:ilvl w:val="0"/>
          <w:numId w:val="6"/>
        </w:numPr>
        <w:tabs>
          <w:tab w:val="left" w:pos="1440"/>
        </w:tabs>
        <w:spacing w:after="0"/>
        <w:jc w:val="both"/>
        <w:rPr>
          <w:rFonts w:ascii="Georgia" w:hAnsi="Georgia" w:cs="Georgia"/>
          <w:sz w:val="24"/>
          <w:szCs w:val="24"/>
        </w:rPr>
      </w:pPr>
      <w:r w:rsidRPr="00EA775D">
        <w:rPr>
          <w:rFonts w:ascii="Georgia" w:hAnsi="Georgia" w:cs="Georgia"/>
          <w:sz w:val="24"/>
          <w:szCs w:val="24"/>
        </w:rPr>
        <w:t>Informacje o konkursie można uzyskać pod numerem telefonu</w:t>
      </w:r>
      <w:r w:rsidRPr="00EA775D">
        <w:rPr>
          <w:rFonts w:ascii="Georgia" w:hAnsi="Georgia" w:cs="Georgia"/>
          <w:b/>
          <w:bCs/>
          <w:sz w:val="24"/>
          <w:szCs w:val="24"/>
        </w:rPr>
        <w:t>:                  721 278 532</w:t>
      </w:r>
    </w:p>
    <w:p w:rsidR="00C448E2" w:rsidRPr="00EA775D" w:rsidRDefault="00C448E2" w:rsidP="00DC5235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Georgia" w:hAnsi="Georgia" w:cs="Georgia"/>
          <w:b/>
          <w:bCs/>
          <w:sz w:val="24"/>
          <w:szCs w:val="24"/>
          <w:lang w:eastAsia="pl-PL"/>
        </w:rPr>
      </w:pPr>
      <w:r w:rsidRPr="00EA775D">
        <w:rPr>
          <w:rFonts w:ascii="Georgia" w:hAnsi="Georgia" w:cs="Georgia"/>
          <w:b/>
          <w:bCs/>
          <w:sz w:val="24"/>
          <w:szCs w:val="24"/>
          <w:lang w:eastAsia="pl-PL"/>
        </w:rPr>
        <w:t>Nagrody dla laureatów</w:t>
      </w:r>
    </w:p>
    <w:p w:rsidR="00C448E2" w:rsidRPr="00EA775D" w:rsidRDefault="00C448E2" w:rsidP="00BA22D2">
      <w:pPr>
        <w:pStyle w:val="ListParagraph"/>
        <w:spacing w:before="100" w:beforeAutospacing="1" w:after="0" w:line="240" w:lineRule="auto"/>
        <w:ind w:left="1416"/>
        <w:rPr>
          <w:rFonts w:ascii="Georgia" w:hAnsi="Georgia" w:cs="Georgia"/>
          <w:sz w:val="24"/>
          <w:szCs w:val="24"/>
          <w:lang w:eastAsia="pl-PL"/>
        </w:rPr>
      </w:pPr>
      <w:r w:rsidRPr="00EA775D">
        <w:rPr>
          <w:rFonts w:ascii="Georgia" w:hAnsi="Georgia" w:cs="Georgia"/>
          <w:b/>
          <w:bCs/>
          <w:sz w:val="24"/>
          <w:szCs w:val="24"/>
          <w:lang w:eastAsia="pl-PL"/>
        </w:rPr>
        <w:br/>
      </w:r>
      <w:r w:rsidRPr="00EA775D">
        <w:rPr>
          <w:rFonts w:ascii="Georgia" w:hAnsi="Georgia" w:cs="Georgia"/>
          <w:sz w:val="24"/>
          <w:szCs w:val="24"/>
          <w:lang w:eastAsia="pl-PL"/>
        </w:rPr>
        <w:t>1. Laureaci I, II, III miejsca otrzymają nagrody rzeczowe oraz dyplomy.</w:t>
      </w:r>
      <w:r w:rsidRPr="00EA775D">
        <w:rPr>
          <w:rFonts w:ascii="Georgia" w:hAnsi="Georgia" w:cs="Georgia"/>
          <w:sz w:val="24"/>
          <w:szCs w:val="24"/>
          <w:lang w:eastAsia="pl-PL"/>
        </w:rPr>
        <w:br/>
        <w:t>2. Pozostałym uczestnikom konkursu zostaną wręczone dyplomy uczestnictwa - podziękowania.</w:t>
      </w:r>
    </w:p>
    <w:p w:rsidR="00C448E2" w:rsidRPr="00EA775D" w:rsidRDefault="00C448E2" w:rsidP="00DC5235">
      <w:pPr>
        <w:pStyle w:val="ListParagraph"/>
        <w:spacing w:before="100" w:beforeAutospacing="1" w:after="0" w:line="240" w:lineRule="auto"/>
        <w:rPr>
          <w:rFonts w:ascii="Georgia" w:hAnsi="Georgia" w:cs="Georgia"/>
          <w:sz w:val="24"/>
          <w:szCs w:val="24"/>
          <w:lang w:eastAsia="pl-PL"/>
        </w:rPr>
      </w:pPr>
    </w:p>
    <w:p w:rsidR="00C448E2" w:rsidRPr="00EA775D" w:rsidRDefault="00C448E2" w:rsidP="00DC5235">
      <w:pPr>
        <w:spacing w:after="0"/>
        <w:jc w:val="both"/>
        <w:rPr>
          <w:rFonts w:ascii="Georgia" w:hAnsi="Georgia" w:cs="Georgia"/>
          <w:sz w:val="24"/>
          <w:szCs w:val="24"/>
        </w:rPr>
      </w:pPr>
    </w:p>
    <w:p w:rsidR="00C448E2" w:rsidRPr="00EA775D" w:rsidRDefault="00C448E2" w:rsidP="00E67F1C">
      <w:pPr>
        <w:pStyle w:val="ListParagraph"/>
        <w:spacing w:after="0"/>
        <w:jc w:val="both"/>
        <w:rPr>
          <w:rFonts w:ascii="Georgia" w:hAnsi="Georgia" w:cs="Georgia"/>
          <w:sz w:val="24"/>
          <w:szCs w:val="24"/>
        </w:rPr>
      </w:pPr>
    </w:p>
    <w:p w:rsidR="00C448E2" w:rsidRPr="00EA775D" w:rsidRDefault="00C448E2" w:rsidP="0052137F">
      <w:pPr>
        <w:jc w:val="center"/>
        <w:rPr>
          <w:rFonts w:ascii="Georgia" w:hAnsi="Georgia" w:cs="Georgia"/>
          <w:b/>
          <w:bCs/>
          <w:sz w:val="24"/>
          <w:szCs w:val="24"/>
        </w:rPr>
      </w:pPr>
      <w:r w:rsidRPr="00EA775D">
        <w:rPr>
          <w:rFonts w:ascii="Georgia" w:hAnsi="Georgia" w:cs="Georgia"/>
          <w:sz w:val="24"/>
          <w:szCs w:val="24"/>
        </w:rPr>
        <w:t xml:space="preserve">Regulamin konkursu oraz karta zgłoszenia dostępne na stronie internetowej szkoły  </w:t>
      </w:r>
      <w:r>
        <w:rPr>
          <w:rFonts w:ascii="Georgia" w:hAnsi="Georgia" w:cs="Georgia"/>
          <w:sz w:val="24"/>
          <w:szCs w:val="24"/>
        </w:rPr>
        <w:t xml:space="preserve">                   </w:t>
      </w:r>
      <w:r w:rsidRPr="00EA775D">
        <w:rPr>
          <w:rFonts w:ascii="Georgia" w:hAnsi="Georgia" w:cs="Georgia"/>
          <w:sz w:val="24"/>
          <w:szCs w:val="24"/>
        </w:rPr>
        <w:t xml:space="preserve">w Łaszczówce :  </w:t>
      </w:r>
      <w:r w:rsidRPr="00EA775D">
        <w:rPr>
          <w:rFonts w:ascii="Georgia" w:hAnsi="Georgia" w:cs="Georgia"/>
          <w:b/>
          <w:bCs/>
          <w:sz w:val="24"/>
          <w:szCs w:val="24"/>
        </w:rPr>
        <w:t>zs_laszczowka.superszkolna.pl</w:t>
      </w:r>
    </w:p>
    <w:p w:rsidR="00C448E2" w:rsidRPr="00EA775D" w:rsidRDefault="00C448E2">
      <w:pPr>
        <w:rPr>
          <w:rFonts w:ascii="Georgia" w:hAnsi="Georgia" w:cs="Georgia"/>
          <w:b/>
          <w:bCs/>
          <w:sz w:val="24"/>
          <w:szCs w:val="24"/>
        </w:rPr>
      </w:pPr>
    </w:p>
    <w:p w:rsidR="00C448E2" w:rsidRPr="00EA775D" w:rsidRDefault="00C448E2">
      <w:pPr>
        <w:rPr>
          <w:rFonts w:ascii="Georgia" w:hAnsi="Georgia" w:cs="Georgia"/>
          <w:sz w:val="24"/>
          <w:szCs w:val="24"/>
        </w:rPr>
      </w:pPr>
    </w:p>
    <w:p w:rsidR="00C448E2" w:rsidRPr="00EA775D" w:rsidRDefault="00C448E2">
      <w:pPr>
        <w:rPr>
          <w:rFonts w:ascii="Georgia" w:hAnsi="Georgia" w:cs="Georgia"/>
          <w:sz w:val="24"/>
          <w:szCs w:val="24"/>
        </w:rPr>
      </w:pPr>
    </w:p>
    <w:p w:rsidR="00C448E2" w:rsidRPr="00EA775D" w:rsidRDefault="00C448E2">
      <w:pPr>
        <w:rPr>
          <w:rFonts w:ascii="Georgia" w:hAnsi="Georgia" w:cs="Georgia"/>
          <w:sz w:val="24"/>
          <w:szCs w:val="24"/>
        </w:rPr>
      </w:pPr>
    </w:p>
    <w:p w:rsidR="00C448E2" w:rsidRPr="00EA775D" w:rsidRDefault="00C448E2">
      <w:pPr>
        <w:rPr>
          <w:rFonts w:ascii="Georgia" w:hAnsi="Georgia" w:cs="Georgia"/>
          <w:sz w:val="24"/>
          <w:szCs w:val="24"/>
        </w:rPr>
      </w:pPr>
    </w:p>
    <w:p w:rsidR="00C448E2" w:rsidRPr="00EA775D" w:rsidRDefault="00C448E2">
      <w:pPr>
        <w:rPr>
          <w:rFonts w:ascii="Georgia" w:hAnsi="Georgia" w:cs="Georgia"/>
          <w:sz w:val="24"/>
          <w:szCs w:val="24"/>
        </w:rPr>
      </w:pPr>
    </w:p>
    <w:p w:rsidR="00C448E2" w:rsidRPr="00EA775D" w:rsidRDefault="00C448E2">
      <w:pPr>
        <w:rPr>
          <w:rFonts w:ascii="Georgia" w:hAnsi="Georgia" w:cs="Georgia"/>
          <w:sz w:val="24"/>
          <w:szCs w:val="24"/>
        </w:rPr>
      </w:pPr>
    </w:p>
    <w:p w:rsidR="00C448E2" w:rsidRDefault="00C448E2">
      <w:pPr>
        <w:rPr>
          <w:rFonts w:ascii="Georgia" w:hAnsi="Georgia" w:cs="Georgia"/>
          <w:sz w:val="28"/>
          <w:szCs w:val="28"/>
        </w:rPr>
      </w:pPr>
    </w:p>
    <w:p w:rsidR="00C448E2" w:rsidRDefault="00C448E2">
      <w:pPr>
        <w:rPr>
          <w:rFonts w:ascii="Georgia" w:hAnsi="Georgia" w:cs="Georgia"/>
          <w:sz w:val="28"/>
          <w:szCs w:val="28"/>
        </w:rPr>
      </w:pPr>
    </w:p>
    <w:p w:rsidR="00C448E2" w:rsidRDefault="00C448E2">
      <w:pPr>
        <w:rPr>
          <w:rFonts w:ascii="Georgia" w:hAnsi="Georgia" w:cs="Georgia"/>
          <w:sz w:val="28"/>
          <w:szCs w:val="28"/>
        </w:rPr>
      </w:pPr>
    </w:p>
    <w:p w:rsidR="00C448E2" w:rsidRDefault="00C448E2">
      <w:pPr>
        <w:rPr>
          <w:rFonts w:ascii="Georgia" w:hAnsi="Georgia" w:cs="Georgia"/>
          <w:sz w:val="28"/>
          <w:szCs w:val="28"/>
        </w:rPr>
      </w:pPr>
    </w:p>
    <w:p w:rsidR="00C448E2" w:rsidRDefault="00C448E2">
      <w:pPr>
        <w:rPr>
          <w:rFonts w:ascii="Georgia" w:hAnsi="Georgia" w:cs="Georgia"/>
          <w:sz w:val="28"/>
          <w:szCs w:val="28"/>
        </w:rPr>
      </w:pPr>
    </w:p>
    <w:p w:rsidR="00C448E2" w:rsidRPr="00EA775D" w:rsidRDefault="00C448E2" w:rsidP="00F711B9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EA775D">
        <w:rPr>
          <w:rFonts w:ascii="Arial" w:hAnsi="Arial" w:cs="Arial"/>
          <w:b/>
          <w:bCs/>
          <w:sz w:val="24"/>
          <w:szCs w:val="24"/>
          <w:lang w:eastAsia="pl-PL"/>
        </w:rPr>
        <w:t>KARTA ZGŁOSZENIA</w:t>
      </w:r>
    </w:p>
    <w:p w:rsidR="00C448E2" w:rsidRPr="00EA775D" w:rsidRDefault="00C448E2" w:rsidP="00F711B9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C448E2" w:rsidRPr="00EA775D" w:rsidRDefault="00C448E2" w:rsidP="00F711B9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III </w:t>
      </w:r>
      <w:r w:rsidRPr="00EA775D">
        <w:rPr>
          <w:rFonts w:ascii="Arial" w:hAnsi="Arial" w:cs="Arial"/>
          <w:b/>
          <w:bCs/>
          <w:sz w:val="24"/>
          <w:szCs w:val="24"/>
          <w:lang w:eastAsia="pl-PL"/>
        </w:rPr>
        <w:t xml:space="preserve">GMINNY KONKURS RECYTATORSKI </w:t>
      </w:r>
    </w:p>
    <w:p w:rsidR="00C448E2" w:rsidRPr="00EA775D" w:rsidRDefault="00C448E2" w:rsidP="00F711B9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EA775D">
        <w:rPr>
          <w:rFonts w:ascii="Arial" w:hAnsi="Arial" w:cs="Arial"/>
          <w:b/>
          <w:bCs/>
          <w:sz w:val="24"/>
          <w:szCs w:val="24"/>
          <w:lang w:eastAsia="pl-PL"/>
        </w:rPr>
        <w:t>,,JAN KOCHANOWSKI W POEZJI”</w:t>
      </w:r>
    </w:p>
    <w:p w:rsidR="00C448E2" w:rsidRPr="00EA775D" w:rsidRDefault="00C448E2" w:rsidP="00F711B9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Łaszczówka, 14.04.2023 r.</w:t>
      </w:r>
      <w:r w:rsidRPr="00EA775D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:rsidR="00C448E2" w:rsidRPr="00EA775D" w:rsidRDefault="00C448E2" w:rsidP="00F711B9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C448E2" w:rsidRPr="00F711B9" w:rsidRDefault="00C448E2" w:rsidP="00F711B9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  <w:lang w:eastAsia="pl-PL"/>
        </w:rPr>
      </w:pPr>
    </w:p>
    <w:p w:rsidR="00C448E2" w:rsidRPr="00EA775D" w:rsidRDefault="00C448E2" w:rsidP="00013AA0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EA775D">
        <w:rPr>
          <w:rFonts w:ascii="Arial" w:hAnsi="Arial" w:cs="Arial"/>
          <w:sz w:val="24"/>
          <w:szCs w:val="24"/>
          <w:lang w:eastAsia="pl-PL"/>
        </w:rPr>
        <w:t>1.Imię i nazwisko ucznia ....................................................................................</w:t>
      </w:r>
      <w:r>
        <w:rPr>
          <w:rFonts w:ascii="Arial" w:hAnsi="Arial" w:cs="Arial"/>
          <w:sz w:val="24"/>
          <w:szCs w:val="24"/>
          <w:lang w:eastAsia="pl-PL"/>
        </w:rPr>
        <w:t>............</w:t>
      </w:r>
    </w:p>
    <w:p w:rsidR="00C448E2" w:rsidRPr="00EA775D" w:rsidRDefault="00C448E2" w:rsidP="000D11F4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EA775D">
        <w:rPr>
          <w:rFonts w:ascii="Arial" w:hAnsi="Arial" w:cs="Arial"/>
          <w:sz w:val="24"/>
          <w:szCs w:val="24"/>
          <w:lang w:eastAsia="pl-PL"/>
        </w:rPr>
        <w:t xml:space="preserve">   klasa ...........................</w:t>
      </w:r>
    </w:p>
    <w:p w:rsidR="00C448E2" w:rsidRPr="00EA775D" w:rsidRDefault="00C448E2" w:rsidP="00013AA0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C448E2" w:rsidRPr="00EA775D" w:rsidRDefault="00C448E2" w:rsidP="00013AA0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EA775D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 xml:space="preserve">.Nazwa </w:t>
      </w:r>
      <w:r w:rsidRPr="00EA775D">
        <w:rPr>
          <w:rFonts w:ascii="Arial" w:hAnsi="Arial" w:cs="Arial"/>
          <w:sz w:val="24"/>
          <w:szCs w:val="24"/>
          <w:lang w:eastAsia="pl-PL"/>
        </w:rPr>
        <w:t>szkoły, nr tel. .....................................................................</w:t>
      </w:r>
      <w:r>
        <w:rPr>
          <w:rFonts w:ascii="Arial" w:hAnsi="Arial" w:cs="Arial"/>
          <w:sz w:val="24"/>
          <w:szCs w:val="24"/>
          <w:lang w:eastAsia="pl-PL"/>
        </w:rPr>
        <w:t>..............................</w:t>
      </w:r>
    </w:p>
    <w:p w:rsidR="00C448E2" w:rsidRDefault="00C448E2" w:rsidP="00013AA0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EA775D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eastAsia="pl-PL"/>
        </w:rPr>
        <w:t>...........</w:t>
      </w:r>
    </w:p>
    <w:p w:rsidR="00C448E2" w:rsidRPr="00EA775D" w:rsidRDefault="00C448E2" w:rsidP="00013AA0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C448E2" w:rsidRPr="00EA775D" w:rsidRDefault="00C448E2" w:rsidP="00013AA0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EA775D">
        <w:rPr>
          <w:rFonts w:ascii="Arial" w:hAnsi="Arial" w:cs="Arial"/>
          <w:sz w:val="24"/>
          <w:szCs w:val="24"/>
          <w:lang w:eastAsia="pl-PL"/>
        </w:rPr>
        <w:t>3.Utwór przygotowany na konkurs (tytuł)</w:t>
      </w:r>
    </w:p>
    <w:p w:rsidR="00C448E2" w:rsidRDefault="00C448E2" w:rsidP="00013AA0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EA775D">
        <w:rPr>
          <w:rFonts w:ascii="Arial" w:hAnsi="Arial" w:cs="Arial"/>
          <w:sz w:val="24"/>
          <w:szCs w:val="24"/>
          <w:lang w:eastAsia="pl-PL"/>
        </w:rPr>
        <w:t xml:space="preserve"> 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eastAsia="pl-PL"/>
        </w:rPr>
        <w:t>...........</w:t>
      </w:r>
    </w:p>
    <w:p w:rsidR="00C448E2" w:rsidRPr="00EA775D" w:rsidRDefault="00C448E2" w:rsidP="00013AA0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C448E2" w:rsidRPr="00EA775D" w:rsidRDefault="00C448E2" w:rsidP="00013AA0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EA775D">
        <w:rPr>
          <w:rFonts w:ascii="Arial" w:hAnsi="Arial" w:cs="Arial"/>
          <w:sz w:val="24"/>
          <w:szCs w:val="24"/>
          <w:lang w:eastAsia="pl-PL"/>
        </w:rPr>
        <w:t>4.Imię i nazwisko nauczyciela przygotowującego…………………………………</w:t>
      </w:r>
      <w:r>
        <w:rPr>
          <w:rFonts w:ascii="Arial" w:hAnsi="Arial" w:cs="Arial"/>
          <w:sz w:val="24"/>
          <w:szCs w:val="24"/>
          <w:lang w:eastAsia="pl-PL"/>
        </w:rPr>
        <w:t>……….</w:t>
      </w:r>
    </w:p>
    <w:p w:rsidR="00C448E2" w:rsidRPr="00EA775D" w:rsidRDefault="00C448E2" w:rsidP="00013AA0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EA775D">
        <w:rPr>
          <w:rFonts w:ascii="Arial" w:hAnsi="Arial" w:cs="Arial"/>
          <w:sz w:val="24"/>
          <w:szCs w:val="24"/>
          <w:lang w:eastAsia="pl-PL"/>
        </w:rPr>
        <w:t>nr tel. ............................................................</w:t>
      </w:r>
    </w:p>
    <w:p w:rsidR="00C448E2" w:rsidRDefault="00C448E2" w:rsidP="00013AA0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C448E2" w:rsidRDefault="00C448E2" w:rsidP="00013AA0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C448E2" w:rsidRPr="00EA775D" w:rsidRDefault="00C448E2" w:rsidP="00013AA0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C448E2" w:rsidRPr="00EA775D" w:rsidRDefault="00C448E2" w:rsidP="00013AA0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EA775D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eastAsia="pl-PL"/>
        </w:rPr>
        <w:t>……………</w:t>
      </w:r>
    </w:p>
    <w:p w:rsidR="00C448E2" w:rsidRPr="00EA775D" w:rsidRDefault="00C448E2" w:rsidP="00013AA0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C448E2" w:rsidRDefault="00C448E2" w:rsidP="00013AA0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C448E2" w:rsidRDefault="00C448E2" w:rsidP="00013AA0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C448E2" w:rsidRPr="00EA775D" w:rsidRDefault="00C448E2" w:rsidP="0052137F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EA775D">
        <w:rPr>
          <w:rFonts w:ascii="Arial" w:hAnsi="Arial" w:cs="Arial"/>
          <w:b/>
          <w:bCs/>
          <w:sz w:val="24"/>
          <w:szCs w:val="24"/>
          <w:lang w:eastAsia="pl-PL"/>
        </w:rPr>
        <w:t>KARTA ZGŁOSZENIA</w:t>
      </w:r>
    </w:p>
    <w:p w:rsidR="00C448E2" w:rsidRPr="00EA775D" w:rsidRDefault="00C448E2" w:rsidP="0052137F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C448E2" w:rsidRPr="00EA775D" w:rsidRDefault="00C448E2" w:rsidP="0052137F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III </w:t>
      </w:r>
      <w:r w:rsidRPr="00EA775D">
        <w:rPr>
          <w:rFonts w:ascii="Arial" w:hAnsi="Arial" w:cs="Arial"/>
          <w:b/>
          <w:bCs/>
          <w:sz w:val="24"/>
          <w:szCs w:val="24"/>
          <w:lang w:eastAsia="pl-PL"/>
        </w:rPr>
        <w:t xml:space="preserve">GMINNY KONKURS RECYTATORSKI </w:t>
      </w:r>
    </w:p>
    <w:p w:rsidR="00C448E2" w:rsidRPr="00EA775D" w:rsidRDefault="00C448E2" w:rsidP="0052137F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EA775D">
        <w:rPr>
          <w:rFonts w:ascii="Arial" w:hAnsi="Arial" w:cs="Arial"/>
          <w:b/>
          <w:bCs/>
          <w:sz w:val="24"/>
          <w:szCs w:val="24"/>
          <w:lang w:eastAsia="pl-PL"/>
        </w:rPr>
        <w:t>,,JAN KOCHANOWSKI W POEZJI”</w:t>
      </w:r>
    </w:p>
    <w:p w:rsidR="00C448E2" w:rsidRPr="00EA775D" w:rsidRDefault="00C448E2" w:rsidP="0052137F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Łaszczówka, 14.04.2023 </w:t>
      </w:r>
      <w:bookmarkStart w:id="0" w:name="_GoBack"/>
      <w:bookmarkEnd w:id="0"/>
      <w:r w:rsidRPr="00EA775D">
        <w:rPr>
          <w:rFonts w:ascii="Arial" w:hAnsi="Arial" w:cs="Arial"/>
          <w:b/>
          <w:bCs/>
          <w:sz w:val="24"/>
          <w:szCs w:val="24"/>
          <w:lang w:eastAsia="pl-PL"/>
        </w:rPr>
        <w:t xml:space="preserve">r. </w:t>
      </w:r>
    </w:p>
    <w:p w:rsidR="00C448E2" w:rsidRPr="00EA775D" w:rsidRDefault="00C448E2" w:rsidP="0052137F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C448E2" w:rsidRPr="00F711B9" w:rsidRDefault="00C448E2" w:rsidP="0052137F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  <w:lang w:eastAsia="pl-PL"/>
        </w:rPr>
      </w:pPr>
    </w:p>
    <w:p w:rsidR="00C448E2" w:rsidRPr="00EA775D" w:rsidRDefault="00C448E2" w:rsidP="0052137F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EA775D">
        <w:rPr>
          <w:rFonts w:ascii="Arial" w:hAnsi="Arial" w:cs="Arial"/>
          <w:sz w:val="24"/>
          <w:szCs w:val="24"/>
          <w:lang w:eastAsia="pl-PL"/>
        </w:rPr>
        <w:t>1.Imię i nazwisko ucznia ....................................................................................</w:t>
      </w:r>
      <w:r>
        <w:rPr>
          <w:rFonts w:ascii="Arial" w:hAnsi="Arial" w:cs="Arial"/>
          <w:sz w:val="24"/>
          <w:szCs w:val="24"/>
          <w:lang w:eastAsia="pl-PL"/>
        </w:rPr>
        <w:t>............</w:t>
      </w:r>
    </w:p>
    <w:p w:rsidR="00C448E2" w:rsidRPr="00EA775D" w:rsidRDefault="00C448E2" w:rsidP="0052137F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EA775D">
        <w:rPr>
          <w:rFonts w:ascii="Arial" w:hAnsi="Arial" w:cs="Arial"/>
          <w:sz w:val="24"/>
          <w:szCs w:val="24"/>
          <w:lang w:eastAsia="pl-PL"/>
        </w:rPr>
        <w:t xml:space="preserve">   klasa ...........................</w:t>
      </w:r>
    </w:p>
    <w:p w:rsidR="00C448E2" w:rsidRPr="00EA775D" w:rsidRDefault="00C448E2" w:rsidP="0052137F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C448E2" w:rsidRPr="00EA775D" w:rsidRDefault="00C448E2" w:rsidP="0052137F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EA775D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 xml:space="preserve">.Nazwa </w:t>
      </w:r>
      <w:r w:rsidRPr="00EA775D">
        <w:rPr>
          <w:rFonts w:ascii="Arial" w:hAnsi="Arial" w:cs="Arial"/>
          <w:sz w:val="24"/>
          <w:szCs w:val="24"/>
          <w:lang w:eastAsia="pl-PL"/>
        </w:rPr>
        <w:t>szkoły, nr tel. .....................................................................</w:t>
      </w:r>
      <w:r>
        <w:rPr>
          <w:rFonts w:ascii="Arial" w:hAnsi="Arial" w:cs="Arial"/>
          <w:sz w:val="24"/>
          <w:szCs w:val="24"/>
          <w:lang w:eastAsia="pl-PL"/>
        </w:rPr>
        <w:t>..............................</w:t>
      </w:r>
    </w:p>
    <w:p w:rsidR="00C448E2" w:rsidRDefault="00C448E2" w:rsidP="0052137F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EA775D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eastAsia="pl-PL"/>
        </w:rPr>
        <w:t>...........</w:t>
      </w:r>
    </w:p>
    <w:p w:rsidR="00C448E2" w:rsidRPr="00EA775D" w:rsidRDefault="00C448E2" w:rsidP="0052137F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C448E2" w:rsidRPr="00EA775D" w:rsidRDefault="00C448E2" w:rsidP="0052137F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EA775D">
        <w:rPr>
          <w:rFonts w:ascii="Arial" w:hAnsi="Arial" w:cs="Arial"/>
          <w:sz w:val="24"/>
          <w:szCs w:val="24"/>
          <w:lang w:eastAsia="pl-PL"/>
        </w:rPr>
        <w:t>3.Utwór przygotowany na konkurs (tytuł)</w:t>
      </w:r>
    </w:p>
    <w:p w:rsidR="00C448E2" w:rsidRDefault="00C448E2" w:rsidP="0052137F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EA775D">
        <w:rPr>
          <w:rFonts w:ascii="Arial" w:hAnsi="Arial" w:cs="Arial"/>
          <w:sz w:val="24"/>
          <w:szCs w:val="24"/>
          <w:lang w:eastAsia="pl-PL"/>
        </w:rPr>
        <w:t xml:space="preserve"> 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eastAsia="pl-PL"/>
        </w:rPr>
        <w:t>...........</w:t>
      </w:r>
    </w:p>
    <w:p w:rsidR="00C448E2" w:rsidRPr="00EA775D" w:rsidRDefault="00C448E2" w:rsidP="0052137F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C448E2" w:rsidRPr="00EA775D" w:rsidRDefault="00C448E2" w:rsidP="0052137F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EA775D">
        <w:rPr>
          <w:rFonts w:ascii="Arial" w:hAnsi="Arial" w:cs="Arial"/>
          <w:sz w:val="24"/>
          <w:szCs w:val="24"/>
          <w:lang w:eastAsia="pl-PL"/>
        </w:rPr>
        <w:t>4.Imię i nazwisko nauczyciela przygotowującego…………………………………</w:t>
      </w:r>
      <w:r>
        <w:rPr>
          <w:rFonts w:ascii="Arial" w:hAnsi="Arial" w:cs="Arial"/>
          <w:sz w:val="24"/>
          <w:szCs w:val="24"/>
          <w:lang w:eastAsia="pl-PL"/>
        </w:rPr>
        <w:t>……….</w:t>
      </w:r>
    </w:p>
    <w:p w:rsidR="00C448E2" w:rsidRPr="00EA775D" w:rsidRDefault="00C448E2" w:rsidP="0052137F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EA775D">
        <w:rPr>
          <w:rFonts w:ascii="Arial" w:hAnsi="Arial" w:cs="Arial"/>
          <w:sz w:val="24"/>
          <w:szCs w:val="24"/>
          <w:lang w:eastAsia="pl-PL"/>
        </w:rPr>
        <w:t>nr tel. ............................................................</w:t>
      </w:r>
    </w:p>
    <w:p w:rsidR="00C448E2" w:rsidRDefault="00C448E2" w:rsidP="0052137F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C448E2" w:rsidRPr="00EA775D" w:rsidRDefault="00C448E2" w:rsidP="0052137F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C448E2" w:rsidRDefault="00C448E2" w:rsidP="0052137F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C448E2" w:rsidRDefault="00C448E2" w:rsidP="00013AA0">
      <w:pPr>
        <w:suppressAutoHyphens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C448E2" w:rsidRPr="00A90491" w:rsidRDefault="00C448E2">
      <w:pPr>
        <w:rPr>
          <w:rFonts w:ascii="Georgia" w:hAnsi="Georgia" w:cs="Georgia"/>
          <w:sz w:val="28"/>
          <w:szCs w:val="28"/>
        </w:rPr>
      </w:pPr>
    </w:p>
    <w:sectPr w:rsidR="00C448E2" w:rsidRPr="00A90491" w:rsidSect="00D944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3"/>
    <w:multiLevelType w:val="singleLevel"/>
    <w:tmpl w:val="3E7ECF04"/>
    <w:name w:val="WW8Num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color w:val="auto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7"/>
    <w:multiLevelType w:val="singleLevel"/>
    <w:tmpl w:val="00000007"/>
    <w:name w:val="WW8Num1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</w:abstractNum>
  <w:num w:numId="1">
    <w:abstractNumId w:val="5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4B1"/>
    <w:rsid w:val="00013AA0"/>
    <w:rsid w:val="0009267D"/>
    <w:rsid w:val="000A2028"/>
    <w:rsid w:val="000C22AC"/>
    <w:rsid w:val="000D11F4"/>
    <w:rsid w:val="000E7076"/>
    <w:rsid w:val="001B0923"/>
    <w:rsid w:val="002663C6"/>
    <w:rsid w:val="002732B0"/>
    <w:rsid w:val="002A1E43"/>
    <w:rsid w:val="003C2E49"/>
    <w:rsid w:val="004114B1"/>
    <w:rsid w:val="005135CC"/>
    <w:rsid w:val="0052137F"/>
    <w:rsid w:val="005F6B94"/>
    <w:rsid w:val="00606866"/>
    <w:rsid w:val="00695E5E"/>
    <w:rsid w:val="00723ED7"/>
    <w:rsid w:val="007B5B74"/>
    <w:rsid w:val="007D670A"/>
    <w:rsid w:val="008662C8"/>
    <w:rsid w:val="00880F73"/>
    <w:rsid w:val="008A5953"/>
    <w:rsid w:val="00A90491"/>
    <w:rsid w:val="00B130C4"/>
    <w:rsid w:val="00B24BCF"/>
    <w:rsid w:val="00BA22D2"/>
    <w:rsid w:val="00C448E2"/>
    <w:rsid w:val="00C7708C"/>
    <w:rsid w:val="00D9447D"/>
    <w:rsid w:val="00DC5235"/>
    <w:rsid w:val="00DF0C37"/>
    <w:rsid w:val="00E67F1C"/>
    <w:rsid w:val="00EA775D"/>
    <w:rsid w:val="00F65DE1"/>
    <w:rsid w:val="00F711B9"/>
    <w:rsid w:val="00F8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F1C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67F1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67F1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C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235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74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Pages>4</Pages>
  <Words>660</Words>
  <Characters>3960</Characters>
  <Application>Microsoft Office Outlook</Application>
  <DocSecurity>0</DocSecurity>
  <Lines>0</Lines>
  <Paragraphs>0</Paragraphs>
  <ScaleCrop>false</ScaleCrop>
  <Company>ZSP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user</cp:lastModifiedBy>
  <cp:revision>22</cp:revision>
  <cp:lastPrinted>2023-03-20T09:03:00Z</cp:lastPrinted>
  <dcterms:created xsi:type="dcterms:W3CDTF">2018-02-27T10:01:00Z</dcterms:created>
  <dcterms:modified xsi:type="dcterms:W3CDTF">2023-03-20T09:04:00Z</dcterms:modified>
</cp:coreProperties>
</file>