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1C" w:rsidRPr="00EA775D" w:rsidRDefault="00E67F1C" w:rsidP="00E67F1C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b/>
          <w:sz w:val="24"/>
          <w:szCs w:val="24"/>
        </w:rPr>
        <w:t>REGULAMIN GMINNEGO KONKURSU RECYTATORSKIEGO</w:t>
      </w:r>
    </w:p>
    <w:p w:rsidR="00E67F1C" w:rsidRPr="00EA775D" w:rsidRDefault="00E67F1C" w:rsidP="00E67F1C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b/>
          <w:sz w:val="24"/>
          <w:szCs w:val="24"/>
        </w:rPr>
        <w:t>,,Jan Kochanowski w poezji”</w:t>
      </w:r>
    </w:p>
    <w:p w:rsidR="00E67F1C" w:rsidRPr="00EA775D" w:rsidRDefault="00E67F1C" w:rsidP="00E67F1C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b/>
          <w:sz w:val="24"/>
          <w:szCs w:val="24"/>
        </w:rPr>
        <w:t>dla klas IV – VI oraz VII i II-III gimnazjum</w:t>
      </w:r>
    </w:p>
    <w:p w:rsidR="00BA22D2" w:rsidRPr="00EA775D" w:rsidRDefault="00BA22D2" w:rsidP="00E67F1C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E67F1C" w:rsidRPr="00EA775D" w:rsidRDefault="00E67F1C" w:rsidP="00E67F1C">
      <w:pPr>
        <w:spacing w:after="0"/>
        <w:jc w:val="both"/>
        <w:rPr>
          <w:rFonts w:ascii="Georgia" w:hAnsi="Georgia"/>
          <w:b/>
          <w:sz w:val="24"/>
          <w:szCs w:val="24"/>
        </w:rPr>
      </w:pPr>
    </w:p>
    <w:p w:rsidR="00E67F1C" w:rsidRPr="00EA775D" w:rsidRDefault="00E67F1C" w:rsidP="00E67F1C">
      <w:pPr>
        <w:pStyle w:val="Akapitzlist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b/>
          <w:sz w:val="24"/>
          <w:szCs w:val="24"/>
        </w:rPr>
        <w:t>Organizator:</w:t>
      </w:r>
    </w:p>
    <w:p w:rsidR="00E67F1C" w:rsidRPr="00EA775D" w:rsidRDefault="00E67F1C" w:rsidP="00E67F1C">
      <w:pPr>
        <w:pStyle w:val="Akapitzlist"/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Szkoła Podstawowa im. Jana Kochanowskiego w Łaszczówce</w:t>
      </w:r>
    </w:p>
    <w:p w:rsidR="00DC5235" w:rsidRPr="00EA775D" w:rsidRDefault="00DC5235" w:rsidP="00E67F1C">
      <w:pPr>
        <w:pStyle w:val="Akapitzlist"/>
        <w:spacing w:after="0"/>
        <w:jc w:val="both"/>
        <w:rPr>
          <w:rFonts w:ascii="Georgia" w:hAnsi="Georgia"/>
          <w:sz w:val="24"/>
          <w:szCs w:val="24"/>
        </w:rPr>
      </w:pPr>
    </w:p>
    <w:p w:rsidR="00E67F1C" w:rsidRPr="00EA775D" w:rsidRDefault="00E67F1C" w:rsidP="00E67F1C">
      <w:pPr>
        <w:pStyle w:val="Akapitzlist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b/>
          <w:sz w:val="24"/>
          <w:szCs w:val="24"/>
        </w:rPr>
        <w:t>Cele konkursu:</w:t>
      </w:r>
    </w:p>
    <w:p w:rsidR="00E67F1C" w:rsidRPr="00EA775D" w:rsidRDefault="00E67F1C" w:rsidP="00E67F1C">
      <w:pPr>
        <w:pStyle w:val="Akapitzlist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Popularyzacja twórczościJana Kochanowskiego</w:t>
      </w:r>
    </w:p>
    <w:p w:rsidR="00E67F1C" w:rsidRPr="00EA775D" w:rsidRDefault="00E67F1C" w:rsidP="00E67F1C">
      <w:pPr>
        <w:pStyle w:val="Akapitzlist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Pielęgnowanie kultury języka ojczystego.</w:t>
      </w:r>
    </w:p>
    <w:p w:rsidR="00E67F1C" w:rsidRPr="00EA775D" w:rsidRDefault="00E67F1C" w:rsidP="00E67F1C">
      <w:pPr>
        <w:pStyle w:val="Akapitzlist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Rozbudzanie wśród uczniów zainteresowania sztuką recytacji.</w:t>
      </w:r>
    </w:p>
    <w:p w:rsidR="00E67F1C" w:rsidRPr="00EA775D" w:rsidRDefault="00E67F1C" w:rsidP="00E67F1C">
      <w:pPr>
        <w:pStyle w:val="Akapitzlist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Poszukiwanie nowatorskich interpretacji znanych utworów poetyckich Jana Kochanowskiego.</w:t>
      </w:r>
    </w:p>
    <w:p w:rsidR="00E67F1C" w:rsidRPr="00EA775D" w:rsidRDefault="00E67F1C" w:rsidP="00E67F1C">
      <w:pPr>
        <w:pStyle w:val="Akapitzlist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Budowanie poczucia własnej wartości, nabieranie pewności siebie.</w:t>
      </w:r>
    </w:p>
    <w:p w:rsidR="00DC5235" w:rsidRPr="00EA775D" w:rsidRDefault="00DC5235" w:rsidP="00013AA0">
      <w:pPr>
        <w:spacing w:after="0"/>
        <w:ind w:left="1080"/>
        <w:jc w:val="both"/>
        <w:rPr>
          <w:rFonts w:ascii="Georgia" w:hAnsi="Georgia"/>
          <w:sz w:val="24"/>
          <w:szCs w:val="24"/>
        </w:rPr>
      </w:pPr>
    </w:p>
    <w:p w:rsidR="00E67F1C" w:rsidRPr="00EA775D" w:rsidRDefault="00E67F1C" w:rsidP="00E67F1C">
      <w:pPr>
        <w:pStyle w:val="Akapitzlist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b/>
          <w:sz w:val="24"/>
          <w:szCs w:val="24"/>
        </w:rPr>
        <w:t>Zasady konkursu i warunki uczestnictwa:</w:t>
      </w:r>
    </w:p>
    <w:p w:rsidR="002663C6" w:rsidRPr="00EA775D" w:rsidRDefault="002663C6" w:rsidP="002663C6">
      <w:pPr>
        <w:pStyle w:val="Akapitzlist"/>
        <w:numPr>
          <w:ilvl w:val="0"/>
          <w:numId w:val="3"/>
        </w:numPr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 xml:space="preserve">Uczniowie recytują wiersz Jana Kochanowskiego (tematyka wybranego </w:t>
      </w:r>
      <w:r w:rsidR="00EA775D">
        <w:rPr>
          <w:rFonts w:ascii="Georgia" w:hAnsi="Georgia"/>
          <w:sz w:val="24"/>
          <w:szCs w:val="24"/>
        </w:rPr>
        <w:t xml:space="preserve">utworu </w:t>
      </w:r>
      <w:r w:rsidRPr="00EA775D">
        <w:rPr>
          <w:rFonts w:ascii="Georgia" w:hAnsi="Georgia"/>
          <w:sz w:val="24"/>
          <w:szCs w:val="24"/>
        </w:rPr>
        <w:t>jest dowolna).</w:t>
      </w:r>
    </w:p>
    <w:p w:rsidR="00E67F1C" w:rsidRPr="00EA775D" w:rsidRDefault="00E67F1C" w:rsidP="002A1E43">
      <w:pPr>
        <w:pStyle w:val="Akapitzlist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W konkursie mogą brać udział uczniowie klas IV –</w:t>
      </w:r>
      <w:r w:rsidR="002663C6" w:rsidRPr="00EA775D">
        <w:rPr>
          <w:rFonts w:ascii="Georgia" w:hAnsi="Georgia"/>
          <w:sz w:val="24"/>
          <w:szCs w:val="24"/>
        </w:rPr>
        <w:t xml:space="preserve"> VI oraz VII i II-III gimnazjum z Gminy Tomaszów Lubelski.</w:t>
      </w:r>
    </w:p>
    <w:p w:rsidR="00E67F1C" w:rsidRPr="00EA775D" w:rsidRDefault="00E67F1C" w:rsidP="002A1E43">
      <w:pPr>
        <w:pStyle w:val="Akapitzlist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Z każdej klasy szkoła może zgłosić maksymalnie 1 -2 uczniów.</w:t>
      </w:r>
    </w:p>
    <w:p w:rsidR="00E67F1C" w:rsidRPr="00EA775D" w:rsidRDefault="00E67F1C" w:rsidP="00E67F1C">
      <w:pPr>
        <w:pStyle w:val="Akapitzlist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Czas prezentacji jednego uczestnika nie może przekroczyć 3 minut.</w:t>
      </w:r>
    </w:p>
    <w:p w:rsidR="00E67F1C" w:rsidRPr="00EA775D" w:rsidRDefault="00E67F1C" w:rsidP="00E67F1C">
      <w:pPr>
        <w:pStyle w:val="Akapitzlist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Uczniów do konkursu zgłasza nauczyciel, podając dane według załączonego wzoru zgłoszenia.</w:t>
      </w:r>
    </w:p>
    <w:p w:rsidR="00E67F1C" w:rsidRPr="00EA775D" w:rsidRDefault="00E67F1C" w:rsidP="00E67F1C">
      <w:pPr>
        <w:pStyle w:val="Akapitzlist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Wszyscy uczestnicy konkursu mają obowiązek wzajemnego oglądania prezentacji.</w:t>
      </w:r>
    </w:p>
    <w:p w:rsidR="0009267D" w:rsidRPr="00EA775D" w:rsidRDefault="0009267D" w:rsidP="00EA775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pl-PL"/>
        </w:rPr>
      </w:pPr>
      <w:r w:rsidRPr="00EA775D">
        <w:rPr>
          <w:rFonts w:ascii="Georgia" w:hAnsi="Georgia"/>
          <w:sz w:val="24"/>
          <w:szCs w:val="24"/>
        </w:rPr>
        <w:t xml:space="preserve">Przystąpienie do konkursu uważane będzie za uznanie warunków regulaminu, wyrażenie zgody na publikowanie danych osobowych zgodnie z ustawą z dnia 28.08.1997 r. o ochronie danych osobowych (Dz. U. Nr 133 poz. 883) oraz </w:t>
      </w:r>
      <w:r w:rsidRPr="00EA775D">
        <w:rPr>
          <w:rFonts w:ascii="Georgia" w:eastAsia="Times New Roman" w:hAnsi="Georgia" w:cs="Arial"/>
          <w:sz w:val="24"/>
          <w:szCs w:val="24"/>
          <w:lang w:eastAsia="pl-PL"/>
        </w:rPr>
        <w:t xml:space="preserve">wyrażenie zgody na publikację wizerunku dziecka utrwalonego na zdjęciach, wykonanych w ramach serwisu fotograficznego, dokumentującego przebieg Konkursu Recytatorskiego w celach promocyjnych tego przedsięwzięcia. </w:t>
      </w:r>
    </w:p>
    <w:p w:rsidR="0009267D" w:rsidRPr="00EA775D" w:rsidRDefault="0009267D" w:rsidP="00EA775D">
      <w:pPr>
        <w:suppressAutoHyphens w:val="0"/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pl-PL"/>
        </w:rPr>
      </w:pPr>
    </w:p>
    <w:p w:rsidR="0009267D" w:rsidRPr="00EA775D" w:rsidRDefault="0009267D" w:rsidP="00EA775D">
      <w:pPr>
        <w:spacing w:after="0"/>
        <w:jc w:val="both"/>
        <w:rPr>
          <w:rFonts w:ascii="Georgia" w:hAnsi="Georgia"/>
          <w:sz w:val="24"/>
          <w:szCs w:val="24"/>
        </w:rPr>
      </w:pPr>
    </w:p>
    <w:p w:rsidR="00DC5235" w:rsidRPr="00EA775D" w:rsidRDefault="00DC5235" w:rsidP="00DC5235">
      <w:pPr>
        <w:pStyle w:val="Akapitzlist"/>
        <w:spacing w:after="0"/>
        <w:ind w:left="1440"/>
        <w:jc w:val="both"/>
        <w:rPr>
          <w:rFonts w:ascii="Georgia" w:hAnsi="Georgia"/>
          <w:sz w:val="24"/>
          <w:szCs w:val="24"/>
        </w:rPr>
      </w:pPr>
    </w:p>
    <w:p w:rsidR="00E67F1C" w:rsidRPr="00EA775D" w:rsidRDefault="00E67F1C" w:rsidP="00E67F1C">
      <w:pPr>
        <w:pStyle w:val="Akapitzlist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b/>
          <w:sz w:val="24"/>
          <w:szCs w:val="24"/>
        </w:rPr>
        <w:t>Ocena prezentacji:</w:t>
      </w:r>
    </w:p>
    <w:p w:rsidR="00DC5235" w:rsidRPr="00EA775D" w:rsidRDefault="00DC5235" w:rsidP="00DC5235">
      <w:pPr>
        <w:pStyle w:val="Akapitzlist"/>
        <w:spacing w:after="0"/>
        <w:jc w:val="both"/>
        <w:rPr>
          <w:rFonts w:ascii="Georgia" w:hAnsi="Georgia"/>
          <w:b/>
          <w:sz w:val="24"/>
          <w:szCs w:val="24"/>
        </w:rPr>
      </w:pPr>
    </w:p>
    <w:p w:rsidR="00E67F1C" w:rsidRPr="00EA775D" w:rsidRDefault="00E67F1C" w:rsidP="00E67F1C">
      <w:pPr>
        <w:pStyle w:val="Akapitzlist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 xml:space="preserve">Oceny prezentacji dokona kompetentne jury powołane przez organizatorów. </w:t>
      </w:r>
    </w:p>
    <w:p w:rsidR="00E67F1C" w:rsidRPr="00EA775D" w:rsidRDefault="00E67F1C" w:rsidP="00E67F1C">
      <w:pPr>
        <w:pStyle w:val="Akapitzlist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Oceny dokonywane są według następujących kryteriów:</w:t>
      </w:r>
    </w:p>
    <w:p w:rsidR="00E67F1C" w:rsidRPr="00EA775D" w:rsidRDefault="00E67F1C" w:rsidP="00E67F1C">
      <w:pPr>
        <w:pStyle w:val="Akapitzlist"/>
        <w:numPr>
          <w:ilvl w:val="0"/>
          <w:numId w:val="5"/>
        </w:numPr>
        <w:tabs>
          <w:tab w:val="left" w:pos="216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dobór repertuaru,</w:t>
      </w:r>
    </w:p>
    <w:p w:rsidR="00E67F1C" w:rsidRPr="00EA775D" w:rsidRDefault="00E67F1C" w:rsidP="00E67F1C">
      <w:pPr>
        <w:pStyle w:val="Akapitzlist"/>
        <w:numPr>
          <w:ilvl w:val="0"/>
          <w:numId w:val="5"/>
        </w:numPr>
        <w:tabs>
          <w:tab w:val="left" w:pos="216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interpretacja utworów – dykcja, emisja, ekspresja,</w:t>
      </w:r>
    </w:p>
    <w:p w:rsidR="00E67F1C" w:rsidRPr="00EA775D" w:rsidRDefault="00E67F1C" w:rsidP="00E67F1C">
      <w:pPr>
        <w:pStyle w:val="Akapitzlist"/>
        <w:numPr>
          <w:ilvl w:val="0"/>
          <w:numId w:val="5"/>
        </w:numPr>
        <w:tabs>
          <w:tab w:val="left" w:pos="216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ogólny wyraz artystyczny.</w:t>
      </w:r>
    </w:p>
    <w:p w:rsidR="00A90491" w:rsidRPr="00EA775D" w:rsidRDefault="00E67F1C" w:rsidP="00B24BCF">
      <w:pPr>
        <w:pStyle w:val="Akapitzlist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="Georgia" w:hAnsi="Georgia"/>
          <w:b/>
          <w:color w:val="FF0000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lastRenderedPageBreak/>
        <w:t xml:space="preserve">W konkursie przyznaje się </w:t>
      </w:r>
      <w:r w:rsidRPr="00EA775D">
        <w:rPr>
          <w:rFonts w:ascii="Georgia" w:hAnsi="Georgia"/>
          <w:b/>
          <w:sz w:val="24"/>
          <w:szCs w:val="24"/>
        </w:rPr>
        <w:t>I, II, i III miejsce</w:t>
      </w:r>
      <w:r w:rsidR="00A90491" w:rsidRPr="00EA775D">
        <w:rPr>
          <w:rFonts w:ascii="Georgia" w:hAnsi="Georgia"/>
          <w:b/>
          <w:sz w:val="24"/>
          <w:szCs w:val="24"/>
        </w:rPr>
        <w:t xml:space="preserve"> oraz wyróżnienie w kategorii klas IV-VI oraz I, II</w:t>
      </w:r>
      <w:r w:rsidR="002663C6" w:rsidRPr="00EA775D">
        <w:rPr>
          <w:rFonts w:ascii="Georgia" w:hAnsi="Georgia"/>
          <w:b/>
          <w:sz w:val="24"/>
          <w:szCs w:val="24"/>
        </w:rPr>
        <w:t>,</w:t>
      </w:r>
      <w:r w:rsidR="00A90491" w:rsidRPr="00EA775D">
        <w:rPr>
          <w:rFonts w:ascii="Georgia" w:hAnsi="Georgia"/>
          <w:b/>
          <w:sz w:val="24"/>
          <w:szCs w:val="24"/>
        </w:rPr>
        <w:t xml:space="preserve"> III miejsce oraz wy</w:t>
      </w:r>
      <w:r w:rsidR="00BA22D2" w:rsidRPr="00EA775D">
        <w:rPr>
          <w:rFonts w:ascii="Georgia" w:hAnsi="Georgia"/>
          <w:b/>
          <w:sz w:val="24"/>
          <w:szCs w:val="24"/>
        </w:rPr>
        <w:t>różnienie  w kategorii klas VII</w:t>
      </w:r>
      <w:r w:rsidR="00A90491" w:rsidRPr="00EA775D">
        <w:rPr>
          <w:rFonts w:ascii="Georgia" w:hAnsi="Georgia"/>
          <w:b/>
          <w:sz w:val="24"/>
          <w:szCs w:val="24"/>
        </w:rPr>
        <w:t>i II-III gimnazjum</w:t>
      </w:r>
      <w:r w:rsidRPr="00EA775D">
        <w:rPr>
          <w:rFonts w:ascii="Georgia" w:hAnsi="Georgia"/>
          <w:b/>
          <w:sz w:val="24"/>
          <w:szCs w:val="24"/>
        </w:rPr>
        <w:t xml:space="preserve">. </w:t>
      </w:r>
    </w:p>
    <w:p w:rsidR="00E67F1C" w:rsidRPr="00EA775D" w:rsidRDefault="00E67F1C" w:rsidP="00B24BCF">
      <w:pPr>
        <w:pStyle w:val="Akapitzlist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 xml:space="preserve">Uczestnik, który zajmuje I miejsce, otrzymuje zarazem </w:t>
      </w:r>
      <w:r w:rsidRPr="00EA775D">
        <w:rPr>
          <w:rFonts w:ascii="Georgia" w:hAnsi="Georgia"/>
          <w:b/>
          <w:sz w:val="24"/>
          <w:szCs w:val="24"/>
        </w:rPr>
        <w:t>tytuł Mistrza Recytacji.</w:t>
      </w:r>
    </w:p>
    <w:p w:rsidR="00E67F1C" w:rsidRPr="00EA775D" w:rsidRDefault="00E67F1C" w:rsidP="00E67F1C">
      <w:pPr>
        <w:pStyle w:val="Akapitzlist"/>
        <w:spacing w:after="0"/>
        <w:jc w:val="both"/>
        <w:rPr>
          <w:rFonts w:ascii="Georgia" w:hAnsi="Georgia"/>
          <w:b/>
          <w:sz w:val="24"/>
          <w:szCs w:val="24"/>
        </w:rPr>
      </w:pPr>
    </w:p>
    <w:p w:rsidR="00E67F1C" w:rsidRPr="00EA775D" w:rsidRDefault="00E67F1C" w:rsidP="00E67F1C">
      <w:pPr>
        <w:pStyle w:val="Akapitzlist"/>
        <w:spacing w:after="0"/>
        <w:jc w:val="both"/>
        <w:rPr>
          <w:rFonts w:ascii="Georgia" w:hAnsi="Georgia"/>
          <w:b/>
          <w:sz w:val="24"/>
          <w:szCs w:val="24"/>
        </w:rPr>
      </w:pPr>
    </w:p>
    <w:p w:rsidR="00E67F1C" w:rsidRPr="00EA775D" w:rsidRDefault="00E67F1C" w:rsidP="00E67F1C">
      <w:pPr>
        <w:pStyle w:val="Akapitzlist"/>
        <w:spacing w:after="0"/>
        <w:jc w:val="both"/>
        <w:rPr>
          <w:rFonts w:ascii="Georgia" w:hAnsi="Georgia"/>
          <w:b/>
          <w:sz w:val="24"/>
          <w:szCs w:val="24"/>
        </w:rPr>
      </w:pPr>
    </w:p>
    <w:p w:rsidR="00E67F1C" w:rsidRPr="00EA775D" w:rsidRDefault="00E67F1C" w:rsidP="00E67F1C">
      <w:pPr>
        <w:pStyle w:val="Akapitzlist"/>
        <w:spacing w:after="0"/>
        <w:jc w:val="both"/>
        <w:rPr>
          <w:rFonts w:ascii="Georgia" w:hAnsi="Georgia"/>
          <w:b/>
          <w:sz w:val="24"/>
          <w:szCs w:val="24"/>
        </w:rPr>
      </w:pPr>
    </w:p>
    <w:p w:rsidR="00E67F1C" w:rsidRPr="00EA775D" w:rsidRDefault="00E67F1C" w:rsidP="00E67F1C">
      <w:pPr>
        <w:pStyle w:val="Akapitzlist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b/>
          <w:sz w:val="24"/>
          <w:szCs w:val="24"/>
        </w:rPr>
        <w:t>Informacje o miejscu i terminie konkursu:</w:t>
      </w:r>
    </w:p>
    <w:p w:rsidR="00E67F1C" w:rsidRPr="00EA775D" w:rsidRDefault="00E67F1C" w:rsidP="00E67F1C">
      <w:pPr>
        <w:pStyle w:val="Akapitzlist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Konkurs odbędzie się w Szkole Podstawowej im. Jana Kochanowskiego</w:t>
      </w:r>
      <w:r w:rsidR="002663C6" w:rsidRPr="00EA775D">
        <w:rPr>
          <w:rFonts w:ascii="Georgia" w:hAnsi="Georgia"/>
          <w:sz w:val="24"/>
          <w:szCs w:val="24"/>
        </w:rPr>
        <w:t>w Łaszczówce</w:t>
      </w:r>
      <w:r w:rsidR="00695E5E" w:rsidRPr="00EA775D">
        <w:rPr>
          <w:rFonts w:ascii="Georgia" w:hAnsi="Georgia"/>
          <w:sz w:val="24"/>
          <w:szCs w:val="24"/>
        </w:rPr>
        <w:t xml:space="preserve">dnia </w:t>
      </w:r>
      <w:r w:rsidRPr="00EA775D">
        <w:rPr>
          <w:rFonts w:ascii="Georgia" w:hAnsi="Georgia"/>
          <w:sz w:val="24"/>
          <w:szCs w:val="24"/>
        </w:rPr>
        <w:t> </w:t>
      </w:r>
      <w:r w:rsidRPr="00EA775D">
        <w:rPr>
          <w:rFonts w:ascii="Georgia" w:hAnsi="Georgia"/>
          <w:b/>
          <w:sz w:val="24"/>
          <w:szCs w:val="24"/>
        </w:rPr>
        <w:t>23.03.2018 r</w:t>
      </w:r>
      <w:r w:rsidRPr="00EA775D">
        <w:rPr>
          <w:rFonts w:ascii="Georgia" w:hAnsi="Georgia"/>
          <w:sz w:val="24"/>
          <w:szCs w:val="24"/>
        </w:rPr>
        <w:t xml:space="preserve">. </w:t>
      </w:r>
      <w:r w:rsidR="00695E5E" w:rsidRPr="00EA775D">
        <w:rPr>
          <w:rFonts w:ascii="Georgia" w:hAnsi="Georgia"/>
          <w:sz w:val="24"/>
          <w:szCs w:val="24"/>
        </w:rPr>
        <w:t xml:space="preserve">(piątek) </w:t>
      </w:r>
      <w:r w:rsidRPr="00EA775D">
        <w:rPr>
          <w:rFonts w:ascii="Georgia" w:hAnsi="Georgia"/>
          <w:sz w:val="24"/>
          <w:szCs w:val="24"/>
        </w:rPr>
        <w:t xml:space="preserve">o godz. </w:t>
      </w:r>
      <w:r w:rsidRPr="00EA775D">
        <w:rPr>
          <w:rFonts w:ascii="Georgia" w:hAnsi="Georgia"/>
          <w:b/>
          <w:sz w:val="24"/>
          <w:szCs w:val="24"/>
        </w:rPr>
        <w:t>9</w:t>
      </w:r>
      <w:r w:rsidRPr="00EA775D">
        <w:rPr>
          <w:rFonts w:ascii="Georgia" w:hAnsi="Georgia"/>
          <w:b/>
          <w:sz w:val="24"/>
          <w:szCs w:val="24"/>
          <w:vertAlign w:val="superscript"/>
        </w:rPr>
        <w:t>00</w:t>
      </w:r>
    </w:p>
    <w:p w:rsidR="00E67F1C" w:rsidRPr="00EA775D" w:rsidRDefault="00E67F1C" w:rsidP="00A90491">
      <w:pPr>
        <w:pStyle w:val="Akapitzlist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 xml:space="preserve">Zgłoszenia należy przesyłać </w:t>
      </w:r>
      <w:r w:rsidR="00695E5E" w:rsidRPr="00EA775D">
        <w:rPr>
          <w:rFonts w:ascii="Georgia" w:hAnsi="Georgia"/>
          <w:sz w:val="24"/>
          <w:szCs w:val="24"/>
        </w:rPr>
        <w:t>e-</w:t>
      </w:r>
      <w:r w:rsidRPr="00EA775D">
        <w:rPr>
          <w:rFonts w:ascii="Georgia" w:hAnsi="Georgia"/>
          <w:sz w:val="24"/>
          <w:szCs w:val="24"/>
        </w:rPr>
        <w:t>mailem</w:t>
      </w:r>
      <w:r w:rsidR="00A90491" w:rsidRPr="00EA775D">
        <w:rPr>
          <w:rFonts w:ascii="Georgia" w:hAnsi="Georgia"/>
          <w:sz w:val="24"/>
          <w:szCs w:val="24"/>
        </w:rPr>
        <w:t xml:space="preserve"> na adres </w:t>
      </w:r>
      <w:hyperlink r:id="rId6" w:history="1">
        <w:r w:rsidR="00013AA0" w:rsidRPr="00EA775D">
          <w:rPr>
            <w:rStyle w:val="Hipercze"/>
            <w:rFonts w:ascii="Georgia" w:hAnsi="Georgia"/>
            <w:b/>
            <w:color w:val="auto"/>
            <w:sz w:val="24"/>
            <w:szCs w:val="24"/>
          </w:rPr>
          <w:t>reniakraw@interia.pl</w:t>
        </w:r>
      </w:hyperlink>
      <w:r w:rsidRPr="00EA775D">
        <w:rPr>
          <w:rFonts w:ascii="Georgia" w:hAnsi="Georgia"/>
          <w:sz w:val="24"/>
          <w:szCs w:val="24"/>
        </w:rPr>
        <w:t xml:space="preserve">w nieprzekraczalnym terminie do </w:t>
      </w:r>
      <w:r w:rsidR="00A90491" w:rsidRPr="00EA775D">
        <w:rPr>
          <w:rFonts w:ascii="Georgia" w:hAnsi="Georgia"/>
          <w:b/>
          <w:sz w:val="24"/>
          <w:szCs w:val="24"/>
        </w:rPr>
        <w:t>19.03.2018</w:t>
      </w:r>
      <w:r w:rsidRPr="00EA775D">
        <w:rPr>
          <w:rFonts w:ascii="Georgia" w:hAnsi="Georgia"/>
          <w:b/>
          <w:sz w:val="24"/>
          <w:szCs w:val="24"/>
        </w:rPr>
        <w:t xml:space="preserve"> r.</w:t>
      </w:r>
    </w:p>
    <w:p w:rsidR="00A90491" w:rsidRPr="00EA775D" w:rsidRDefault="00A90491" w:rsidP="00A90491">
      <w:pPr>
        <w:pStyle w:val="Akapitzlist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="Georgia" w:hAnsi="Georgia"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>Informacje o konkursie można uzyskać pod numerem telefonu</w:t>
      </w:r>
      <w:r w:rsidRPr="00EA775D">
        <w:rPr>
          <w:rFonts w:ascii="Georgia" w:hAnsi="Georgia"/>
          <w:b/>
          <w:sz w:val="24"/>
          <w:szCs w:val="24"/>
        </w:rPr>
        <w:t xml:space="preserve">: </w:t>
      </w:r>
      <w:r w:rsidR="000D11F4" w:rsidRPr="00EA775D">
        <w:rPr>
          <w:rFonts w:ascii="Georgia" w:hAnsi="Georgia"/>
          <w:b/>
          <w:sz w:val="24"/>
          <w:szCs w:val="24"/>
        </w:rPr>
        <w:t>721 278 532</w:t>
      </w:r>
    </w:p>
    <w:p w:rsidR="00DC5235" w:rsidRPr="00EA775D" w:rsidRDefault="00DC5235" w:rsidP="00DC5235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Georgia" w:hAnsi="Georgia" w:cs="Times New Roman"/>
          <w:b/>
          <w:sz w:val="24"/>
          <w:szCs w:val="24"/>
          <w:lang w:eastAsia="pl-PL"/>
        </w:rPr>
      </w:pPr>
      <w:r w:rsidRPr="00EA775D">
        <w:rPr>
          <w:rFonts w:ascii="Georgia" w:hAnsi="Georgia" w:cs="Times New Roman"/>
          <w:b/>
          <w:bCs/>
          <w:sz w:val="24"/>
          <w:szCs w:val="24"/>
          <w:lang w:eastAsia="pl-PL"/>
        </w:rPr>
        <w:t>Nagrody dla laureatów</w:t>
      </w:r>
    </w:p>
    <w:p w:rsidR="00DC5235" w:rsidRPr="00EA775D" w:rsidRDefault="00DC5235" w:rsidP="00BA22D2">
      <w:pPr>
        <w:pStyle w:val="Akapitzlist"/>
        <w:spacing w:before="100" w:beforeAutospacing="1" w:after="0" w:line="240" w:lineRule="auto"/>
        <w:ind w:left="1416"/>
        <w:rPr>
          <w:rFonts w:ascii="Georgia" w:hAnsi="Georgia" w:cs="Times New Roman"/>
          <w:sz w:val="24"/>
          <w:szCs w:val="24"/>
          <w:lang w:eastAsia="pl-PL"/>
        </w:rPr>
      </w:pPr>
      <w:r w:rsidRPr="00EA775D">
        <w:rPr>
          <w:rFonts w:ascii="Georgia" w:hAnsi="Georgia" w:cs="Times New Roman"/>
          <w:b/>
          <w:sz w:val="24"/>
          <w:szCs w:val="24"/>
          <w:lang w:eastAsia="pl-PL"/>
        </w:rPr>
        <w:br/>
      </w:r>
      <w:r w:rsidR="00BA22D2" w:rsidRPr="00EA775D">
        <w:rPr>
          <w:rFonts w:ascii="Georgia" w:hAnsi="Georgia" w:cs="Times New Roman"/>
          <w:sz w:val="24"/>
          <w:szCs w:val="24"/>
          <w:lang w:eastAsia="pl-PL"/>
        </w:rPr>
        <w:t xml:space="preserve">1. </w:t>
      </w:r>
      <w:r w:rsidRPr="00EA775D">
        <w:rPr>
          <w:rFonts w:ascii="Georgia" w:hAnsi="Georgia" w:cs="Times New Roman"/>
          <w:sz w:val="24"/>
          <w:szCs w:val="24"/>
          <w:lang w:eastAsia="pl-PL"/>
        </w:rPr>
        <w:t>Laureaci I, II, III miejsca otrzymają nagrody rzeczowe oraz dyplomy.</w:t>
      </w:r>
      <w:r w:rsidRPr="00EA775D">
        <w:rPr>
          <w:rFonts w:ascii="Georgia" w:hAnsi="Georgia" w:cs="Times New Roman"/>
          <w:sz w:val="24"/>
          <w:szCs w:val="24"/>
          <w:lang w:eastAsia="pl-PL"/>
        </w:rPr>
        <w:br/>
      </w:r>
      <w:r w:rsidR="00BA22D2" w:rsidRPr="00EA775D">
        <w:rPr>
          <w:rFonts w:ascii="Georgia" w:hAnsi="Georgia" w:cs="Times New Roman"/>
          <w:sz w:val="24"/>
          <w:szCs w:val="24"/>
          <w:lang w:eastAsia="pl-PL"/>
        </w:rPr>
        <w:t xml:space="preserve">2. </w:t>
      </w:r>
      <w:r w:rsidRPr="00EA775D">
        <w:rPr>
          <w:rFonts w:ascii="Georgia" w:hAnsi="Georgia" w:cs="Times New Roman"/>
          <w:sz w:val="24"/>
          <w:szCs w:val="24"/>
          <w:lang w:eastAsia="pl-PL"/>
        </w:rPr>
        <w:t>Pozostałym uczestnikom konkursu zostaną wręczone dyplomy uczestnictwa - podziękowania.</w:t>
      </w:r>
    </w:p>
    <w:p w:rsidR="00DC5235" w:rsidRPr="00EA775D" w:rsidRDefault="00DC5235" w:rsidP="00DC5235">
      <w:pPr>
        <w:pStyle w:val="Akapitzlist"/>
        <w:spacing w:before="100" w:beforeAutospacing="1" w:after="0" w:line="240" w:lineRule="auto"/>
        <w:rPr>
          <w:rFonts w:ascii="Georgia" w:hAnsi="Georgia" w:cs="Times New Roman"/>
          <w:sz w:val="24"/>
          <w:szCs w:val="24"/>
          <w:lang w:eastAsia="pl-PL"/>
        </w:rPr>
      </w:pPr>
    </w:p>
    <w:p w:rsidR="00DC5235" w:rsidRPr="00EA775D" w:rsidRDefault="00DC5235" w:rsidP="00DC5235">
      <w:pPr>
        <w:spacing w:after="0"/>
        <w:jc w:val="both"/>
        <w:rPr>
          <w:rFonts w:ascii="Georgia" w:hAnsi="Georgia"/>
          <w:sz w:val="24"/>
          <w:szCs w:val="24"/>
        </w:rPr>
      </w:pPr>
    </w:p>
    <w:p w:rsidR="00E67F1C" w:rsidRPr="00EA775D" w:rsidRDefault="00E67F1C" w:rsidP="00E67F1C">
      <w:pPr>
        <w:pStyle w:val="Akapitzlist"/>
        <w:spacing w:after="0"/>
        <w:jc w:val="both"/>
        <w:rPr>
          <w:rFonts w:ascii="Georgia" w:hAnsi="Georgia"/>
          <w:sz w:val="24"/>
          <w:szCs w:val="24"/>
        </w:rPr>
      </w:pPr>
    </w:p>
    <w:p w:rsidR="000A2028" w:rsidRPr="00EA775D" w:rsidRDefault="00A90491" w:rsidP="0052137F">
      <w:pPr>
        <w:jc w:val="center"/>
        <w:rPr>
          <w:rFonts w:ascii="Georgia" w:hAnsi="Georgia"/>
          <w:b/>
          <w:sz w:val="24"/>
          <w:szCs w:val="24"/>
        </w:rPr>
      </w:pPr>
      <w:r w:rsidRPr="00EA775D">
        <w:rPr>
          <w:rFonts w:ascii="Georgia" w:hAnsi="Georgia"/>
          <w:sz w:val="24"/>
          <w:szCs w:val="24"/>
        </w:rPr>
        <w:t xml:space="preserve">Regulamin konkursu oraz karta zgłoszenia dostępne na stronie internetowej szkoły  w Łaszczówce </w:t>
      </w:r>
      <w:r w:rsidR="000D11F4" w:rsidRPr="00EA775D">
        <w:rPr>
          <w:rFonts w:ascii="Georgia" w:hAnsi="Georgia"/>
          <w:sz w:val="24"/>
          <w:szCs w:val="24"/>
        </w:rPr>
        <w:t xml:space="preserve">:  </w:t>
      </w:r>
      <w:r w:rsidR="000D11F4" w:rsidRPr="00EA775D">
        <w:rPr>
          <w:rFonts w:ascii="Georgia" w:hAnsi="Georgia"/>
          <w:b/>
          <w:sz w:val="24"/>
          <w:szCs w:val="24"/>
        </w:rPr>
        <w:t>zs_laszczowka.superszkolna.pl</w:t>
      </w:r>
    </w:p>
    <w:p w:rsidR="00F711B9" w:rsidRPr="00EA775D" w:rsidRDefault="00F711B9">
      <w:pPr>
        <w:rPr>
          <w:rFonts w:ascii="Georgia" w:hAnsi="Georgia"/>
          <w:b/>
          <w:sz w:val="24"/>
          <w:szCs w:val="24"/>
        </w:rPr>
      </w:pPr>
    </w:p>
    <w:p w:rsidR="000D11F4" w:rsidRPr="00EA775D" w:rsidRDefault="000D11F4">
      <w:pPr>
        <w:rPr>
          <w:rFonts w:ascii="Georgia" w:hAnsi="Georgia"/>
          <w:sz w:val="24"/>
          <w:szCs w:val="24"/>
        </w:rPr>
      </w:pPr>
    </w:p>
    <w:p w:rsidR="00F711B9" w:rsidRPr="00EA775D" w:rsidRDefault="00F711B9">
      <w:pPr>
        <w:rPr>
          <w:rFonts w:ascii="Georgia" w:hAnsi="Georgia"/>
          <w:sz w:val="24"/>
          <w:szCs w:val="24"/>
        </w:rPr>
      </w:pPr>
    </w:p>
    <w:p w:rsidR="00F711B9" w:rsidRPr="00EA775D" w:rsidRDefault="00F711B9">
      <w:pPr>
        <w:rPr>
          <w:rFonts w:ascii="Georgia" w:hAnsi="Georgia"/>
          <w:sz w:val="24"/>
          <w:szCs w:val="24"/>
        </w:rPr>
      </w:pPr>
    </w:p>
    <w:p w:rsidR="00F711B9" w:rsidRPr="00EA775D" w:rsidRDefault="00F711B9">
      <w:pPr>
        <w:rPr>
          <w:rFonts w:ascii="Georgia" w:hAnsi="Georgia"/>
          <w:sz w:val="24"/>
          <w:szCs w:val="24"/>
        </w:rPr>
      </w:pPr>
    </w:p>
    <w:p w:rsidR="00F711B9" w:rsidRPr="00EA775D" w:rsidRDefault="00F711B9">
      <w:pPr>
        <w:rPr>
          <w:rFonts w:ascii="Georgia" w:hAnsi="Georgia"/>
          <w:sz w:val="24"/>
          <w:szCs w:val="24"/>
        </w:rPr>
      </w:pPr>
    </w:p>
    <w:p w:rsidR="00F711B9" w:rsidRPr="00EA775D" w:rsidRDefault="00F711B9">
      <w:pPr>
        <w:rPr>
          <w:rFonts w:ascii="Georgia" w:hAnsi="Georgia"/>
          <w:sz w:val="24"/>
          <w:szCs w:val="24"/>
        </w:rPr>
      </w:pPr>
    </w:p>
    <w:p w:rsidR="00F711B9" w:rsidRDefault="00F711B9">
      <w:pPr>
        <w:rPr>
          <w:rFonts w:ascii="Georgia" w:hAnsi="Georgia"/>
          <w:sz w:val="28"/>
          <w:szCs w:val="28"/>
        </w:rPr>
      </w:pPr>
    </w:p>
    <w:p w:rsidR="00F711B9" w:rsidRDefault="00F711B9">
      <w:pPr>
        <w:rPr>
          <w:rFonts w:ascii="Georgia" w:hAnsi="Georgia"/>
          <w:sz w:val="28"/>
          <w:szCs w:val="28"/>
        </w:rPr>
      </w:pPr>
    </w:p>
    <w:p w:rsidR="00F711B9" w:rsidRDefault="00F711B9">
      <w:pPr>
        <w:rPr>
          <w:rFonts w:ascii="Georgia" w:hAnsi="Georgia"/>
          <w:sz w:val="28"/>
          <w:szCs w:val="28"/>
        </w:rPr>
      </w:pPr>
    </w:p>
    <w:p w:rsidR="00F711B9" w:rsidRPr="00EA775D" w:rsidRDefault="00F711B9" w:rsidP="00F711B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b/>
          <w:sz w:val="24"/>
          <w:szCs w:val="24"/>
          <w:lang w:eastAsia="pl-PL"/>
        </w:rPr>
        <w:t>KARTA ZGŁOSZENIA</w:t>
      </w:r>
    </w:p>
    <w:p w:rsidR="00013AA0" w:rsidRPr="00EA775D" w:rsidRDefault="00013AA0" w:rsidP="00F711B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A775D" w:rsidRPr="00EA775D" w:rsidRDefault="00F711B9" w:rsidP="00F711B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GMINNY KONKURS RECYTATORSKI </w:t>
      </w:r>
    </w:p>
    <w:p w:rsidR="00F711B9" w:rsidRPr="00EA775D" w:rsidRDefault="00F711B9" w:rsidP="00F711B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b/>
          <w:sz w:val="24"/>
          <w:szCs w:val="24"/>
          <w:lang w:eastAsia="pl-PL"/>
        </w:rPr>
        <w:t>,,JAN KOCHANOWSKI W POEZJI”</w:t>
      </w:r>
    </w:p>
    <w:p w:rsidR="007B5B74" w:rsidRPr="00EA775D" w:rsidRDefault="00EA775D" w:rsidP="00F711B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Łaszczówka, </w:t>
      </w:r>
      <w:r w:rsidR="007B5B74" w:rsidRPr="00EA775D">
        <w:rPr>
          <w:rFonts w:ascii="Arial" w:eastAsia="Times New Roman" w:hAnsi="Arial" w:cs="Arial"/>
          <w:b/>
          <w:sz w:val="24"/>
          <w:szCs w:val="24"/>
          <w:lang w:eastAsia="pl-PL"/>
        </w:rPr>
        <w:t>23.03</w:t>
      </w:r>
      <w:r w:rsidR="0052137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7B5B74" w:rsidRPr="00EA77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2018r. </w:t>
      </w:r>
    </w:p>
    <w:p w:rsidR="00BA22D2" w:rsidRPr="00EA775D" w:rsidRDefault="00BA22D2" w:rsidP="00F711B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11B9" w:rsidRPr="00F711B9" w:rsidRDefault="00F711B9" w:rsidP="00F711B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:rsidR="00F711B9" w:rsidRPr="00EA775D" w:rsidRDefault="00F711B9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1.Imię i nazwisko ucznia ...............................................................................</w:t>
      </w:r>
      <w:r w:rsidR="00013AA0" w:rsidRPr="00EA775D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="0052137F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</w:p>
    <w:p w:rsidR="000D11F4" w:rsidRPr="00EA775D" w:rsidRDefault="000D11F4" w:rsidP="000D11F4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 xml:space="preserve">   klasa ...........................</w:t>
      </w:r>
    </w:p>
    <w:p w:rsidR="000D11F4" w:rsidRPr="00EA775D" w:rsidRDefault="000D11F4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11B9" w:rsidRPr="00EA775D" w:rsidRDefault="00013AA0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2137F">
        <w:rPr>
          <w:rFonts w:ascii="Arial" w:eastAsia="Times New Roman" w:hAnsi="Arial" w:cs="Arial"/>
          <w:sz w:val="24"/>
          <w:szCs w:val="24"/>
          <w:lang w:eastAsia="pl-PL"/>
        </w:rPr>
        <w:t xml:space="preserve">.Nazwa </w:t>
      </w:r>
      <w:r w:rsidR="00F711B9" w:rsidRPr="00EA775D">
        <w:rPr>
          <w:rFonts w:ascii="Arial" w:eastAsia="Times New Roman" w:hAnsi="Arial" w:cs="Arial"/>
          <w:sz w:val="24"/>
          <w:szCs w:val="24"/>
          <w:lang w:eastAsia="pl-PL"/>
        </w:rPr>
        <w:t>szkoły, nr tel. ............................................................</w:t>
      </w:r>
      <w:r w:rsidRPr="00EA775D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F711B9" w:rsidRPr="00EA77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A775D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52137F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</w:p>
    <w:p w:rsidR="00F711B9" w:rsidRDefault="00F711B9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</w:t>
      </w:r>
      <w:r w:rsidR="00013AA0" w:rsidRPr="00EA775D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Pr="00EA775D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013AA0" w:rsidRPr="00EA775D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Pr="00EA77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2137F"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:rsidR="0052137F" w:rsidRPr="00EA775D" w:rsidRDefault="0052137F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11B9" w:rsidRPr="00EA775D" w:rsidRDefault="000D11F4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F711B9" w:rsidRPr="00EA775D">
        <w:rPr>
          <w:rFonts w:ascii="Arial" w:eastAsia="Times New Roman" w:hAnsi="Arial" w:cs="Arial"/>
          <w:sz w:val="24"/>
          <w:szCs w:val="24"/>
          <w:lang w:eastAsia="pl-PL"/>
        </w:rPr>
        <w:t>.Utwór przygotowany n</w:t>
      </w:r>
      <w:r w:rsidR="00013AA0" w:rsidRPr="00EA775D">
        <w:rPr>
          <w:rFonts w:ascii="Arial" w:eastAsia="Times New Roman" w:hAnsi="Arial" w:cs="Arial"/>
          <w:sz w:val="24"/>
          <w:szCs w:val="24"/>
          <w:lang w:eastAsia="pl-PL"/>
        </w:rPr>
        <w:t>a k</w:t>
      </w:r>
      <w:r w:rsidR="00BA22D2" w:rsidRPr="00EA775D">
        <w:rPr>
          <w:rFonts w:ascii="Arial" w:eastAsia="Times New Roman" w:hAnsi="Arial" w:cs="Arial"/>
          <w:sz w:val="24"/>
          <w:szCs w:val="24"/>
          <w:lang w:eastAsia="pl-PL"/>
        </w:rPr>
        <w:t>onkurs (tytuł</w:t>
      </w:r>
      <w:r w:rsidR="00F711B9" w:rsidRPr="00EA775D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F711B9" w:rsidRDefault="00F711B9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</w:t>
      </w:r>
      <w:r w:rsidR="00013AA0" w:rsidRPr="00EA775D">
        <w:rPr>
          <w:rFonts w:ascii="Arial" w:eastAsia="Times New Roman" w:hAnsi="Arial" w:cs="Arial"/>
          <w:sz w:val="24"/>
          <w:szCs w:val="24"/>
          <w:lang w:eastAsia="pl-PL"/>
        </w:rPr>
        <w:t>.....................</w:t>
      </w:r>
      <w:r w:rsidRPr="00EA77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2137F"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:rsidR="0052137F" w:rsidRPr="00EA775D" w:rsidRDefault="0052137F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11B9" w:rsidRPr="00EA775D" w:rsidRDefault="000D11F4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711B9" w:rsidRPr="00EA775D">
        <w:rPr>
          <w:rFonts w:ascii="Arial" w:eastAsia="Times New Roman" w:hAnsi="Arial" w:cs="Arial"/>
          <w:sz w:val="24"/>
          <w:szCs w:val="24"/>
          <w:lang w:eastAsia="pl-PL"/>
        </w:rPr>
        <w:t xml:space="preserve">.Imię i nazwisko </w:t>
      </w:r>
      <w:r w:rsidR="00BA22D2" w:rsidRPr="00EA775D">
        <w:rPr>
          <w:rFonts w:ascii="Arial" w:eastAsia="Times New Roman" w:hAnsi="Arial" w:cs="Arial"/>
          <w:sz w:val="24"/>
          <w:szCs w:val="24"/>
          <w:lang w:eastAsia="pl-PL"/>
        </w:rPr>
        <w:t>nauczyciela przygotowującego…………………………………</w:t>
      </w:r>
      <w:r w:rsidR="0052137F">
        <w:rPr>
          <w:rFonts w:ascii="Arial" w:eastAsia="Times New Roman" w:hAnsi="Arial" w:cs="Arial"/>
          <w:sz w:val="24"/>
          <w:szCs w:val="24"/>
          <w:lang w:eastAsia="pl-PL"/>
        </w:rPr>
        <w:t>……….</w:t>
      </w:r>
    </w:p>
    <w:p w:rsidR="00F711B9" w:rsidRPr="00EA775D" w:rsidRDefault="00F711B9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nr tel. ............................................................</w:t>
      </w:r>
    </w:p>
    <w:p w:rsidR="0052137F" w:rsidRDefault="0052137F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37F" w:rsidRDefault="0052137F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37F" w:rsidRDefault="0052137F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37F" w:rsidRPr="00EA775D" w:rsidRDefault="0052137F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5B74" w:rsidRPr="00EA775D" w:rsidRDefault="007B5B74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7B5B74" w:rsidRPr="00EA775D" w:rsidRDefault="007B5B74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5B74" w:rsidRDefault="007B5B74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37F" w:rsidRDefault="0052137F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37F" w:rsidRPr="00EA775D" w:rsidRDefault="0052137F" w:rsidP="0052137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b/>
          <w:sz w:val="24"/>
          <w:szCs w:val="24"/>
          <w:lang w:eastAsia="pl-PL"/>
        </w:rPr>
        <w:t>KARTA ZGŁOSZENIA</w:t>
      </w:r>
    </w:p>
    <w:p w:rsidR="0052137F" w:rsidRPr="00EA775D" w:rsidRDefault="0052137F" w:rsidP="0052137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2137F" w:rsidRPr="00EA775D" w:rsidRDefault="0052137F" w:rsidP="0052137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GMINNY KONKURS RECYTATORSKI </w:t>
      </w:r>
    </w:p>
    <w:p w:rsidR="0052137F" w:rsidRPr="00EA775D" w:rsidRDefault="0052137F" w:rsidP="0052137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b/>
          <w:sz w:val="24"/>
          <w:szCs w:val="24"/>
          <w:lang w:eastAsia="pl-PL"/>
        </w:rPr>
        <w:t>,,JAN KOCHANOWSKI W POEZJI”</w:t>
      </w:r>
    </w:p>
    <w:p w:rsidR="0052137F" w:rsidRPr="00EA775D" w:rsidRDefault="0052137F" w:rsidP="0052137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Łaszczówka, </w:t>
      </w:r>
      <w:r w:rsidRPr="00EA775D">
        <w:rPr>
          <w:rFonts w:ascii="Arial" w:eastAsia="Times New Roman" w:hAnsi="Arial" w:cs="Arial"/>
          <w:b/>
          <w:sz w:val="24"/>
          <w:szCs w:val="24"/>
          <w:lang w:eastAsia="pl-PL"/>
        </w:rPr>
        <w:t>23.03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EA77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2018r. </w:t>
      </w:r>
    </w:p>
    <w:p w:rsidR="0052137F" w:rsidRPr="00EA775D" w:rsidRDefault="0052137F" w:rsidP="0052137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2137F" w:rsidRPr="00F711B9" w:rsidRDefault="0052137F" w:rsidP="0052137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:rsidR="0052137F" w:rsidRPr="00EA775D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1.Imię i nazwisko ucznia 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</w:t>
      </w:r>
    </w:p>
    <w:p w:rsidR="0052137F" w:rsidRPr="00EA775D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 xml:space="preserve">   klasa ...........................</w:t>
      </w:r>
    </w:p>
    <w:p w:rsidR="0052137F" w:rsidRPr="00EA775D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37F" w:rsidRPr="00EA775D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.Nazwa </w:t>
      </w:r>
      <w:r w:rsidRPr="00EA775D">
        <w:rPr>
          <w:rFonts w:ascii="Arial" w:eastAsia="Times New Roman" w:hAnsi="Arial" w:cs="Arial"/>
          <w:sz w:val="24"/>
          <w:szCs w:val="24"/>
          <w:lang w:eastAsia="pl-PL"/>
        </w:rPr>
        <w:t>szkoły, nr tel. 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</w:p>
    <w:p w:rsidR="0052137F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:rsidR="0052137F" w:rsidRPr="00EA775D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37F" w:rsidRPr="00EA775D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3.Utwór przygotowany na konkurs (tytuł)</w:t>
      </w:r>
    </w:p>
    <w:p w:rsidR="0052137F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:rsidR="0052137F" w:rsidRPr="00EA775D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37F" w:rsidRPr="00EA775D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t>4.Imię i nazwisko nauczyciela przygotowującego…………………………………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</w:t>
      </w:r>
    </w:p>
    <w:p w:rsidR="0052137F" w:rsidRPr="00EA775D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A775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nr tel. ............................................................</w:t>
      </w:r>
    </w:p>
    <w:p w:rsidR="0052137F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37F" w:rsidRPr="00EA775D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37F" w:rsidRDefault="0052137F" w:rsidP="0052137F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775D" w:rsidRDefault="00EA775D" w:rsidP="00013AA0">
      <w:pPr>
        <w:suppressAutoHyphens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11B9" w:rsidRPr="00A90491" w:rsidRDefault="00F711B9">
      <w:pPr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F711B9" w:rsidRPr="00A90491" w:rsidSect="00EA7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3E7ECF04"/>
    <w:name w:val="WW8Num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auto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4B1"/>
    <w:rsid w:val="00013AA0"/>
    <w:rsid w:val="0009267D"/>
    <w:rsid w:val="000A2028"/>
    <w:rsid w:val="000D11F4"/>
    <w:rsid w:val="002663C6"/>
    <w:rsid w:val="004114B1"/>
    <w:rsid w:val="0052137F"/>
    <w:rsid w:val="00695E5E"/>
    <w:rsid w:val="0072563B"/>
    <w:rsid w:val="007B5B74"/>
    <w:rsid w:val="00A90491"/>
    <w:rsid w:val="00B545CD"/>
    <w:rsid w:val="00BA22D2"/>
    <w:rsid w:val="00C7708C"/>
    <w:rsid w:val="00DC5235"/>
    <w:rsid w:val="00E67F1C"/>
    <w:rsid w:val="00EA775D"/>
    <w:rsid w:val="00F7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F1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67F1C"/>
    <w:rPr>
      <w:color w:val="0000FF"/>
      <w:u w:val="single"/>
    </w:rPr>
  </w:style>
  <w:style w:type="paragraph" w:styleId="Akapitzlist">
    <w:name w:val="List Paragraph"/>
    <w:basedOn w:val="Normalny"/>
    <w:qFormat/>
    <w:rsid w:val="00E67F1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23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niakraw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297C-6644-4FF9-B602-F292FAE9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AG</cp:lastModifiedBy>
  <cp:revision>2</cp:revision>
  <cp:lastPrinted>2018-02-28T10:28:00Z</cp:lastPrinted>
  <dcterms:created xsi:type="dcterms:W3CDTF">2018-03-05T16:23:00Z</dcterms:created>
  <dcterms:modified xsi:type="dcterms:W3CDTF">2018-03-05T16:23:00Z</dcterms:modified>
</cp:coreProperties>
</file>