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4E0" w:rsidRPr="000E2C8A" w:rsidRDefault="301C245B" w:rsidP="7CBC608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7CBC608A">
        <w:rPr>
          <w:rFonts w:ascii="Arial" w:hAnsi="Arial" w:cs="Arial"/>
          <w:b/>
          <w:bCs/>
        </w:rPr>
        <w:t xml:space="preserve"> </w:t>
      </w:r>
      <w:r w:rsidR="006E34E0" w:rsidRPr="7CBC608A">
        <w:rPr>
          <w:rFonts w:ascii="Arial" w:hAnsi="Arial" w:cs="Arial"/>
          <w:b/>
          <w:bCs/>
        </w:rPr>
        <w:t>Regulamin organizacji pracy Szkoły Podstawowej</w:t>
      </w:r>
      <w:r w:rsidR="0046627D">
        <w:rPr>
          <w:rFonts w:ascii="Arial" w:hAnsi="Arial" w:cs="Arial"/>
          <w:b/>
          <w:bCs/>
        </w:rPr>
        <w:t xml:space="preserve"> w Dębinie</w:t>
      </w:r>
      <w:r w:rsidR="006E34E0" w:rsidRPr="7CBC608A">
        <w:rPr>
          <w:rFonts w:ascii="Arial" w:hAnsi="Arial" w:cs="Arial"/>
          <w:b/>
          <w:bCs/>
        </w:rPr>
        <w:t xml:space="preserve"> </w:t>
      </w:r>
      <w:r w:rsidR="006E34E0">
        <w:br/>
      </w:r>
      <w:r w:rsidR="006E34E0" w:rsidRPr="7CBC608A">
        <w:rPr>
          <w:rFonts w:ascii="Arial" w:hAnsi="Arial" w:cs="Arial"/>
          <w:b/>
          <w:bCs/>
        </w:rPr>
        <w:t xml:space="preserve">od 1 września 2020 r. </w:t>
      </w:r>
      <w:r w:rsidR="006E34E0">
        <w:br/>
      </w:r>
      <w:r w:rsidR="006E34E0" w:rsidRPr="7CBC608A">
        <w:rPr>
          <w:rFonts w:ascii="Arial" w:hAnsi="Arial" w:cs="Arial"/>
          <w:b/>
          <w:bCs/>
        </w:rPr>
        <w:t xml:space="preserve">w </w:t>
      </w:r>
      <w:r w:rsidR="00BC4E1C" w:rsidRPr="7CBC608A">
        <w:rPr>
          <w:rFonts w:ascii="Arial" w:hAnsi="Arial" w:cs="Arial"/>
          <w:b/>
          <w:bCs/>
        </w:rPr>
        <w:t>czasie za</w:t>
      </w:r>
      <w:r w:rsidR="000E2C8A" w:rsidRPr="7CBC608A">
        <w:rPr>
          <w:rFonts w:ascii="Arial" w:hAnsi="Arial" w:cs="Arial"/>
          <w:b/>
          <w:bCs/>
        </w:rPr>
        <w:t>grożenia epidemicznego Covid-19</w:t>
      </w:r>
    </w:p>
    <w:p w:rsidR="00676AE9" w:rsidRDefault="00676AE9" w:rsidP="00D7357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62F8A" w:rsidRPr="00D7357F" w:rsidRDefault="00462F8A" w:rsidP="00D7357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7357F">
        <w:rPr>
          <w:rFonts w:ascii="Arial" w:hAnsi="Arial" w:cs="Arial"/>
          <w:b/>
          <w:sz w:val="20"/>
          <w:szCs w:val="20"/>
        </w:rPr>
        <w:t>Podstawa prawna:</w:t>
      </w:r>
    </w:p>
    <w:p w:rsidR="00462F8A" w:rsidRPr="00676AE9" w:rsidRDefault="00462F8A" w:rsidP="000E2C8A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76AE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Rozporządzenie MEN </w:t>
      </w:r>
      <w:r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t>w sprawie bezpieczeństwa i higieny w publicznych i niepublicznych szkołach i placówkach</w:t>
      </w:r>
      <w:r w:rsidRPr="00676AE9">
        <w:rPr>
          <w:rFonts w:ascii="Arial" w:hAnsi="Arial" w:cs="Arial"/>
          <w:color w:val="000000"/>
          <w:sz w:val="20"/>
          <w:szCs w:val="20"/>
          <w:shd w:val="clear" w:color="auto" w:fill="FFFFFF"/>
        </w:rPr>
        <w:t>. </w:t>
      </w:r>
    </w:p>
    <w:p w:rsidR="00462F8A" w:rsidRPr="00676AE9" w:rsidRDefault="00462F8A" w:rsidP="000E2C8A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Style w:val="Uwydatnienie"/>
          <w:rFonts w:ascii="Arial" w:hAnsi="Arial" w:cs="Arial"/>
          <w:iCs w:val="0"/>
          <w:color w:val="000000"/>
          <w:sz w:val="20"/>
          <w:szCs w:val="20"/>
          <w:shd w:val="clear" w:color="auto" w:fill="FFFFFF"/>
        </w:rPr>
      </w:pPr>
      <w:r w:rsidRPr="00676AE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Rozporządzeniu </w:t>
      </w:r>
      <w:r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MEN w sprawie czasowego ograniczenia funkcjonowania jednostek systemu oświaty w związku z zapobieganiem, przeciwdziałaniem </w:t>
      </w:r>
      <w:r w:rsidR="000E2C8A"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t>i zwalczaniem COVID-19</w:t>
      </w:r>
      <w:r w:rsidR="000E2C8A"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462F8A" w:rsidRPr="00676AE9" w:rsidRDefault="00462F8A" w:rsidP="000E2C8A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Style w:val="Uwydatnienie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r w:rsidRPr="00676AE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Rozporządzenie MEN </w:t>
      </w:r>
      <w:r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 sprawie szczególnych rozwiązań w okresie czasowego ograniczenia funkcjonowania jednostek systemu oświaty w związku </w:t>
      </w:r>
      <w:r w:rsidR="000E2C8A"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t>z zapobieganiem, przeciwdziałaniem i zwalczaniem COVID-19</w:t>
      </w:r>
      <w:r w:rsidR="000E2C8A"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462F8A" w:rsidRPr="00676AE9" w:rsidRDefault="00462F8A" w:rsidP="000E2C8A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 w:rsidRPr="00676AE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Rozporządzenie MEN </w:t>
      </w:r>
      <w:r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t>zmieniające rozporządzenie w sprawie organizacji kształcenia dzieci obywateli polskich czasowo przebywających za granicą</w:t>
      </w:r>
      <w:r w:rsidRPr="00676AE9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462F8A" w:rsidRPr="00676AE9" w:rsidRDefault="00462F8A" w:rsidP="000E2C8A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76AE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Rozporządzenie MEN </w:t>
      </w:r>
      <w:r w:rsidRPr="00676AE9">
        <w:rPr>
          <w:rStyle w:val="Uwydatnienie"/>
          <w:rFonts w:ascii="Arial" w:hAnsi="Arial" w:cs="Arial"/>
          <w:color w:val="000000"/>
          <w:sz w:val="20"/>
          <w:szCs w:val="20"/>
          <w:shd w:val="clear" w:color="auto" w:fill="FFFFFF"/>
        </w:rPr>
        <w:t>zmieniające rozporządzenie w sprawie rodzajów innych form wychowania przedszkolnego, warunków tworzenia i organizowania tych form oraz sposobu ich działania</w:t>
      </w:r>
      <w:r w:rsidRPr="00676AE9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7667F4" w:rsidRPr="00676AE9" w:rsidRDefault="00462F8A" w:rsidP="000E2C8A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 w:rsidRPr="00676AE9">
        <w:rPr>
          <w:rFonts w:ascii="Arial" w:hAnsi="Arial" w:cs="Arial"/>
          <w:i/>
          <w:sz w:val="20"/>
          <w:szCs w:val="20"/>
        </w:rPr>
        <w:t>Wytyczne MEN, MZ i GIS</w:t>
      </w:r>
      <w:r w:rsidRPr="00676AE9" w:rsidDel="00712AA6">
        <w:rPr>
          <w:rFonts w:ascii="Arial" w:hAnsi="Arial" w:cs="Arial"/>
          <w:i/>
          <w:sz w:val="20"/>
          <w:szCs w:val="20"/>
        </w:rPr>
        <w:t xml:space="preserve"> </w:t>
      </w:r>
      <w:r w:rsidRPr="00676AE9">
        <w:rPr>
          <w:rFonts w:ascii="Arial" w:hAnsi="Arial" w:cs="Arial"/>
          <w:i/>
          <w:sz w:val="20"/>
          <w:szCs w:val="20"/>
        </w:rPr>
        <w:t>dla publicznych i n</w:t>
      </w:r>
      <w:r w:rsidR="000E2C8A" w:rsidRPr="00676AE9">
        <w:rPr>
          <w:rFonts w:ascii="Arial" w:hAnsi="Arial" w:cs="Arial"/>
          <w:i/>
          <w:sz w:val="20"/>
          <w:szCs w:val="20"/>
        </w:rPr>
        <w:t xml:space="preserve">iepublicznych szkół i placówek </w:t>
      </w:r>
      <w:r w:rsidRPr="00676AE9">
        <w:rPr>
          <w:rFonts w:ascii="Arial" w:hAnsi="Arial" w:cs="Arial"/>
          <w:i/>
          <w:sz w:val="20"/>
          <w:szCs w:val="20"/>
        </w:rPr>
        <w:t>od 1 września 2020 r.</w:t>
      </w:r>
    </w:p>
    <w:p w:rsidR="000E2C8A" w:rsidRDefault="000E2C8A" w:rsidP="000E2C8A">
      <w:pPr>
        <w:pStyle w:val="Akapitzlist"/>
        <w:spacing w:after="0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C33C4" w:rsidRPr="000E2C8A" w:rsidRDefault="007C33C4" w:rsidP="000E2C8A">
      <w:pPr>
        <w:pStyle w:val="Akapitzlist"/>
        <w:spacing w:after="0"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42618" w:rsidRDefault="001A06EF" w:rsidP="007C33C4">
      <w:pPr>
        <w:pStyle w:val="Akapitzlist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76AE9">
        <w:rPr>
          <w:rFonts w:ascii="Arial" w:hAnsi="Arial" w:cs="Arial"/>
          <w:b/>
          <w:sz w:val="20"/>
          <w:szCs w:val="20"/>
        </w:rPr>
        <w:t>C</w:t>
      </w:r>
      <w:r w:rsidR="007667F4" w:rsidRPr="00676AE9">
        <w:rPr>
          <w:rFonts w:ascii="Arial" w:hAnsi="Arial" w:cs="Arial"/>
          <w:b/>
          <w:sz w:val="20"/>
          <w:szCs w:val="20"/>
        </w:rPr>
        <w:t>e</w:t>
      </w:r>
      <w:r w:rsidR="006E34E0" w:rsidRPr="00676AE9">
        <w:rPr>
          <w:rFonts w:ascii="Arial" w:hAnsi="Arial" w:cs="Arial"/>
          <w:b/>
          <w:sz w:val="20"/>
          <w:szCs w:val="20"/>
        </w:rPr>
        <w:t>lem regulaminu jest określenie zasad organizacji pracy szkoły w związku z zagrożeniem zakażenia wirusem SARS-CoV-2 i określenie działań  prewencyjnych mających na celu uniknięcie rozprzestrzeniania się wirusa.</w:t>
      </w:r>
    </w:p>
    <w:p w:rsidR="006E34E0" w:rsidRDefault="00C71C4A" w:rsidP="00676AE9">
      <w:pPr>
        <w:pStyle w:val="Akapitzlist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76AE9">
        <w:rPr>
          <w:rFonts w:ascii="Arial" w:hAnsi="Arial" w:cs="Arial"/>
          <w:b/>
          <w:sz w:val="20"/>
          <w:szCs w:val="20"/>
        </w:rPr>
        <w:t xml:space="preserve">Wszyscy pracownicy szkoły oraz uczniowie zobowiązani </w:t>
      </w:r>
      <w:r w:rsidR="00676AE9">
        <w:rPr>
          <w:rFonts w:ascii="Arial" w:hAnsi="Arial" w:cs="Arial"/>
          <w:b/>
          <w:sz w:val="20"/>
          <w:szCs w:val="20"/>
        </w:rPr>
        <w:t xml:space="preserve">są </w:t>
      </w:r>
      <w:r w:rsidRPr="00676AE9">
        <w:rPr>
          <w:rFonts w:ascii="Arial" w:hAnsi="Arial" w:cs="Arial"/>
          <w:b/>
          <w:sz w:val="20"/>
          <w:szCs w:val="20"/>
        </w:rPr>
        <w:t>do przestrzegania i stosowania procedur ujętych w regulaminie.</w:t>
      </w:r>
    </w:p>
    <w:p w:rsidR="00F01E50" w:rsidRDefault="00676AE9" w:rsidP="00F01E50">
      <w:pPr>
        <w:pStyle w:val="Akapitzlist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Wychowawcy klas </w:t>
      </w:r>
      <w:r w:rsidR="00C71C4A" w:rsidRPr="00676AE9">
        <w:rPr>
          <w:rFonts w:ascii="Arial" w:hAnsi="Arial" w:cs="Arial"/>
          <w:b/>
          <w:sz w:val="20"/>
          <w:szCs w:val="20"/>
        </w:rPr>
        <w:t xml:space="preserve">zobowiązani </w:t>
      </w:r>
      <w:r>
        <w:rPr>
          <w:rFonts w:ascii="Arial" w:hAnsi="Arial" w:cs="Arial"/>
          <w:b/>
          <w:sz w:val="20"/>
          <w:szCs w:val="20"/>
        </w:rPr>
        <w:t xml:space="preserve">są </w:t>
      </w:r>
      <w:r w:rsidR="00C71C4A" w:rsidRPr="00676AE9">
        <w:rPr>
          <w:rFonts w:ascii="Arial" w:hAnsi="Arial" w:cs="Arial"/>
          <w:b/>
          <w:sz w:val="20"/>
          <w:szCs w:val="20"/>
        </w:rPr>
        <w:t>do przekazania procedur ujętych w regulaminie uczniom oraz ich opiekunom.</w:t>
      </w:r>
      <w:r w:rsidR="00F01E50">
        <w:rPr>
          <w:rFonts w:ascii="Arial" w:hAnsi="Arial" w:cs="Arial"/>
          <w:b/>
          <w:sz w:val="20"/>
          <w:szCs w:val="20"/>
        </w:rPr>
        <w:t xml:space="preserve"> </w:t>
      </w:r>
    </w:p>
    <w:p w:rsidR="007B4C5A" w:rsidRPr="00F01E50" w:rsidRDefault="00F01E50" w:rsidP="00F01E50">
      <w:pPr>
        <w:pStyle w:val="Akapitzlist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01E50">
        <w:rPr>
          <w:rFonts w:ascii="Arial" w:hAnsi="Arial" w:cs="Arial"/>
          <w:b/>
          <w:sz w:val="20"/>
          <w:szCs w:val="20"/>
        </w:rPr>
        <w:t>Rodzice</w:t>
      </w:r>
      <w:r w:rsidR="007B4C5A" w:rsidRPr="00F01E50">
        <w:rPr>
          <w:rFonts w:ascii="Arial" w:hAnsi="Arial" w:cs="Arial"/>
          <w:b/>
          <w:sz w:val="20"/>
          <w:szCs w:val="20"/>
        </w:rPr>
        <w:t>/opiekunowie oraz pracownicy szkoły mają obowiązek poinformowania dyrekcji szkoły o przebywaniu na kwarantannie.</w:t>
      </w:r>
    </w:p>
    <w:p w:rsidR="007B4C5A" w:rsidRDefault="007B4C5A" w:rsidP="007B4C5A">
      <w:pPr>
        <w:pStyle w:val="Akapitzlist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01E50" w:rsidRDefault="00F01E50" w:rsidP="007B4C5A">
      <w:pPr>
        <w:pStyle w:val="Akapitzlist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01E50" w:rsidRDefault="00F01E50" w:rsidP="007B4C5A">
      <w:pPr>
        <w:pStyle w:val="Akapitzlist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01E50" w:rsidRDefault="00F01E50" w:rsidP="007B4C5A">
      <w:pPr>
        <w:pStyle w:val="Akapitzlist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01E50" w:rsidRDefault="00F01E50" w:rsidP="007B4C5A">
      <w:pPr>
        <w:pStyle w:val="Akapitzlist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B4C5A" w:rsidRDefault="007B4C5A" w:rsidP="007B4C5A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76AE9">
        <w:rPr>
          <w:rFonts w:ascii="Arial" w:hAnsi="Arial" w:cs="Arial"/>
          <w:b/>
          <w:sz w:val="20"/>
          <w:szCs w:val="20"/>
        </w:rPr>
        <w:lastRenderedPageBreak/>
        <w:t>Postanowienia ogólne.</w:t>
      </w:r>
    </w:p>
    <w:p w:rsidR="007B4C5A" w:rsidRPr="00676AE9" w:rsidRDefault="007B4C5A" w:rsidP="007B4C5A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D16189" w:rsidRDefault="00D16189" w:rsidP="007C33C4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35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 szkoły może uczęszczać uczeń bez objawów chorobowych sugerujących infekcję dróg oddechowych oraz gdy domownicy nie przebywają </w:t>
      </w:r>
      <w:r w:rsid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D735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kwarantannie lub w izolacji w warunkach domowych.</w:t>
      </w:r>
    </w:p>
    <w:p w:rsidR="00D16189" w:rsidRDefault="00D16189" w:rsidP="00EC2C6B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Uczniowie mogą być przyprowadzani do szkoły i z niej odbierani przez opiekunów bez objawów chorobowych sugerujących infekcję dróg oddechowych. </w:t>
      </w:r>
      <w:r w:rsid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drodze do i ze szkoły opiekunowie z dziećmi oraz uczniowie przestrzegają aktualnych przepisów prawa dotyczących zachowania w przestrzeni publicznej.</w:t>
      </w:r>
    </w:p>
    <w:p w:rsidR="00D16189" w:rsidRDefault="007667F4" w:rsidP="00EC2C6B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 wejściu do budynku szkoły</w:t>
      </w:r>
      <w:r w:rsidR="00D16189" w:rsidRP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umieszczona </w:t>
      </w:r>
      <w:r w:rsidRP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jest </w:t>
      </w:r>
      <w:r w:rsidR="00D16189" w:rsidRP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informacja o obowiązku dezynfekowania rąk oraz instrukcja użycia środka dezynfekującego. </w:t>
      </w:r>
    </w:p>
    <w:p w:rsidR="00B33EF5" w:rsidRPr="00B33EF5" w:rsidRDefault="00615469" w:rsidP="00EC2C6B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Przy wejściu</w:t>
      </w:r>
      <w:r w:rsidR="00B33EF5" w:rsidRPr="00B33E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szkoły, </w:t>
      </w:r>
      <w:r w:rsidR="00B33EF5" w:rsidRPr="00B33E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znajduje się płyn dezynfekujący i każda osoba wchodząca na teren placówki ma obowiązek dezynfekowania rąk. Dodatkowo płyn do dezynfekc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ji rąk znajduje się przed salą komputerową, w pokoju</w:t>
      </w:r>
      <w:r w:rsidR="00B33EF5" w:rsidRPr="00B33E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nauczycielskim </w:t>
      </w:r>
      <w:r w:rsidR="00B33EF5" w:rsidRPr="00B33E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przy wejściu na stołówkę szkolną.</w:t>
      </w:r>
    </w:p>
    <w:p w:rsidR="00D16189" w:rsidRPr="007C33C4" w:rsidRDefault="00D16189" w:rsidP="00EC2C6B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>Wszystkie osoby trzecie, w tym rodzice/opiekunowie uczniów, wchodzące do szkoły mają obowiąze</w:t>
      </w:r>
      <w:r w:rsidR="005979BC">
        <w:rPr>
          <w:rFonts w:ascii="Arial" w:hAnsi="Arial" w:cs="Arial"/>
          <w:color w:val="000000"/>
          <w:sz w:val="20"/>
          <w:szCs w:val="20"/>
          <w:shd w:val="clear" w:color="auto" w:fill="FFFFFF"/>
        </w:rPr>
        <w:t>k dezynfekcji rąk, zakrycia</w:t>
      </w:r>
      <w:r w:rsidR="00C574C7"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ust</w:t>
      </w:r>
      <w:r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 nos</w:t>
      </w:r>
      <w:r w:rsidR="00C574C7"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</w:t>
      </w:r>
      <w:r w:rsid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C574C7"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>oraz nieprzekraczanie</w:t>
      </w:r>
      <w:r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obowiązujących stref przebywania.</w:t>
      </w:r>
    </w:p>
    <w:p w:rsidR="00D16189" w:rsidRPr="007C33C4" w:rsidRDefault="00D16189" w:rsidP="00EC2C6B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Opiekunowie przyprowadzający dzieci mogą wchodzić do wyznaczonej przestrzeni wspólnej szkoły, zachowując zasady:</w:t>
      </w:r>
    </w:p>
    <w:p w:rsidR="00D16189" w:rsidRPr="00D7357F" w:rsidRDefault="00D16189" w:rsidP="00EC2C6B">
      <w:pPr>
        <w:pStyle w:val="Akapitzlist"/>
        <w:numPr>
          <w:ilvl w:val="1"/>
          <w:numId w:val="23"/>
        </w:numPr>
        <w:shd w:val="clear" w:color="auto" w:fill="FFFFFF"/>
        <w:spacing w:after="0" w:line="360" w:lineRule="auto"/>
        <w:ind w:left="284" w:firstLine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35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</w:t>
      </w:r>
      <w:r w:rsid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den opiekun z dzieckiem/dziećmi;</w:t>
      </w:r>
    </w:p>
    <w:p w:rsidR="00D16189" w:rsidRPr="00D7357F" w:rsidRDefault="00D16189" w:rsidP="00EC2C6B">
      <w:pPr>
        <w:pStyle w:val="Akapitzlist"/>
        <w:numPr>
          <w:ilvl w:val="1"/>
          <w:numId w:val="23"/>
        </w:numPr>
        <w:shd w:val="clear" w:color="auto" w:fill="FFFFFF"/>
        <w:spacing w:after="0" w:line="360" w:lineRule="auto"/>
        <w:ind w:left="284" w:firstLine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35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dystansu od kolejnego opiekuna z dzieckiem/dziećmi </w:t>
      </w:r>
      <w:r w:rsid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min. 1,5 m;</w:t>
      </w:r>
    </w:p>
    <w:p w:rsidR="00D16189" w:rsidRPr="00D7357F" w:rsidRDefault="00D16189" w:rsidP="00EC2C6B">
      <w:pPr>
        <w:pStyle w:val="Akapitzlist"/>
        <w:numPr>
          <w:ilvl w:val="1"/>
          <w:numId w:val="23"/>
        </w:numPr>
        <w:shd w:val="clear" w:color="auto" w:fill="FFFFFF"/>
        <w:spacing w:after="0" w:line="360" w:lineRule="auto"/>
        <w:ind w:left="284" w:firstLine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35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dystansu o</w:t>
      </w:r>
      <w:r w:rsidR="007C33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 pracowników szkoły min. 1,5 m;</w:t>
      </w:r>
    </w:p>
    <w:p w:rsidR="00D16189" w:rsidRDefault="00D16189" w:rsidP="00EC2C6B">
      <w:pPr>
        <w:pStyle w:val="Akapitzlist"/>
        <w:numPr>
          <w:ilvl w:val="1"/>
          <w:numId w:val="23"/>
        </w:numPr>
        <w:shd w:val="clear" w:color="auto" w:fill="FFFFFF"/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35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opiekunowie powinni przestrzegać obowiązujących przepisów prawa związanych z bezpieczeństwem zdrowotnym obywateli (m.in. stosować środki ochronne: osłona ust i nosa, rękawiczki jednorazowe lub dezynfekcja rąk).</w:t>
      </w:r>
    </w:p>
    <w:p w:rsidR="00D16189" w:rsidRPr="001A0D59" w:rsidRDefault="00D16189" w:rsidP="00EC2C6B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>Jeżeli pracownik szkoły zaobserwuje u ucznia objawy mogące wskazywać na infekcję dróg oddechowych, w tym w szczególności gorączkę, kaszel, zostanie on odizolowany w przygotowanym pomieszczeniu</w:t>
      </w:r>
      <w:r w:rsidR="00F01E5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na parterze</w:t>
      </w:r>
      <w:r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 niezwłocznie zostanie powiadomiony dyrektor </w:t>
      </w:r>
      <w:r w:rsid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>oraz</w:t>
      </w:r>
      <w:r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rodzice/opiekunowie o konieczności odebrania ucznia ze szkoły (rekomen</w:t>
      </w:r>
      <w:r w:rsidR="00615469">
        <w:rPr>
          <w:rFonts w:ascii="Arial" w:hAnsi="Arial" w:cs="Arial"/>
          <w:color w:val="000000"/>
          <w:sz w:val="20"/>
          <w:szCs w:val="20"/>
          <w:shd w:val="clear" w:color="auto" w:fill="FFFFFF"/>
        </w:rPr>
        <w:t>dowany własny środek transportu ,uczniowi można zmierzyć temperaturę za pomocą termo</w:t>
      </w:r>
      <w:r w:rsidR="00465DD1">
        <w:rPr>
          <w:rFonts w:ascii="Arial" w:hAnsi="Arial" w:cs="Arial"/>
          <w:color w:val="000000"/>
          <w:sz w:val="20"/>
          <w:szCs w:val="20"/>
          <w:shd w:val="clear" w:color="auto" w:fill="FFFFFF"/>
        </w:rPr>
        <w:t>metru bezdotykowego</w:t>
      </w:r>
      <w:r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F01E50" w:rsidRPr="00F01E50" w:rsidRDefault="00D16189" w:rsidP="00F01E50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A0D59">
        <w:rPr>
          <w:rFonts w:ascii="Arial" w:hAnsi="Arial" w:cs="Arial"/>
          <w:color w:val="000000"/>
          <w:sz w:val="20"/>
          <w:szCs w:val="20"/>
          <w:shd w:val="clear" w:color="auto" w:fill="FFFFFF"/>
        </w:rPr>
        <w:t>Nauczyciel zobligowany jest do przestrzegania regularnego mycia rąk przez dzieci wodą z mydłem, szczególnie po przyjściu do szkoły, przed jedzeniem, po skorzystaniu z toalety oraz po pow</w:t>
      </w:r>
      <w:r w:rsidR="00F01E5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rocie ze świeżego powietrz. </w:t>
      </w:r>
    </w:p>
    <w:p w:rsidR="00B33EF5" w:rsidRPr="00F01E50" w:rsidRDefault="00B33EF5" w:rsidP="00F01E50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01E5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Sale gdzie przebywają dzieci będą wietrzone co 45 minut w czasie przerwy, a w razie potrzeby także w czasie zajęć. </w:t>
      </w:r>
      <w:r w:rsidRPr="00F01E50">
        <w:rPr>
          <w:rFonts w:ascii="Arial" w:hAnsi="Arial" w:cs="Arial"/>
          <w:color w:val="000000"/>
          <w:sz w:val="20"/>
          <w:szCs w:val="20"/>
          <w:shd w:val="clear" w:color="auto" w:fill="FFFFFF"/>
        </w:rPr>
        <w:t>Po każdym dniu zajęć podłoga zostanie umyta wodą z detergentem, natomiast stoliki, krzesełka, i klamki zdezynfekowane.</w:t>
      </w:r>
    </w:p>
    <w:p w:rsidR="00D16189" w:rsidRPr="00EC2C6B" w:rsidRDefault="00D16189" w:rsidP="00EC2C6B">
      <w:pPr>
        <w:pStyle w:val="Akapitzlist"/>
        <w:numPr>
          <w:ilvl w:val="0"/>
          <w:numId w:val="49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2C6B">
        <w:rPr>
          <w:rFonts w:ascii="Arial" w:hAnsi="Arial" w:cs="Arial"/>
          <w:color w:val="000000"/>
          <w:sz w:val="20"/>
          <w:szCs w:val="20"/>
          <w:shd w:val="clear" w:color="auto" w:fill="FFFFFF"/>
        </w:rPr>
        <w:t>Po rozpoczęciu zajęć lekcyjnych podłoga w przestrzeni wspólnej</w:t>
      </w:r>
      <w:r w:rsidR="00F01E5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(korytarz)</w:t>
      </w:r>
      <w:r w:rsidRPr="00EC2C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zostanie umyta wodą z detergentem, a klamki i poręcze zdezynfekowane.</w:t>
      </w:r>
    </w:p>
    <w:p w:rsidR="00EC2C6B" w:rsidRPr="00EC2C6B" w:rsidRDefault="00465DD1" w:rsidP="00EC2C6B">
      <w:pPr>
        <w:rPr>
          <w:rFonts w:ascii="Arial" w:hAnsi="Arial" w:cs="Arial"/>
          <w:sz w:val="20"/>
          <w:szCs w:val="20"/>
        </w:rPr>
      </w:pPr>
      <w:r w:rsidRPr="00EC2C6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lastRenderedPageBreak/>
        <w:t>11.</w:t>
      </w:r>
      <w:r w:rsidR="001A0D59" w:rsidRPr="00EC2C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33EF5" w:rsidRPr="00EC2C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Prowadzony będzie monitoring </w:t>
      </w:r>
      <w:r w:rsidR="00B33EF5" w:rsidRPr="00EC2C6B">
        <w:rPr>
          <w:rFonts w:ascii="Arial" w:hAnsi="Arial" w:cs="Arial"/>
          <w:sz w:val="20"/>
          <w:szCs w:val="20"/>
        </w:rPr>
        <w:t>wykonanych czynności porządkowo- dezynfekujących w toaletach (zał. nr 1). Po każdej przerwie, a w razie potrzeby częściej toalety będą dezynfekowane i uzupełniane środki czystości.</w:t>
      </w:r>
    </w:p>
    <w:p w:rsidR="003D74A5" w:rsidRPr="00EC2C6B" w:rsidRDefault="00465DD1" w:rsidP="00EC2C6B">
      <w:pPr>
        <w:rPr>
          <w:rFonts w:ascii="Arial" w:hAnsi="Arial" w:cs="Arial"/>
          <w:sz w:val="20"/>
          <w:szCs w:val="20"/>
        </w:rPr>
      </w:pPr>
      <w:r w:rsidRPr="00EC2C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12.</w:t>
      </w:r>
      <w:r w:rsidR="001A0D59" w:rsidRPr="00EC2C6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16189" w:rsidRPr="00EC2C6B">
        <w:rPr>
          <w:rFonts w:ascii="Arial" w:eastAsia="Times New Roman" w:hAnsi="Arial" w:cs="Arial"/>
          <w:bCs/>
          <w:sz w:val="20"/>
          <w:szCs w:val="20"/>
          <w:lang w:eastAsia="pl-PL"/>
        </w:rPr>
        <w:t>Prowadzony jest rejestr osób trzecich wchodzących do szkoły niebędących pracownikami placówki or</w:t>
      </w:r>
      <w:r w:rsidR="001A0D59" w:rsidRPr="00EC2C6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az rodzicami/opiekunami uczniów. </w:t>
      </w:r>
      <w:r w:rsidR="00D16189" w:rsidRPr="00EC2C6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(zał. nr 2)</w:t>
      </w:r>
    </w:p>
    <w:p w:rsidR="005979BC" w:rsidRDefault="00465DD1" w:rsidP="00603535">
      <w:pPr>
        <w:pStyle w:val="Akapitzlist"/>
        <w:shd w:val="clear" w:color="auto" w:fill="FFFFFF"/>
        <w:suppressAutoHyphens/>
        <w:autoSpaceDN w:val="0"/>
        <w:spacing w:after="0" w:line="360" w:lineRule="auto"/>
        <w:ind w:left="0"/>
        <w:textAlignment w:val="baseline"/>
        <w:outlineLvl w:val="2"/>
        <w:rPr>
          <w:rFonts w:ascii="Arial" w:eastAsia="Calibri" w:hAnsi="Arial" w:cs="Arial"/>
          <w:sz w:val="20"/>
          <w:szCs w:val="20"/>
        </w:rPr>
      </w:pPr>
      <w:r w:rsidRPr="00EC2C6B">
        <w:rPr>
          <w:rFonts w:ascii="Arial" w:eastAsia="Calibri" w:hAnsi="Arial" w:cs="Arial"/>
          <w:b/>
          <w:sz w:val="20"/>
          <w:szCs w:val="20"/>
        </w:rPr>
        <w:t>13.</w:t>
      </w:r>
      <w:r>
        <w:rPr>
          <w:rFonts w:ascii="Arial" w:eastAsia="Calibri" w:hAnsi="Arial" w:cs="Arial"/>
          <w:sz w:val="20"/>
          <w:szCs w:val="20"/>
        </w:rPr>
        <w:t xml:space="preserve"> Na drzwiach wejściowych do szkoły umieszczony jest spis telefonów do organu prowadzącego, PSSE </w:t>
      </w:r>
      <w:r w:rsidR="00603535">
        <w:rPr>
          <w:rFonts w:ascii="Arial" w:eastAsia="Calibri" w:hAnsi="Arial" w:cs="Arial"/>
          <w:sz w:val="20"/>
          <w:szCs w:val="20"/>
        </w:rPr>
        <w:t>i Kuratorium Oświaty w Lublinie</w:t>
      </w:r>
    </w:p>
    <w:p w:rsidR="005979BC" w:rsidRDefault="005979BC" w:rsidP="005979BC">
      <w:pPr>
        <w:pStyle w:val="Akapitzlist"/>
        <w:shd w:val="clear" w:color="auto" w:fill="FFFFFF"/>
        <w:suppressAutoHyphens/>
        <w:autoSpaceDN w:val="0"/>
        <w:spacing w:after="0" w:line="360" w:lineRule="auto"/>
        <w:ind w:left="0"/>
        <w:jc w:val="both"/>
        <w:textAlignment w:val="baseline"/>
        <w:outlineLvl w:val="2"/>
        <w:rPr>
          <w:rFonts w:ascii="Arial" w:eastAsia="Calibri" w:hAnsi="Arial" w:cs="Arial"/>
          <w:sz w:val="20"/>
          <w:szCs w:val="20"/>
        </w:rPr>
      </w:pPr>
    </w:p>
    <w:p w:rsidR="003D74A5" w:rsidRPr="001A0D59" w:rsidRDefault="00F01E50" w:rsidP="001A0D59">
      <w:pPr>
        <w:tabs>
          <w:tab w:val="left" w:pos="1005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PROCEDURY</w:t>
      </w:r>
      <w:r w:rsidR="005979BC">
        <w:rPr>
          <w:rFonts w:ascii="Arial" w:eastAsia="Calibri" w:hAnsi="Arial" w:cs="Arial"/>
          <w:b/>
          <w:sz w:val="20"/>
          <w:szCs w:val="20"/>
        </w:rPr>
        <w:t xml:space="preserve"> WYDAWANIA POSIŁKÓW</w:t>
      </w:r>
    </w:p>
    <w:p w:rsidR="00262172" w:rsidRDefault="00262172" w:rsidP="001A0D59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</w:p>
    <w:p w:rsidR="003D74A5" w:rsidRPr="001A0D59" w:rsidRDefault="007667F4" w:rsidP="001A0D59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1A0D59">
        <w:rPr>
          <w:rFonts w:ascii="Arial" w:eastAsia="Calibri" w:hAnsi="Arial" w:cs="Arial"/>
          <w:sz w:val="20"/>
          <w:szCs w:val="20"/>
        </w:rPr>
        <w:t>Procedury zostały podzielone</w:t>
      </w:r>
      <w:r w:rsidR="003D74A5" w:rsidRPr="001A0D59">
        <w:rPr>
          <w:rFonts w:ascii="Arial" w:eastAsia="Calibri" w:hAnsi="Arial" w:cs="Arial"/>
          <w:sz w:val="20"/>
          <w:szCs w:val="20"/>
        </w:rPr>
        <w:t xml:space="preserve"> na dwie części</w:t>
      </w:r>
      <w:r w:rsidR="001A06EF" w:rsidRPr="001A0D59">
        <w:rPr>
          <w:rFonts w:ascii="Arial" w:eastAsia="Calibri" w:hAnsi="Arial" w:cs="Arial"/>
          <w:sz w:val="20"/>
          <w:szCs w:val="20"/>
        </w:rPr>
        <w:t>:</w:t>
      </w:r>
    </w:p>
    <w:p w:rsidR="003D74A5" w:rsidRPr="001A0D59" w:rsidRDefault="003D74A5" w:rsidP="001A0D59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1A0D59">
        <w:rPr>
          <w:rFonts w:ascii="Arial" w:eastAsia="Calibri" w:hAnsi="Arial" w:cs="Arial"/>
          <w:sz w:val="20"/>
          <w:szCs w:val="20"/>
        </w:rPr>
        <w:t>Zapewnienie bezpieczeństw</w:t>
      </w:r>
      <w:r w:rsidR="00F01E50">
        <w:rPr>
          <w:rFonts w:ascii="Arial" w:eastAsia="Calibri" w:hAnsi="Arial" w:cs="Arial"/>
          <w:sz w:val="20"/>
          <w:szCs w:val="20"/>
        </w:rPr>
        <w:t>a pracowników</w:t>
      </w:r>
      <w:r w:rsidRPr="001A0D59">
        <w:rPr>
          <w:rFonts w:ascii="Arial" w:eastAsia="Calibri" w:hAnsi="Arial" w:cs="Arial"/>
          <w:sz w:val="20"/>
          <w:szCs w:val="20"/>
        </w:rPr>
        <w:t xml:space="preserve"> wydających posiłki</w:t>
      </w:r>
      <w:r w:rsidR="001A0D59">
        <w:rPr>
          <w:rFonts w:ascii="Arial" w:eastAsia="Calibri" w:hAnsi="Arial" w:cs="Arial"/>
          <w:sz w:val="20"/>
          <w:szCs w:val="20"/>
        </w:rPr>
        <w:t>.</w:t>
      </w:r>
    </w:p>
    <w:p w:rsidR="003D74A5" w:rsidRDefault="003D74A5" w:rsidP="001A0D59">
      <w:pPr>
        <w:pStyle w:val="Akapitzlist"/>
        <w:numPr>
          <w:ilvl w:val="0"/>
          <w:numId w:val="33"/>
        </w:numPr>
        <w:suppressAutoHyphens/>
        <w:autoSpaceDN w:val="0"/>
        <w:spacing w:after="0" w:line="360" w:lineRule="auto"/>
        <w:ind w:left="284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1A0D59">
        <w:rPr>
          <w:rFonts w:ascii="Arial" w:eastAsia="Calibri" w:hAnsi="Arial" w:cs="Arial"/>
          <w:sz w:val="20"/>
          <w:szCs w:val="20"/>
        </w:rPr>
        <w:t xml:space="preserve">Pracownicy restrykcyjnie przestrzegają zasad higieny , dobrych praktyk higienicznych , utrzymują </w:t>
      </w:r>
      <w:r w:rsidR="00F2337C">
        <w:rPr>
          <w:rFonts w:ascii="Arial" w:eastAsia="Calibri" w:hAnsi="Arial" w:cs="Arial"/>
          <w:sz w:val="20"/>
          <w:szCs w:val="20"/>
        </w:rPr>
        <w:t>wysoki poziom higieny osobistej</w:t>
      </w:r>
      <w:r w:rsidRPr="001A0D59">
        <w:rPr>
          <w:rFonts w:ascii="Arial" w:eastAsia="Calibri" w:hAnsi="Arial" w:cs="Arial"/>
          <w:sz w:val="20"/>
          <w:szCs w:val="20"/>
        </w:rPr>
        <w:t>.</w:t>
      </w:r>
    </w:p>
    <w:p w:rsidR="003D74A5" w:rsidRDefault="003D74A5" w:rsidP="00F2337C">
      <w:pPr>
        <w:pStyle w:val="Akapitzlist"/>
        <w:numPr>
          <w:ilvl w:val="0"/>
          <w:numId w:val="33"/>
        </w:numPr>
        <w:suppressAutoHyphens/>
        <w:autoSpaceDN w:val="0"/>
        <w:spacing w:after="0" w:line="360" w:lineRule="auto"/>
        <w:ind w:left="284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F2337C">
        <w:rPr>
          <w:rFonts w:ascii="Arial" w:eastAsia="Calibri" w:hAnsi="Arial" w:cs="Arial"/>
          <w:sz w:val="20"/>
          <w:szCs w:val="20"/>
        </w:rPr>
        <w:t>Pracownicy zachowują odległość między stan</w:t>
      </w:r>
      <w:r w:rsidR="005979BC">
        <w:rPr>
          <w:rFonts w:ascii="Arial" w:eastAsia="Calibri" w:hAnsi="Arial" w:cs="Arial"/>
          <w:sz w:val="20"/>
          <w:szCs w:val="20"/>
        </w:rPr>
        <w:t>owiskami pracy co najmniej 1,5m, chyba, że</w:t>
      </w:r>
      <w:r w:rsidRPr="00F2337C">
        <w:rPr>
          <w:rFonts w:ascii="Arial" w:eastAsia="Calibri" w:hAnsi="Arial" w:cs="Arial"/>
          <w:sz w:val="20"/>
          <w:szCs w:val="20"/>
        </w:rPr>
        <w:t xml:space="preserve"> jest to niemożliwe stosują środki ochrony osobistej.</w:t>
      </w:r>
    </w:p>
    <w:p w:rsidR="003D74A5" w:rsidRDefault="003D74A5" w:rsidP="005979BC">
      <w:pPr>
        <w:pStyle w:val="Akapitzlist"/>
        <w:numPr>
          <w:ilvl w:val="0"/>
          <w:numId w:val="33"/>
        </w:numPr>
        <w:suppressAutoHyphens/>
        <w:autoSpaceDN w:val="0"/>
        <w:spacing w:after="0" w:line="360" w:lineRule="auto"/>
        <w:ind w:left="284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5979BC">
        <w:rPr>
          <w:rFonts w:ascii="Arial" w:eastAsia="Calibri" w:hAnsi="Arial" w:cs="Arial"/>
          <w:sz w:val="20"/>
          <w:szCs w:val="20"/>
        </w:rPr>
        <w:t>Przestrzegają warun</w:t>
      </w:r>
      <w:r w:rsidR="005979BC">
        <w:rPr>
          <w:rFonts w:ascii="Arial" w:eastAsia="Calibri" w:hAnsi="Arial" w:cs="Arial"/>
          <w:sz w:val="20"/>
          <w:szCs w:val="20"/>
        </w:rPr>
        <w:t>ków wymaganych przepisami prawa</w:t>
      </w:r>
      <w:r w:rsidRPr="005979BC">
        <w:rPr>
          <w:rFonts w:ascii="Arial" w:eastAsia="Calibri" w:hAnsi="Arial" w:cs="Arial"/>
          <w:sz w:val="20"/>
          <w:szCs w:val="20"/>
        </w:rPr>
        <w:t>, dotyczącymi funkcjonowania żywienia zbiorowego</w:t>
      </w:r>
      <w:r w:rsidR="005979BC">
        <w:rPr>
          <w:rFonts w:ascii="Arial" w:eastAsia="Calibri" w:hAnsi="Arial" w:cs="Arial"/>
          <w:sz w:val="20"/>
          <w:szCs w:val="20"/>
        </w:rPr>
        <w:t>.</w:t>
      </w:r>
    </w:p>
    <w:p w:rsidR="003D74A5" w:rsidRDefault="003D74A5" w:rsidP="005979BC">
      <w:pPr>
        <w:pStyle w:val="Akapitzlist"/>
        <w:numPr>
          <w:ilvl w:val="0"/>
          <w:numId w:val="33"/>
        </w:numPr>
        <w:suppressAutoHyphens/>
        <w:autoSpaceDN w:val="0"/>
        <w:spacing w:after="0" w:line="360" w:lineRule="auto"/>
        <w:ind w:left="284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5979BC">
        <w:rPr>
          <w:rFonts w:ascii="Arial" w:eastAsia="Calibri" w:hAnsi="Arial" w:cs="Arial"/>
          <w:sz w:val="20"/>
          <w:szCs w:val="20"/>
        </w:rPr>
        <w:t>Stosują środki ochrony osobi</w:t>
      </w:r>
      <w:r w:rsidR="005979BC">
        <w:rPr>
          <w:rFonts w:ascii="Arial" w:eastAsia="Calibri" w:hAnsi="Arial" w:cs="Arial"/>
          <w:sz w:val="20"/>
          <w:szCs w:val="20"/>
        </w:rPr>
        <w:t>stej  tj. fartuchy, rękawiczki</w:t>
      </w:r>
      <w:r w:rsidRPr="005979BC">
        <w:rPr>
          <w:rFonts w:ascii="Arial" w:eastAsia="Calibri" w:hAnsi="Arial" w:cs="Arial"/>
          <w:sz w:val="20"/>
          <w:szCs w:val="20"/>
        </w:rPr>
        <w:t>, przyłbice</w:t>
      </w:r>
      <w:r w:rsidR="005979BC">
        <w:rPr>
          <w:rFonts w:ascii="Arial" w:eastAsia="Calibri" w:hAnsi="Arial" w:cs="Arial"/>
          <w:sz w:val="20"/>
          <w:szCs w:val="20"/>
        </w:rPr>
        <w:t>.</w:t>
      </w:r>
    </w:p>
    <w:p w:rsidR="003D74A5" w:rsidRDefault="003D74A5" w:rsidP="005979BC">
      <w:pPr>
        <w:pStyle w:val="Akapitzlist"/>
        <w:numPr>
          <w:ilvl w:val="0"/>
          <w:numId w:val="33"/>
        </w:numPr>
        <w:suppressAutoHyphens/>
        <w:autoSpaceDN w:val="0"/>
        <w:spacing w:after="0" w:line="360" w:lineRule="auto"/>
        <w:ind w:left="284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5979BC">
        <w:rPr>
          <w:rFonts w:ascii="Arial" w:eastAsia="Calibri" w:hAnsi="Arial" w:cs="Arial"/>
          <w:sz w:val="20"/>
          <w:szCs w:val="20"/>
        </w:rPr>
        <w:t>Utrzymują wysoką higienę myci</w:t>
      </w:r>
      <w:r w:rsidR="005979BC">
        <w:rPr>
          <w:rFonts w:ascii="Arial" w:eastAsia="Calibri" w:hAnsi="Arial" w:cs="Arial"/>
          <w:sz w:val="20"/>
          <w:szCs w:val="20"/>
        </w:rPr>
        <w:t>a i dezynfekcji stanowisk pracy, opakowań, produktów, sprzętu kuchennego</w:t>
      </w:r>
      <w:r w:rsidRPr="005979BC">
        <w:rPr>
          <w:rFonts w:ascii="Arial" w:eastAsia="Calibri" w:hAnsi="Arial" w:cs="Arial"/>
          <w:sz w:val="20"/>
          <w:szCs w:val="20"/>
        </w:rPr>
        <w:t>, naczyń stołowych oraz sztućców</w:t>
      </w:r>
      <w:r w:rsidR="00F01E50">
        <w:rPr>
          <w:rFonts w:ascii="Arial" w:eastAsia="Calibri" w:hAnsi="Arial" w:cs="Arial"/>
          <w:sz w:val="20"/>
          <w:szCs w:val="20"/>
        </w:rPr>
        <w:t>.</w:t>
      </w:r>
    </w:p>
    <w:p w:rsidR="003D74A5" w:rsidRDefault="003D74A5" w:rsidP="005979BC">
      <w:pPr>
        <w:pStyle w:val="Akapitzlist"/>
        <w:numPr>
          <w:ilvl w:val="0"/>
          <w:numId w:val="33"/>
        </w:numPr>
        <w:suppressAutoHyphens/>
        <w:autoSpaceDN w:val="0"/>
        <w:spacing w:after="0" w:line="360" w:lineRule="auto"/>
        <w:ind w:left="284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5979BC">
        <w:rPr>
          <w:rFonts w:ascii="Arial" w:eastAsia="Calibri" w:hAnsi="Arial" w:cs="Arial"/>
          <w:sz w:val="20"/>
          <w:szCs w:val="20"/>
        </w:rPr>
        <w:t>Po zakończonej pracy grun</w:t>
      </w:r>
      <w:r w:rsidR="005979BC">
        <w:rPr>
          <w:rFonts w:ascii="Arial" w:eastAsia="Calibri" w:hAnsi="Arial" w:cs="Arial"/>
          <w:sz w:val="20"/>
          <w:szCs w:val="20"/>
        </w:rPr>
        <w:t>townie dezynfekują powierzchnie</w:t>
      </w:r>
      <w:r w:rsidRPr="005979BC">
        <w:rPr>
          <w:rFonts w:ascii="Arial" w:eastAsia="Calibri" w:hAnsi="Arial" w:cs="Arial"/>
          <w:sz w:val="20"/>
          <w:szCs w:val="20"/>
        </w:rPr>
        <w:t>, sprzęty i pomi</w:t>
      </w:r>
      <w:r w:rsidR="005979BC">
        <w:rPr>
          <w:rFonts w:ascii="Arial" w:eastAsia="Calibri" w:hAnsi="Arial" w:cs="Arial"/>
          <w:sz w:val="20"/>
          <w:szCs w:val="20"/>
        </w:rPr>
        <w:t xml:space="preserve">eszczenia kuchni, zmywalni i </w:t>
      </w:r>
      <w:r w:rsidRPr="005979BC">
        <w:rPr>
          <w:rFonts w:ascii="Arial" w:eastAsia="Calibri" w:hAnsi="Arial" w:cs="Arial"/>
          <w:sz w:val="20"/>
          <w:szCs w:val="20"/>
        </w:rPr>
        <w:t>obieralni</w:t>
      </w:r>
      <w:r w:rsidR="005979BC">
        <w:rPr>
          <w:rFonts w:ascii="Arial" w:eastAsia="Calibri" w:hAnsi="Arial" w:cs="Arial"/>
          <w:sz w:val="20"/>
          <w:szCs w:val="20"/>
        </w:rPr>
        <w:t>.</w:t>
      </w:r>
    </w:p>
    <w:p w:rsidR="005979BC" w:rsidRDefault="00465DD1" w:rsidP="00D7357F">
      <w:pPr>
        <w:pStyle w:val="Akapitzlist"/>
        <w:numPr>
          <w:ilvl w:val="0"/>
          <w:numId w:val="33"/>
        </w:numPr>
        <w:suppressAutoHyphens/>
        <w:autoSpaceDN w:val="0"/>
        <w:spacing w:after="0" w:line="360" w:lineRule="auto"/>
        <w:ind w:left="284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Osoby wydające obiady zwracają</w:t>
      </w:r>
      <w:r w:rsidR="003D74A5" w:rsidRPr="005979BC">
        <w:rPr>
          <w:rFonts w:ascii="Arial" w:eastAsia="Calibri" w:hAnsi="Arial" w:cs="Arial"/>
          <w:sz w:val="20"/>
          <w:szCs w:val="20"/>
        </w:rPr>
        <w:t xml:space="preserve"> uwagę na higienicz</w:t>
      </w:r>
      <w:r>
        <w:rPr>
          <w:rFonts w:ascii="Arial" w:eastAsia="Calibri" w:hAnsi="Arial" w:cs="Arial"/>
          <w:sz w:val="20"/>
          <w:szCs w:val="20"/>
        </w:rPr>
        <w:t>ny odbiór pojemników z żywnością</w:t>
      </w:r>
      <w:r w:rsidR="005979BC">
        <w:rPr>
          <w:rFonts w:ascii="Arial" w:eastAsia="Calibri" w:hAnsi="Arial" w:cs="Arial"/>
          <w:sz w:val="20"/>
          <w:szCs w:val="20"/>
        </w:rPr>
        <w:t xml:space="preserve"> od dostawców (</w:t>
      </w:r>
      <w:r w:rsidR="003D74A5" w:rsidRPr="005979BC">
        <w:rPr>
          <w:rFonts w:ascii="Arial" w:eastAsia="Calibri" w:hAnsi="Arial" w:cs="Arial"/>
          <w:sz w:val="20"/>
          <w:szCs w:val="20"/>
        </w:rPr>
        <w:t>odpow</w:t>
      </w:r>
      <w:r w:rsidR="005979BC">
        <w:rPr>
          <w:rFonts w:ascii="Arial" w:eastAsia="Calibri" w:hAnsi="Arial" w:cs="Arial"/>
          <w:sz w:val="20"/>
          <w:szCs w:val="20"/>
        </w:rPr>
        <w:t>iedni ubiór – fartuch, maseczka, dezynfekcja rąk)</w:t>
      </w:r>
      <w:r w:rsidR="00F01E50">
        <w:rPr>
          <w:rFonts w:ascii="Arial" w:eastAsia="Calibri" w:hAnsi="Arial" w:cs="Arial"/>
          <w:sz w:val="20"/>
          <w:szCs w:val="20"/>
        </w:rPr>
        <w:t>.</w:t>
      </w:r>
    </w:p>
    <w:p w:rsidR="003D74A5" w:rsidRPr="005979BC" w:rsidRDefault="003D74A5" w:rsidP="005979BC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5979BC">
        <w:rPr>
          <w:rFonts w:ascii="Arial" w:eastAsia="Calibri" w:hAnsi="Arial" w:cs="Arial"/>
          <w:sz w:val="20"/>
          <w:szCs w:val="20"/>
        </w:rPr>
        <w:t xml:space="preserve">Zapewnienie bezpieczeństwa uczniów </w:t>
      </w:r>
      <w:r w:rsidR="00935C0B">
        <w:rPr>
          <w:rFonts w:ascii="Arial" w:eastAsia="Calibri" w:hAnsi="Arial" w:cs="Arial"/>
          <w:sz w:val="20"/>
          <w:szCs w:val="20"/>
        </w:rPr>
        <w:t xml:space="preserve">i pracowników szkoły </w:t>
      </w:r>
      <w:r w:rsidRPr="005979BC">
        <w:rPr>
          <w:rFonts w:ascii="Arial" w:eastAsia="Calibri" w:hAnsi="Arial" w:cs="Arial"/>
          <w:sz w:val="20"/>
          <w:szCs w:val="20"/>
        </w:rPr>
        <w:t>spożywających posiłki w stołówce szkolnej</w:t>
      </w:r>
      <w:r w:rsidR="005979BC">
        <w:rPr>
          <w:rFonts w:ascii="Arial" w:eastAsia="Calibri" w:hAnsi="Arial" w:cs="Arial"/>
          <w:sz w:val="20"/>
          <w:szCs w:val="20"/>
        </w:rPr>
        <w:t>.</w:t>
      </w:r>
    </w:p>
    <w:p w:rsidR="003D74A5" w:rsidRDefault="003D74A5" w:rsidP="005979BC">
      <w:pPr>
        <w:pStyle w:val="Akapitzlist"/>
        <w:numPr>
          <w:ilvl w:val="0"/>
          <w:numId w:val="35"/>
        </w:numPr>
        <w:suppressAutoHyphens/>
        <w:autoSpaceDN w:val="0"/>
        <w:spacing w:after="0" w:line="360" w:lineRule="auto"/>
        <w:ind w:left="284" w:right="-710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5979BC">
        <w:rPr>
          <w:rFonts w:ascii="Arial" w:eastAsia="Calibri" w:hAnsi="Arial" w:cs="Arial"/>
          <w:sz w:val="20"/>
          <w:szCs w:val="20"/>
        </w:rPr>
        <w:t xml:space="preserve">Uczniowie </w:t>
      </w:r>
      <w:r w:rsidR="00935C0B">
        <w:rPr>
          <w:rFonts w:ascii="Arial" w:eastAsia="Calibri" w:hAnsi="Arial" w:cs="Arial"/>
          <w:sz w:val="20"/>
          <w:szCs w:val="20"/>
        </w:rPr>
        <w:t xml:space="preserve">i pracownicy szkoły </w:t>
      </w:r>
      <w:r w:rsidRPr="005979BC">
        <w:rPr>
          <w:rFonts w:ascii="Arial" w:eastAsia="Calibri" w:hAnsi="Arial" w:cs="Arial"/>
          <w:sz w:val="20"/>
          <w:szCs w:val="20"/>
        </w:rPr>
        <w:t xml:space="preserve">korzystający z posiłków przed wejściem </w:t>
      </w:r>
      <w:r w:rsidR="007321E0">
        <w:rPr>
          <w:rFonts w:ascii="Arial" w:eastAsia="Calibri" w:hAnsi="Arial" w:cs="Arial"/>
          <w:sz w:val="20"/>
          <w:szCs w:val="20"/>
        </w:rPr>
        <w:t>na stołówkę mają obowiązek dezynfekcji rąk</w:t>
      </w:r>
      <w:r w:rsidR="005979BC">
        <w:rPr>
          <w:rFonts w:ascii="Arial" w:eastAsia="Calibri" w:hAnsi="Arial" w:cs="Arial"/>
          <w:sz w:val="20"/>
          <w:szCs w:val="20"/>
        </w:rPr>
        <w:t>.</w:t>
      </w:r>
    </w:p>
    <w:p w:rsidR="003D74A5" w:rsidRDefault="003D74A5" w:rsidP="00D7357F">
      <w:pPr>
        <w:pStyle w:val="Akapitzlist"/>
        <w:numPr>
          <w:ilvl w:val="0"/>
          <w:numId w:val="35"/>
        </w:numPr>
        <w:suppressAutoHyphens/>
        <w:autoSpaceDN w:val="0"/>
        <w:spacing w:after="0" w:line="360" w:lineRule="auto"/>
        <w:ind w:left="284" w:right="-710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5979BC">
        <w:rPr>
          <w:rFonts w:ascii="Arial" w:eastAsia="Calibri" w:hAnsi="Arial" w:cs="Arial"/>
          <w:sz w:val="20"/>
          <w:szCs w:val="20"/>
        </w:rPr>
        <w:t>Posiłki  spożywane są grupami</w:t>
      </w:r>
      <w:r w:rsidR="005979BC">
        <w:rPr>
          <w:rFonts w:ascii="Arial" w:eastAsia="Calibri" w:hAnsi="Arial" w:cs="Arial"/>
          <w:sz w:val="20"/>
          <w:szCs w:val="20"/>
        </w:rPr>
        <w:t>,</w:t>
      </w:r>
      <w:r w:rsidRPr="005979BC">
        <w:rPr>
          <w:rFonts w:ascii="Arial" w:eastAsia="Calibri" w:hAnsi="Arial" w:cs="Arial"/>
          <w:sz w:val="20"/>
          <w:szCs w:val="20"/>
        </w:rPr>
        <w:t xml:space="preserve">  w miarę możliwości z rówieśnikami z danej klasy</w:t>
      </w:r>
      <w:r w:rsidR="005979BC">
        <w:rPr>
          <w:rFonts w:ascii="Arial" w:eastAsia="Calibri" w:hAnsi="Arial" w:cs="Arial"/>
          <w:sz w:val="20"/>
          <w:szCs w:val="20"/>
        </w:rPr>
        <w:t>.</w:t>
      </w:r>
    </w:p>
    <w:p w:rsidR="003D74A5" w:rsidRDefault="003D74A5" w:rsidP="00D7357F">
      <w:pPr>
        <w:pStyle w:val="Akapitzlist"/>
        <w:numPr>
          <w:ilvl w:val="0"/>
          <w:numId w:val="35"/>
        </w:numPr>
        <w:suppressAutoHyphens/>
        <w:autoSpaceDN w:val="0"/>
        <w:spacing w:after="0" w:line="360" w:lineRule="auto"/>
        <w:ind w:left="284" w:right="-710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5979BC">
        <w:rPr>
          <w:rFonts w:ascii="Arial" w:eastAsia="Calibri" w:hAnsi="Arial" w:cs="Arial"/>
          <w:sz w:val="20"/>
          <w:szCs w:val="20"/>
        </w:rPr>
        <w:t>Przed wejściem na stołów</w:t>
      </w:r>
      <w:r w:rsidR="005979BC">
        <w:rPr>
          <w:rFonts w:ascii="Arial" w:eastAsia="Calibri" w:hAnsi="Arial" w:cs="Arial"/>
          <w:sz w:val="20"/>
          <w:szCs w:val="20"/>
        </w:rPr>
        <w:t>kę prowadzona będzie kontrola (przez wyznaczoną osobę) i</w:t>
      </w:r>
      <w:r w:rsidR="00E64909">
        <w:rPr>
          <w:rFonts w:ascii="Arial" w:eastAsia="Calibri" w:hAnsi="Arial" w:cs="Arial"/>
          <w:sz w:val="20"/>
          <w:szCs w:val="20"/>
        </w:rPr>
        <w:t>lości uczniów</w:t>
      </w:r>
      <w:r w:rsidRPr="005979BC">
        <w:rPr>
          <w:rFonts w:ascii="Arial" w:eastAsia="Calibri" w:hAnsi="Arial" w:cs="Arial"/>
          <w:sz w:val="20"/>
          <w:szCs w:val="20"/>
        </w:rPr>
        <w:t>, którzy mogą przebywać na jadalni</w:t>
      </w:r>
      <w:r w:rsidR="00E64909">
        <w:rPr>
          <w:rFonts w:ascii="Arial" w:eastAsia="Calibri" w:hAnsi="Arial" w:cs="Arial"/>
          <w:sz w:val="20"/>
          <w:szCs w:val="20"/>
        </w:rPr>
        <w:t>.</w:t>
      </w:r>
    </w:p>
    <w:p w:rsidR="003D74A5" w:rsidRDefault="003D74A5" w:rsidP="00E64909">
      <w:pPr>
        <w:pStyle w:val="Akapitzlist"/>
        <w:numPr>
          <w:ilvl w:val="0"/>
          <w:numId w:val="35"/>
        </w:numPr>
        <w:suppressAutoHyphens/>
        <w:autoSpaceDN w:val="0"/>
        <w:spacing w:after="0" w:line="360" w:lineRule="auto"/>
        <w:ind w:left="284" w:right="-710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E64909">
        <w:rPr>
          <w:rFonts w:ascii="Arial" w:eastAsia="Calibri" w:hAnsi="Arial" w:cs="Arial"/>
          <w:sz w:val="20"/>
          <w:szCs w:val="20"/>
        </w:rPr>
        <w:t>Po wej</w:t>
      </w:r>
      <w:r w:rsidR="00211669">
        <w:rPr>
          <w:rFonts w:ascii="Arial" w:eastAsia="Calibri" w:hAnsi="Arial" w:cs="Arial"/>
          <w:sz w:val="20"/>
          <w:szCs w:val="20"/>
        </w:rPr>
        <w:t>ściu na stołówkę uczniowie zajmują wyznaczone miejsca</w:t>
      </w:r>
      <w:r w:rsidR="00E64909">
        <w:rPr>
          <w:rFonts w:ascii="Arial" w:eastAsia="Calibri" w:hAnsi="Arial" w:cs="Arial"/>
          <w:sz w:val="20"/>
          <w:szCs w:val="20"/>
        </w:rPr>
        <w:t>, zachowując bezpieczną odległość</w:t>
      </w:r>
      <w:r w:rsidR="00211669">
        <w:rPr>
          <w:rFonts w:ascii="Arial" w:eastAsia="Calibri" w:hAnsi="Arial" w:cs="Arial"/>
          <w:sz w:val="20"/>
          <w:szCs w:val="20"/>
        </w:rPr>
        <w:t xml:space="preserve"> i </w:t>
      </w:r>
      <w:r w:rsidRPr="00E64909">
        <w:rPr>
          <w:rFonts w:ascii="Arial" w:eastAsia="Calibri" w:hAnsi="Arial" w:cs="Arial"/>
          <w:sz w:val="20"/>
          <w:szCs w:val="20"/>
        </w:rPr>
        <w:t xml:space="preserve"> otrzymują</w:t>
      </w:r>
      <w:r w:rsidR="00211669">
        <w:rPr>
          <w:rFonts w:ascii="Arial" w:eastAsia="Calibri" w:hAnsi="Arial" w:cs="Arial"/>
          <w:sz w:val="20"/>
          <w:szCs w:val="20"/>
        </w:rPr>
        <w:t xml:space="preserve"> posiłek</w:t>
      </w:r>
      <w:r w:rsidRPr="00E64909">
        <w:rPr>
          <w:rFonts w:ascii="Arial" w:eastAsia="Calibri" w:hAnsi="Arial" w:cs="Arial"/>
          <w:sz w:val="20"/>
          <w:szCs w:val="20"/>
        </w:rPr>
        <w:t>.</w:t>
      </w:r>
    </w:p>
    <w:p w:rsidR="003D74A5" w:rsidRDefault="00211669" w:rsidP="00E64909">
      <w:pPr>
        <w:pStyle w:val="Akapitzlist"/>
        <w:numPr>
          <w:ilvl w:val="0"/>
          <w:numId w:val="35"/>
        </w:numPr>
        <w:suppressAutoHyphens/>
        <w:autoSpaceDN w:val="0"/>
        <w:spacing w:after="0" w:line="360" w:lineRule="auto"/>
        <w:ind w:left="284" w:right="-710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Posiłki będą roznoszone przez </w:t>
      </w:r>
      <w:r w:rsidR="00F01E50">
        <w:rPr>
          <w:rFonts w:ascii="Arial" w:eastAsia="Calibri" w:hAnsi="Arial" w:cs="Arial"/>
          <w:sz w:val="20"/>
          <w:szCs w:val="20"/>
        </w:rPr>
        <w:t>pracownika kuchni w naczyniach jednorazowych.</w:t>
      </w:r>
    </w:p>
    <w:p w:rsidR="003D74A5" w:rsidRDefault="003D74A5" w:rsidP="00D7357F">
      <w:pPr>
        <w:pStyle w:val="Akapitzlist"/>
        <w:numPr>
          <w:ilvl w:val="0"/>
          <w:numId w:val="35"/>
        </w:numPr>
        <w:suppressAutoHyphens/>
        <w:autoSpaceDN w:val="0"/>
        <w:spacing w:after="0" w:line="360" w:lineRule="auto"/>
        <w:ind w:left="284" w:right="-710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E64909">
        <w:rPr>
          <w:rFonts w:ascii="Arial" w:eastAsia="Calibri" w:hAnsi="Arial" w:cs="Arial"/>
          <w:sz w:val="20"/>
          <w:szCs w:val="20"/>
        </w:rPr>
        <w:t>Po s</w:t>
      </w:r>
      <w:r w:rsidR="00211669">
        <w:rPr>
          <w:rFonts w:ascii="Arial" w:eastAsia="Calibri" w:hAnsi="Arial" w:cs="Arial"/>
          <w:sz w:val="20"/>
          <w:szCs w:val="20"/>
        </w:rPr>
        <w:t xml:space="preserve">pożyciu posiłku uczniowie zostawiają naczynia </w:t>
      </w:r>
      <w:r w:rsidR="00E64909">
        <w:rPr>
          <w:rFonts w:ascii="Arial" w:eastAsia="Calibri" w:hAnsi="Arial" w:cs="Arial"/>
          <w:sz w:val="20"/>
          <w:szCs w:val="20"/>
        </w:rPr>
        <w:t xml:space="preserve">i opuszczają </w:t>
      </w:r>
      <w:r w:rsidRPr="00E64909">
        <w:rPr>
          <w:rFonts w:ascii="Arial" w:eastAsia="Calibri" w:hAnsi="Arial" w:cs="Arial"/>
          <w:sz w:val="20"/>
          <w:szCs w:val="20"/>
        </w:rPr>
        <w:t>stołówkę</w:t>
      </w:r>
      <w:r w:rsidR="00E64909">
        <w:rPr>
          <w:rFonts w:ascii="Arial" w:eastAsia="Calibri" w:hAnsi="Arial" w:cs="Arial"/>
          <w:sz w:val="20"/>
          <w:szCs w:val="20"/>
        </w:rPr>
        <w:t>.</w:t>
      </w:r>
    </w:p>
    <w:p w:rsidR="007667F4" w:rsidRPr="00E64909" w:rsidRDefault="00E64909" w:rsidP="00E64909">
      <w:pPr>
        <w:pStyle w:val="Akapitzlist"/>
        <w:numPr>
          <w:ilvl w:val="0"/>
          <w:numId w:val="35"/>
        </w:numPr>
        <w:suppressAutoHyphens/>
        <w:autoSpaceDN w:val="0"/>
        <w:spacing w:after="0" w:line="360" w:lineRule="auto"/>
        <w:ind w:left="284" w:right="-710" w:firstLine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 każdej grupie  stoły, krzesła</w:t>
      </w:r>
      <w:r w:rsidR="003D74A5" w:rsidRPr="00E64909">
        <w:rPr>
          <w:rFonts w:ascii="Arial" w:eastAsia="Calibri" w:hAnsi="Arial" w:cs="Arial"/>
          <w:sz w:val="20"/>
          <w:szCs w:val="20"/>
        </w:rPr>
        <w:t xml:space="preserve">, blaty </w:t>
      </w:r>
      <w:r w:rsidR="00F01E50">
        <w:rPr>
          <w:rFonts w:ascii="Arial" w:eastAsia="Calibri" w:hAnsi="Arial" w:cs="Arial"/>
          <w:sz w:val="20"/>
          <w:szCs w:val="20"/>
        </w:rPr>
        <w:t>zostaną zdezynfekowane, stołówka</w:t>
      </w:r>
      <w:r w:rsidR="003D74A5" w:rsidRPr="00E64909">
        <w:rPr>
          <w:rFonts w:ascii="Arial" w:eastAsia="Calibri" w:hAnsi="Arial" w:cs="Arial"/>
          <w:sz w:val="20"/>
          <w:szCs w:val="20"/>
        </w:rPr>
        <w:t xml:space="preserve"> wywietrzon</w:t>
      </w:r>
      <w:r w:rsidR="007667F4" w:rsidRPr="00E64909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>.</w:t>
      </w:r>
    </w:p>
    <w:p w:rsidR="00C574C7" w:rsidRPr="00D7357F" w:rsidRDefault="00C574C7" w:rsidP="00D7357F">
      <w:pPr>
        <w:shd w:val="clear" w:color="auto" w:fill="FFFFFF"/>
        <w:spacing w:after="0" w:line="360" w:lineRule="auto"/>
        <w:jc w:val="both"/>
        <w:outlineLvl w:val="2"/>
        <w:rPr>
          <w:rFonts w:ascii="Arial" w:eastAsia="Calibri" w:hAnsi="Arial" w:cs="Arial"/>
          <w:sz w:val="20"/>
          <w:szCs w:val="20"/>
        </w:rPr>
      </w:pPr>
    </w:p>
    <w:p w:rsidR="00A60EC2" w:rsidRDefault="00A60EC2" w:rsidP="00262172">
      <w:pPr>
        <w:shd w:val="clear" w:color="auto" w:fill="FFFFFF"/>
        <w:spacing w:after="0" w:line="360" w:lineRule="auto"/>
        <w:jc w:val="both"/>
        <w:outlineLvl w:val="2"/>
        <w:rPr>
          <w:rFonts w:ascii="Arial" w:eastAsia="Calibri" w:hAnsi="Arial" w:cs="Arial"/>
          <w:b/>
          <w:sz w:val="20"/>
          <w:szCs w:val="20"/>
        </w:rPr>
      </w:pPr>
    </w:p>
    <w:p w:rsidR="00A60EC2" w:rsidRDefault="00A60EC2" w:rsidP="00262172">
      <w:pPr>
        <w:shd w:val="clear" w:color="auto" w:fill="FFFFFF"/>
        <w:spacing w:after="0" w:line="360" w:lineRule="auto"/>
        <w:jc w:val="both"/>
        <w:outlineLvl w:val="2"/>
        <w:rPr>
          <w:rFonts w:ascii="Arial" w:eastAsia="Calibri" w:hAnsi="Arial" w:cs="Arial"/>
          <w:b/>
          <w:sz w:val="20"/>
          <w:szCs w:val="20"/>
        </w:rPr>
      </w:pPr>
    </w:p>
    <w:p w:rsidR="00A60EC2" w:rsidRDefault="00A60EC2" w:rsidP="00262172">
      <w:pPr>
        <w:shd w:val="clear" w:color="auto" w:fill="FFFFFF"/>
        <w:spacing w:after="0" w:line="360" w:lineRule="auto"/>
        <w:jc w:val="both"/>
        <w:outlineLvl w:val="2"/>
        <w:rPr>
          <w:rFonts w:ascii="Arial" w:eastAsia="Calibri" w:hAnsi="Arial" w:cs="Arial"/>
          <w:b/>
          <w:sz w:val="20"/>
          <w:szCs w:val="20"/>
        </w:rPr>
      </w:pPr>
    </w:p>
    <w:p w:rsidR="00D16189" w:rsidRDefault="00262172" w:rsidP="00262172">
      <w:pPr>
        <w:shd w:val="clear" w:color="auto" w:fill="FFFFFF"/>
        <w:spacing w:after="0" w:line="360" w:lineRule="auto"/>
        <w:jc w:val="both"/>
        <w:outlineLvl w:val="2"/>
        <w:rPr>
          <w:rFonts w:ascii="Arial" w:eastAsia="Calibri" w:hAnsi="Arial" w:cs="Arial"/>
          <w:b/>
          <w:sz w:val="20"/>
          <w:szCs w:val="20"/>
        </w:rPr>
      </w:pPr>
      <w:r w:rsidRPr="00262172">
        <w:rPr>
          <w:rFonts w:ascii="Arial" w:eastAsia="Calibri" w:hAnsi="Arial" w:cs="Arial"/>
          <w:b/>
          <w:sz w:val="20"/>
          <w:szCs w:val="20"/>
        </w:rPr>
        <w:t>PROCEDURY FU</w:t>
      </w:r>
      <w:r>
        <w:rPr>
          <w:rFonts w:ascii="Arial" w:eastAsia="Calibri" w:hAnsi="Arial" w:cs="Arial"/>
          <w:b/>
          <w:sz w:val="20"/>
          <w:szCs w:val="20"/>
        </w:rPr>
        <w:t>NKCJONOWANIA ŚWIETLICY SZKOLNEJ</w:t>
      </w:r>
    </w:p>
    <w:p w:rsidR="00A60EC2" w:rsidRPr="00262172" w:rsidRDefault="00A60EC2" w:rsidP="00262172">
      <w:pPr>
        <w:shd w:val="clear" w:color="auto" w:fill="FFFFFF"/>
        <w:spacing w:after="0" w:line="360" w:lineRule="auto"/>
        <w:jc w:val="both"/>
        <w:outlineLvl w:val="2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52ED9" w:rsidRDefault="00852ED9" w:rsidP="00262172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zajęciach świetlicowych uczestniczą dzieci, które zakończyły zajęcia lekcyjne i czekają na odwóz autobusem szkolnym.</w:t>
      </w:r>
    </w:p>
    <w:p w:rsidR="00D16189" w:rsidRDefault="00D16189" w:rsidP="00852ED9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2172">
        <w:rPr>
          <w:rFonts w:ascii="Arial" w:hAnsi="Arial" w:cs="Arial"/>
          <w:sz w:val="20"/>
          <w:szCs w:val="20"/>
        </w:rPr>
        <w:t>Do świetlicy szkolnej może uczęszczać uczeń bez objawów chorobowych sugerujących infekcję dróg oddechowych oraz gdy domownicy nie przebywają na kwarantannie lub w izolacji w warunkach domowych.</w:t>
      </w:r>
      <w:r w:rsidRPr="00A60EC2">
        <w:rPr>
          <w:rFonts w:ascii="Arial" w:hAnsi="Arial" w:cs="Arial"/>
          <w:sz w:val="20"/>
          <w:szCs w:val="20"/>
        </w:rPr>
        <w:t xml:space="preserve"> </w:t>
      </w:r>
    </w:p>
    <w:p w:rsidR="00D16189" w:rsidRDefault="00D16189" w:rsidP="00A60EC2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 xml:space="preserve">Zaleca się, aby opiekunowie </w:t>
      </w:r>
      <w:r w:rsidR="00852ED9">
        <w:rPr>
          <w:rFonts w:ascii="Arial" w:hAnsi="Arial" w:cs="Arial"/>
          <w:sz w:val="20"/>
          <w:szCs w:val="20"/>
        </w:rPr>
        <w:t>dzieci z klas 1-3</w:t>
      </w:r>
      <w:r w:rsidRPr="00A60EC2">
        <w:rPr>
          <w:rFonts w:ascii="Arial" w:hAnsi="Arial" w:cs="Arial"/>
          <w:sz w:val="20"/>
          <w:szCs w:val="20"/>
        </w:rPr>
        <w:t xml:space="preserve"> z chwilą przyprowadzania dziecka pozostawali w szatni w celu pomocy dziecku przy przebraniu się lub podprowadzając dziecko do szkoły w</w:t>
      </w:r>
      <w:r w:rsidR="007667F4" w:rsidRPr="00A60EC2">
        <w:rPr>
          <w:rFonts w:ascii="Arial" w:hAnsi="Arial" w:cs="Arial"/>
          <w:sz w:val="20"/>
          <w:szCs w:val="20"/>
        </w:rPr>
        <w:t xml:space="preserve"> </w:t>
      </w:r>
      <w:r w:rsidRPr="00A60EC2">
        <w:rPr>
          <w:rFonts w:ascii="Arial" w:hAnsi="Arial" w:cs="Arial"/>
          <w:sz w:val="20"/>
          <w:szCs w:val="20"/>
        </w:rPr>
        <w:t>ogóle nie w</w:t>
      </w:r>
      <w:r w:rsidR="00852ED9">
        <w:rPr>
          <w:rFonts w:ascii="Arial" w:hAnsi="Arial" w:cs="Arial"/>
          <w:sz w:val="20"/>
          <w:szCs w:val="20"/>
        </w:rPr>
        <w:t>chodzili do budynku.</w:t>
      </w:r>
    </w:p>
    <w:p w:rsidR="00D16189" w:rsidRDefault="00D16189" w:rsidP="00A60EC2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Z chwilą przyprowadzenia i odbierania ucznia ze świetlicy rodzic/</w:t>
      </w:r>
      <w:r w:rsidR="004D133D" w:rsidRPr="00A60EC2">
        <w:rPr>
          <w:rFonts w:ascii="Arial" w:hAnsi="Arial" w:cs="Arial"/>
          <w:sz w:val="20"/>
          <w:szCs w:val="20"/>
        </w:rPr>
        <w:t>opiekun  musi</w:t>
      </w:r>
      <w:r w:rsidRPr="00A60EC2">
        <w:rPr>
          <w:rFonts w:ascii="Arial" w:hAnsi="Arial" w:cs="Arial"/>
          <w:sz w:val="20"/>
          <w:szCs w:val="20"/>
        </w:rPr>
        <w:t xml:space="preserve"> mieć zasłonięte usta i nos. </w:t>
      </w:r>
    </w:p>
    <w:p w:rsidR="00D16189" w:rsidRDefault="00D16189" w:rsidP="00A60EC2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 xml:space="preserve">Po skończonych zajęciach dydaktycznych wychowawcy </w:t>
      </w:r>
      <w:r w:rsidR="00852ED9">
        <w:rPr>
          <w:rFonts w:ascii="Arial" w:hAnsi="Arial" w:cs="Arial"/>
          <w:sz w:val="20"/>
          <w:szCs w:val="20"/>
        </w:rPr>
        <w:t>i nauczyciele uczący w klasach 1</w:t>
      </w:r>
      <w:r w:rsidRPr="00A60EC2">
        <w:rPr>
          <w:rFonts w:ascii="Arial" w:hAnsi="Arial" w:cs="Arial"/>
          <w:sz w:val="20"/>
          <w:szCs w:val="20"/>
        </w:rPr>
        <w:t xml:space="preserve">-3 osobiście przyprowadzają uczniów do </w:t>
      </w:r>
      <w:r w:rsidR="00852ED9">
        <w:rPr>
          <w:rFonts w:ascii="Arial" w:hAnsi="Arial" w:cs="Arial"/>
          <w:sz w:val="20"/>
          <w:szCs w:val="20"/>
        </w:rPr>
        <w:t>świetlicy informując opiekuna</w:t>
      </w:r>
      <w:r w:rsidRPr="00A60EC2">
        <w:rPr>
          <w:rFonts w:ascii="Arial" w:hAnsi="Arial" w:cs="Arial"/>
          <w:sz w:val="20"/>
          <w:szCs w:val="20"/>
        </w:rPr>
        <w:t xml:space="preserve"> świetlicy o ewentualnych niepokojących objawach i zachowaniu dzieci w swych klasach.</w:t>
      </w:r>
    </w:p>
    <w:p w:rsidR="00D16189" w:rsidRDefault="00D16189" w:rsidP="00A60EC2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Dzieci przebywające w świetlicy nie mają obowiązku zakładania maseczek na usta i nos.</w:t>
      </w:r>
    </w:p>
    <w:p w:rsidR="00D16189" w:rsidRPr="00A60EC2" w:rsidRDefault="00D16189" w:rsidP="00A60EC2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eastAsia="Calibri" w:hAnsi="Arial" w:cs="Arial"/>
          <w:sz w:val="20"/>
          <w:szCs w:val="20"/>
        </w:rPr>
        <w:t xml:space="preserve">Uczniów w świetlicy obowiązują ogólne zasady higieny: częste mycie rąk (po przyjściu do szkoły należy bezzwłocznie umyć ręce), ochrona podczas kichania i kaszlu oraz unikanie dotykania oczu, nosa i ust. </w:t>
      </w:r>
    </w:p>
    <w:p w:rsidR="00D16189" w:rsidRDefault="00A60EC2" w:rsidP="00A60EC2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Wietrzenie sal</w:t>
      </w:r>
      <w:r w:rsidR="00D16189" w:rsidRPr="00A60EC2">
        <w:rPr>
          <w:rFonts w:ascii="Arial" w:hAnsi="Arial" w:cs="Arial"/>
          <w:sz w:val="20"/>
          <w:szCs w:val="20"/>
        </w:rPr>
        <w:t xml:space="preserve"> świetlicowych odbywa się r</w:t>
      </w:r>
      <w:r w:rsidR="00852ED9">
        <w:rPr>
          <w:rFonts w:ascii="Arial" w:hAnsi="Arial" w:cs="Arial"/>
          <w:sz w:val="20"/>
          <w:szCs w:val="20"/>
        </w:rPr>
        <w:t>egularnie.</w:t>
      </w:r>
    </w:p>
    <w:p w:rsidR="00D16189" w:rsidRDefault="00A60EC2" w:rsidP="00A60EC2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16189" w:rsidRPr="00A60EC2">
        <w:rPr>
          <w:rFonts w:ascii="Arial" w:hAnsi="Arial" w:cs="Arial"/>
          <w:sz w:val="20"/>
          <w:szCs w:val="20"/>
        </w:rPr>
        <w:t>Dziecko przebywające w świetlicy szkolnej korzysta</w:t>
      </w:r>
      <w:r w:rsidR="00B57604" w:rsidRPr="00A60EC2">
        <w:rPr>
          <w:rFonts w:ascii="Arial" w:hAnsi="Arial" w:cs="Arial"/>
          <w:sz w:val="20"/>
          <w:szCs w:val="20"/>
        </w:rPr>
        <w:t xml:space="preserve"> z własnych przyborów szkolnych</w:t>
      </w:r>
      <w:r w:rsidR="00D16189" w:rsidRPr="00A60EC2">
        <w:rPr>
          <w:rFonts w:ascii="Arial" w:hAnsi="Arial" w:cs="Arial"/>
          <w:sz w:val="20"/>
          <w:szCs w:val="20"/>
        </w:rPr>
        <w:t xml:space="preserve">( kredki, flamastry, farby itp.), które są regularnie dezynfekowane </w:t>
      </w:r>
      <w:r>
        <w:rPr>
          <w:rFonts w:ascii="Arial" w:hAnsi="Arial" w:cs="Arial"/>
          <w:sz w:val="20"/>
          <w:szCs w:val="20"/>
        </w:rPr>
        <w:br/>
      </w:r>
      <w:r w:rsidR="00D16189" w:rsidRPr="00A60EC2">
        <w:rPr>
          <w:rFonts w:ascii="Arial" w:hAnsi="Arial" w:cs="Arial"/>
          <w:sz w:val="20"/>
          <w:szCs w:val="20"/>
        </w:rPr>
        <w:t>w domu.</w:t>
      </w:r>
    </w:p>
    <w:p w:rsidR="00D16189" w:rsidRDefault="00A60EC2" w:rsidP="00A60EC2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52ED9">
        <w:rPr>
          <w:rFonts w:ascii="Arial" w:hAnsi="Arial" w:cs="Arial"/>
          <w:sz w:val="20"/>
          <w:szCs w:val="20"/>
        </w:rPr>
        <w:t xml:space="preserve">Dzieci korzystające </w:t>
      </w:r>
      <w:r w:rsidR="00D16189" w:rsidRPr="00A60EC2">
        <w:rPr>
          <w:rFonts w:ascii="Arial" w:hAnsi="Arial" w:cs="Arial"/>
          <w:sz w:val="20"/>
          <w:szCs w:val="20"/>
        </w:rPr>
        <w:t>ze świetlicy nie mogą przynosić do szkoły niep</w:t>
      </w:r>
      <w:r>
        <w:rPr>
          <w:rFonts w:ascii="Arial" w:hAnsi="Arial" w:cs="Arial"/>
          <w:sz w:val="20"/>
          <w:szCs w:val="20"/>
        </w:rPr>
        <w:t>otrzebnych przedmiotów z domu (zabawki, karty, gry, książki</w:t>
      </w:r>
      <w:r w:rsidR="00D16189" w:rsidRPr="00A60EC2">
        <w:rPr>
          <w:rFonts w:ascii="Arial" w:hAnsi="Arial" w:cs="Arial"/>
          <w:sz w:val="20"/>
          <w:szCs w:val="20"/>
        </w:rPr>
        <w:t>).</w:t>
      </w:r>
    </w:p>
    <w:p w:rsidR="00D16189" w:rsidRPr="00A60EC2" w:rsidRDefault="00A60EC2" w:rsidP="00A60EC2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16189" w:rsidRPr="00A60EC2">
        <w:rPr>
          <w:rFonts w:ascii="Arial" w:eastAsia="Calibri" w:hAnsi="Arial" w:cs="Arial"/>
          <w:sz w:val="20"/>
          <w:szCs w:val="20"/>
        </w:rPr>
        <w:t>Przedmioty i</w:t>
      </w:r>
      <w:r w:rsidR="00EC2C6B">
        <w:rPr>
          <w:rFonts w:ascii="Arial" w:eastAsia="Calibri" w:hAnsi="Arial" w:cs="Arial"/>
          <w:sz w:val="20"/>
          <w:szCs w:val="20"/>
        </w:rPr>
        <w:t xml:space="preserve"> sprzęty znajdujące się w sali, w której odbywają się zajęcia świetlicowe, należy systematycznie myć i dezynfekować.</w:t>
      </w:r>
    </w:p>
    <w:p w:rsidR="00D16189" w:rsidRDefault="00A60EC2" w:rsidP="00A60EC2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16189" w:rsidRPr="00A60EC2">
        <w:rPr>
          <w:rFonts w:ascii="Arial" w:hAnsi="Arial" w:cs="Arial"/>
          <w:sz w:val="20"/>
          <w:szCs w:val="20"/>
        </w:rPr>
        <w:t>Zajęcia w miarę możliwości i przy sprzyjającej pogodzie prowadzone są na świeżym powietrzu w otwartej przestrzeni terenu szkoły.</w:t>
      </w:r>
    </w:p>
    <w:p w:rsidR="00D16189" w:rsidRPr="00EC2C6B" w:rsidRDefault="00EC2C6B" w:rsidP="00EC2C6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C2C6B">
        <w:rPr>
          <w:rFonts w:ascii="Arial" w:hAnsi="Arial" w:cs="Arial"/>
          <w:b/>
          <w:sz w:val="20"/>
          <w:szCs w:val="20"/>
        </w:rPr>
        <w:t>13.</w:t>
      </w:r>
      <w:r w:rsidR="00A60EC2" w:rsidRPr="00EC2C6B">
        <w:rPr>
          <w:rFonts w:ascii="Arial" w:hAnsi="Arial" w:cs="Arial"/>
          <w:sz w:val="20"/>
          <w:szCs w:val="20"/>
        </w:rPr>
        <w:t xml:space="preserve"> </w:t>
      </w:r>
      <w:r w:rsidR="00D16189" w:rsidRPr="00EC2C6B">
        <w:rPr>
          <w:rFonts w:ascii="Arial" w:hAnsi="Arial" w:cs="Arial"/>
          <w:sz w:val="20"/>
          <w:szCs w:val="20"/>
        </w:rPr>
        <w:t xml:space="preserve">Jeżeli opiekun zaobserwuje u ucznia objawy chorobowe (gorączka, katar, kaszel) należy odizolować ucznia w wyznaczonym w szkole miejscu </w:t>
      </w:r>
      <w:r w:rsidR="00A60EC2" w:rsidRPr="00EC2C6B">
        <w:rPr>
          <w:rFonts w:ascii="Arial" w:hAnsi="Arial" w:cs="Arial"/>
          <w:sz w:val="20"/>
          <w:szCs w:val="20"/>
        </w:rPr>
        <w:br/>
      </w:r>
      <w:r w:rsidR="00D16189" w:rsidRPr="00EC2C6B">
        <w:rPr>
          <w:rFonts w:ascii="Arial" w:hAnsi="Arial" w:cs="Arial"/>
          <w:sz w:val="20"/>
          <w:szCs w:val="20"/>
        </w:rPr>
        <w:t>i niezwłocznie powiadomić rodziców/opiekunów o konieczności odebrania ucznia ze szkoły.</w:t>
      </w:r>
    </w:p>
    <w:p w:rsidR="00810F24" w:rsidRDefault="00810F24" w:rsidP="00D7357F">
      <w:pPr>
        <w:pStyle w:val="Akapitzlist"/>
        <w:spacing w:after="0" w:line="360" w:lineRule="auto"/>
        <w:ind w:left="2520"/>
        <w:jc w:val="both"/>
        <w:rPr>
          <w:rFonts w:ascii="Arial" w:hAnsi="Arial" w:cs="Arial"/>
          <w:sz w:val="20"/>
          <w:szCs w:val="20"/>
        </w:rPr>
      </w:pPr>
    </w:p>
    <w:p w:rsidR="00603535" w:rsidRDefault="00603535" w:rsidP="00D7357F">
      <w:pPr>
        <w:pStyle w:val="Akapitzlist"/>
        <w:spacing w:after="0" w:line="360" w:lineRule="auto"/>
        <w:ind w:left="2520"/>
        <w:jc w:val="both"/>
        <w:rPr>
          <w:rFonts w:ascii="Arial" w:hAnsi="Arial" w:cs="Arial"/>
          <w:sz w:val="20"/>
          <w:szCs w:val="20"/>
        </w:rPr>
      </w:pPr>
    </w:p>
    <w:p w:rsidR="00603535" w:rsidRDefault="00603535" w:rsidP="00D7357F">
      <w:pPr>
        <w:pStyle w:val="Akapitzlist"/>
        <w:spacing w:after="0" w:line="360" w:lineRule="auto"/>
        <w:ind w:left="2520"/>
        <w:jc w:val="both"/>
        <w:rPr>
          <w:rFonts w:ascii="Arial" w:hAnsi="Arial" w:cs="Arial"/>
          <w:sz w:val="20"/>
          <w:szCs w:val="20"/>
        </w:rPr>
      </w:pPr>
    </w:p>
    <w:p w:rsidR="00603535" w:rsidRPr="00D7357F" w:rsidRDefault="00603535" w:rsidP="00D7357F">
      <w:pPr>
        <w:pStyle w:val="Akapitzlist"/>
        <w:spacing w:after="0" w:line="360" w:lineRule="auto"/>
        <w:ind w:left="2520"/>
        <w:jc w:val="both"/>
        <w:rPr>
          <w:rFonts w:ascii="Arial" w:hAnsi="Arial" w:cs="Arial"/>
          <w:sz w:val="20"/>
          <w:szCs w:val="20"/>
        </w:rPr>
      </w:pPr>
    </w:p>
    <w:p w:rsidR="004D133D" w:rsidRPr="00A60EC2" w:rsidRDefault="00A60EC2" w:rsidP="00A60EC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b/>
          <w:sz w:val="20"/>
          <w:szCs w:val="20"/>
        </w:rPr>
        <w:t>PROCEDURY ZACHOWANIA BEZPIECZEŃSTWA I ZASAD FUNKCJONOWANIA BIBLIOTEKI SZKOLNEJ</w:t>
      </w:r>
    </w:p>
    <w:p w:rsidR="00D16189" w:rsidRPr="00A60EC2" w:rsidRDefault="00D16189" w:rsidP="00A60EC2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Wprowadzenie</w:t>
      </w:r>
      <w:r w:rsidR="00A60EC2">
        <w:rPr>
          <w:rFonts w:ascii="Arial" w:hAnsi="Arial" w:cs="Arial"/>
          <w:sz w:val="20"/>
          <w:szCs w:val="20"/>
        </w:rPr>
        <w:t>:</w:t>
      </w:r>
    </w:p>
    <w:p w:rsidR="00D16189" w:rsidRDefault="00D16189" w:rsidP="00A60EC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Procedury zachowania bezpieczeństwa i zasad funkcjonowania Biblioteki Szkolnej w Szko</w:t>
      </w:r>
      <w:r w:rsidR="00F01E50">
        <w:rPr>
          <w:rFonts w:ascii="Arial" w:hAnsi="Arial" w:cs="Arial"/>
          <w:sz w:val="20"/>
          <w:szCs w:val="20"/>
        </w:rPr>
        <w:t xml:space="preserve">le Podstawowej w Dębinie </w:t>
      </w:r>
      <w:r w:rsidRPr="00A60EC2">
        <w:rPr>
          <w:rFonts w:ascii="Arial" w:hAnsi="Arial" w:cs="Arial"/>
          <w:sz w:val="20"/>
          <w:szCs w:val="20"/>
        </w:rPr>
        <w:t xml:space="preserve">w trakcie </w:t>
      </w:r>
      <w:r w:rsidR="00F01E50">
        <w:rPr>
          <w:rFonts w:ascii="Arial" w:hAnsi="Arial" w:cs="Arial"/>
          <w:sz w:val="20"/>
          <w:szCs w:val="20"/>
        </w:rPr>
        <w:t>pan</w:t>
      </w:r>
      <w:r w:rsidRPr="00A60EC2">
        <w:rPr>
          <w:rFonts w:ascii="Arial" w:hAnsi="Arial" w:cs="Arial"/>
          <w:sz w:val="20"/>
          <w:szCs w:val="20"/>
        </w:rPr>
        <w:t>demii COVID-19 dla użytkowników i pracowników biblioteki, zwane dalej Procedurami, określają warunki i zasady wprowadzenia bezpieczeństwa obsługi użytkowników Biblioteki, a także  zasady udostępniania i zwrotów zbiorów bibliotecznych oraz innych czynności związanych z obsługą czytelników oraz kontaktów zewnętrznych.</w:t>
      </w:r>
    </w:p>
    <w:p w:rsidR="00D16189" w:rsidRPr="00A60EC2" w:rsidRDefault="00D16189" w:rsidP="00A60EC2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Procedury obejmują:</w:t>
      </w:r>
    </w:p>
    <w:p w:rsidR="00D16189" w:rsidRDefault="00D16189" w:rsidP="00A60EC2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Zapewnienie bezpiecznego dystansu czasowo-przestrzennego i środków higieny dla użytkowników Biblioteki.</w:t>
      </w:r>
    </w:p>
    <w:p w:rsidR="00D16189" w:rsidRDefault="00D16189" w:rsidP="00A60EC2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 xml:space="preserve">Zapewnienie bezpiecznej obsługi użytkowników oraz maksymalne ograniczenie kontaktu. </w:t>
      </w:r>
    </w:p>
    <w:p w:rsidR="00D16189" w:rsidRDefault="00D16189" w:rsidP="00A60EC2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Zasady udostępniania zbiorów bibliotecznych.</w:t>
      </w:r>
    </w:p>
    <w:p w:rsidR="00D16189" w:rsidRDefault="00A60EC2" w:rsidP="00A60EC2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Godziny otwarcia </w:t>
      </w:r>
      <w:r w:rsidR="00D16189" w:rsidRPr="00A60EC2">
        <w:rPr>
          <w:rFonts w:ascii="Arial" w:hAnsi="Arial" w:cs="Arial"/>
          <w:sz w:val="20"/>
          <w:szCs w:val="20"/>
        </w:rPr>
        <w:t xml:space="preserve">dla czytelników. </w:t>
      </w:r>
    </w:p>
    <w:p w:rsidR="00D16189" w:rsidRDefault="00D16189" w:rsidP="00A60EC2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Zasady postępowania ze zbiorami biblioteczn</w:t>
      </w:r>
      <w:r w:rsidR="004F2F0F" w:rsidRPr="00A60EC2">
        <w:rPr>
          <w:rFonts w:ascii="Arial" w:hAnsi="Arial" w:cs="Arial"/>
          <w:sz w:val="20"/>
          <w:szCs w:val="20"/>
        </w:rPr>
        <w:t>ymi powracającymi do Bibliotek.</w:t>
      </w:r>
    </w:p>
    <w:p w:rsidR="00D16189" w:rsidRDefault="00D16189" w:rsidP="00A60EC2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Zapewnienie bezpiecznego dystansu czasowo-przestrzennego i środków higieny dla użytkowników Biblioteki</w:t>
      </w:r>
      <w:r w:rsidR="00A60EC2">
        <w:rPr>
          <w:rFonts w:ascii="Arial" w:hAnsi="Arial" w:cs="Arial"/>
          <w:sz w:val="20"/>
          <w:szCs w:val="20"/>
        </w:rPr>
        <w:t>:</w:t>
      </w:r>
    </w:p>
    <w:p w:rsidR="00D16189" w:rsidRDefault="00D16189" w:rsidP="00A60EC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Dozowniki z płynem do dezynfekcji rąk dostępne są dla użytkowników przy wej</w:t>
      </w:r>
      <w:r w:rsidR="004F2F0F" w:rsidRPr="00A60EC2">
        <w:rPr>
          <w:rFonts w:ascii="Arial" w:hAnsi="Arial" w:cs="Arial"/>
          <w:sz w:val="20"/>
          <w:szCs w:val="20"/>
        </w:rPr>
        <w:t>ściu do szkoły</w:t>
      </w:r>
      <w:r w:rsidRPr="00A60EC2">
        <w:rPr>
          <w:rFonts w:ascii="Arial" w:hAnsi="Arial" w:cs="Arial"/>
          <w:sz w:val="20"/>
          <w:szCs w:val="20"/>
        </w:rPr>
        <w:t>.</w:t>
      </w:r>
    </w:p>
    <w:p w:rsidR="00D16189" w:rsidRDefault="00D16189" w:rsidP="00A60EC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Użytkownicy Biblioteki wchodzą do środka pojedynczo. Jeśli przychodzi grupa np. konkretne klasy wypożyczające podręczniki, uczniowie także wchodzą pojedynczo,</w:t>
      </w:r>
      <w:r w:rsidR="00A60EC2">
        <w:rPr>
          <w:rFonts w:ascii="Arial" w:hAnsi="Arial" w:cs="Arial"/>
          <w:sz w:val="20"/>
          <w:szCs w:val="20"/>
        </w:rPr>
        <w:t xml:space="preserve"> zachowując określony dystans. </w:t>
      </w:r>
      <w:r w:rsidRPr="00A60EC2">
        <w:rPr>
          <w:rFonts w:ascii="Arial" w:hAnsi="Arial" w:cs="Arial"/>
          <w:sz w:val="20"/>
          <w:szCs w:val="20"/>
        </w:rPr>
        <w:t>Dodatkowo wraz z gr</w:t>
      </w:r>
      <w:r w:rsidR="00A60EC2">
        <w:rPr>
          <w:rFonts w:ascii="Arial" w:hAnsi="Arial" w:cs="Arial"/>
          <w:sz w:val="20"/>
          <w:szCs w:val="20"/>
        </w:rPr>
        <w:t xml:space="preserve">upą jest opiekun/ wychowawca. </w:t>
      </w:r>
      <w:r w:rsidRPr="00A60EC2">
        <w:rPr>
          <w:rFonts w:ascii="Arial" w:hAnsi="Arial" w:cs="Arial"/>
          <w:sz w:val="20"/>
          <w:szCs w:val="20"/>
        </w:rPr>
        <w:t>Prz</w:t>
      </w:r>
      <w:r w:rsidR="00A60EC2">
        <w:rPr>
          <w:rFonts w:ascii="Arial" w:hAnsi="Arial" w:cs="Arial"/>
          <w:sz w:val="20"/>
          <w:szCs w:val="20"/>
        </w:rPr>
        <w:t>y wejściu jest ustawiony stolik</w:t>
      </w:r>
      <w:r w:rsidRPr="00A60EC2">
        <w:rPr>
          <w:rFonts w:ascii="Arial" w:hAnsi="Arial" w:cs="Arial"/>
          <w:sz w:val="20"/>
          <w:szCs w:val="20"/>
        </w:rPr>
        <w:t xml:space="preserve"> i tu odkładają czytelnicy lub odbierają z niego książki. </w:t>
      </w:r>
    </w:p>
    <w:p w:rsidR="00D16189" w:rsidRDefault="00D16189" w:rsidP="00A60EC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Zaleca się częste wietrzenie pomieszczeń, dezynfekcję klamek</w:t>
      </w:r>
      <w:r w:rsidR="00EC2C6B">
        <w:rPr>
          <w:rFonts w:ascii="Arial" w:hAnsi="Arial" w:cs="Arial"/>
          <w:sz w:val="20"/>
          <w:szCs w:val="20"/>
        </w:rPr>
        <w:t>.</w:t>
      </w:r>
    </w:p>
    <w:p w:rsidR="00A60EC2" w:rsidRDefault="00D16189" w:rsidP="00A60EC2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Zapewnienie bezpiecznej obsługi użytkowników oraz maksymalne ograniczenie kontaktu</w:t>
      </w:r>
      <w:r w:rsidR="00A60EC2">
        <w:rPr>
          <w:rFonts w:ascii="Arial" w:hAnsi="Arial" w:cs="Arial"/>
          <w:sz w:val="20"/>
          <w:szCs w:val="20"/>
        </w:rPr>
        <w:t>.</w:t>
      </w:r>
    </w:p>
    <w:p w:rsidR="00A60EC2" w:rsidRDefault="00D16189" w:rsidP="00A60EC2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 xml:space="preserve"> Zbiory można wypożyczać bezpośrednio w Bibliotece zgodnie z zasadami wypożyczania zbiorów bibliotecznych opisanymi w regulaminie</w:t>
      </w:r>
      <w:r w:rsidR="00A60EC2">
        <w:rPr>
          <w:rFonts w:ascii="Arial" w:hAnsi="Arial" w:cs="Arial"/>
          <w:sz w:val="20"/>
          <w:szCs w:val="20"/>
        </w:rPr>
        <w:t>.</w:t>
      </w:r>
    </w:p>
    <w:p w:rsidR="00D16189" w:rsidRDefault="00D16189" w:rsidP="00A60EC2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 xml:space="preserve"> Obowiązuje  zachowywanie nakazanych odstępów, a także stosowanie płynów dezynfekujących,  w razie potrzeby rękawiczek  i masek ochronnych.</w:t>
      </w:r>
    </w:p>
    <w:p w:rsidR="00D16189" w:rsidRPr="00A60EC2" w:rsidRDefault="00D16189" w:rsidP="00A60EC2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Zasady udostępniania zbiorów bibliotecznych</w:t>
      </w:r>
      <w:r w:rsidR="00A60EC2">
        <w:rPr>
          <w:rFonts w:ascii="Arial" w:hAnsi="Arial" w:cs="Arial"/>
          <w:sz w:val="20"/>
          <w:szCs w:val="20"/>
        </w:rPr>
        <w:t>:</w:t>
      </w:r>
    </w:p>
    <w:p w:rsidR="00D16189" w:rsidRDefault="00D16189" w:rsidP="00A60EC2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 xml:space="preserve">Nie ma  swobodnego dostępu do regałów bibliotecznych dla czytelników. Książki podaje i odbiera wyłącznie pracownik Biblioteki. </w:t>
      </w:r>
    </w:p>
    <w:p w:rsidR="00D16189" w:rsidRPr="00A60EC2" w:rsidRDefault="00D16189" w:rsidP="00A60EC2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Wypożyczanie zbiorów Biblioteki odbywa się tylko</w:t>
      </w:r>
      <w:r w:rsidR="00EC2C6B">
        <w:rPr>
          <w:rFonts w:ascii="Arial" w:hAnsi="Arial" w:cs="Arial"/>
          <w:sz w:val="20"/>
          <w:szCs w:val="20"/>
        </w:rPr>
        <w:t xml:space="preserve"> do korzystania na zewnątrz.</w:t>
      </w:r>
    </w:p>
    <w:p w:rsidR="00D16189" w:rsidRDefault="00D16189" w:rsidP="00A60EC2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lastRenderedPageBreak/>
        <w:t>Godziny ot</w:t>
      </w:r>
      <w:r w:rsidR="00EC2C6B">
        <w:rPr>
          <w:rFonts w:ascii="Arial" w:hAnsi="Arial" w:cs="Arial"/>
          <w:sz w:val="20"/>
          <w:szCs w:val="20"/>
        </w:rPr>
        <w:t xml:space="preserve">warcia biblioteki </w:t>
      </w:r>
      <w:r w:rsidRPr="00A60EC2">
        <w:rPr>
          <w:rFonts w:ascii="Arial" w:hAnsi="Arial" w:cs="Arial"/>
          <w:sz w:val="20"/>
          <w:szCs w:val="20"/>
        </w:rPr>
        <w:t>dla czytelników</w:t>
      </w:r>
      <w:r w:rsidR="00A60EC2">
        <w:rPr>
          <w:rFonts w:ascii="Arial" w:hAnsi="Arial" w:cs="Arial"/>
          <w:sz w:val="20"/>
          <w:szCs w:val="20"/>
        </w:rPr>
        <w:t>.</w:t>
      </w:r>
    </w:p>
    <w:p w:rsidR="00D16189" w:rsidRDefault="00D16189" w:rsidP="00A60EC2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W czasie trwającego stanu pandemii Biblioteka otwarta dla</w:t>
      </w:r>
      <w:r w:rsidR="008364FA">
        <w:rPr>
          <w:rFonts w:ascii="Arial" w:hAnsi="Arial" w:cs="Arial"/>
          <w:sz w:val="20"/>
          <w:szCs w:val="20"/>
        </w:rPr>
        <w:t xml:space="preserve"> czytelników będzie w wyznaczonych</w:t>
      </w:r>
      <w:r w:rsidRPr="00A60EC2">
        <w:rPr>
          <w:rFonts w:ascii="Arial" w:hAnsi="Arial" w:cs="Arial"/>
          <w:sz w:val="20"/>
          <w:szCs w:val="20"/>
        </w:rPr>
        <w:t xml:space="preserve"> godzinach określonych planem pracy Biblioteki na rok szkolny 2020/21.</w:t>
      </w:r>
    </w:p>
    <w:p w:rsidR="00D16189" w:rsidRPr="00A60EC2" w:rsidRDefault="00A60EC2" w:rsidP="00A60EC2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16189" w:rsidRPr="00A60EC2">
        <w:rPr>
          <w:rFonts w:ascii="Arial" w:hAnsi="Arial" w:cs="Arial"/>
          <w:sz w:val="20"/>
          <w:szCs w:val="20"/>
        </w:rPr>
        <w:t>Zasady postępowania ze zbiorami bibliotecznymi powracającymi do Biblioteki</w:t>
      </w:r>
      <w:r>
        <w:rPr>
          <w:rFonts w:ascii="Arial" w:hAnsi="Arial" w:cs="Arial"/>
          <w:sz w:val="20"/>
          <w:szCs w:val="20"/>
        </w:rPr>
        <w:t>:</w:t>
      </w:r>
    </w:p>
    <w:p w:rsidR="00D16189" w:rsidRDefault="00D16189" w:rsidP="00A60EC2">
      <w:pPr>
        <w:pStyle w:val="Akapitzlist"/>
        <w:numPr>
          <w:ilvl w:val="0"/>
          <w:numId w:val="42"/>
        </w:numPr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D7357F">
        <w:rPr>
          <w:rFonts w:ascii="Arial" w:hAnsi="Arial" w:cs="Arial"/>
          <w:sz w:val="20"/>
          <w:szCs w:val="20"/>
        </w:rPr>
        <w:t xml:space="preserve">Czytelnik, zwracając zbiory biblioteczne,  jest zobowiązany  do zachowania bezpiecznej odległości pomiędzy pracownikami Biblioteki i innymi osobami korzystającymi z Biblioteki. </w:t>
      </w:r>
    </w:p>
    <w:p w:rsidR="00D16189" w:rsidRDefault="00D16189" w:rsidP="00A60EC2">
      <w:pPr>
        <w:pStyle w:val="Akapitzlist"/>
        <w:numPr>
          <w:ilvl w:val="0"/>
          <w:numId w:val="42"/>
        </w:numPr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Po przyjęciu książek od czytelnika należy każdorazowo zdezynfekować blat, na którym leżały książki.</w:t>
      </w:r>
    </w:p>
    <w:p w:rsidR="00D16189" w:rsidRPr="00A60EC2" w:rsidRDefault="00D16189" w:rsidP="00A60EC2">
      <w:pPr>
        <w:pStyle w:val="Akapitzlist"/>
        <w:numPr>
          <w:ilvl w:val="0"/>
          <w:numId w:val="42"/>
        </w:numPr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Przyjęte książki powinny zostać odłożone na okres minimum 2 dni do skrzyni, pudła, torby lub na wydzielone półki, stoliki oznaczone datą zwrotu, odizolowane od innych egzempl</w:t>
      </w:r>
      <w:r w:rsidR="00A60EC2">
        <w:rPr>
          <w:rFonts w:ascii="Arial" w:hAnsi="Arial" w:cs="Arial"/>
          <w:sz w:val="20"/>
          <w:szCs w:val="20"/>
        </w:rPr>
        <w:t>arzy. Choć książki są papierowe</w:t>
      </w:r>
      <w:r w:rsidRPr="00A60EC2">
        <w:rPr>
          <w:rFonts w:ascii="Arial" w:hAnsi="Arial" w:cs="Arial"/>
          <w:sz w:val="20"/>
          <w:szCs w:val="20"/>
        </w:rPr>
        <w:t xml:space="preserve">, ale np. ich okładki są nieraz lakierowane lub wykonane z tworzyw sztucznych </w:t>
      </w:r>
      <w:r w:rsidR="00A60EC2">
        <w:rPr>
          <w:rFonts w:ascii="Arial" w:hAnsi="Arial" w:cs="Arial"/>
          <w:sz w:val="20"/>
          <w:szCs w:val="20"/>
        </w:rPr>
        <w:br/>
      </w:r>
      <w:r w:rsidRPr="00A60EC2">
        <w:rPr>
          <w:rFonts w:ascii="Arial" w:hAnsi="Arial" w:cs="Arial"/>
          <w:sz w:val="20"/>
          <w:szCs w:val="20"/>
        </w:rPr>
        <w:t>i wirus na ich powierzchni pozostaje dłużej niż na papierze.</w:t>
      </w:r>
    </w:p>
    <w:p w:rsidR="00BC4E1C" w:rsidRPr="00D7357F" w:rsidRDefault="00BC4E1C" w:rsidP="00D7357F">
      <w:pPr>
        <w:pStyle w:val="Akapitzlist"/>
        <w:spacing w:after="0" w:line="360" w:lineRule="auto"/>
        <w:ind w:left="1800"/>
        <w:jc w:val="both"/>
        <w:rPr>
          <w:rFonts w:ascii="Arial" w:hAnsi="Arial" w:cs="Arial"/>
          <w:sz w:val="20"/>
          <w:szCs w:val="20"/>
        </w:rPr>
      </w:pPr>
    </w:p>
    <w:p w:rsidR="00D16189" w:rsidRPr="00A60EC2" w:rsidRDefault="00A60EC2" w:rsidP="00A60EC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60EC2">
        <w:rPr>
          <w:rFonts w:ascii="Arial" w:hAnsi="Arial" w:cs="Arial"/>
          <w:b/>
          <w:sz w:val="20"/>
          <w:szCs w:val="20"/>
        </w:rPr>
        <w:t>PROCEDURY BEZPIECZEŃSTWA PODCZAS PROW</w:t>
      </w:r>
      <w:r>
        <w:rPr>
          <w:rFonts w:ascii="Arial" w:hAnsi="Arial" w:cs="Arial"/>
          <w:b/>
          <w:sz w:val="20"/>
          <w:szCs w:val="20"/>
        </w:rPr>
        <w:t>ADZENIA ZAJĘĆ SPECJALISTYCZNYCH</w:t>
      </w:r>
      <w:r w:rsidR="00F01E50">
        <w:rPr>
          <w:rFonts w:ascii="Arial" w:hAnsi="Arial" w:cs="Arial"/>
          <w:b/>
          <w:sz w:val="20"/>
          <w:szCs w:val="20"/>
        </w:rPr>
        <w:t xml:space="preserve"> (logopedycznych)</w:t>
      </w:r>
    </w:p>
    <w:p w:rsidR="00BC4E1C" w:rsidRPr="00D7357F" w:rsidRDefault="00BC4E1C" w:rsidP="00D7357F">
      <w:pPr>
        <w:pStyle w:val="Akapitzlist"/>
        <w:spacing w:after="0" w:line="36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D16189" w:rsidRDefault="00D16189" w:rsidP="00A60EC2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Przed wejściem do sali na zajęcia, nauczyciel dezynfekuje uczniom ręce.</w:t>
      </w:r>
    </w:p>
    <w:p w:rsidR="00D16189" w:rsidRDefault="00D16189" w:rsidP="00A60EC2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Podczas zajęć, nauczyciel prowadzący pilnuje, aby uczniowie siedzieli w bezpiecznej od siebie odległości.</w:t>
      </w:r>
    </w:p>
    <w:p w:rsidR="00D16189" w:rsidRDefault="00D16189" w:rsidP="00A60EC2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Na początku zajęć i w trakcie ich trwania, nauczyciel informuje i przypomina, aby uczniowie nie dotykali rękoma okolic twarzy.</w:t>
      </w:r>
    </w:p>
    <w:p w:rsidR="00D16189" w:rsidRDefault="00D16189" w:rsidP="00A60EC2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W czasie trwania zajęć uczniowie, mogą korzystać z gier edukacyjnych pod warunkiem bezpośredniego, ponownego zdezynfekowania rąk.</w:t>
      </w:r>
    </w:p>
    <w:p w:rsidR="00D16189" w:rsidRDefault="00D16189" w:rsidP="00A60EC2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Uczniowie podczas zajęć korzystają z własnych przyborów szkolnych tj. długopis, ołówek, gumka, flamastry, kredki.</w:t>
      </w:r>
    </w:p>
    <w:p w:rsidR="00D16189" w:rsidRDefault="00D16189" w:rsidP="00A60EC2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W trakcie trwania zajęć oraz po skończonych zajęciach nauczyciel, dba o to, aby sala była wietrzona.</w:t>
      </w:r>
    </w:p>
    <w:p w:rsidR="00D16189" w:rsidRDefault="00D16189" w:rsidP="00A60EC2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Po skończonych zajęciach nauczyciel, dba o to, aby uczniowie ponownie zdezynfekowali ręce.</w:t>
      </w:r>
    </w:p>
    <w:p w:rsidR="00D16189" w:rsidRPr="00A60EC2" w:rsidRDefault="00D16189" w:rsidP="00A60EC2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60EC2">
        <w:rPr>
          <w:rFonts w:ascii="Arial" w:hAnsi="Arial" w:cs="Arial"/>
          <w:sz w:val="20"/>
          <w:szCs w:val="20"/>
        </w:rPr>
        <w:t>W przypadku, gdy nauczyciel zauważy objawy chorobowe górnych dróg oddechowych u któregoś z uczniów, niezwłocznie kontaktuje się z rodzicami, wcześniej izolując go od innych.</w:t>
      </w:r>
    </w:p>
    <w:p w:rsidR="00BC4E1C" w:rsidRDefault="00BC4E1C" w:rsidP="00D7357F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603535" w:rsidRDefault="00603535" w:rsidP="00D7357F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603535" w:rsidRDefault="00603535" w:rsidP="00D7357F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603535" w:rsidRDefault="00603535" w:rsidP="00D7357F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603535" w:rsidRPr="00D7357F" w:rsidRDefault="00603535" w:rsidP="00D7357F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4D133D" w:rsidRDefault="00A923F7" w:rsidP="00A923F7">
      <w:pPr>
        <w:widowControl w:val="0"/>
        <w:suppressAutoHyphens/>
        <w:spacing w:after="0" w:line="360" w:lineRule="auto"/>
        <w:jc w:val="both"/>
        <w:outlineLvl w:val="0"/>
        <w:rPr>
          <w:rFonts w:ascii="Arial" w:eastAsia="SimSun" w:hAnsi="Arial" w:cs="Arial"/>
          <w:b/>
          <w:bCs/>
          <w:color w:val="000000"/>
          <w:sz w:val="20"/>
          <w:szCs w:val="20"/>
          <w:lang w:eastAsia="ar-SA"/>
        </w:rPr>
      </w:pPr>
      <w:r w:rsidRPr="00A923F7">
        <w:rPr>
          <w:rFonts w:ascii="Arial" w:eastAsia="SimSun" w:hAnsi="Arial" w:cs="Arial"/>
          <w:b/>
          <w:bCs/>
          <w:color w:val="000000"/>
          <w:sz w:val="20"/>
          <w:szCs w:val="20"/>
          <w:lang w:eastAsia="ar-SA"/>
        </w:rPr>
        <w:t>PROCEDUR</w:t>
      </w:r>
      <w:r w:rsidR="008364FA">
        <w:rPr>
          <w:rFonts w:ascii="Arial" w:eastAsia="SimSun" w:hAnsi="Arial" w:cs="Arial"/>
          <w:b/>
          <w:bCs/>
          <w:color w:val="000000"/>
          <w:sz w:val="20"/>
          <w:szCs w:val="20"/>
          <w:lang w:eastAsia="ar-SA"/>
        </w:rPr>
        <w:t>Y FUNKCJONOWANIA SZKOŁY (KLASY 1</w:t>
      </w:r>
      <w:r w:rsidRPr="00A923F7">
        <w:rPr>
          <w:rFonts w:ascii="Arial" w:eastAsia="SimSun" w:hAnsi="Arial" w:cs="Arial"/>
          <w:b/>
          <w:bCs/>
          <w:color w:val="000000"/>
          <w:sz w:val="20"/>
          <w:szCs w:val="20"/>
          <w:lang w:eastAsia="ar-SA"/>
        </w:rPr>
        <w:t>-3)</w:t>
      </w:r>
    </w:p>
    <w:p w:rsidR="00A923F7" w:rsidRPr="00A923F7" w:rsidRDefault="00A923F7" w:rsidP="00A923F7">
      <w:pPr>
        <w:widowControl w:val="0"/>
        <w:suppressAutoHyphens/>
        <w:spacing w:after="0" w:line="360" w:lineRule="auto"/>
        <w:jc w:val="both"/>
        <w:outlineLvl w:val="0"/>
        <w:rPr>
          <w:rFonts w:ascii="Arial" w:eastAsia="SimSun" w:hAnsi="Arial" w:cs="Arial"/>
          <w:color w:val="000000"/>
          <w:sz w:val="20"/>
          <w:szCs w:val="20"/>
          <w:lang w:eastAsia="ar-SA"/>
        </w:rPr>
      </w:pPr>
    </w:p>
    <w:p w:rsidR="003D74A5" w:rsidRDefault="003D74A5" w:rsidP="00A923F7">
      <w:pPr>
        <w:pStyle w:val="Akapitzlist"/>
        <w:numPr>
          <w:ilvl w:val="0"/>
          <w:numId w:val="44"/>
        </w:numPr>
        <w:suppressAutoHyphens/>
        <w:spacing w:after="0" w:line="360" w:lineRule="auto"/>
        <w:ind w:left="284" w:hanging="284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 w:rsidRPr="00A923F7">
        <w:rPr>
          <w:rFonts w:ascii="Arial" w:eastAsia="SimSun" w:hAnsi="Arial" w:cs="Arial"/>
          <w:color w:val="000000"/>
          <w:sz w:val="20"/>
          <w:szCs w:val="20"/>
          <w:lang w:eastAsia="ar-SA"/>
        </w:rPr>
        <w:t>Do szkoły może uczęszczać uczeń bez objawów chorobowych sugerujących infekcję dróg oddechowych oraz gdy domownicy nie przebywają na kwarantannie lub w izolacji w warunkach domowych lub w izolacji.</w:t>
      </w:r>
    </w:p>
    <w:p w:rsidR="003D74A5" w:rsidRPr="00A923F7" w:rsidRDefault="003D74A5" w:rsidP="00A923F7">
      <w:pPr>
        <w:pStyle w:val="Akapitzlist"/>
        <w:numPr>
          <w:ilvl w:val="0"/>
          <w:numId w:val="44"/>
        </w:numPr>
        <w:suppressAutoHyphens/>
        <w:spacing w:after="0" w:line="360" w:lineRule="auto"/>
        <w:ind w:left="284" w:hanging="284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 w:rsidRPr="00A923F7">
        <w:rPr>
          <w:rFonts w:ascii="Arial" w:eastAsia="SimSun" w:hAnsi="Arial" w:cs="Arial"/>
          <w:color w:val="000000"/>
          <w:sz w:val="20"/>
          <w:szCs w:val="20"/>
          <w:lang w:eastAsia="ar-SA"/>
        </w:rPr>
        <w:t xml:space="preserve">Rodzice i opiekunowie prawni przyprowadzający i odbierający dzieci do/ze szkoły mogą wchodzić do szkoły, zobowiązując się do przestrzegania zasad: </w:t>
      </w:r>
    </w:p>
    <w:p w:rsidR="003D74A5" w:rsidRDefault="007B4C5A" w:rsidP="00A923F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>
        <w:rPr>
          <w:rFonts w:ascii="Arial" w:eastAsia="SimSun" w:hAnsi="Arial" w:cs="Arial"/>
          <w:color w:val="000000"/>
          <w:sz w:val="20"/>
          <w:szCs w:val="20"/>
          <w:lang w:eastAsia="ar-SA"/>
        </w:rPr>
        <w:t>1 opiekun do dziecka/dzieci.</w:t>
      </w:r>
    </w:p>
    <w:p w:rsidR="003D74A5" w:rsidRDefault="007B4C5A" w:rsidP="00A923F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>
        <w:rPr>
          <w:rFonts w:ascii="Arial" w:eastAsia="SimSun" w:hAnsi="Arial" w:cs="Arial"/>
          <w:color w:val="000000"/>
          <w:sz w:val="20"/>
          <w:szCs w:val="20"/>
          <w:lang w:eastAsia="ar-SA"/>
        </w:rPr>
        <w:t>z</w:t>
      </w:r>
      <w:r w:rsidR="003D74A5" w:rsidRPr="00A923F7">
        <w:rPr>
          <w:rFonts w:ascii="Arial" w:eastAsia="SimSun" w:hAnsi="Arial" w:cs="Arial"/>
          <w:color w:val="000000"/>
          <w:sz w:val="20"/>
          <w:szCs w:val="20"/>
          <w:lang w:eastAsia="ar-SA"/>
        </w:rPr>
        <w:t>achowanie dystansu społecznego 1,5</w:t>
      </w:r>
      <w:r w:rsidR="00A923F7">
        <w:rPr>
          <w:rFonts w:ascii="Arial" w:eastAsia="SimSun" w:hAnsi="Arial" w:cs="Arial"/>
          <w:color w:val="000000"/>
          <w:sz w:val="20"/>
          <w:szCs w:val="20"/>
          <w:lang w:eastAsia="ar-SA"/>
        </w:rPr>
        <w:t xml:space="preserve"> </w:t>
      </w:r>
      <w:r>
        <w:rPr>
          <w:rFonts w:ascii="Arial" w:eastAsia="SimSun" w:hAnsi="Arial" w:cs="Arial"/>
          <w:color w:val="000000"/>
          <w:sz w:val="20"/>
          <w:szCs w:val="20"/>
          <w:lang w:eastAsia="ar-SA"/>
        </w:rPr>
        <w:t>m.</w:t>
      </w:r>
      <w:r w:rsidR="003D74A5" w:rsidRPr="00A923F7">
        <w:rPr>
          <w:rFonts w:ascii="Arial" w:eastAsia="SimSun" w:hAnsi="Arial" w:cs="Arial"/>
          <w:color w:val="000000"/>
          <w:sz w:val="20"/>
          <w:szCs w:val="20"/>
          <w:lang w:eastAsia="ar-SA"/>
        </w:rPr>
        <w:t xml:space="preserve"> </w:t>
      </w:r>
    </w:p>
    <w:p w:rsidR="003D74A5" w:rsidRDefault="003D74A5" w:rsidP="00A923F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 w:rsidRPr="00A923F7">
        <w:rPr>
          <w:rFonts w:ascii="Arial" w:eastAsia="SimSun" w:hAnsi="Arial" w:cs="Arial"/>
          <w:color w:val="000000"/>
          <w:sz w:val="20"/>
          <w:szCs w:val="20"/>
          <w:lang w:eastAsia="pl-PL" w:bidi="pl-PL"/>
        </w:rPr>
        <w:t>stosowanie środków ochronnych, tj. osłona ust i nosa, rękawiczki jednorazowe, dezynfekcja rąk.</w:t>
      </w:r>
    </w:p>
    <w:p w:rsidR="003D74A5" w:rsidRDefault="003D74A5" w:rsidP="00A923F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 w:rsidRPr="00A923F7">
        <w:rPr>
          <w:rFonts w:ascii="Arial" w:eastAsia="SimSun" w:hAnsi="Arial" w:cs="Arial"/>
          <w:color w:val="000000"/>
          <w:sz w:val="20"/>
          <w:szCs w:val="20"/>
          <w:lang w:eastAsia="pl-PL" w:bidi="pl-PL"/>
        </w:rPr>
        <w:t>W klasach 0-1 wychowawca o godzinie rozpoczęcia zajęć schodzi po uczniów do szatni, uczniowie klas 2-3 samodzielnie przychodzą do sali lekcyjnej nie wcześniej niż 10 minut przed rozpoczęciem zajęć.</w:t>
      </w:r>
    </w:p>
    <w:p w:rsidR="003D74A5" w:rsidRDefault="003D74A5" w:rsidP="00A923F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 w:rsidRPr="00A923F7">
        <w:rPr>
          <w:rFonts w:ascii="Arial" w:eastAsia="SimSun" w:hAnsi="Arial" w:cs="Arial"/>
          <w:color w:val="000000"/>
          <w:sz w:val="20"/>
          <w:szCs w:val="20"/>
          <w:lang w:eastAsia="pl-PL" w:bidi="pl-PL"/>
        </w:rPr>
        <w:t>Rodzice i opiekunowie prawni zobowiązani są do podania aktualnego numeru telefonu i odbierania telefonów od d</w:t>
      </w:r>
      <w:r w:rsidR="00BF4433">
        <w:rPr>
          <w:rFonts w:ascii="Arial" w:eastAsia="SimSun" w:hAnsi="Arial" w:cs="Arial"/>
          <w:color w:val="000000"/>
          <w:sz w:val="20"/>
          <w:szCs w:val="20"/>
          <w:lang w:eastAsia="pl-PL" w:bidi="pl-PL"/>
        </w:rPr>
        <w:t xml:space="preserve">yrekcji, </w:t>
      </w:r>
      <w:r w:rsidRPr="00A923F7">
        <w:rPr>
          <w:rFonts w:ascii="Arial" w:eastAsia="SimSun" w:hAnsi="Arial" w:cs="Arial"/>
          <w:color w:val="000000"/>
          <w:sz w:val="20"/>
          <w:szCs w:val="20"/>
          <w:lang w:eastAsia="pl-PL" w:bidi="pl-PL"/>
        </w:rPr>
        <w:t xml:space="preserve"> wychowawcy klasy.</w:t>
      </w:r>
    </w:p>
    <w:p w:rsidR="003D74A5" w:rsidRDefault="003D74A5" w:rsidP="00A923F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>Wejście do szkoły odbywa</w:t>
      </w:r>
      <w:r w:rsidR="008364FA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 xml:space="preserve"> się wejściem bocznym dla klasy 0 i ogólnym dla klas 1-3.</w:t>
      </w:r>
    </w:p>
    <w:p w:rsidR="003D74A5" w:rsidRDefault="003D74A5" w:rsidP="00A923F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 w:rsidRPr="00A923F7">
        <w:rPr>
          <w:rFonts w:ascii="Arial" w:eastAsia="SimSun" w:hAnsi="Arial" w:cs="Arial"/>
          <w:color w:val="000000"/>
          <w:sz w:val="20"/>
          <w:szCs w:val="20"/>
          <w:lang w:eastAsia="ar-SA"/>
        </w:rPr>
        <w:t>Uczniowie mają obowiązek umycia lub zdezynfek</w:t>
      </w:r>
      <w:r w:rsidR="007B4C5A">
        <w:rPr>
          <w:rFonts w:ascii="Arial" w:eastAsia="SimSun" w:hAnsi="Arial" w:cs="Arial"/>
          <w:color w:val="000000"/>
          <w:sz w:val="20"/>
          <w:szCs w:val="20"/>
          <w:lang w:eastAsia="ar-SA"/>
        </w:rPr>
        <w:t>owania rąk po wejściu do szkoły oraz na stołówkę.</w:t>
      </w:r>
    </w:p>
    <w:p w:rsidR="008364FA" w:rsidRPr="008364FA" w:rsidRDefault="008364FA" w:rsidP="66804B14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color w:val="000000"/>
          <w:szCs w:val="20"/>
          <w:lang w:eastAsia="ar-SA"/>
        </w:rPr>
      </w:pPr>
      <w:r w:rsidRPr="008364FA">
        <w:rPr>
          <w:color w:val="000000"/>
          <w:szCs w:val="20"/>
          <w:lang w:eastAsia="ar-SA"/>
        </w:rPr>
        <w:t>Uczniowie przywożeni przez rodziców lub dochodzący do szkoły przychodzą do niej 10 minut przed rozpoczęciem zajęć.</w:t>
      </w:r>
    </w:p>
    <w:p w:rsidR="00A923F7" w:rsidRDefault="003D74A5" w:rsidP="66804B14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color w:val="000000"/>
          <w:sz w:val="20"/>
          <w:szCs w:val="20"/>
          <w:lang w:eastAsia="ar-SA"/>
        </w:rPr>
      </w:pPr>
      <w:r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>W czasie pobytu w szkole nie ma obowiązku noszenia maseczek przez dzieci.</w:t>
      </w:r>
    </w:p>
    <w:p w:rsidR="003D74A5" w:rsidRDefault="00BC4E1C" w:rsidP="00A923F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 xml:space="preserve"> </w:t>
      </w:r>
      <w:r w:rsidR="003D74A5"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 xml:space="preserve">Dzieci przestrzegają wytycznych dotyczących nie przynoszenia zabawek i innych niepotrzebnych </w:t>
      </w:r>
      <w:r w:rsidR="00A923F7"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>przedmiotów.</w:t>
      </w:r>
    </w:p>
    <w:p w:rsidR="003D74A5" w:rsidRDefault="003D74A5" w:rsidP="00A923F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>Zajęcia poszczególnych oddziałów odbywają się w przydzielonych na stałe salach lekcyjnych.</w:t>
      </w:r>
    </w:p>
    <w:p w:rsidR="003D74A5" w:rsidRDefault="003D74A5" w:rsidP="00A923F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 xml:space="preserve">W ramach lekcji wychowania fizycznego </w:t>
      </w:r>
      <w:r w:rsidR="00BF4433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 xml:space="preserve">w miarę możliwości lekcje odbywają się </w:t>
      </w:r>
      <w:r w:rsidR="008364FA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 xml:space="preserve"> na</w:t>
      </w:r>
      <w:r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 xml:space="preserve"> świeży</w:t>
      </w:r>
      <w:r w:rsidR="008364FA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>m powietrzu.</w:t>
      </w:r>
    </w:p>
    <w:p w:rsidR="00BC4E1C" w:rsidRDefault="003D74A5" w:rsidP="00A923F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>W ramach lekcj</w:t>
      </w:r>
      <w:r w:rsidR="008364FA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 xml:space="preserve">i informatyki uczniowie korzystają </w:t>
      </w:r>
      <w:r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>z pracowni informatycz</w:t>
      </w:r>
      <w:r w:rsidR="008364FA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 xml:space="preserve">nej. </w:t>
      </w:r>
    </w:p>
    <w:p w:rsidR="003D74A5" w:rsidRDefault="003D74A5" w:rsidP="00A923F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>Uczniowie posiadają własne przybory i podręczniki (w plecaku, na ławce lub szafce szkolnej), którymi nie powinni się między sobą wymieniać.</w:t>
      </w:r>
    </w:p>
    <w:p w:rsidR="003D74A5" w:rsidRDefault="003D74A5" w:rsidP="00A923F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>Wychowawca klasy indywidualnie decyduje o organizowaniu przerw, nie rzadziej niż co 45 minut.</w:t>
      </w:r>
    </w:p>
    <w:p w:rsidR="003D74A5" w:rsidRDefault="003D74A5" w:rsidP="00A923F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>Uczniowie po każdo</w:t>
      </w:r>
      <w:r w:rsidR="00A923F7"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>razowym</w:t>
      </w:r>
      <w:r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 xml:space="preserve"> opuszczeniu sali lekcyjnej zobowiązani są umyć ręce.</w:t>
      </w:r>
    </w:p>
    <w:p w:rsidR="003D74A5" w:rsidRDefault="003D74A5" w:rsidP="00A923F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>Nauczyciele podczas zajęć regularnie przypominają uczniom o zasadach bezpieczeństwa, m.in. o częstym myciu rąk</w:t>
      </w:r>
      <w:r w:rsidR="00A923F7"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>,</w:t>
      </w:r>
      <w:r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 xml:space="preserve"> czy o unikaniu</w:t>
      </w:r>
      <w:r w:rsidR="00A923F7"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 xml:space="preserve"> dotykania oczu, ust i nosa </w:t>
      </w:r>
      <w:r w:rsidR="00810F24"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>o</w:t>
      </w:r>
      <w:r w:rsidR="00A923F7"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>raz o</w:t>
      </w:r>
      <w:r w:rsidR="00810F24"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 xml:space="preserve"> </w:t>
      </w:r>
      <w:r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 xml:space="preserve"> odpowiednim sposobie zasłaniania twarzy podczas kichania czy kasłania.</w:t>
      </w:r>
    </w:p>
    <w:p w:rsidR="003D74A5" w:rsidRDefault="003D74A5" w:rsidP="00A923F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>Wychowawca wietrzy salę lekcyjną minimum 1 raz na godzinę,</w:t>
      </w:r>
      <w:r w:rsidR="00A923F7"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 xml:space="preserve"> a także</w:t>
      </w:r>
      <w:r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 xml:space="preserve"> w miarę możliwości częściej.</w:t>
      </w:r>
    </w:p>
    <w:p w:rsidR="003D74A5" w:rsidRDefault="003D74A5" w:rsidP="00A923F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lastRenderedPageBreak/>
        <w:t>Wychowawcy wstrzymują się od organizowania spotkań międzygrupowych na terenie szkoły.</w:t>
      </w:r>
    </w:p>
    <w:p w:rsidR="003D74A5" w:rsidRPr="00A923F7" w:rsidRDefault="003D74A5" w:rsidP="00A923F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ar-SA"/>
        </w:rPr>
      </w:pPr>
      <w:r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>Korzystanie ze stołówki szkolnej odbywało się będzie wg ustalonego harmonogramu, uwzględniającego ograniczenie kontaktów między oddziałami. Przed skorzystaniem ze stołówki i po, uczniowie zobowiązani są umyć ręce.</w:t>
      </w:r>
    </w:p>
    <w:p w:rsidR="003D74A5" w:rsidRDefault="003D74A5" w:rsidP="00D7357F">
      <w:pPr>
        <w:suppressAutoHyphens/>
        <w:spacing w:after="0" w:line="360" w:lineRule="auto"/>
        <w:ind w:right="6"/>
        <w:jc w:val="both"/>
        <w:rPr>
          <w:rFonts w:ascii="Arial" w:eastAsia="SimSun" w:hAnsi="Arial" w:cs="Arial"/>
          <w:sz w:val="20"/>
          <w:szCs w:val="20"/>
          <w:lang w:eastAsia="ar-SA"/>
        </w:rPr>
      </w:pPr>
    </w:p>
    <w:p w:rsidR="00A923F7" w:rsidRPr="00D7357F" w:rsidRDefault="00A923F7" w:rsidP="00D7357F">
      <w:pPr>
        <w:suppressAutoHyphens/>
        <w:spacing w:after="0" w:line="360" w:lineRule="auto"/>
        <w:ind w:right="6"/>
        <w:jc w:val="both"/>
        <w:rPr>
          <w:rFonts w:ascii="Arial" w:eastAsia="SimSun" w:hAnsi="Arial" w:cs="Arial"/>
          <w:sz w:val="20"/>
          <w:szCs w:val="20"/>
          <w:lang w:eastAsia="ar-SA"/>
        </w:rPr>
      </w:pPr>
    </w:p>
    <w:p w:rsidR="003D74A5" w:rsidRPr="00A923F7" w:rsidRDefault="00A923F7" w:rsidP="00A923F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923F7">
        <w:rPr>
          <w:rFonts w:ascii="Arial" w:hAnsi="Arial" w:cs="Arial"/>
          <w:b/>
          <w:sz w:val="20"/>
          <w:szCs w:val="20"/>
        </w:rPr>
        <w:t>PROCEDURY FUNKCJONOWANIA SZKOŁY (KLASY 4-8</w:t>
      </w:r>
      <w:r>
        <w:rPr>
          <w:rFonts w:ascii="Arial" w:hAnsi="Arial" w:cs="Arial"/>
          <w:b/>
          <w:sz w:val="20"/>
          <w:szCs w:val="20"/>
        </w:rPr>
        <w:t>)</w:t>
      </w:r>
    </w:p>
    <w:p w:rsidR="79F0022F" w:rsidRDefault="79F0022F" w:rsidP="66804B14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66804B14">
        <w:rPr>
          <w:rFonts w:ascii="Arial" w:hAnsi="Arial" w:cs="Arial"/>
          <w:sz w:val="20"/>
          <w:szCs w:val="20"/>
        </w:rPr>
        <w:t>Uczniowie wchodzą do szkoły bez opiekunów.</w:t>
      </w:r>
    </w:p>
    <w:p w:rsidR="003D74A5" w:rsidRDefault="00B95F43" w:rsidP="00A923F7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66804B14">
        <w:rPr>
          <w:rFonts w:ascii="Arial" w:hAnsi="Arial" w:cs="Arial"/>
          <w:sz w:val="20"/>
          <w:szCs w:val="20"/>
        </w:rPr>
        <w:t>Po wejściu</w:t>
      </w:r>
      <w:r w:rsidR="003D74A5" w:rsidRPr="66804B14">
        <w:rPr>
          <w:rFonts w:ascii="Arial" w:hAnsi="Arial" w:cs="Arial"/>
          <w:sz w:val="20"/>
          <w:szCs w:val="20"/>
        </w:rPr>
        <w:t xml:space="preserve"> do sz</w:t>
      </w:r>
      <w:r w:rsidR="00B33EF5">
        <w:rPr>
          <w:rFonts w:ascii="Arial" w:hAnsi="Arial" w:cs="Arial"/>
          <w:sz w:val="20"/>
          <w:szCs w:val="20"/>
        </w:rPr>
        <w:t>koły obowiązuje dezynfekcja rąk oraz obowiązkowo przed wejściem do praco</w:t>
      </w:r>
      <w:r w:rsidR="008364FA">
        <w:rPr>
          <w:rFonts w:ascii="Arial" w:hAnsi="Arial" w:cs="Arial"/>
          <w:sz w:val="20"/>
          <w:szCs w:val="20"/>
        </w:rPr>
        <w:t>wni komputerowej, na stołówkę i sali gimnastycznej.</w:t>
      </w:r>
    </w:p>
    <w:p w:rsidR="003D74A5" w:rsidRDefault="008364FA" w:rsidP="00A923F7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Podczas przebywania w</w:t>
      </w:r>
      <w:r w:rsidR="003D74A5" w:rsidRPr="66804B14">
        <w:rPr>
          <w:rFonts w:ascii="Arial" w:hAnsi="Arial" w:cs="Arial"/>
          <w:sz w:val="20"/>
          <w:szCs w:val="20"/>
        </w:rPr>
        <w:t xml:space="preserve"> </w:t>
      </w:r>
      <w:r w:rsidR="004D133D" w:rsidRPr="66804B14">
        <w:rPr>
          <w:rFonts w:ascii="Arial" w:hAnsi="Arial" w:cs="Arial"/>
          <w:sz w:val="20"/>
          <w:szCs w:val="20"/>
        </w:rPr>
        <w:t>s</w:t>
      </w:r>
      <w:r w:rsidR="003D74A5" w:rsidRPr="66804B14">
        <w:rPr>
          <w:rFonts w:ascii="Arial" w:hAnsi="Arial" w:cs="Arial"/>
          <w:sz w:val="20"/>
          <w:szCs w:val="20"/>
        </w:rPr>
        <w:t>al</w:t>
      </w:r>
      <w:r w:rsidR="004D133D" w:rsidRPr="66804B14">
        <w:rPr>
          <w:rFonts w:ascii="Arial" w:hAnsi="Arial" w:cs="Arial"/>
          <w:sz w:val="20"/>
          <w:szCs w:val="20"/>
        </w:rPr>
        <w:t>i lekcyjnej</w:t>
      </w:r>
      <w:r w:rsidR="003D74A5" w:rsidRPr="66804B14">
        <w:rPr>
          <w:rFonts w:ascii="Arial" w:hAnsi="Arial" w:cs="Arial"/>
          <w:sz w:val="20"/>
          <w:szCs w:val="20"/>
        </w:rPr>
        <w:t xml:space="preserve"> należy zachować </w:t>
      </w:r>
      <w:r>
        <w:rPr>
          <w:rFonts w:ascii="Arial" w:hAnsi="Arial" w:cs="Arial"/>
          <w:sz w:val="20"/>
          <w:szCs w:val="20"/>
        </w:rPr>
        <w:t>właściwy odstęp między uczniami i każdy uczeń siedzi na stałe przy wyznaczonym stoliku.</w:t>
      </w:r>
    </w:p>
    <w:p w:rsidR="003D74A5" w:rsidRDefault="003D74A5" w:rsidP="00A923F7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66804B14">
        <w:rPr>
          <w:rFonts w:ascii="Arial" w:hAnsi="Arial" w:cs="Arial"/>
          <w:sz w:val="20"/>
          <w:szCs w:val="20"/>
        </w:rPr>
        <w:t>W czasie zajęć lekcyjnych oraz przerw należy wietrzyć sale lekcyjne</w:t>
      </w:r>
      <w:r w:rsidR="00462F8A" w:rsidRPr="66804B14">
        <w:rPr>
          <w:rFonts w:ascii="Arial" w:hAnsi="Arial" w:cs="Arial"/>
          <w:sz w:val="20"/>
          <w:szCs w:val="20"/>
        </w:rPr>
        <w:t>.</w:t>
      </w:r>
    </w:p>
    <w:p w:rsidR="004D133D" w:rsidRPr="00A923F7" w:rsidRDefault="004D133D" w:rsidP="00A923F7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66804B14">
        <w:rPr>
          <w:rFonts w:ascii="Arial" w:hAnsi="Arial" w:cs="Arial"/>
          <w:sz w:val="20"/>
          <w:szCs w:val="20"/>
        </w:rPr>
        <w:t xml:space="preserve">Na początku zajęć i w trakcie ich trwania, </w:t>
      </w:r>
      <w:r w:rsidR="00B95F43" w:rsidRPr="66804B14">
        <w:rPr>
          <w:rFonts w:ascii="Arial" w:eastAsia="SimSun" w:hAnsi="Arial" w:cs="Arial"/>
          <w:color w:val="000000" w:themeColor="text1"/>
          <w:sz w:val="20"/>
          <w:szCs w:val="20"/>
          <w:lang w:eastAsia="ar-SA"/>
        </w:rPr>
        <w:t>nauczyciel przypomina uczniom o zasadach bezpieczeństwa, m.in. o częstym myciu rąk czy o unikaniu dotykania oczu, ust i nosa, o  odpowiednim sposobie zasłaniania twarzy podczas kichania czy kasłania.</w:t>
      </w:r>
    </w:p>
    <w:p w:rsidR="004D133D" w:rsidRDefault="00462F8A" w:rsidP="00A923F7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66804B14">
        <w:rPr>
          <w:rFonts w:ascii="Arial" w:hAnsi="Arial" w:cs="Arial"/>
          <w:sz w:val="20"/>
          <w:szCs w:val="20"/>
        </w:rPr>
        <w:t>W czasie zajęć uczeń korzysta wyłącznie ze swoich przyborów szkolnych.</w:t>
      </w:r>
    </w:p>
    <w:p w:rsidR="00462F8A" w:rsidRDefault="00462F8A" w:rsidP="00A923F7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66804B14">
        <w:rPr>
          <w:rFonts w:ascii="Arial" w:hAnsi="Arial" w:cs="Arial"/>
          <w:sz w:val="20"/>
          <w:szCs w:val="20"/>
        </w:rPr>
        <w:t xml:space="preserve">Na przerwach, podczas spożywania posiłków </w:t>
      </w:r>
      <w:r w:rsidR="00B95F43" w:rsidRPr="66804B14">
        <w:rPr>
          <w:rFonts w:ascii="Arial" w:hAnsi="Arial" w:cs="Arial"/>
          <w:sz w:val="20"/>
          <w:szCs w:val="20"/>
        </w:rPr>
        <w:t>uczeń zachowuje  zasady higienicznego spożywania pokarmów.</w:t>
      </w:r>
    </w:p>
    <w:p w:rsidR="00B95F43" w:rsidRDefault="00B95F43" w:rsidP="00A923F7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66804B14">
        <w:rPr>
          <w:rFonts w:ascii="Arial" w:hAnsi="Arial" w:cs="Arial"/>
          <w:sz w:val="20"/>
          <w:szCs w:val="20"/>
        </w:rPr>
        <w:t xml:space="preserve">W </w:t>
      </w:r>
      <w:r w:rsidR="008364FA">
        <w:rPr>
          <w:rFonts w:ascii="Arial" w:hAnsi="Arial" w:cs="Arial"/>
          <w:sz w:val="20"/>
          <w:szCs w:val="20"/>
        </w:rPr>
        <w:t>czasie przerw uczniowie mogą nosić maseczki jeśli taką decyzję podejmą rodzice.</w:t>
      </w:r>
    </w:p>
    <w:p w:rsidR="00462F8A" w:rsidRDefault="00462F8A" w:rsidP="00A923F7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66804B14">
        <w:rPr>
          <w:rFonts w:ascii="Arial" w:hAnsi="Arial" w:cs="Arial"/>
          <w:sz w:val="20"/>
          <w:szCs w:val="20"/>
        </w:rPr>
        <w:t>Po zakończeniu zajęć lekcyjnych zabrania się uczniom przebywania na terenie szkoły (oprócz uczniów uczęszczających do świetlicy szkolnej).</w:t>
      </w:r>
    </w:p>
    <w:p w:rsidR="001A06EF" w:rsidRDefault="00A923F7" w:rsidP="00A923F7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66804B14">
        <w:rPr>
          <w:rFonts w:ascii="Arial" w:hAnsi="Arial" w:cs="Arial"/>
          <w:sz w:val="20"/>
          <w:szCs w:val="20"/>
        </w:rPr>
        <w:t xml:space="preserve"> </w:t>
      </w:r>
      <w:r w:rsidR="00462F8A" w:rsidRPr="66804B14">
        <w:rPr>
          <w:rFonts w:ascii="Arial" w:hAnsi="Arial" w:cs="Arial"/>
          <w:sz w:val="20"/>
          <w:szCs w:val="20"/>
        </w:rPr>
        <w:t>W związku ze stane</w:t>
      </w:r>
      <w:r w:rsidR="32AB4250" w:rsidRPr="66804B14">
        <w:rPr>
          <w:rFonts w:ascii="Arial" w:hAnsi="Arial" w:cs="Arial"/>
          <w:sz w:val="20"/>
          <w:szCs w:val="20"/>
        </w:rPr>
        <w:t>m</w:t>
      </w:r>
      <w:r w:rsidR="00BF4433">
        <w:rPr>
          <w:rFonts w:ascii="Arial" w:hAnsi="Arial" w:cs="Arial"/>
          <w:sz w:val="20"/>
          <w:szCs w:val="20"/>
        </w:rPr>
        <w:t xml:space="preserve"> pan</w:t>
      </w:r>
      <w:r w:rsidR="00462F8A" w:rsidRPr="66804B14">
        <w:rPr>
          <w:rFonts w:ascii="Arial" w:hAnsi="Arial" w:cs="Arial"/>
          <w:sz w:val="20"/>
          <w:szCs w:val="20"/>
        </w:rPr>
        <w:t>demii Covid-19 zawiesza się organizację wyjść grupowych oraz wycieczek szkolnych do odwołania.</w:t>
      </w:r>
      <w:r w:rsidR="001A06EF" w:rsidRPr="66804B14">
        <w:rPr>
          <w:rFonts w:ascii="Arial" w:hAnsi="Arial" w:cs="Arial"/>
          <w:sz w:val="20"/>
          <w:szCs w:val="20"/>
        </w:rPr>
        <w:t xml:space="preserve"> </w:t>
      </w:r>
    </w:p>
    <w:p w:rsidR="00462F8A" w:rsidRPr="00A923F7" w:rsidRDefault="00A923F7" w:rsidP="00A923F7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66804B14">
        <w:rPr>
          <w:rFonts w:ascii="Arial" w:hAnsi="Arial" w:cs="Arial"/>
          <w:sz w:val="20"/>
          <w:szCs w:val="20"/>
        </w:rPr>
        <w:t xml:space="preserve"> </w:t>
      </w:r>
      <w:r w:rsidR="001A06EF" w:rsidRPr="66804B14">
        <w:rPr>
          <w:rFonts w:ascii="Arial" w:hAnsi="Arial" w:cs="Arial"/>
          <w:sz w:val="20"/>
          <w:szCs w:val="20"/>
        </w:rPr>
        <w:t>W przypadku, gdy nauczyciel zauważy objawy chorobowe górnych dróg oddechowych u któregoś z uczniów, niezwłocznie kontaktuje się z rodzicami, wcześniej izolując go od innych uczniów.</w:t>
      </w:r>
    </w:p>
    <w:p w:rsidR="00A923F7" w:rsidRDefault="00A923F7" w:rsidP="00A923F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923F7" w:rsidRDefault="00A923F7" w:rsidP="00A923F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923F7" w:rsidRDefault="00A923F7" w:rsidP="00A923F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923F7">
        <w:rPr>
          <w:rFonts w:ascii="Arial" w:hAnsi="Arial" w:cs="Arial"/>
          <w:b/>
          <w:sz w:val="20"/>
          <w:szCs w:val="20"/>
        </w:rPr>
        <w:t>PROCEDURY ORGANIZA</w:t>
      </w:r>
      <w:r>
        <w:rPr>
          <w:rFonts w:ascii="Arial" w:hAnsi="Arial" w:cs="Arial"/>
          <w:b/>
          <w:sz w:val="20"/>
          <w:szCs w:val="20"/>
        </w:rPr>
        <w:t>CJI ZAJĘĆ WYCHOWANIA FIZYCZNEGO</w:t>
      </w:r>
    </w:p>
    <w:p w:rsidR="00A923F7" w:rsidRPr="00A923F7" w:rsidRDefault="00A923F7" w:rsidP="00A923F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923F7" w:rsidRDefault="00A923F7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23F7">
        <w:rPr>
          <w:rFonts w:ascii="Arial" w:hAnsi="Arial" w:cs="Arial"/>
          <w:sz w:val="20"/>
          <w:szCs w:val="20"/>
        </w:rPr>
        <w:t>Przybory do ćwiczeń (piłki, skakanki, obręcze, pachołki, tyczki itp.) wykorzystywane podczas zajęć należy czyścić lub dezynfekować.</w:t>
      </w:r>
    </w:p>
    <w:p w:rsidR="00A923F7" w:rsidRDefault="00A923F7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23F7">
        <w:rPr>
          <w:rFonts w:ascii="Arial" w:hAnsi="Arial" w:cs="Arial"/>
          <w:sz w:val="20"/>
          <w:szCs w:val="20"/>
        </w:rPr>
        <w:t>W sali gimnastycznej używany sprzęt sportowy oraz podłoga powinny zostać umyte detergentem lub zdezynfekowane po każdym dniu zajęć, a w miarę możliwości po każdych zajęciach.</w:t>
      </w:r>
    </w:p>
    <w:p w:rsidR="00A923F7" w:rsidRDefault="00A923F7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23F7">
        <w:rPr>
          <w:rFonts w:ascii="Arial" w:hAnsi="Arial" w:cs="Arial"/>
          <w:sz w:val="20"/>
          <w:szCs w:val="20"/>
        </w:rPr>
        <w:lastRenderedPageBreak/>
        <w:t>Należy wietrzyć sale sportowe, części wspólne (korytarze) co najmniej raz na godzinę, w czasie przerwy, a w razie potrzeby także w czasie zajęć.</w:t>
      </w:r>
    </w:p>
    <w:p w:rsidR="00A923F7" w:rsidRDefault="00A923F7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23F7">
        <w:rPr>
          <w:rFonts w:ascii="Arial" w:hAnsi="Arial" w:cs="Arial"/>
          <w:sz w:val="20"/>
          <w:szCs w:val="20"/>
        </w:rPr>
        <w:t>Plany pracy dydaktyczno-wychowawczej dostosować do zaleceń GIS i MEN w okresi</w:t>
      </w:r>
      <w:r>
        <w:rPr>
          <w:rFonts w:ascii="Arial" w:hAnsi="Arial" w:cs="Arial"/>
          <w:sz w:val="20"/>
          <w:szCs w:val="20"/>
        </w:rPr>
        <w:t>e zagrożenia epidemiologicznego.</w:t>
      </w:r>
    </w:p>
    <w:p w:rsidR="00C71C4A" w:rsidRDefault="00A923F7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23F7">
        <w:rPr>
          <w:rFonts w:ascii="Arial" w:hAnsi="Arial" w:cs="Arial"/>
          <w:sz w:val="20"/>
          <w:szCs w:val="20"/>
        </w:rPr>
        <w:t>Wzbogacić warsztat pracy o formy i metody prowadzenia zajęć, stwarzające możliwość aktywności w bezpiecznych odległościach.</w:t>
      </w:r>
    </w:p>
    <w:p w:rsidR="00A923F7" w:rsidRDefault="00A923F7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23F7">
        <w:rPr>
          <w:rFonts w:ascii="Arial" w:hAnsi="Arial" w:cs="Arial"/>
          <w:sz w:val="20"/>
          <w:szCs w:val="20"/>
        </w:rPr>
        <w:t xml:space="preserve">Termin lekcji wychowania fizycznego reguluje plan zajęć uczniów, sporządzony dla danego oddziału. </w:t>
      </w:r>
    </w:p>
    <w:p w:rsidR="00A923F7" w:rsidRDefault="00A923F7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23F7">
        <w:rPr>
          <w:rFonts w:ascii="Arial" w:hAnsi="Arial" w:cs="Arial"/>
          <w:sz w:val="20"/>
          <w:szCs w:val="20"/>
        </w:rPr>
        <w:t xml:space="preserve">Po dzwonku na lekcję uczniowie są zobowiązani do wyciszenia się i ustawienia przed </w:t>
      </w:r>
      <w:r w:rsidR="00890582">
        <w:rPr>
          <w:rFonts w:ascii="Arial" w:hAnsi="Arial" w:cs="Arial"/>
          <w:sz w:val="20"/>
          <w:szCs w:val="20"/>
        </w:rPr>
        <w:t xml:space="preserve">salą gimnastyczną </w:t>
      </w:r>
      <w:r w:rsidRPr="00A923F7">
        <w:rPr>
          <w:rFonts w:ascii="Arial" w:hAnsi="Arial" w:cs="Arial"/>
          <w:sz w:val="20"/>
          <w:szCs w:val="20"/>
        </w:rPr>
        <w:t>w oczekiwaniu na nauczyciela, który koordynuje korzystanie z szatni.</w:t>
      </w:r>
    </w:p>
    <w:p w:rsidR="00A923F7" w:rsidRDefault="00A923F7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23F7">
        <w:rPr>
          <w:rFonts w:ascii="Arial" w:hAnsi="Arial" w:cs="Arial"/>
          <w:sz w:val="20"/>
          <w:szCs w:val="20"/>
        </w:rPr>
        <w:t>W szatni uczniowie zachowują bezpieczną o</w:t>
      </w:r>
      <w:r w:rsidR="00890582">
        <w:rPr>
          <w:rFonts w:ascii="Arial" w:hAnsi="Arial" w:cs="Arial"/>
          <w:sz w:val="20"/>
          <w:szCs w:val="20"/>
        </w:rPr>
        <w:t>dległość.</w:t>
      </w:r>
      <w:r w:rsidRPr="00A923F7">
        <w:rPr>
          <w:rFonts w:ascii="Arial" w:hAnsi="Arial" w:cs="Arial"/>
          <w:sz w:val="20"/>
          <w:szCs w:val="20"/>
        </w:rPr>
        <w:t xml:space="preserve"> Ograniczają czas korzystania z szatni.</w:t>
      </w:r>
    </w:p>
    <w:p w:rsidR="00890582" w:rsidRPr="00890582" w:rsidRDefault="00890582" w:rsidP="00890582">
      <w:pPr>
        <w:pStyle w:val="Akapitzlist"/>
        <w:numPr>
          <w:ilvl w:val="0"/>
          <w:numId w:val="4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Jeżeli pracownik szkoły zaobserwuje u ucznia objawy mogące wskazywać na infekcję dróg oddechowych, w tym w szczególności gorączkę, kaszel, zostanie on odizolowany w przygotowanym pomieszczeniu i niezwłocznie zostanie powiadomiony dyrektor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oraz</w:t>
      </w:r>
      <w:r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rodzice/opiekunowie o konieczności odebrania ucznia ze szkoły (rekomen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dowany własny środek transportu ,uczniowi można zmierzyć temperaturę za pomocą termometru bezdotykowego</w:t>
      </w:r>
      <w:r w:rsidRPr="007C33C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A923F7" w:rsidRDefault="00A923F7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23F7">
        <w:rPr>
          <w:rFonts w:ascii="Arial" w:hAnsi="Arial" w:cs="Arial"/>
          <w:sz w:val="20"/>
          <w:szCs w:val="20"/>
        </w:rPr>
        <w:t>Uczeń z objawami chorobowymi oczekuje na rodziców pod opieką wskazanej przez dyrektora osobę w izolatce szkolnej.</w:t>
      </w:r>
    </w:p>
    <w:p w:rsidR="00A923F7" w:rsidRDefault="00A923F7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923F7">
        <w:rPr>
          <w:rFonts w:ascii="Arial" w:hAnsi="Arial" w:cs="Arial"/>
          <w:sz w:val="20"/>
          <w:szCs w:val="20"/>
        </w:rPr>
        <w:t>Uczniowie przed i po lekcji wychowania fizycznego powinni umyć ręce (zdezynfekować), zakrywać usta i nos podczas kichania i kaszlu oraz unikać dotykania oczu, nosa i ust.</w:t>
      </w:r>
    </w:p>
    <w:p w:rsidR="00A923F7" w:rsidRDefault="00A923F7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923F7">
        <w:rPr>
          <w:rFonts w:ascii="Arial" w:hAnsi="Arial" w:cs="Arial"/>
          <w:sz w:val="20"/>
          <w:szCs w:val="20"/>
        </w:rPr>
        <w:t>Zajęcia sportowe prowadzone są z zastosowaniem metod i urządzeń, zapewniających bezpieczeństwo ćwiczących. Należy zrezygnować z gier zespołowych z elementem współzawodnictwa i ćwiczeń w grupie.</w:t>
      </w:r>
    </w:p>
    <w:p w:rsidR="00A923F7" w:rsidRDefault="00A923F7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90582">
        <w:rPr>
          <w:rFonts w:ascii="Arial" w:hAnsi="Arial" w:cs="Arial"/>
          <w:sz w:val="20"/>
          <w:szCs w:val="20"/>
        </w:rPr>
        <w:t xml:space="preserve">W sali gimnastycznej </w:t>
      </w:r>
      <w:r w:rsidR="00BF4433">
        <w:rPr>
          <w:rFonts w:ascii="Arial" w:hAnsi="Arial" w:cs="Arial"/>
          <w:sz w:val="20"/>
          <w:szCs w:val="20"/>
        </w:rPr>
        <w:t xml:space="preserve">przy wejściu na ścianie </w:t>
      </w:r>
      <w:r w:rsidRPr="00A923F7">
        <w:rPr>
          <w:rFonts w:ascii="Arial" w:hAnsi="Arial" w:cs="Arial"/>
          <w:sz w:val="20"/>
          <w:szCs w:val="20"/>
        </w:rPr>
        <w:t>znajdują się regulaminy określające zasady bez</w:t>
      </w:r>
      <w:r w:rsidR="00BF4433">
        <w:rPr>
          <w:rFonts w:ascii="Arial" w:hAnsi="Arial" w:cs="Arial"/>
          <w:sz w:val="20"/>
          <w:szCs w:val="20"/>
        </w:rPr>
        <w:t>piecznego użytkowania</w:t>
      </w:r>
      <w:r w:rsidRPr="00A923F7">
        <w:rPr>
          <w:rFonts w:ascii="Arial" w:hAnsi="Arial" w:cs="Arial"/>
          <w:sz w:val="20"/>
          <w:szCs w:val="20"/>
        </w:rPr>
        <w:t xml:space="preserve"> sprzętu sportowego. Uczniowie przestrzegają</w:t>
      </w:r>
      <w:r w:rsidR="00890582">
        <w:rPr>
          <w:rFonts w:ascii="Arial" w:hAnsi="Arial" w:cs="Arial"/>
          <w:sz w:val="20"/>
          <w:szCs w:val="20"/>
        </w:rPr>
        <w:t xml:space="preserve"> regulaminów korzystania z sali sportowej</w:t>
      </w:r>
      <w:r w:rsidR="001D34DE">
        <w:rPr>
          <w:rFonts w:ascii="Arial" w:hAnsi="Arial" w:cs="Arial"/>
          <w:sz w:val="20"/>
          <w:szCs w:val="20"/>
        </w:rPr>
        <w:t>.</w:t>
      </w:r>
    </w:p>
    <w:p w:rsidR="00A923F7" w:rsidRDefault="00A923F7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923F7">
        <w:rPr>
          <w:rFonts w:ascii="Arial" w:hAnsi="Arial" w:cs="Arial"/>
          <w:sz w:val="20"/>
          <w:szCs w:val="20"/>
        </w:rPr>
        <w:t>Prowadzący zajęcia zapoznaje biorących w nich udział z zasadami bezpiecznego wykonywania ćwiczeń oraz uczestniczenia w grach i zabawach, które uwzględniają zalecenia G</w:t>
      </w:r>
      <w:r>
        <w:rPr>
          <w:rFonts w:ascii="Arial" w:hAnsi="Arial" w:cs="Arial"/>
          <w:sz w:val="20"/>
          <w:szCs w:val="20"/>
        </w:rPr>
        <w:t>IS związane z zagrożeniem Covid-</w:t>
      </w:r>
      <w:r w:rsidRPr="00A923F7">
        <w:rPr>
          <w:rFonts w:ascii="Arial" w:hAnsi="Arial" w:cs="Arial"/>
          <w:sz w:val="20"/>
          <w:szCs w:val="20"/>
        </w:rPr>
        <w:t>19.</w:t>
      </w:r>
    </w:p>
    <w:p w:rsidR="00A923F7" w:rsidRDefault="009F75C8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923F7" w:rsidRPr="009F75C8">
        <w:rPr>
          <w:rFonts w:ascii="Arial" w:hAnsi="Arial" w:cs="Arial"/>
          <w:sz w:val="20"/>
          <w:szCs w:val="20"/>
        </w:rPr>
        <w:t>Niedopuszczalne jest wydawanie uczniom sprzętu, którego użycie może stworzyć zagrożenie dla zdrowia lub życia.</w:t>
      </w:r>
    </w:p>
    <w:p w:rsidR="00A923F7" w:rsidRDefault="009F75C8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923F7" w:rsidRPr="009F75C8">
        <w:rPr>
          <w:rFonts w:ascii="Arial" w:hAnsi="Arial" w:cs="Arial"/>
          <w:sz w:val="20"/>
          <w:szCs w:val="20"/>
        </w:rPr>
        <w:t xml:space="preserve">Korzystanie ze sprzętu sportowego może odbywać się wyłącznie pod opieką nauczyciela. </w:t>
      </w:r>
    </w:p>
    <w:p w:rsidR="00A923F7" w:rsidRDefault="009F75C8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923F7" w:rsidRPr="009F75C8">
        <w:rPr>
          <w:rFonts w:ascii="Arial" w:hAnsi="Arial" w:cs="Arial"/>
          <w:sz w:val="20"/>
          <w:szCs w:val="20"/>
        </w:rPr>
        <w:t>Korzystać ze sprzętu należy wyłącznie zgodnie z jego przeznaczeniem.</w:t>
      </w:r>
    </w:p>
    <w:p w:rsidR="009F75C8" w:rsidRDefault="009F75C8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923F7" w:rsidRPr="009F75C8">
        <w:rPr>
          <w:rFonts w:ascii="Arial" w:hAnsi="Arial" w:cs="Arial"/>
          <w:sz w:val="20"/>
          <w:szCs w:val="20"/>
        </w:rPr>
        <w:t>Bez zgody nauczyciela wychowania fizycznego zabrania się wynoszenia poza teren szkoły sprzętu i urządzeń stanowiących wyposażenie obiektu sportowego.</w:t>
      </w:r>
    </w:p>
    <w:p w:rsidR="00A923F7" w:rsidRDefault="00A923F7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75C8">
        <w:rPr>
          <w:rFonts w:ascii="Arial" w:hAnsi="Arial" w:cs="Arial"/>
          <w:sz w:val="20"/>
          <w:szCs w:val="20"/>
        </w:rPr>
        <w:t xml:space="preserve"> Wszelkie celowe uszkodzenia sprzętu, urządzeń i wyposażenia przez ucznia będą usuwane na koszt rodziców/ prawnych opiekunów dziecka.</w:t>
      </w:r>
    </w:p>
    <w:p w:rsidR="00A923F7" w:rsidRDefault="009F75C8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A923F7" w:rsidRPr="009F75C8">
        <w:rPr>
          <w:rFonts w:ascii="Arial" w:hAnsi="Arial" w:cs="Arial"/>
          <w:sz w:val="20"/>
          <w:szCs w:val="20"/>
        </w:rPr>
        <w:t>Zaleca się korzystanie przez uczniów z boiska oraz pobyt na świeżym powietrzu na terenie szkoły.</w:t>
      </w:r>
    </w:p>
    <w:p w:rsidR="00A923F7" w:rsidRDefault="009F75C8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923F7" w:rsidRPr="009F75C8">
        <w:rPr>
          <w:rFonts w:ascii="Arial" w:hAnsi="Arial" w:cs="Arial"/>
          <w:sz w:val="20"/>
          <w:szCs w:val="20"/>
        </w:rPr>
        <w:t>Podczas realizacji zajęć, w których nie można zachować dystansu, należy ograniczyć ćwiczenia i gry kontaktowe. Zaleca się aby uczniowie wykonywali ćwiczenia bez kontaktu ze współćwiczącymi.</w:t>
      </w:r>
    </w:p>
    <w:p w:rsidR="00D16189" w:rsidRDefault="009F75C8" w:rsidP="00A923F7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923F7" w:rsidRPr="009F75C8">
        <w:rPr>
          <w:rFonts w:ascii="Arial" w:hAnsi="Arial" w:cs="Arial"/>
          <w:sz w:val="20"/>
          <w:szCs w:val="20"/>
        </w:rPr>
        <w:t xml:space="preserve">Po zakończonych zajęciach, grupa jest zobowiązana pozostawić porządek w sali. Odpowiadają za to wszyscy uczniowie, a kontrolują dyżurni </w:t>
      </w:r>
      <w:r>
        <w:rPr>
          <w:rFonts w:ascii="Arial" w:hAnsi="Arial" w:cs="Arial"/>
          <w:sz w:val="20"/>
          <w:szCs w:val="20"/>
        </w:rPr>
        <w:br/>
      </w:r>
      <w:r w:rsidR="00A923F7" w:rsidRPr="009F75C8">
        <w:rPr>
          <w:rFonts w:ascii="Arial" w:hAnsi="Arial" w:cs="Arial"/>
          <w:sz w:val="20"/>
          <w:szCs w:val="20"/>
        </w:rPr>
        <w:t>i nauczyciele.</w:t>
      </w:r>
      <w:r w:rsidR="00FF6B33">
        <w:rPr>
          <w:rFonts w:ascii="Arial" w:hAnsi="Arial" w:cs="Arial"/>
          <w:sz w:val="20"/>
          <w:szCs w:val="20"/>
        </w:rPr>
        <w:t xml:space="preserve"> </w:t>
      </w:r>
    </w:p>
    <w:p w:rsidR="00FF6B33" w:rsidRDefault="00FF6B33" w:rsidP="00FF6B33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FF6B33" w:rsidRPr="009F75C8" w:rsidRDefault="00FF6B33" w:rsidP="00FF6B33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FF6B33" w:rsidRPr="00A60EC2" w:rsidRDefault="00FF6B33" w:rsidP="00FF6B3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60EC2">
        <w:rPr>
          <w:rFonts w:ascii="Arial" w:hAnsi="Arial" w:cs="Arial"/>
          <w:b/>
          <w:sz w:val="20"/>
          <w:szCs w:val="20"/>
        </w:rPr>
        <w:t>PROCEDURY BEZPIECZEŃSTWA PODCZAS PROW</w:t>
      </w:r>
      <w:r>
        <w:rPr>
          <w:rFonts w:ascii="Arial" w:hAnsi="Arial" w:cs="Arial"/>
          <w:b/>
          <w:sz w:val="20"/>
          <w:szCs w:val="20"/>
        </w:rPr>
        <w:t>ADZENIA INFORMATYKI</w:t>
      </w:r>
    </w:p>
    <w:p w:rsidR="00FF6B33" w:rsidRPr="00D7357F" w:rsidRDefault="00FF6B33" w:rsidP="00FF6B33">
      <w:pPr>
        <w:pStyle w:val="Akapitzlist"/>
        <w:spacing w:after="0" w:line="36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FF6B33" w:rsidRPr="00FF6B33" w:rsidRDefault="00FF6B33" w:rsidP="00FF6B33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F6B33">
        <w:rPr>
          <w:rFonts w:ascii="Arial" w:hAnsi="Arial" w:cs="Arial"/>
          <w:sz w:val="20"/>
          <w:szCs w:val="20"/>
        </w:rPr>
        <w:t>Przed wejściem do sali na zajęcia każdy uczeń dezynfekuje ręce.</w:t>
      </w:r>
    </w:p>
    <w:p w:rsidR="00FF6B33" w:rsidRPr="00FF6B33" w:rsidRDefault="00FF6B33" w:rsidP="00FF6B33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F6B33">
        <w:rPr>
          <w:rFonts w:ascii="Arial" w:hAnsi="Arial" w:cs="Arial"/>
          <w:sz w:val="20"/>
          <w:szCs w:val="20"/>
        </w:rPr>
        <w:t>Uczeń zajmuje stałe miejsce przy komputerze.</w:t>
      </w:r>
    </w:p>
    <w:p w:rsidR="00FF6B33" w:rsidRPr="00FF6B33" w:rsidRDefault="00FF6B33" w:rsidP="00FF6B33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F6B33">
        <w:rPr>
          <w:rFonts w:ascii="Arial" w:hAnsi="Arial" w:cs="Arial"/>
          <w:sz w:val="20"/>
          <w:szCs w:val="20"/>
        </w:rPr>
        <w:t>Podczas zajęć nauczyciel prowadzący pilnuje, aby uczniowie siedzieli w bezpiecznej od siebie odległości.</w:t>
      </w:r>
    </w:p>
    <w:p w:rsidR="00FF6B33" w:rsidRPr="00FF6B33" w:rsidRDefault="00FF6B33" w:rsidP="00FF6B33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F6B33">
        <w:rPr>
          <w:rFonts w:ascii="Arial" w:hAnsi="Arial" w:cs="Arial"/>
          <w:sz w:val="20"/>
          <w:szCs w:val="20"/>
        </w:rPr>
        <w:t>Na początku zajęć i w trakcie ich trwania, nauczyciel informuje i przypomina, aby uczniowie nie dotykali rękoma okolic twarzy.</w:t>
      </w:r>
    </w:p>
    <w:p w:rsidR="00FF6B33" w:rsidRPr="00FF6B33" w:rsidRDefault="00FF6B33" w:rsidP="00FF6B33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F6B33">
        <w:rPr>
          <w:rFonts w:ascii="Arial" w:hAnsi="Arial" w:cs="Arial"/>
          <w:sz w:val="20"/>
          <w:szCs w:val="20"/>
        </w:rPr>
        <w:t>Uczniowie podczas zajęć korzystają z własnych przyborów szkolnych tj. długopis, ołówek itp.</w:t>
      </w:r>
    </w:p>
    <w:p w:rsidR="00FF6B33" w:rsidRPr="00FF6B33" w:rsidRDefault="00FF6B33" w:rsidP="00FF6B33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F6B33">
        <w:rPr>
          <w:rFonts w:ascii="Arial" w:hAnsi="Arial" w:cs="Arial"/>
          <w:sz w:val="20"/>
          <w:szCs w:val="20"/>
        </w:rPr>
        <w:t>W trakcie trwania zajęć oraz po ich zakończeniu nauczyciel dba o to, aby sala była wietrzona.</w:t>
      </w:r>
    </w:p>
    <w:p w:rsidR="00FF6B33" w:rsidRPr="00FF6B33" w:rsidRDefault="00FF6B33" w:rsidP="00FF6B33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F6B33">
        <w:rPr>
          <w:rFonts w:ascii="Arial" w:hAnsi="Arial" w:cs="Arial"/>
          <w:sz w:val="20"/>
          <w:szCs w:val="20"/>
        </w:rPr>
        <w:t>Po skończonych zajęciach nauczyciel dba o to, aby uczniowie ponownie zdezynfekowali ręce.</w:t>
      </w:r>
    </w:p>
    <w:p w:rsidR="00FF6B33" w:rsidRPr="00FF6B33" w:rsidRDefault="00FF6B33" w:rsidP="00FF6B33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F6B33">
        <w:rPr>
          <w:rFonts w:ascii="Arial" w:hAnsi="Arial" w:cs="Arial"/>
          <w:sz w:val="20"/>
          <w:szCs w:val="20"/>
        </w:rPr>
        <w:t>W przypadku, gdy nauczyciel zauważy objawy chorobowe górnych dróg oddechowych u któregoś z uczniów, niezwłocznie kontaktuje się z rodzicami, wcześniej izolując go od innych.</w:t>
      </w:r>
    </w:p>
    <w:p w:rsidR="00FF6B33" w:rsidRPr="00FF6B33" w:rsidRDefault="00FF6B33" w:rsidP="00FF6B33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F6B33">
        <w:rPr>
          <w:rFonts w:ascii="Arial" w:hAnsi="Arial" w:cs="Arial"/>
          <w:sz w:val="20"/>
          <w:szCs w:val="20"/>
        </w:rPr>
        <w:t>Po każdym dniu zajęć klawiatury będą dezynfekowane.</w:t>
      </w:r>
    </w:p>
    <w:p w:rsidR="00D16189" w:rsidRPr="00D7357F" w:rsidRDefault="00D16189" w:rsidP="00D7357F">
      <w:pPr>
        <w:pStyle w:val="Akapitzlist"/>
        <w:spacing w:after="0" w:line="360" w:lineRule="auto"/>
        <w:ind w:left="4320"/>
        <w:jc w:val="both"/>
        <w:rPr>
          <w:rFonts w:ascii="Arial" w:hAnsi="Arial" w:cs="Arial"/>
          <w:sz w:val="20"/>
          <w:szCs w:val="20"/>
        </w:rPr>
      </w:pPr>
    </w:p>
    <w:p w:rsidR="00D16189" w:rsidRDefault="00D16189" w:rsidP="00D735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B33" w:rsidRDefault="00FF6B33" w:rsidP="00D735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B33" w:rsidRDefault="00FF6B33" w:rsidP="00D735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B33" w:rsidRDefault="00FF6B33" w:rsidP="00D735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B33" w:rsidRDefault="00FF6B33" w:rsidP="00D735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B33" w:rsidRDefault="00FF6B33" w:rsidP="00D735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B33" w:rsidRPr="00D7357F" w:rsidRDefault="00FF6B33" w:rsidP="00D735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75C8" w:rsidRDefault="009F75C8" w:rsidP="009F75C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PROCEDURY</w:t>
      </w:r>
      <w:r w:rsidRPr="009F75C8">
        <w:rPr>
          <w:rFonts w:ascii="Arial" w:hAnsi="Arial" w:cs="Arial"/>
          <w:b/>
          <w:sz w:val="20"/>
          <w:szCs w:val="20"/>
        </w:rPr>
        <w:t xml:space="preserve"> POSTĘPOWANIA W PRZYPADKU PODEJRZENIA ZAKAŻENIA COVID-19 </w:t>
      </w:r>
    </w:p>
    <w:p w:rsidR="009F75C8" w:rsidRDefault="009F75C8" w:rsidP="009F75C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D133D" w:rsidRPr="009F75C8" w:rsidRDefault="004D133D" w:rsidP="009F75C8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F75C8">
        <w:rPr>
          <w:rFonts w:ascii="Arial" w:hAnsi="Arial" w:cs="Arial"/>
          <w:sz w:val="20"/>
          <w:szCs w:val="20"/>
        </w:rPr>
        <w:t xml:space="preserve">Dziecko z objawami mogącymi wskazywać na zakażenie </w:t>
      </w:r>
      <w:proofErr w:type="spellStart"/>
      <w:r w:rsidRPr="009F75C8">
        <w:rPr>
          <w:rFonts w:ascii="Arial" w:hAnsi="Arial" w:cs="Arial"/>
          <w:sz w:val="20"/>
          <w:szCs w:val="20"/>
        </w:rPr>
        <w:t>koronawirusem</w:t>
      </w:r>
      <w:proofErr w:type="spellEnd"/>
      <w:r w:rsidRPr="009F75C8">
        <w:rPr>
          <w:rFonts w:ascii="Arial" w:hAnsi="Arial" w:cs="Arial"/>
          <w:sz w:val="20"/>
          <w:szCs w:val="20"/>
        </w:rPr>
        <w:t xml:space="preserve"> (gorączka, kaszel, du</w:t>
      </w:r>
      <w:r w:rsidR="009F75C8">
        <w:rPr>
          <w:rFonts w:ascii="Arial" w:hAnsi="Arial" w:cs="Arial"/>
          <w:sz w:val="20"/>
          <w:szCs w:val="20"/>
        </w:rPr>
        <w:t>szności, problemy z oddychaniem</w:t>
      </w:r>
      <w:r w:rsidRPr="009F75C8">
        <w:rPr>
          <w:rFonts w:ascii="Arial" w:hAnsi="Arial" w:cs="Arial"/>
          <w:sz w:val="20"/>
          <w:szCs w:val="20"/>
        </w:rPr>
        <w:t>, nieżyt nosa, ból gardła) zostaje odizolowane w oddzielnym pomieszczeniu zwanym izolatką, gdzie czeka na przybycie</w:t>
      </w:r>
      <w:r w:rsidR="001D34DE">
        <w:rPr>
          <w:rFonts w:ascii="Arial" w:hAnsi="Arial" w:cs="Arial"/>
          <w:sz w:val="20"/>
          <w:szCs w:val="20"/>
        </w:rPr>
        <w:t xml:space="preserve"> rodzica/opiekuna.</w:t>
      </w:r>
      <w:r w:rsidRPr="009F75C8">
        <w:rPr>
          <w:rFonts w:ascii="Arial" w:hAnsi="Arial" w:cs="Arial"/>
          <w:sz w:val="20"/>
          <w:szCs w:val="20"/>
        </w:rPr>
        <w:t>.</w:t>
      </w:r>
    </w:p>
    <w:p w:rsidR="00821707" w:rsidRPr="001D34DE" w:rsidRDefault="00821707" w:rsidP="001D34DE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F75C8">
        <w:rPr>
          <w:rFonts w:ascii="Arial" w:hAnsi="Arial" w:cs="Arial"/>
          <w:sz w:val="20"/>
          <w:szCs w:val="20"/>
        </w:rPr>
        <w:t>Uczeń w izolatorium ma obowiązek zakryć nos i usta maseczką lub przyłbicą.</w:t>
      </w:r>
    </w:p>
    <w:p w:rsidR="00BE6C7C" w:rsidRPr="009F75C8" w:rsidRDefault="00821707" w:rsidP="009F75C8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F75C8">
        <w:rPr>
          <w:rFonts w:ascii="Arial" w:hAnsi="Arial" w:cs="Arial"/>
          <w:sz w:val="20"/>
          <w:szCs w:val="20"/>
        </w:rPr>
        <w:t>C</w:t>
      </w:r>
      <w:r w:rsidR="00BE6C7C" w:rsidRPr="009F75C8">
        <w:rPr>
          <w:rFonts w:ascii="Arial" w:hAnsi="Arial" w:cs="Arial"/>
          <w:sz w:val="20"/>
          <w:szCs w:val="20"/>
        </w:rPr>
        <w:t xml:space="preserve">hory uczeń będzie przebywał </w:t>
      </w:r>
      <w:r w:rsidRPr="009F75C8">
        <w:rPr>
          <w:rFonts w:ascii="Arial" w:hAnsi="Arial" w:cs="Arial"/>
          <w:sz w:val="20"/>
          <w:szCs w:val="20"/>
        </w:rPr>
        <w:t xml:space="preserve">w izolatce </w:t>
      </w:r>
      <w:r w:rsidR="00BE6C7C" w:rsidRPr="009F75C8">
        <w:rPr>
          <w:rFonts w:ascii="Arial" w:hAnsi="Arial" w:cs="Arial"/>
          <w:sz w:val="20"/>
          <w:szCs w:val="20"/>
        </w:rPr>
        <w:t>pod opieką  osoby wyznaczonej przez dyrektora.</w:t>
      </w:r>
      <w:r w:rsidRPr="009F75C8">
        <w:rPr>
          <w:rFonts w:ascii="Arial" w:hAnsi="Arial" w:cs="Arial"/>
          <w:sz w:val="20"/>
          <w:szCs w:val="20"/>
        </w:rPr>
        <w:t xml:space="preserve"> </w:t>
      </w:r>
      <w:r w:rsidR="00BE6C7C" w:rsidRPr="009F75C8">
        <w:rPr>
          <w:rFonts w:ascii="Arial" w:hAnsi="Arial" w:cs="Arial"/>
          <w:sz w:val="20"/>
          <w:szCs w:val="20"/>
        </w:rPr>
        <w:t>O</w:t>
      </w:r>
      <w:r w:rsidR="00BE6C7C" w:rsidRPr="009F75C8"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piekun przebywający </w:t>
      </w:r>
      <w:r w:rsidRPr="009F75C8"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z chorym </w:t>
      </w:r>
      <w:r w:rsidR="00BE6C7C" w:rsidRPr="009F75C8"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powinien zachować dystans wynoszący min. 2 m, zakryć usta i nos maseczką. </w:t>
      </w:r>
    </w:p>
    <w:p w:rsidR="004D133D" w:rsidRPr="009F75C8" w:rsidRDefault="004D133D" w:rsidP="009F75C8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F75C8">
        <w:rPr>
          <w:rFonts w:ascii="Arial" w:hAnsi="Arial" w:cs="Arial"/>
          <w:sz w:val="20"/>
          <w:szCs w:val="20"/>
        </w:rPr>
        <w:t>W przypadku konieczności pilnej interwencji np. problemy z oddychaniem, należy wezwać pogotowie ratunkowe.</w:t>
      </w:r>
    </w:p>
    <w:p w:rsidR="004D133D" w:rsidRPr="009F75C8" w:rsidRDefault="004D133D" w:rsidP="009F75C8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F75C8">
        <w:rPr>
          <w:rFonts w:ascii="Arial" w:hAnsi="Arial" w:cs="Arial"/>
          <w:sz w:val="20"/>
          <w:szCs w:val="20"/>
        </w:rPr>
        <w:t>Niezwłocznie o sytuacji powiadomić rodziców lub opiekunów prawnych ucznia, Dyrekcję szkoły oraz wychowawcę.</w:t>
      </w:r>
    </w:p>
    <w:p w:rsidR="004D133D" w:rsidRPr="009F75C8" w:rsidRDefault="004D133D" w:rsidP="009F75C8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F75C8">
        <w:rPr>
          <w:rFonts w:ascii="Arial" w:hAnsi="Arial" w:cs="Arial"/>
          <w:sz w:val="20"/>
          <w:szCs w:val="20"/>
        </w:rPr>
        <w:t xml:space="preserve">Następnie zawiadomić Powiatową Stację Sanitarno - Epidemiologiczną w Lublinie </w:t>
      </w:r>
      <w:r w:rsidRPr="009F75C8">
        <w:rPr>
          <w:rFonts w:ascii="Arial" w:hAnsi="Arial" w:cs="Arial"/>
          <w:b/>
          <w:sz w:val="20"/>
          <w:szCs w:val="20"/>
        </w:rPr>
        <w:t>nr tel.</w:t>
      </w:r>
      <w:r w:rsidR="009F75C8">
        <w:rPr>
          <w:rFonts w:ascii="Arial" w:hAnsi="Arial" w:cs="Arial"/>
          <w:b/>
          <w:sz w:val="20"/>
          <w:szCs w:val="20"/>
        </w:rPr>
        <w:t xml:space="preserve"> </w:t>
      </w:r>
      <w:r w:rsidRPr="009F75C8">
        <w:rPr>
          <w:rFonts w:ascii="Arial" w:hAnsi="Arial" w:cs="Arial"/>
          <w:b/>
          <w:sz w:val="20"/>
          <w:szCs w:val="20"/>
        </w:rPr>
        <w:t xml:space="preserve">81 </w:t>
      </w:r>
      <w:r w:rsidR="006D2011">
        <w:rPr>
          <w:rFonts w:ascii="Arial" w:hAnsi="Arial" w:cs="Arial"/>
          <w:b/>
          <w:sz w:val="20"/>
          <w:szCs w:val="20"/>
        </w:rPr>
        <w:t>47 87 106;  81 47 87 107</w:t>
      </w:r>
      <w:r w:rsidRPr="009F75C8">
        <w:rPr>
          <w:rFonts w:ascii="Arial" w:hAnsi="Arial" w:cs="Arial"/>
          <w:sz w:val="20"/>
          <w:szCs w:val="20"/>
        </w:rPr>
        <w:t xml:space="preserve"> lub </w:t>
      </w:r>
      <w:r w:rsidRPr="009F75C8">
        <w:rPr>
          <w:rFonts w:ascii="Arial" w:hAnsi="Arial" w:cs="Arial"/>
          <w:b/>
          <w:sz w:val="20"/>
          <w:szCs w:val="20"/>
        </w:rPr>
        <w:t>605 194 800</w:t>
      </w:r>
      <w:r w:rsidRPr="009F75C8">
        <w:rPr>
          <w:rFonts w:ascii="Arial" w:hAnsi="Arial" w:cs="Arial"/>
          <w:sz w:val="20"/>
          <w:szCs w:val="20"/>
        </w:rPr>
        <w:t xml:space="preserve"> i zastosować się do zaleceń wydanych przez powyższy organ.</w:t>
      </w:r>
    </w:p>
    <w:p w:rsidR="004D133D" w:rsidRPr="001D34DE" w:rsidRDefault="00BF4433" w:rsidP="001D34DE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- opiekun</w:t>
      </w:r>
      <w:r w:rsidR="004D133D" w:rsidRPr="009F75C8">
        <w:rPr>
          <w:rFonts w:ascii="Arial" w:hAnsi="Arial" w:cs="Arial"/>
          <w:sz w:val="20"/>
          <w:szCs w:val="20"/>
        </w:rPr>
        <w:t xml:space="preserve"> udzielając pomocy dziecku</w:t>
      </w:r>
      <w:r>
        <w:rPr>
          <w:rFonts w:ascii="Arial" w:hAnsi="Arial" w:cs="Arial"/>
          <w:sz w:val="20"/>
          <w:szCs w:val="20"/>
        </w:rPr>
        <w:t xml:space="preserve"> z podejrzeniem Covid-19 powinien</w:t>
      </w:r>
      <w:r w:rsidR="004D133D" w:rsidRPr="009F75C8">
        <w:rPr>
          <w:rFonts w:ascii="Arial" w:hAnsi="Arial" w:cs="Arial"/>
          <w:sz w:val="20"/>
          <w:szCs w:val="20"/>
        </w:rPr>
        <w:t xml:space="preserve"> zachować wszelkie zasady ostrożn</w:t>
      </w:r>
      <w:r>
        <w:rPr>
          <w:rFonts w:ascii="Arial" w:hAnsi="Arial" w:cs="Arial"/>
          <w:sz w:val="20"/>
          <w:szCs w:val="20"/>
        </w:rPr>
        <w:t>ości - założyć  maseczkę lub</w:t>
      </w:r>
      <w:bookmarkStart w:id="0" w:name="_GoBack"/>
      <w:bookmarkEnd w:id="0"/>
      <w:r w:rsidR="004D133D" w:rsidRPr="009F75C8">
        <w:rPr>
          <w:rFonts w:ascii="Arial" w:hAnsi="Arial" w:cs="Arial"/>
          <w:sz w:val="20"/>
          <w:szCs w:val="20"/>
        </w:rPr>
        <w:t xml:space="preserve"> p</w:t>
      </w:r>
      <w:r w:rsidR="001D34DE">
        <w:rPr>
          <w:rFonts w:ascii="Arial" w:hAnsi="Arial" w:cs="Arial"/>
          <w:sz w:val="20"/>
          <w:szCs w:val="20"/>
        </w:rPr>
        <w:t>rzyłbicę, rękawice jednorazowe.</w:t>
      </w:r>
    </w:p>
    <w:p w:rsidR="001D34DE" w:rsidRPr="001D34DE" w:rsidRDefault="001D34DE" w:rsidP="001D34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D133D" w:rsidRDefault="004D133D" w:rsidP="00D7357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B33" w:rsidRDefault="00FF6B33" w:rsidP="00D7357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B33" w:rsidRDefault="00FF6B33" w:rsidP="00D7357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B33" w:rsidRDefault="00FF6B33" w:rsidP="00D7357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B33" w:rsidRDefault="00FF6B33" w:rsidP="00D7357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B33" w:rsidRDefault="00FF6B33" w:rsidP="00D7357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B33" w:rsidRDefault="00FF6B33" w:rsidP="00D7357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B33" w:rsidRDefault="00FF6B33" w:rsidP="00D7357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B33" w:rsidRDefault="00FF6B33" w:rsidP="00D7357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B33" w:rsidRDefault="00FF6B33" w:rsidP="00D7357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F6B33" w:rsidRPr="00D7357F" w:rsidRDefault="00FF6B33" w:rsidP="00D7357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D133D" w:rsidRPr="00D7357F" w:rsidRDefault="004D133D" w:rsidP="00D7357F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6E34E0" w:rsidRPr="009F75C8" w:rsidRDefault="009F75C8" w:rsidP="009F75C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821707" w:rsidRPr="009F75C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:</w:t>
      </w:r>
      <w:r w:rsidR="00821707" w:rsidRPr="009F75C8">
        <w:rPr>
          <w:rFonts w:ascii="Arial" w:hAnsi="Arial" w:cs="Arial"/>
          <w:b/>
          <w:sz w:val="20"/>
          <w:szCs w:val="20"/>
        </w:rPr>
        <w:t xml:space="preserve"> </w:t>
      </w:r>
      <w:r w:rsidRPr="009F75C8"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  <w:sz w:val="20"/>
          <w:szCs w:val="20"/>
        </w:rPr>
        <w:t>onitoring</w:t>
      </w:r>
    </w:p>
    <w:p w:rsidR="003B064F" w:rsidRDefault="003B064F" w:rsidP="009F75C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21707" w:rsidRPr="00D7357F" w:rsidRDefault="00821707" w:rsidP="009F75C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7357F">
        <w:rPr>
          <w:rFonts w:ascii="Arial" w:hAnsi="Arial" w:cs="Arial"/>
          <w:sz w:val="20"/>
          <w:szCs w:val="20"/>
        </w:rPr>
        <w:t>Formularz wykonanych czynności porządkowo- dezynfekujących w toaletach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47"/>
        <w:gridCol w:w="1714"/>
        <w:gridCol w:w="6379"/>
        <w:gridCol w:w="3402"/>
      </w:tblGrid>
      <w:tr w:rsidR="00821707" w:rsidRPr="00D7357F" w:rsidTr="009F75C8">
        <w:tc>
          <w:tcPr>
            <w:tcW w:w="2647" w:type="dxa"/>
            <w:shd w:val="pct5" w:color="auto" w:fill="auto"/>
            <w:vAlign w:val="center"/>
          </w:tcPr>
          <w:p w:rsidR="00821707" w:rsidRPr="009F75C8" w:rsidRDefault="00821707" w:rsidP="006D2011">
            <w:pPr>
              <w:spacing w:before="40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75C8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714" w:type="dxa"/>
            <w:shd w:val="pct5" w:color="auto" w:fill="auto"/>
            <w:vAlign w:val="center"/>
          </w:tcPr>
          <w:p w:rsidR="00821707" w:rsidRPr="009F75C8" w:rsidRDefault="00821707" w:rsidP="006D2011">
            <w:pPr>
              <w:spacing w:before="40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75C8">
              <w:rPr>
                <w:rFonts w:ascii="Arial" w:hAnsi="Arial" w:cs="Arial"/>
                <w:b/>
                <w:sz w:val="20"/>
                <w:szCs w:val="20"/>
              </w:rPr>
              <w:t>Godzina</w:t>
            </w:r>
          </w:p>
        </w:tc>
        <w:tc>
          <w:tcPr>
            <w:tcW w:w="6379" w:type="dxa"/>
            <w:shd w:val="pct5" w:color="auto" w:fill="auto"/>
            <w:vAlign w:val="center"/>
          </w:tcPr>
          <w:p w:rsidR="00821707" w:rsidRPr="009F75C8" w:rsidRDefault="00821707" w:rsidP="006D2011">
            <w:pPr>
              <w:spacing w:before="40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75C8"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  <w:tc>
          <w:tcPr>
            <w:tcW w:w="3402" w:type="dxa"/>
            <w:shd w:val="pct5" w:color="auto" w:fill="auto"/>
            <w:vAlign w:val="center"/>
          </w:tcPr>
          <w:p w:rsidR="00821707" w:rsidRPr="009F75C8" w:rsidRDefault="00821707" w:rsidP="006D2011">
            <w:pPr>
              <w:spacing w:before="40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75C8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707" w:rsidRPr="00D7357F" w:rsidTr="009F75C8">
        <w:tc>
          <w:tcPr>
            <w:tcW w:w="2647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6D2011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064F" w:rsidRDefault="003B064F" w:rsidP="00821707">
      <w:pPr>
        <w:rPr>
          <w:rFonts w:ascii="Arial" w:hAnsi="Arial" w:cs="Arial"/>
          <w:sz w:val="20"/>
          <w:szCs w:val="20"/>
        </w:rPr>
      </w:pPr>
    </w:p>
    <w:p w:rsidR="00126966" w:rsidRPr="00D7357F" w:rsidRDefault="00126966" w:rsidP="00821707">
      <w:pPr>
        <w:rPr>
          <w:rFonts w:ascii="Arial" w:hAnsi="Arial" w:cs="Arial"/>
          <w:sz w:val="20"/>
          <w:szCs w:val="20"/>
        </w:rPr>
      </w:pPr>
    </w:p>
    <w:p w:rsidR="001D34DE" w:rsidRDefault="001D34DE" w:rsidP="003B064F">
      <w:pPr>
        <w:rPr>
          <w:rFonts w:ascii="Arial" w:hAnsi="Arial" w:cs="Arial"/>
          <w:b/>
          <w:bCs/>
          <w:sz w:val="20"/>
          <w:szCs w:val="20"/>
        </w:rPr>
      </w:pPr>
    </w:p>
    <w:p w:rsidR="001D34DE" w:rsidRDefault="001D34DE" w:rsidP="003B064F">
      <w:pPr>
        <w:rPr>
          <w:rFonts w:ascii="Arial" w:hAnsi="Arial" w:cs="Arial"/>
          <w:b/>
          <w:bCs/>
          <w:sz w:val="20"/>
          <w:szCs w:val="20"/>
        </w:rPr>
      </w:pPr>
    </w:p>
    <w:p w:rsidR="001D34DE" w:rsidRDefault="001D34DE" w:rsidP="003B064F">
      <w:pPr>
        <w:rPr>
          <w:rFonts w:ascii="Arial" w:hAnsi="Arial" w:cs="Arial"/>
          <w:b/>
          <w:bCs/>
          <w:sz w:val="20"/>
          <w:szCs w:val="20"/>
        </w:rPr>
      </w:pPr>
    </w:p>
    <w:p w:rsidR="001D34DE" w:rsidRDefault="001D34DE" w:rsidP="003B064F">
      <w:pPr>
        <w:rPr>
          <w:rFonts w:ascii="Arial" w:hAnsi="Arial" w:cs="Arial"/>
          <w:b/>
          <w:bCs/>
          <w:sz w:val="20"/>
          <w:szCs w:val="20"/>
        </w:rPr>
      </w:pPr>
    </w:p>
    <w:p w:rsidR="001D34DE" w:rsidRDefault="001D34DE" w:rsidP="003B064F">
      <w:pPr>
        <w:rPr>
          <w:rFonts w:ascii="Arial" w:hAnsi="Arial" w:cs="Arial"/>
          <w:b/>
          <w:bCs/>
          <w:sz w:val="20"/>
          <w:szCs w:val="20"/>
        </w:rPr>
      </w:pPr>
    </w:p>
    <w:p w:rsidR="001D34DE" w:rsidRDefault="001D34DE" w:rsidP="003B064F">
      <w:pPr>
        <w:rPr>
          <w:rFonts w:ascii="Arial" w:hAnsi="Arial" w:cs="Arial"/>
          <w:b/>
          <w:bCs/>
          <w:sz w:val="20"/>
          <w:szCs w:val="20"/>
        </w:rPr>
      </w:pPr>
    </w:p>
    <w:p w:rsidR="001D34DE" w:rsidRDefault="001D34DE" w:rsidP="003B064F">
      <w:pPr>
        <w:rPr>
          <w:rFonts w:ascii="Arial" w:hAnsi="Arial" w:cs="Arial"/>
          <w:b/>
          <w:bCs/>
          <w:sz w:val="20"/>
          <w:szCs w:val="20"/>
        </w:rPr>
      </w:pPr>
    </w:p>
    <w:p w:rsidR="001D34DE" w:rsidRDefault="001D34DE" w:rsidP="003B064F">
      <w:pPr>
        <w:rPr>
          <w:rFonts w:ascii="Arial" w:hAnsi="Arial" w:cs="Arial"/>
          <w:b/>
          <w:bCs/>
          <w:sz w:val="20"/>
          <w:szCs w:val="20"/>
        </w:rPr>
      </w:pPr>
    </w:p>
    <w:p w:rsidR="001D34DE" w:rsidRDefault="001D34DE" w:rsidP="003B064F">
      <w:pPr>
        <w:rPr>
          <w:rFonts w:ascii="Arial" w:hAnsi="Arial" w:cs="Arial"/>
          <w:b/>
          <w:bCs/>
          <w:sz w:val="20"/>
          <w:szCs w:val="20"/>
        </w:rPr>
      </w:pPr>
    </w:p>
    <w:p w:rsidR="001D34DE" w:rsidRDefault="001D34DE" w:rsidP="003B064F">
      <w:pPr>
        <w:rPr>
          <w:rFonts w:ascii="Arial" w:hAnsi="Arial" w:cs="Arial"/>
          <w:b/>
          <w:bCs/>
          <w:sz w:val="20"/>
          <w:szCs w:val="20"/>
        </w:rPr>
      </w:pPr>
    </w:p>
    <w:p w:rsidR="001D34DE" w:rsidRDefault="001D34DE" w:rsidP="003B064F">
      <w:pPr>
        <w:rPr>
          <w:rFonts w:ascii="Arial" w:hAnsi="Arial" w:cs="Arial"/>
          <w:b/>
          <w:bCs/>
          <w:sz w:val="20"/>
          <w:szCs w:val="20"/>
        </w:rPr>
      </w:pPr>
    </w:p>
    <w:p w:rsidR="001D34DE" w:rsidRDefault="001D34DE" w:rsidP="003B064F">
      <w:pPr>
        <w:rPr>
          <w:rFonts w:ascii="Arial" w:hAnsi="Arial" w:cs="Arial"/>
          <w:b/>
          <w:bCs/>
          <w:sz w:val="20"/>
          <w:szCs w:val="20"/>
        </w:rPr>
      </w:pPr>
    </w:p>
    <w:p w:rsidR="001D34DE" w:rsidRDefault="001D34DE" w:rsidP="003B064F">
      <w:pPr>
        <w:rPr>
          <w:rFonts w:ascii="Arial" w:hAnsi="Arial" w:cs="Arial"/>
          <w:b/>
          <w:bCs/>
          <w:sz w:val="20"/>
          <w:szCs w:val="20"/>
        </w:rPr>
      </w:pPr>
    </w:p>
    <w:p w:rsidR="00821707" w:rsidRPr="00D7357F" w:rsidRDefault="003B064F" w:rsidP="003B064F">
      <w:pPr>
        <w:rPr>
          <w:rFonts w:ascii="Arial" w:hAnsi="Arial" w:cs="Arial"/>
          <w:b/>
          <w:bCs/>
          <w:sz w:val="20"/>
          <w:szCs w:val="20"/>
        </w:rPr>
      </w:pPr>
      <w:r w:rsidRPr="66804B14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821707" w:rsidRPr="66804B14">
        <w:rPr>
          <w:rFonts w:ascii="Arial" w:hAnsi="Arial" w:cs="Arial"/>
          <w:b/>
          <w:bCs/>
          <w:sz w:val="20"/>
          <w:szCs w:val="20"/>
        </w:rPr>
        <w:t>2</w:t>
      </w:r>
      <w:r w:rsidRPr="66804B14">
        <w:rPr>
          <w:rFonts w:ascii="Arial" w:hAnsi="Arial" w:cs="Arial"/>
          <w:b/>
          <w:bCs/>
          <w:sz w:val="20"/>
          <w:szCs w:val="20"/>
        </w:rPr>
        <w:t>:</w:t>
      </w:r>
      <w:r w:rsidR="00821707" w:rsidRPr="66804B14">
        <w:rPr>
          <w:rFonts w:ascii="Arial" w:hAnsi="Arial" w:cs="Arial"/>
          <w:b/>
          <w:bCs/>
          <w:sz w:val="20"/>
          <w:szCs w:val="20"/>
        </w:rPr>
        <w:t xml:space="preserve"> </w:t>
      </w:r>
      <w:r w:rsidRPr="66804B14">
        <w:rPr>
          <w:rFonts w:ascii="Arial" w:hAnsi="Arial" w:cs="Arial"/>
          <w:b/>
          <w:bCs/>
          <w:sz w:val="20"/>
          <w:szCs w:val="20"/>
        </w:rPr>
        <w:t xml:space="preserve">Rejestr osób wchodzących do </w:t>
      </w:r>
      <w:r w:rsidR="54E471A0" w:rsidRPr="66804B14">
        <w:rPr>
          <w:rFonts w:ascii="Arial" w:hAnsi="Arial" w:cs="Arial"/>
          <w:b/>
          <w:bCs/>
          <w:sz w:val="20"/>
          <w:szCs w:val="20"/>
        </w:rPr>
        <w:t>S</w:t>
      </w:r>
      <w:r w:rsidRPr="66804B14">
        <w:rPr>
          <w:rFonts w:ascii="Arial" w:hAnsi="Arial" w:cs="Arial"/>
          <w:b/>
          <w:bCs/>
          <w:sz w:val="20"/>
          <w:szCs w:val="20"/>
        </w:rPr>
        <w:t xml:space="preserve">zkoły </w:t>
      </w:r>
      <w:r w:rsidR="36B75835" w:rsidRPr="66804B14">
        <w:rPr>
          <w:rFonts w:ascii="Arial" w:hAnsi="Arial" w:cs="Arial"/>
          <w:b/>
          <w:bCs/>
          <w:sz w:val="20"/>
          <w:szCs w:val="20"/>
        </w:rPr>
        <w:t>P</w:t>
      </w:r>
      <w:r w:rsidR="0046627D">
        <w:rPr>
          <w:rFonts w:ascii="Arial" w:hAnsi="Arial" w:cs="Arial"/>
          <w:b/>
          <w:bCs/>
          <w:sz w:val="20"/>
          <w:szCs w:val="20"/>
        </w:rPr>
        <w:t>odstawowej w Dębinie</w:t>
      </w:r>
      <w:r w:rsidRPr="66804B14">
        <w:rPr>
          <w:rFonts w:ascii="Arial" w:hAnsi="Arial" w:cs="Arial"/>
          <w:b/>
          <w:bCs/>
          <w:sz w:val="20"/>
          <w:szCs w:val="20"/>
        </w:rPr>
        <w:t>, niebędących pracownikami placówki</w:t>
      </w:r>
    </w:p>
    <w:tbl>
      <w:tblPr>
        <w:tblStyle w:val="Tabela-Siatka"/>
        <w:tblW w:w="14201" w:type="dxa"/>
        <w:tblInd w:w="-59" w:type="dxa"/>
        <w:tblLook w:val="04A0" w:firstRow="1" w:lastRow="0" w:firstColumn="1" w:lastColumn="0" w:noHBand="0" w:noVBand="1"/>
      </w:tblPr>
      <w:tblGrid>
        <w:gridCol w:w="593"/>
        <w:gridCol w:w="1842"/>
        <w:gridCol w:w="3402"/>
        <w:gridCol w:w="4111"/>
        <w:gridCol w:w="1559"/>
        <w:gridCol w:w="1560"/>
        <w:gridCol w:w="1134"/>
      </w:tblGrid>
      <w:tr w:rsidR="00126966" w:rsidRPr="00D7357F" w:rsidTr="00126966">
        <w:tc>
          <w:tcPr>
            <w:tcW w:w="593" w:type="dxa"/>
            <w:shd w:val="pct5" w:color="auto" w:fill="auto"/>
            <w:vAlign w:val="center"/>
          </w:tcPr>
          <w:p w:rsidR="00821707" w:rsidRPr="00126966" w:rsidRDefault="003B064F" w:rsidP="0012696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96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821707" w:rsidRPr="00126966" w:rsidRDefault="003B064F" w:rsidP="0012696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966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402" w:type="dxa"/>
            <w:shd w:val="pct5" w:color="auto" w:fill="auto"/>
            <w:vAlign w:val="center"/>
          </w:tcPr>
          <w:p w:rsidR="00821707" w:rsidRPr="00126966" w:rsidRDefault="003B064F" w:rsidP="0012696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966">
              <w:rPr>
                <w:rFonts w:ascii="Arial" w:hAnsi="Arial" w:cs="Arial"/>
                <w:b/>
                <w:sz w:val="20"/>
                <w:szCs w:val="20"/>
              </w:rPr>
              <w:t>Nazwisko i imię</w:t>
            </w:r>
          </w:p>
        </w:tc>
        <w:tc>
          <w:tcPr>
            <w:tcW w:w="4111" w:type="dxa"/>
            <w:shd w:val="pct5" w:color="auto" w:fill="auto"/>
            <w:vAlign w:val="center"/>
          </w:tcPr>
          <w:p w:rsidR="00821707" w:rsidRPr="00126966" w:rsidRDefault="003B064F" w:rsidP="00126966">
            <w:pPr>
              <w:pStyle w:val="Default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966">
              <w:rPr>
                <w:rFonts w:ascii="Arial" w:hAnsi="Arial" w:cs="Arial"/>
                <w:b/>
                <w:sz w:val="20"/>
                <w:szCs w:val="20"/>
              </w:rPr>
              <w:t xml:space="preserve">Cel wizyty/miejsce, </w:t>
            </w:r>
            <w:r w:rsidR="0012696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26966">
              <w:rPr>
                <w:rFonts w:ascii="Arial" w:hAnsi="Arial" w:cs="Arial"/>
                <w:b/>
                <w:sz w:val="20"/>
                <w:szCs w:val="20"/>
              </w:rPr>
              <w:t>do którego udaje się osoba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821707" w:rsidRPr="00126966" w:rsidRDefault="00126966" w:rsidP="0012696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Godzina w</w:t>
            </w:r>
            <w:r w:rsidR="003B064F" w:rsidRPr="00126966">
              <w:rPr>
                <w:rFonts w:ascii="Arial" w:hAnsi="Arial" w:cs="Arial"/>
                <w:b/>
                <w:sz w:val="20"/>
                <w:szCs w:val="20"/>
              </w:rPr>
              <w:t>ejścia</w:t>
            </w:r>
          </w:p>
        </w:tc>
        <w:tc>
          <w:tcPr>
            <w:tcW w:w="1560" w:type="dxa"/>
            <w:shd w:val="pct5" w:color="auto" w:fill="auto"/>
            <w:vAlign w:val="center"/>
          </w:tcPr>
          <w:p w:rsidR="00821707" w:rsidRPr="00126966" w:rsidRDefault="00126966" w:rsidP="0012696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Godzina</w:t>
            </w:r>
          </w:p>
          <w:p w:rsidR="00821707" w:rsidRPr="00126966" w:rsidRDefault="00126966" w:rsidP="0012696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3B064F" w:rsidRPr="00126966">
              <w:rPr>
                <w:rFonts w:ascii="Arial" w:hAnsi="Arial" w:cs="Arial"/>
                <w:b/>
                <w:sz w:val="20"/>
                <w:szCs w:val="20"/>
              </w:rPr>
              <w:t>yjścia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821707" w:rsidRPr="00126966" w:rsidRDefault="003B064F" w:rsidP="0012696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966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126966" w:rsidRPr="00D7357F" w:rsidTr="00126966">
        <w:tc>
          <w:tcPr>
            <w:tcW w:w="593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966" w:rsidRPr="00D7357F" w:rsidTr="00126966">
        <w:tc>
          <w:tcPr>
            <w:tcW w:w="593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966" w:rsidRPr="00D7357F" w:rsidTr="00126966">
        <w:tc>
          <w:tcPr>
            <w:tcW w:w="593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966" w:rsidRPr="00D7357F" w:rsidTr="00126966">
        <w:tc>
          <w:tcPr>
            <w:tcW w:w="593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966" w:rsidRPr="00D7357F" w:rsidTr="00126966">
        <w:tc>
          <w:tcPr>
            <w:tcW w:w="593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966" w:rsidRPr="00D7357F" w:rsidTr="00126966">
        <w:tc>
          <w:tcPr>
            <w:tcW w:w="593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966" w:rsidRPr="00D7357F" w:rsidTr="00126966">
        <w:tc>
          <w:tcPr>
            <w:tcW w:w="593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966" w:rsidRPr="00D7357F" w:rsidTr="00126966">
        <w:tc>
          <w:tcPr>
            <w:tcW w:w="593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1707" w:rsidRPr="00D7357F" w:rsidRDefault="00821707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966" w:rsidRPr="00D7357F" w:rsidTr="00126966">
        <w:tc>
          <w:tcPr>
            <w:tcW w:w="593" w:type="dxa"/>
          </w:tcPr>
          <w:p w:rsidR="00126966" w:rsidRPr="00D7357F" w:rsidRDefault="00126966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126966" w:rsidRPr="00D7357F" w:rsidRDefault="00126966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126966" w:rsidRPr="00D7357F" w:rsidRDefault="00126966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126966" w:rsidRPr="00D7357F" w:rsidRDefault="00126966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6966" w:rsidRPr="00D7357F" w:rsidRDefault="00126966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26966" w:rsidRPr="00D7357F" w:rsidRDefault="00126966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6966" w:rsidRPr="00D7357F" w:rsidRDefault="00126966" w:rsidP="003B064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1707" w:rsidRPr="00D7357F" w:rsidRDefault="00821707" w:rsidP="003B064F">
      <w:pPr>
        <w:spacing w:before="40" w:after="4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821707" w:rsidRPr="00D7357F" w:rsidSect="00821707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79E" w:rsidRDefault="0067279E" w:rsidP="004F2F0F">
      <w:pPr>
        <w:spacing w:after="0" w:line="240" w:lineRule="auto"/>
      </w:pPr>
      <w:r>
        <w:separator/>
      </w:r>
    </w:p>
  </w:endnote>
  <w:endnote w:type="continuationSeparator" w:id="0">
    <w:p w:rsidR="0067279E" w:rsidRDefault="0067279E" w:rsidP="004F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oxima Nova">
    <w:altName w:val="Arial"/>
    <w:charset w:val="00"/>
    <w:family w:val="moder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8063158"/>
      <w:docPartObj>
        <w:docPartGallery w:val="Page Numbers (Bottom of Page)"/>
        <w:docPartUnique/>
      </w:docPartObj>
    </w:sdtPr>
    <w:sdtEndPr/>
    <w:sdtContent>
      <w:p w:rsidR="00890582" w:rsidRDefault="009B1A68">
        <w:pPr>
          <w:pStyle w:val="Stopka"/>
          <w:jc w:val="center"/>
        </w:pPr>
        <w:r>
          <w:fldChar w:fldCharType="begin"/>
        </w:r>
        <w:r w:rsidR="00890582">
          <w:instrText>PAGE   \* MERGEFORMAT</w:instrText>
        </w:r>
        <w:r>
          <w:fldChar w:fldCharType="separate"/>
        </w:r>
        <w:r w:rsidR="00BF4433">
          <w:rPr>
            <w:noProof/>
          </w:rPr>
          <w:t>14</w:t>
        </w:r>
        <w:r>
          <w:fldChar w:fldCharType="end"/>
        </w:r>
      </w:p>
    </w:sdtContent>
  </w:sdt>
  <w:p w:rsidR="00890582" w:rsidRDefault="008905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79E" w:rsidRDefault="0067279E" w:rsidP="004F2F0F">
      <w:pPr>
        <w:spacing w:after="0" w:line="240" w:lineRule="auto"/>
      </w:pPr>
      <w:r>
        <w:separator/>
      </w:r>
    </w:p>
  </w:footnote>
  <w:footnote w:type="continuationSeparator" w:id="0">
    <w:p w:rsidR="0067279E" w:rsidRDefault="0067279E" w:rsidP="004F2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hybridMultilevel"/>
    <w:tmpl w:val="00000004"/>
    <w:lvl w:ilvl="0" w:tplc="4B3EE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AE9A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4502EF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41A063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9B6CCA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99052F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B4A212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3826B9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07E715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hybridMultilevel"/>
    <w:tmpl w:val="00000005"/>
    <w:lvl w:ilvl="0" w:tplc="8F7E450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1" w:tplc="7AD6CBC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2" w:tplc="F03CB92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3" w:tplc="27A689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 w:tplc="D97C0BBC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5" w:tplc="67DE187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6" w:tplc="1E3C4C0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 w:tplc="38440270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8" w:tplc="F25EA96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</w:abstractNum>
  <w:abstractNum w:abstractNumId="3" w15:restartNumberingAfterBreak="0">
    <w:nsid w:val="00A32897"/>
    <w:multiLevelType w:val="hybridMultilevel"/>
    <w:tmpl w:val="BD225B58"/>
    <w:lvl w:ilvl="0" w:tplc="6F045F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C605E"/>
    <w:multiLevelType w:val="hybridMultilevel"/>
    <w:tmpl w:val="A4444ED0"/>
    <w:lvl w:ilvl="0" w:tplc="6F045F26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52F0975"/>
    <w:multiLevelType w:val="hybridMultilevel"/>
    <w:tmpl w:val="D6F02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11257"/>
    <w:multiLevelType w:val="hybridMultilevel"/>
    <w:tmpl w:val="6994C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C7773"/>
    <w:multiLevelType w:val="hybridMultilevel"/>
    <w:tmpl w:val="7E3E7034"/>
    <w:lvl w:ilvl="0" w:tplc="6F045F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F6DFB"/>
    <w:multiLevelType w:val="hybridMultilevel"/>
    <w:tmpl w:val="1BCCD66C"/>
    <w:lvl w:ilvl="0" w:tplc="0054E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A7E69A10">
      <w:start w:val="1"/>
      <w:numFmt w:val="lowerLetter"/>
      <w:lvlText w:val="%3)"/>
      <w:lvlJc w:val="right"/>
      <w:pPr>
        <w:ind w:left="2520" w:hanging="180"/>
      </w:pPr>
      <w:rPr>
        <w:rFonts w:asciiTheme="minorHAnsi" w:eastAsiaTheme="minorHAns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4007D1"/>
    <w:multiLevelType w:val="hybridMultilevel"/>
    <w:tmpl w:val="FA54F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C275E0"/>
    <w:multiLevelType w:val="hybridMultilevel"/>
    <w:tmpl w:val="F7B0E604"/>
    <w:lvl w:ilvl="0" w:tplc="0AE8B2C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471699F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53857"/>
    <w:multiLevelType w:val="hybridMultilevel"/>
    <w:tmpl w:val="8B1C22DC"/>
    <w:lvl w:ilvl="0" w:tplc="2E2CC9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8867274"/>
    <w:multiLevelType w:val="hybridMultilevel"/>
    <w:tmpl w:val="1B500DAE"/>
    <w:lvl w:ilvl="0" w:tplc="8FC4E4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22BD4"/>
    <w:multiLevelType w:val="hybridMultilevel"/>
    <w:tmpl w:val="BBDEC7C6"/>
    <w:lvl w:ilvl="0" w:tplc="A448DD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8679A"/>
    <w:multiLevelType w:val="hybridMultilevel"/>
    <w:tmpl w:val="1628554C"/>
    <w:lvl w:ilvl="0" w:tplc="8F566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4345AA"/>
    <w:multiLevelType w:val="hybridMultilevel"/>
    <w:tmpl w:val="C736FE00"/>
    <w:lvl w:ilvl="0" w:tplc="DE16A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74BE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92B97"/>
    <w:multiLevelType w:val="hybridMultilevel"/>
    <w:tmpl w:val="5C5251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26D55"/>
    <w:multiLevelType w:val="hybridMultilevel"/>
    <w:tmpl w:val="EE62C5FE"/>
    <w:lvl w:ilvl="0" w:tplc="BB50640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88000D7"/>
    <w:multiLevelType w:val="hybridMultilevel"/>
    <w:tmpl w:val="FA5C29D8"/>
    <w:lvl w:ilvl="0" w:tplc="A3544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A17A5"/>
    <w:multiLevelType w:val="hybridMultilevel"/>
    <w:tmpl w:val="336AF342"/>
    <w:lvl w:ilvl="0" w:tplc="2B60743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2A68037B"/>
    <w:multiLevelType w:val="hybridMultilevel"/>
    <w:tmpl w:val="D8FA8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4D6526"/>
    <w:multiLevelType w:val="hybridMultilevel"/>
    <w:tmpl w:val="25EE879C"/>
    <w:lvl w:ilvl="0" w:tplc="E660B7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80992"/>
    <w:multiLevelType w:val="hybridMultilevel"/>
    <w:tmpl w:val="8DA0B6F2"/>
    <w:lvl w:ilvl="0" w:tplc="8FC4E4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B2026"/>
    <w:multiLevelType w:val="hybridMultilevel"/>
    <w:tmpl w:val="EFC620F0"/>
    <w:lvl w:ilvl="0" w:tplc="8FC4E4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D60239"/>
    <w:multiLevelType w:val="hybridMultilevel"/>
    <w:tmpl w:val="ABAE9DEE"/>
    <w:lvl w:ilvl="0" w:tplc="343ADEA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8A71835"/>
    <w:multiLevelType w:val="hybridMultilevel"/>
    <w:tmpl w:val="3E7A1EDE"/>
    <w:lvl w:ilvl="0" w:tplc="30BAC40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F638FA"/>
    <w:multiLevelType w:val="hybridMultilevel"/>
    <w:tmpl w:val="8D4AE2C0"/>
    <w:lvl w:ilvl="0" w:tplc="37A65BE8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8D7708"/>
    <w:multiLevelType w:val="hybridMultilevel"/>
    <w:tmpl w:val="6D12B314"/>
    <w:lvl w:ilvl="0" w:tplc="6F045F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391073"/>
    <w:multiLevelType w:val="hybridMultilevel"/>
    <w:tmpl w:val="02AE41F2"/>
    <w:lvl w:ilvl="0" w:tplc="C60A2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B2B63"/>
    <w:multiLevelType w:val="hybridMultilevel"/>
    <w:tmpl w:val="55D8B4C4"/>
    <w:lvl w:ilvl="0" w:tplc="6F045F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0F3B70"/>
    <w:multiLevelType w:val="hybridMultilevel"/>
    <w:tmpl w:val="C520D008"/>
    <w:lvl w:ilvl="0" w:tplc="7EBA1C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676803"/>
    <w:multiLevelType w:val="hybridMultilevel"/>
    <w:tmpl w:val="3A8A0D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1D20F9"/>
    <w:multiLevelType w:val="hybridMultilevel"/>
    <w:tmpl w:val="5C0EF5BE"/>
    <w:lvl w:ilvl="0" w:tplc="28C8FCCA">
      <w:start w:val="2"/>
      <w:numFmt w:val="upperRoman"/>
      <w:lvlText w:val="%1."/>
      <w:lvlJc w:val="left"/>
      <w:pPr>
        <w:ind w:left="14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4AE27C92"/>
    <w:multiLevelType w:val="hybridMultilevel"/>
    <w:tmpl w:val="B4824DDE"/>
    <w:lvl w:ilvl="0" w:tplc="8FC4E4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D43F2F"/>
    <w:multiLevelType w:val="hybridMultilevel"/>
    <w:tmpl w:val="617AD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944CF"/>
    <w:multiLevelType w:val="hybridMultilevel"/>
    <w:tmpl w:val="553072C0"/>
    <w:lvl w:ilvl="0" w:tplc="AD2AC074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87A8D"/>
    <w:multiLevelType w:val="hybridMultilevel"/>
    <w:tmpl w:val="9C54D5E6"/>
    <w:lvl w:ilvl="0" w:tplc="A03214A6">
      <w:start w:val="1"/>
      <w:numFmt w:val="lowerLetter"/>
      <w:lvlText w:val="%1)"/>
      <w:lvlJc w:val="left"/>
      <w:pPr>
        <w:ind w:left="1068" w:hanging="360"/>
      </w:pPr>
    </w:lvl>
    <w:lvl w:ilvl="1" w:tplc="7B4ECAC6">
      <w:start w:val="1"/>
      <w:numFmt w:val="lowerLetter"/>
      <w:lvlText w:val="%2."/>
      <w:lvlJc w:val="left"/>
      <w:pPr>
        <w:ind w:left="1788" w:hanging="360"/>
      </w:pPr>
    </w:lvl>
    <w:lvl w:ilvl="2" w:tplc="C070073A">
      <w:start w:val="1"/>
      <w:numFmt w:val="lowerRoman"/>
      <w:lvlText w:val="%3."/>
      <w:lvlJc w:val="right"/>
      <w:pPr>
        <w:ind w:left="2508" w:hanging="180"/>
      </w:pPr>
    </w:lvl>
    <w:lvl w:ilvl="3" w:tplc="8DB4A702">
      <w:start w:val="1"/>
      <w:numFmt w:val="decimal"/>
      <w:lvlText w:val="%4."/>
      <w:lvlJc w:val="left"/>
      <w:pPr>
        <w:ind w:left="3228" w:hanging="360"/>
      </w:pPr>
    </w:lvl>
    <w:lvl w:ilvl="4" w:tplc="618823EC">
      <w:start w:val="1"/>
      <w:numFmt w:val="lowerLetter"/>
      <w:lvlText w:val="%5."/>
      <w:lvlJc w:val="left"/>
      <w:pPr>
        <w:ind w:left="3948" w:hanging="360"/>
      </w:pPr>
    </w:lvl>
    <w:lvl w:ilvl="5" w:tplc="894E08A8">
      <w:start w:val="1"/>
      <w:numFmt w:val="lowerRoman"/>
      <w:lvlText w:val="%6."/>
      <w:lvlJc w:val="right"/>
      <w:pPr>
        <w:ind w:left="4668" w:hanging="180"/>
      </w:pPr>
    </w:lvl>
    <w:lvl w:ilvl="6" w:tplc="8AFA2358">
      <w:start w:val="1"/>
      <w:numFmt w:val="decimal"/>
      <w:lvlText w:val="%7."/>
      <w:lvlJc w:val="left"/>
      <w:pPr>
        <w:ind w:left="5388" w:hanging="360"/>
      </w:pPr>
    </w:lvl>
    <w:lvl w:ilvl="7" w:tplc="6A2A51DA">
      <w:start w:val="1"/>
      <w:numFmt w:val="lowerLetter"/>
      <w:lvlText w:val="%8."/>
      <w:lvlJc w:val="left"/>
      <w:pPr>
        <w:ind w:left="6108" w:hanging="360"/>
      </w:pPr>
    </w:lvl>
    <w:lvl w:ilvl="8" w:tplc="7C5AE54A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C6D0F88"/>
    <w:multiLevelType w:val="hybridMultilevel"/>
    <w:tmpl w:val="D0F0302E"/>
    <w:lvl w:ilvl="0" w:tplc="1B282D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6F045F26">
      <w:start w:val="1"/>
      <w:numFmt w:val="lowerLetter"/>
      <w:lvlText w:val="%2)"/>
      <w:lvlJc w:val="left"/>
      <w:pPr>
        <w:ind w:left="1800" w:hanging="360"/>
      </w:pPr>
      <w:rPr>
        <w:b/>
      </w:rPr>
    </w:lvl>
    <w:lvl w:ilvl="2" w:tplc="899466F8">
      <w:start w:val="1"/>
      <w:numFmt w:val="lowerLetter"/>
      <w:lvlText w:val="%3)"/>
      <w:lvlJc w:val="right"/>
      <w:pPr>
        <w:ind w:left="2520" w:hanging="180"/>
      </w:pPr>
      <w:rPr>
        <w:rFonts w:asciiTheme="minorHAnsi" w:eastAsiaTheme="minorHAns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9A2BBA"/>
    <w:multiLevelType w:val="hybridMultilevel"/>
    <w:tmpl w:val="8782307A"/>
    <w:lvl w:ilvl="0" w:tplc="6F045F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64485"/>
    <w:multiLevelType w:val="hybridMultilevel"/>
    <w:tmpl w:val="8FB80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226280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C455C"/>
    <w:multiLevelType w:val="hybridMultilevel"/>
    <w:tmpl w:val="F0C8F172"/>
    <w:lvl w:ilvl="0" w:tplc="9D0AF4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74FEBC8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754B11A">
      <w:start w:val="1"/>
      <w:numFmt w:val="decimal"/>
      <w:lvlText w:val="%3."/>
      <w:lvlJc w:val="left"/>
      <w:pPr>
        <w:ind w:left="270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933F1D"/>
    <w:multiLevelType w:val="hybridMultilevel"/>
    <w:tmpl w:val="61381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06F46"/>
    <w:multiLevelType w:val="hybridMultilevel"/>
    <w:tmpl w:val="63E24E84"/>
    <w:lvl w:ilvl="0" w:tplc="6F045F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1115E"/>
    <w:multiLevelType w:val="hybridMultilevel"/>
    <w:tmpl w:val="C8D6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B2F81"/>
    <w:multiLevelType w:val="hybridMultilevel"/>
    <w:tmpl w:val="1A72F636"/>
    <w:lvl w:ilvl="0" w:tplc="F1281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B54FAA"/>
    <w:multiLevelType w:val="hybridMultilevel"/>
    <w:tmpl w:val="C08891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6D92ED2"/>
    <w:multiLevelType w:val="hybridMultilevel"/>
    <w:tmpl w:val="DD14FE7C"/>
    <w:lvl w:ilvl="0" w:tplc="6F045F26">
      <w:start w:val="1"/>
      <w:numFmt w:val="lowerLetter"/>
      <w:lvlText w:val="%1)"/>
      <w:lvlJc w:val="left"/>
      <w:pPr>
        <w:ind w:left="21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7E0B2D84"/>
    <w:multiLevelType w:val="hybridMultilevel"/>
    <w:tmpl w:val="B5562D8A"/>
    <w:lvl w:ilvl="0" w:tplc="4FC22C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06CB7"/>
    <w:multiLevelType w:val="hybridMultilevel"/>
    <w:tmpl w:val="DEC276D6"/>
    <w:lvl w:ilvl="0" w:tplc="8FC4E4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26"/>
  </w:num>
  <w:num w:numId="4">
    <w:abstractNumId w:val="11"/>
  </w:num>
  <w:num w:numId="5">
    <w:abstractNumId w:val="20"/>
  </w:num>
  <w:num w:numId="6">
    <w:abstractNumId w:val="18"/>
  </w:num>
  <w:num w:numId="7">
    <w:abstractNumId w:val="17"/>
  </w:num>
  <w:num w:numId="8">
    <w:abstractNumId w:val="15"/>
  </w:num>
  <w:num w:numId="9">
    <w:abstractNumId w:val="44"/>
  </w:num>
  <w:num w:numId="10">
    <w:abstractNumId w:val="22"/>
  </w:num>
  <w:num w:numId="11">
    <w:abstractNumId w:val="21"/>
  </w:num>
  <w:num w:numId="12">
    <w:abstractNumId w:val="14"/>
  </w:num>
  <w:num w:numId="13">
    <w:abstractNumId w:val="35"/>
  </w:num>
  <w:num w:numId="14">
    <w:abstractNumId w:val="37"/>
  </w:num>
  <w:num w:numId="15">
    <w:abstractNumId w:val="0"/>
  </w:num>
  <w:num w:numId="16">
    <w:abstractNumId w:val="1"/>
  </w:num>
  <w:num w:numId="17">
    <w:abstractNumId w:val="2"/>
  </w:num>
  <w:num w:numId="18">
    <w:abstractNumId w:val="42"/>
  </w:num>
  <w:num w:numId="19">
    <w:abstractNumId w:val="33"/>
  </w:num>
  <w:num w:numId="20">
    <w:abstractNumId w:val="10"/>
  </w:num>
  <w:num w:numId="21">
    <w:abstractNumId w:val="41"/>
  </w:num>
  <w:num w:numId="22">
    <w:abstractNumId w:val="16"/>
  </w:num>
  <w:num w:numId="23">
    <w:abstractNumId w:val="38"/>
  </w:num>
  <w:num w:numId="24">
    <w:abstractNumId w:val="25"/>
  </w:num>
  <w:num w:numId="25">
    <w:abstractNumId w:val="13"/>
  </w:num>
  <w:num w:numId="26">
    <w:abstractNumId w:val="8"/>
  </w:num>
  <w:num w:numId="27">
    <w:abstractNumId w:val="45"/>
  </w:num>
  <w:num w:numId="28">
    <w:abstractNumId w:val="6"/>
  </w:num>
  <w:num w:numId="29">
    <w:abstractNumId w:val="40"/>
  </w:num>
  <w:num w:numId="30">
    <w:abstractNumId w:val="36"/>
  </w:num>
  <w:num w:numId="31">
    <w:abstractNumId w:val="32"/>
  </w:num>
  <w:num w:numId="32">
    <w:abstractNumId w:val="19"/>
  </w:num>
  <w:num w:numId="33">
    <w:abstractNumId w:val="4"/>
  </w:num>
  <w:num w:numId="34">
    <w:abstractNumId w:val="46"/>
  </w:num>
  <w:num w:numId="35">
    <w:abstractNumId w:val="7"/>
  </w:num>
  <w:num w:numId="36">
    <w:abstractNumId w:val="48"/>
  </w:num>
  <w:num w:numId="37">
    <w:abstractNumId w:val="31"/>
  </w:num>
  <w:num w:numId="38">
    <w:abstractNumId w:val="39"/>
  </w:num>
  <w:num w:numId="39">
    <w:abstractNumId w:val="43"/>
  </w:num>
  <w:num w:numId="40">
    <w:abstractNumId w:val="30"/>
  </w:num>
  <w:num w:numId="41">
    <w:abstractNumId w:val="3"/>
  </w:num>
  <w:num w:numId="42">
    <w:abstractNumId w:val="47"/>
  </w:num>
  <w:num w:numId="43">
    <w:abstractNumId w:val="34"/>
  </w:num>
  <w:num w:numId="44">
    <w:abstractNumId w:val="23"/>
  </w:num>
  <w:num w:numId="45">
    <w:abstractNumId w:val="28"/>
  </w:num>
  <w:num w:numId="46">
    <w:abstractNumId w:val="12"/>
  </w:num>
  <w:num w:numId="47">
    <w:abstractNumId w:val="49"/>
  </w:num>
  <w:num w:numId="48">
    <w:abstractNumId w:val="24"/>
  </w:num>
  <w:num w:numId="49">
    <w:abstractNumId w:val="27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667"/>
    <w:rsid w:val="000B7410"/>
    <w:rsid w:val="000E2C8A"/>
    <w:rsid w:val="00126966"/>
    <w:rsid w:val="00127D40"/>
    <w:rsid w:val="0016770B"/>
    <w:rsid w:val="001A06EF"/>
    <w:rsid w:val="001A0D59"/>
    <w:rsid w:val="001A1B86"/>
    <w:rsid w:val="001D34DE"/>
    <w:rsid w:val="00205E93"/>
    <w:rsid w:val="00211669"/>
    <w:rsid w:val="00262172"/>
    <w:rsid w:val="00342618"/>
    <w:rsid w:val="00381611"/>
    <w:rsid w:val="00383CA6"/>
    <w:rsid w:val="003B064F"/>
    <w:rsid w:val="003D74A5"/>
    <w:rsid w:val="00462F8A"/>
    <w:rsid w:val="00465DD1"/>
    <w:rsid w:val="0046627D"/>
    <w:rsid w:val="004D133D"/>
    <w:rsid w:val="004F2F0F"/>
    <w:rsid w:val="005979BC"/>
    <w:rsid w:val="00603535"/>
    <w:rsid w:val="00615469"/>
    <w:rsid w:val="0067279E"/>
    <w:rsid w:val="00676AE9"/>
    <w:rsid w:val="006A43AB"/>
    <w:rsid w:val="006D2011"/>
    <w:rsid w:val="006E34E0"/>
    <w:rsid w:val="007321E0"/>
    <w:rsid w:val="007667F4"/>
    <w:rsid w:val="007B4C5A"/>
    <w:rsid w:val="007C33C4"/>
    <w:rsid w:val="00810F24"/>
    <w:rsid w:val="00821707"/>
    <w:rsid w:val="008364FA"/>
    <w:rsid w:val="00852ED9"/>
    <w:rsid w:val="0088095B"/>
    <w:rsid w:val="00890582"/>
    <w:rsid w:val="00935C0B"/>
    <w:rsid w:val="009B1A68"/>
    <w:rsid w:val="009F75C8"/>
    <w:rsid w:val="00A22D0C"/>
    <w:rsid w:val="00A60EC2"/>
    <w:rsid w:val="00A923F7"/>
    <w:rsid w:val="00B33EF5"/>
    <w:rsid w:val="00B46199"/>
    <w:rsid w:val="00B57604"/>
    <w:rsid w:val="00B95F43"/>
    <w:rsid w:val="00BB57DA"/>
    <w:rsid w:val="00BC4E1C"/>
    <w:rsid w:val="00BE6C7C"/>
    <w:rsid w:val="00BF4433"/>
    <w:rsid w:val="00C12D5A"/>
    <w:rsid w:val="00C1683D"/>
    <w:rsid w:val="00C574C7"/>
    <w:rsid w:val="00C71C4A"/>
    <w:rsid w:val="00CA1721"/>
    <w:rsid w:val="00D07667"/>
    <w:rsid w:val="00D16189"/>
    <w:rsid w:val="00D7357F"/>
    <w:rsid w:val="00DC6859"/>
    <w:rsid w:val="00E64909"/>
    <w:rsid w:val="00E755D4"/>
    <w:rsid w:val="00EC2C6B"/>
    <w:rsid w:val="00F01E50"/>
    <w:rsid w:val="00F14ACA"/>
    <w:rsid w:val="00F2337C"/>
    <w:rsid w:val="00FC42BB"/>
    <w:rsid w:val="00FF6B33"/>
    <w:rsid w:val="04974275"/>
    <w:rsid w:val="0B04C20A"/>
    <w:rsid w:val="2C089778"/>
    <w:rsid w:val="2CADA191"/>
    <w:rsid w:val="301C245B"/>
    <w:rsid w:val="321B65E9"/>
    <w:rsid w:val="32AB4250"/>
    <w:rsid w:val="34F51D2D"/>
    <w:rsid w:val="36B75835"/>
    <w:rsid w:val="437C11CD"/>
    <w:rsid w:val="49A07D15"/>
    <w:rsid w:val="4C8EDA3E"/>
    <w:rsid w:val="54E471A0"/>
    <w:rsid w:val="5698908A"/>
    <w:rsid w:val="5827E337"/>
    <w:rsid w:val="5CACA614"/>
    <w:rsid w:val="6029B001"/>
    <w:rsid w:val="66804B14"/>
    <w:rsid w:val="6735A7B2"/>
    <w:rsid w:val="720BF74D"/>
    <w:rsid w:val="72EEF587"/>
    <w:rsid w:val="783808DA"/>
    <w:rsid w:val="79F0022F"/>
    <w:rsid w:val="7CBC608A"/>
    <w:rsid w:val="7D26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B96F8A9-1162-47B7-9158-B01E0B24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34E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16189"/>
    <w:rPr>
      <w:i/>
      <w:iCs/>
    </w:rPr>
  </w:style>
  <w:style w:type="character" w:customStyle="1" w:styleId="punktyZnak">
    <w:name w:val="punkty Znak"/>
    <w:basedOn w:val="Domylnaczcionkaakapitu"/>
    <w:link w:val="punkty"/>
    <w:locked/>
    <w:rsid w:val="00D16189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D16189"/>
    <w:pPr>
      <w:numPr>
        <w:numId w:val="8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1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2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F0F"/>
  </w:style>
  <w:style w:type="paragraph" w:styleId="Stopka">
    <w:name w:val="footer"/>
    <w:basedOn w:val="Normalny"/>
    <w:link w:val="StopkaZnak"/>
    <w:uiPriority w:val="99"/>
    <w:unhideWhenUsed/>
    <w:rsid w:val="004F2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F0F"/>
  </w:style>
  <w:style w:type="paragraph" w:customStyle="1" w:styleId="Default">
    <w:name w:val="Default"/>
    <w:rsid w:val="008217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aafd0b44-f21e-4d3b-a08d-99e9577498ec" xsi:nil="true"/>
    <FolderType xmlns="aafd0b44-f21e-4d3b-a08d-99e9577498ec" xsi:nil="true"/>
    <TeamsChannelId xmlns="aafd0b44-f21e-4d3b-a08d-99e9577498ec" xsi:nil="true"/>
    <CultureName xmlns="aafd0b44-f21e-4d3b-a08d-99e9577498ec" xsi:nil="true"/>
    <NotebookType xmlns="aafd0b44-f21e-4d3b-a08d-99e9577498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4640FB686314CA3EF06B772632356" ma:contentTypeVersion="15" ma:contentTypeDescription="Create a new document." ma:contentTypeScope="" ma:versionID="53bde10979d0effbc34e2618d994e90a">
  <xsd:schema xmlns:xsd="http://www.w3.org/2001/XMLSchema" xmlns:xs="http://www.w3.org/2001/XMLSchema" xmlns:p="http://schemas.microsoft.com/office/2006/metadata/properties" xmlns:ns2="aafd0b44-f21e-4d3b-a08d-99e9577498ec" targetNamespace="http://schemas.microsoft.com/office/2006/metadata/properties" ma:root="true" ma:fieldsID="cff63e87a529a1ec888d673e1dcc5e91" ns2:_="">
    <xsd:import namespace="aafd0b44-f21e-4d3b-a08d-99e9577498e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d0b44-f21e-4d3b-a08d-99e9577498e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E75983-ED0A-44B3-9283-5ED3BAB044BD}">
  <ds:schemaRefs>
    <ds:schemaRef ds:uri="http://schemas.microsoft.com/office/2006/metadata/properties"/>
    <ds:schemaRef ds:uri="http://schemas.microsoft.com/office/infopath/2007/PartnerControls"/>
    <ds:schemaRef ds:uri="aafd0b44-f21e-4d3b-a08d-99e9577498ec"/>
  </ds:schemaRefs>
</ds:datastoreItem>
</file>

<file path=customXml/itemProps2.xml><?xml version="1.0" encoding="utf-8"?>
<ds:datastoreItem xmlns:ds="http://schemas.openxmlformats.org/officeDocument/2006/customXml" ds:itemID="{9205DDB4-7525-4E73-9995-17C02D6D6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d0b44-f21e-4d3b-a08d-99e957749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4EA0F-6424-42B5-928B-CA14E9586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14</Pages>
  <Words>3208</Words>
  <Characters>19248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nr 1 im. Jana Pawła II w Bełżycach</vt:lpstr>
    </vt:vector>
  </TitlesOfParts>
  <Company/>
  <LinksUpToDate>false</LinksUpToDate>
  <CharactersWithSpaces>22412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nr 1 im. Jana Pawła II w Bełżycach</dc:title>
  <dc:creator>user</dc:creator>
  <cp:lastModifiedBy>Maria</cp:lastModifiedBy>
  <cp:revision>12</cp:revision>
  <cp:lastPrinted>2020-08-31T09:40:00Z</cp:lastPrinted>
  <dcterms:created xsi:type="dcterms:W3CDTF">2020-08-26T18:01:00Z</dcterms:created>
  <dcterms:modified xsi:type="dcterms:W3CDTF">2020-09-09T12:20:00Z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0x010100B2D4640FB686314CA3EF06B772632356</vt:lpwstr>
  </property>
</Properties>
</file>