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7A" w:rsidRDefault="00AE4E34" w:rsidP="00AE4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10/2013/2014</w:t>
      </w:r>
    </w:p>
    <w:p w:rsidR="00AE4E34" w:rsidRDefault="00AE4E34" w:rsidP="00AE4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Publicznej Szkoły Podstawowej im. Jana Pawła II w Bielinie</w:t>
      </w:r>
    </w:p>
    <w:p w:rsidR="00AE4E34" w:rsidRDefault="00AE4E34" w:rsidP="00AE4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28.02.2014r</w:t>
      </w:r>
    </w:p>
    <w:p w:rsidR="00AE4E34" w:rsidRDefault="00AE4E34" w:rsidP="00AE4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wprowadzenia </w:t>
      </w:r>
      <w:r w:rsidR="00A11B8B">
        <w:rPr>
          <w:b/>
          <w:sz w:val="28"/>
          <w:szCs w:val="28"/>
        </w:rPr>
        <w:t>- „</w:t>
      </w:r>
      <w:r>
        <w:rPr>
          <w:b/>
          <w:sz w:val="28"/>
          <w:szCs w:val="28"/>
        </w:rPr>
        <w:t xml:space="preserve">Procedury rekrutacji do oddziału przedszkolnego                        </w:t>
      </w:r>
      <w:r w:rsidR="005B6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Publicznej Szkoły Podstawowej im. Jana Pawła II w Bielinie</w:t>
      </w:r>
      <w:r w:rsidR="00A11B8B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5B6F89" w:rsidRDefault="005B6F89" w:rsidP="00AE4E34">
      <w:pPr>
        <w:rPr>
          <w:b/>
          <w:sz w:val="28"/>
          <w:szCs w:val="28"/>
        </w:rPr>
      </w:pPr>
    </w:p>
    <w:p w:rsidR="00AE4E34" w:rsidRPr="00AE4E34" w:rsidRDefault="00AE4E34" w:rsidP="00AE4E34">
      <w:pPr>
        <w:rPr>
          <w:rFonts w:cs="Arial"/>
          <w:b/>
          <w:i/>
        </w:rPr>
      </w:pPr>
      <w:r w:rsidRPr="00AE4E34">
        <w:rPr>
          <w:b/>
          <w:sz w:val="28"/>
          <w:szCs w:val="28"/>
        </w:rPr>
        <w:t xml:space="preserve"> </w:t>
      </w:r>
      <w:r w:rsidRPr="00AE4E34">
        <w:rPr>
          <w:rFonts w:cs="Arial"/>
          <w:b/>
          <w:i/>
        </w:rPr>
        <w:t>Podstawa prawna:</w:t>
      </w:r>
    </w:p>
    <w:p w:rsidR="00AE4E34" w:rsidRPr="00AE4E34" w:rsidRDefault="00AE4E34" w:rsidP="00A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b/>
          <w:bCs/>
        </w:rPr>
      </w:pPr>
      <w:r w:rsidRPr="00AE4E34">
        <w:rPr>
          <w:rFonts w:cs="Arial"/>
          <w:b/>
          <w:i/>
        </w:rPr>
        <w:t xml:space="preserve">Ustawa </w:t>
      </w:r>
      <w:r w:rsidRPr="00AE4E34">
        <w:rPr>
          <w:rFonts w:cs="Arial"/>
          <w:b/>
          <w:bCs/>
          <w:i/>
        </w:rPr>
        <w:t>z dnia 7 września 1991 r. o systemie oświaty (</w:t>
      </w:r>
      <w:r w:rsidRPr="00AE4E34">
        <w:rPr>
          <w:rFonts w:cs="Arial"/>
          <w:b/>
          <w:bCs/>
        </w:rPr>
        <w:t>Dz. U. Nr 256 poz. 2572 z 2004 r. ze zm.)</w:t>
      </w:r>
    </w:p>
    <w:p w:rsidR="00AE4E34" w:rsidRDefault="00AE4E34" w:rsidP="00AE4E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Arial"/>
          <w:b/>
        </w:rPr>
      </w:pPr>
      <w:r w:rsidRPr="00AE4E34">
        <w:rPr>
          <w:rFonts w:cs="Arial"/>
          <w:b/>
          <w:i/>
        </w:rPr>
        <w:t>Ustawa z dnia 6 grudnia 2013 r. o zmianie ustawy o systemie oświaty oraz niektórych innych ustaw (Dz. U. z 2014, poz.</w:t>
      </w:r>
      <w:r w:rsidRPr="00AE4E34">
        <w:rPr>
          <w:rFonts w:cs="Arial"/>
          <w:b/>
        </w:rPr>
        <w:t xml:space="preserve"> 7). </w:t>
      </w:r>
    </w:p>
    <w:p w:rsidR="005B6F89" w:rsidRDefault="005B6F89" w:rsidP="005B6F89">
      <w:pPr>
        <w:suppressAutoHyphens/>
        <w:spacing w:after="0" w:line="240" w:lineRule="auto"/>
        <w:ind w:left="360"/>
        <w:jc w:val="both"/>
        <w:rPr>
          <w:rFonts w:cs="Arial"/>
          <w:b/>
        </w:rPr>
      </w:pPr>
    </w:p>
    <w:p w:rsidR="005B6F89" w:rsidRDefault="005B6F89" w:rsidP="00DD7E74">
      <w:pPr>
        <w:suppressAutoHyphens/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</w:p>
    <w:p w:rsidR="00DD7E74" w:rsidRDefault="00DD7E74" w:rsidP="00DD7E74">
      <w:pPr>
        <w:suppressAutoHyphens/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Zarządzam co następuje:</w:t>
      </w:r>
    </w:p>
    <w:p w:rsidR="005B6F89" w:rsidRPr="00DD7E74" w:rsidRDefault="005B6F89" w:rsidP="00DD7E74">
      <w:pPr>
        <w:suppressAutoHyphens/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</w:p>
    <w:p w:rsidR="00AE4E34" w:rsidRDefault="00AE4E34" w:rsidP="00AE4E34">
      <w:pPr>
        <w:suppressAutoHyphens/>
        <w:spacing w:after="0" w:line="240" w:lineRule="auto"/>
        <w:ind w:left="360"/>
        <w:jc w:val="both"/>
        <w:rPr>
          <w:rFonts w:cs="Arial"/>
          <w:b/>
        </w:rPr>
      </w:pPr>
    </w:p>
    <w:p w:rsidR="00AE4E34" w:rsidRDefault="00AE4E34" w:rsidP="00AE4E34">
      <w:pPr>
        <w:suppressAutoHyphens/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rFonts w:cs="Arial"/>
          <w:b/>
          <w:sz w:val="28"/>
          <w:szCs w:val="28"/>
        </w:rPr>
        <w:t xml:space="preserve"> 1</w:t>
      </w:r>
    </w:p>
    <w:p w:rsidR="005B6F89" w:rsidRDefault="005B6F89" w:rsidP="00AE4E34">
      <w:pPr>
        <w:suppressAutoHyphens/>
        <w:spacing w:after="0" w:line="240" w:lineRule="auto"/>
        <w:ind w:left="360"/>
        <w:jc w:val="center"/>
        <w:rPr>
          <w:rFonts w:cs="Arial"/>
          <w:b/>
          <w:sz w:val="28"/>
          <w:szCs w:val="28"/>
        </w:rPr>
      </w:pPr>
    </w:p>
    <w:p w:rsidR="00DD7E74" w:rsidRDefault="00DD7E74" w:rsidP="005B6F89">
      <w:pPr>
        <w:suppressAutoHyphens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Ustalam zasady przyjmowania dzieci do oddziału przedszkolnego Publicznej Szkoły Podstawowej im. Jana Pawła II w Bielinie stanowiące załącznik </w:t>
      </w:r>
      <w:r w:rsidR="00A11B8B">
        <w:rPr>
          <w:rFonts w:cstheme="minorHAnsi"/>
          <w:b/>
          <w:sz w:val="28"/>
          <w:szCs w:val="28"/>
        </w:rPr>
        <w:t xml:space="preserve">                          </w:t>
      </w:r>
      <w:r>
        <w:rPr>
          <w:rFonts w:cstheme="minorHAnsi"/>
          <w:b/>
          <w:sz w:val="28"/>
          <w:szCs w:val="28"/>
        </w:rPr>
        <w:t>do niniejszego zarządzenia.</w:t>
      </w:r>
    </w:p>
    <w:p w:rsidR="005B6F89" w:rsidRDefault="005B6F89" w:rsidP="00DD7E74">
      <w:pPr>
        <w:suppressAutoHyphens/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5B6F89" w:rsidRDefault="005B6F89" w:rsidP="00DD7E74">
      <w:pPr>
        <w:suppressAutoHyphens/>
        <w:spacing w:after="0" w:line="240" w:lineRule="auto"/>
        <w:ind w:left="360"/>
        <w:rPr>
          <w:rFonts w:cs="Arial"/>
          <w:b/>
          <w:sz w:val="28"/>
          <w:szCs w:val="28"/>
        </w:rPr>
      </w:pPr>
    </w:p>
    <w:p w:rsidR="00DD7E74" w:rsidRDefault="005B6F89" w:rsidP="00DD7E74">
      <w:pPr>
        <w:pStyle w:val="Standard"/>
        <w:jc w:val="center"/>
        <w:rPr>
          <w:b/>
        </w:rPr>
      </w:pPr>
      <w:r w:rsidRPr="005B6F89">
        <w:rPr>
          <w:rFonts w:cs="Times New Roman"/>
          <w:b/>
        </w:rPr>
        <w:t>§</w:t>
      </w:r>
      <w:r w:rsidRPr="005B6F89">
        <w:rPr>
          <w:b/>
        </w:rPr>
        <w:t xml:space="preserve"> 2</w:t>
      </w:r>
    </w:p>
    <w:p w:rsidR="005B6F89" w:rsidRDefault="005B6F89" w:rsidP="00DD7E74">
      <w:pPr>
        <w:pStyle w:val="Standard"/>
        <w:jc w:val="center"/>
        <w:rPr>
          <w:b/>
        </w:rPr>
      </w:pPr>
    </w:p>
    <w:p w:rsidR="005B6F89" w:rsidRPr="005B6F89" w:rsidRDefault="005B6F89" w:rsidP="005B6F89">
      <w:pPr>
        <w:pStyle w:val="Standard"/>
        <w:rPr>
          <w:b/>
          <w:sz w:val="28"/>
          <w:szCs w:val="28"/>
        </w:rPr>
      </w:pPr>
      <w:r>
        <w:rPr>
          <w:b/>
        </w:rPr>
        <w:t xml:space="preserve">   </w:t>
      </w:r>
      <w:r w:rsidRPr="005B6F89">
        <w:rPr>
          <w:b/>
          <w:sz w:val="28"/>
          <w:szCs w:val="28"/>
        </w:rPr>
        <w:t>Zarządzenie wchodzi w życie z dniem podpisania.</w:t>
      </w:r>
    </w:p>
    <w:p w:rsidR="00DD7E74" w:rsidRDefault="00DD7E74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Default="00202BFD" w:rsidP="00DD7E74">
      <w:pPr>
        <w:pStyle w:val="Standard"/>
        <w:jc w:val="center"/>
        <w:rPr>
          <w:sz w:val="28"/>
          <w:szCs w:val="28"/>
        </w:rPr>
      </w:pPr>
    </w:p>
    <w:p w:rsidR="00202BFD" w:rsidRPr="005B6F89" w:rsidRDefault="00202BFD" w:rsidP="00A11B8B">
      <w:pPr>
        <w:pStyle w:val="Standard"/>
        <w:rPr>
          <w:sz w:val="28"/>
          <w:szCs w:val="28"/>
        </w:rPr>
      </w:pPr>
    </w:p>
    <w:p w:rsidR="00A11B8B" w:rsidRDefault="00A11B8B" w:rsidP="00202BFD">
      <w:pPr>
        <w:pStyle w:val="Standard"/>
        <w:jc w:val="center"/>
        <w:rPr>
          <w:rFonts w:cs="Arial"/>
          <w:sz w:val="20"/>
        </w:rPr>
      </w:pPr>
    </w:p>
    <w:p w:rsidR="00202BFD" w:rsidRDefault="00202BFD" w:rsidP="00202BFD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lastRenderedPageBreak/>
        <w:t>Załącznik do Zarządzenia Nr 10/2013/2014</w:t>
      </w:r>
    </w:p>
    <w:p w:rsidR="00202BFD" w:rsidRDefault="00202BFD" w:rsidP="00202BFD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Dyrektora Publicznej Szkoły Podstawowej  im. Jana Pawła II w Bielinie</w:t>
      </w:r>
    </w:p>
    <w:p w:rsidR="00202BFD" w:rsidRDefault="00202BFD" w:rsidP="00202BFD">
      <w:pPr>
        <w:pStyle w:val="Standard"/>
        <w:jc w:val="center"/>
        <w:rPr>
          <w:rFonts w:cs="Arial"/>
          <w:i/>
          <w:iCs/>
          <w:sz w:val="20"/>
        </w:rPr>
      </w:pPr>
      <w:r>
        <w:rPr>
          <w:rFonts w:cs="Arial"/>
          <w:sz w:val="20"/>
        </w:rPr>
        <w:t>z dnia 28.02.2014 r</w:t>
      </w:r>
      <w:r>
        <w:rPr>
          <w:rFonts w:cs="Arial"/>
          <w:i/>
          <w:iCs/>
          <w:sz w:val="20"/>
        </w:rPr>
        <w:t>.</w:t>
      </w:r>
    </w:p>
    <w:p w:rsidR="00202BFD" w:rsidRDefault="00202BFD" w:rsidP="00202BFD">
      <w:pPr>
        <w:jc w:val="center"/>
        <w:rPr>
          <w:rFonts w:cs="Arial"/>
          <w:b/>
          <w:i/>
          <w:iCs/>
          <w:sz w:val="20"/>
          <w:szCs w:val="20"/>
        </w:rPr>
      </w:pPr>
    </w:p>
    <w:p w:rsidR="00202BFD" w:rsidRDefault="00202BFD" w:rsidP="00202BFD">
      <w:pPr>
        <w:jc w:val="center"/>
        <w:rPr>
          <w:rFonts w:cs="Arial"/>
          <w:b/>
        </w:rPr>
      </w:pPr>
    </w:p>
    <w:p w:rsidR="00202BFD" w:rsidRDefault="00202BFD" w:rsidP="00202BFD">
      <w:pPr>
        <w:jc w:val="center"/>
        <w:rPr>
          <w:rFonts w:cs="Arial"/>
          <w:b/>
        </w:rPr>
      </w:pPr>
      <w:r>
        <w:rPr>
          <w:rFonts w:cs="Arial"/>
          <w:b/>
        </w:rPr>
        <w:t>ZASADY NABORU DO ODDZIAŁU  PRZEDSZKOLNEGO</w:t>
      </w:r>
    </w:p>
    <w:p w:rsidR="00202BFD" w:rsidRDefault="00A11B8B" w:rsidP="00202BF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202BFD">
        <w:rPr>
          <w:rFonts w:cs="Arial"/>
          <w:b/>
        </w:rPr>
        <w:t xml:space="preserve"> </w:t>
      </w:r>
      <w:r>
        <w:rPr>
          <w:rFonts w:cs="Arial"/>
          <w:b/>
        </w:rPr>
        <w:t>PUBLICZNEJ SZKOŁY PODSTAWOWEJ IM. JANA PAWŁA</w:t>
      </w:r>
      <w:r w:rsidR="00202BFD">
        <w:rPr>
          <w:rFonts w:cs="Arial"/>
          <w:b/>
        </w:rPr>
        <w:t xml:space="preserve"> II W BIELINIE</w:t>
      </w:r>
    </w:p>
    <w:p w:rsidR="00202BFD" w:rsidRDefault="00202BFD" w:rsidP="00202BFD">
      <w:pPr>
        <w:jc w:val="center"/>
        <w:rPr>
          <w:rFonts w:cs="Arial"/>
          <w:b/>
        </w:rPr>
      </w:pPr>
      <w:r>
        <w:rPr>
          <w:rFonts w:cs="Arial"/>
          <w:b/>
        </w:rPr>
        <w:t>na rok szkolny 2014/2015</w:t>
      </w:r>
    </w:p>
    <w:p w:rsidR="00202BFD" w:rsidRDefault="00202BFD" w:rsidP="00202BFD">
      <w:pPr>
        <w:spacing w:line="360" w:lineRule="auto"/>
        <w:rPr>
          <w:rFonts w:cs="Arial"/>
        </w:rPr>
      </w:pPr>
    </w:p>
    <w:p w:rsidR="00202BFD" w:rsidRDefault="00202BFD" w:rsidP="00202BFD">
      <w:pPr>
        <w:spacing w:line="360" w:lineRule="auto"/>
        <w:rPr>
          <w:rFonts w:cs="Arial"/>
        </w:rPr>
      </w:pPr>
    </w:p>
    <w:p w:rsidR="00202BFD" w:rsidRDefault="00202BFD" w:rsidP="00202BFD">
      <w:pPr>
        <w:rPr>
          <w:rFonts w:cs="Arial"/>
          <w:i/>
        </w:rPr>
      </w:pPr>
      <w:r>
        <w:rPr>
          <w:rFonts w:cs="Arial"/>
          <w:i/>
        </w:rPr>
        <w:t>Podstawa prawna:</w:t>
      </w:r>
    </w:p>
    <w:p w:rsidR="00202BFD" w:rsidRDefault="00202BFD" w:rsidP="00202BF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  <w:bCs/>
        </w:rPr>
      </w:pPr>
      <w:r>
        <w:rPr>
          <w:rFonts w:cs="Arial"/>
          <w:i/>
        </w:rPr>
        <w:t xml:space="preserve">Ustawa </w:t>
      </w:r>
      <w:r>
        <w:rPr>
          <w:rFonts w:cs="Arial"/>
          <w:bCs/>
          <w:i/>
        </w:rPr>
        <w:t>z dnia 7 września 1991 r. o systemie oświaty (</w:t>
      </w:r>
      <w:r>
        <w:rPr>
          <w:rFonts w:cs="Arial"/>
          <w:bCs/>
        </w:rPr>
        <w:t>Dz. U. Nr 256 poz. 2572 z 2004 r. ze zm.)</w:t>
      </w:r>
    </w:p>
    <w:p w:rsidR="00202BFD" w:rsidRDefault="00202BFD" w:rsidP="00202BF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  <w:i/>
        </w:rPr>
        <w:t>Ustawa z dnia 6 grudnia 2013 r. o zmianie ustawy o systemie oświaty oraz niektórych innych ustaw (Dz. U. z 2014, poz.</w:t>
      </w:r>
      <w:r>
        <w:rPr>
          <w:rFonts w:cs="Arial"/>
        </w:rPr>
        <w:t xml:space="preserve"> 7). </w:t>
      </w:r>
    </w:p>
    <w:p w:rsidR="00202BFD" w:rsidRDefault="00202BFD" w:rsidP="00202BFD">
      <w:pPr>
        <w:jc w:val="both"/>
      </w:pPr>
    </w:p>
    <w:p w:rsidR="00202BFD" w:rsidRDefault="00202BFD" w:rsidP="00202BF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Dzieci kontynuujące edukację przedszkolną w dotychczasowym oddziale przedszkolnym nie biorą udziału w rekrutacji – rodzice składają </w:t>
      </w:r>
      <w:r>
        <w:rPr>
          <w:rFonts w:cs="Arial"/>
          <w:b/>
        </w:rPr>
        <w:t>deklarację</w:t>
      </w:r>
      <w:r>
        <w:rPr>
          <w:rFonts w:cs="Arial"/>
        </w:rPr>
        <w:t xml:space="preserve"> na kolejny rok szkolny o kontynuowaniu wychowania przedszkolnego w tym oddziale. Deklarację należy złożyć do Dyrektora Szkoły </w:t>
      </w:r>
      <w:r w:rsidR="00A11B8B">
        <w:rPr>
          <w:rFonts w:cs="Arial"/>
        </w:rPr>
        <w:t xml:space="preserve">                     </w:t>
      </w:r>
      <w:r>
        <w:rPr>
          <w:rFonts w:cs="Arial"/>
        </w:rPr>
        <w:t xml:space="preserve">w terminie do dnia 10 marca 2014 r. </w:t>
      </w:r>
    </w:p>
    <w:p w:rsidR="00202BFD" w:rsidRDefault="00202BFD" w:rsidP="00202BF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>Naborem na rok szkolny 2014/2015 objęte są:</w:t>
      </w:r>
    </w:p>
    <w:p w:rsidR="00202BFD" w:rsidRDefault="00202BFD" w:rsidP="00202BFD">
      <w:pPr>
        <w:numPr>
          <w:ilvl w:val="1"/>
          <w:numId w:val="4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>I</w:t>
      </w:r>
      <w:r w:rsidR="00A11B8B">
        <w:rPr>
          <w:rFonts w:cs="Arial"/>
        </w:rPr>
        <w:t xml:space="preserve"> kl.</w:t>
      </w:r>
      <w:r>
        <w:rPr>
          <w:rFonts w:cs="Arial"/>
        </w:rPr>
        <w:t xml:space="preserve"> szkoły podstawowej,</w:t>
      </w:r>
    </w:p>
    <w:p w:rsidR="00202BFD" w:rsidRDefault="00202BFD" w:rsidP="00202BFD">
      <w:pPr>
        <w:numPr>
          <w:ilvl w:val="1"/>
          <w:numId w:val="4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dzieci powyżej 6 lat, którym na podstawie opinii poradni psychologiczno - pedagogicznej odroczono spełnianie obowiązku szkolnego. </w:t>
      </w:r>
    </w:p>
    <w:p w:rsidR="00202BFD" w:rsidRDefault="00202BFD" w:rsidP="00202BFD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  <w:b/>
        </w:rPr>
        <w:t>Wniosek</w:t>
      </w:r>
      <w:r>
        <w:rPr>
          <w:rFonts w:cs="Arial"/>
        </w:rPr>
        <w:t xml:space="preserve"> o przyjęcie do oddziału przedszkolnego można złożyć do nie więcej niż 3 wybranych oddziałów. We wniosku o przyjęcie do oddziału przedszkolnego określa się kolejność wybranych oddziałów przedszkolnych, w porządku od najbardziej do najmniej preferowanych.</w:t>
      </w:r>
    </w:p>
    <w:p w:rsidR="00202BFD" w:rsidRDefault="00202BFD" w:rsidP="00202BFD">
      <w:pPr>
        <w:spacing w:line="360" w:lineRule="auto"/>
        <w:rPr>
          <w:rFonts w:cs="Arial"/>
        </w:rPr>
      </w:pPr>
    </w:p>
    <w:p w:rsidR="00202BFD" w:rsidRDefault="00202BFD" w:rsidP="00202BFD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KRYTERIA NABORU DZIECI DO ODDZIAŁÓW PRZEDSZKOLNYCH</w:t>
      </w:r>
    </w:p>
    <w:p w:rsidR="00202BFD" w:rsidRDefault="00202BFD" w:rsidP="00202BFD">
      <w:pPr>
        <w:spacing w:line="360" w:lineRule="auto"/>
        <w:jc w:val="both"/>
        <w:rPr>
          <w:rFonts w:cs="Arial"/>
        </w:rPr>
      </w:pPr>
    </w:p>
    <w:p w:rsidR="00202BFD" w:rsidRDefault="00202BFD" w:rsidP="00202BFD">
      <w:pPr>
        <w:numPr>
          <w:ilvl w:val="0"/>
          <w:numId w:val="7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W pierwszej kolejności do oddziałów przedszkolnych przyjmuje się kandydatów zamieszkujących na obszarze Gminy Rząśnik. </w:t>
      </w:r>
    </w:p>
    <w:p w:rsidR="00202BFD" w:rsidRDefault="00202BFD" w:rsidP="00202BFD">
      <w:pPr>
        <w:numPr>
          <w:ilvl w:val="0"/>
          <w:numId w:val="7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>W przypadku większej liczby kandydatów niż liczba wolnych miejsc przeprowadza się postępowanie rekrutacyjne.</w:t>
      </w:r>
    </w:p>
    <w:p w:rsidR="00202BFD" w:rsidRDefault="00202BFD" w:rsidP="00202BFD">
      <w:pPr>
        <w:numPr>
          <w:ilvl w:val="0"/>
          <w:numId w:val="7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Kandydaci zamieszkali poza obszarem Gminy Rząśnik mogą być przyjęci do oddziału przedszkolnego, jeżeli po przeprowadzeniu postępowania rekrutacyjnego  oddział przedszkolny nadal dysponuje wolnymi miejscami.</w:t>
      </w:r>
    </w:p>
    <w:p w:rsidR="00202BFD" w:rsidRDefault="00202BFD" w:rsidP="00202BFD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I ETAP REKRUTACJI</w:t>
      </w:r>
    </w:p>
    <w:p w:rsidR="00202BFD" w:rsidRDefault="00202BFD" w:rsidP="00202BFD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Na pierwszym etapie postępowania rekrutacyjnego brane są pod uwagę łącznie następujące kryteria: </w:t>
      </w:r>
    </w:p>
    <w:p w:rsidR="00202BFD" w:rsidRDefault="00202BFD" w:rsidP="00202BFD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wielodzietność rodziny kandydata (oznacza to rodzinę wychowującą troje i więcej dzieci); </w:t>
      </w:r>
    </w:p>
    <w:p w:rsidR="00202BFD" w:rsidRDefault="00202BFD" w:rsidP="00202BFD">
      <w:pPr>
        <w:numPr>
          <w:ilvl w:val="0"/>
          <w:numId w:val="9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 xml:space="preserve">niepełnosprawność kandydata; </w:t>
      </w:r>
    </w:p>
    <w:p w:rsidR="00202BFD" w:rsidRDefault="00202BFD" w:rsidP="00202BFD">
      <w:pPr>
        <w:numPr>
          <w:ilvl w:val="0"/>
          <w:numId w:val="9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 xml:space="preserve">niepełnosprawność jednego z rodziców kandydata; </w:t>
      </w:r>
    </w:p>
    <w:p w:rsidR="00202BFD" w:rsidRDefault="00202BFD" w:rsidP="00202BFD">
      <w:pPr>
        <w:numPr>
          <w:ilvl w:val="0"/>
          <w:numId w:val="9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 xml:space="preserve">niepełnosprawność obojga rodziców kandydata; </w:t>
      </w:r>
    </w:p>
    <w:p w:rsidR="00202BFD" w:rsidRDefault="00202BFD" w:rsidP="00202BFD">
      <w:pPr>
        <w:numPr>
          <w:ilvl w:val="0"/>
          <w:numId w:val="9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 xml:space="preserve">niepełnosprawność rodzeństwa kandydata; </w:t>
      </w:r>
    </w:p>
    <w:p w:rsidR="00202BFD" w:rsidRDefault="00202BFD" w:rsidP="00202BFD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samotne wychowywanie kandydata w rodzinie (oznacza to wychowywanie dziecka przez pannę, kawalera, wdowę, wdowca, osobę pozostającą w separacji orzeczonej prawomocnym wyrokiem sądu, osobę rozwiedzioną, chyba że osoba taka wychowuje wspólnie co najmniej jedno dziecko </w:t>
      </w:r>
      <w:r w:rsidR="00A11B8B">
        <w:rPr>
          <w:rFonts w:cs="Arial"/>
        </w:rPr>
        <w:t xml:space="preserve">                    </w:t>
      </w:r>
      <w:r>
        <w:rPr>
          <w:rFonts w:cs="Arial"/>
        </w:rPr>
        <w:t>z jego rodzicem);</w:t>
      </w:r>
    </w:p>
    <w:p w:rsidR="00202BFD" w:rsidRDefault="00202BFD" w:rsidP="00202BFD">
      <w:pPr>
        <w:numPr>
          <w:ilvl w:val="0"/>
          <w:numId w:val="9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 xml:space="preserve">objęcie kandydata pieczą zastępczą. </w:t>
      </w:r>
    </w:p>
    <w:p w:rsidR="00202BFD" w:rsidRDefault="00202BFD" w:rsidP="00202BFD">
      <w:pPr>
        <w:spacing w:line="360" w:lineRule="auto"/>
        <w:rPr>
          <w:rFonts w:cs="Arial"/>
        </w:rPr>
      </w:pPr>
      <w:r>
        <w:rPr>
          <w:rFonts w:cs="Arial"/>
        </w:rPr>
        <w:t xml:space="preserve">Powyższe kryteria mają jednakową wartość. </w:t>
      </w:r>
    </w:p>
    <w:p w:rsidR="00202BFD" w:rsidRDefault="00202BFD" w:rsidP="00202BFD">
      <w:pPr>
        <w:spacing w:line="360" w:lineRule="auto"/>
        <w:rPr>
          <w:rFonts w:cs="Arial"/>
        </w:rPr>
      </w:pPr>
    </w:p>
    <w:p w:rsidR="00202BFD" w:rsidRDefault="00202BFD" w:rsidP="00202BFD">
      <w:pPr>
        <w:spacing w:line="360" w:lineRule="auto"/>
        <w:ind w:firstLine="708"/>
        <w:rPr>
          <w:rFonts w:cs="Arial"/>
          <w:u w:val="single"/>
        </w:rPr>
      </w:pPr>
      <w:r>
        <w:rPr>
          <w:rFonts w:cs="Arial"/>
          <w:u w:val="single"/>
        </w:rPr>
        <w:t>II ETAP REKRUTACJI</w:t>
      </w:r>
    </w:p>
    <w:p w:rsidR="00202BFD" w:rsidRDefault="00202BFD" w:rsidP="00202BFD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W przypadku równorzędnych wyników uzyskanych na pierwszym etapie postępowania rekrutacyjnego lub jeżeli po zakończeniu tego etapu szkoła  nadal dysponuje wolnymi miejscami </w:t>
      </w:r>
      <w:r w:rsidR="00A11B8B">
        <w:rPr>
          <w:rFonts w:cs="Arial"/>
        </w:rPr>
        <w:t xml:space="preserve">                    </w:t>
      </w:r>
      <w:r>
        <w:rPr>
          <w:rFonts w:cs="Arial"/>
        </w:rPr>
        <w:t xml:space="preserve">w oddziałach przedszkolnych na drugim etapie postępowania rekrutacyjnego brane są pod uwagę łącznie następujące kryteria określone przez Dyrektora Szkoły </w:t>
      </w:r>
      <w:r w:rsidR="00A11B8B">
        <w:rPr>
          <w:rFonts w:cs="Arial"/>
        </w:rPr>
        <w:t xml:space="preserve">w uzgodnieniu z </w:t>
      </w:r>
      <w:r>
        <w:rPr>
          <w:rFonts w:cs="Arial"/>
        </w:rPr>
        <w:t xml:space="preserve">Wójtem Gminy Rząśnik: </w:t>
      </w:r>
    </w:p>
    <w:p w:rsidR="00202BFD" w:rsidRDefault="00202BFD" w:rsidP="00202BFD">
      <w:pPr>
        <w:numPr>
          <w:ilvl w:val="0"/>
          <w:numId w:val="2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>kandydat zamieszkuje w obwodzie Publicznej Szkoły Podstawowej im. Jana Pawła II                                       w Bielinie – 2 pkt.</w:t>
      </w:r>
    </w:p>
    <w:p w:rsidR="00202BFD" w:rsidRPr="00E36B53" w:rsidRDefault="00202BFD" w:rsidP="00202BFD">
      <w:pPr>
        <w:numPr>
          <w:ilvl w:val="0"/>
          <w:numId w:val="2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>rodzeństwo kandydata uczęszcza do Publicznej Szkoły Podstawowej im. Jana Pawła II                                       w Bielinie –1 pkt.</w:t>
      </w:r>
    </w:p>
    <w:p w:rsidR="00202BFD" w:rsidRDefault="00202BFD" w:rsidP="00202BFD">
      <w:pPr>
        <w:numPr>
          <w:ilvl w:val="0"/>
          <w:numId w:val="2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 xml:space="preserve">oboje rodzice kandydata pracują – 1 pkt. </w:t>
      </w:r>
    </w:p>
    <w:p w:rsidR="00A11B8B" w:rsidRDefault="00A11B8B" w:rsidP="00A11B8B">
      <w:pPr>
        <w:suppressAutoHyphens/>
        <w:spacing w:after="0" w:line="360" w:lineRule="auto"/>
        <w:ind w:left="360"/>
        <w:rPr>
          <w:rFonts w:cs="Arial"/>
        </w:rPr>
      </w:pPr>
    </w:p>
    <w:p w:rsidR="00A11B8B" w:rsidRDefault="00A11B8B" w:rsidP="00A11B8B">
      <w:pPr>
        <w:suppressAutoHyphens/>
        <w:spacing w:after="0" w:line="360" w:lineRule="auto"/>
        <w:ind w:left="360"/>
        <w:rPr>
          <w:rFonts w:cs="Arial"/>
        </w:rPr>
      </w:pPr>
    </w:p>
    <w:p w:rsidR="00202BFD" w:rsidRDefault="00202BFD" w:rsidP="00202BFD">
      <w:pPr>
        <w:spacing w:line="360" w:lineRule="auto"/>
        <w:jc w:val="both"/>
        <w:rPr>
          <w:rFonts w:cs="Arial"/>
        </w:rPr>
      </w:pPr>
    </w:p>
    <w:p w:rsidR="00202BFD" w:rsidRDefault="00202BFD" w:rsidP="00202BFD">
      <w:pPr>
        <w:spacing w:line="360" w:lineRule="auto"/>
        <w:ind w:firstLine="360"/>
        <w:jc w:val="both"/>
        <w:rPr>
          <w:rFonts w:cs="Arial"/>
          <w:u w:val="single"/>
        </w:rPr>
      </w:pPr>
      <w:r>
        <w:rPr>
          <w:rFonts w:cs="Arial"/>
          <w:u w:val="single"/>
        </w:rPr>
        <w:lastRenderedPageBreak/>
        <w:t>DOKUMENTY POTWIERDZAJĄCE SPEŁNIANIE KRYTERIÓW</w:t>
      </w:r>
    </w:p>
    <w:p w:rsidR="00202BFD" w:rsidRDefault="00202BFD" w:rsidP="00202BFD">
      <w:pPr>
        <w:spacing w:line="360" w:lineRule="auto"/>
        <w:jc w:val="both"/>
        <w:rPr>
          <w:rFonts w:cs="Arial"/>
        </w:rPr>
      </w:pPr>
      <w:r>
        <w:rPr>
          <w:rFonts w:cs="Arial"/>
        </w:rPr>
        <w:t>Spełnianie przez kandydata kryteriów rekrutacyjnych jest potwierdzane odpowiednimi dokumentami, które należy dołączyć do wniosku.</w:t>
      </w:r>
    </w:p>
    <w:p w:rsidR="00202BFD" w:rsidRDefault="00202BFD" w:rsidP="00202BF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oświadczenie o wielodzietności rodziny kandydata – składający oświadczenie jest obowiązany </w:t>
      </w:r>
      <w:r w:rsidR="00A11B8B">
        <w:rPr>
          <w:rFonts w:cs="Arial"/>
        </w:rPr>
        <w:t xml:space="preserve">                 </w:t>
      </w:r>
      <w:r>
        <w:rPr>
          <w:rFonts w:cs="Arial"/>
        </w:rPr>
        <w:t xml:space="preserve">do zawarcia w nim klauzuli następującej treści: </w:t>
      </w:r>
      <w:r>
        <w:rPr>
          <w:rFonts w:cs="Arial"/>
          <w:i/>
        </w:rPr>
        <w:t>„Jestem świadomy odpowiedzialności karnej</w:t>
      </w:r>
      <w:r w:rsidR="00A11B8B">
        <w:rPr>
          <w:rFonts w:cs="Arial"/>
          <w:i/>
        </w:rPr>
        <w:t xml:space="preserve">                   </w:t>
      </w:r>
      <w:r>
        <w:rPr>
          <w:rFonts w:cs="Arial"/>
          <w:i/>
        </w:rPr>
        <w:t xml:space="preserve"> za złożenie fałszywego oświadczenia”</w:t>
      </w:r>
      <w:r>
        <w:rPr>
          <w:rFonts w:cs="Arial"/>
        </w:rPr>
        <w:t>;</w:t>
      </w:r>
    </w:p>
    <w:p w:rsidR="00202BFD" w:rsidRDefault="00202BFD" w:rsidP="00202BF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 rehabilitacji zawodowej i społecznej oraz zatrudnianiu osób niepełnosprawnych (Dz. U. z 2011 r. Nr 127, poz. 721, ze zm.); </w:t>
      </w:r>
    </w:p>
    <w:p w:rsidR="00202BFD" w:rsidRDefault="00202BFD" w:rsidP="00202BF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prawomocny wyrok sądu rodzinnego orzekający rozwód lub separację lub akt zgonu oraz oświadczenie o samotnym wychowywaniu dziecka oraz niewychowywaniu żadnego dziecka wspólnie z jego rodzicem; </w:t>
      </w:r>
    </w:p>
    <w:p w:rsidR="00202BFD" w:rsidRDefault="00202BFD" w:rsidP="00202BF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dokument poświadczający objęcie dziecka pieczą zastępczą zgodnie z ustawą z dnia 9 czerwca 2011 r. o wspieraniu rodziny i systemie pieczy zastępczej (Dz. U. z 2013 r. poz. 135, ze zm.); </w:t>
      </w:r>
    </w:p>
    <w:p w:rsidR="00202BFD" w:rsidRDefault="00202BFD" w:rsidP="00202BF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oświadczenia potwierdzające spełnianie przez kandydata kryteriów określonych na drugim etapie postępowania rekrutacyjnego – składający oświadczenie jest obowiązany do zawarcia w nim klauzuli następującej treści: </w:t>
      </w:r>
      <w:r>
        <w:rPr>
          <w:rFonts w:cs="Arial"/>
          <w:i/>
        </w:rPr>
        <w:t>„Jestem świadomy odpowiedzialności karnej za złożenie fałszywego oświadczenia”)</w:t>
      </w:r>
      <w:r>
        <w:rPr>
          <w:rFonts w:cs="Arial"/>
        </w:rPr>
        <w:t>:</w:t>
      </w:r>
    </w:p>
    <w:p w:rsidR="00202BFD" w:rsidRDefault="00202BFD" w:rsidP="00202BFD">
      <w:pPr>
        <w:numPr>
          <w:ilvl w:val="1"/>
          <w:numId w:val="5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>kandydat zamieszkuje w obwodzie szkoły,</w:t>
      </w:r>
    </w:p>
    <w:p w:rsidR="00202BFD" w:rsidRPr="00A11B8B" w:rsidRDefault="00202BFD" w:rsidP="00A11B8B">
      <w:pPr>
        <w:numPr>
          <w:ilvl w:val="1"/>
          <w:numId w:val="5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 xml:space="preserve">rodzeństwo kandydata uczęszcza do  Publicznej Szkoły Podstawowej im. Jana   </w:t>
      </w:r>
      <w:r w:rsidRPr="00A11B8B">
        <w:rPr>
          <w:rFonts w:cs="Arial"/>
        </w:rPr>
        <w:t xml:space="preserve">Pawła II </w:t>
      </w:r>
      <w:r w:rsidR="00A11B8B">
        <w:rPr>
          <w:rFonts w:cs="Arial"/>
        </w:rPr>
        <w:t xml:space="preserve">                </w:t>
      </w:r>
      <w:r w:rsidRPr="00A11B8B">
        <w:rPr>
          <w:rFonts w:cs="Arial"/>
        </w:rPr>
        <w:t xml:space="preserve">w Bielinie </w:t>
      </w:r>
    </w:p>
    <w:p w:rsidR="00202BFD" w:rsidRDefault="00202BFD" w:rsidP="00202BFD">
      <w:pPr>
        <w:numPr>
          <w:ilvl w:val="1"/>
          <w:numId w:val="5"/>
        </w:numPr>
        <w:suppressAutoHyphens/>
        <w:spacing w:after="0" w:line="360" w:lineRule="auto"/>
        <w:rPr>
          <w:rFonts w:cs="Arial"/>
        </w:rPr>
      </w:pPr>
      <w:r>
        <w:rPr>
          <w:rFonts w:cs="Arial"/>
        </w:rPr>
        <w:t>oboje rodzice kandydata pracują.</w:t>
      </w:r>
    </w:p>
    <w:p w:rsidR="00202BFD" w:rsidRDefault="00202BFD" w:rsidP="00202BFD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Dokumenty składane są w oryginale, notarialnie poświadczonej kopii albo w postaci urzędowo poświadczonego zgodnie z art. 76a § 1 Kodeksu postępowania administracyjnego odpisu lub wyciągu z dokumentu. </w:t>
      </w:r>
    </w:p>
    <w:p w:rsidR="00202BFD" w:rsidRDefault="00202BFD" w:rsidP="00202BFD">
      <w:pPr>
        <w:numPr>
          <w:ilvl w:val="0"/>
          <w:numId w:val="2"/>
        </w:numPr>
        <w:suppressAutoHyphens/>
        <w:spacing w:after="0" w:line="360" w:lineRule="auto"/>
        <w:rPr>
          <w:rFonts w:cs="Arial"/>
        </w:rPr>
      </w:pPr>
      <w:r w:rsidRPr="00297AC6">
        <w:rPr>
          <w:rFonts w:cs="Arial"/>
        </w:rPr>
        <w:t xml:space="preserve">Dokumenty mogą być składane także w postaci kopii poświadczanej za zgodność z oryginałem przez rodzica kandydata. </w:t>
      </w:r>
    </w:p>
    <w:p w:rsidR="00202BFD" w:rsidRDefault="00202BFD" w:rsidP="00202BFD">
      <w:pPr>
        <w:spacing w:line="360" w:lineRule="auto"/>
        <w:ind w:left="360"/>
        <w:rPr>
          <w:rFonts w:cs="Arial"/>
        </w:rPr>
      </w:pPr>
    </w:p>
    <w:p w:rsidR="00202BFD" w:rsidRDefault="00202BFD" w:rsidP="00202BFD">
      <w:pPr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>TERMINY POSTĘPOWANIA REKRUTACYJNEGO DO ODDZIAŁU   PRZEDSZKOLNEGO</w:t>
      </w:r>
    </w:p>
    <w:p w:rsidR="00202BFD" w:rsidRDefault="00202BFD" w:rsidP="00202BFD">
      <w:pPr>
        <w:numPr>
          <w:ilvl w:val="0"/>
          <w:numId w:val="8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Ustalono następujące terminy </w:t>
      </w:r>
      <w:r>
        <w:rPr>
          <w:rFonts w:cs="Arial"/>
          <w:b/>
        </w:rPr>
        <w:t>postępowania rekrutacyjnego</w:t>
      </w:r>
      <w:r>
        <w:rPr>
          <w:rFonts w:cs="Arial"/>
        </w:rPr>
        <w:t xml:space="preserve"> kandydatów:</w:t>
      </w:r>
    </w:p>
    <w:p w:rsidR="00202BFD" w:rsidRDefault="00202BFD" w:rsidP="00202BFD">
      <w:pPr>
        <w:numPr>
          <w:ilvl w:val="1"/>
          <w:numId w:val="8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składanie wniosku o przyjęcie do oddziału przedszkolnego wraz z załącznikami </w:t>
      </w:r>
    </w:p>
    <w:p w:rsidR="00202BFD" w:rsidRDefault="00202BFD" w:rsidP="00202BFD">
      <w:pPr>
        <w:spacing w:line="360" w:lineRule="auto"/>
        <w:ind w:left="1080"/>
        <w:jc w:val="both"/>
        <w:rPr>
          <w:rFonts w:cs="Arial"/>
        </w:rPr>
      </w:pPr>
      <w:r>
        <w:rPr>
          <w:rFonts w:cs="Arial"/>
        </w:rPr>
        <w:lastRenderedPageBreak/>
        <w:t xml:space="preserve">od 17.03.2014 r. do 31.03.2014 r. </w:t>
      </w:r>
    </w:p>
    <w:p w:rsidR="00202BFD" w:rsidRDefault="00202BFD" w:rsidP="00202BFD">
      <w:pPr>
        <w:numPr>
          <w:ilvl w:val="1"/>
          <w:numId w:val="8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podanie do publicznej wiadomości listy kandydatów zakwalifikowanych i kandydatów niezakwalifikowanych do 16.04.2014 r. do godz. 15:00 </w:t>
      </w:r>
    </w:p>
    <w:p w:rsidR="00202BFD" w:rsidRDefault="00202BFD" w:rsidP="00202BFD">
      <w:pPr>
        <w:numPr>
          <w:ilvl w:val="1"/>
          <w:numId w:val="8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podanie do publicznej wiadomości listy kandydatów przyjętych i kandydatów nieprzyjętych lub informację o liczbie wolnych miejsc do 16.05.2014 r. do godz. 15:00 </w:t>
      </w:r>
    </w:p>
    <w:p w:rsidR="00202BFD" w:rsidRDefault="00202BFD" w:rsidP="00202BFD">
      <w:pPr>
        <w:numPr>
          <w:ilvl w:val="0"/>
          <w:numId w:val="8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Ustalono następujące terminy </w:t>
      </w:r>
      <w:r>
        <w:rPr>
          <w:rFonts w:cs="Arial"/>
          <w:b/>
        </w:rPr>
        <w:t>postępowania rekrutacyjnego uzupełniającego</w:t>
      </w:r>
      <w:r>
        <w:rPr>
          <w:rFonts w:cs="Arial"/>
        </w:rPr>
        <w:t>:</w:t>
      </w:r>
    </w:p>
    <w:p w:rsidR="00202BFD" w:rsidRDefault="00202BFD" w:rsidP="00202BFD">
      <w:pPr>
        <w:numPr>
          <w:ilvl w:val="1"/>
          <w:numId w:val="8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składanie wniosku o przyjęcie do oddziału przedszkolnego wraz z załącznikami </w:t>
      </w:r>
    </w:p>
    <w:p w:rsidR="00202BFD" w:rsidRDefault="00202BFD" w:rsidP="00202BFD">
      <w:pPr>
        <w:spacing w:line="360" w:lineRule="auto"/>
        <w:ind w:left="1080"/>
        <w:jc w:val="both"/>
        <w:rPr>
          <w:rFonts w:cs="Arial"/>
        </w:rPr>
      </w:pPr>
      <w:r>
        <w:rPr>
          <w:rFonts w:cs="Arial"/>
        </w:rPr>
        <w:t>od 19.05.2014 r. do 23.05.2014 r.</w:t>
      </w:r>
    </w:p>
    <w:p w:rsidR="00202BFD" w:rsidRDefault="00202BFD" w:rsidP="00202BFD">
      <w:pPr>
        <w:numPr>
          <w:ilvl w:val="1"/>
          <w:numId w:val="8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podanie do publicznej wiadomości listy kandydatów zakwalifikowanych i kandydatów niezakwalifikowanych do 30.05.2014 r. do godz. 15:00 </w:t>
      </w:r>
    </w:p>
    <w:p w:rsidR="00202BFD" w:rsidRDefault="00202BFD" w:rsidP="00202BFD">
      <w:pPr>
        <w:numPr>
          <w:ilvl w:val="1"/>
          <w:numId w:val="8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podanie do publicznej wiadomości listy kandydatów przyjętych i kandydatów nieprzyjętych lub informację o liczbie wolnych miejsc do 06.06.2014 r. do godz. 15:00 </w:t>
      </w:r>
    </w:p>
    <w:p w:rsidR="00202BFD" w:rsidRDefault="00202BFD" w:rsidP="00202BFD">
      <w:pPr>
        <w:spacing w:line="360" w:lineRule="auto"/>
        <w:rPr>
          <w:rFonts w:cs="Arial"/>
        </w:rPr>
      </w:pPr>
    </w:p>
    <w:p w:rsidR="00202BFD" w:rsidRDefault="00202BFD" w:rsidP="00202BFD">
      <w:pPr>
        <w:spacing w:line="360" w:lineRule="auto"/>
        <w:ind w:firstLine="708"/>
        <w:rPr>
          <w:rFonts w:cs="Arial"/>
          <w:u w:val="single"/>
        </w:rPr>
      </w:pPr>
      <w:r>
        <w:rPr>
          <w:rFonts w:cs="Arial"/>
          <w:u w:val="single"/>
        </w:rPr>
        <w:t xml:space="preserve">TRYB ODWOŁAWCZY </w:t>
      </w:r>
    </w:p>
    <w:p w:rsidR="00202BFD" w:rsidRDefault="00202BFD" w:rsidP="00202BF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W terminie 7 dni od dnia podania do publicznej wiadomości listy kandydatów przyjętych i kandydatów nieprzyjętych rodzic kandydata może wystąpić do komisji rekrutacyjnej z wnioskiem o sporządzenie uzasadnienia odmowy przyjęcia kandydata do oddziału przedszkolnego. </w:t>
      </w:r>
    </w:p>
    <w:p w:rsidR="00202BFD" w:rsidRDefault="00202BFD" w:rsidP="00202BF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Uzasadnienie sporządza się w terminie 5 dni od dnia wystąpienia przez rodzica kandydata </w:t>
      </w:r>
      <w:r w:rsidR="00F31145">
        <w:rPr>
          <w:rFonts w:cs="Arial"/>
        </w:rPr>
        <w:t xml:space="preserve">                          </w:t>
      </w:r>
      <w:r>
        <w:rPr>
          <w:rFonts w:cs="Arial"/>
        </w:rPr>
        <w:t xml:space="preserve">z wnioskiem. Uzasadnienie zawiera przyczyny odmowy przyjęcia, w tym najniższą liczbę punktów, która uprawniała do przyjęcia oraz liczbę punktów, którą kandydat uzyskał w postępowaniu rekrutacyjnym. </w:t>
      </w:r>
    </w:p>
    <w:p w:rsidR="00202BFD" w:rsidRDefault="00202BFD" w:rsidP="00202BF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Rodzic kandydata może wnieść do Dyrektora Szkoły odwołanie od rozstrzygnięcia komisji rekrutacyjnej w terminie 7 dni od dnia otrzymania uzasadnienia. </w:t>
      </w:r>
    </w:p>
    <w:p w:rsidR="00202BFD" w:rsidRDefault="00202BFD" w:rsidP="00202BF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Dyrektor Szkoły rozpatruje odwołanie od rozstrzygnięcia komisji rekrutacyjnej w terminie 7 dni od dnia otrzymania odwołania. </w:t>
      </w:r>
    </w:p>
    <w:p w:rsidR="00202BFD" w:rsidRDefault="00202BFD" w:rsidP="00202BF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cs="Arial"/>
        </w:rPr>
      </w:pPr>
      <w:r>
        <w:rPr>
          <w:rFonts w:cs="Arial"/>
        </w:rPr>
        <w:t>Na rozstrzygnięcie Dyrektora Szkoły służy skarga do sądu administracyjnego.</w:t>
      </w:r>
    </w:p>
    <w:p w:rsidR="00202BFD" w:rsidRDefault="00202BFD" w:rsidP="00202BFD">
      <w:pPr>
        <w:spacing w:line="360" w:lineRule="auto"/>
        <w:rPr>
          <w:rFonts w:cs="Arial"/>
        </w:rPr>
      </w:pPr>
    </w:p>
    <w:p w:rsidR="00202BFD" w:rsidRDefault="00202BFD" w:rsidP="00202BFD">
      <w:pPr>
        <w:spacing w:line="360" w:lineRule="auto"/>
        <w:rPr>
          <w:rFonts w:cs="Arial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lastRenderedPageBreak/>
        <w:t>Załącznik nr 3 do Procedury rekrutacji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Publicznej Szkoły Podstawowej im. Jana Pawła II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w Bielinie 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z dnia 28 lutego 2014r.</w:t>
      </w:r>
    </w:p>
    <w:p w:rsidR="007C1C6C" w:rsidRDefault="007C1C6C" w:rsidP="007C1C6C">
      <w:pPr>
        <w:pStyle w:val="Tytu"/>
        <w:rPr>
          <w:b w:val="0"/>
          <w:sz w:val="30"/>
          <w:szCs w:val="30"/>
        </w:rPr>
      </w:pPr>
    </w:p>
    <w:p w:rsidR="007C1C6C" w:rsidRDefault="007C1C6C" w:rsidP="007C1C6C">
      <w:pPr>
        <w:pStyle w:val="Tytu"/>
        <w:rPr>
          <w:b w:val="0"/>
          <w:sz w:val="30"/>
          <w:szCs w:val="30"/>
        </w:rPr>
      </w:pPr>
    </w:p>
    <w:p w:rsidR="007C1C6C" w:rsidRDefault="007C1C6C" w:rsidP="007C1C6C">
      <w:pPr>
        <w:pStyle w:val="Tytu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KARTA  ZGŁOSZENIA DZIECKA</w:t>
      </w:r>
    </w:p>
    <w:p w:rsidR="007C1C6C" w:rsidRDefault="007C1C6C" w:rsidP="007C1C6C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SIEDMIOLETNIEGO I SZEŚCIOLETNIEGO</w:t>
      </w:r>
    </w:p>
    <w:p w:rsidR="007C1C6C" w:rsidRDefault="007C1C6C" w:rsidP="007C1C6C">
      <w:pPr>
        <w:pStyle w:val="Standard"/>
        <w:jc w:val="center"/>
        <w:rPr>
          <w:b/>
        </w:rPr>
      </w:pPr>
      <w:r>
        <w:rPr>
          <w:b/>
        </w:rPr>
        <w:tab/>
      </w:r>
    </w:p>
    <w:p w:rsidR="007C1C6C" w:rsidRDefault="007C1C6C" w:rsidP="007C1C6C">
      <w:pPr>
        <w:pStyle w:val="Standard"/>
        <w:jc w:val="center"/>
        <w:rPr>
          <w:b/>
        </w:rPr>
      </w:pPr>
      <w:r>
        <w:rPr>
          <w:b/>
        </w:rPr>
        <w:t>do klasy pierwszej Publicznej Szkoły Podstawowej im. Jana Pawła II w Bielinie</w:t>
      </w:r>
    </w:p>
    <w:p w:rsidR="007C1C6C" w:rsidRDefault="007C1C6C" w:rsidP="007C1C6C">
      <w:pPr>
        <w:pStyle w:val="Standard"/>
        <w:jc w:val="center"/>
        <w:rPr>
          <w:b/>
        </w:rPr>
      </w:pPr>
      <w:r>
        <w:rPr>
          <w:b/>
        </w:rPr>
        <w:t>na rok szkolny 2014/2015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Proszę o przyjęcie dziecka do klasy pierwszej  Publicznej Szkoły Podstawowej                                   im. Jana Pawła II  w Bielinie  w roku szkolnym 2014/2015.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I. Dane osobowe dziecka</w:t>
      </w:r>
    </w:p>
    <w:p w:rsidR="007C1C6C" w:rsidRDefault="007C1C6C" w:rsidP="007C1C6C">
      <w:pPr>
        <w:pStyle w:val="Standard"/>
        <w:rPr>
          <w:b/>
        </w:rPr>
      </w:pPr>
      <w:r>
        <w:rPr>
          <w:b/>
        </w:rPr>
        <w:t xml:space="preserve">                PESEL</w:t>
      </w:r>
    </w:p>
    <w:tbl>
      <w:tblPr>
        <w:tblW w:w="6791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87"/>
      </w:tblGrid>
      <w:tr w:rsidR="007C1C6C" w:rsidTr="004817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Imię ………………………………… Drugie imię …………………</w:t>
      </w:r>
      <w:r w:rsidR="00F31145">
        <w:t>……………….................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Nazwisko…………………………………</w:t>
      </w:r>
      <w:r w:rsidR="00F31145">
        <w:t>……………………………………………………...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 xml:space="preserve">Data urodzenia </w:t>
      </w:r>
      <w:r>
        <w:tab/>
        <w:t>………………………………………………………………............................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Miejsce urodzenia</w:t>
      </w:r>
      <w:r>
        <w:tab/>
        <w:t>…………………………………………………………………........................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Adres zameldowania dziecka  …...........................................................................................................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Adres zamieszkania (jeśli jest inny niż zameldowania) …....................................................................</w:t>
      </w:r>
      <w:r w:rsidR="00F31145">
        <w:t>..............................................................................</w:t>
      </w:r>
    </w:p>
    <w:p w:rsidR="007C1C6C" w:rsidRDefault="007C1C6C" w:rsidP="007C1C6C">
      <w:pPr>
        <w:pStyle w:val="Standard"/>
      </w:pPr>
      <w:r>
        <w:t>………………………………………………………............................................................................</w:t>
      </w:r>
      <w:r w:rsidR="00F31145">
        <w:t>..............................................................................................................................................</w:t>
      </w:r>
    </w:p>
    <w:p w:rsidR="00F31145" w:rsidRDefault="00F31145" w:rsidP="007C1C6C">
      <w:pPr>
        <w:pStyle w:val="Standard"/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II. Dane rodziców ( prawnych opiekunów )</w:t>
      </w:r>
    </w:p>
    <w:p w:rsidR="00F31145" w:rsidRDefault="00F31145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Dane matki (prawnej opiekunki ) dziecka</w:t>
      </w:r>
    </w:p>
    <w:p w:rsidR="007C1C6C" w:rsidRDefault="007C1C6C" w:rsidP="007C1C6C">
      <w:pPr>
        <w:pStyle w:val="Standard"/>
      </w:pPr>
      <w:r>
        <w:t>Imię ……………………………........................…………………………...........................................</w:t>
      </w:r>
    </w:p>
    <w:p w:rsidR="007C1C6C" w:rsidRDefault="007C1C6C" w:rsidP="007C1C6C">
      <w:pPr>
        <w:pStyle w:val="Standard"/>
      </w:pPr>
      <w:r>
        <w:t>Nazwisko …………………………….........................………………...........................…...................</w:t>
      </w:r>
    </w:p>
    <w:p w:rsidR="007C1C6C" w:rsidRDefault="007C1C6C" w:rsidP="007C1C6C">
      <w:pPr>
        <w:pStyle w:val="Standard"/>
      </w:pPr>
      <w:r>
        <w:t>Adres zameldowania 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  <w:r>
        <w:t xml:space="preserve">Adres zamieszkania ........................................................................................................................................  </w:t>
      </w:r>
    </w:p>
    <w:p w:rsidR="007C1C6C" w:rsidRDefault="007C1C6C" w:rsidP="007C1C6C">
      <w:pPr>
        <w:pStyle w:val="Standard"/>
      </w:pPr>
      <w:r>
        <w:t xml:space="preserve">Telefon kontaktowy ………………………………....                                                                                       </w:t>
      </w:r>
    </w:p>
    <w:p w:rsidR="007C1C6C" w:rsidRDefault="007C1C6C" w:rsidP="007C1C6C">
      <w:pPr>
        <w:pStyle w:val="Standard"/>
      </w:pPr>
      <w:r>
        <w:t>e- mail................................................................</w:t>
      </w:r>
    </w:p>
    <w:p w:rsidR="007C1C6C" w:rsidRDefault="007C1C6C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Dane ojca (prawnego opiekuna ) dziecka</w:t>
      </w:r>
    </w:p>
    <w:p w:rsidR="007C1C6C" w:rsidRDefault="007C1C6C" w:rsidP="007C1C6C">
      <w:pPr>
        <w:pStyle w:val="Standard"/>
      </w:pPr>
      <w:r>
        <w:t>Imię ………………………………………………………...................................................................</w:t>
      </w:r>
    </w:p>
    <w:p w:rsidR="007C1C6C" w:rsidRDefault="007C1C6C" w:rsidP="007C1C6C">
      <w:pPr>
        <w:pStyle w:val="Standard"/>
      </w:pPr>
      <w:r>
        <w:t>Nazwisko ……………………………………..................................................…………….................</w:t>
      </w:r>
    </w:p>
    <w:p w:rsidR="007C1C6C" w:rsidRDefault="007C1C6C" w:rsidP="007C1C6C">
      <w:pPr>
        <w:pStyle w:val="Standard"/>
      </w:pPr>
      <w:r>
        <w:t>Adres zameldowania 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  <w:r>
        <w:t xml:space="preserve">Adres zamieszkania ........................................................................................................................................  </w:t>
      </w:r>
    </w:p>
    <w:p w:rsidR="007C1C6C" w:rsidRDefault="007C1C6C" w:rsidP="007C1C6C">
      <w:pPr>
        <w:pStyle w:val="Standard"/>
      </w:pPr>
      <w:r>
        <w:t>Telefon kontaktowy ……………………………….......                                                                                               e-mail..............................................................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Oświadczam, że dane przedłożone w niniejszej karcie zgłoszenia dziecka są zgodne ze stanem faktycznym. Przyjmuję do wiadomości i wyrażam zgodę na przetwarzanie danych osobowych zawartych w niniejszej karcie, w systemach informatycznych w celu przeprowadzenia procedury rekrutacji oraz w zakresie działalności dydaktyczno-wychowawczo- opiekuńczej Publicznej Szkoły Podstawowej im. Jana Pawła II w Bielinie. </w:t>
      </w: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Przetwarzanie danych odbywać się będzie zgodnie z ustawą o ochronie danych osobowych ( 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>. z 1997r.                   nr 133, poz. 833).</w:t>
      </w: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Administratorem danych osobowych zawartych w karcie zgłoszenia dziecka oraz załącznikach jest Dyrektor Szkoły,   do której złożono kartę.</w:t>
      </w: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(czytelne podpisy rodziców/ prawnych opiekunów)</w:t>
      </w: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Załącznik nr 1 do Procedury rekrutacji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Publicznej Szkoły Podstawowej im. Jana Pawła II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w Bielinie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z dnia 28 lutego 2014r.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jc w:val="center"/>
        <w:rPr>
          <w:b/>
          <w:sz w:val="30"/>
          <w:szCs w:val="30"/>
        </w:rPr>
      </w:pPr>
    </w:p>
    <w:p w:rsidR="007C1C6C" w:rsidRDefault="007C1C6C" w:rsidP="007C1C6C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KARTA ZGŁOSZENIA DZIECKA</w:t>
      </w:r>
    </w:p>
    <w:p w:rsidR="007C1C6C" w:rsidRDefault="007C1C6C" w:rsidP="007C1C6C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pięcioletniego</w:t>
      </w:r>
    </w:p>
    <w:p w:rsidR="007C1C6C" w:rsidRDefault="007C1C6C" w:rsidP="007C1C6C">
      <w:pPr>
        <w:pStyle w:val="Standard"/>
        <w:jc w:val="center"/>
        <w:rPr>
          <w:b/>
        </w:rPr>
      </w:pPr>
      <w:r>
        <w:rPr>
          <w:b/>
        </w:rPr>
        <w:tab/>
      </w:r>
    </w:p>
    <w:p w:rsidR="007C1C6C" w:rsidRDefault="007C1C6C" w:rsidP="007C1C6C">
      <w:pPr>
        <w:pStyle w:val="Standard"/>
        <w:jc w:val="center"/>
        <w:rPr>
          <w:b/>
        </w:rPr>
      </w:pPr>
      <w:r>
        <w:rPr>
          <w:b/>
        </w:rPr>
        <w:t>do oddziału przedszkolnego Publicznej Szkoły Podstawowej im. Jana Pawła II                w Bielinie</w:t>
      </w:r>
    </w:p>
    <w:p w:rsidR="007C1C6C" w:rsidRDefault="007C1C6C" w:rsidP="007C1C6C">
      <w:pPr>
        <w:pStyle w:val="Standard"/>
        <w:jc w:val="center"/>
        <w:rPr>
          <w:b/>
        </w:rPr>
      </w:pPr>
      <w:r>
        <w:rPr>
          <w:b/>
        </w:rPr>
        <w:t>na rok szkolny 2014/2015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Proszę o przyjęcie dziecka do oddziału przedszkolnego  Publicznej Szkoły Podstawowej</w:t>
      </w:r>
    </w:p>
    <w:p w:rsidR="007C1C6C" w:rsidRDefault="007C1C6C" w:rsidP="007C1C6C">
      <w:pPr>
        <w:pStyle w:val="Standard"/>
      </w:pPr>
      <w:r>
        <w:t>im. Jana Pawła II w Bielinie w roku szkolnym 2014/2015.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I. Dane osobowe dziecka</w:t>
      </w:r>
    </w:p>
    <w:p w:rsidR="007C1C6C" w:rsidRDefault="007C1C6C" w:rsidP="007C1C6C">
      <w:pPr>
        <w:pStyle w:val="Standard"/>
        <w:rPr>
          <w:b/>
        </w:rPr>
      </w:pPr>
      <w:r>
        <w:rPr>
          <w:b/>
        </w:rPr>
        <w:t xml:space="preserve">                PESEL</w:t>
      </w:r>
    </w:p>
    <w:tbl>
      <w:tblPr>
        <w:tblW w:w="6791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87"/>
      </w:tblGrid>
      <w:tr w:rsidR="007C1C6C" w:rsidTr="004817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Imię ……………………………………… Drugie imię …………………………....................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Nazwisko</w:t>
      </w:r>
      <w:r>
        <w:tab/>
      </w:r>
      <w:r>
        <w:tab/>
        <w:t xml:space="preserve"> ………………………………………………………………............................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 xml:space="preserve">Data urodzenia </w:t>
      </w:r>
      <w:r>
        <w:tab/>
        <w:t>……………………………………………………………….............................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Miejsce urodzenia</w:t>
      </w:r>
      <w:r>
        <w:tab/>
        <w:t>…………………………………………………………………........................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 xml:space="preserve">Adres zameldowania dziecka  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Adres zamieszkania (jeśli jest inny niż zameldowania)</w:t>
      </w:r>
    </w:p>
    <w:p w:rsidR="007C1C6C" w:rsidRDefault="007C1C6C" w:rsidP="007C1C6C">
      <w:pPr>
        <w:pStyle w:val="Standard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  <w:rPr>
          <w:b/>
        </w:rPr>
      </w:pPr>
      <w:r>
        <w:rPr>
          <w:b/>
        </w:rPr>
        <w:t>II. Dane rodziców ( prawnych opiekunów )</w:t>
      </w:r>
    </w:p>
    <w:p w:rsidR="00CE62AD" w:rsidRDefault="00CE62AD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Dane matki (prawnej opiekunki ) dziecka</w:t>
      </w:r>
    </w:p>
    <w:p w:rsidR="00CE62AD" w:rsidRDefault="00CE62AD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</w:pPr>
      <w:r>
        <w:t>Imię ……………………………........................…………………………..........................……..........</w:t>
      </w:r>
    </w:p>
    <w:p w:rsidR="007C1C6C" w:rsidRDefault="007C1C6C" w:rsidP="007C1C6C">
      <w:pPr>
        <w:pStyle w:val="Standard"/>
      </w:pPr>
      <w:r>
        <w:t>Nazwisko …………………………….........................………………...........................………….......</w:t>
      </w:r>
    </w:p>
    <w:p w:rsidR="007C1C6C" w:rsidRDefault="007C1C6C" w:rsidP="007C1C6C">
      <w:pPr>
        <w:pStyle w:val="Standard"/>
      </w:pPr>
      <w:r>
        <w:t xml:space="preserve">Adres zameldowania </w:t>
      </w:r>
      <w:r>
        <w:lastRenderedPageBreak/>
        <w:t>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  <w:r>
        <w:t>Adres  zamieszkania……………………..........................……...……………......................……........</w:t>
      </w:r>
    </w:p>
    <w:p w:rsidR="007C1C6C" w:rsidRDefault="007C1C6C" w:rsidP="007C1C6C">
      <w:pPr>
        <w:pStyle w:val="Standard"/>
      </w:pPr>
      <w:r>
        <w:t>Telefon kontaktowy………………………………........</w:t>
      </w:r>
      <w:r w:rsidR="00CE62AD">
        <w:t xml:space="preserve">                                                                                       </w:t>
      </w:r>
      <w:r>
        <w:t>e- mail.............................................................</w:t>
      </w:r>
    </w:p>
    <w:p w:rsidR="00CE62AD" w:rsidRDefault="00CE62AD" w:rsidP="007C1C6C">
      <w:pPr>
        <w:pStyle w:val="Standard"/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Dane ojca (prawnego opiekuna ) dziecka</w:t>
      </w:r>
    </w:p>
    <w:p w:rsidR="00CE62AD" w:rsidRDefault="00CE62AD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</w:pPr>
      <w:r>
        <w:t>Imię ………………………………………………………..................................................……….....</w:t>
      </w:r>
    </w:p>
    <w:p w:rsidR="007C1C6C" w:rsidRDefault="007C1C6C" w:rsidP="007C1C6C">
      <w:pPr>
        <w:pStyle w:val="Standard"/>
      </w:pPr>
      <w:r>
        <w:t>Nazwisko ……………………………………..................................................……………...……......</w:t>
      </w:r>
    </w:p>
    <w:p w:rsidR="007C1C6C" w:rsidRDefault="007C1C6C" w:rsidP="007C1C6C">
      <w:pPr>
        <w:pStyle w:val="Standard"/>
      </w:pPr>
      <w:r>
        <w:t>Adres zameldowania 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  <w:r>
        <w:t>Adres  zamieszkania ………………………….....................................................……………….........</w:t>
      </w:r>
    </w:p>
    <w:p w:rsidR="007C1C6C" w:rsidRDefault="007C1C6C" w:rsidP="007C1C6C">
      <w:pPr>
        <w:pStyle w:val="Standard"/>
      </w:pPr>
      <w:r>
        <w:t>Telefon kontaktowy………………………………........</w:t>
      </w:r>
      <w:r w:rsidR="00CE62AD">
        <w:t xml:space="preserve">                                                                               </w:t>
      </w:r>
      <w:r>
        <w:t>e- mail.............................................................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Oświadczam, że dane przedłożone w niniejszej karcie zgłoszenia dziecka są zgodne ze stanem faktycznym. Przyjmuję do wiadomości i wyrażam zgodę na przetwarzanie danych osobowych zawartych w niniejszej karcie, w systemach informatycznych w celu przeprowadzenia procedury rekrutacji oraz w zakresie działalności dydaktyczno-wychowawczo- opiekuńczej Publicznej Szkoły Podstawowej im. Jana Pawła II w Bielinie . Przetwarzanie danych odbywać się będzie zgodnie z ustawą o ochronie danych osobowych ( Dz. U. z 1997r nr 133, poz. 833).</w:t>
      </w: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Administratorem danych osobowych zawartych w karcie zgłoszenia dziecka oraz załącznikach jest Dyrekt</w:t>
      </w:r>
      <w:r w:rsidR="00F31145">
        <w:rPr>
          <w:sz w:val="20"/>
          <w:szCs w:val="20"/>
        </w:rPr>
        <w:t>or Szkoły,</w:t>
      </w:r>
      <w:r>
        <w:rPr>
          <w:sz w:val="20"/>
          <w:szCs w:val="20"/>
        </w:rPr>
        <w:t xml:space="preserve">  do której złożono kartę.</w:t>
      </w:r>
    </w:p>
    <w:p w:rsidR="007C1C6C" w:rsidRDefault="007C1C6C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F31145" w:rsidRDefault="00F31145" w:rsidP="007C1C6C">
      <w:pPr>
        <w:pStyle w:val="Standard"/>
        <w:rPr>
          <w:sz w:val="20"/>
          <w:szCs w:val="20"/>
        </w:rPr>
      </w:pPr>
    </w:p>
    <w:p w:rsidR="00F31145" w:rsidRDefault="00F31145" w:rsidP="007C1C6C">
      <w:pPr>
        <w:pStyle w:val="Standard"/>
        <w:rPr>
          <w:sz w:val="20"/>
          <w:szCs w:val="20"/>
        </w:rPr>
      </w:pPr>
    </w:p>
    <w:p w:rsidR="00F31145" w:rsidRDefault="00F31145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(czytelne podpisy rodziców/ prawnych opiekunów)</w:t>
      </w:r>
    </w:p>
    <w:p w:rsidR="007C1C6C" w:rsidRDefault="007C1C6C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Standard"/>
        <w:rPr>
          <w:sz w:val="20"/>
          <w:szCs w:val="20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F31145" w:rsidRDefault="00F31145" w:rsidP="00F31145">
      <w:pPr>
        <w:pStyle w:val="Tytu"/>
        <w:jc w:val="left"/>
        <w:rPr>
          <w:b w:val="0"/>
          <w:sz w:val="21"/>
          <w:szCs w:val="21"/>
        </w:rPr>
      </w:pPr>
    </w:p>
    <w:p w:rsidR="007C1C6C" w:rsidRDefault="00F31145" w:rsidP="00F31145">
      <w:pPr>
        <w:pStyle w:val="Tytu"/>
        <w:jc w:val="lef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                                                                                                             </w:t>
      </w:r>
      <w:r w:rsidR="007C1C6C">
        <w:rPr>
          <w:b w:val="0"/>
          <w:sz w:val="21"/>
          <w:szCs w:val="21"/>
        </w:rPr>
        <w:t>Załącznik nr 4 do Procedury rekrutacji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Publicznej Szkoły Podstawowej im. Jana Pawła II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w Bielinie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z dnia 28 lutego 2014r.</w:t>
      </w:r>
    </w:p>
    <w:p w:rsidR="007C1C6C" w:rsidRDefault="007C1C6C" w:rsidP="007C1C6C">
      <w:pPr>
        <w:pStyle w:val="Standard"/>
        <w:rPr>
          <w:b/>
          <w:bCs/>
        </w:rPr>
      </w:pPr>
    </w:p>
    <w:p w:rsidR="007C1C6C" w:rsidRDefault="007C1C6C" w:rsidP="007C1C6C">
      <w:pPr>
        <w:pStyle w:val="Standard"/>
        <w:jc w:val="center"/>
        <w:rPr>
          <w:b/>
          <w:bCs/>
        </w:rPr>
      </w:pPr>
    </w:p>
    <w:p w:rsidR="007C1C6C" w:rsidRDefault="007C1C6C" w:rsidP="007C1C6C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Wniosek o przyjęcie dziecka do  oddziału przedszkolnego</w:t>
      </w:r>
    </w:p>
    <w:p w:rsidR="007C1C6C" w:rsidRDefault="007C1C6C" w:rsidP="007C1C6C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Publicznej Szkoły Podstawowej im. Jana Pawła II w Bielinie</w:t>
      </w:r>
    </w:p>
    <w:p w:rsidR="007C1C6C" w:rsidRDefault="007C1C6C" w:rsidP="007C1C6C">
      <w:pPr>
        <w:pStyle w:val="Standard"/>
        <w:jc w:val="center"/>
      </w:pPr>
      <w:r>
        <w:t>(dotyczy uczniów/dzieci z innej gminy)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Proszę o przyjęcie dziecka do oddziału przedszkolnego  Publicznej Szkoły Podstawowej</w:t>
      </w:r>
    </w:p>
    <w:p w:rsidR="007C1C6C" w:rsidRDefault="007C1C6C" w:rsidP="007C1C6C">
      <w:pPr>
        <w:pStyle w:val="Standard"/>
      </w:pPr>
      <w:r>
        <w:t>Im. Jana Pawła II w Bielinie  w roku szkolnym 2014/2015.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I. Dane osobowe dziecka</w:t>
      </w:r>
    </w:p>
    <w:p w:rsidR="007C1C6C" w:rsidRDefault="007C1C6C" w:rsidP="007C1C6C">
      <w:pPr>
        <w:pStyle w:val="Standard"/>
        <w:rPr>
          <w:b/>
        </w:rPr>
      </w:pPr>
      <w:r>
        <w:rPr>
          <w:b/>
        </w:rPr>
        <w:t xml:space="preserve">                PESEL</w:t>
      </w:r>
    </w:p>
    <w:tbl>
      <w:tblPr>
        <w:tblW w:w="6791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87"/>
      </w:tblGrid>
      <w:tr w:rsidR="007C1C6C" w:rsidTr="004817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Imię ……………………………………… Drugie imię ……………………</w:t>
      </w:r>
      <w:r w:rsidR="00CE62AD">
        <w:t>……..................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Nazwisko</w:t>
      </w:r>
      <w:r>
        <w:tab/>
      </w:r>
      <w:r>
        <w:tab/>
        <w:t xml:space="preserve"> ………………………………………………………………............................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 xml:space="preserve">Data urodzenia </w:t>
      </w:r>
      <w:r>
        <w:tab/>
        <w:t>……………………………………………………………….............................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Miejsce urodzenia</w:t>
      </w:r>
      <w:r>
        <w:tab/>
        <w:t>…………………………………………………………………........................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 xml:space="preserve">Adres zameldowania dziecka  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…………………………………………………………………………………………………............</w:t>
      </w:r>
      <w:r w:rsidR="00CE62AD">
        <w:t>..............................................................................................................................................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Adres zamieszkania (jeśli jest inny niż zameldowania)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……………………………………………………………………………………………………........</w:t>
      </w:r>
      <w:r w:rsidR="00CE62AD">
        <w:t>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  <w:rPr>
          <w:b/>
        </w:rPr>
      </w:pPr>
      <w:r>
        <w:rPr>
          <w:b/>
        </w:rPr>
        <w:t>II. Dane rodziców ( prawnych opiekunów )</w:t>
      </w:r>
    </w:p>
    <w:p w:rsidR="00CE62AD" w:rsidRDefault="00CE62AD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Dane matki (prawnej opiekunki ) dziecka</w:t>
      </w:r>
    </w:p>
    <w:p w:rsidR="007C1C6C" w:rsidRDefault="007C1C6C" w:rsidP="007C1C6C">
      <w:pPr>
        <w:pStyle w:val="Standard"/>
      </w:pPr>
      <w:r>
        <w:t>Imię ……………………………........................…………………………......</w:t>
      </w:r>
      <w:r w:rsidR="00CE62AD">
        <w:t>....................…….........</w:t>
      </w:r>
    </w:p>
    <w:p w:rsidR="007C1C6C" w:rsidRDefault="007C1C6C" w:rsidP="007C1C6C">
      <w:pPr>
        <w:pStyle w:val="Standard"/>
      </w:pPr>
      <w:r>
        <w:t>Nazwisko …………………………….........................………………...........................………….......</w:t>
      </w:r>
    </w:p>
    <w:p w:rsidR="007C1C6C" w:rsidRDefault="007C1C6C" w:rsidP="007C1C6C">
      <w:pPr>
        <w:pStyle w:val="Standard"/>
      </w:pPr>
      <w:r>
        <w:t>Adres zameldowania 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  <w:r>
        <w:t>Adres  zamieszkania……………………..........................……...……………......................……........</w:t>
      </w:r>
    </w:p>
    <w:p w:rsidR="007C1C6C" w:rsidRDefault="007C1C6C" w:rsidP="007C1C6C">
      <w:pPr>
        <w:pStyle w:val="Standard"/>
      </w:pPr>
      <w:r>
        <w:lastRenderedPageBreak/>
        <w:t>Telefon kontaktowy………………………………........</w:t>
      </w:r>
      <w:r w:rsidR="00CE62AD">
        <w:t xml:space="preserve">                                                                                      </w:t>
      </w:r>
      <w:r>
        <w:t>e- mail.............................................................</w:t>
      </w:r>
    </w:p>
    <w:p w:rsidR="00CE62AD" w:rsidRDefault="00CE62AD" w:rsidP="007C1C6C">
      <w:pPr>
        <w:pStyle w:val="Standard"/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Dane ojca (prawnego opiekuna ) dziecka</w:t>
      </w:r>
    </w:p>
    <w:p w:rsidR="007C1C6C" w:rsidRDefault="007C1C6C" w:rsidP="007C1C6C">
      <w:pPr>
        <w:pStyle w:val="Standard"/>
      </w:pPr>
      <w:r>
        <w:t>Imię ………………………………………………………..................................................……….....</w:t>
      </w:r>
    </w:p>
    <w:p w:rsidR="007C1C6C" w:rsidRDefault="007C1C6C" w:rsidP="007C1C6C">
      <w:pPr>
        <w:pStyle w:val="Standard"/>
      </w:pPr>
      <w:r>
        <w:t>Nazwisko ……………………………………..................................................……………...……......</w:t>
      </w:r>
    </w:p>
    <w:p w:rsidR="007C1C6C" w:rsidRDefault="007C1C6C" w:rsidP="007C1C6C">
      <w:pPr>
        <w:pStyle w:val="Standard"/>
      </w:pPr>
      <w:r>
        <w:t>Adres zameldowania 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  <w:r>
        <w:t>Adres  zamieszkania ………………………….....................................................……………….........</w:t>
      </w:r>
    </w:p>
    <w:p w:rsidR="007C1C6C" w:rsidRDefault="007C1C6C" w:rsidP="007C1C6C">
      <w:pPr>
        <w:pStyle w:val="Standard"/>
      </w:pPr>
      <w:r>
        <w:t>Telefon kontaktowy………………………………........</w:t>
      </w:r>
      <w:r w:rsidR="00CE62AD">
        <w:t xml:space="preserve">                                                                                         </w:t>
      </w:r>
      <w:r>
        <w:t>e- mail.............................................................</w:t>
      </w:r>
    </w:p>
    <w:p w:rsidR="00CE62AD" w:rsidRDefault="00CE62AD" w:rsidP="007C1C6C">
      <w:pPr>
        <w:pStyle w:val="Standard"/>
      </w:pPr>
    </w:p>
    <w:p w:rsidR="007C1C6C" w:rsidRDefault="007C1C6C" w:rsidP="007C1C6C">
      <w:pPr>
        <w:pStyle w:val="Standard"/>
        <w:autoSpaceDE w:val="0"/>
      </w:pPr>
      <w:r>
        <w:rPr>
          <w:rFonts w:eastAsia="Times New Roman" w:cs="Times New Roman"/>
          <w:b/>
          <w:bCs/>
        </w:rPr>
        <w:t>III. Do wniosku doł</w:t>
      </w:r>
      <w:r>
        <w:rPr>
          <w:rFonts w:ascii="TimesNewRoman" w:eastAsia="TimesNewRoman" w:hAnsi="TimesNewRoman" w:cs="TimesNewRoman"/>
          <w:b/>
          <w:bCs/>
        </w:rPr>
        <w:t>ą</w:t>
      </w:r>
      <w:r>
        <w:rPr>
          <w:rFonts w:eastAsia="Times New Roman" w:cs="Times New Roman"/>
          <w:b/>
          <w:bCs/>
        </w:rPr>
        <w:t>czam: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wiadczenie o wielodzietno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ci rodziny kandydata;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orzeczenie o niepełnosprawno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ci lub o stopniu niepełnosprawno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ci kandydata lub członka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rodziny;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orzeczenie o potrzebie kształcenia specjalnego, wydane ze wzgl</w:t>
      </w:r>
      <w:r>
        <w:rPr>
          <w:rFonts w:ascii="TimesNewRoman" w:eastAsia="TimesNewRoman" w:hAnsi="TimesNewRoman" w:cs="TimesNew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>du na niepełnosprawno</w:t>
      </w:r>
      <w:r>
        <w:rPr>
          <w:rFonts w:ascii="TimesNewRoman" w:eastAsia="TimesNewRoman" w:hAnsi="TimesNewRoman" w:cs="TimesNewRoman"/>
          <w:sz w:val="22"/>
          <w:szCs w:val="22"/>
        </w:rPr>
        <w:t>ść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dziecka lub opinia o potrzebie wczesnego wspomagania rozwoju dziecka;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prawomocny wyrok s</w:t>
      </w:r>
      <w:r>
        <w:rPr>
          <w:rFonts w:ascii="TimesNewRoman" w:eastAsia="TimesNewRoman" w:hAnsi="TimesNewRoman" w:cs="TimesNewRoman"/>
          <w:sz w:val="22"/>
          <w:szCs w:val="22"/>
        </w:rPr>
        <w:t>ą</w:t>
      </w:r>
      <w:r>
        <w:rPr>
          <w:rFonts w:eastAsia="Times New Roman" w:cs="Times New Roman"/>
          <w:sz w:val="22"/>
          <w:szCs w:val="22"/>
        </w:rPr>
        <w:t>dowy orzekaj</w:t>
      </w:r>
      <w:r>
        <w:rPr>
          <w:rFonts w:ascii="TimesNewRoman" w:eastAsia="TimesNewRoman" w:hAnsi="TimesNewRoman" w:cs="TimesNewRoman"/>
          <w:sz w:val="22"/>
          <w:szCs w:val="22"/>
        </w:rPr>
        <w:t>ą</w:t>
      </w:r>
      <w:r>
        <w:rPr>
          <w:rFonts w:eastAsia="Times New Roman" w:cs="Times New Roman"/>
          <w:sz w:val="22"/>
          <w:szCs w:val="22"/>
        </w:rPr>
        <w:t>cy separacj</w:t>
      </w:r>
      <w:r>
        <w:rPr>
          <w:rFonts w:ascii="TimesNewRoman" w:eastAsia="TimesNewRoman" w:hAnsi="TimesNewRoman" w:cs="TimesNew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>/rozwód lub akt zgonu oraz 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wiadczenie</w:t>
      </w:r>
      <w:r w:rsidR="00CE62AD">
        <w:rPr>
          <w:rFonts w:eastAsia="Times New Roman" w:cs="Times New Roman"/>
          <w:sz w:val="22"/>
          <w:szCs w:val="22"/>
        </w:rPr>
        <w:t xml:space="preserve">                           </w:t>
      </w:r>
      <w:r>
        <w:rPr>
          <w:rFonts w:eastAsia="Times New Roman" w:cs="Times New Roman"/>
          <w:sz w:val="22"/>
          <w:szCs w:val="22"/>
        </w:rPr>
        <w:t xml:space="preserve"> o</w:t>
      </w:r>
      <w:r w:rsidR="00CE62AD">
        <w:t xml:space="preserve"> </w:t>
      </w:r>
      <w:r>
        <w:rPr>
          <w:rFonts w:eastAsia="Times New Roman" w:cs="Times New Roman"/>
          <w:sz w:val="22"/>
          <w:szCs w:val="22"/>
        </w:rPr>
        <w:t xml:space="preserve">samotnym wychowywaniu dziecka oraz niewychowywaniu </w:t>
      </w:r>
      <w:r>
        <w:rPr>
          <w:rFonts w:ascii="TimesNewRoman" w:eastAsia="TimesNewRoman" w:hAnsi="TimesNewRoman" w:cs="TimesNewRoman"/>
          <w:sz w:val="22"/>
          <w:szCs w:val="22"/>
        </w:rPr>
        <w:t>ż</w:t>
      </w:r>
      <w:r>
        <w:rPr>
          <w:rFonts w:eastAsia="Times New Roman" w:cs="Times New Roman"/>
          <w:sz w:val="22"/>
          <w:szCs w:val="22"/>
        </w:rPr>
        <w:t>adnego dziecka wspólnie z jego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rodzicem;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dokument po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wiadczaj</w:t>
      </w:r>
      <w:r>
        <w:rPr>
          <w:rFonts w:ascii="TimesNewRoman" w:eastAsia="TimesNewRoman" w:hAnsi="TimesNewRoman" w:cs="TimesNewRoman"/>
          <w:sz w:val="22"/>
          <w:szCs w:val="22"/>
        </w:rPr>
        <w:t>ą</w:t>
      </w:r>
      <w:r>
        <w:rPr>
          <w:rFonts w:eastAsia="Times New Roman" w:cs="Times New Roman"/>
          <w:sz w:val="22"/>
          <w:szCs w:val="22"/>
        </w:rPr>
        <w:t>cy obj</w:t>
      </w:r>
      <w:r>
        <w:rPr>
          <w:rFonts w:ascii="TimesNewRoman" w:eastAsia="TimesNewRoman" w:hAnsi="TimesNewRoman" w:cs="TimesNew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>cie dziecka opiek</w:t>
      </w:r>
      <w:r>
        <w:rPr>
          <w:rFonts w:ascii="TimesNewRoman" w:eastAsia="TimesNewRoman" w:hAnsi="TimesNewRoman" w:cs="TimesNewRoman"/>
          <w:sz w:val="22"/>
          <w:szCs w:val="22"/>
        </w:rPr>
        <w:t xml:space="preserve">ą </w:t>
      </w:r>
      <w:r>
        <w:rPr>
          <w:rFonts w:eastAsia="Times New Roman" w:cs="Times New Roman"/>
          <w:sz w:val="22"/>
          <w:szCs w:val="22"/>
        </w:rPr>
        <w:t>w rodzinie zast</w:t>
      </w:r>
      <w:r>
        <w:rPr>
          <w:rFonts w:ascii="TimesNewRoman" w:eastAsia="TimesNewRoman" w:hAnsi="TimesNewRoman" w:cs="TimesNew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>pczej;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wiadczenie o zamieszkaniu na terenie gminy Rząśnik.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C1C6C" w:rsidRPr="00CE62AD" w:rsidRDefault="007C1C6C" w:rsidP="007C1C6C">
      <w:pPr>
        <w:pStyle w:val="Standard"/>
        <w:autoSpaceDE w:val="0"/>
      </w:pPr>
      <w:r>
        <w:rPr>
          <w:rFonts w:eastAsia="Times New Roman" w:cs="Times New Roman"/>
          <w:b/>
          <w:bCs/>
        </w:rPr>
        <w:t>IV. Kolejno</w:t>
      </w:r>
      <w:r>
        <w:rPr>
          <w:rFonts w:ascii="TimesNewRoman" w:eastAsia="TimesNewRoman" w:hAnsi="TimesNewRoman" w:cs="TimesNewRoman"/>
          <w:b/>
          <w:bCs/>
        </w:rPr>
        <w:t xml:space="preserve">ść </w:t>
      </w:r>
      <w:r>
        <w:rPr>
          <w:rFonts w:eastAsia="Times New Roman" w:cs="Times New Roman"/>
          <w:b/>
          <w:bCs/>
        </w:rPr>
        <w:t>wybranych przedszkoli publicznych (w porz</w:t>
      </w:r>
      <w:r>
        <w:rPr>
          <w:rFonts w:ascii="TimesNewRoman" w:eastAsia="TimesNewRoman" w:hAnsi="TimesNewRoman" w:cs="TimesNewRoman"/>
          <w:b/>
          <w:bCs/>
        </w:rPr>
        <w:t>ą</w:t>
      </w:r>
      <w:r>
        <w:rPr>
          <w:rFonts w:eastAsia="Times New Roman" w:cs="Times New Roman"/>
          <w:b/>
          <w:bCs/>
        </w:rPr>
        <w:t xml:space="preserve">dku od najbardziej </w:t>
      </w:r>
      <w:r w:rsidR="00CE62AD">
        <w:rPr>
          <w:rFonts w:eastAsia="Times New Roman" w:cs="Times New Roman"/>
          <w:b/>
          <w:bCs/>
        </w:rPr>
        <w:t xml:space="preserve">                                      </w:t>
      </w:r>
      <w:r>
        <w:rPr>
          <w:rFonts w:eastAsia="Times New Roman" w:cs="Times New Roman"/>
          <w:b/>
          <w:bCs/>
        </w:rPr>
        <w:t>do najmniej</w:t>
      </w:r>
      <w:r w:rsidR="00CE62AD">
        <w:t xml:space="preserve"> </w:t>
      </w:r>
      <w:r>
        <w:rPr>
          <w:rFonts w:eastAsia="Times New Roman" w:cs="Times New Roman"/>
          <w:b/>
          <w:bCs/>
        </w:rPr>
        <w:t>preferowanego):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1) ………………………………………………………………………………………………...........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2) ………………………………………………………………………………………………............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3) ……………………………………………………………………………………………................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Oświadczam, że dane przedłożone w niniejszym wniosku są zgodne ze stanem faktycznym. Przyjmuję </w:t>
      </w:r>
      <w:r w:rsidR="00CE62A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do wiadomości  i wyrażam zgodę na przetwarzanie danych osobowych zawartych w niniejszym wniosku, </w:t>
      </w:r>
      <w:r w:rsidR="00CE62AD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w systemach informatycznych w celu przeprowadzenia procedury rekrutacji oraz w zakresie działalności dydaktyczno- wychowawczo- opiekuńczej Publicznej Szkoły Podstawowej im. Jana Pawła II w Bielinie. Przetwarzanie danych odbywać się b</w:t>
      </w:r>
      <w:r w:rsidR="00CE62AD">
        <w:rPr>
          <w:sz w:val="20"/>
          <w:szCs w:val="20"/>
        </w:rPr>
        <w:t>ędzie zgodnie</w:t>
      </w:r>
      <w:r>
        <w:rPr>
          <w:sz w:val="20"/>
          <w:szCs w:val="20"/>
        </w:rPr>
        <w:t xml:space="preserve"> z ustawą o ochronie danych osobowych ( Dz. U. z 1997r</w:t>
      </w:r>
      <w:r w:rsidR="00CE62AD">
        <w:rPr>
          <w:sz w:val="20"/>
          <w:szCs w:val="20"/>
        </w:rPr>
        <w:t xml:space="preserve">.                   </w:t>
      </w:r>
      <w:r>
        <w:rPr>
          <w:sz w:val="20"/>
          <w:szCs w:val="20"/>
        </w:rPr>
        <w:t xml:space="preserve"> nr 133, poz. 833).</w:t>
      </w: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Administratorem danych osobowych zawartych we wniosku  dziecka oraz załącznikach jest Dyrektor Szkoły,</w:t>
      </w:r>
      <w:r w:rsidR="00CE62AD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do której złożono wniosek.</w:t>
      </w: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(czytelne podpisy rodziców/ prawnych opiekunów)</w:t>
      </w:r>
    </w:p>
    <w:p w:rsidR="007C1C6C" w:rsidRDefault="007C1C6C" w:rsidP="007C1C6C">
      <w:pPr>
        <w:pStyle w:val="Standard"/>
        <w:rPr>
          <w:b/>
          <w:sz w:val="20"/>
          <w:szCs w:val="20"/>
        </w:rPr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DECYZJA  PRZEDSZKOLNEJ  KOMISJI  REKRUTACYJNEJ</w:t>
      </w:r>
    </w:p>
    <w:p w:rsidR="007C1C6C" w:rsidRDefault="007C1C6C" w:rsidP="007C1C6C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Komisja rekrutacyjna na posiedzeniu w dniu ....................................................................................</w:t>
      </w: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1. Zakwalifikowała </w:t>
      </w:r>
      <w:proofErr w:type="spellStart"/>
      <w:r>
        <w:rPr>
          <w:rFonts w:ascii="TimesNewRomanPSMT" w:eastAsia="TimesNewRomanPSMT" w:hAnsi="TimesNewRomanPSMT" w:cs="TimesNewRomanPSMT"/>
        </w:rPr>
        <w:t>w</w:t>
      </w:r>
      <w:r w:rsidR="00CE62AD">
        <w:rPr>
          <w:rFonts w:ascii="TimesNewRomanPSMT" w:eastAsia="TimesNewRomanPSMT" w:hAnsi="TimesNewRomanPSMT" w:cs="TimesNewRomanPSMT"/>
        </w:rPr>
        <w:t>.</w:t>
      </w:r>
      <w:r>
        <w:rPr>
          <w:rFonts w:ascii="TimesNewRomanPSMT" w:eastAsia="TimesNewRomanPSMT" w:hAnsi="TimesNewRomanPSMT" w:cs="TimesNewRomanPSMT"/>
        </w:rPr>
        <w:t>w</w:t>
      </w:r>
      <w:proofErr w:type="spellEnd"/>
      <w:r w:rsidR="00CE62AD">
        <w:rPr>
          <w:rFonts w:ascii="TimesNewRomanPSMT" w:eastAsia="TimesNewRomanPSMT" w:hAnsi="TimesNewRomanPSMT" w:cs="TimesNewRomanPSMT"/>
        </w:rPr>
        <w:t>.</w:t>
      </w:r>
      <w:r>
        <w:rPr>
          <w:rFonts w:ascii="TimesNewRomanPSMT" w:eastAsia="TimesNewRomanPSMT" w:hAnsi="TimesNewRomanPSMT" w:cs="TimesNewRomanPSMT"/>
        </w:rPr>
        <w:t xml:space="preserve"> dziecko do oddziału przedszkolnego w Publicznej Szk</w:t>
      </w:r>
      <w:r w:rsidR="00CE62AD">
        <w:rPr>
          <w:rFonts w:ascii="TimesNewRomanPSMT" w:eastAsia="TimesNewRomanPSMT" w:hAnsi="TimesNewRomanPSMT" w:cs="TimesNewRomanPSMT"/>
        </w:rPr>
        <w:t>ole Podstawowej</w:t>
      </w:r>
      <w:r>
        <w:rPr>
          <w:rFonts w:ascii="TimesNewRomanPSMT" w:eastAsia="TimesNewRomanPSMT" w:hAnsi="TimesNewRomanPSMT" w:cs="TimesNewRomanPSMT"/>
        </w:rPr>
        <w:t xml:space="preserve"> im. Jana Pawła II w Bielinie.     </w:t>
      </w: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</w:pPr>
      <w:r>
        <w:rPr>
          <w:rFonts w:ascii="TimesNewRomanPSMT" w:eastAsia="TimesNewRomanPSMT" w:hAnsi="TimesNewRomanPSMT" w:cs="TimesNewRomanPSMT"/>
        </w:rPr>
        <w:t xml:space="preserve">2. Nie zakwalifikowała </w:t>
      </w:r>
      <w:proofErr w:type="spellStart"/>
      <w:r>
        <w:rPr>
          <w:rFonts w:ascii="TimesNewRomanPSMT" w:eastAsia="TimesNewRomanPSMT" w:hAnsi="TimesNewRomanPSMT" w:cs="TimesNewRomanPSMT"/>
        </w:rPr>
        <w:t>w</w:t>
      </w:r>
      <w:r w:rsidR="00CE62AD">
        <w:rPr>
          <w:rFonts w:ascii="TimesNewRomanPSMT" w:eastAsia="TimesNewRomanPSMT" w:hAnsi="TimesNewRomanPSMT" w:cs="TimesNewRomanPSMT"/>
        </w:rPr>
        <w:t>.</w:t>
      </w:r>
      <w:r>
        <w:rPr>
          <w:rFonts w:ascii="TimesNewRomanPSMT" w:eastAsia="TimesNewRomanPSMT" w:hAnsi="TimesNewRomanPSMT" w:cs="TimesNewRomanPSMT"/>
        </w:rPr>
        <w:t>w</w:t>
      </w:r>
      <w:proofErr w:type="spellEnd"/>
      <w:r w:rsidR="00CE62AD">
        <w:rPr>
          <w:rFonts w:ascii="TimesNewRomanPSMT" w:eastAsia="TimesNewRomanPSMT" w:hAnsi="TimesNewRomanPSMT" w:cs="TimesNewRomanPSMT"/>
        </w:rPr>
        <w:t>.</w:t>
      </w:r>
      <w:r>
        <w:rPr>
          <w:rFonts w:ascii="TimesNewRomanPSMT" w:eastAsia="TimesNewRomanPSMT" w:hAnsi="TimesNewRomanPSMT" w:cs="TimesNewRomanPSMT"/>
        </w:rPr>
        <w:t xml:space="preserve"> dziecka z powodu ............................................................................</w:t>
      </w: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Podpisy komisji rekrutacyjnej:</w:t>
      </w: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 …..........................................................</w:t>
      </w: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 …..........................................................</w:t>
      </w: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7C1C6C" w:rsidRDefault="007C1C6C" w:rsidP="007C1C6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 …..........................................................</w:t>
      </w:r>
    </w:p>
    <w:p w:rsidR="007C1C6C" w:rsidRDefault="007C1C6C" w:rsidP="007C1C6C">
      <w:pPr>
        <w:pStyle w:val="Standard"/>
        <w:rPr>
          <w:sz w:val="22"/>
          <w:szCs w:val="22"/>
        </w:rPr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Default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CE62AD" w:rsidRDefault="00CE62AD" w:rsidP="007C1C6C">
      <w:pPr>
        <w:pStyle w:val="Tytu"/>
        <w:jc w:val="right"/>
        <w:rPr>
          <w:b w:val="0"/>
          <w:sz w:val="21"/>
          <w:szCs w:val="21"/>
        </w:rPr>
      </w:pPr>
    </w:p>
    <w:p w:rsidR="00F31145" w:rsidRDefault="00F31145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Załącznik nr 5 do Procedury rekrutacji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            Publicznej Szkoły Podstawowej im. Jana Pawła II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w Bielinie </w:t>
      </w: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z dnia 28 lutego 2014r.</w:t>
      </w:r>
    </w:p>
    <w:p w:rsidR="007C1C6C" w:rsidRDefault="007C1C6C" w:rsidP="007C1C6C">
      <w:pPr>
        <w:pStyle w:val="Podtytu"/>
        <w:jc w:val="right"/>
        <w:rPr>
          <w:sz w:val="21"/>
          <w:szCs w:val="21"/>
        </w:rPr>
      </w:pPr>
    </w:p>
    <w:p w:rsidR="007C1C6C" w:rsidRDefault="007C1C6C" w:rsidP="007C1C6C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Wniosek o przyjęcie ucznia</w:t>
      </w:r>
    </w:p>
    <w:p w:rsidR="007C1C6C" w:rsidRDefault="007C1C6C" w:rsidP="007C1C6C">
      <w:pPr>
        <w:pStyle w:val="Standard"/>
        <w:jc w:val="center"/>
        <w:rPr>
          <w:b/>
        </w:rPr>
      </w:pPr>
      <w:r>
        <w:rPr>
          <w:b/>
        </w:rPr>
        <w:tab/>
        <w:t xml:space="preserve">do klasy ........................... Publicznej Szkoły Podstawowej im. Jana Pawła II </w:t>
      </w:r>
      <w:r w:rsidR="00CE62AD">
        <w:rPr>
          <w:b/>
        </w:rPr>
        <w:t xml:space="preserve">                                   </w:t>
      </w:r>
      <w:r>
        <w:rPr>
          <w:b/>
        </w:rPr>
        <w:t>w Bielinie</w:t>
      </w:r>
    </w:p>
    <w:p w:rsidR="007C1C6C" w:rsidRDefault="007C1C6C" w:rsidP="007C1C6C">
      <w:pPr>
        <w:pStyle w:val="Standard"/>
        <w:jc w:val="center"/>
        <w:rPr>
          <w:b/>
        </w:rPr>
      </w:pPr>
      <w:r>
        <w:rPr>
          <w:b/>
        </w:rPr>
        <w:t>na rok szkolny .....................</w:t>
      </w:r>
    </w:p>
    <w:p w:rsidR="007C1C6C" w:rsidRDefault="007C1C6C" w:rsidP="007C1C6C">
      <w:pPr>
        <w:pStyle w:val="Standard"/>
        <w:jc w:val="center"/>
      </w:pPr>
      <w:r>
        <w:t>(dotyczy uczniów/ dzieci z innej gminy)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Proszę o przyjęcie ucznia do Publicznej Szkoły Podstawowej im. Jana Pawła II w Bielinie</w:t>
      </w:r>
    </w:p>
    <w:p w:rsidR="007C1C6C" w:rsidRDefault="007C1C6C" w:rsidP="007C1C6C">
      <w:pPr>
        <w:pStyle w:val="Standard"/>
      </w:pPr>
      <w:r>
        <w:t>w roku szkolnym ........................... 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I. Dane osobowe dziecka</w:t>
      </w:r>
    </w:p>
    <w:p w:rsidR="007C1C6C" w:rsidRDefault="007C1C6C" w:rsidP="007C1C6C">
      <w:pPr>
        <w:pStyle w:val="Standard"/>
        <w:rPr>
          <w:b/>
        </w:rPr>
      </w:pPr>
      <w:r>
        <w:rPr>
          <w:b/>
        </w:rPr>
        <w:t xml:space="preserve">                PESEL</w:t>
      </w:r>
    </w:p>
    <w:tbl>
      <w:tblPr>
        <w:tblW w:w="6791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87"/>
      </w:tblGrid>
      <w:tr w:rsidR="007C1C6C" w:rsidTr="004817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C6C" w:rsidRDefault="007C1C6C" w:rsidP="004817F3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Imię ……………………………………… Drugie imię ……………………</w:t>
      </w:r>
      <w:r w:rsidR="00CE62AD">
        <w:t>……....................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Nazwisko</w:t>
      </w:r>
      <w:r>
        <w:tab/>
      </w:r>
      <w:r>
        <w:tab/>
        <w:t xml:space="preserve"> ………………………………………………………………...........................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 xml:space="preserve">Data urodzenia </w:t>
      </w:r>
      <w:r>
        <w:tab/>
        <w:t>………………………………………………………………............................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Miejsce urodzenia</w:t>
      </w:r>
      <w:r>
        <w:tab/>
        <w:t>…………………………………………………………………........................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 xml:space="preserve">Adres zameldowania dziecka  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…………………………………………………………………………………………………............</w:t>
      </w:r>
      <w:r w:rsidR="00CE62AD">
        <w:t>..............................................................................................................................................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  <w:r>
        <w:t>Adres zamieszkania (jeśli jest inny niż zameldowania)</w:t>
      </w:r>
    </w:p>
    <w:p w:rsidR="007C1C6C" w:rsidRDefault="007C1C6C" w:rsidP="007C1C6C">
      <w:pPr>
        <w:pStyle w:val="Standard"/>
      </w:pPr>
      <w:r>
        <w:t>……………………………………………………………………………………………………........</w:t>
      </w:r>
      <w:r w:rsidR="00CE62AD">
        <w:t>........................................................................................................................................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  <w:rPr>
          <w:b/>
        </w:rPr>
      </w:pPr>
      <w:r>
        <w:rPr>
          <w:b/>
        </w:rPr>
        <w:t>II. Dane rodziców ( prawnych opiekunów )</w:t>
      </w:r>
    </w:p>
    <w:p w:rsidR="00CE62AD" w:rsidRDefault="00CE62AD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Dane matki (prawnej opiekunki ) dziecka</w:t>
      </w:r>
    </w:p>
    <w:p w:rsidR="00CE62AD" w:rsidRDefault="00CE62AD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</w:pPr>
      <w:r>
        <w:t>Imię ……………………………........................…………………………..........................…….........</w:t>
      </w:r>
    </w:p>
    <w:p w:rsidR="007C1C6C" w:rsidRDefault="007C1C6C" w:rsidP="007C1C6C">
      <w:pPr>
        <w:pStyle w:val="Standard"/>
      </w:pPr>
      <w:r>
        <w:t>Nazwisko …………………………….........................………………...........................………….......</w:t>
      </w:r>
    </w:p>
    <w:p w:rsidR="007C1C6C" w:rsidRDefault="007C1C6C" w:rsidP="007C1C6C">
      <w:pPr>
        <w:pStyle w:val="Standard"/>
      </w:pPr>
      <w:r>
        <w:t>Adres zameldowania .............................................................................................................................</w:t>
      </w:r>
      <w:r w:rsidR="00CE62AD">
        <w:t>......................</w:t>
      </w:r>
    </w:p>
    <w:p w:rsidR="007C1C6C" w:rsidRDefault="007C1C6C" w:rsidP="007C1C6C">
      <w:pPr>
        <w:pStyle w:val="Standard"/>
      </w:pPr>
      <w:r>
        <w:lastRenderedPageBreak/>
        <w:t>Adres  zamieszkania……………………..........................……...……………......................…….......</w:t>
      </w:r>
    </w:p>
    <w:p w:rsidR="007C1C6C" w:rsidRDefault="007C1C6C" w:rsidP="007C1C6C">
      <w:pPr>
        <w:pStyle w:val="Standard"/>
      </w:pPr>
      <w:r>
        <w:t>Telefon kontaktowy………………………………......</w:t>
      </w:r>
      <w:r w:rsidR="00CE62AD">
        <w:t xml:space="preserve">                                                                                             </w:t>
      </w:r>
      <w:r>
        <w:t>e- mail..............................................................</w:t>
      </w:r>
      <w:r w:rsidR="00CE62AD">
        <w:t>.............</w:t>
      </w:r>
    </w:p>
    <w:p w:rsidR="00CE62AD" w:rsidRDefault="00CE62AD" w:rsidP="007C1C6C">
      <w:pPr>
        <w:pStyle w:val="Standard"/>
      </w:pPr>
    </w:p>
    <w:p w:rsidR="007C1C6C" w:rsidRDefault="007C1C6C" w:rsidP="007C1C6C">
      <w:pPr>
        <w:pStyle w:val="Standard"/>
        <w:rPr>
          <w:b/>
        </w:rPr>
      </w:pPr>
      <w:r>
        <w:rPr>
          <w:b/>
        </w:rPr>
        <w:t>Dane ojca (prawnego opiekuna ) dziecka</w:t>
      </w:r>
    </w:p>
    <w:p w:rsidR="00CE62AD" w:rsidRDefault="00CE62AD" w:rsidP="007C1C6C">
      <w:pPr>
        <w:pStyle w:val="Standard"/>
        <w:rPr>
          <w:b/>
        </w:rPr>
      </w:pPr>
    </w:p>
    <w:p w:rsidR="007C1C6C" w:rsidRDefault="007C1C6C" w:rsidP="007C1C6C">
      <w:pPr>
        <w:pStyle w:val="Standard"/>
      </w:pPr>
      <w:r>
        <w:t>Imię ………………………………………………………..................................................……….....</w:t>
      </w:r>
    </w:p>
    <w:p w:rsidR="007C1C6C" w:rsidRDefault="007C1C6C" w:rsidP="007C1C6C">
      <w:pPr>
        <w:pStyle w:val="Standard"/>
      </w:pPr>
      <w:r>
        <w:t>Nazwisko ……………………………………..................................................……………...…….....</w:t>
      </w:r>
    </w:p>
    <w:p w:rsidR="007C1C6C" w:rsidRDefault="007C1C6C" w:rsidP="007C1C6C">
      <w:pPr>
        <w:pStyle w:val="Standard"/>
      </w:pPr>
      <w:r>
        <w:t>Adres zameldowania .............................................................................................................................</w:t>
      </w:r>
    </w:p>
    <w:p w:rsidR="007C1C6C" w:rsidRDefault="007C1C6C" w:rsidP="007C1C6C">
      <w:pPr>
        <w:pStyle w:val="Standard"/>
      </w:pPr>
      <w:r>
        <w:t>Adres  zamieszkania ………………………….....................................................……………….........</w:t>
      </w:r>
    </w:p>
    <w:p w:rsidR="007C1C6C" w:rsidRDefault="007C1C6C" w:rsidP="007C1C6C">
      <w:pPr>
        <w:pStyle w:val="Standard"/>
      </w:pPr>
      <w:r>
        <w:t>Telefon kontaktowy ………………………………......</w:t>
      </w:r>
      <w:r w:rsidR="00CE62AD">
        <w:t xml:space="preserve">                                                                                    </w:t>
      </w:r>
      <w:r>
        <w:t>e-mail...............................................................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Do wniosku doł</w:t>
      </w:r>
      <w:r>
        <w:rPr>
          <w:rFonts w:ascii="TimesNewRoman" w:eastAsia="TimesNewRoman" w:hAnsi="TimesNewRoman" w:cs="TimesNewRoman"/>
          <w:b/>
          <w:bCs/>
        </w:rPr>
        <w:t>ą</w:t>
      </w:r>
      <w:r>
        <w:rPr>
          <w:rFonts w:eastAsia="Times New Roman" w:cs="Times New Roman"/>
          <w:b/>
          <w:bCs/>
        </w:rPr>
        <w:t>czam:</w:t>
      </w:r>
    </w:p>
    <w:p w:rsidR="00CE62AD" w:rsidRDefault="00CE62AD" w:rsidP="007C1C6C">
      <w:pPr>
        <w:pStyle w:val="Standard"/>
        <w:autoSpaceDE w:val="0"/>
      </w:pP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wiadczenie o wielodzietno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ci rodziny kandydata;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orzeczenie o niepełnosprawno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ci lub o stopniu niepełnosprawno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ci kandydata lub członka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rodziny;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orzeczenie o potrzebie kształcenia specjalnego, wydane ze wzgl</w:t>
      </w:r>
      <w:r>
        <w:rPr>
          <w:rFonts w:ascii="TimesNewRoman" w:eastAsia="TimesNewRoman" w:hAnsi="TimesNewRoman" w:cs="TimesNew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>du na niepełnosprawno</w:t>
      </w:r>
      <w:r>
        <w:rPr>
          <w:rFonts w:ascii="TimesNewRoman" w:eastAsia="TimesNewRoman" w:hAnsi="TimesNewRoman" w:cs="TimesNewRoman"/>
          <w:sz w:val="22"/>
          <w:szCs w:val="22"/>
        </w:rPr>
        <w:t>ść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dziecka lub opinia o potrzebie wczesnego wspomagania rozwoju dziecka;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prawomocny wyrok s</w:t>
      </w:r>
      <w:r>
        <w:rPr>
          <w:rFonts w:ascii="TimesNewRoman" w:eastAsia="TimesNewRoman" w:hAnsi="TimesNewRoman" w:cs="TimesNewRoman"/>
          <w:sz w:val="22"/>
          <w:szCs w:val="22"/>
        </w:rPr>
        <w:t>ą</w:t>
      </w:r>
      <w:r>
        <w:rPr>
          <w:rFonts w:eastAsia="Times New Roman" w:cs="Times New Roman"/>
          <w:sz w:val="22"/>
          <w:szCs w:val="22"/>
        </w:rPr>
        <w:t>dowy orzekaj</w:t>
      </w:r>
      <w:r>
        <w:rPr>
          <w:rFonts w:ascii="TimesNewRoman" w:eastAsia="TimesNewRoman" w:hAnsi="TimesNewRoman" w:cs="TimesNewRoman"/>
          <w:sz w:val="22"/>
          <w:szCs w:val="22"/>
        </w:rPr>
        <w:t>ą</w:t>
      </w:r>
      <w:r>
        <w:rPr>
          <w:rFonts w:eastAsia="Times New Roman" w:cs="Times New Roman"/>
          <w:sz w:val="22"/>
          <w:szCs w:val="22"/>
        </w:rPr>
        <w:t>cy separacj</w:t>
      </w:r>
      <w:r>
        <w:rPr>
          <w:rFonts w:ascii="TimesNewRoman" w:eastAsia="TimesNewRoman" w:hAnsi="TimesNewRoman" w:cs="TimesNew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>/rozwód lub akt zgonu oraz 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wiadczenie                                      o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samotnym wychowywaniu dziecka oraz niewychowywaniu </w:t>
      </w:r>
      <w:r>
        <w:rPr>
          <w:rFonts w:ascii="TimesNewRoman" w:eastAsia="TimesNewRoman" w:hAnsi="TimesNewRoman" w:cs="TimesNewRoman"/>
          <w:sz w:val="22"/>
          <w:szCs w:val="22"/>
        </w:rPr>
        <w:t>ż</w:t>
      </w:r>
      <w:r>
        <w:rPr>
          <w:rFonts w:eastAsia="Times New Roman" w:cs="Times New Roman"/>
          <w:sz w:val="22"/>
          <w:szCs w:val="22"/>
        </w:rPr>
        <w:t>adnego dziecka wspólnie z jego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rodzicem;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dokument po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wiadczaj</w:t>
      </w:r>
      <w:r>
        <w:rPr>
          <w:rFonts w:ascii="TimesNewRoman" w:eastAsia="TimesNewRoman" w:hAnsi="TimesNewRoman" w:cs="TimesNewRoman"/>
          <w:sz w:val="22"/>
          <w:szCs w:val="22"/>
        </w:rPr>
        <w:t>ą</w:t>
      </w:r>
      <w:r>
        <w:rPr>
          <w:rFonts w:eastAsia="Times New Roman" w:cs="Times New Roman"/>
          <w:sz w:val="22"/>
          <w:szCs w:val="22"/>
        </w:rPr>
        <w:t>cy obj</w:t>
      </w:r>
      <w:r>
        <w:rPr>
          <w:rFonts w:ascii="TimesNewRoman" w:eastAsia="TimesNewRoman" w:hAnsi="TimesNewRoman" w:cs="TimesNew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>cie dziecka opiek</w:t>
      </w:r>
      <w:r>
        <w:rPr>
          <w:rFonts w:ascii="TimesNewRoman" w:eastAsia="TimesNewRoman" w:hAnsi="TimesNewRoman" w:cs="TimesNewRoman"/>
          <w:sz w:val="22"/>
          <w:szCs w:val="22"/>
        </w:rPr>
        <w:t xml:space="preserve">ą </w:t>
      </w:r>
      <w:r>
        <w:rPr>
          <w:rFonts w:eastAsia="Times New Roman" w:cs="Times New Roman"/>
          <w:sz w:val="22"/>
          <w:szCs w:val="22"/>
        </w:rPr>
        <w:t>w rodzinie zast</w:t>
      </w:r>
      <w:r>
        <w:rPr>
          <w:rFonts w:ascii="TimesNewRoman" w:eastAsia="TimesNewRoman" w:hAnsi="TimesNewRoman" w:cs="TimesNewRoman"/>
          <w:sz w:val="22"/>
          <w:szCs w:val="22"/>
        </w:rPr>
        <w:t>ę</w:t>
      </w:r>
      <w:r>
        <w:rPr>
          <w:rFonts w:eastAsia="Times New Roman" w:cs="Times New Roman"/>
          <w:sz w:val="22"/>
          <w:szCs w:val="22"/>
        </w:rPr>
        <w:t>pczej;</w:t>
      </w:r>
    </w:p>
    <w:p w:rsidR="007C1C6C" w:rsidRDefault="007C1C6C" w:rsidP="007C1C6C">
      <w:pPr>
        <w:pStyle w:val="Standard"/>
        <w:autoSpaceDE w:val="0"/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 w:cs="Times New Roman"/>
          <w:sz w:val="22"/>
          <w:szCs w:val="22"/>
        </w:rPr>
        <w:t>o</w:t>
      </w:r>
      <w:r>
        <w:rPr>
          <w:rFonts w:ascii="TimesNewRoman" w:eastAsia="TimesNewRoman" w:hAnsi="TimesNewRoman" w:cs="TimesNewRoman"/>
          <w:sz w:val="22"/>
          <w:szCs w:val="22"/>
        </w:rPr>
        <w:t>ś</w:t>
      </w:r>
      <w:r>
        <w:rPr>
          <w:rFonts w:eastAsia="Times New Roman" w:cs="Times New Roman"/>
          <w:sz w:val="22"/>
          <w:szCs w:val="22"/>
        </w:rPr>
        <w:t>wiadczenie o zamieszkaniu na terenie gminy Rząśnik;</w:t>
      </w:r>
    </w:p>
    <w:p w:rsidR="007C1C6C" w:rsidRDefault="007C1C6C" w:rsidP="007C1C6C">
      <w:pPr>
        <w:pStyle w:val="Standard"/>
        <w:autoSpaceDE w:val="0"/>
      </w:pPr>
      <w:r>
        <w:rPr>
          <w:rFonts w:eastAsia="Times New Roman" w:cs="Times New Roman"/>
          <w:color w:val="000000"/>
          <w:sz w:val="22"/>
          <w:szCs w:val="22"/>
        </w:rPr>
        <w:t>-  świadectwo ukończenia ostatniej klasy.</w:t>
      </w: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C1C6C" w:rsidRDefault="007C1C6C" w:rsidP="007C1C6C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Oświadczam, że dane przedłożone w niniejszym wniosku  są zgodne ze stanem faktycznym. Przyjmuję </w:t>
      </w:r>
      <w:r w:rsidR="00CE62A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do wiadomości i wyrażam zgodę na przetwarzanie danych osobowych zawartych w niniejszej wniosku, </w:t>
      </w:r>
      <w:r w:rsidR="00CE62A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w systemach informatycznych w celu przeprowadzenia procedury rekrutacji oraz w zakresie działalności dydaktyczno- wychowawczo- opiekuńczej  Publicznej Szkoły Podstawowej im. Jana Pawła II w Bielinie. Przetwarzanie danych odbywać się będzie zgodnie</w:t>
      </w: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 ustawą o ochronie danych osobowych ( Dz. U. z 1997r nr 133, poz. 833).  Administratorem danych osobowych zawartych we wniosku dziecka oraz załącznikach jest Dyrektor Szkoły, do której złożono wniosek.</w:t>
      </w: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:rsidR="007C1C6C" w:rsidRDefault="007C1C6C" w:rsidP="007C1C6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(czytelne podpisy rodziców/ prawnych opiekunów)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jc w:val="center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</w:t>
      </w: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Jeśli szkoła dysponuje wolnymi miejscami o przyjęciu ucznia do szkoły decyduje dyrektor.</w:t>
      </w:r>
    </w:p>
    <w:p w:rsidR="009A7E69" w:rsidRDefault="009A7E69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9A7E69" w:rsidRDefault="001976AF" w:rsidP="009A7E69">
      <w:pPr>
        <w:pStyle w:val="Standard"/>
        <w:autoSpaceDE w:val="0"/>
        <w:jc w:val="right"/>
        <w:rPr>
          <w:rFonts w:eastAsia="TimesNewRomanPS-BoldMT" w:cs="TimesNewRomanPS-BoldMT"/>
          <w:sz w:val="21"/>
          <w:szCs w:val="21"/>
        </w:rPr>
      </w:pPr>
      <w:r>
        <w:rPr>
          <w:rFonts w:eastAsia="TimesNewRomanPS-BoldMT" w:cs="TimesNewRomanPS-BoldMT"/>
          <w:sz w:val="21"/>
          <w:szCs w:val="21"/>
        </w:rPr>
        <w:t xml:space="preserve">  Załącznik nr 2</w:t>
      </w:r>
      <w:r w:rsidRPr="001976AF">
        <w:rPr>
          <w:rFonts w:eastAsia="TimesNewRomanPS-BoldMT" w:cs="TimesNewRomanPS-BoldMT"/>
          <w:sz w:val="21"/>
          <w:szCs w:val="21"/>
        </w:rPr>
        <w:t xml:space="preserve"> </w:t>
      </w:r>
      <w:r>
        <w:rPr>
          <w:rFonts w:eastAsia="TimesNewRomanPS-BoldMT" w:cs="TimesNewRomanPS-BoldMT"/>
          <w:sz w:val="21"/>
          <w:szCs w:val="21"/>
        </w:rPr>
        <w:t>do Procedury rekrutacji</w:t>
      </w:r>
    </w:p>
    <w:p w:rsidR="001976AF" w:rsidRDefault="001976AF" w:rsidP="001976AF">
      <w:pPr>
        <w:pStyle w:val="Standard"/>
        <w:autoSpaceDE w:val="0"/>
        <w:jc w:val="right"/>
        <w:rPr>
          <w:rFonts w:eastAsia="TimesNewRomanPS-BoldMT" w:cs="TimesNewRomanPS-BoldMT"/>
          <w:sz w:val="21"/>
          <w:szCs w:val="21"/>
        </w:rPr>
      </w:pPr>
      <w:r>
        <w:rPr>
          <w:rFonts w:eastAsia="TimesNewRomanPS-BoldMT" w:cs="TimesNewRomanPS-BoldMT"/>
          <w:sz w:val="21"/>
          <w:szCs w:val="21"/>
        </w:rPr>
        <w:tab/>
      </w:r>
      <w:r>
        <w:rPr>
          <w:rFonts w:eastAsia="TimesNewRomanPS-BoldMT" w:cs="TimesNewRomanPS-BoldMT"/>
          <w:sz w:val="21"/>
          <w:szCs w:val="21"/>
        </w:rPr>
        <w:tab/>
        <w:t>Publicznej Szkoły Podstawowej</w:t>
      </w:r>
    </w:p>
    <w:p w:rsidR="001976AF" w:rsidRDefault="001976AF" w:rsidP="001976AF">
      <w:pPr>
        <w:pStyle w:val="Standard"/>
        <w:autoSpaceDE w:val="0"/>
        <w:jc w:val="right"/>
        <w:rPr>
          <w:rFonts w:eastAsia="TimesNewRomanPS-BoldMT" w:cs="TimesNewRomanPS-BoldMT"/>
          <w:sz w:val="21"/>
          <w:szCs w:val="21"/>
        </w:rPr>
      </w:pPr>
      <w:r>
        <w:rPr>
          <w:rFonts w:eastAsia="TimesNewRomanPS-BoldMT" w:cs="TimesNewRomanPS-BoldMT"/>
          <w:sz w:val="21"/>
          <w:szCs w:val="21"/>
        </w:rPr>
        <w:t>im. Jana Pawła II w Bielinie</w:t>
      </w:r>
    </w:p>
    <w:p w:rsidR="001976AF" w:rsidRDefault="001976AF" w:rsidP="001976AF">
      <w:pPr>
        <w:pStyle w:val="Standard"/>
        <w:autoSpaceDE w:val="0"/>
        <w:jc w:val="right"/>
        <w:rPr>
          <w:rFonts w:eastAsia="TimesNewRomanPS-BoldMT" w:cs="TimesNewRomanPS-BoldMT"/>
          <w:sz w:val="21"/>
          <w:szCs w:val="21"/>
        </w:rPr>
      </w:pPr>
      <w:r>
        <w:rPr>
          <w:rFonts w:eastAsia="TimesNewRomanPS-BoldMT" w:cs="TimesNewRomanPS-BoldMT"/>
          <w:sz w:val="21"/>
          <w:szCs w:val="21"/>
        </w:rPr>
        <w:t>z dnia 28.02.2014r.</w:t>
      </w:r>
    </w:p>
    <w:p w:rsidR="009A7E69" w:rsidRDefault="001976AF" w:rsidP="001976AF">
      <w:pPr>
        <w:pStyle w:val="Standard"/>
        <w:autoSpaceDE w:val="0"/>
        <w:jc w:val="right"/>
        <w:rPr>
          <w:rFonts w:eastAsia="TimesNewRomanPS-BoldMT" w:cs="TimesNewRomanPS-BoldMT"/>
          <w:sz w:val="21"/>
          <w:szCs w:val="21"/>
        </w:rPr>
      </w:pPr>
      <w:r>
        <w:rPr>
          <w:rFonts w:eastAsia="TimesNewRomanPS-BoldMT" w:cs="TimesNewRomanPS-BoldMT"/>
          <w:sz w:val="21"/>
          <w:szCs w:val="21"/>
        </w:rPr>
        <w:tab/>
      </w:r>
      <w:r>
        <w:rPr>
          <w:rFonts w:eastAsia="TimesNewRomanPS-BoldMT" w:cs="TimesNewRomanPS-BoldMT"/>
          <w:sz w:val="21"/>
          <w:szCs w:val="21"/>
        </w:rPr>
        <w:tab/>
      </w:r>
      <w:r>
        <w:rPr>
          <w:rFonts w:eastAsia="TimesNewRomanPS-BoldMT" w:cs="TimesNewRomanPS-BoldMT"/>
          <w:sz w:val="21"/>
          <w:szCs w:val="21"/>
        </w:rPr>
        <w:tab/>
      </w:r>
      <w:r>
        <w:rPr>
          <w:rFonts w:eastAsia="TimesNewRomanPS-BoldMT" w:cs="TimesNewRomanPS-BoldMT"/>
          <w:sz w:val="21"/>
          <w:szCs w:val="21"/>
        </w:rPr>
        <w:tab/>
      </w:r>
      <w:r w:rsidR="009A7E69">
        <w:rPr>
          <w:rFonts w:eastAsia="TimesNewRomanPS-BoldMT" w:cs="TimesNewRomanPS-BoldMT"/>
          <w:sz w:val="21"/>
          <w:szCs w:val="21"/>
        </w:rPr>
        <w:t xml:space="preserve"> </w:t>
      </w:r>
    </w:p>
    <w:p w:rsidR="001976AF" w:rsidRDefault="009A7E69" w:rsidP="001976AF">
      <w:pPr>
        <w:pStyle w:val="Standard"/>
        <w:autoSpaceDE w:val="0"/>
        <w:jc w:val="right"/>
        <w:rPr>
          <w:rFonts w:eastAsia="TimesNewRomanPS-BoldMT" w:cs="TimesNewRomanPS-BoldMT"/>
          <w:sz w:val="21"/>
          <w:szCs w:val="21"/>
        </w:rPr>
      </w:pPr>
      <w:r>
        <w:rPr>
          <w:rFonts w:eastAsia="TimesNewRomanPS-BoldMT" w:cs="TimesNewRomanPS-BoldMT"/>
          <w:sz w:val="21"/>
          <w:szCs w:val="21"/>
        </w:rPr>
        <w:tab/>
      </w:r>
      <w:r>
        <w:rPr>
          <w:rFonts w:eastAsia="TimesNewRomanPS-BoldMT" w:cs="TimesNewRomanPS-BoldMT"/>
          <w:sz w:val="21"/>
          <w:szCs w:val="21"/>
        </w:rPr>
        <w:tab/>
      </w:r>
      <w:r w:rsidR="001976AF">
        <w:rPr>
          <w:rFonts w:eastAsia="TimesNewRomanPS-BoldMT" w:cs="TimesNewRomanPS-BoldMT"/>
          <w:sz w:val="21"/>
          <w:szCs w:val="21"/>
        </w:rPr>
        <w:tab/>
      </w:r>
      <w:r w:rsidR="001976AF">
        <w:rPr>
          <w:rFonts w:eastAsia="TimesNewRomanPS-BoldMT" w:cs="TimesNewRomanPS-BoldMT"/>
          <w:sz w:val="21"/>
          <w:szCs w:val="21"/>
        </w:rPr>
        <w:tab/>
      </w:r>
      <w:r w:rsidR="001976AF">
        <w:rPr>
          <w:rFonts w:eastAsia="TimesNewRomanPS-BoldMT" w:cs="TimesNewRomanPS-BoldMT"/>
          <w:sz w:val="21"/>
          <w:szCs w:val="21"/>
        </w:rPr>
        <w:tab/>
      </w:r>
      <w:r w:rsidR="001976AF">
        <w:rPr>
          <w:rFonts w:eastAsia="TimesNewRomanPS-BoldMT" w:cs="TimesNewRomanPS-BoldMT"/>
          <w:sz w:val="21"/>
          <w:szCs w:val="21"/>
        </w:rPr>
        <w:tab/>
      </w:r>
      <w:r w:rsidR="001976AF">
        <w:rPr>
          <w:rFonts w:eastAsia="TimesNewRomanPS-BoldMT" w:cs="TimesNewRomanPS-BoldMT"/>
          <w:sz w:val="21"/>
          <w:szCs w:val="21"/>
        </w:rPr>
        <w:tab/>
        <w:t xml:space="preserve"> </w:t>
      </w:r>
      <w:r>
        <w:rPr>
          <w:rFonts w:eastAsia="TimesNewRomanPS-BoldMT" w:cs="TimesNewRomanPS-BoldMT"/>
          <w:sz w:val="21"/>
          <w:szCs w:val="21"/>
        </w:rPr>
        <w:t xml:space="preserve"> </w:t>
      </w:r>
    </w:p>
    <w:p w:rsidR="009A7E69" w:rsidRDefault="009A7E69" w:rsidP="009A7E69">
      <w:pPr>
        <w:pStyle w:val="Standard"/>
        <w:autoSpaceDE w:val="0"/>
        <w:jc w:val="right"/>
        <w:rPr>
          <w:rFonts w:eastAsia="TimesNewRomanPS-BoldMT" w:cs="TimesNewRomanPS-BoldMT"/>
          <w:sz w:val="21"/>
          <w:szCs w:val="21"/>
        </w:rPr>
      </w:pPr>
      <w:r>
        <w:rPr>
          <w:rFonts w:eastAsia="TimesNewRomanPS-BoldMT" w:cs="TimesNewRomanPS-BoldMT"/>
          <w:sz w:val="21"/>
          <w:szCs w:val="21"/>
        </w:rPr>
        <w:tab/>
        <w:t xml:space="preserve">          </w:t>
      </w:r>
    </w:p>
    <w:p w:rsidR="009A7E69" w:rsidRPr="009A7E69" w:rsidRDefault="009A7E69" w:rsidP="009A7E69">
      <w:pPr>
        <w:pStyle w:val="Standard"/>
        <w:autoSpaceDE w:val="0"/>
        <w:jc w:val="center"/>
        <w:rPr>
          <w:rFonts w:eastAsia="TimesNewRomanPS-BoldMT" w:cs="TimesNewRomanPS-BoldMT"/>
          <w:sz w:val="28"/>
          <w:szCs w:val="28"/>
        </w:rPr>
      </w:pPr>
      <w:r>
        <w:rPr>
          <w:rFonts w:eastAsia="TimesNewRomanPS-BoldMT" w:cs="TimesNewRomanPS-BoldMT"/>
          <w:sz w:val="30"/>
          <w:szCs w:val="30"/>
        </w:rPr>
        <w:t xml:space="preserve"> </w:t>
      </w:r>
      <w:r w:rsidRPr="009A7E69">
        <w:rPr>
          <w:rFonts w:eastAsia="TimesNewRomanPS-BoldMT" w:cs="TimesNewRomanPS-BoldMT"/>
          <w:sz w:val="28"/>
          <w:szCs w:val="28"/>
        </w:rPr>
        <w:t>DEKLARACJA</w:t>
      </w:r>
    </w:p>
    <w:p w:rsidR="009A7E69" w:rsidRPr="009A7E69" w:rsidRDefault="009A7E69" w:rsidP="009A7E69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9A7E69">
        <w:rPr>
          <w:rFonts w:eastAsia="TimesNewRomanPS-BoldMT" w:cs="TimesNewRomanPS-BoldMT"/>
          <w:b/>
          <w:bCs/>
          <w:sz w:val="28"/>
          <w:szCs w:val="28"/>
        </w:rPr>
        <w:t>o kontynuowaniu wychowania przedszkolnego w oddziale przedszkolnym</w:t>
      </w:r>
    </w:p>
    <w:p w:rsidR="009A7E69" w:rsidRPr="009A7E69" w:rsidRDefault="009A7E69" w:rsidP="009A7E69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9A7E69">
        <w:rPr>
          <w:rFonts w:eastAsia="TimesNewRomanPS-BoldMT" w:cs="TimesNewRomanPS-BoldMT"/>
          <w:b/>
          <w:bCs/>
          <w:sz w:val="28"/>
          <w:szCs w:val="28"/>
        </w:rPr>
        <w:t xml:space="preserve"> Publicznej Szkoły Podstawowej im. Jana Pawła II w Bielinie</w:t>
      </w:r>
    </w:p>
    <w:p w:rsidR="009A7E69" w:rsidRPr="009A7E69" w:rsidRDefault="009A7E69" w:rsidP="009A7E69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9A7E69">
        <w:rPr>
          <w:rFonts w:eastAsia="TimesNewRomanPS-BoldMT" w:cs="TimesNewRomanPS-BoldMT"/>
          <w:b/>
          <w:bCs/>
          <w:sz w:val="28"/>
          <w:szCs w:val="28"/>
        </w:rPr>
        <w:t>w roku szkolnym 2014/2015</w:t>
      </w:r>
    </w:p>
    <w:p w:rsidR="009A7E69" w:rsidRPr="009A7E69" w:rsidRDefault="009A7E69" w:rsidP="009A7E69">
      <w:pPr>
        <w:pStyle w:val="Standard"/>
        <w:autoSpaceDE w:val="0"/>
        <w:jc w:val="center"/>
        <w:rPr>
          <w:rFonts w:ascii="Arial" w:eastAsia="TimesNewRomanPS-BoldMT" w:hAnsi="Arial" w:cs="TimesNewRomanPS-BoldMT"/>
          <w:sz w:val="28"/>
          <w:szCs w:val="28"/>
        </w:rPr>
      </w:pPr>
    </w:p>
    <w:p w:rsidR="009A7E69" w:rsidRDefault="009A7E69" w:rsidP="009A7E69">
      <w:pPr>
        <w:pStyle w:val="Standard"/>
        <w:autoSpaceDE w:val="0"/>
        <w:rPr>
          <w:rFonts w:ascii="Arial" w:eastAsia="TimesNewRomanPS-BoldMT" w:hAnsi="Arial" w:cs="TimesNewRomanPS-BoldMT"/>
          <w:b/>
          <w:bCs/>
        </w:rPr>
      </w:pPr>
      <w:r>
        <w:rPr>
          <w:rFonts w:ascii="Arial" w:eastAsia="TimesNewRomanPS-BoldMT" w:hAnsi="Arial" w:cs="TimesNewRomanPS-BoldMT"/>
          <w:b/>
          <w:bCs/>
        </w:rPr>
        <w:t>I. Dane osobowe dziecka</w:t>
      </w:r>
    </w:p>
    <w:p w:rsidR="009A7E69" w:rsidRDefault="009A7E69" w:rsidP="009A7E69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PESEL</w:t>
      </w:r>
    </w:p>
    <w:tbl>
      <w:tblPr>
        <w:tblW w:w="6781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77"/>
      </w:tblGrid>
      <w:tr w:rsidR="009A7E69" w:rsidTr="00BF2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E69" w:rsidRDefault="009A7E69" w:rsidP="00BF2046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</w:tr>
    </w:tbl>
    <w:p w:rsidR="009A7E69" w:rsidRDefault="009A7E69" w:rsidP="009A7E69">
      <w:pPr>
        <w:pStyle w:val="Standard"/>
        <w:rPr>
          <w:rFonts w:ascii="Arial" w:hAnsi="Arial"/>
        </w:rPr>
      </w:pP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Imię ……………………………………… Drugie imię …………………………..............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Nazwisko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……………………………………………………………….............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Data urodzenia </w:t>
      </w:r>
      <w:r>
        <w:rPr>
          <w:rFonts w:ascii="Arial" w:hAnsi="Arial"/>
        </w:rPr>
        <w:tab/>
        <w:t>………………………………………………………………..............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Miejsce urodzenia</w:t>
      </w:r>
      <w:r>
        <w:rPr>
          <w:rFonts w:ascii="Arial" w:hAnsi="Arial"/>
        </w:rPr>
        <w:tab/>
        <w:t>…………………………………………………………………...........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Adres zameldowania dziecka  ……………………………………………………………………………………………….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Adres zamieszkania (jeśli jest inny niż zameldowania) ……………………………………………...........................................................</w:t>
      </w:r>
    </w:p>
    <w:p w:rsidR="009A7E69" w:rsidRDefault="009A7E69" w:rsidP="009A7E6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II. Dane rodziców ( prawnych opiekunów )</w:t>
      </w:r>
    </w:p>
    <w:p w:rsidR="009A7E69" w:rsidRDefault="009A7E69" w:rsidP="009A7E69">
      <w:pPr>
        <w:pStyle w:val="Standard"/>
        <w:rPr>
          <w:rFonts w:ascii="Arial" w:hAnsi="Arial"/>
          <w:b/>
          <w:bCs/>
        </w:rPr>
      </w:pPr>
    </w:p>
    <w:p w:rsidR="009A7E69" w:rsidRDefault="009A7E69" w:rsidP="009A7E6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Dane matki (prawnej opiekunki ) dziecka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Imię ……………………………........................…………………………..........................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Nazwisko …………………………….........................………………..............................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Adres zameldowania ..................................................................................................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Adres  zamieszkania……………………..........................……......................................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Telefon kontaktowy………………………………................ e-mail..............…...............</w:t>
      </w:r>
    </w:p>
    <w:p w:rsidR="009A7E69" w:rsidRDefault="009A7E69" w:rsidP="009A7E6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Dane ojca (prawnego opiekuna ) dziecka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Imię ……………………………………………………….................................................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Nazwisko ……………………………………..................................................................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Adres zameldowania ..................................................................................................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Adres  zamieszkania …………………………...............................................................</w:t>
      </w:r>
    </w:p>
    <w:p w:rsidR="009A7E69" w:rsidRDefault="009A7E69" w:rsidP="009A7E69">
      <w:pPr>
        <w:pStyle w:val="Standard"/>
        <w:rPr>
          <w:rFonts w:ascii="Arial" w:hAnsi="Arial"/>
        </w:rPr>
      </w:pPr>
      <w:r>
        <w:rPr>
          <w:rFonts w:ascii="Arial" w:hAnsi="Arial"/>
        </w:rPr>
        <w:t>Telefon kontaktowy………………………………................ e-mail..............…...............</w:t>
      </w:r>
    </w:p>
    <w:p w:rsidR="009A7E69" w:rsidRDefault="009A7E69" w:rsidP="009A7E69">
      <w:pPr>
        <w:pStyle w:val="Standard"/>
        <w:autoSpaceDE w:val="0"/>
        <w:rPr>
          <w:rFonts w:ascii="Arial" w:eastAsia="TimesNewRomanPS-BoldMT" w:hAnsi="Arial" w:cs="TimesNewRomanPS-BoldMT"/>
          <w:b/>
          <w:bCs/>
        </w:rPr>
      </w:pPr>
      <w:r>
        <w:rPr>
          <w:rFonts w:ascii="Arial" w:eastAsia="TimesNewRomanPS-BoldMT" w:hAnsi="Arial" w:cs="TimesNewRomanPS-BoldMT"/>
          <w:b/>
          <w:bCs/>
        </w:rPr>
        <w:t>III. Deklaruję kontynuowanie wychowania przedszkolnego</w:t>
      </w:r>
    </w:p>
    <w:p w:rsidR="009A7E69" w:rsidRDefault="009A7E69" w:rsidP="009A7E69">
      <w:pPr>
        <w:pStyle w:val="Standard"/>
        <w:autoSpaceDE w:val="0"/>
        <w:rPr>
          <w:rFonts w:ascii="Arial" w:eastAsia="TimesNewRomanPSMT" w:hAnsi="Arial" w:cs="TimesNewRomanPSMT"/>
        </w:rPr>
      </w:pPr>
      <w:r>
        <w:rPr>
          <w:rFonts w:ascii="Arial" w:eastAsia="TimesNewRomanPSMT" w:hAnsi="Arial" w:cs="TimesNewRomanPSMT"/>
        </w:rPr>
        <w:t>córki/syna.....................................................................................................................</w:t>
      </w:r>
    </w:p>
    <w:p w:rsidR="009A7E69" w:rsidRDefault="009A7E69" w:rsidP="009A7E69">
      <w:pPr>
        <w:pStyle w:val="Standard"/>
        <w:autoSpaceDE w:val="0"/>
        <w:rPr>
          <w:rFonts w:ascii="Arial" w:eastAsia="TimesNewRomanPS-BoldMT" w:hAnsi="Arial" w:cs="TimesNewRomanPS-BoldMT"/>
        </w:rPr>
      </w:pPr>
      <w:r>
        <w:rPr>
          <w:rFonts w:ascii="Arial" w:eastAsia="TimesNewRomanPS-BoldMT" w:hAnsi="Arial" w:cs="TimesNewRomanPS-BoldMT"/>
        </w:rPr>
        <w:t>w  oddziale przedszkolnym  Publicznej Szkoły Podstawowej im. Jana Pawła II                              w Bielinie w roku szkolnym 2014/2015</w:t>
      </w:r>
    </w:p>
    <w:p w:rsidR="009A7E69" w:rsidRDefault="009A7E69" w:rsidP="009A7E69">
      <w:pPr>
        <w:pStyle w:val="Standard"/>
        <w:rPr>
          <w:rFonts w:ascii="Arial" w:hAnsi="Arial"/>
          <w:sz w:val="20"/>
          <w:szCs w:val="20"/>
        </w:rPr>
      </w:pPr>
    </w:p>
    <w:p w:rsidR="009A7E69" w:rsidRPr="00600E98" w:rsidRDefault="009A7E69" w:rsidP="009A7E69">
      <w:pPr>
        <w:pStyle w:val="Standard"/>
        <w:rPr>
          <w:rFonts w:ascii="Arial" w:eastAsia="TimesNewRomanPS-BoldMT" w:hAnsi="Arial" w:cs="TimesNewRomanPS-BoldMT"/>
          <w:sz w:val="20"/>
          <w:szCs w:val="20"/>
        </w:rPr>
      </w:pPr>
      <w:r w:rsidRPr="009A7E69">
        <w:rPr>
          <w:rFonts w:ascii="Arial" w:hAnsi="Arial"/>
          <w:sz w:val="16"/>
          <w:szCs w:val="16"/>
        </w:rPr>
        <w:t xml:space="preserve">Oświadczam, że dane przedłożone w niniejszej karcie zapisu dziecka są zgodne ze </w:t>
      </w:r>
      <w:r>
        <w:rPr>
          <w:rFonts w:ascii="Arial" w:hAnsi="Arial"/>
          <w:sz w:val="16"/>
          <w:szCs w:val="16"/>
        </w:rPr>
        <w:t xml:space="preserve">stanem faktycznym. Przyjmuję do </w:t>
      </w:r>
      <w:r w:rsidRPr="009A7E69">
        <w:rPr>
          <w:rFonts w:ascii="Arial" w:hAnsi="Arial"/>
          <w:sz w:val="16"/>
          <w:szCs w:val="16"/>
        </w:rPr>
        <w:t xml:space="preserve">wiadomości i wyrażam zgodę na przetwarzanie danych osobowych zawartych w niniejszej karcie, w systemach informatycznych w celu przeprowadzenia procedury rekrutacji oraz w zakresie działalności dydaktyczno- wychowawczo- opiekuńczej  </w:t>
      </w:r>
      <w:r w:rsidRPr="009A7E69">
        <w:rPr>
          <w:rFonts w:ascii="Arial" w:eastAsia="TimesNewRomanPS-BoldMT" w:hAnsi="Arial" w:cs="TimesNewRomanPS-BoldMT"/>
          <w:sz w:val="16"/>
          <w:szCs w:val="16"/>
        </w:rPr>
        <w:t>Publicznej Szkoły Podstawowej im. Jana Pawła II  w Bielinie.</w:t>
      </w:r>
      <w:r w:rsidRPr="009A7E69">
        <w:rPr>
          <w:rFonts w:ascii="Arial" w:hAnsi="Arial"/>
          <w:sz w:val="16"/>
          <w:szCs w:val="16"/>
        </w:rPr>
        <w:t xml:space="preserve"> Przetwarzanie danych odbywać się będzie zgodnie</w:t>
      </w:r>
      <w:r>
        <w:rPr>
          <w:rFonts w:ascii="Arial" w:hAnsi="Arial"/>
          <w:sz w:val="16"/>
          <w:szCs w:val="16"/>
        </w:rPr>
        <w:t xml:space="preserve"> </w:t>
      </w:r>
      <w:r w:rsidRPr="009A7E69">
        <w:rPr>
          <w:rFonts w:ascii="Arial" w:hAnsi="Arial"/>
          <w:sz w:val="16"/>
          <w:szCs w:val="16"/>
        </w:rPr>
        <w:t xml:space="preserve"> z ustawą o ochroni</w:t>
      </w:r>
      <w:r>
        <w:rPr>
          <w:rFonts w:ascii="Arial" w:hAnsi="Arial"/>
          <w:sz w:val="16"/>
          <w:szCs w:val="16"/>
        </w:rPr>
        <w:t xml:space="preserve">e </w:t>
      </w:r>
      <w:r w:rsidRPr="009A7E69">
        <w:rPr>
          <w:rFonts w:ascii="Arial" w:hAnsi="Arial"/>
          <w:sz w:val="16"/>
          <w:szCs w:val="16"/>
        </w:rPr>
        <w:t>danych osobowych ( Dz. U. z 1997r nr 133, poz. 833). Jestem świadomy odpowiedzialności karnej za złożenie fałszywego oświadczenia</w:t>
      </w:r>
      <w:r>
        <w:rPr>
          <w:rFonts w:ascii="Arial" w:hAnsi="Arial"/>
          <w:sz w:val="20"/>
          <w:szCs w:val="20"/>
        </w:rPr>
        <w:t>.</w:t>
      </w:r>
    </w:p>
    <w:p w:rsidR="009A7E69" w:rsidRDefault="009A7E69" w:rsidP="009A7E69">
      <w:pPr>
        <w:pStyle w:val="Standard"/>
        <w:rPr>
          <w:rFonts w:ascii="Arial" w:hAnsi="Arial"/>
          <w:sz w:val="20"/>
          <w:szCs w:val="20"/>
        </w:rPr>
      </w:pPr>
    </w:p>
    <w:p w:rsidR="009A7E69" w:rsidRDefault="009A7E69" w:rsidP="009A7E69">
      <w:pPr>
        <w:pStyle w:val="Standard"/>
        <w:rPr>
          <w:rFonts w:ascii="Arial" w:hAnsi="Arial"/>
          <w:sz w:val="20"/>
          <w:szCs w:val="20"/>
        </w:rPr>
      </w:pPr>
    </w:p>
    <w:p w:rsidR="009A7E69" w:rsidRDefault="009A7E69" w:rsidP="009A7E6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…………………………………………………………………………</w:t>
      </w:r>
    </w:p>
    <w:p w:rsidR="009A7E69" w:rsidRDefault="009A7E69" w:rsidP="009A7E69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(czytelny podpis rodzica/ prawnego opiekuna )</w:t>
      </w: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Standard"/>
        <w:autoSpaceDE w:val="0"/>
        <w:rPr>
          <w:b/>
          <w:bCs/>
          <w:sz w:val="30"/>
          <w:szCs w:val="30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p w:rsidR="007C1C6C" w:rsidRDefault="007C1C6C" w:rsidP="007C1C6C">
      <w:pPr>
        <w:pStyle w:val="Tytu"/>
        <w:jc w:val="right"/>
        <w:rPr>
          <w:b w:val="0"/>
          <w:sz w:val="21"/>
          <w:szCs w:val="21"/>
        </w:rPr>
      </w:pPr>
    </w:p>
    <w:sectPr w:rsidR="007C1C6C" w:rsidSect="00B1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E4E34"/>
    <w:rsid w:val="001976AF"/>
    <w:rsid w:val="00202BFD"/>
    <w:rsid w:val="005B6F89"/>
    <w:rsid w:val="007C1C6C"/>
    <w:rsid w:val="009117E4"/>
    <w:rsid w:val="00942373"/>
    <w:rsid w:val="009A7E69"/>
    <w:rsid w:val="00A11B8B"/>
    <w:rsid w:val="00A1261F"/>
    <w:rsid w:val="00AE4E34"/>
    <w:rsid w:val="00B11A7A"/>
    <w:rsid w:val="00B9298A"/>
    <w:rsid w:val="00CE62AD"/>
    <w:rsid w:val="00DD7E74"/>
    <w:rsid w:val="00E83C75"/>
    <w:rsid w:val="00F31145"/>
    <w:rsid w:val="00F3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E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rsid w:val="007C1C6C"/>
    <w:pPr>
      <w:jc w:val="center"/>
    </w:pPr>
    <w:rPr>
      <w:rFonts w:eastAsia="SimSun"/>
      <w:b/>
      <w:bCs/>
    </w:rPr>
  </w:style>
  <w:style w:type="character" w:customStyle="1" w:styleId="TytuZnak">
    <w:name w:val="Tytuł Znak"/>
    <w:basedOn w:val="Domylnaczcionkaakapitu"/>
    <w:link w:val="Tytu"/>
    <w:rsid w:val="007C1C6C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rsid w:val="007C1C6C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7C1C6C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customStyle="1" w:styleId="Default">
    <w:name w:val="Default"/>
    <w:basedOn w:val="Standard"/>
    <w:rsid w:val="007C1C6C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3940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Deptua</dc:creator>
  <cp:lastModifiedBy>Dyrektor</cp:lastModifiedBy>
  <cp:revision>2</cp:revision>
  <cp:lastPrinted>2014-03-18T08:17:00Z</cp:lastPrinted>
  <dcterms:created xsi:type="dcterms:W3CDTF">2014-03-18T08:19:00Z</dcterms:created>
  <dcterms:modified xsi:type="dcterms:W3CDTF">2014-03-18T08:19:00Z</dcterms:modified>
</cp:coreProperties>
</file>