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26AE3" w14:textId="6B748C10" w:rsidR="00FF09B4" w:rsidRDefault="00E20E65" w:rsidP="000A040B">
      <w:pPr>
        <w:pStyle w:val="Bezodstpw1"/>
        <w:ind w:left="2124" w:firstLine="708"/>
        <w:rPr>
          <w:rFonts w:ascii="Monotype Corsiva" w:hAnsi="Monotype Corsiva" w:cs="Times New Roman"/>
          <w:color w:val="000000"/>
          <w:sz w:val="28"/>
          <w:szCs w:val="28"/>
          <w:shd w:val="clear" w:color="auto" w:fill="F3F3F3"/>
        </w:rPr>
      </w:pPr>
      <w:r>
        <w:rPr>
          <w:rFonts w:ascii="Monotype Corsiva" w:hAnsi="Monotype Corsiva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E2AEF" wp14:editId="4B9E4B21">
                <wp:simplePos x="0" y="0"/>
                <wp:positionH relativeFrom="column">
                  <wp:posOffset>3562350</wp:posOffset>
                </wp:positionH>
                <wp:positionV relativeFrom="paragraph">
                  <wp:posOffset>1114425</wp:posOffset>
                </wp:positionV>
                <wp:extent cx="2495550" cy="866775"/>
                <wp:effectExtent l="0" t="0" r="0" b="95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CBB198" w14:textId="1F774D5E" w:rsidR="00E20E65" w:rsidRDefault="00E20E65">
                            <w:pP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0A040B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„Musicie od siebie wymagać, nawet gdyby inni od was nie wymagali.”</w:t>
                            </w:r>
                          </w:p>
                          <w:p w14:paraId="3EDFDC8D" w14:textId="13E0C98E" w:rsidR="000A040B" w:rsidRPr="000A040B" w:rsidRDefault="000A040B" w:rsidP="000A040B">
                            <w:pPr>
                              <w:jc w:val="right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Jan Paweł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E2AE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0.5pt;margin-top:87.75pt;width:196.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" fillcolor="white [3201]" stroked="f" strokeweight=".5pt">
                <v:textbox>
                  <w:txbxContent>
                    <w:p w14:paraId="3FCBB198" w14:textId="1F774D5E" w:rsidR="00E20E65" w:rsidRDefault="00E20E65">
                      <w:pPr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0A040B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„Musicie od siebie wymagać, nawet gdyby inni od was nie wymagali.”</w:t>
                      </w:r>
                    </w:p>
                    <w:p w14:paraId="3EDFDC8D" w14:textId="13E0C98E" w:rsidR="000A040B" w:rsidRPr="000A040B" w:rsidRDefault="000A040B" w:rsidP="000A040B">
                      <w:pPr>
                        <w:jc w:val="right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Jan Paweł II</w:t>
                      </w:r>
                    </w:p>
                  </w:txbxContent>
                </v:textbox>
              </v:shape>
            </w:pict>
          </mc:Fallback>
        </mc:AlternateContent>
      </w:r>
      <w:r w:rsidR="00FF09B4">
        <w:rPr>
          <w:rFonts w:ascii="Monotype Corsiva" w:hAnsi="Monotype Corsiva" w:cs="Times New Roman"/>
          <w:noProof/>
          <w:color w:val="000000"/>
          <w:sz w:val="28"/>
          <w:szCs w:val="28"/>
          <w:shd w:val="clear" w:color="auto" w:fill="F3F3F3"/>
        </w:rPr>
        <w:drawing>
          <wp:inline distT="0" distB="0" distL="0" distR="0" wp14:anchorId="0916717B" wp14:editId="1EEA1080">
            <wp:extent cx="1409700" cy="188928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28" cy="1915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6A65A5" w14:textId="77777777" w:rsidR="00E20E65" w:rsidRPr="00FF09B4" w:rsidRDefault="00E20E65" w:rsidP="00FF09B4">
      <w:pPr>
        <w:pStyle w:val="Bezodstpw1"/>
        <w:ind w:left="7788"/>
        <w:rPr>
          <w:rFonts w:ascii="Monotype Corsiva" w:hAnsi="Monotype Corsiva" w:cs="Times New Roman"/>
          <w:sz w:val="20"/>
          <w:szCs w:val="20"/>
        </w:rPr>
      </w:pPr>
    </w:p>
    <w:p w14:paraId="6C88CD7B" w14:textId="77777777" w:rsidR="00661774" w:rsidRDefault="00661774" w:rsidP="00661774">
      <w:pPr>
        <w:pStyle w:val="Bezodstpw1"/>
        <w:rPr>
          <w:rFonts w:ascii="Segoe UI" w:hAnsi="Segoe UI" w:cs="Segoe UI"/>
          <w:sz w:val="24"/>
          <w:szCs w:val="24"/>
        </w:rPr>
      </w:pPr>
    </w:p>
    <w:p w14:paraId="573FD4DA" w14:textId="34C1EB92" w:rsidR="00661774" w:rsidRPr="00941955" w:rsidRDefault="00661774" w:rsidP="00661774">
      <w:pPr>
        <w:pStyle w:val="Bezodstpw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955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0A040B" w:rsidRPr="00941955">
        <w:rPr>
          <w:rFonts w:ascii="Times New Roman" w:hAnsi="Times New Roman" w:cs="Times New Roman"/>
          <w:b/>
          <w:sz w:val="24"/>
          <w:szCs w:val="24"/>
        </w:rPr>
        <w:t>Gminnego</w:t>
      </w:r>
      <w:r w:rsidRPr="00941955">
        <w:rPr>
          <w:rFonts w:ascii="Times New Roman" w:hAnsi="Times New Roman" w:cs="Times New Roman"/>
          <w:b/>
          <w:sz w:val="24"/>
          <w:szCs w:val="24"/>
        </w:rPr>
        <w:t xml:space="preserve"> Konkursu </w:t>
      </w:r>
      <w:bookmarkStart w:id="0" w:name="_Hlk101333614"/>
      <w:r w:rsidRPr="00941955">
        <w:rPr>
          <w:rFonts w:ascii="Times New Roman" w:hAnsi="Times New Roman" w:cs="Times New Roman"/>
          <w:b/>
          <w:sz w:val="24"/>
          <w:szCs w:val="24"/>
        </w:rPr>
        <w:t>Plastycznego</w:t>
      </w:r>
      <w:r w:rsidR="002E3F3D">
        <w:rPr>
          <w:rFonts w:ascii="Times New Roman" w:hAnsi="Times New Roman" w:cs="Times New Roman"/>
          <w:b/>
          <w:sz w:val="24"/>
          <w:szCs w:val="24"/>
        </w:rPr>
        <w:t xml:space="preserve"> zorganizowanego  </w:t>
      </w:r>
      <w:r w:rsidR="002E3F3D">
        <w:rPr>
          <w:rFonts w:ascii="Times New Roman" w:hAnsi="Times New Roman" w:cs="Times New Roman"/>
          <w:b/>
          <w:sz w:val="24"/>
          <w:szCs w:val="24"/>
        </w:rPr>
        <w:br/>
        <w:t>z okazji dziesiątej rocznicy nadania Szkole Podstawowej w Bielinie imienia Jana Pawła II</w:t>
      </w:r>
    </w:p>
    <w:bookmarkEnd w:id="0"/>
    <w:p w14:paraId="46D5A20F" w14:textId="77777777" w:rsidR="00661774" w:rsidRPr="00941955" w:rsidRDefault="00661774" w:rsidP="00661774">
      <w:pPr>
        <w:pStyle w:val="Bezodstpw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704C0" w14:textId="554CF995" w:rsidR="00661774" w:rsidRPr="00941955" w:rsidRDefault="00661774" w:rsidP="00661774">
      <w:pPr>
        <w:pStyle w:val="Bezodstpw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955">
        <w:rPr>
          <w:rFonts w:ascii="Times New Roman" w:hAnsi="Times New Roman" w:cs="Times New Roman"/>
          <w:b/>
          <w:sz w:val="24"/>
          <w:szCs w:val="24"/>
        </w:rPr>
        <w:t>„Wierszem malowane -</w:t>
      </w:r>
      <w:r w:rsidRPr="00941955">
        <w:rPr>
          <w:rFonts w:ascii="Times New Roman" w:hAnsi="Times New Roman" w:cs="Times New Roman"/>
          <w:sz w:val="24"/>
          <w:szCs w:val="24"/>
        </w:rPr>
        <w:t xml:space="preserve"> </w:t>
      </w:r>
      <w:r w:rsidRPr="00941955">
        <w:rPr>
          <w:rFonts w:ascii="Times New Roman" w:hAnsi="Times New Roman" w:cs="Times New Roman"/>
          <w:b/>
          <w:sz w:val="24"/>
          <w:szCs w:val="24"/>
        </w:rPr>
        <w:t xml:space="preserve">ilustracja do wybranego utworu </w:t>
      </w:r>
      <w:r w:rsidR="000A040B" w:rsidRPr="00941955">
        <w:rPr>
          <w:rFonts w:ascii="Times New Roman" w:hAnsi="Times New Roman" w:cs="Times New Roman"/>
          <w:b/>
          <w:sz w:val="24"/>
          <w:szCs w:val="24"/>
        </w:rPr>
        <w:t>Jana Pawła II</w:t>
      </w:r>
      <w:r w:rsidRPr="00941955">
        <w:rPr>
          <w:rFonts w:ascii="Times New Roman" w:hAnsi="Times New Roman" w:cs="Times New Roman"/>
          <w:b/>
          <w:sz w:val="24"/>
          <w:szCs w:val="24"/>
        </w:rPr>
        <w:t>”</w:t>
      </w:r>
    </w:p>
    <w:p w14:paraId="643DF16B" w14:textId="77777777" w:rsidR="00661774" w:rsidRPr="00941955" w:rsidRDefault="00661774" w:rsidP="00661774">
      <w:pPr>
        <w:pStyle w:val="Bezodstpw1"/>
        <w:rPr>
          <w:rFonts w:ascii="Times New Roman" w:hAnsi="Times New Roman" w:cs="Times New Roman"/>
          <w:b/>
          <w:sz w:val="24"/>
          <w:szCs w:val="24"/>
        </w:rPr>
      </w:pPr>
    </w:p>
    <w:p w14:paraId="37639480" w14:textId="1A1108EF" w:rsidR="00661774" w:rsidRPr="00941955" w:rsidRDefault="00661774" w:rsidP="00661774">
      <w:pPr>
        <w:pStyle w:val="Akapitzlist1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955">
        <w:rPr>
          <w:rFonts w:ascii="Times New Roman" w:hAnsi="Times New Roman" w:cs="Times New Roman"/>
          <w:b/>
          <w:sz w:val="24"/>
          <w:szCs w:val="24"/>
        </w:rPr>
        <w:t xml:space="preserve">Organizatorem konkursu jest   </w:t>
      </w:r>
      <w:r w:rsidR="00CC2775" w:rsidRPr="00941955">
        <w:rPr>
          <w:rFonts w:ascii="Times New Roman" w:hAnsi="Times New Roman" w:cs="Times New Roman"/>
          <w:b/>
          <w:sz w:val="24"/>
          <w:szCs w:val="24"/>
        </w:rPr>
        <w:t>Szkoła Podstawowa im. Jana Pawła II w Bielinie</w:t>
      </w:r>
      <w:r w:rsidR="006C5949" w:rsidRPr="00941955">
        <w:rPr>
          <w:rFonts w:ascii="Times New Roman" w:hAnsi="Times New Roman" w:cs="Times New Roman"/>
          <w:b/>
          <w:sz w:val="24"/>
          <w:szCs w:val="24"/>
        </w:rPr>
        <w:t>.</w:t>
      </w:r>
    </w:p>
    <w:p w14:paraId="0244CB4B" w14:textId="59959D8E" w:rsidR="00661774" w:rsidRPr="00941955" w:rsidRDefault="00661774" w:rsidP="00661774">
      <w:pPr>
        <w:pStyle w:val="Akapitzlist1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955">
        <w:rPr>
          <w:rFonts w:ascii="Times New Roman" w:hAnsi="Times New Roman" w:cs="Times New Roman"/>
          <w:b/>
          <w:sz w:val="24"/>
          <w:szCs w:val="24"/>
        </w:rPr>
        <w:t xml:space="preserve">Koordynatorami szkolnymi konkursu są: </w:t>
      </w:r>
      <w:r w:rsidR="00CC2775" w:rsidRPr="00941955">
        <w:rPr>
          <w:rFonts w:ascii="Times New Roman" w:hAnsi="Times New Roman" w:cs="Times New Roman"/>
          <w:b/>
          <w:sz w:val="24"/>
          <w:szCs w:val="24"/>
        </w:rPr>
        <w:t>Iwona Bugaj</w:t>
      </w:r>
      <w:r w:rsidR="002A0F8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C2775" w:rsidRPr="00941955">
        <w:rPr>
          <w:rFonts w:ascii="Times New Roman" w:hAnsi="Times New Roman" w:cs="Times New Roman"/>
          <w:b/>
          <w:sz w:val="24"/>
          <w:szCs w:val="24"/>
        </w:rPr>
        <w:t>Ewelina Gąsiewska-</w:t>
      </w:r>
      <w:proofErr w:type="spellStart"/>
      <w:r w:rsidR="00CC2775" w:rsidRPr="00941955">
        <w:rPr>
          <w:rFonts w:ascii="Times New Roman" w:hAnsi="Times New Roman" w:cs="Times New Roman"/>
          <w:b/>
          <w:sz w:val="24"/>
          <w:szCs w:val="24"/>
        </w:rPr>
        <w:t>Krystosik</w:t>
      </w:r>
      <w:proofErr w:type="spellEnd"/>
      <w:r w:rsidR="002A0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F80">
        <w:rPr>
          <w:rFonts w:ascii="Times New Roman" w:hAnsi="Times New Roman" w:cs="Times New Roman"/>
          <w:b/>
          <w:sz w:val="24"/>
          <w:szCs w:val="24"/>
        </w:rPr>
        <w:br/>
        <w:t>i</w:t>
      </w:r>
      <w:r w:rsidR="002E3F3D">
        <w:rPr>
          <w:rFonts w:ascii="Times New Roman" w:hAnsi="Times New Roman" w:cs="Times New Roman"/>
          <w:b/>
          <w:sz w:val="24"/>
          <w:szCs w:val="24"/>
        </w:rPr>
        <w:t xml:space="preserve"> Marta Kucińska</w:t>
      </w:r>
      <w:r w:rsidR="006C5949" w:rsidRPr="00941955">
        <w:rPr>
          <w:rFonts w:ascii="Times New Roman" w:hAnsi="Times New Roman" w:cs="Times New Roman"/>
          <w:b/>
          <w:sz w:val="24"/>
          <w:szCs w:val="24"/>
        </w:rPr>
        <w:t>.</w:t>
      </w:r>
    </w:p>
    <w:p w14:paraId="72B1E576" w14:textId="34A57478" w:rsidR="00661774" w:rsidRPr="00941955" w:rsidRDefault="00661774" w:rsidP="00CC2775">
      <w:pPr>
        <w:pStyle w:val="Akapitzlist1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955">
        <w:rPr>
          <w:rFonts w:ascii="Times New Roman" w:hAnsi="Times New Roman" w:cs="Times New Roman"/>
          <w:b/>
          <w:sz w:val="24"/>
          <w:szCs w:val="24"/>
        </w:rPr>
        <w:t xml:space="preserve">Konkurs organizowany jest pod patronatem Wójta Gminy </w:t>
      </w:r>
      <w:r w:rsidR="00CC2775" w:rsidRPr="00941955">
        <w:rPr>
          <w:rFonts w:ascii="Times New Roman" w:hAnsi="Times New Roman" w:cs="Times New Roman"/>
          <w:b/>
          <w:sz w:val="24"/>
          <w:szCs w:val="24"/>
        </w:rPr>
        <w:t>Rząśnik</w:t>
      </w:r>
      <w:r w:rsidR="006C5949" w:rsidRPr="00941955">
        <w:rPr>
          <w:rFonts w:ascii="Times New Roman" w:hAnsi="Times New Roman" w:cs="Times New Roman"/>
          <w:b/>
          <w:sz w:val="24"/>
          <w:szCs w:val="24"/>
        </w:rPr>
        <w:t>.</w:t>
      </w:r>
    </w:p>
    <w:p w14:paraId="2DBCD3DC" w14:textId="77777777" w:rsidR="00661774" w:rsidRPr="00941955" w:rsidRDefault="00661774" w:rsidP="00661774">
      <w:pPr>
        <w:pStyle w:val="Akapitzlist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955">
        <w:rPr>
          <w:rFonts w:ascii="Times New Roman" w:hAnsi="Times New Roman" w:cs="Times New Roman"/>
          <w:b/>
          <w:sz w:val="24"/>
          <w:szCs w:val="24"/>
        </w:rPr>
        <w:t>Cele konkursu:</w:t>
      </w:r>
    </w:p>
    <w:p w14:paraId="5ECA292E" w14:textId="5023548E" w:rsidR="00CC2775" w:rsidRPr="00941955" w:rsidRDefault="002E3F3D" w:rsidP="00661774">
      <w:pPr>
        <w:pStyle w:val="Akapitzlist1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C2775" w:rsidRPr="00941955">
        <w:rPr>
          <w:rFonts w:ascii="Times New Roman" w:hAnsi="Times New Roman" w:cs="Times New Roman"/>
          <w:sz w:val="24"/>
          <w:szCs w:val="24"/>
        </w:rPr>
        <w:t>ntegrowanie społeczności lokalnej wokół wartości płynących z nauczania papieża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018594B" w14:textId="6E78A800" w:rsidR="00661774" w:rsidRPr="00941955" w:rsidRDefault="002E3F3D" w:rsidP="00661774">
      <w:pPr>
        <w:pStyle w:val="Akapitzlist1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61774" w:rsidRPr="00941955">
        <w:rPr>
          <w:rFonts w:ascii="Times New Roman" w:hAnsi="Times New Roman" w:cs="Times New Roman"/>
          <w:sz w:val="24"/>
          <w:szCs w:val="24"/>
        </w:rPr>
        <w:t>romowanie twórczości dziecięcej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72A9AE7" w14:textId="1638A3EE" w:rsidR="00661774" w:rsidRPr="00941955" w:rsidRDefault="002E3F3D" w:rsidP="00661774">
      <w:pPr>
        <w:pStyle w:val="Akapitzlist1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61774" w:rsidRPr="00941955">
        <w:rPr>
          <w:rFonts w:ascii="Times New Roman" w:hAnsi="Times New Roman" w:cs="Times New Roman"/>
          <w:sz w:val="24"/>
          <w:szCs w:val="24"/>
        </w:rPr>
        <w:t>ozwijanie zainteresowań literackich i plastycznych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8855A3F" w14:textId="0F6FFA3A" w:rsidR="00661774" w:rsidRPr="00941955" w:rsidRDefault="002E3F3D" w:rsidP="00661774">
      <w:pPr>
        <w:pStyle w:val="Akapitzlist1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61774" w:rsidRPr="00941955">
        <w:rPr>
          <w:rFonts w:ascii="Times New Roman" w:hAnsi="Times New Roman" w:cs="Times New Roman"/>
          <w:sz w:val="24"/>
          <w:szCs w:val="24"/>
        </w:rPr>
        <w:t>nspirowanie do aktywności twórczej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EE40F62" w14:textId="565522B6" w:rsidR="00661774" w:rsidRPr="00941955" w:rsidRDefault="002E3F3D" w:rsidP="00661774">
      <w:pPr>
        <w:pStyle w:val="Akapitzlist1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61774" w:rsidRPr="00941955">
        <w:rPr>
          <w:rFonts w:ascii="Times New Roman" w:hAnsi="Times New Roman" w:cs="Times New Roman"/>
          <w:sz w:val="24"/>
          <w:szCs w:val="24"/>
        </w:rPr>
        <w:t>zbogacanie warsztatu plastycznego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E2EFD09" w14:textId="4071FFCD" w:rsidR="00661774" w:rsidRPr="00941955" w:rsidRDefault="002E3F3D" w:rsidP="00661774">
      <w:pPr>
        <w:pStyle w:val="Akapitzlist1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61774" w:rsidRPr="00941955">
        <w:rPr>
          <w:rFonts w:ascii="Times New Roman" w:hAnsi="Times New Roman" w:cs="Times New Roman"/>
          <w:sz w:val="24"/>
          <w:szCs w:val="24"/>
        </w:rPr>
        <w:t>achęcanie do korzystania z różnych form i technik plastycznych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BAE4BB0" w14:textId="7509B37B" w:rsidR="00661774" w:rsidRPr="00941955" w:rsidRDefault="002E3F3D" w:rsidP="00661774">
      <w:pPr>
        <w:pStyle w:val="Akapitzlist1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61774" w:rsidRPr="00941955">
        <w:rPr>
          <w:rFonts w:ascii="Times New Roman" w:hAnsi="Times New Roman" w:cs="Times New Roman"/>
          <w:sz w:val="24"/>
          <w:szCs w:val="24"/>
        </w:rPr>
        <w:t>achęcanie do poznawania literatury polskiej.</w:t>
      </w:r>
    </w:p>
    <w:p w14:paraId="189A7DE0" w14:textId="77777777" w:rsidR="00661774" w:rsidRPr="00941955" w:rsidRDefault="00661774" w:rsidP="00661774">
      <w:pPr>
        <w:pStyle w:val="Akapitzlist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955">
        <w:rPr>
          <w:rFonts w:ascii="Times New Roman" w:hAnsi="Times New Roman" w:cs="Times New Roman"/>
          <w:b/>
          <w:sz w:val="24"/>
          <w:szCs w:val="24"/>
        </w:rPr>
        <w:t>Zasady uczestnictwa:</w:t>
      </w:r>
    </w:p>
    <w:p w14:paraId="79DBB33E" w14:textId="2A532A90" w:rsidR="00661774" w:rsidRPr="00941955" w:rsidRDefault="00661774" w:rsidP="00661774">
      <w:pPr>
        <w:jc w:val="both"/>
        <w:rPr>
          <w:rFonts w:ascii="Times New Roman" w:hAnsi="Times New Roman" w:cs="Times New Roman"/>
          <w:sz w:val="24"/>
          <w:szCs w:val="24"/>
        </w:rPr>
      </w:pPr>
      <w:r w:rsidRPr="00941955">
        <w:rPr>
          <w:rFonts w:ascii="Times New Roman" w:hAnsi="Times New Roman" w:cs="Times New Roman"/>
          <w:sz w:val="24"/>
          <w:szCs w:val="24"/>
        </w:rPr>
        <w:t>Zadanie konkursowe</w:t>
      </w:r>
      <w:r w:rsidR="006C5949" w:rsidRPr="00941955">
        <w:rPr>
          <w:rFonts w:ascii="Times New Roman" w:hAnsi="Times New Roman" w:cs="Times New Roman"/>
          <w:sz w:val="24"/>
          <w:szCs w:val="24"/>
        </w:rPr>
        <w:t xml:space="preserve"> </w:t>
      </w:r>
      <w:r w:rsidRPr="00941955">
        <w:rPr>
          <w:rFonts w:ascii="Times New Roman" w:hAnsi="Times New Roman" w:cs="Times New Roman"/>
          <w:sz w:val="24"/>
          <w:szCs w:val="24"/>
        </w:rPr>
        <w:t xml:space="preserve"> polega na wykonaniu ilustracji do jednego z wierszy </w:t>
      </w:r>
      <w:r w:rsidR="006C5949" w:rsidRPr="00941955">
        <w:rPr>
          <w:rFonts w:ascii="Times New Roman" w:hAnsi="Times New Roman" w:cs="Times New Roman"/>
          <w:sz w:val="24"/>
          <w:szCs w:val="24"/>
        </w:rPr>
        <w:t>Jana Pawła II</w:t>
      </w:r>
      <w:r w:rsidR="002E3F3D">
        <w:rPr>
          <w:rFonts w:ascii="Times New Roman" w:hAnsi="Times New Roman" w:cs="Times New Roman"/>
          <w:sz w:val="24"/>
          <w:szCs w:val="24"/>
        </w:rPr>
        <w:t xml:space="preserve"> lub </w:t>
      </w:r>
      <w:r w:rsidRPr="00941955">
        <w:rPr>
          <w:rFonts w:ascii="Times New Roman" w:hAnsi="Times New Roman" w:cs="Times New Roman"/>
          <w:sz w:val="24"/>
          <w:szCs w:val="24"/>
        </w:rPr>
        <w:t xml:space="preserve"> wskazanego przez </w:t>
      </w:r>
      <w:r w:rsidR="002E3F3D">
        <w:rPr>
          <w:rFonts w:ascii="Times New Roman" w:hAnsi="Times New Roman" w:cs="Times New Roman"/>
          <w:sz w:val="24"/>
          <w:szCs w:val="24"/>
        </w:rPr>
        <w:t>o</w:t>
      </w:r>
      <w:r w:rsidRPr="00941955">
        <w:rPr>
          <w:rFonts w:ascii="Times New Roman" w:hAnsi="Times New Roman" w:cs="Times New Roman"/>
          <w:sz w:val="24"/>
          <w:szCs w:val="24"/>
        </w:rPr>
        <w:t>rganizatorów</w:t>
      </w:r>
      <w:r w:rsidR="002E3F3D">
        <w:rPr>
          <w:rFonts w:ascii="Times New Roman" w:hAnsi="Times New Roman" w:cs="Times New Roman"/>
          <w:sz w:val="24"/>
          <w:szCs w:val="24"/>
        </w:rPr>
        <w:t xml:space="preserve"> tematu. </w:t>
      </w:r>
      <w:r w:rsidRPr="00941955">
        <w:rPr>
          <w:rFonts w:ascii="Times New Roman" w:hAnsi="Times New Roman" w:cs="Times New Roman"/>
          <w:sz w:val="24"/>
          <w:szCs w:val="24"/>
        </w:rPr>
        <w:t>Wybrane przez Organizatorów wiersze</w:t>
      </w:r>
      <w:r w:rsidR="0097336D" w:rsidRPr="00941955">
        <w:rPr>
          <w:rFonts w:ascii="Times New Roman" w:hAnsi="Times New Roman" w:cs="Times New Roman"/>
          <w:sz w:val="24"/>
          <w:szCs w:val="24"/>
        </w:rPr>
        <w:t>,</w:t>
      </w:r>
      <w:r w:rsidRPr="00941955">
        <w:rPr>
          <w:rFonts w:ascii="Times New Roman" w:hAnsi="Times New Roman" w:cs="Times New Roman"/>
          <w:sz w:val="24"/>
          <w:szCs w:val="24"/>
        </w:rPr>
        <w:t xml:space="preserve"> </w:t>
      </w:r>
      <w:r w:rsidR="0097336D" w:rsidRPr="00941955">
        <w:rPr>
          <w:rFonts w:ascii="Times New Roman" w:hAnsi="Times New Roman" w:cs="Times New Roman"/>
          <w:sz w:val="24"/>
          <w:szCs w:val="24"/>
        </w:rPr>
        <w:t xml:space="preserve">jak również tematyka prac </w:t>
      </w:r>
      <w:r w:rsidRPr="00941955">
        <w:rPr>
          <w:rFonts w:ascii="Times New Roman" w:hAnsi="Times New Roman" w:cs="Times New Roman"/>
          <w:sz w:val="24"/>
          <w:szCs w:val="24"/>
        </w:rPr>
        <w:t>stanowią załącznik do niniejszego Regulaminu (kategoria I – zał. 1, kategoria II – zał. 2, kategoria III – zał. 3).</w:t>
      </w:r>
    </w:p>
    <w:p w14:paraId="7C784C8D" w14:textId="44A45C04" w:rsidR="00661774" w:rsidRPr="00941955" w:rsidRDefault="00661774" w:rsidP="00661774">
      <w:pPr>
        <w:pStyle w:val="Akapitzlist1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41955">
        <w:rPr>
          <w:rFonts w:ascii="Times New Roman" w:hAnsi="Times New Roman" w:cs="Times New Roman"/>
          <w:sz w:val="24"/>
          <w:szCs w:val="24"/>
        </w:rPr>
        <w:t>Konkurs jest adresowany do uczniów szkół podstawowych z terenu</w:t>
      </w:r>
      <w:r w:rsidR="0097336D" w:rsidRPr="00941955">
        <w:rPr>
          <w:rFonts w:ascii="Times New Roman" w:hAnsi="Times New Roman" w:cs="Times New Roman"/>
          <w:sz w:val="24"/>
          <w:szCs w:val="24"/>
        </w:rPr>
        <w:t xml:space="preserve"> Gminy Rząśnik oraz</w:t>
      </w:r>
      <w:r w:rsidRPr="00941955">
        <w:rPr>
          <w:rFonts w:ascii="Times New Roman" w:hAnsi="Times New Roman" w:cs="Times New Roman"/>
          <w:sz w:val="24"/>
          <w:szCs w:val="24"/>
        </w:rPr>
        <w:t xml:space="preserve"> </w:t>
      </w:r>
      <w:r w:rsidR="0097336D" w:rsidRPr="00941955">
        <w:rPr>
          <w:rFonts w:ascii="Times New Roman" w:hAnsi="Times New Roman" w:cs="Times New Roman"/>
          <w:sz w:val="24"/>
          <w:szCs w:val="24"/>
        </w:rPr>
        <w:t xml:space="preserve">do szkół noszących imię Jana Pawła II z </w:t>
      </w:r>
      <w:r w:rsidRPr="00941955">
        <w:rPr>
          <w:rFonts w:ascii="Times New Roman" w:hAnsi="Times New Roman" w:cs="Times New Roman"/>
          <w:sz w:val="24"/>
          <w:szCs w:val="24"/>
        </w:rPr>
        <w:t>Powiatu Wyszkowskiego</w:t>
      </w:r>
      <w:r w:rsidR="002A0F80">
        <w:rPr>
          <w:rFonts w:ascii="Times New Roman" w:hAnsi="Times New Roman" w:cs="Times New Roman"/>
          <w:sz w:val="24"/>
          <w:szCs w:val="24"/>
        </w:rPr>
        <w:t xml:space="preserve"> i Szkoły Filialnej im. Jana Pawła II w Sokołowie Włościańskim</w:t>
      </w:r>
      <w:r w:rsidRPr="00941955">
        <w:rPr>
          <w:rFonts w:ascii="Times New Roman" w:hAnsi="Times New Roman" w:cs="Times New Roman"/>
          <w:sz w:val="24"/>
          <w:szCs w:val="24"/>
        </w:rPr>
        <w:t>;</w:t>
      </w:r>
    </w:p>
    <w:p w14:paraId="2E1DC751" w14:textId="77777777" w:rsidR="00661774" w:rsidRPr="00941955" w:rsidRDefault="00661774" w:rsidP="00661774">
      <w:pPr>
        <w:pStyle w:val="Akapitzlist1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41955">
        <w:rPr>
          <w:rFonts w:ascii="Times New Roman" w:hAnsi="Times New Roman" w:cs="Times New Roman"/>
          <w:sz w:val="24"/>
          <w:szCs w:val="24"/>
        </w:rPr>
        <w:t>Na konkurs mogą zostać zgłoszone tylko prace indywidualne;</w:t>
      </w:r>
    </w:p>
    <w:p w14:paraId="47743F46" w14:textId="77777777" w:rsidR="00661774" w:rsidRPr="00941955" w:rsidRDefault="00661774" w:rsidP="00661774">
      <w:pPr>
        <w:pStyle w:val="Akapitzlist1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41955">
        <w:rPr>
          <w:rFonts w:ascii="Times New Roman" w:hAnsi="Times New Roman" w:cs="Times New Roman"/>
          <w:sz w:val="24"/>
          <w:szCs w:val="24"/>
        </w:rPr>
        <w:t>Każdy uczestnik może przygotować jedną pracę plastyczną w formacie A3;</w:t>
      </w:r>
    </w:p>
    <w:p w14:paraId="51AC39E5" w14:textId="77777777" w:rsidR="00661774" w:rsidRPr="00941955" w:rsidRDefault="00661774" w:rsidP="00661774">
      <w:pPr>
        <w:pStyle w:val="Akapitzlist1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955">
        <w:rPr>
          <w:rFonts w:ascii="Times New Roman" w:hAnsi="Times New Roman" w:cs="Times New Roman"/>
          <w:sz w:val="24"/>
          <w:szCs w:val="24"/>
        </w:rPr>
        <w:t xml:space="preserve">Każda praca powinna być </w:t>
      </w:r>
      <w:r w:rsidRPr="00941955">
        <w:rPr>
          <w:rFonts w:ascii="Times New Roman" w:hAnsi="Times New Roman" w:cs="Times New Roman"/>
          <w:sz w:val="24"/>
          <w:szCs w:val="24"/>
          <w:u w:val="single"/>
        </w:rPr>
        <w:t>opisana na odwrocie</w:t>
      </w:r>
      <w:r w:rsidRPr="00941955">
        <w:rPr>
          <w:rFonts w:ascii="Times New Roman" w:hAnsi="Times New Roman" w:cs="Times New Roman"/>
          <w:sz w:val="24"/>
          <w:szCs w:val="24"/>
        </w:rPr>
        <w:t xml:space="preserve"> w następujący sposób:</w:t>
      </w:r>
    </w:p>
    <w:p w14:paraId="5735DB62" w14:textId="239003FA" w:rsidR="00661774" w:rsidRPr="00941955" w:rsidRDefault="00661774" w:rsidP="002A0F80">
      <w:pPr>
        <w:pStyle w:val="Akapitzlist1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955">
        <w:rPr>
          <w:rFonts w:ascii="Times New Roman" w:hAnsi="Times New Roman" w:cs="Times New Roman"/>
          <w:b/>
          <w:sz w:val="24"/>
          <w:szCs w:val="24"/>
        </w:rPr>
        <w:lastRenderedPageBreak/>
        <w:t>Imię i nazwisko dziecka</w:t>
      </w:r>
    </w:p>
    <w:p w14:paraId="482E2C99" w14:textId="77777777" w:rsidR="00661774" w:rsidRPr="00941955" w:rsidRDefault="00661774" w:rsidP="00661774">
      <w:pPr>
        <w:pStyle w:val="Akapitzlist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955">
        <w:rPr>
          <w:rFonts w:ascii="Times New Roman" w:hAnsi="Times New Roman" w:cs="Times New Roman"/>
          <w:b/>
          <w:sz w:val="24"/>
          <w:szCs w:val="24"/>
        </w:rPr>
        <w:t>Klasa</w:t>
      </w:r>
    </w:p>
    <w:p w14:paraId="2E71B5EF" w14:textId="706AEDD3" w:rsidR="00661774" w:rsidRPr="00941955" w:rsidRDefault="00661774" w:rsidP="00661774">
      <w:pPr>
        <w:pStyle w:val="Akapitzlist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955">
        <w:rPr>
          <w:rFonts w:ascii="Times New Roman" w:hAnsi="Times New Roman" w:cs="Times New Roman"/>
          <w:b/>
          <w:sz w:val="24"/>
          <w:szCs w:val="24"/>
        </w:rPr>
        <w:t>Tytuł wiersza</w:t>
      </w:r>
      <w:r w:rsidR="0097336D" w:rsidRPr="00941955">
        <w:rPr>
          <w:rFonts w:ascii="Times New Roman" w:hAnsi="Times New Roman" w:cs="Times New Roman"/>
          <w:b/>
          <w:sz w:val="24"/>
          <w:szCs w:val="24"/>
        </w:rPr>
        <w:t>/ Temat pracy</w:t>
      </w:r>
    </w:p>
    <w:p w14:paraId="5B5D6F2F" w14:textId="77777777" w:rsidR="00661774" w:rsidRPr="00941955" w:rsidRDefault="00661774" w:rsidP="00661774">
      <w:pPr>
        <w:pStyle w:val="Akapitzlist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955">
        <w:rPr>
          <w:rFonts w:ascii="Times New Roman" w:hAnsi="Times New Roman" w:cs="Times New Roman"/>
          <w:b/>
          <w:sz w:val="24"/>
          <w:szCs w:val="24"/>
        </w:rPr>
        <w:t>Dokładny adres szkoły z adresem e-mail</w:t>
      </w:r>
    </w:p>
    <w:p w14:paraId="2A7F445A" w14:textId="77777777" w:rsidR="00661774" w:rsidRPr="00941955" w:rsidRDefault="00661774" w:rsidP="00661774">
      <w:pPr>
        <w:pStyle w:val="Akapitzlist1"/>
        <w:jc w:val="both"/>
        <w:rPr>
          <w:rFonts w:ascii="Times New Roman" w:hAnsi="Times New Roman" w:cs="Times New Roman"/>
          <w:sz w:val="24"/>
          <w:szCs w:val="24"/>
        </w:rPr>
      </w:pPr>
      <w:r w:rsidRPr="00941955">
        <w:rPr>
          <w:rFonts w:ascii="Times New Roman" w:hAnsi="Times New Roman" w:cs="Times New Roman"/>
          <w:b/>
          <w:sz w:val="24"/>
          <w:szCs w:val="24"/>
        </w:rPr>
        <w:t>Imię i nazwisko opiekuna artystycznego</w:t>
      </w:r>
    </w:p>
    <w:p w14:paraId="6F6E0836" w14:textId="77777777" w:rsidR="00661774" w:rsidRPr="00941955" w:rsidRDefault="00661774" w:rsidP="00661774">
      <w:pPr>
        <w:pStyle w:val="Akapitzlist1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41955">
        <w:rPr>
          <w:rFonts w:ascii="Times New Roman" w:hAnsi="Times New Roman" w:cs="Times New Roman"/>
          <w:sz w:val="24"/>
          <w:szCs w:val="24"/>
        </w:rPr>
        <w:t xml:space="preserve">Każda szkoła może nadesłać </w:t>
      </w:r>
      <w:r w:rsidRPr="00941955">
        <w:rPr>
          <w:rFonts w:ascii="Times New Roman" w:hAnsi="Times New Roman" w:cs="Times New Roman"/>
          <w:b/>
          <w:sz w:val="24"/>
          <w:szCs w:val="24"/>
        </w:rPr>
        <w:t xml:space="preserve">5 prac konkursowych w każdej kategorii; </w:t>
      </w:r>
      <w:r w:rsidRPr="00941955">
        <w:rPr>
          <w:rFonts w:ascii="Times New Roman" w:hAnsi="Times New Roman" w:cs="Times New Roman"/>
          <w:sz w:val="24"/>
          <w:szCs w:val="24"/>
          <w:u w:val="single"/>
        </w:rPr>
        <w:t>do prac należy dołączyć listę zbiorczą uczestników konkursu;</w:t>
      </w:r>
    </w:p>
    <w:p w14:paraId="6B3DDF73" w14:textId="77777777" w:rsidR="00661774" w:rsidRPr="00941955" w:rsidRDefault="00661774" w:rsidP="00661774">
      <w:pPr>
        <w:pStyle w:val="Akapitzlist1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41955">
        <w:rPr>
          <w:rFonts w:ascii="Times New Roman" w:hAnsi="Times New Roman" w:cs="Times New Roman"/>
          <w:sz w:val="24"/>
          <w:szCs w:val="24"/>
        </w:rPr>
        <w:t>Technika pracy dowolna (rysunek, kolaż, grafika, wydzieranka, malarstwo, itp.), do wykonania prac nie używamy produktów sypkich, takich jak: ryż, kasza, makaron, itp. oraz plasteliny;</w:t>
      </w:r>
    </w:p>
    <w:p w14:paraId="3FB224E8" w14:textId="77777777" w:rsidR="00661774" w:rsidRPr="00941955" w:rsidRDefault="00661774" w:rsidP="00661774">
      <w:pPr>
        <w:pStyle w:val="Akapitzlist1"/>
        <w:numPr>
          <w:ilvl w:val="0"/>
          <w:numId w:val="6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41955">
        <w:rPr>
          <w:rFonts w:ascii="Times New Roman" w:hAnsi="Times New Roman" w:cs="Times New Roman"/>
          <w:sz w:val="24"/>
          <w:szCs w:val="24"/>
        </w:rPr>
        <w:t>Prace konkursowe będą oceniane w trzech kategoriach:</w:t>
      </w:r>
    </w:p>
    <w:p w14:paraId="303EA1F0" w14:textId="66B2A9EC" w:rsidR="00661774" w:rsidRPr="00941955" w:rsidRDefault="00661774" w:rsidP="00661774">
      <w:pPr>
        <w:pStyle w:val="Akapitzlist1"/>
        <w:jc w:val="both"/>
        <w:rPr>
          <w:rFonts w:ascii="Times New Roman" w:hAnsi="Times New Roman" w:cs="Times New Roman"/>
          <w:sz w:val="24"/>
          <w:szCs w:val="24"/>
        </w:rPr>
      </w:pPr>
      <w:r w:rsidRPr="00941955">
        <w:rPr>
          <w:rFonts w:ascii="Times New Roman" w:hAnsi="Times New Roman" w:cs="Times New Roman"/>
          <w:sz w:val="24"/>
          <w:szCs w:val="24"/>
        </w:rPr>
        <w:t xml:space="preserve">- kategoria I – kl. </w:t>
      </w:r>
      <w:r w:rsidR="00785538">
        <w:rPr>
          <w:rFonts w:ascii="Times New Roman" w:hAnsi="Times New Roman" w:cs="Times New Roman"/>
          <w:sz w:val="24"/>
          <w:szCs w:val="24"/>
        </w:rPr>
        <w:t>0</w:t>
      </w:r>
      <w:r w:rsidRPr="00941955">
        <w:rPr>
          <w:rFonts w:ascii="Times New Roman" w:hAnsi="Times New Roman" w:cs="Times New Roman"/>
          <w:sz w:val="24"/>
          <w:szCs w:val="24"/>
        </w:rPr>
        <w:t>-III</w:t>
      </w:r>
      <w:r w:rsidR="00C97CFE">
        <w:rPr>
          <w:rFonts w:ascii="Times New Roman" w:hAnsi="Times New Roman" w:cs="Times New Roman"/>
          <w:sz w:val="24"/>
          <w:szCs w:val="24"/>
        </w:rPr>
        <w:t xml:space="preserve"> ( temat: „Jan Paweł II człowiek nieustannej modlitwy.”),</w:t>
      </w:r>
    </w:p>
    <w:p w14:paraId="6DD73CDE" w14:textId="664F1AA9" w:rsidR="00661774" w:rsidRPr="00941955" w:rsidRDefault="00661774" w:rsidP="00661774">
      <w:pPr>
        <w:pStyle w:val="Akapitzlist1"/>
        <w:jc w:val="both"/>
        <w:rPr>
          <w:rFonts w:ascii="Times New Roman" w:hAnsi="Times New Roman" w:cs="Times New Roman"/>
          <w:sz w:val="24"/>
          <w:szCs w:val="24"/>
        </w:rPr>
      </w:pPr>
      <w:r w:rsidRPr="00941955">
        <w:rPr>
          <w:rFonts w:ascii="Times New Roman" w:hAnsi="Times New Roman" w:cs="Times New Roman"/>
          <w:sz w:val="24"/>
          <w:szCs w:val="24"/>
        </w:rPr>
        <w:t>- kategoria II – klasy IV-VI</w:t>
      </w:r>
      <w:r w:rsidR="00C97CFE">
        <w:rPr>
          <w:rFonts w:ascii="Times New Roman" w:hAnsi="Times New Roman" w:cs="Times New Roman"/>
          <w:sz w:val="24"/>
          <w:szCs w:val="24"/>
        </w:rPr>
        <w:t xml:space="preserve"> (do wyboru jeden z wierszy: „Dzieci” lub „Przestrzeń potrzebna kroplom wiosennego </w:t>
      </w:r>
      <w:r w:rsidR="00825300">
        <w:rPr>
          <w:rFonts w:ascii="Times New Roman" w:hAnsi="Times New Roman" w:cs="Times New Roman"/>
          <w:sz w:val="24"/>
          <w:szCs w:val="24"/>
        </w:rPr>
        <w:t>deszczu”)</w:t>
      </w:r>
    </w:p>
    <w:p w14:paraId="7546F1D4" w14:textId="070202BD" w:rsidR="00661774" w:rsidRPr="00941955" w:rsidRDefault="00661774" w:rsidP="00661774">
      <w:pPr>
        <w:pStyle w:val="Akapitzlist1"/>
        <w:jc w:val="both"/>
        <w:rPr>
          <w:rFonts w:ascii="Times New Roman" w:hAnsi="Times New Roman" w:cs="Times New Roman"/>
          <w:sz w:val="24"/>
          <w:szCs w:val="24"/>
        </w:rPr>
      </w:pPr>
      <w:r w:rsidRPr="00941955">
        <w:rPr>
          <w:rFonts w:ascii="Times New Roman" w:hAnsi="Times New Roman" w:cs="Times New Roman"/>
          <w:sz w:val="24"/>
          <w:szCs w:val="24"/>
        </w:rPr>
        <w:t>- kategoria III – klasy VII – VIII</w:t>
      </w:r>
      <w:r w:rsidR="00825300">
        <w:rPr>
          <w:rFonts w:ascii="Times New Roman" w:hAnsi="Times New Roman" w:cs="Times New Roman"/>
          <w:sz w:val="24"/>
          <w:szCs w:val="24"/>
        </w:rPr>
        <w:t xml:space="preserve"> (do wyboru jeden z wierszy: „Gdy otworzysz oczy w głębi fali” lub „Nad Twoją białą mogiłą”</w:t>
      </w:r>
      <w:r w:rsidR="00FF7607">
        <w:rPr>
          <w:rFonts w:ascii="Times New Roman" w:hAnsi="Times New Roman" w:cs="Times New Roman"/>
          <w:sz w:val="24"/>
          <w:szCs w:val="24"/>
        </w:rPr>
        <w:t>).</w:t>
      </w:r>
    </w:p>
    <w:p w14:paraId="3DB8427C" w14:textId="77777777" w:rsidR="00661774" w:rsidRPr="00941955" w:rsidRDefault="00661774" w:rsidP="00661774">
      <w:pPr>
        <w:pStyle w:val="Akapitzlist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955">
        <w:rPr>
          <w:rFonts w:ascii="Times New Roman" w:hAnsi="Times New Roman" w:cs="Times New Roman"/>
          <w:b/>
          <w:sz w:val="24"/>
          <w:szCs w:val="24"/>
        </w:rPr>
        <w:t>Kryteria oceny prac</w:t>
      </w:r>
    </w:p>
    <w:p w14:paraId="60DB5B3F" w14:textId="4879997B" w:rsidR="00661774" w:rsidRPr="00941955" w:rsidRDefault="00FF7607" w:rsidP="00661774">
      <w:pPr>
        <w:pStyle w:val="Akapitzlist1"/>
        <w:numPr>
          <w:ilvl w:val="0"/>
          <w:numId w:val="7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61774" w:rsidRPr="00941955">
        <w:rPr>
          <w:rFonts w:ascii="Times New Roman" w:hAnsi="Times New Roman" w:cs="Times New Roman"/>
          <w:sz w:val="24"/>
          <w:szCs w:val="24"/>
        </w:rPr>
        <w:t>godność pracy z tematem i zasadami konkursu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A4875AC" w14:textId="1B2C66C7" w:rsidR="00661774" w:rsidRPr="00941955" w:rsidRDefault="00FF7607" w:rsidP="00661774">
      <w:pPr>
        <w:pStyle w:val="Akapitzlist1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61774" w:rsidRPr="00941955">
        <w:rPr>
          <w:rFonts w:ascii="Times New Roman" w:hAnsi="Times New Roman" w:cs="Times New Roman"/>
          <w:sz w:val="24"/>
          <w:szCs w:val="24"/>
        </w:rPr>
        <w:t>stetyka wykonanych prac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8D73601" w14:textId="61E17582" w:rsidR="00661774" w:rsidRPr="00941955" w:rsidRDefault="00FF7607" w:rsidP="00661774">
      <w:pPr>
        <w:pStyle w:val="Akapitzlist1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61774" w:rsidRPr="00941955">
        <w:rPr>
          <w:rFonts w:ascii="Times New Roman" w:hAnsi="Times New Roman" w:cs="Times New Roman"/>
          <w:sz w:val="24"/>
          <w:szCs w:val="24"/>
        </w:rPr>
        <w:t>ryginalność i pomysłowość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33F9B21" w14:textId="59887ADA" w:rsidR="00661774" w:rsidRPr="00941955" w:rsidRDefault="00FF7607" w:rsidP="00661774">
      <w:pPr>
        <w:pStyle w:val="Akapitzlist1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61774" w:rsidRPr="00941955">
        <w:rPr>
          <w:rFonts w:ascii="Times New Roman" w:hAnsi="Times New Roman" w:cs="Times New Roman"/>
          <w:sz w:val="24"/>
          <w:szCs w:val="24"/>
        </w:rPr>
        <w:t>alory artystyczne, takie jak: kompozycja, gama kolorystyczna, technika wykonania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2F27DE" w14:textId="77777777" w:rsidR="00661774" w:rsidRPr="00941955" w:rsidRDefault="00661774" w:rsidP="00661774">
      <w:pPr>
        <w:pStyle w:val="Akapitzlist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955">
        <w:rPr>
          <w:rFonts w:ascii="Times New Roman" w:hAnsi="Times New Roman" w:cs="Times New Roman"/>
          <w:b/>
          <w:sz w:val="24"/>
          <w:szCs w:val="24"/>
        </w:rPr>
        <w:t>Terminy</w:t>
      </w:r>
    </w:p>
    <w:p w14:paraId="1E193230" w14:textId="042EFD84" w:rsidR="00661774" w:rsidRPr="00941955" w:rsidRDefault="00661774" w:rsidP="00FF7607">
      <w:pPr>
        <w:pStyle w:val="Bezodstpw1"/>
        <w:rPr>
          <w:rFonts w:ascii="Times New Roman" w:hAnsi="Times New Roman" w:cs="Times New Roman"/>
          <w:b/>
          <w:sz w:val="24"/>
          <w:szCs w:val="24"/>
        </w:rPr>
      </w:pPr>
      <w:r w:rsidRPr="00941955">
        <w:rPr>
          <w:rFonts w:ascii="Times New Roman" w:hAnsi="Times New Roman" w:cs="Times New Roman"/>
          <w:sz w:val="24"/>
          <w:szCs w:val="24"/>
        </w:rPr>
        <w:t xml:space="preserve">Prace z dopiskiem </w:t>
      </w:r>
      <w:r w:rsidR="00FF7607">
        <w:rPr>
          <w:rFonts w:ascii="Times New Roman" w:hAnsi="Times New Roman" w:cs="Times New Roman"/>
          <w:sz w:val="24"/>
          <w:szCs w:val="24"/>
        </w:rPr>
        <w:t>„</w:t>
      </w:r>
      <w:r w:rsidRPr="00941955">
        <w:rPr>
          <w:rFonts w:ascii="Times New Roman" w:hAnsi="Times New Roman" w:cs="Times New Roman"/>
          <w:b/>
          <w:sz w:val="24"/>
          <w:szCs w:val="24"/>
        </w:rPr>
        <w:t>Konkur</w:t>
      </w:r>
      <w:r w:rsidR="00FF7607">
        <w:rPr>
          <w:rFonts w:ascii="Times New Roman" w:hAnsi="Times New Roman" w:cs="Times New Roman"/>
          <w:b/>
          <w:sz w:val="24"/>
          <w:szCs w:val="24"/>
        </w:rPr>
        <w:t>s</w:t>
      </w:r>
      <w:r w:rsidR="00FF7607" w:rsidRPr="00FF76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607">
        <w:rPr>
          <w:rFonts w:ascii="Times New Roman" w:hAnsi="Times New Roman" w:cs="Times New Roman"/>
          <w:b/>
          <w:sz w:val="24"/>
          <w:szCs w:val="24"/>
        </w:rPr>
        <w:t>p</w:t>
      </w:r>
      <w:r w:rsidR="00FF7607" w:rsidRPr="00941955">
        <w:rPr>
          <w:rFonts w:ascii="Times New Roman" w:hAnsi="Times New Roman" w:cs="Times New Roman"/>
          <w:b/>
          <w:sz w:val="24"/>
          <w:szCs w:val="24"/>
        </w:rPr>
        <w:t>lastyczn</w:t>
      </w:r>
      <w:r w:rsidR="00FF7607">
        <w:rPr>
          <w:rFonts w:ascii="Times New Roman" w:hAnsi="Times New Roman" w:cs="Times New Roman"/>
          <w:b/>
          <w:sz w:val="24"/>
          <w:szCs w:val="24"/>
        </w:rPr>
        <w:t>y zorganizowan</w:t>
      </w:r>
      <w:r w:rsidR="002A0F80">
        <w:rPr>
          <w:rFonts w:ascii="Times New Roman" w:hAnsi="Times New Roman" w:cs="Times New Roman"/>
          <w:b/>
          <w:sz w:val="24"/>
          <w:szCs w:val="24"/>
        </w:rPr>
        <w:t>y</w:t>
      </w:r>
      <w:r w:rsidR="00FF7607">
        <w:rPr>
          <w:rFonts w:ascii="Times New Roman" w:hAnsi="Times New Roman" w:cs="Times New Roman"/>
          <w:b/>
          <w:sz w:val="24"/>
          <w:szCs w:val="24"/>
        </w:rPr>
        <w:t xml:space="preserve">  z okazji dziesiątej rocznicy nadania Szkole Podstawowej w Bielinie imienia Jana Pawła II” </w:t>
      </w:r>
      <w:r w:rsidRPr="00941955">
        <w:rPr>
          <w:rFonts w:ascii="Times New Roman" w:hAnsi="Times New Roman" w:cs="Times New Roman"/>
          <w:sz w:val="24"/>
          <w:szCs w:val="24"/>
        </w:rPr>
        <w:t>należy dostarczyć do dnia 2</w:t>
      </w:r>
      <w:r w:rsidR="0097336D" w:rsidRPr="00941955">
        <w:rPr>
          <w:rFonts w:ascii="Times New Roman" w:hAnsi="Times New Roman" w:cs="Times New Roman"/>
          <w:sz w:val="24"/>
          <w:szCs w:val="24"/>
        </w:rPr>
        <w:t>0</w:t>
      </w:r>
      <w:r w:rsidRPr="00941955">
        <w:rPr>
          <w:rFonts w:ascii="Times New Roman" w:hAnsi="Times New Roman" w:cs="Times New Roman"/>
          <w:sz w:val="24"/>
          <w:szCs w:val="24"/>
        </w:rPr>
        <w:t xml:space="preserve"> </w:t>
      </w:r>
      <w:r w:rsidR="0097336D" w:rsidRPr="00941955">
        <w:rPr>
          <w:rFonts w:ascii="Times New Roman" w:hAnsi="Times New Roman" w:cs="Times New Roman"/>
          <w:sz w:val="24"/>
          <w:szCs w:val="24"/>
        </w:rPr>
        <w:t>maja</w:t>
      </w:r>
      <w:r w:rsidRPr="00941955">
        <w:rPr>
          <w:rFonts w:ascii="Times New Roman" w:hAnsi="Times New Roman" w:cs="Times New Roman"/>
          <w:sz w:val="24"/>
          <w:szCs w:val="24"/>
        </w:rPr>
        <w:t xml:space="preserve"> 20</w:t>
      </w:r>
      <w:r w:rsidR="0097336D" w:rsidRPr="00941955">
        <w:rPr>
          <w:rFonts w:ascii="Times New Roman" w:hAnsi="Times New Roman" w:cs="Times New Roman"/>
          <w:sz w:val="24"/>
          <w:szCs w:val="24"/>
        </w:rPr>
        <w:t>2</w:t>
      </w:r>
      <w:r w:rsidRPr="00941955">
        <w:rPr>
          <w:rFonts w:ascii="Times New Roman" w:hAnsi="Times New Roman" w:cs="Times New Roman"/>
          <w:sz w:val="24"/>
          <w:szCs w:val="24"/>
        </w:rPr>
        <w:t>2 roku do godziny 1</w:t>
      </w:r>
      <w:r w:rsidR="00FF7607">
        <w:rPr>
          <w:rFonts w:ascii="Times New Roman" w:hAnsi="Times New Roman" w:cs="Times New Roman"/>
          <w:sz w:val="24"/>
          <w:szCs w:val="24"/>
        </w:rPr>
        <w:t>5</w:t>
      </w:r>
      <w:r w:rsidRPr="00941955">
        <w:rPr>
          <w:rFonts w:ascii="Times New Roman" w:hAnsi="Times New Roman" w:cs="Times New Roman"/>
          <w:sz w:val="24"/>
          <w:szCs w:val="24"/>
        </w:rPr>
        <w:t xml:space="preserve">.00 do siedziby </w:t>
      </w:r>
      <w:r w:rsidR="0097336D" w:rsidRPr="00941955">
        <w:rPr>
          <w:rFonts w:ascii="Times New Roman" w:hAnsi="Times New Roman" w:cs="Times New Roman"/>
          <w:sz w:val="24"/>
          <w:szCs w:val="24"/>
        </w:rPr>
        <w:t>Szkoły Podstawowej im. Jana Pawła II w Bielinie</w:t>
      </w:r>
      <w:r w:rsidRPr="00941955">
        <w:rPr>
          <w:rFonts w:ascii="Times New Roman" w:hAnsi="Times New Roman" w:cs="Times New Roman"/>
          <w:sz w:val="24"/>
          <w:szCs w:val="24"/>
        </w:rPr>
        <w:t xml:space="preserve"> lub przesłać na adres:</w:t>
      </w:r>
    </w:p>
    <w:p w14:paraId="47A71A4D" w14:textId="19C0754A" w:rsidR="00661774" w:rsidRPr="00941955" w:rsidRDefault="002A0F80" w:rsidP="00661774">
      <w:pPr>
        <w:pStyle w:val="Akapitzlist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580B47" w:rsidRPr="00941955">
        <w:rPr>
          <w:rFonts w:ascii="Times New Roman" w:hAnsi="Times New Roman" w:cs="Times New Roman"/>
          <w:b/>
          <w:sz w:val="24"/>
          <w:szCs w:val="24"/>
        </w:rPr>
        <w:t>Szkoła Podstawowa im. Jana Pawła II w Bielinie</w:t>
      </w:r>
    </w:p>
    <w:p w14:paraId="70A8E505" w14:textId="457E29DE" w:rsidR="00661774" w:rsidRPr="00941955" w:rsidRDefault="00580B47" w:rsidP="00661774">
      <w:pPr>
        <w:pStyle w:val="Akapitzlist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955">
        <w:rPr>
          <w:rFonts w:ascii="Times New Roman" w:hAnsi="Times New Roman" w:cs="Times New Roman"/>
          <w:b/>
          <w:sz w:val="24"/>
          <w:szCs w:val="24"/>
        </w:rPr>
        <w:t>Bielino 32 A</w:t>
      </w:r>
    </w:p>
    <w:p w14:paraId="1A66E3FC" w14:textId="031C18FD" w:rsidR="00661774" w:rsidRPr="00941955" w:rsidRDefault="00661774" w:rsidP="00661774">
      <w:pPr>
        <w:pStyle w:val="Akapitzlist1"/>
        <w:jc w:val="both"/>
        <w:rPr>
          <w:rFonts w:ascii="Times New Roman" w:hAnsi="Times New Roman" w:cs="Times New Roman"/>
          <w:sz w:val="24"/>
          <w:szCs w:val="24"/>
        </w:rPr>
      </w:pPr>
      <w:r w:rsidRPr="00941955">
        <w:rPr>
          <w:rFonts w:ascii="Times New Roman" w:hAnsi="Times New Roman" w:cs="Times New Roman"/>
          <w:b/>
          <w:sz w:val="24"/>
          <w:szCs w:val="24"/>
        </w:rPr>
        <w:t>07-2</w:t>
      </w:r>
      <w:r w:rsidR="00580B47" w:rsidRPr="00941955">
        <w:rPr>
          <w:rFonts w:ascii="Times New Roman" w:hAnsi="Times New Roman" w:cs="Times New Roman"/>
          <w:b/>
          <w:sz w:val="24"/>
          <w:szCs w:val="24"/>
        </w:rPr>
        <w:t xml:space="preserve">07 </w:t>
      </w:r>
      <w:r w:rsidR="00FF7607" w:rsidRPr="00941955">
        <w:rPr>
          <w:rFonts w:ascii="Times New Roman" w:hAnsi="Times New Roman" w:cs="Times New Roman"/>
          <w:b/>
          <w:sz w:val="24"/>
          <w:szCs w:val="24"/>
        </w:rPr>
        <w:t>Rząśnik</w:t>
      </w:r>
    </w:p>
    <w:p w14:paraId="7844F510" w14:textId="1AFAD5AB" w:rsidR="00661774" w:rsidRPr="00941955" w:rsidRDefault="00661774" w:rsidP="00661774">
      <w:pPr>
        <w:pStyle w:val="Akapitzlist1"/>
        <w:numPr>
          <w:ilvl w:val="0"/>
          <w:numId w:val="10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41955">
        <w:rPr>
          <w:rFonts w:ascii="Times New Roman" w:hAnsi="Times New Roman" w:cs="Times New Roman"/>
          <w:sz w:val="24"/>
          <w:szCs w:val="24"/>
        </w:rPr>
        <w:t>Prace wysłane pocztą powinny dotrzeć do adresata do 2</w:t>
      </w:r>
      <w:r w:rsidR="00580B47" w:rsidRPr="00941955">
        <w:rPr>
          <w:rFonts w:ascii="Times New Roman" w:hAnsi="Times New Roman" w:cs="Times New Roman"/>
          <w:sz w:val="24"/>
          <w:szCs w:val="24"/>
        </w:rPr>
        <w:t>0</w:t>
      </w:r>
      <w:r w:rsidRPr="00941955">
        <w:rPr>
          <w:rFonts w:ascii="Times New Roman" w:hAnsi="Times New Roman" w:cs="Times New Roman"/>
          <w:sz w:val="24"/>
          <w:szCs w:val="24"/>
        </w:rPr>
        <w:t>.0</w:t>
      </w:r>
      <w:r w:rsidR="00580B47" w:rsidRPr="00941955">
        <w:rPr>
          <w:rFonts w:ascii="Times New Roman" w:hAnsi="Times New Roman" w:cs="Times New Roman"/>
          <w:sz w:val="24"/>
          <w:szCs w:val="24"/>
        </w:rPr>
        <w:t>5</w:t>
      </w:r>
      <w:r w:rsidRPr="00941955">
        <w:rPr>
          <w:rFonts w:ascii="Times New Roman" w:hAnsi="Times New Roman" w:cs="Times New Roman"/>
          <w:sz w:val="24"/>
          <w:szCs w:val="24"/>
        </w:rPr>
        <w:t>.2022 r.</w:t>
      </w:r>
    </w:p>
    <w:p w14:paraId="087A61B3" w14:textId="2167CC5D" w:rsidR="00661774" w:rsidRPr="00941955" w:rsidRDefault="00661774" w:rsidP="00661774">
      <w:pPr>
        <w:pStyle w:val="Akapitzlist1"/>
        <w:numPr>
          <w:ilvl w:val="0"/>
          <w:numId w:val="10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41955">
        <w:rPr>
          <w:rFonts w:ascii="Times New Roman" w:hAnsi="Times New Roman" w:cs="Times New Roman"/>
          <w:sz w:val="24"/>
          <w:szCs w:val="24"/>
        </w:rPr>
        <w:t xml:space="preserve">Informacje o wynikach konkursu zostaną przesłane drogą elektroniczną do szkół laureatów do dnia </w:t>
      </w:r>
      <w:r w:rsidR="00580B47" w:rsidRPr="00941955">
        <w:rPr>
          <w:rFonts w:ascii="Times New Roman" w:hAnsi="Times New Roman" w:cs="Times New Roman"/>
          <w:sz w:val="24"/>
          <w:szCs w:val="24"/>
        </w:rPr>
        <w:t>30</w:t>
      </w:r>
      <w:r w:rsidRPr="00941955">
        <w:rPr>
          <w:rFonts w:ascii="Times New Roman" w:hAnsi="Times New Roman" w:cs="Times New Roman"/>
          <w:sz w:val="24"/>
          <w:szCs w:val="24"/>
        </w:rPr>
        <w:t xml:space="preserve">.05.2022 r. </w:t>
      </w:r>
    </w:p>
    <w:p w14:paraId="5A02BF4E" w14:textId="7578EB10" w:rsidR="00661774" w:rsidRDefault="00FF7607" w:rsidP="00661774">
      <w:pPr>
        <w:pStyle w:val="Akapitzlist1"/>
        <w:numPr>
          <w:ilvl w:val="0"/>
          <w:numId w:val="10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Nagrody zostaną dostarczone do szkół, do których uczęszczają laureaci.</w:t>
      </w:r>
    </w:p>
    <w:p w14:paraId="3ADEAB8A" w14:textId="77777777" w:rsidR="00FF7607" w:rsidRPr="00941955" w:rsidRDefault="00FF7607" w:rsidP="00FF7607">
      <w:pPr>
        <w:pStyle w:val="Akapitzlist1"/>
        <w:jc w:val="both"/>
        <w:rPr>
          <w:rFonts w:ascii="Times New Roman" w:hAnsi="Times New Roman" w:cs="Times New Roman"/>
          <w:sz w:val="24"/>
          <w:szCs w:val="24"/>
        </w:rPr>
      </w:pPr>
    </w:p>
    <w:p w14:paraId="4F2E2048" w14:textId="77777777" w:rsidR="00661774" w:rsidRPr="00941955" w:rsidRDefault="00661774" w:rsidP="00661774">
      <w:pPr>
        <w:pStyle w:val="Akapitzlist1"/>
        <w:numPr>
          <w:ilvl w:val="0"/>
          <w:numId w:val="1"/>
        </w:numPr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  <w:r w:rsidRPr="00941955">
        <w:rPr>
          <w:rFonts w:ascii="Times New Roman" w:hAnsi="Times New Roman" w:cs="Times New Roman"/>
          <w:b/>
          <w:sz w:val="24"/>
          <w:szCs w:val="24"/>
        </w:rPr>
        <w:lastRenderedPageBreak/>
        <w:t>Postanowienia końcowe</w:t>
      </w:r>
    </w:p>
    <w:p w14:paraId="379949C4" w14:textId="22AB6E10" w:rsidR="00661774" w:rsidRPr="00941955" w:rsidRDefault="00661774" w:rsidP="00661774">
      <w:pPr>
        <w:pStyle w:val="Akapitzlist1"/>
        <w:numPr>
          <w:ilvl w:val="0"/>
          <w:numId w:val="1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41955">
        <w:rPr>
          <w:rFonts w:ascii="Times New Roman" w:hAnsi="Times New Roman" w:cs="Times New Roman"/>
          <w:sz w:val="24"/>
          <w:szCs w:val="24"/>
        </w:rPr>
        <w:t>Oceny prac dokona niezależne jury powołane przez Organizatora konkursu</w:t>
      </w:r>
      <w:r w:rsidR="00FF7607">
        <w:rPr>
          <w:rFonts w:ascii="Times New Roman" w:hAnsi="Times New Roman" w:cs="Times New Roman"/>
          <w:sz w:val="24"/>
          <w:szCs w:val="24"/>
        </w:rPr>
        <w:t>.</w:t>
      </w:r>
    </w:p>
    <w:p w14:paraId="0EAFB55B" w14:textId="62370D1B" w:rsidR="00661774" w:rsidRPr="00941955" w:rsidRDefault="00661774" w:rsidP="00661774">
      <w:pPr>
        <w:pStyle w:val="Akapitzlist1"/>
        <w:numPr>
          <w:ilvl w:val="0"/>
          <w:numId w:val="1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41955">
        <w:rPr>
          <w:rFonts w:ascii="Times New Roman" w:hAnsi="Times New Roman" w:cs="Times New Roman"/>
          <w:sz w:val="24"/>
          <w:szCs w:val="24"/>
        </w:rPr>
        <w:t>Organizator przewiduje 3 nagrody główne w każdej kategorii wiekowej oraz  wyróżnienia według uznania komisji konkursowej</w:t>
      </w:r>
      <w:r w:rsidR="00C67EC8">
        <w:rPr>
          <w:rFonts w:ascii="Times New Roman" w:hAnsi="Times New Roman" w:cs="Times New Roman"/>
          <w:sz w:val="24"/>
          <w:szCs w:val="24"/>
        </w:rPr>
        <w:t>.</w:t>
      </w:r>
    </w:p>
    <w:p w14:paraId="05CD0CAC" w14:textId="6C715A6A" w:rsidR="00661774" w:rsidRPr="00941955" w:rsidRDefault="00661774" w:rsidP="00661774">
      <w:pPr>
        <w:pStyle w:val="Akapitzlist1"/>
        <w:numPr>
          <w:ilvl w:val="0"/>
          <w:numId w:val="1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41955">
        <w:rPr>
          <w:rFonts w:ascii="Times New Roman" w:hAnsi="Times New Roman" w:cs="Times New Roman"/>
          <w:sz w:val="24"/>
          <w:szCs w:val="24"/>
        </w:rPr>
        <w:t>Nadesłane prace przechodzą na własność Organizatora</w:t>
      </w:r>
      <w:r w:rsidR="00C67EC8">
        <w:rPr>
          <w:rFonts w:ascii="Times New Roman" w:hAnsi="Times New Roman" w:cs="Times New Roman"/>
          <w:sz w:val="24"/>
          <w:szCs w:val="24"/>
        </w:rPr>
        <w:t>.</w:t>
      </w:r>
    </w:p>
    <w:p w14:paraId="266BE732" w14:textId="37D4E52D" w:rsidR="00661774" w:rsidRPr="00941955" w:rsidRDefault="00661774" w:rsidP="00661774">
      <w:pPr>
        <w:pStyle w:val="Akapitzlist1"/>
        <w:numPr>
          <w:ilvl w:val="0"/>
          <w:numId w:val="1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41955">
        <w:rPr>
          <w:rFonts w:ascii="Times New Roman" w:hAnsi="Times New Roman" w:cs="Times New Roman"/>
          <w:sz w:val="24"/>
          <w:szCs w:val="24"/>
        </w:rPr>
        <w:t>Organizator zastrzega sobie prawo do wykorzystania i publikacji prac w celu promocji konkursu</w:t>
      </w:r>
      <w:r w:rsidR="00C67EC8">
        <w:rPr>
          <w:rFonts w:ascii="Times New Roman" w:hAnsi="Times New Roman" w:cs="Times New Roman"/>
          <w:sz w:val="24"/>
          <w:szCs w:val="24"/>
        </w:rPr>
        <w:t>.</w:t>
      </w:r>
    </w:p>
    <w:p w14:paraId="2DC2A80B" w14:textId="77777777" w:rsidR="00661774" w:rsidRPr="00941955" w:rsidRDefault="00661774" w:rsidP="00661774">
      <w:pPr>
        <w:pStyle w:val="Akapitzlist1"/>
        <w:numPr>
          <w:ilvl w:val="0"/>
          <w:numId w:val="12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955">
        <w:rPr>
          <w:rFonts w:ascii="Times New Roman" w:hAnsi="Times New Roman" w:cs="Times New Roman"/>
          <w:sz w:val="24"/>
          <w:szCs w:val="24"/>
        </w:rPr>
        <w:t>Decyzje komisji są ostateczne, a w sprawach nieobjętych regulaminem decyduje przewodniczący komisji konkursowej.</w:t>
      </w:r>
    </w:p>
    <w:p w14:paraId="1FB57568" w14:textId="77777777" w:rsidR="00661774" w:rsidRPr="00941955" w:rsidRDefault="00661774" w:rsidP="00661774">
      <w:pPr>
        <w:jc w:val="center"/>
        <w:rPr>
          <w:rFonts w:ascii="Times New Roman" w:hAnsi="Times New Roman" w:cs="Times New Roman"/>
          <w:sz w:val="24"/>
          <w:szCs w:val="24"/>
        </w:rPr>
      </w:pPr>
      <w:r w:rsidRPr="00941955">
        <w:rPr>
          <w:rFonts w:ascii="Times New Roman" w:hAnsi="Times New Roman" w:cs="Times New Roman"/>
          <w:b/>
          <w:sz w:val="24"/>
          <w:szCs w:val="24"/>
        </w:rPr>
        <w:t>SERDECZNIE  ZAPRASZAMY  DO  UDZIAŁU  W  KONKURSIE</w:t>
      </w:r>
    </w:p>
    <w:p w14:paraId="0F65CE3B" w14:textId="3D0DF950" w:rsidR="00661774" w:rsidRPr="00941955" w:rsidRDefault="00661774" w:rsidP="00661774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941955">
        <w:rPr>
          <w:rFonts w:ascii="Times New Roman" w:hAnsi="Times New Roman" w:cs="Times New Roman"/>
          <w:sz w:val="24"/>
          <w:szCs w:val="24"/>
        </w:rPr>
        <w:t xml:space="preserve">Administratorem danych osobowych jest </w:t>
      </w:r>
      <w:r w:rsidR="00941955" w:rsidRPr="00941955">
        <w:rPr>
          <w:rFonts w:ascii="Times New Roman" w:hAnsi="Times New Roman" w:cs="Times New Roman"/>
          <w:sz w:val="24"/>
          <w:szCs w:val="24"/>
        </w:rPr>
        <w:t>Szkoła Podstawowa im. Jana Pawła II w Bielinie.</w:t>
      </w:r>
      <w:r w:rsidRPr="00941955">
        <w:rPr>
          <w:rFonts w:ascii="Times New Roman" w:hAnsi="Times New Roman" w:cs="Times New Roman"/>
          <w:sz w:val="24"/>
          <w:szCs w:val="24"/>
        </w:rPr>
        <w:t xml:space="preserve"> Szczegółowa polityka znajduje się na stronie internetowej szkoły:</w:t>
      </w:r>
    </w:p>
    <w:p w14:paraId="4FA570CB" w14:textId="21E5E721" w:rsidR="00661774" w:rsidRPr="00941955" w:rsidRDefault="000A68AE" w:rsidP="00661774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41955" w:rsidRPr="00941955">
          <w:rPr>
            <w:rStyle w:val="Hipercze"/>
            <w:rFonts w:ascii="Times New Roman" w:hAnsi="Times New Roman" w:cs="Times New Roman"/>
            <w:sz w:val="24"/>
            <w:szCs w:val="24"/>
          </w:rPr>
          <w:t>http://pspbielino.superszkolna.pl/cms/44979/inspektor_danych_osobowych_iod</w:t>
        </w:r>
      </w:hyperlink>
      <w:r w:rsidR="00941955" w:rsidRPr="009419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500E7" w14:textId="77777777" w:rsidR="00661774" w:rsidRPr="00941955" w:rsidRDefault="00661774" w:rsidP="00661774">
      <w:pPr>
        <w:rPr>
          <w:rFonts w:ascii="Times New Roman" w:hAnsi="Times New Roman" w:cs="Times New Roman"/>
          <w:sz w:val="24"/>
          <w:szCs w:val="24"/>
        </w:rPr>
      </w:pPr>
    </w:p>
    <w:p w14:paraId="04B8DF5D" w14:textId="77777777" w:rsidR="0012134C" w:rsidRDefault="0012134C"/>
    <w:sectPr w:rsidR="0012134C" w:rsidSect="00E20E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EE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2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Num2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num w:numId="1" w16cid:durableId="5135417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0963856">
    <w:abstractNumId w:val="0"/>
  </w:num>
  <w:num w:numId="3" w16cid:durableId="1282027781">
    <w:abstractNumId w:val="1"/>
  </w:num>
  <w:num w:numId="4" w16cid:durableId="163083766">
    <w:abstractNumId w:val="2"/>
  </w:num>
  <w:num w:numId="5" w16cid:durableId="1158961470">
    <w:abstractNumId w:val="4"/>
  </w:num>
  <w:num w:numId="6" w16cid:durableId="694690616">
    <w:abstractNumId w:val="3"/>
  </w:num>
  <w:num w:numId="7" w16cid:durableId="183322761">
    <w:abstractNumId w:val="5"/>
  </w:num>
  <w:num w:numId="8" w16cid:durableId="122582479">
    <w:abstractNumId w:val="6"/>
  </w:num>
  <w:num w:numId="9" w16cid:durableId="1462963407">
    <w:abstractNumId w:val="7"/>
  </w:num>
  <w:num w:numId="10" w16cid:durableId="144055902">
    <w:abstractNumId w:val="8"/>
  </w:num>
  <w:num w:numId="11" w16cid:durableId="2037541099">
    <w:abstractNumId w:val="9"/>
  </w:num>
  <w:num w:numId="12" w16cid:durableId="6850144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74"/>
    <w:rsid w:val="000A040B"/>
    <w:rsid w:val="000A68AE"/>
    <w:rsid w:val="0012134C"/>
    <w:rsid w:val="001907D2"/>
    <w:rsid w:val="0022364C"/>
    <w:rsid w:val="002A0F80"/>
    <w:rsid w:val="002E3F3D"/>
    <w:rsid w:val="00580B47"/>
    <w:rsid w:val="00661774"/>
    <w:rsid w:val="006C5949"/>
    <w:rsid w:val="00785538"/>
    <w:rsid w:val="00825300"/>
    <w:rsid w:val="00941955"/>
    <w:rsid w:val="0097336D"/>
    <w:rsid w:val="00C67EC8"/>
    <w:rsid w:val="00C97CFE"/>
    <w:rsid w:val="00CC2775"/>
    <w:rsid w:val="00E20E65"/>
    <w:rsid w:val="00FF09B4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DC4D"/>
  <w15:chartTrackingRefBased/>
  <w15:docId w15:val="{DCC8ECBD-C505-47B6-8522-8F34067B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774"/>
    <w:pPr>
      <w:suppressAutoHyphens/>
      <w:spacing w:after="200" w:line="276" w:lineRule="auto"/>
    </w:pPr>
    <w:rPr>
      <w:rFonts w:ascii="Calibri" w:eastAsia="SimSun" w:hAnsi="Calibri" w:cs="F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61774"/>
    <w:rPr>
      <w:color w:val="0000FF"/>
      <w:u w:val="single"/>
    </w:rPr>
  </w:style>
  <w:style w:type="paragraph" w:customStyle="1" w:styleId="Bezodstpw1">
    <w:name w:val="Bez odstępów1"/>
    <w:rsid w:val="00661774"/>
    <w:pPr>
      <w:suppressAutoHyphens/>
      <w:spacing w:after="0" w:line="100" w:lineRule="atLeast"/>
    </w:pPr>
    <w:rPr>
      <w:rFonts w:ascii="Calibri" w:eastAsia="SimSun" w:hAnsi="Calibri" w:cs="F"/>
      <w:kern w:val="2"/>
      <w:lang w:eastAsia="ar-SA"/>
    </w:rPr>
  </w:style>
  <w:style w:type="paragraph" w:customStyle="1" w:styleId="Akapitzlist1">
    <w:name w:val="Akapit z listą1"/>
    <w:basedOn w:val="Normalny"/>
    <w:rsid w:val="00661774"/>
    <w:pPr>
      <w:ind w:left="72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41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0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pbielino.superszkolna.pl/cms/44979/inspektor_danych_osobowych_io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Bugaj Marek</cp:lastModifiedBy>
  <cp:revision>2</cp:revision>
  <dcterms:created xsi:type="dcterms:W3CDTF">2022-05-13T14:12:00Z</dcterms:created>
  <dcterms:modified xsi:type="dcterms:W3CDTF">2022-05-13T14:12:00Z</dcterms:modified>
</cp:coreProperties>
</file>