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08C6">
      <w:pPr>
        <w:pStyle w:val="WW-Domylnie"/>
        <w:spacing w:after="200" w:line="276" w:lineRule="auto"/>
        <w:jc w:val="center"/>
        <w:rPr>
          <w:rFonts w:cs="Times New Roman"/>
        </w:rPr>
      </w:pPr>
      <w:r w:rsidRPr="00981DE7">
        <w:rPr>
          <w:rFonts w:cs="Times New Roman"/>
          <w:sz w:val="22"/>
        </w:rPr>
        <w:t>ZA</w:t>
      </w:r>
      <w:r w:rsidRPr="00981DE7">
        <w:rPr>
          <w:rFonts w:cs="Times New Roman"/>
          <w:sz w:val="22"/>
        </w:rPr>
        <w:t>ŁĄ</w:t>
      </w:r>
      <w:r w:rsidRPr="00981DE7">
        <w:rPr>
          <w:rFonts w:cs="Times New Roman"/>
          <w:sz w:val="22"/>
        </w:rPr>
        <w:t xml:space="preserve">CZNIK 1      </w:t>
      </w:r>
    </w:p>
    <w:p w:rsidR="00000000" w:rsidRDefault="001C08C6">
      <w:pPr>
        <w:pStyle w:val="WW-Domylnie"/>
        <w:spacing w:after="200" w:line="276" w:lineRule="auto"/>
        <w:jc w:val="center"/>
        <w:rPr>
          <w:rFonts w:cs="Times New Roman"/>
        </w:rPr>
      </w:pPr>
      <w:r w:rsidRPr="00981DE7">
        <w:rPr>
          <w:rFonts w:cs="Times New Roman"/>
          <w:b/>
          <w:sz w:val="22"/>
        </w:rPr>
        <w:t>KARTA ZG</w:t>
      </w:r>
      <w:r>
        <w:rPr>
          <w:rFonts w:cs="Times New Roman"/>
          <w:b/>
          <w:sz w:val="22"/>
        </w:rPr>
        <w:t>Ł</w:t>
      </w:r>
      <w:r>
        <w:rPr>
          <w:rFonts w:cs="Times New Roman"/>
          <w:b/>
          <w:sz w:val="22"/>
        </w:rPr>
        <w:t xml:space="preserve">OSZENIA DZIECKA DO </w:t>
      </w:r>
      <w:r>
        <w:rPr>
          <w:rFonts w:cs="Times New Roman"/>
          <w:b/>
          <w:sz w:val="22"/>
        </w:rPr>
        <w:t>Ś</w:t>
      </w:r>
      <w:r>
        <w:rPr>
          <w:rFonts w:cs="Times New Roman"/>
          <w:b/>
          <w:sz w:val="22"/>
        </w:rPr>
        <w:t>WIETLICY SZKOLNEJ ZESPÓ</w:t>
      </w:r>
      <w:r>
        <w:rPr>
          <w:rFonts w:cs="Times New Roman"/>
          <w:b/>
          <w:sz w:val="22"/>
        </w:rPr>
        <w:t>Ł</w:t>
      </w:r>
      <w:r>
        <w:rPr>
          <w:rFonts w:cs="Times New Roman"/>
          <w:b/>
          <w:sz w:val="22"/>
        </w:rPr>
        <w:t xml:space="preserve"> SZKÓ</w:t>
      </w:r>
      <w:r>
        <w:rPr>
          <w:rFonts w:cs="Times New Roman"/>
          <w:b/>
          <w:sz w:val="22"/>
        </w:rPr>
        <w:t>Ł</w:t>
      </w:r>
      <w:r>
        <w:rPr>
          <w:rFonts w:cs="Times New Roman"/>
          <w:b/>
          <w:sz w:val="22"/>
        </w:rPr>
        <w:t xml:space="preserve"> W ZAR</w:t>
      </w:r>
      <w:r>
        <w:rPr>
          <w:rFonts w:cs="Times New Roman"/>
          <w:b/>
          <w:sz w:val="22"/>
        </w:rPr>
        <w:t>Ę</w:t>
      </w:r>
      <w:r>
        <w:rPr>
          <w:rFonts w:cs="Times New Roman"/>
          <w:b/>
          <w:sz w:val="22"/>
        </w:rPr>
        <w:t>BIE                     2014/2015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sz w:val="22"/>
        </w:rPr>
        <w:t>I. DANE OSOBOWE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Imię i nazwisko dziecka …………………………………………………………………… klasa ……………………………….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Data i miejsce urodzenia..............................................................................................................</w:t>
      </w:r>
      <w:r>
        <w:rPr>
          <w:rFonts w:cs="Times New Roman"/>
          <w:sz w:val="22"/>
        </w:rPr>
        <w:t>...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Adres zamieszkania …......................................................................................................................…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Imię i nazwisko matki/opiekunki prawnej.........................................................................</w:t>
      </w:r>
      <w:r>
        <w:rPr>
          <w:rFonts w:cs="Times New Roman"/>
          <w:sz w:val="22"/>
        </w:rPr>
        <w:t>................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Telefony kontaktowe ………………………………………………………………………………………………...................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sz w:val="22"/>
        </w:rPr>
        <w:t>Adres zakładu pracy, tel. …..............................................................................................................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Imię i nazwisko ojca/opi</w:t>
      </w:r>
      <w:r>
        <w:rPr>
          <w:rFonts w:cs="Times New Roman"/>
          <w:sz w:val="22"/>
        </w:rPr>
        <w:t>ekuna prawnego …………………………………………………………………………………..                                                                                                             Telefony kontaktowe …………………………………………………………………………………………...........................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</w:rPr>
        <w:t>Adres zak</w:t>
      </w:r>
      <w:r>
        <w:rPr>
          <w:rFonts w:cs="Times New Roman"/>
        </w:rPr>
        <w:t>ł</w:t>
      </w:r>
      <w:r>
        <w:rPr>
          <w:rFonts w:cs="Times New Roman"/>
        </w:rPr>
        <w:t>adu pra</w:t>
      </w:r>
      <w:r>
        <w:rPr>
          <w:rFonts w:cs="Times New Roman"/>
        </w:rPr>
        <w:t>cy, tel. .....................................................................................................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II.  INFORMACJE O PROBLEMACH ROZWOJOWO-ZDROWOTNYCH  DZIECKA ………………………............................................................................</w:t>
      </w:r>
      <w:r>
        <w:rPr>
          <w:rFonts w:cs="Times New Roman"/>
          <w:sz w:val="22"/>
        </w:rPr>
        <w:t>.......................................................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</w:rPr>
        <w:t>…</w:t>
      </w:r>
      <w:r>
        <w:rPr>
          <w:rFonts w:cs="Times New Roman"/>
          <w:sz w:val="22"/>
        </w:rPr>
        <w:t>........................................................................................................................................................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III. INNE WAŻNE INFORMACJE /WSKAZANIA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........</w:t>
      </w:r>
      <w:r>
        <w:rPr>
          <w:rFonts w:cs="Times New Roman"/>
          <w:sz w:val="22"/>
        </w:rPr>
        <w:t>..................................................................................................................................................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</w:rPr>
        <w:t>…</w:t>
      </w:r>
      <w:r>
        <w:rPr>
          <w:rFonts w:cs="Times New Roman"/>
          <w:sz w:val="22"/>
        </w:rPr>
        <w:t>............................................................................................................</w:t>
      </w:r>
      <w:r>
        <w:rPr>
          <w:rFonts w:cs="Times New Roman"/>
          <w:sz w:val="22"/>
        </w:rPr>
        <w:t>..........................................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IV. GODZINY, W KTÓRYCH DZIECKO BĘDZIE PRZEBYWAŁO W ŚWIETLICY: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Poniedziałek  - od …………………… do ………………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Wtorek           - od …………………… do ………………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Środa             - od …………………… do ………………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 xml:space="preserve">Czwartek        - od …………………… </w:t>
      </w:r>
      <w:r>
        <w:rPr>
          <w:rFonts w:cs="Times New Roman"/>
          <w:sz w:val="22"/>
        </w:rPr>
        <w:t>do ………………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Piątek             - od ……………….….. do ………………</w:t>
      </w:r>
    </w:p>
    <w:p w:rsidR="00000000" w:rsidRDefault="001C08C6">
      <w:pPr>
        <w:pStyle w:val="WW-Domylnie"/>
        <w:spacing w:after="200" w:line="276" w:lineRule="auto"/>
        <w:ind w:left="720"/>
        <w:rPr>
          <w:rFonts w:cs="Times New Roman"/>
        </w:rPr>
      </w:pPr>
    </w:p>
    <w:p w:rsidR="00000000" w:rsidRDefault="001C08C6">
      <w:pPr>
        <w:pStyle w:val="WW-Domylnie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cs="Times New Roman"/>
        </w:rPr>
      </w:pPr>
      <w:r>
        <w:rPr>
          <w:rFonts w:cs="Times New Roman"/>
          <w:sz w:val="22"/>
          <w:u w:val="single"/>
        </w:rPr>
        <w:lastRenderedPageBreak/>
        <w:t xml:space="preserve">Informacje o odbiorze dziecka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</w:t>
      </w:r>
      <w:r>
        <w:rPr>
          <w:rFonts w:ascii="TTE18E92F8t00" w:hAnsi="TTE18E92F8t00" w:cs="Times New Roman"/>
          <w:sz w:val="18"/>
        </w:rPr>
        <w:t xml:space="preserve">[ wzór 1] ODBIERANIE DZIECKA ZE ŚWIETLICY – upoważnienie stałe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                           </w:t>
      </w:r>
      <w:r>
        <w:rPr>
          <w:rFonts w:ascii="TTE18E92F8t00" w:hAnsi="TTE18E92F8t00" w:cs="Times New Roman"/>
          <w:b/>
        </w:rPr>
        <w:t xml:space="preserve">  </w:t>
      </w:r>
      <w:r>
        <w:rPr>
          <w:rFonts w:ascii="TTE18E92F8t00" w:hAnsi="TTE18E92F8t00" w:cs="Times New Roman"/>
          <w:b/>
          <w:sz w:val="18"/>
        </w:rPr>
        <w:t xml:space="preserve">Upoważnienie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  <w:sz w:val="18"/>
        </w:rPr>
        <w:t>Oświadczam, że będę</w:t>
      </w:r>
      <w:r>
        <w:rPr>
          <w:rFonts w:ascii="TTE18E92F8t00" w:hAnsi="TTE18E92F8t00" w:cs="Times New Roman"/>
          <w:sz w:val="18"/>
        </w:rPr>
        <w:t xml:space="preserve"> odbierać dziecko</w:t>
      </w:r>
      <w:r>
        <w:rPr>
          <w:rFonts w:ascii="TTE18E92F8t00" w:hAnsi="TTE18E92F8t00" w:cs="Times New Roman"/>
          <w:sz w:val="18"/>
          <w:u w:val="single"/>
        </w:rPr>
        <w:t xml:space="preserve"> osobiście</w:t>
      </w:r>
      <w:r>
        <w:rPr>
          <w:rFonts w:ascii="TTE18E92F8t00" w:hAnsi="TTE18E92F8t00" w:cs="Times New Roman"/>
          <w:sz w:val="18"/>
        </w:rPr>
        <w:t xml:space="preserve"> lub wyłącznie przez niżej wymienione osoby: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  <w:sz w:val="18"/>
        </w:rPr>
        <w:t xml:space="preserve">1. ………………………………………………………………pokrewieństwo …………………...…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  <w:sz w:val="18"/>
        </w:rPr>
        <w:t xml:space="preserve">2. ……………………………………………………………...pokrewieństwo …………………...…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  <w:sz w:val="18"/>
        </w:rPr>
        <w:t xml:space="preserve">3. …………………………………………………………….. pokrewieństwo …………………...…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                           </w:t>
      </w:r>
      <w:r>
        <w:rPr>
          <w:rFonts w:ascii="TTE18E92F8t00" w:hAnsi="TTE18E92F8t00" w:cs="Times New Roman"/>
          <w:sz w:val="18"/>
        </w:rPr>
        <w:t>....................……………………………………………….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                            </w:t>
      </w:r>
      <w:r>
        <w:rPr>
          <w:rFonts w:ascii="TTE18E92F8t00" w:hAnsi="TTE18E92F8t00" w:cs="Times New Roman"/>
          <w:sz w:val="18"/>
        </w:rPr>
        <w:t xml:space="preserve">/data, czytelny podpis rodzica, opiekuna/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  <w:sz w:val="18"/>
        </w:rPr>
        <w:t>Uwaga:  uczeń  odbierany przez rodzeństwo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  <w:sz w:val="18"/>
        </w:rPr>
        <w:t xml:space="preserve">Wyrażam zgodę i biorę pełną </w:t>
      </w:r>
      <w:r>
        <w:rPr>
          <w:rFonts w:ascii="TTE18E92F8t00" w:hAnsi="TTE18E92F8t00" w:cs="Times New Roman"/>
          <w:sz w:val="18"/>
        </w:rPr>
        <w:t>odpowiedzialność za powrót dziecka pod opieką osoby małoletniej ….....................................................................................................................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                          </w:t>
      </w:r>
      <w:r>
        <w:rPr>
          <w:rFonts w:ascii="TTE18E92F8t00" w:hAnsi="TTE18E92F8t00" w:cs="Times New Roman"/>
          <w:sz w:val="18"/>
        </w:rPr>
        <w:t>.......................</w:t>
      </w:r>
      <w:r>
        <w:rPr>
          <w:rFonts w:ascii="TTE18E92F8t00" w:hAnsi="TTE18E92F8t00" w:cs="Times New Roman"/>
          <w:sz w:val="18"/>
        </w:rPr>
        <w:t>...................................................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                          </w:t>
      </w:r>
      <w:r>
        <w:rPr>
          <w:rFonts w:ascii="TTE18E92F8t00" w:hAnsi="TTE18E92F8t00" w:cs="Times New Roman"/>
          <w:sz w:val="18"/>
        </w:rPr>
        <w:t xml:space="preserve">/data, czytelny podpis rodzica, opiekuna/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</w:t>
      </w:r>
      <w:r>
        <w:rPr>
          <w:rFonts w:ascii="TTE18E92F8t00" w:hAnsi="TTE18E92F8t00" w:cs="Times New Roman"/>
          <w:sz w:val="18"/>
        </w:rPr>
        <w:t xml:space="preserve">[wzór 2] ODBIERANIE DZIECKA ZE ŚWIETLICY – zezwolenie stałe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         </w:t>
      </w:r>
      <w:r>
        <w:rPr>
          <w:rFonts w:ascii="TTE18E92F8t00" w:hAnsi="TTE18E92F8t00" w:cs="Times New Roman"/>
        </w:rPr>
        <w:t xml:space="preserve">                     </w:t>
      </w:r>
      <w:r>
        <w:rPr>
          <w:rFonts w:ascii="TTE18E92F8t00" w:hAnsi="TTE18E92F8t00" w:cs="Times New Roman"/>
          <w:b/>
          <w:sz w:val="18"/>
        </w:rPr>
        <w:t xml:space="preserve">Zezwolenie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</w:t>
      </w:r>
      <w:r>
        <w:rPr>
          <w:rFonts w:ascii="TTE18E92F8t00" w:hAnsi="TTE18E92F8t00" w:cs="Times New Roman"/>
          <w:sz w:val="18"/>
        </w:rPr>
        <w:t>Wyrażam zgodę na</w:t>
      </w:r>
      <w:r>
        <w:rPr>
          <w:rFonts w:ascii="TTE18E92F8t00" w:hAnsi="TTE18E92F8t00" w:cs="Times New Roman"/>
          <w:sz w:val="18"/>
          <w:u w:val="single"/>
        </w:rPr>
        <w:t xml:space="preserve"> samodzielny</w:t>
      </w:r>
      <w:r>
        <w:rPr>
          <w:rFonts w:ascii="TTE18E92F8t00" w:hAnsi="TTE18E92F8t00" w:cs="Times New Roman"/>
          <w:sz w:val="18"/>
        </w:rPr>
        <w:t xml:space="preserve"> powrót do domu mojego dziecka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</w:t>
      </w:r>
      <w:r>
        <w:rPr>
          <w:rFonts w:ascii="TTE18E92F8t00" w:hAnsi="TTE18E92F8t00" w:cs="Times New Roman"/>
          <w:sz w:val="18"/>
        </w:rPr>
        <w:t xml:space="preserve">...................................................................................................................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</w:t>
      </w:r>
      <w:r>
        <w:rPr>
          <w:rFonts w:ascii="TTE18E92F8t00" w:hAnsi="TTE18E92F8t00" w:cs="Times New Roman"/>
        </w:rPr>
        <w:t xml:space="preserve">                              </w:t>
      </w:r>
      <w:r>
        <w:rPr>
          <w:rFonts w:ascii="TTE18E92F8t00" w:hAnsi="TTE18E92F8t00" w:cs="Times New Roman"/>
          <w:sz w:val="18"/>
        </w:rPr>
        <w:t xml:space="preserve">/imię i nazwisko ucznia/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  <w:sz w:val="18"/>
        </w:rPr>
        <w:t xml:space="preserve">ucz. klasy ........ i wyjście ze świetlicy szkolnej w podanych dniach tygodnia i godzinach: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</w:t>
      </w:r>
      <w:r>
        <w:rPr>
          <w:rFonts w:ascii="TTE18E92F8t00" w:hAnsi="TTE18E92F8t00" w:cs="Times New Roman"/>
          <w:sz w:val="18"/>
        </w:rPr>
        <w:t>poniedziałek.................................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</w:t>
      </w:r>
      <w:r>
        <w:rPr>
          <w:rFonts w:ascii="TTE18E92F8t00" w:hAnsi="TTE18E92F8t00" w:cs="Times New Roman"/>
          <w:sz w:val="18"/>
        </w:rPr>
        <w:t>wtorek …......................................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</w:t>
      </w:r>
      <w:r>
        <w:rPr>
          <w:rFonts w:ascii="TTE18E92F8t00" w:hAnsi="TTE18E92F8t00" w:cs="Times New Roman"/>
          <w:sz w:val="18"/>
        </w:rPr>
        <w:t>środa......</w:t>
      </w:r>
      <w:r>
        <w:rPr>
          <w:rFonts w:ascii="TTE18E92F8t00" w:hAnsi="TTE18E92F8t00" w:cs="Times New Roman"/>
          <w:sz w:val="18"/>
        </w:rPr>
        <w:t>........................................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</w:t>
      </w:r>
      <w:r>
        <w:rPr>
          <w:rFonts w:ascii="TTE18E92F8t00" w:hAnsi="TTE18E92F8t00" w:cs="Times New Roman"/>
          <w:sz w:val="18"/>
        </w:rPr>
        <w:t>czwartek........................................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</w:t>
      </w:r>
      <w:r>
        <w:rPr>
          <w:rFonts w:ascii="TTE18E92F8t00" w:hAnsi="TTE18E92F8t00" w:cs="Times New Roman"/>
          <w:sz w:val="18"/>
        </w:rPr>
        <w:t>piątek …........................................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  <w:sz w:val="18"/>
        </w:rPr>
        <w:t xml:space="preserve">Oświadczam, że ponoszę pełną odpowiedzialność za samodzielny powrót dziecka do domu.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        </w:t>
      </w:r>
      <w:r>
        <w:rPr>
          <w:rFonts w:ascii="TTE18E92F8t00" w:hAnsi="TTE18E92F8t00" w:cs="Times New Roman"/>
          <w:sz w:val="18"/>
        </w:rPr>
        <w:t>....................……………………………………………….…………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lastRenderedPageBreak/>
        <w:t xml:space="preserve">                                             </w:t>
      </w:r>
      <w:r>
        <w:rPr>
          <w:rFonts w:ascii="TTE18E92F8t00" w:hAnsi="TTE18E92F8t00" w:cs="Times New Roman"/>
          <w:sz w:val="18"/>
        </w:rPr>
        <w:t xml:space="preserve">/data, czytelny podpis rodzica, opiekuna/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</w:t>
      </w:r>
      <w:r>
        <w:rPr>
          <w:rFonts w:ascii="TTE18E92F8t00" w:hAnsi="TTE18E92F8t00" w:cs="Times New Roman"/>
          <w:sz w:val="18"/>
        </w:rPr>
        <w:t xml:space="preserve">[wzór 3] ODBIERANIE DZIECKA ZE ŚWIETLICY – zezwolenie jednorazowe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</w:t>
      </w:r>
      <w:r>
        <w:rPr>
          <w:rFonts w:ascii="TTE18E92F8t00" w:hAnsi="TTE18E92F8t00" w:cs="Times New Roman"/>
        </w:rPr>
        <w:t xml:space="preserve">                                           </w:t>
      </w:r>
      <w:r>
        <w:rPr>
          <w:rFonts w:ascii="TTE18E92F8t00" w:hAnsi="TTE18E92F8t00" w:cs="Times New Roman"/>
          <w:b/>
        </w:rPr>
        <w:t xml:space="preserve">  </w:t>
      </w:r>
      <w:r>
        <w:rPr>
          <w:rFonts w:ascii="TTE18E92F8t00" w:hAnsi="TTE18E92F8t00" w:cs="Times New Roman"/>
          <w:b/>
          <w:sz w:val="18"/>
        </w:rPr>
        <w:t>Zezwolenie</w:t>
      </w:r>
      <w:r>
        <w:rPr>
          <w:rFonts w:ascii="TTE18E92F8t00" w:hAnsi="TTE18E92F8t00" w:cs="Times New Roman"/>
          <w:sz w:val="18"/>
        </w:rPr>
        <w:t xml:space="preserve">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</w:t>
      </w:r>
      <w:r>
        <w:rPr>
          <w:rFonts w:ascii="TTE18E92F8t00" w:hAnsi="TTE18E92F8t00" w:cs="Times New Roman"/>
          <w:sz w:val="18"/>
        </w:rPr>
        <w:t xml:space="preserve">Wyrażam zgodę na samodzielny powrót do domu mojego dziecka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</w:t>
      </w:r>
      <w:r>
        <w:rPr>
          <w:rFonts w:ascii="TTE18E92F8t00" w:hAnsi="TTE18E92F8t00" w:cs="Times New Roman"/>
          <w:sz w:val="18"/>
        </w:rPr>
        <w:t>............................................................................................................</w:t>
      </w:r>
      <w:r>
        <w:rPr>
          <w:rFonts w:ascii="TTE18E92F8t00" w:hAnsi="TTE18E92F8t00" w:cs="Times New Roman"/>
          <w:sz w:val="18"/>
        </w:rPr>
        <w:t xml:space="preserve">.......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                    </w:t>
      </w:r>
      <w:r>
        <w:rPr>
          <w:rFonts w:ascii="TTE18E92F8t00" w:hAnsi="TTE18E92F8t00" w:cs="Times New Roman"/>
          <w:sz w:val="18"/>
        </w:rPr>
        <w:t xml:space="preserve">/imię i nazwisko ucznia/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  <w:sz w:val="18"/>
        </w:rPr>
        <w:t>ucz. klasy ........ i wyjście ze świetlicy szkolnej w dniu ........................... o godzinie ............. .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  <w:sz w:val="18"/>
        </w:rPr>
        <w:t>Jednocześnie informuję, że ponoszę pełną odpowiedzialność</w:t>
      </w:r>
      <w:r>
        <w:rPr>
          <w:rFonts w:ascii="TTE18E92F8t00" w:hAnsi="TTE18E92F8t00" w:cs="Times New Roman"/>
          <w:sz w:val="18"/>
        </w:rPr>
        <w:t xml:space="preserve"> za samodzielny powrót dziecka do domu.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                   </w:t>
      </w:r>
      <w:r>
        <w:rPr>
          <w:rFonts w:ascii="TTE18E92F8t00" w:hAnsi="TTE18E92F8t00" w:cs="Times New Roman"/>
          <w:sz w:val="18"/>
        </w:rPr>
        <w:t>....................……………………………………………….…………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                             </w:t>
      </w:r>
      <w:r>
        <w:rPr>
          <w:rFonts w:ascii="TTE18E92F8t00" w:hAnsi="TTE18E92F8t00" w:cs="Times New Roman"/>
          <w:sz w:val="18"/>
        </w:rPr>
        <w:t xml:space="preserve">/data, czytelny podpis rodzica, opiekuna/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</w:t>
      </w:r>
      <w:r>
        <w:rPr>
          <w:rFonts w:ascii="TTE18E92F8t00" w:hAnsi="TTE18E92F8t00" w:cs="Times New Roman"/>
          <w:sz w:val="18"/>
        </w:rPr>
        <w:t xml:space="preserve">[wzór 4] </w:t>
      </w:r>
      <w:r>
        <w:rPr>
          <w:rFonts w:ascii="TTE18E92F8t00" w:hAnsi="TTE18E92F8t00" w:cs="Times New Roman"/>
          <w:sz w:val="18"/>
        </w:rPr>
        <w:t xml:space="preserve">ODBIERANIE DZIECKA ZE ŚWIETLICY – upoważnienie jednorazowe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                             </w:t>
      </w:r>
      <w:r>
        <w:rPr>
          <w:rFonts w:ascii="TTE18E92F8t00" w:hAnsi="TTE18E92F8t00" w:cs="Times New Roman"/>
          <w:b/>
        </w:rPr>
        <w:t xml:space="preserve">   </w:t>
      </w:r>
      <w:r>
        <w:rPr>
          <w:rFonts w:ascii="TTE18E92F8t00" w:hAnsi="TTE18E92F8t00" w:cs="Times New Roman"/>
          <w:b/>
          <w:sz w:val="18"/>
        </w:rPr>
        <w:t xml:space="preserve">Upoważnienie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      </w:t>
      </w:r>
      <w:r>
        <w:rPr>
          <w:rFonts w:ascii="TTE18E92F8t00" w:hAnsi="TTE18E92F8t00" w:cs="Times New Roman"/>
          <w:sz w:val="18"/>
        </w:rPr>
        <w:t xml:space="preserve">Wyrażam zgodę na powrót do domu mojego dziecka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  <w:sz w:val="18"/>
        </w:rPr>
        <w:t>.            ...................................</w:t>
      </w:r>
      <w:r>
        <w:rPr>
          <w:rFonts w:ascii="TTE18E92F8t00" w:hAnsi="TTE18E92F8t00" w:cs="Times New Roman"/>
          <w:sz w:val="18"/>
        </w:rPr>
        <w:t xml:space="preserve">......................................................... ucz. klasy ..........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                            </w:t>
      </w:r>
      <w:r>
        <w:rPr>
          <w:rFonts w:ascii="TTE18E92F8t00" w:hAnsi="TTE18E92F8t00" w:cs="Times New Roman"/>
          <w:sz w:val="18"/>
        </w:rPr>
        <w:t xml:space="preserve">/imię i nazwisko ucznia/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  <w:sz w:val="18"/>
        </w:rPr>
        <w:t>i wyjście ze świetlicy szkolnej w dniu .............................. o godzinie ................</w:t>
      </w:r>
      <w:r>
        <w:rPr>
          <w:rFonts w:ascii="TTE18E92F8t00" w:hAnsi="TTE18E92F8t00" w:cs="Times New Roman"/>
          <w:sz w:val="18"/>
        </w:rPr>
        <w:t xml:space="preserve">.......... 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  <w:sz w:val="18"/>
        </w:rPr>
        <w:t>pod opieką ..................................................................................................................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</w:t>
      </w:r>
      <w:r>
        <w:rPr>
          <w:rFonts w:ascii="TTE18E92F8t00" w:hAnsi="TTE18E92F8t00" w:cs="Times New Roman"/>
          <w:sz w:val="18"/>
        </w:rPr>
        <w:t>(imię i nazwisko osoby upoważnionej/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                     </w:t>
      </w:r>
      <w:r>
        <w:rPr>
          <w:rFonts w:ascii="TTE18E92F8t00" w:hAnsi="TTE18E92F8t00" w:cs="Times New Roman"/>
          <w:sz w:val="18"/>
        </w:rPr>
        <w:t>............</w:t>
      </w:r>
      <w:r>
        <w:rPr>
          <w:rFonts w:ascii="TTE18E92F8t00" w:hAnsi="TTE18E92F8t00" w:cs="Times New Roman"/>
          <w:sz w:val="18"/>
        </w:rPr>
        <w:t>……………………………………………….………………</w:t>
      </w:r>
    </w:p>
    <w:p w:rsidR="00000000" w:rsidRDefault="001C08C6">
      <w:pPr>
        <w:pStyle w:val="WW-Domylnie11"/>
        <w:spacing w:after="200" w:line="276" w:lineRule="auto"/>
        <w:rPr>
          <w:rFonts w:cs="Times New Roman"/>
        </w:rPr>
      </w:pPr>
      <w:r>
        <w:rPr>
          <w:rFonts w:ascii="TTE18E92F8t00" w:hAnsi="TTE18E92F8t00" w:cs="Times New Roman"/>
        </w:rPr>
        <w:t xml:space="preserve">                                                        </w:t>
      </w:r>
      <w:r>
        <w:rPr>
          <w:rFonts w:ascii="TTE18E92F8t00" w:hAnsi="TTE18E92F8t00" w:cs="Times New Roman"/>
          <w:sz w:val="18"/>
        </w:rPr>
        <w:t>data, czytelny podpis rodzica, opiekun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</w:p>
    <w:p w:rsidR="00000000" w:rsidRDefault="001C08C6">
      <w:pPr>
        <w:pStyle w:val="WW-Domylnie"/>
        <w:spacing w:after="200" w:line="276" w:lineRule="auto"/>
        <w:ind w:left="720"/>
        <w:rPr>
          <w:rFonts w:cs="Times New Roman"/>
        </w:rPr>
      </w:pPr>
    </w:p>
    <w:p w:rsidR="00000000" w:rsidRDefault="001C08C6">
      <w:pPr>
        <w:pStyle w:val="WW-Domylnie"/>
        <w:spacing w:after="200" w:line="276" w:lineRule="auto"/>
        <w:ind w:left="720"/>
        <w:rPr>
          <w:rFonts w:cs="Times New Roman"/>
        </w:rPr>
      </w:pPr>
    </w:p>
    <w:p w:rsidR="00000000" w:rsidRDefault="001C08C6">
      <w:pPr>
        <w:pStyle w:val="WW-Domylnie"/>
        <w:spacing w:after="200" w:line="276" w:lineRule="auto"/>
        <w:ind w:left="720"/>
        <w:rPr>
          <w:rFonts w:cs="Times New Roman"/>
        </w:rPr>
      </w:pPr>
      <w:r>
        <w:rPr>
          <w:rFonts w:cs="Times New Roman"/>
          <w:b/>
        </w:rPr>
        <w:t>W</w:t>
      </w:r>
      <w:r>
        <w:rPr>
          <w:rFonts w:cs="Times New Roman"/>
        </w:rPr>
        <w:t>zór 3 i 4  dostępne w świetlicy.</w:t>
      </w:r>
    </w:p>
    <w:p w:rsidR="00000000" w:rsidRDefault="001C08C6">
      <w:pPr>
        <w:pStyle w:val="WW-Domylnie"/>
        <w:spacing w:after="200" w:line="276" w:lineRule="auto"/>
        <w:ind w:left="720"/>
        <w:rPr>
          <w:rFonts w:cs="Times New Roman"/>
        </w:rPr>
      </w:pPr>
    </w:p>
    <w:p w:rsidR="00000000" w:rsidRDefault="001C08C6">
      <w:pPr>
        <w:pStyle w:val="WW-Domylnie"/>
        <w:spacing w:after="200" w:line="276" w:lineRule="auto"/>
        <w:ind w:left="720"/>
        <w:rPr>
          <w:rFonts w:cs="Times New Roman"/>
        </w:rPr>
      </w:pPr>
    </w:p>
    <w:p w:rsidR="00000000" w:rsidRDefault="001C08C6">
      <w:pPr>
        <w:pStyle w:val="WW-Domylnie"/>
        <w:spacing w:after="200" w:line="276" w:lineRule="auto"/>
        <w:ind w:left="720"/>
        <w:rPr>
          <w:rFonts w:cs="Times New Roman"/>
        </w:rPr>
      </w:pPr>
      <w:r>
        <w:rPr>
          <w:rFonts w:cs="Times New Roman"/>
          <w:sz w:val="22"/>
        </w:rPr>
        <w:t>V. Korzystanie z obiadów szkolnych :     Tak  ,  Nie</w:t>
      </w:r>
    </w:p>
    <w:p w:rsidR="00000000" w:rsidRDefault="001C08C6">
      <w:pPr>
        <w:pStyle w:val="WW-Domylnie"/>
        <w:numPr>
          <w:ilvl w:val="2"/>
          <w:numId w:val="2"/>
        </w:numPr>
        <w:tabs>
          <w:tab w:val="left" w:pos="1440"/>
        </w:tabs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OŚWIADCZENIE  RODZICÓW/OPIEKUNÓ</w:t>
      </w:r>
      <w:r>
        <w:rPr>
          <w:rFonts w:cs="Times New Roman"/>
          <w:sz w:val="22"/>
        </w:rPr>
        <w:t>W PRAWNYCH.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Oświadczam, że zapoznałem</w:t>
      </w:r>
      <w:proofErr w:type="spellStart"/>
      <w:r>
        <w:rPr>
          <w:rFonts w:cs="Times New Roman"/>
          <w:sz w:val="22"/>
        </w:rPr>
        <w:t>(a</w:t>
      </w:r>
      <w:proofErr w:type="spellEnd"/>
      <w:r>
        <w:rPr>
          <w:rFonts w:cs="Times New Roman"/>
          <w:sz w:val="22"/>
        </w:rPr>
        <w:t>m) się z Planem pracy i Regulaminem Świetlicy Szkolnej Zespołu Szkół w Zarębie.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</w:rPr>
        <w:t xml:space="preserve">                     …..................................................................................................................</w:t>
      </w:r>
      <w:r>
        <w:rPr>
          <w:rFonts w:cs="Times New Roman"/>
        </w:rPr>
        <w:t>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Wyrażam zgodę na przetwarzanie danych osobowych dziecka na potrzeby szkoły w Zarębie.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Zaręba, dnia ………………         ...............................................       ............................................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</w:rPr>
        <w:t xml:space="preserve">                                        </w:t>
      </w:r>
      <w:r>
        <w:rPr>
          <w:rFonts w:cs="Times New Roman"/>
        </w:rPr>
        <w:t xml:space="preserve"> </w:t>
      </w:r>
      <w:r>
        <w:rPr>
          <w:rFonts w:cs="Times New Roman"/>
          <w:sz w:val="22"/>
        </w:rPr>
        <w:t>(podpis matki/opiekunki prawnej)        (podpis ojca/opiekuna prawnego)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sz w:val="22"/>
        </w:rPr>
        <w:t>Dziecko zostało przyjęte do świetlicy szkolnej z dniem …………………………………………………………………….............................................................................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Dziecko zostało wypis</w:t>
      </w:r>
      <w:r>
        <w:rPr>
          <w:rFonts w:cs="Times New Roman"/>
          <w:sz w:val="22"/>
        </w:rPr>
        <w:t>ane ze świetlicy szkolnej z dniem …………………………………………………………………................................................................................</w:t>
      </w: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</w:p>
    <w:p w:rsidR="00000000" w:rsidRDefault="001C08C6">
      <w:pPr>
        <w:pStyle w:val="WW-Domylnie"/>
        <w:spacing w:after="200" w:line="276" w:lineRule="auto"/>
        <w:rPr>
          <w:rFonts w:cs="Times New Roman"/>
        </w:rPr>
      </w:pPr>
      <w:r>
        <w:rPr>
          <w:rFonts w:cs="Times New Roman"/>
          <w:sz w:val="22"/>
        </w:rPr>
        <w:t>Inne informacje i uwagi ………………………………………………………………………………………………………………………………..</w:t>
      </w:r>
    </w:p>
    <w:p w:rsidR="001C08C6" w:rsidRDefault="001C08C6">
      <w:pPr>
        <w:pStyle w:val="WW-Domylnie"/>
        <w:spacing w:after="200" w:line="276" w:lineRule="auto"/>
        <w:rPr>
          <w:rFonts w:cs="Times New Roman"/>
        </w:rPr>
      </w:pPr>
    </w:p>
    <w:sectPr w:rsidR="001C08C6">
      <w:pgSz w:w="12240" w:h="15840"/>
      <w:pgMar w:top="1440" w:right="1800" w:bottom="1440" w:left="1800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TE18E92F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720" w:hanging="360"/>
      </w:pPr>
      <w:rPr>
        <w:rFonts w:ascii="OpenSymbol" w:eastAsia="OpenSymbol" w:hAnsi="Times New Roman" w:cs="OpenSymbol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OpenSymbol" w:eastAsia="OpenSymbol" w:hAnsi="Times New Roman" w:cs="OpenSymbol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OpenSymbol" w:eastAsia="OpenSymbol" w:hAnsi="Times New Roman" w:cs="OpenSymbol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OpenSymbol" w:eastAsia="OpenSymbol" w:hAnsi="Times New Roman" w:cs="OpenSymbol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OpenSymbol" w:eastAsia="OpenSymbol" w:hAnsi="Times New Roman" w:cs="OpenSymbol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OpenSymbol" w:eastAsia="OpenSymbol" w:hAnsi="Times New Roman" w:cs="OpenSymbol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OpenSymbol" w:eastAsia="OpenSymbol" w:hAnsi="Times New Roman" w:cs="OpenSymbol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OpenSymbol" w:eastAsia="OpenSymbol" w:hAnsi="Times New Roman" w:cs="OpenSymbol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OpenSymbol" w:eastAsia="OpenSymbol" w:hAnsi="Times New Roman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–"/>
      <w:lvlJc w:val="left"/>
      <w:pPr>
        <w:ind w:left="720" w:hanging="360"/>
      </w:pPr>
      <w:rPr>
        <w:rFonts w:ascii="OpenSymbol" w:hAnsi="Times New Roman" w:cs="OpenSymbol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OpenSymbol" w:hAnsi="Times New Roman" w:cs="OpenSymbol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OpenSymbol" w:hAnsi="Times New Roman" w:cs="OpenSymbol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OpenSymbol" w:hAnsi="Times New Roman" w:cs="OpenSymbol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OpenSymbol" w:hAnsi="Times New Roman" w:cs="OpenSymbol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OpenSymbol" w:hAnsi="Times New Roman" w:cs="OpenSymbol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OpenSymbol" w:hAnsi="Times New Roman" w:cs="OpenSymbol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OpenSymbol" w:hAnsi="Times New Roman" w:cs="OpenSymbol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OpenSymbol" w:hAnsi="Times New Roman" w:cs="OpenSymbol"/>
      </w:rPr>
    </w:lvl>
  </w:abstractNum>
  <w:abstractNum w:abstractNumId="2">
    <w:nsid w:val="00000003"/>
    <w:multiLevelType w:val="multilevel"/>
    <w:tmpl w:val="00000003"/>
    <w:lvl w:ilvl="0">
      <w:start w:val="5"/>
      <w:numFmt w:val="decimal"/>
      <w:lvlText w:val="%1."/>
      <w:lvlJc w:val="left"/>
      <w:pPr>
        <w:ind w:left="720" w:hanging="360"/>
      </w:pPr>
      <w:rPr>
        <w:rFonts w:eastAsia="OpenSymbol" w:hAnsi="Open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OpenSymbol" w:hAnsi="OpenSymbo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OpenSymbol" w:hAnsi="Open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OpenSymbol" w:hAnsi="OpenSymbo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OpenSymbol" w:hAnsi="OpenSymbo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OpenSymbol" w:hAnsi="OpenSymbo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OpenSymbol" w:hAnsi="OpenSymbo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OpenSymbol" w:hAnsi="OpenSymbo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OpenSymbol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•"/>
      <w:lvlJc w:val="left"/>
      <w:pPr>
        <w:ind w:left="707" w:hanging="283"/>
      </w:pPr>
      <w:rPr>
        <w:rFonts w:ascii="OpenSymbol" w:hAnsi="Times New Roman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hAnsi="Times New Roman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hAnsi="Times New Roman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hAnsi="Times New Roman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hAnsi="Times New Roman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hAnsi="Times New Roman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hAnsi="Times New Roman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hAnsi="Times New Roman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hAnsi="Times New Roman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•"/>
      <w:lvlJc w:val="left"/>
      <w:pPr>
        <w:ind w:left="707" w:hanging="283"/>
      </w:pPr>
      <w:rPr>
        <w:rFonts w:ascii="OpenSymbol" w:hAnsi="Times New Roman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hAnsi="Times New Roman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hAnsi="Times New Roman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hAnsi="Times New Roman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hAnsi="Times New Roman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hAnsi="Times New Roman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hAnsi="Times New Roman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hAnsi="Times New Roman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hAnsi="Times New Roman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•"/>
      <w:lvlJc w:val="left"/>
      <w:pPr>
        <w:ind w:left="707" w:hanging="283"/>
      </w:pPr>
      <w:rPr>
        <w:rFonts w:ascii="OpenSymbol" w:eastAsia="OpenSymbol" w:hAnsi="Times New Roman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OpenSymbol" w:hAnsi="Times New Roman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OpenSymbol" w:hAnsi="Times New Roman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OpenSymbol" w:hAnsi="Times New Roman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OpenSymbol" w:hAnsi="Times New Roman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OpenSymbol" w:hAnsi="Times New Roman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OpenSymbol" w:hAnsi="Times New Roman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OpenSymbol" w:hAnsi="Times New Roman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OpenSymbol" w:hAnsi="Times New Roman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•"/>
      <w:lvlJc w:val="left"/>
      <w:pPr>
        <w:ind w:left="707" w:hanging="283"/>
      </w:pPr>
      <w:rPr>
        <w:rFonts w:ascii="OpenSymbol" w:eastAsia="OpenSymbol" w:hAnsi="Times New Roman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OpenSymbol" w:hAnsi="Times New Roman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OpenSymbol" w:hAnsi="Times New Roman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OpenSymbol" w:hAnsi="Times New Roman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OpenSymbol" w:hAnsi="Times New Roman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OpenSymbol" w:hAnsi="Times New Roman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OpenSymbol" w:hAnsi="Times New Roman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OpenSymbol" w:hAnsi="Times New Roman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OpenSymbol" w:hAnsi="Times New Roman" w:cs="OpenSymbol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•"/>
      <w:lvlJc w:val="left"/>
      <w:pPr>
        <w:ind w:left="707" w:hanging="283"/>
      </w:pPr>
      <w:rPr>
        <w:rFonts w:ascii="OpenSymbol" w:eastAsia="OpenSymbol" w:hAnsi="Times New Roman" w:cs="OpenSymbol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OpenSymbol" w:eastAsia="OpenSymbol" w:hAnsi="Times New Roman" w:cs="OpenSymbol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OpenSymbol" w:eastAsia="OpenSymbol" w:hAnsi="Times New Roman" w:cs="OpenSymbol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OpenSymbol" w:eastAsia="OpenSymbol" w:hAnsi="Times New Roman" w:cs="OpenSymbol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OpenSymbol" w:eastAsia="OpenSymbol" w:hAnsi="Times New Roman" w:cs="OpenSymbol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OpenSymbol" w:eastAsia="OpenSymbol" w:hAnsi="Times New Roman" w:cs="OpenSymbol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OpenSymbol" w:eastAsia="OpenSymbol" w:hAnsi="Times New Roman" w:cs="OpenSymbol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OpenSymbol" w:eastAsia="OpenSymbol" w:hAnsi="Times New Roman" w:cs="OpenSymbol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OpenSymbol" w:eastAsia="OpenSymbol" w:hAnsi="Times New Roman" w:cs="OpenSymbol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B74C6"/>
    <w:rsid w:val="001C08C6"/>
    <w:rsid w:val="003970B3"/>
    <w:rsid w:val="008B74C6"/>
    <w:rsid w:val="0098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hi-IN"/>
    </w:rPr>
  </w:style>
  <w:style w:type="character" w:customStyle="1" w:styleId="RTFNum21">
    <w:name w:val="RTF_Num 2 1"/>
    <w:uiPriority w:val="99"/>
    <w:rPr>
      <w:rFonts w:ascii="OpenSymbol" w:eastAsia="OpenSymbol" w:hAnsi="OpenSymbol" w:cs="OpenSymbol"/>
    </w:rPr>
  </w:style>
  <w:style w:type="character" w:customStyle="1" w:styleId="RTFNum22">
    <w:name w:val="RTF_Num 2 2"/>
    <w:uiPriority w:val="99"/>
    <w:rPr>
      <w:rFonts w:ascii="OpenSymbol" w:eastAsia="OpenSymbol" w:hAnsi="OpenSymbol" w:cs="OpenSymbol"/>
    </w:rPr>
  </w:style>
  <w:style w:type="character" w:customStyle="1" w:styleId="RTFNum23">
    <w:name w:val="RTF_Num 2 3"/>
    <w:uiPriority w:val="99"/>
    <w:rPr>
      <w:rFonts w:ascii="OpenSymbol" w:eastAsia="OpenSymbol" w:hAnsi="OpenSymbol" w:cs="OpenSymbol"/>
    </w:rPr>
  </w:style>
  <w:style w:type="character" w:customStyle="1" w:styleId="RTFNum24">
    <w:name w:val="RTF_Num 2 4"/>
    <w:uiPriority w:val="99"/>
    <w:rPr>
      <w:rFonts w:ascii="OpenSymbol" w:eastAsia="OpenSymbol" w:hAnsi="OpenSymbol" w:cs="OpenSymbol"/>
    </w:rPr>
  </w:style>
  <w:style w:type="character" w:customStyle="1" w:styleId="RTFNum25">
    <w:name w:val="RTF_Num 2 5"/>
    <w:uiPriority w:val="99"/>
    <w:rPr>
      <w:rFonts w:ascii="OpenSymbol" w:eastAsia="OpenSymbol" w:hAnsi="OpenSymbol" w:cs="OpenSymbol"/>
    </w:rPr>
  </w:style>
  <w:style w:type="character" w:customStyle="1" w:styleId="RTFNum26">
    <w:name w:val="RTF_Num 2 6"/>
    <w:uiPriority w:val="99"/>
    <w:rPr>
      <w:rFonts w:ascii="OpenSymbol" w:eastAsia="OpenSymbol" w:hAnsi="OpenSymbol" w:cs="OpenSymbol"/>
    </w:rPr>
  </w:style>
  <w:style w:type="character" w:customStyle="1" w:styleId="RTFNum27">
    <w:name w:val="RTF_Num 2 7"/>
    <w:uiPriority w:val="99"/>
    <w:rPr>
      <w:rFonts w:ascii="OpenSymbol" w:eastAsia="OpenSymbol" w:hAnsi="OpenSymbol" w:cs="OpenSymbol"/>
    </w:rPr>
  </w:style>
  <w:style w:type="character" w:customStyle="1" w:styleId="RTFNum28">
    <w:name w:val="RTF_Num 2 8"/>
    <w:uiPriority w:val="99"/>
    <w:rPr>
      <w:rFonts w:ascii="OpenSymbol" w:eastAsia="OpenSymbol" w:hAnsi="OpenSymbol" w:cs="OpenSymbol"/>
    </w:rPr>
  </w:style>
  <w:style w:type="character" w:customStyle="1" w:styleId="RTFNum29">
    <w:name w:val="RTF_Num 2 9"/>
    <w:uiPriority w:val="99"/>
    <w:rPr>
      <w:rFonts w:ascii="OpenSymbol" w:eastAsia="OpenSymbol" w:hAnsi="OpenSymbol" w:cs="OpenSymbol"/>
    </w:rPr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rFonts w:ascii="OpenSymbol" w:eastAsia="OpenSymbol" w:hAnsi="OpenSymbol" w:cs="OpenSymbol"/>
    </w:rPr>
  </w:style>
  <w:style w:type="character" w:customStyle="1" w:styleId="RTFNum42">
    <w:name w:val="RTF_Num 4 2"/>
    <w:uiPriority w:val="99"/>
    <w:rPr>
      <w:rFonts w:ascii="OpenSymbol" w:eastAsia="OpenSymbol" w:hAnsi="OpenSymbol" w:cs="OpenSymbol"/>
    </w:rPr>
  </w:style>
  <w:style w:type="character" w:customStyle="1" w:styleId="RTFNum43">
    <w:name w:val="RTF_Num 4 3"/>
    <w:uiPriority w:val="99"/>
    <w:rPr>
      <w:rFonts w:ascii="OpenSymbol" w:eastAsia="OpenSymbol" w:hAnsi="OpenSymbol" w:cs="OpenSymbol"/>
    </w:rPr>
  </w:style>
  <w:style w:type="character" w:customStyle="1" w:styleId="RTFNum44">
    <w:name w:val="RTF_Num 4 4"/>
    <w:uiPriority w:val="99"/>
    <w:rPr>
      <w:rFonts w:ascii="OpenSymbol" w:eastAsia="OpenSymbol" w:hAnsi="OpenSymbol" w:cs="OpenSymbol"/>
    </w:rPr>
  </w:style>
  <w:style w:type="character" w:customStyle="1" w:styleId="RTFNum45">
    <w:name w:val="RTF_Num 4 5"/>
    <w:uiPriority w:val="99"/>
    <w:rPr>
      <w:rFonts w:ascii="OpenSymbol" w:eastAsia="OpenSymbol" w:hAnsi="OpenSymbol" w:cs="OpenSymbol"/>
    </w:rPr>
  </w:style>
  <w:style w:type="character" w:customStyle="1" w:styleId="RTFNum46">
    <w:name w:val="RTF_Num 4 6"/>
    <w:uiPriority w:val="99"/>
    <w:rPr>
      <w:rFonts w:ascii="OpenSymbol" w:eastAsia="OpenSymbol" w:hAnsi="OpenSymbol" w:cs="OpenSymbol"/>
    </w:rPr>
  </w:style>
  <w:style w:type="character" w:customStyle="1" w:styleId="RTFNum47">
    <w:name w:val="RTF_Num 4 7"/>
    <w:uiPriority w:val="99"/>
    <w:rPr>
      <w:rFonts w:ascii="OpenSymbol" w:eastAsia="OpenSymbol" w:hAnsi="OpenSymbol" w:cs="OpenSymbol"/>
    </w:rPr>
  </w:style>
  <w:style w:type="character" w:customStyle="1" w:styleId="RTFNum48">
    <w:name w:val="RTF_Num 4 8"/>
    <w:uiPriority w:val="99"/>
    <w:rPr>
      <w:rFonts w:ascii="OpenSymbol" w:eastAsia="OpenSymbol" w:hAnsi="OpenSymbol" w:cs="OpenSymbol"/>
    </w:rPr>
  </w:style>
  <w:style w:type="character" w:customStyle="1" w:styleId="RTFNum49">
    <w:name w:val="RTF_Num 4 9"/>
    <w:uiPriority w:val="99"/>
    <w:rPr>
      <w:rFonts w:ascii="OpenSymbol" w:eastAsia="OpenSymbol" w:hAnsi="OpenSymbol" w:cs="OpenSymbol"/>
    </w:rPr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</w:style>
  <w:style w:type="character" w:customStyle="1" w:styleId="RTFNum63">
    <w:name w:val="RTF_Num 6 3"/>
    <w:uiPriority w:val="99"/>
  </w:style>
  <w:style w:type="character" w:customStyle="1" w:styleId="RTFNum64">
    <w:name w:val="RTF_Num 6 4"/>
    <w:uiPriority w:val="99"/>
  </w:style>
  <w:style w:type="character" w:customStyle="1" w:styleId="RTFNum65">
    <w:name w:val="RTF_Num 6 5"/>
    <w:uiPriority w:val="99"/>
  </w:style>
  <w:style w:type="character" w:customStyle="1" w:styleId="RTFNum66">
    <w:name w:val="RTF_Num 6 6"/>
    <w:uiPriority w:val="99"/>
  </w:style>
  <w:style w:type="character" w:customStyle="1" w:styleId="RTFNum67">
    <w:name w:val="RTF_Num 6 7"/>
    <w:uiPriority w:val="99"/>
  </w:style>
  <w:style w:type="character" w:customStyle="1" w:styleId="RTFNum68">
    <w:name w:val="RTF_Num 6 8"/>
    <w:uiPriority w:val="99"/>
  </w:style>
  <w:style w:type="character" w:customStyle="1" w:styleId="RTFNum69">
    <w:name w:val="RTF_Num 6 9"/>
    <w:uiPriority w:val="99"/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RTFNum111">
    <w:name w:val="RTF_Num 11 1"/>
    <w:uiPriority w:val="99"/>
  </w:style>
  <w:style w:type="character" w:customStyle="1" w:styleId="RTFNum112">
    <w:name w:val="RTF_Num 11 2"/>
    <w:uiPriority w:val="99"/>
  </w:style>
  <w:style w:type="character" w:customStyle="1" w:styleId="RTFNum113">
    <w:name w:val="RTF_Num 11 3"/>
    <w:uiPriority w:val="99"/>
  </w:style>
  <w:style w:type="character" w:customStyle="1" w:styleId="RTFNum114">
    <w:name w:val="RTF_Num 11 4"/>
    <w:uiPriority w:val="99"/>
  </w:style>
  <w:style w:type="character" w:customStyle="1" w:styleId="RTFNum115">
    <w:name w:val="RTF_Num 11 5"/>
    <w:uiPriority w:val="99"/>
  </w:style>
  <w:style w:type="character" w:customStyle="1" w:styleId="RTFNum116">
    <w:name w:val="RTF_Num 11 6"/>
    <w:uiPriority w:val="99"/>
  </w:style>
  <w:style w:type="character" w:customStyle="1" w:styleId="RTFNum117">
    <w:name w:val="RTF_Num 11 7"/>
    <w:uiPriority w:val="99"/>
  </w:style>
  <w:style w:type="character" w:customStyle="1" w:styleId="RTFNum118">
    <w:name w:val="RTF_Num 11 8"/>
    <w:uiPriority w:val="99"/>
  </w:style>
  <w:style w:type="character" w:customStyle="1" w:styleId="RTFNum119">
    <w:name w:val="RTF_Num 11 9"/>
    <w:uiPriority w:val="99"/>
  </w:style>
  <w:style w:type="character" w:customStyle="1" w:styleId="RTFNum121">
    <w:name w:val="RTF_Num 12 1"/>
    <w:uiPriority w:val="99"/>
    <w:rPr>
      <w:rFonts w:ascii="OpenSymbol" w:eastAsia="OpenSymbol" w:hAnsi="OpenSymbol" w:cs="OpenSymbol"/>
    </w:rPr>
  </w:style>
  <w:style w:type="character" w:customStyle="1" w:styleId="RTFNum122">
    <w:name w:val="RTF_Num 12 2"/>
    <w:uiPriority w:val="99"/>
    <w:rPr>
      <w:rFonts w:ascii="OpenSymbol" w:eastAsia="OpenSymbol" w:hAnsi="OpenSymbol" w:cs="OpenSymbol"/>
    </w:rPr>
  </w:style>
  <w:style w:type="character" w:customStyle="1" w:styleId="RTFNum123">
    <w:name w:val="RTF_Num 12 3"/>
    <w:uiPriority w:val="99"/>
    <w:rPr>
      <w:rFonts w:ascii="OpenSymbol" w:eastAsia="OpenSymbol" w:hAnsi="OpenSymbol" w:cs="OpenSymbol"/>
    </w:rPr>
  </w:style>
  <w:style w:type="character" w:customStyle="1" w:styleId="RTFNum124">
    <w:name w:val="RTF_Num 12 4"/>
    <w:uiPriority w:val="99"/>
    <w:rPr>
      <w:rFonts w:ascii="OpenSymbol" w:eastAsia="OpenSymbol" w:hAnsi="OpenSymbol" w:cs="OpenSymbol"/>
    </w:rPr>
  </w:style>
  <w:style w:type="character" w:customStyle="1" w:styleId="RTFNum125">
    <w:name w:val="RTF_Num 12 5"/>
    <w:uiPriority w:val="99"/>
    <w:rPr>
      <w:rFonts w:ascii="OpenSymbol" w:eastAsia="OpenSymbol" w:hAnsi="OpenSymbol" w:cs="OpenSymbol"/>
    </w:rPr>
  </w:style>
  <w:style w:type="character" w:customStyle="1" w:styleId="RTFNum126">
    <w:name w:val="RTF_Num 12 6"/>
    <w:uiPriority w:val="99"/>
    <w:rPr>
      <w:rFonts w:ascii="OpenSymbol" w:eastAsia="OpenSymbol" w:hAnsi="OpenSymbol" w:cs="OpenSymbol"/>
    </w:rPr>
  </w:style>
  <w:style w:type="character" w:customStyle="1" w:styleId="RTFNum127">
    <w:name w:val="RTF_Num 12 7"/>
    <w:uiPriority w:val="99"/>
    <w:rPr>
      <w:rFonts w:ascii="OpenSymbol" w:eastAsia="OpenSymbol" w:hAnsi="OpenSymbol" w:cs="OpenSymbol"/>
    </w:rPr>
  </w:style>
  <w:style w:type="character" w:customStyle="1" w:styleId="RTFNum128">
    <w:name w:val="RTF_Num 12 8"/>
    <w:uiPriority w:val="99"/>
    <w:rPr>
      <w:rFonts w:ascii="OpenSymbol" w:eastAsia="OpenSymbol" w:hAnsi="OpenSymbol" w:cs="OpenSymbol"/>
    </w:rPr>
  </w:style>
  <w:style w:type="character" w:customStyle="1" w:styleId="RTFNum129">
    <w:name w:val="RTF_Num 12 9"/>
    <w:uiPriority w:val="99"/>
    <w:rPr>
      <w:rFonts w:ascii="OpenSymbol" w:eastAsia="OpenSymbol" w:hAnsi="OpenSymbol" w:cs="OpenSymbol"/>
    </w:rPr>
  </w:style>
  <w:style w:type="character" w:customStyle="1" w:styleId="RTFNum131">
    <w:name w:val="RTF_Num 13 1"/>
    <w:uiPriority w:val="99"/>
    <w:rPr>
      <w:rFonts w:ascii="OpenSymbol" w:eastAsia="OpenSymbol" w:hAnsi="OpenSymbol" w:cs="OpenSymbol"/>
    </w:rPr>
  </w:style>
  <w:style w:type="character" w:customStyle="1" w:styleId="RTFNum132">
    <w:name w:val="RTF_Num 13 2"/>
    <w:uiPriority w:val="99"/>
    <w:rPr>
      <w:rFonts w:ascii="OpenSymbol" w:eastAsia="OpenSymbol" w:hAnsi="OpenSymbol" w:cs="OpenSymbol"/>
    </w:rPr>
  </w:style>
  <w:style w:type="character" w:customStyle="1" w:styleId="RTFNum133">
    <w:name w:val="RTF_Num 13 3"/>
    <w:uiPriority w:val="99"/>
    <w:rPr>
      <w:rFonts w:ascii="OpenSymbol" w:eastAsia="OpenSymbol" w:hAnsi="OpenSymbol" w:cs="OpenSymbol"/>
    </w:rPr>
  </w:style>
  <w:style w:type="character" w:customStyle="1" w:styleId="RTFNum134">
    <w:name w:val="RTF_Num 13 4"/>
    <w:uiPriority w:val="99"/>
    <w:rPr>
      <w:rFonts w:ascii="OpenSymbol" w:eastAsia="OpenSymbol" w:hAnsi="OpenSymbol" w:cs="OpenSymbol"/>
    </w:rPr>
  </w:style>
  <w:style w:type="character" w:customStyle="1" w:styleId="RTFNum135">
    <w:name w:val="RTF_Num 13 5"/>
    <w:uiPriority w:val="99"/>
    <w:rPr>
      <w:rFonts w:ascii="OpenSymbol" w:eastAsia="OpenSymbol" w:hAnsi="OpenSymbol" w:cs="OpenSymbol"/>
    </w:rPr>
  </w:style>
  <w:style w:type="character" w:customStyle="1" w:styleId="RTFNum136">
    <w:name w:val="RTF_Num 13 6"/>
    <w:uiPriority w:val="99"/>
    <w:rPr>
      <w:rFonts w:ascii="OpenSymbol" w:eastAsia="OpenSymbol" w:hAnsi="OpenSymbol" w:cs="OpenSymbol"/>
    </w:rPr>
  </w:style>
  <w:style w:type="character" w:customStyle="1" w:styleId="RTFNum137">
    <w:name w:val="RTF_Num 13 7"/>
    <w:uiPriority w:val="99"/>
    <w:rPr>
      <w:rFonts w:ascii="OpenSymbol" w:eastAsia="OpenSymbol" w:hAnsi="OpenSymbol" w:cs="OpenSymbol"/>
    </w:rPr>
  </w:style>
  <w:style w:type="character" w:customStyle="1" w:styleId="RTFNum138">
    <w:name w:val="RTF_Num 13 8"/>
    <w:uiPriority w:val="99"/>
    <w:rPr>
      <w:rFonts w:ascii="OpenSymbol" w:eastAsia="OpenSymbol" w:hAnsi="OpenSymbol" w:cs="OpenSymbol"/>
    </w:rPr>
  </w:style>
  <w:style w:type="character" w:customStyle="1" w:styleId="RTFNum139">
    <w:name w:val="RTF_Num 13 9"/>
    <w:uiPriority w:val="99"/>
    <w:rPr>
      <w:rFonts w:ascii="OpenSymbol" w:eastAsia="OpenSymbol" w:hAnsi="OpenSymbol" w:cs="OpenSymbol"/>
    </w:rPr>
  </w:style>
  <w:style w:type="character" w:customStyle="1" w:styleId="RTFNum141">
    <w:name w:val="RTF_Num 14 1"/>
    <w:uiPriority w:val="99"/>
    <w:rPr>
      <w:rFonts w:ascii="OpenSymbol" w:eastAsia="OpenSymbol" w:hAnsi="OpenSymbol" w:cs="OpenSymbol"/>
    </w:rPr>
  </w:style>
  <w:style w:type="character" w:customStyle="1" w:styleId="RTFNum142">
    <w:name w:val="RTF_Num 14 2"/>
    <w:uiPriority w:val="99"/>
    <w:rPr>
      <w:rFonts w:ascii="OpenSymbol" w:eastAsia="OpenSymbol" w:hAnsi="OpenSymbol" w:cs="OpenSymbol"/>
    </w:rPr>
  </w:style>
  <w:style w:type="character" w:customStyle="1" w:styleId="RTFNum143">
    <w:name w:val="RTF_Num 14 3"/>
    <w:uiPriority w:val="99"/>
    <w:rPr>
      <w:rFonts w:ascii="OpenSymbol" w:eastAsia="OpenSymbol" w:hAnsi="OpenSymbol" w:cs="OpenSymbol"/>
    </w:rPr>
  </w:style>
  <w:style w:type="character" w:customStyle="1" w:styleId="RTFNum144">
    <w:name w:val="RTF_Num 14 4"/>
    <w:uiPriority w:val="99"/>
    <w:rPr>
      <w:rFonts w:ascii="OpenSymbol" w:eastAsia="OpenSymbol" w:hAnsi="OpenSymbol" w:cs="OpenSymbol"/>
    </w:rPr>
  </w:style>
  <w:style w:type="character" w:customStyle="1" w:styleId="RTFNum145">
    <w:name w:val="RTF_Num 14 5"/>
    <w:uiPriority w:val="99"/>
    <w:rPr>
      <w:rFonts w:ascii="OpenSymbol" w:eastAsia="OpenSymbol" w:hAnsi="OpenSymbol" w:cs="OpenSymbol"/>
    </w:rPr>
  </w:style>
  <w:style w:type="character" w:customStyle="1" w:styleId="RTFNum146">
    <w:name w:val="RTF_Num 14 6"/>
    <w:uiPriority w:val="99"/>
    <w:rPr>
      <w:rFonts w:ascii="OpenSymbol" w:eastAsia="OpenSymbol" w:hAnsi="OpenSymbol" w:cs="OpenSymbol"/>
    </w:rPr>
  </w:style>
  <w:style w:type="character" w:customStyle="1" w:styleId="RTFNum147">
    <w:name w:val="RTF_Num 14 7"/>
    <w:uiPriority w:val="99"/>
    <w:rPr>
      <w:rFonts w:ascii="OpenSymbol" w:eastAsia="OpenSymbol" w:hAnsi="OpenSymbol" w:cs="OpenSymbol"/>
    </w:rPr>
  </w:style>
  <w:style w:type="character" w:customStyle="1" w:styleId="RTFNum148">
    <w:name w:val="RTF_Num 14 8"/>
    <w:uiPriority w:val="99"/>
    <w:rPr>
      <w:rFonts w:ascii="OpenSymbol" w:eastAsia="OpenSymbol" w:hAnsi="OpenSymbol" w:cs="OpenSymbol"/>
    </w:rPr>
  </w:style>
  <w:style w:type="character" w:customStyle="1" w:styleId="RTFNum149">
    <w:name w:val="RTF_Num 14 9"/>
    <w:uiPriority w:val="99"/>
    <w:rPr>
      <w:rFonts w:ascii="OpenSymbol" w:eastAsia="OpenSymbol" w:hAnsi="OpenSymbol" w:cs="OpenSymbol"/>
    </w:rPr>
  </w:style>
  <w:style w:type="character" w:customStyle="1" w:styleId="RTFNum151">
    <w:name w:val="RTF_Num 15 1"/>
    <w:uiPriority w:val="99"/>
  </w:style>
  <w:style w:type="character" w:customStyle="1" w:styleId="RTFNum152">
    <w:name w:val="RTF_Num 15 2"/>
    <w:uiPriority w:val="99"/>
  </w:style>
  <w:style w:type="character" w:customStyle="1" w:styleId="RTFNum153">
    <w:name w:val="RTF_Num 15 3"/>
    <w:uiPriority w:val="99"/>
  </w:style>
  <w:style w:type="character" w:customStyle="1" w:styleId="RTFNum154">
    <w:name w:val="RTF_Num 15 4"/>
    <w:uiPriority w:val="99"/>
  </w:style>
  <w:style w:type="character" w:customStyle="1" w:styleId="RTFNum155">
    <w:name w:val="RTF_Num 15 5"/>
    <w:uiPriority w:val="99"/>
  </w:style>
  <w:style w:type="character" w:customStyle="1" w:styleId="RTFNum156">
    <w:name w:val="RTF_Num 15 6"/>
    <w:uiPriority w:val="99"/>
  </w:style>
  <w:style w:type="character" w:customStyle="1" w:styleId="RTFNum157">
    <w:name w:val="RTF_Num 15 7"/>
    <w:uiPriority w:val="99"/>
  </w:style>
  <w:style w:type="character" w:customStyle="1" w:styleId="RTFNum158">
    <w:name w:val="RTF_Num 15 8"/>
    <w:uiPriority w:val="99"/>
  </w:style>
  <w:style w:type="character" w:customStyle="1" w:styleId="RTFNum159">
    <w:name w:val="RTF_Num 15 9"/>
    <w:uiPriority w:val="99"/>
  </w:style>
  <w:style w:type="character" w:customStyle="1" w:styleId="RTFNum161">
    <w:name w:val="RTF_Num 16 1"/>
    <w:uiPriority w:val="99"/>
  </w:style>
  <w:style w:type="character" w:customStyle="1" w:styleId="RTFNum162">
    <w:name w:val="RTF_Num 16 2"/>
    <w:uiPriority w:val="99"/>
  </w:style>
  <w:style w:type="character" w:customStyle="1" w:styleId="RTFNum163">
    <w:name w:val="RTF_Num 16 3"/>
    <w:uiPriority w:val="99"/>
  </w:style>
  <w:style w:type="character" w:customStyle="1" w:styleId="RTFNum164">
    <w:name w:val="RTF_Num 16 4"/>
    <w:uiPriority w:val="99"/>
  </w:style>
  <w:style w:type="character" w:customStyle="1" w:styleId="RTFNum165">
    <w:name w:val="RTF_Num 16 5"/>
    <w:uiPriority w:val="99"/>
  </w:style>
  <w:style w:type="character" w:customStyle="1" w:styleId="RTFNum166">
    <w:name w:val="RTF_Num 16 6"/>
    <w:uiPriority w:val="99"/>
  </w:style>
  <w:style w:type="character" w:customStyle="1" w:styleId="RTFNum167">
    <w:name w:val="RTF_Num 16 7"/>
    <w:uiPriority w:val="99"/>
  </w:style>
  <w:style w:type="character" w:customStyle="1" w:styleId="RTFNum168">
    <w:name w:val="RTF_Num 16 8"/>
    <w:uiPriority w:val="99"/>
  </w:style>
  <w:style w:type="character" w:customStyle="1" w:styleId="RTFNum169">
    <w:name w:val="RTF_Num 16 9"/>
    <w:uiPriority w:val="99"/>
  </w:style>
  <w:style w:type="character" w:customStyle="1" w:styleId="RTFNum171">
    <w:name w:val="RTF_Num 17 1"/>
    <w:uiPriority w:val="99"/>
  </w:style>
  <w:style w:type="character" w:customStyle="1" w:styleId="RTFNum172">
    <w:name w:val="RTF_Num 17 2"/>
    <w:uiPriority w:val="99"/>
  </w:style>
  <w:style w:type="character" w:customStyle="1" w:styleId="RTFNum173">
    <w:name w:val="RTF_Num 17 3"/>
    <w:uiPriority w:val="99"/>
  </w:style>
  <w:style w:type="character" w:customStyle="1" w:styleId="RTFNum174">
    <w:name w:val="RTF_Num 17 4"/>
    <w:uiPriority w:val="99"/>
  </w:style>
  <w:style w:type="character" w:customStyle="1" w:styleId="RTFNum175">
    <w:name w:val="RTF_Num 17 5"/>
    <w:uiPriority w:val="99"/>
  </w:style>
  <w:style w:type="character" w:customStyle="1" w:styleId="RTFNum176">
    <w:name w:val="RTF_Num 17 6"/>
    <w:uiPriority w:val="99"/>
  </w:style>
  <w:style w:type="character" w:customStyle="1" w:styleId="RTFNum177">
    <w:name w:val="RTF_Num 17 7"/>
    <w:uiPriority w:val="99"/>
  </w:style>
  <w:style w:type="character" w:customStyle="1" w:styleId="RTFNum178">
    <w:name w:val="RTF_Num 17 8"/>
    <w:uiPriority w:val="99"/>
  </w:style>
  <w:style w:type="character" w:customStyle="1" w:styleId="RTFNum179">
    <w:name w:val="RTF_Num 17 9"/>
    <w:uiPriority w:val="99"/>
  </w:style>
  <w:style w:type="character" w:customStyle="1" w:styleId="RTFNum181">
    <w:name w:val="RTF_Num 18 1"/>
    <w:uiPriority w:val="99"/>
  </w:style>
  <w:style w:type="character" w:customStyle="1" w:styleId="RTFNum182">
    <w:name w:val="RTF_Num 18 2"/>
    <w:uiPriority w:val="99"/>
  </w:style>
  <w:style w:type="character" w:customStyle="1" w:styleId="RTFNum183">
    <w:name w:val="RTF_Num 18 3"/>
    <w:uiPriority w:val="99"/>
  </w:style>
  <w:style w:type="character" w:customStyle="1" w:styleId="RTFNum184">
    <w:name w:val="RTF_Num 18 4"/>
    <w:uiPriority w:val="99"/>
  </w:style>
  <w:style w:type="character" w:customStyle="1" w:styleId="RTFNum185">
    <w:name w:val="RTF_Num 18 5"/>
    <w:uiPriority w:val="99"/>
  </w:style>
  <w:style w:type="character" w:customStyle="1" w:styleId="RTFNum186">
    <w:name w:val="RTF_Num 18 6"/>
    <w:uiPriority w:val="99"/>
  </w:style>
  <w:style w:type="character" w:customStyle="1" w:styleId="RTFNum187">
    <w:name w:val="RTF_Num 18 7"/>
    <w:uiPriority w:val="99"/>
  </w:style>
  <w:style w:type="character" w:customStyle="1" w:styleId="RTFNum188">
    <w:name w:val="RTF_Num 18 8"/>
    <w:uiPriority w:val="99"/>
  </w:style>
  <w:style w:type="character" w:customStyle="1" w:styleId="RTFNum189">
    <w:name w:val="RTF_Num 18 9"/>
    <w:uiPriority w:val="99"/>
  </w:style>
  <w:style w:type="character" w:customStyle="1" w:styleId="Symbolewypunktowania">
    <w:name w:val="Symbole wypunktowania"/>
    <w:uiPriority w:val="99"/>
    <w:rPr>
      <w:rFonts w:ascii="OpenSymbol" w:eastAsia="OpenSymbol" w:hAnsi="OpenSymbol" w:cs="OpenSymbol"/>
    </w:rPr>
  </w:style>
  <w:style w:type="character" w:customStyle="1" w:styleId="Znakinumeracji">
    <w:name w:val="Znaki numeracji"/>
    <w:uiPriority w:val="99"/>
  </w:style>
  <w:style w:type="character" w:customStyle="1" w:styleId="Mocnowyrniony">
    <w:name w:val="Mocno wyr??niony"/>
    <w:uiPriority w:val="99"/>
    <w:rPr>
      <w:b/>
      <w:bCs/>
    </w:rPr>
  </w:style>
  <w:style w:type="character" w:customStyle="1" w:styleId="WW-Mocnowyrniony">
    <w:name w:val="WW-Mocno wyr??niony"/>
    <w:uiPriority w:val="99"/>
    <w:rPr>
      <w:b/>
      <w:bCs/>
    </w:rPr>
  </w:style>
  <w:style w:type="character" w:customStyle="1" w:styleId="WW-Mocnowyrniony1">
    <w:name w:val="WW-Mocno wyr??niony1"/>
    <w:uiPriority w:val="99"/>
    <w:rPr>
      <w:b/>
      <w:bCs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  <w:lang w:eastAsia="zh-CN" w:bidi="ar-SA"/>
    </w:rPr>
  </w:style>
  <w:style w:type="paragraph" w:customStyle="1" w:styleId="Tretekstu0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i/>
      <w:iCs/>
      <w:lang w:eastAsia="zh-CN"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</w:style>
  <w:style w:type="paragraph" w:customStyle="1" w:styleId="Indeks">
    <w:name w:val="Indeks"/>
    <w:basedOn w:val="Domynie"/>
    <w:uiPriority w:val="99"/>
    <w:rPr>
      <w:lang w:eastAsia="zh-CN" w:bidi="ar-SA"/>
    </w:rPr>
  </w:style>
  <w:style w:type="paragraph" w:customStyle="1" w:styleId="Tretekstu">
    <w:name w:val="Tre?? tekstu"/>
    <w:basedOn w:val="Domynie"/>
    <w:uiPriority w:val="99"/>
    <w:pPr>
      <w:spacing w:after="120"/>
    </w:pPr>
    <w:rPr>
      <w:lang w:eastAsia="zh-CN" w:bidi="ar-SA"/>
    </w:rPr>
  </w:style>
  <w:style w:type="paragraph" w:customStyle="1" w:styleId="Zawartotabeli">
    <w:name w:val="Zawarto懈 tabeli"/>
    <w:basedOn w:val="Domynie"/>
    <w:uiPriority w:val="99"/>
    <w:rPr>
      <w:lang w:bidi="ar-SA"/>
    </w:rPr>
  </w:style>
  <w:style w:type="paragraph" w:customStyle="1" w:styleId="Nagektabeli">
    <w:name w:val="Nagｳek tabeli"/>
    <w:basedOn w:val="Zawartotabeli"/>
    <w:uiPriority w:val="99"/>
    <w:pPr>
      <w:jc w:val="center"/>
    </w:pPr>
    <w:rPr>
      <w:b/>
      <w:bCs/>
    </w:rPr>
  </w:style>
  <w:style w:type="paragraph" w:customStyle="1" w:styleId="WW-Domylnie">
    <w:name w:val="WW-Domy?lni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1"/>
      <w:sz w:val="24"/>
      <w:szCs w:val="24"/>
      <w:lang w:bidi="hi-IN"/>
    </w:rPr>
  </w:style>
  <w:style w:type="paragraph" w:customStyle="1" w:styleId="WW-Domylnie11">
    <w:name w:val="WW-Domy?lnie1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1020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4</cp:revision>
  <cp:lastPrinted>2014-09-30T18:52:00Z</cp:lastPrinted>
  <dcterms:created xsi:type="dcterms:W3CDTF">2014-11-20T12:11:00Z</dcterms:created>
  <dcterms:modified xsi:type="dcterms:W3CDTF">2014-11-20T12:14:00Z</dcterms:modified>
</cp:coreProperties>
</file>