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3EFD4" w14:textId="77777777" w:rsidR="008D11E6" w:rsidRDefault="008D11E6"/>
    <w:p w14:paraId="4B3DDEEB" w14:textId="29412039" w:rsidR="008D11E6" w:rsidRPr="00A0601F" w:rsidRDefault="008D11E6" w:rsidP="008D11E6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pl-PL"/>
        </w:rPr>
      </w:pPr>
      <w:r w:rsidRPr="00A0601F">
        <w:rPr>
          <w:rFonts w:ascii="Times New Roman" w:eastAsia="Times New Roman" w:hAnsi="Times New Roman"/>
          <w:b/>
          <w:lang w:eastAsia="pl-PL"/>
        </w:rPr>
        <w:t xml:space="preserve">WSPÓŁPRACA WYCHOWAWCY Z RODZICAMI </w:t>
      </w:r>
    </w:p>
    <w:p w14:paraId="01D2158D" w14:textId="77777777" w:rsidR="008D11E6" w:rsidRPr="008D11E6" w:rsidRDefault="008D11E6" w:rsidP="008D11E6">
      <w:pPr>
        <w:widowControl/>
        <w:suppressAutoHyphens w:val="0"/>
        <w:ind w:left="1416" w:firstLine="708"/>
        <w:jc w:val="center"/>
        <w:rPr>
          <w:rFonts w:ascii="Times New Roman" w:eastAsia="Times New Roman" w:hAnsi="Times New Roman"/>
          <w:lang w:eastAsia="pl-PL"/>
        </w:rPr>
      </w:pPr>
    </w:p>
    <w:p w14:paraId="73916BCE" w14:textId="77777777" w:rsidR="008D11E6" w:rsidRPr="00A0601F" w:rsidRDefault="008D11E6" w:rsidP="008D11E6">
      <w:pPr>
        <w:widowControl/>
        <w:suppressAutoHyphens w:val="0"/>
        <w:rPr>
          <w:rFonts w:ascii="Times New Roman" w:eastAsia="Times New Roman" w:hAnsi="Times New Roman"/>
          <w:sz w:val="28"/>
          <w:szCs w:val="28"/>
          <w:lang w:eastAsia="pl-PL"/>
        </w:rPr>
      </w:pPr>
      <w:r w:rsidRPr="00A0601F">
        <w:rPr>
          <w:rFonts w:ascii="Times New Roman" w:eastAsia="Times New Roman" w:hAnsi="Times New Roman"/>
          <w:b/>
          <w:sz w:val="28"/>
          <w:szCs w:val="28"/>
          <w:lang w:eastAsia="pl-PL"/>
        </w:rPr>
        <w:t>Zasady obowiązujące w kontaktach z rodzicami:</w:t>
      </w:r>
      <w:r w:rsidRPr="00A0601F">
        <w:rPr>
          <w:rFonts w:ascii="Times New Roman" w:eastAsia="Times New Roman" w:hAnsi="Times New Roman"/>
          <w:sz w:val="28"/>
          <w:szCs w:val="28"/>
          <w:lang w:eastAsia="pl-PL"/>
        </w:rPr>
        <w:br/>
        <w:t>1. Miejscem rozmów nauczyciela z rodzicami o sprawach dziecka jest szkoła.</w:t>
      </w:r>
      <w:r w:rsidRPr="00A0601F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2. Spotkania z rodzicami odbywają się w gabinetach lub pracowniach szkolnych. </w:t>
      </w:r>
      <w:r w:rsidRPr="00A0601F">
        <w:rPr>
          <w:rFonts w:ascii="Times New Roman" w:eastAsia="Times New Roman" w:hAnsi="Times New Roman"/>
          <w:b/>
          <w:sz w:val="28"/>
          <w:szCs w:val="28"/>
          <w:lang w:eastAsia="pl-PL"/>
        </w:rPr>
        <w:t>Nie udziela się informacji o uczniach na korytarzu szkolnym lub w trakcie dyżuru.</w:t>
      </w:r>
      <w:r w:rsidRPr="00A0601F"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 w:rsidRPr="00A0601F">
        <w:rPr>
          <w:rFonts w:ascii="Times New Roman" w:eastAsia="Times New Roman" w:hAnsi="Times New Roman"/>
          <w:sz w:val="28"/>
          <w:szCs w:val="28"/>
          <w:lang w:eastAsia="pl-PL"/>
        </w:rPr>
        <w:t xml:space="preserve">3. Spotkania mają określony charakter: </w:t>
      </w:r>
      <w:r w:rsidRPr="00A0601F">
        <w:rPr>
          <w:rFonts w:ascii="Times New Roman" w:eastAsia="Times New Roman" w:hAnsi="Times New Roman"/>
          <w:sz w:val="28"/>
          <w:szCs w:val="28"/>
          <w:lang w:eastAsia="pl-PL"/>
        </w:rPr>
        <w:br/>
        <w:t>- zebrań z rodzicami,</w:t>
      </w:r>
      <w:r w:rsidRPr="00A0601F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- konsultacji indywidualnych, </w:t>
      </w:r>
      <w:r w:rsidRPr="00A0601F">
        <w:rPr>
          <w:rFonts w:ascii="Times New Roman" w:eastAsia="Times New Roman" w:hAnsi="Times New Roman"/>
          <w:sz w:val="28"/>
          <w:szCs w:val="28"/>
          <w:lang w:eastAsia="pl-PL"/>
        </w:rPr>
        <w:br/>
        <w:t>- spotkań tematycznych i okolicznościowych,</w:t>
      </w:r>
      <w:r w:rsidRPr="00A0601F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4. Spotkania odbywają się w ściśle określonych terminach. O terminach spotkań rodzice zostają powiadomieni na początku roku szkolnego (kalendarium roku szkolnego). Późniejsze zmiany mogą być dokonywane w wyjątkowych, uzasadnionych sytuacjach. O spotkaniu wychowawca przypomina wcześniej - zawsze w formie pisemnej – wpis do terminarza w dzienniku elektronicznym </w:t>
      </w:r>
      <w:proofErr w:type="spellStart"/>
      <w:r w:rsidRPr="00A0601F">
        <w:rPr>
          <w:rFonts w:ascii="Times New Roman" w:eastAsia="Times New Roman" w:hAnsi="Times New Roman"/>
          <w:sz w:val="28"/>
          <w:szCs w:val="28"/>
          <w:lang w:eastAsia="pl-PL"/>
        </w:rPr>
        <w:t>Librus</w:t>
      </w:r>
      <w:proofErr w:type="spellEnd"/>
      <w:r w:rsidRPr="00A0601F">
        <w:rPr>
          <w:rFonts w:ascii="Times New Roman" w:eastAsia="Times New Roman" w:hAnsi="Times New Roman"/>
          <w:sz w:val="28"/>
          <w:szCs w:val="28"/>
          <w:lang w:eastAsia="pl-PL"/>
        </w:rPr>
        <w:t>.</w:t>
      </w:r>
    </w:p>
    <w:p w14:paraId="2CE1B6C6" w14:textId="77777777" w:rsidR="008D11E6" w:rsidRPr="00A0601F" w:rsidRDefault="008D11E6" w:rsidP="008D11E6">
      <w:pPr>
        <w:widowControl/>
        <w:suppressAutoHyphens w:val="0"/>
        <w:rPr>
          <w:rFonts w:ascii="Times New Roman" w:eastAsia="Times New Roman" w:hAnsi="Times New Roman"/>
          <w:sz w:val="28"/>
          <w:szCs w:val="28"/>
          <w:lang w:eastAsia="pl-PL"/>
        </w:rPr>
      </w:pPr>
      <w:r w:rsidRPr="00A0601F">
        <w:rPr>
          <w:rFonts w:ascii="Times New Roman" w:eastAsia="Times New Roman" w:hAnsi="Times New Roman"/>
          <w:sz w:val="28"/>
          <w:szCs w:val="28"/>
          <w:lang w:eastAsia="pl-PL"/>
        </w:rPr>
        <w:t>5. Obecność rodziców na zebraniach ogólnych jest obowiązkowa. W przypadku nieobecności z ważnych przyczyn, rodzic jest zobowiązany do zaczerpnięcia informacji na temat treści przekazywanych na zebraniu od innego rodzica.</w:t>
      </w:r>
    </w:p>
    <w:p w14:paraId="6A2D9AED" w14:textId="5C0AEAB8" w:rsidR="008D11E6" w:rsidRPr="00A0601F" w:rsidRDefault="008D11E6" w:rsidP="008D11E6">
      <w:pPr>
        <w:widowControl/>
        <w:suppressAutoHyphens w:val="0"/>
        <w:rPr>
          <w:rFonts w:ascii="Times New Roman" w:eastAsia="Times New Roman" w:hAnsi="Times New Roman"/>
          <w:sz w:val="28"/>
          <w:szCs w:val="28"/>
          <w:lang w:eastAsia="pl-PL"/>
        </w:rPr>
      </w:pPr>
      <w:r w:rsidRPr="00A0601F">
        <w:rPr>
          <w:rFonts w:ascii="Times New Roman" w:eastAsia="Times New Roman" w:hAnsi="Times New Roman"/>
          <w:sz w:val="28"/>
          <w:szCs w:val="28"/>
          <w:lang w:eastAsia="pl-PL"/>
        </w:rPr>
        <w:t xml:space="preserve">6. W sytuacjach wyjątkowych możliwy jest dodatkowy kontakt nauczyciela z rodzicami, po wcześniejszym uzgodnieniu terminu w dzienniku elektronicznym </w:t>
      </w:r>
      <w:proofErr w:type="spellStart"/>
      <w:r w:rsidRPr="00A0601F">
        <w:rPr>
          <w:rFonts w:ascii="Times New Roman" w:eastAsia="Times New Roman" w:hAnsi="Times New Roman"/>
          <w:sz w:val="28"/>
          <w:szCs w:val="28"/>
          <w:lang w:eastAsia="pl-PL"/>
        </w:rPr>
        <w:t>Librus</w:t>
      </w:r>
      <w:proofErr w:type="spellEnd"/>
      <w:r w:rsidRPr="00A0601F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Pr="00A0601F">
        <w:rPr>
          <w:rFonts w:ascii="Times New Roman" w:eastAsia="Times New Roman" w:hAnsi="Times New Roman"/>
          <w:sz w:val="28"/>
          <w:szCs w:val="28"/>
          <w:lang w:eastAsia="pl-PL"/>
        </w:rPr>
        <w:br/>
        <w:t>7. Kontakt telefoniczny</w:t>
      </w:r>
      <w:r w:rsidR="00E366D6">
        <w:rPr>
          <w:rFonts w:ascii="Times New Roman" w:eastAsia="Times New Roman" w:hAnsi="Times New Roman"/>
          <w:sz w:val="28"/>
          <w:szCs w:val="28"/>
          <w:lang w:eastAsia="pl-PL"/>
        </w:rPr>
        <w:t xml:space="preserve"> z</w:t>
      </w:r>
      <w:r w:rsidRPr="00A0601F">
        <w:rPr>
          <w:rFonts w:ascii="Times New Roman" w:eastAsia="Times New Roman" w:hAnsi="Times New Roman"/>
          <w:sz w:val="28"/>
          <w:szCs w:val="28"/>
          <w:lang w:eastAsia="pl-PL"/>
        </w:rPr>
        <w:t xml:space="preserve"> nauczyciel</w:t>
      </w:r>
      <w:r w:rsidR="00E366D6">
        <w:rPr>
          <w:rFonts w:ascii="Times New Roman" w:eastAsia="Times New Roman" w:hAnsi="Times New Roman"/>
          <w:sz w:val="28"/>
          <w:szCs w:val="28"/>
          <w:lang w:eastAsia="pl-PL"/>
        </w:rPr>
        <w:t xml:space="preserve">em jest możliwy po wcześniejszym umówieniu się przez </w:t>
      </w:r>
      <w:proofErr w:type="spellStart"/>
      <w:r w:rsidR="00E366D6">
        <w:rPr>
          <w:rFonts w:ascii="Times New Roman" w:eastAsia="Times New Roman" w:hAnsi="Times New Roman"/>
          <w:sz w:val="28"/>
          <w:szCs w:val="28"/>
          <w:lang w:eastAsia="pl-PL"/>
        </w:rPr>
        <w:t>Librus</w:t>
      </w:r>
      <w:proofErr w:type="spellEnd"/>
      <w:r w:rsidR="00E366D6">
        <w:rPr>
          <w:rFonts w:ascii="Times New Roman" w:eastAsia="Times New Roman" w:hAnsi="Times New Roman"/>
          <w:sz w:val="28"/>
          <w:szCs w:val="28"/>
          <w:lang w:eastAsia="pl-PL"/>
        </w:rPr>
        <w:t xml:space="preserve"> (nauczyciel nie ma obowiązku udostępniania swojego prywatnego numeru telefonu).</w:t>
      </w:r>
      <w:r w:rsidRPr="00A0601F">
        <w:rPr>
          <w:rFonts w:ascii="Times New Roman" w:eastAsia="Times New Roman" w:hAnsi="Times New Roman"/>
          <w:sz w:val="28"/>
          <w:szCs w:val="28"/>
          <w:lang w:eastAsia="pl-PL"/>
        </w:rPr>
        <w:t xml:space="preserve"> Dostępny jest stały kontakt poprzez dziennik elektroniczny </w:t>
      </w:r>
      <w:proofErr w:type="spellStart"/>
      <w:r w:rsidRPr="00A0601F">
        <w:rPr>
          <w:rFonts w:ascii="Times New Roman" w:eastAsia="Times New Roman" w:hAnsi="Times New Roman"/>
          <w:sz w:val="28"/>
          <w:szCs w:val="28"/>
          <w:lang w:eastAsia="pl-PL"/>
        </w:rPr>
        <w:t>Librus</w:t>
      </w:r>
      <w:proofErr w:type="spellEnd"/>
      <w:r w:rsidR="00E366D6">
        <w:rPr>
          <w:rFonts w:ascii="Times New Roman" w:eastAsia="Times New Roman" w:hAnsi="Times New Roman"/>
          <w:sz w:val="28"/>
          <w:szCs w:val="28"/>
          <w:lang w:eastAsia="pl-PL"/>
        </w:rPr>
        <w:t xml:space="preserve"> pomiędzy rodzicem a wychowawcą.</w:t>
      </w:r>
    </w:p>
    <w:p w14:paraId="729D5D7F" w14:textId="266DE124" w:rsidR="008D11E6" w:rsidRPr="00A0601F" w:rsidRDefault="008D11E6" w:rsidP="008D11E6">
      <w:pPr>
        <w:widowControl/>
        <w:suppressAutoHyphens w:val="0"/>
        <w:rPr>
          <w:rFonts w:ascii="Times New Roman" w:eastAsia="Times New Roman" w:hAnsi="Times New Roman"/>
          <w:sz w:val="28"/>
          <w:szCs w:val="28"/>
          <w:lang w:eastAsia="pl-PL"/>
        </w:rPr>
      </w:pPr>
      <w:r w:rsidRPr="00A0601F">
        <w:rPr>
          <w:rFonts w:ascii="Times New Roman" w:eastAsia="Times New Roman" w:hAnsi="Times New Roman"/>
          <w:sz w:val="28"/>
          <w:szCs w:val="28"/>
          <w:lang w:eastAsia="pl-PL"/>
        </w:rPr>
        <w:t xml:space="preserve">8. Rodzic zobowiązany jest do regularnego odczytywania wszelkich informacji i wiadomości umieszczanych przez nauczycieli w dzienniku elektronicznym </w:t>
      </w:r>
      <w:proofErr w:type="spellStart"/>
      <w:r w:rsidRPr="00A0601F">
        <w:rPr>
          <w:rFonts w:ascii="Times New Roman" w:eastAsia="Times New Roman" w:hAnsi="Times New Roman"/>
          <w:sz w:val="28"/>
          <w:szCs w:val="28"/>
          <w:lang w:eastAsia="pl-PL"/>
        </w:rPr>
        <w:t>Librus</w:t>
      </w:r>
      <w:proofErr w:type="spellEnd"/>
      <w:r w:rsidRPr="00A0601F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Pr="00A0601F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9. </w:t>
      </w:r>
      <w:r w:rsidR="00E366D6" w:rsidRPr="006B3DE6">
        <w:rPr>
          <w:rFonts w:ascii="Times New Roman" w:hAnsi="Times New Roman"/>
          <w:sz w:val="28"/>
          <w:szCs w:val="28"/>
          <w:shd w:val="clear" w:color="auto" w:fill="FFFFFF"/>
        </w:rPr>
        <w:t xml:space="preserve">W przypadku </w:t>
      </w:r>
      <w:r w:rsidR="00DB359C">
        <w:rPr>
          <w:rFonts w:ascii="Times New Roman" w:hAnsi="Times New Roman"/>
          <w:sz w:val="28"/>
          <w:szCs w:val="28"/>
          <w:shd w:val="clear" w:color="auto" w:fill="FFFFFF"/>
        </w:rPr>
        <w:t xml:space="preserve">dwukrotnego </w:t>
      </w:r>
      <w:r w:rsidR="00E366D6" w:rsidRPr="006B3DE6">
        <w:rPr>
          <w:rFonts w:ascii="Times New Roman" w:hAnsi="Times New Roman"/>
          <w:sz w:val="28"/>
          <w:szCs w:val="28"/>
          <w:shd w:val="clear" w:color="auto" w:fill="FFFFFF"/>
        </w:rPr>
        <w:t>nie stawiania się rodzica na spotkania z nauczycielem/wychowawcą</w:t>
      </w:r>
      <w:r w:rsidR="00DB359C">
        <w:rPr>
          <w:rFonts w:ascii="Times New Roman" w:hAnsi="Times New Roman"/>
          <w:sz w:val="28"/>
          <w:szCs w:val="28"/>
          <w:shd w:val="clear" w:color="auto" w:fill="FFFFFF"/>
        </w:rPr>
        <w:t>, pedagogiem/psychologiem szkolnym</w:t>
      </w:r>
      <w:r w:rsidR="00C9176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366D6" w:rsidRPr="006B3DE6">
        <w:rPr>
          <w:rFonts w:ascii="Times New Roman" w:hAnsi="Times New Roman"/>
          <w:sz w:val="28"/>
          <w:szCs w:val="28"/>
          <w:shd w:val="clear" w:color="auto" w:fill="FFFFFF"/>
        </w:rPr>
        <w:t>wezwanie odbywa się za pośrednictwem sekretariatu szkoły (tel</w:t>
      </w:r>
      <w:r w:rsidR="00DB359C">
        <w:rPr>
          <w:rFonts w:ascii="Times New Roman" w:hAnsi="Times New Roman"/>
          <w:sz w:val="28"/>
          <w:szCs w:val="28"/>
          <w:shd w:val="clear" w:color="auto" w:fill="FFFFFF"/>
        </w:rPr>
        <w:t>efonicznie lub listem poleconym za potwierdzeniem odbioru).</w:t>
      </w:r>
      <w:bookmarkStart w:id="0" w:name="_GoBack"/>
      <w:bookmarkEnd w:id="0"/>
    </w:p>
    <w:p w14:paraId="1A18C474" w14:textId="77777777" w:rsidR="008D11E6" w:rsidRPr="00A0601F" w:rsidRDefault="008D11E6" w:rsidP="008D11E6">
      <w:pPr>
        <w:widowControl/>
        <w:suppressAutoHyphens w:val="0"/>
        <w:rPr>
          <w:rFonts w:ascii="Times New Roman" w:eastAsia="Times New Roman" w:hAnsi="Times New Roman"/>
          <w:sz w:val="28"/>
          <w:szCs w:val="28"/>
          <w:lang w:eastAsia="pl-PL"/>
        </w:rPr>
      </w:pPr>
      <w:r w:rsidRPr="00A0601F">
        <w:rPr>
          <w:rFonts w:ascii="Times New Roman" w:eastAsia="Times New Roman" w:hAnsi="Times New Roman"/>
          <w:sz w:val="28"/>
          <w:szCs w:val="28"/>
          <w:lang w:eastAsia="pl-PL"/>
        </w:rPr>
        <w:t>10. Po wcześniejszym umówieniu się (minimum 1 dzień przed spotkaniem) rodzic może przyjść na rozmowę z nauczycielem podczas jego godziny dostępności – lista na www szkoły</w:t>
      </w:r>
      <w:r w:rsidRPr="00A0601F">
        <w:rPr>
          <w:rFonts w:ascii="Times New Roman" w:eastAsia="Times New Roman" w:hAnsi="Times New Roman"/>
          <w:sz w:val="28"/>
          <w:szCs w:val="28"/>
          <w:lang w:eastAsia="pl-PL"/>
        </w:rPr>
        <w:br/>
        <w:t>11. Wszelkie uwagi dotyczące organizacji i funkcjonowania szkoły rodzice zgłaszają kolejno do:</w:t>
      </w:r>
    </w:p>
    <w:p w14:paraId="43355E99" w14:textId="400D85FD" w:rsidR="008D11E6" w:rsidRPr="00A0601F" w:rsidRDefault="008D11E6" w:rsidP="008D11E6">
      <w:pPr>
        <w:widowControl/>
        <w:numPr>
          <w:ilvl w:val="0"/>
          <w:numId w:val="8"/>
        </w:numPr>
        <w:suppressAutoHyphens w:val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A0601F">
        <w:rPr>
          <w:rFonts w:ascii="Times New Roman" w:eastAsia="Times New Roman" w:hAnsi="Times New Roman"/>
          <w:b/>
          <w:sz w:val="28"/>
          <w:szCs w:val="28"/>
          <w:lang w:eastAsia="pl-PL"/>
        </w:rPr>
        <w:t>wychowawcy klasy,</w:t>
      </w:r>
    </w:p>
    <w:p w14:paraId="717ADFDB" w14:textId="77777777" w:rsidR="008D11E6" w:rsidRPr="00A0601F" w:rsidRDefault="008D11E6" w:rsidP="008D11E6">
      <w:pPr>
        <w:widowControl/>
        <w:numPr>
          <w:ilvl w:val="0"/>
          <w:numId w:val="8"/>
        </w:numPr>
        <w:suppressAutoHyphens w:val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A0601F">
        <w:rPr>
          <w:rFonts w:ascii="Times New Roman" w:eastAsia="Times New Roman" w:hAnsi="Times New Roman"/>
          <w:b/>
          <w:sz w:val="28"/>
          <w:szCs w:val="28"/>
          <w:lang w:eastAsia="pl-PL"/>
        </w:rPr>
        <w:t>pedagog szkolny,</w:t>
      </w:r>
    </w:p>
    <w:p w14:paraId="11EAD151" w14:textId="77777777" w:rsidR="008D11E6" w:rsidRPr="00A0601F" w:rsidRDefault="008D11E6" w:rsidP="008D11E6">
      <w:pPr>
        <w:widowControl/>
        <w:numPr>
          <w:ilvl w:val="0"/>
          <w:numId w:val="8"/>
        </w:numPr>
        <w:suppressAutoHyphens w:val="0"/>
        <w:rPr>
          <w:rFonts w:ascii="Times New Roman" w:eastAsia="Times New Roman" w:hAnsi="Times New Roman"/>
          <w:sz w:val="28"/>
          <w:szCs w:val="28"/>
          <w:lang w:eastAsia="pl-PL"/>
        </w:rPr>
      </w:pPr>
      <w:r w:rsidRPr="00A0601F">
        <w:rPr>
          <w:rFonts w:ascii="Times New Roman" w:eastAsia="Times New Roman" w:hAnsi="Times New Roman"/>
          <w:b/>
          <w:sz w:val="28"/>
          <w:szCs w:val="28"/>
          <w:lang w:eastAsia="pl-PL"/>
        </w:rPr>
        <w:t>dyrektora szkoły,</w:t>
      </w:r>
    </w:p>
    <w:p w14:paraId="786CD488" w14:textId="04BA0E2E" w:rsidR="008D11E6" w:rsidRPr="00A0601F" w:rsidRDefault="008D11E6" w:rsidP="008D11E6">
      <w:pPr>
        <w:widowControl/>
        <w:numPr>
          <w:ilvl w:val="0"/>
          <w:numId w:val="8"/>
        </w:numPr>
        <w:suppressAutoHyphens w:val="0"/>
        <w:rPr>
          <w:rFonts w:ascii="Times New Roman" w:eastAsia="Times New Roman" w:hAnsi="Times New Roman"/>
          <w:sz w:val="28"/>
          <w:szCs w:val="28"/>
          <w:lang w:eastAsia="pl-PL"/>
        </w:rPr>
      </w:pPr>
      <w:r w:rsidRPr="00A0601F">
        <w:rPr>
          <w:rFonts w:ascii="Times New Roman" w:eastAsia="Times New Roman" w:hAnsi="Times New Roman"/>
          <w:b/>
          <w:sz w:val="28"/>
          <w:szCs w:val="28"/>
          <w:lang w:eastAsia="pl-PL"/>
        </w:rPr>
        <w:t>Rady Pedagogicznej,</w:t>
      </w:r>
    </w:p>
    <w:p w14:paraId="022269E2" w14:textId="77777777" w:rsidR="008D11E6" w:rsidRPr="00A0601F" w:rsidRDefault="008D11E6" w:rsidP="008D11E6">
      <w:pPr>
        <w:widowControl/>
        <w:numPr>
          <w:ilvl w:val="0"/>
          <w:numId w:val="8"/>
        </w:numPr>
        <w:suppressAutoHyphens w:val="0"/>
        <w:rPr>
          <w:rFonts w:ascii="Times New Roman" w:eastAsia="Times New Roman" w:hAnsi="Times New Roman"/>
          <w:sz w:val="28"/>
          <w:szCs w:val="28"/>
          <w:lang w:eastAsia="pl-PL"/>
        </w:rPr>
      </w:pPr>
      <w:r w:rsidRPr="00A0601F">
        <w:rPr>
          <w:rFonts w:ascii="Times New Roman" w:eastAsia="Times New Roman" w:hAnsi="Times New Roman"/>
          <w:b/>
          <w:sz w:val="28"/>
          <w:szCs w:val="28"/>
          <w:lang w:eastAsia="pl-PL"/>
        </w:rPr>
        <w:t>organu nadzorującego szkołę.</w:t>
      </w:r>
    </w:p>
    <w:p w14:paraId="7D44BBF8" w14:textId="77777777" w:rsidR="008D11E6" w:rsidRPr="00A0601F" w:rsidRDefault="008D11E6" w:rsidP="008D11E6">
      <w:pPr>
        <w:widowControl/>
        <w:suppressAutoHyphens w:val="0"/>
        <w:rPr>
          <w:rFonts w:ascii="Times New Roman" w:eastAsia="Times New Roman" w:hAnsi="Times New Roman"/>
          <w:sz w:val="28"/>
          <w:szCs w:val="28"/>
          <w:lang w:eastAsia="pl-PL"/>
        </w:rPr>
      </w:pPr>
      <w:r w:rsidRPr="00A0601F">
        <w:rPr>
          <w:rFonts w:ascii="Times New Roman" w:eastAsia="Times New Roman" w:hAnsi="Times New Roman"/>
          <w:sz w:val="28"/>
          <w:szCs w:val="28"/>
          <w:lang w:eastAsia="pl-PL"/>
        </w:rPr>
        <w:t>12. Rodzice wspólnie z nauczycielami w trosce o poziom kontaktów i współpracy przestrzegają zasad przyjętej procedury.</w:t>
      </w:r>
    </w:p>
    <w:p w14:paraId="50EC1421" w14:textId="77777777" w:rsidR="008D11E6" w:rsidRPr="00A0601F" w:rsidRDefault="008D11E6" w:rsidP="008D11E6">
      <w:pPr>
        <w:widowControl/>
        <w:suppressAutoHyphens w:val="0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34A572F7" w14:textId="77777777" w:rsidR="008D11E6" w:rsidRPr="00A0601F" w:rsidRDefault="008D11E6" w:rsidP="008D11E6">
      <w:pPr>
        <w:rPr>
          <w:sz w:val="28"/>
          <w:szCs w:val="28"/>
        </w:rPr>
      </w:pPr>
    </w:p>
    <w:p w14:paraId="2612D6AC" w14:textId="77777777" w:rsidR="008D11E6" w:rsidRPr="00A0601F" w:rsidRDefault="008D11E6" w:rsidP="008D11E6">
      <w:pPr>
        <w:rPr>
          <w:sz w:val="28"/>
          <w:szCs w:val="28"/>
        </w:rPr>
      </w:pPr>
    </w:p>
    <w:p w14:paraId="6EC41B36" w14:textId="77777777" w:rsidR="008D11E6" w:rsidRPr="00A0601F" w:rsidRDefault="008D11E6" w:rsidP="008D11E6">
      <w:pPr>
        <w:rPr>
          <w:sz w:val="28"/>
          <w:szCs w:val="28"/>
        </w:rPr>
      </w:pPr>
    </w:p>
    <w:p w14:paraId="77A67DED" w14:textId="77777777" w:rsidR="008D11E6" w:rsidRPr="00A0601F" w:rsidRDefault="008D11E6" w:rsidP="008D11E6">
      <w:pPr>
        <w:rPr>
          <w:sz w:val="28"/>
          <w:szCs w:val="28"/>
        </w:rPr>
      </w:pPr>
    </w:p>
    <w:p w14:paraId="4F65684E" w14:textId="77777777" w:rsidR="008D11E6" w:rsidRPr="00A0601F" w:rsidRDefault="008D11E6" w:rsidP="008D11E6">
      <w:pPr>
        <w:rPr>
          <w:sz w:val="28"/>
          <w:szCs w:val="28"/>
        </w:rPr>
      </w:pPr>
    </w:p>
    <w:p w14:paraId="630E8375" w14:textId="77777777" w:rsidR="008D11E6" w:rsidRPr="00A0601F" w:rsidRDefault="008D11E6" w:rsidP="008D11E6">
      <w:pPr>
        <w:rPr>
          <w:sz w:val="28"/>
          <w:szCs w:val="28"/>
        </w:rPr>
      </w:pPr>
    </w:p>
    <w:p w14:paraId="36912E10" w14:textId="77777777" w:rsidR="008D11E6" w:rsidRPr="00A0601F" w:rsidRDefault="008D11E6" w:rsidP="008D11E6">
      <w:pPr>
        <w:rPr>
          <w:sz w:val="28"/>
          <w:szCs w:val="28"/>
        </w:rPr>
      </w:pPr>
    </w:p>
    <w:p w14:paraId="0D306B81" w14:textId="77777777" w:rsidR="008D11E6" w:rsidRPr="00A0601F" w:rsidRDefault="008D11E6" w:rsidP="008D11E6">
      <w:pPr>
        <w:rPr>
          <w:sz w:val="28"/>
          <w:szCs w:val="28"/>
        </w:rPr>
      </w:pPr>
    </w:p>
    <w:p w14:paraId="28C9E56E" w14:textId="77777777" w:rsidR="008D11E6" w:rsidRPr="00A0601F" w:rsidRDefault="008D11E6" w:rsidP="008D11E6">
      <w:pPr>
        <w:rPr>
          <w:sz w:val="28"/>
          <w:szCs w:val="28"/>
        </w:rPr>
      </w:pPr>
    </w:p>
    <w:p w14:paraId="3D524BCD" w14:textId="77777777" w:rsidR="008D11E6" w:rsidRPr="00A0601F" w:rsidRDefault="008D11E6" w:rsidP="008D11E6">
      <w:pPr>
        <w:rPr>
          <w:sz w:val="28"/>
          <w:szCs w:val="28"/>
        </w:rPr>
      </w:pPr>
    </w:p>
    <w:p w14:paraId="4F6666C8" w14:textId="77777777" w:rsidR="008D11E6" w:rsidRDefault="008D11E6" w:rsidP="008D11E6"/>
    <w:p w14:paraId="62EC9302" w14:textId="77777777" w:rsidR="008D11E6" w:rsidRDefault="008D11E6" w:rsidP="008D11E6"/>
    <w:p w14:paraId="6834D2E9" w14:textId="77777777" w:rsidR="008D11E6" w:rsidRDefault="008D11E6" w:rsidP="008D11E6"/>
    <w:p w14:paraId="119E7684" w14:textId="77777777" w:rsidR="008D11E6" w:rsidRDefault="008D11E6" w:rsidP="008D11E6"/>
    <w:p w14:paraId="23BD6DC2" w14:textId="77777777" w:rsidR="008D11E6" w:rsidRDefault="008D11E6" w:rsidP="008D11E6"/>
    <w:p w14:paraId="4C2158E0" w14:textId="427DE5C0" w:rsidR="008D11E6" w:rsidRDefault="008D11E6" w:rsidP="008D11E6">
      <w:pPr>
        <w:ind w:left="6372"/>
      </w:pPr>
    </w:p>
    <w:sectPr w:rsidR="008D11E6" w:rsidSect="008D11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erif">
    <w:altName w:val="Cambria"/>
    <w:charset w:val="00"/>
    <w:family w:val="roman"/>
    <w:pitch w:val="variable"/>
  </w:font>
  <w:font w:name="Luxi Sans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1BEB375D"/>
    <w:multiLevelType w:val="hybridMultilevel"/>
    <w:tmpl w:val="B4DAC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71DE1"/>
    <w:multiLevelType w:val="hybridMultilevel"/>
    <w:tmpl w:val="BC36D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E6"/>
    <w:rsid w:val="006B3DE6"/>
    <w:rsid w:val="008D11E6"/>
    <w:rsid w:val="00A0601F"/>
    <w:rsid w:val="00C9176D"/>
    <w:rsid w:val="00DB359C"/>
    <w:rsid w:val="00DF0AD3"/>
    <w:rsid w:val="00E366D6"/>
    <w:rsid w:val="00E7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8E9D"/>
  <w15:chartTrackingRefBased/>
  <w15:docId w15:val="{3658E35D-388C-4177-BDE7-96086834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1E6"/>
    <w:pPr>
      <w:widowControl w:val="0"/>
      <w:suppressAutoHyphens/>
      <w:spacing w:after="0" w:line="240" w:lineRule="auto"/>
    </w:pPr>
    <w:rPr>
      <w:rFonts w:ascii="Luxi Serif" w:eastAsia="Luxi Sans" w:hAnsi="Luxi Serif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Mikos</dc:creator>
  <cp:keywords/>
  <dc:description/>
  <cp:lastModifiedBy>ComRaid</cp:lastModifiedBy>
  <cp:revision>4</cp:revision>
  <dcterms:created xsi:type="dcterms:W3CDTF">2023-09-21T08:43:00Z</dcterms:created>
  <dcterms:modified xsi:type="dcterms:W3CDTF">2023-09-21T09:56:00Z</dcterms:modified>
</cp:coreProperties>
</file>