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CFE2F" w14:textId="25BDB5A8" w:rsidR="001E2FDF" w:rsidRDefault="00425B1B" w:rsidP="001E2FDF">
      <w:pPr>
        <w:pStyle w:val="Nagwek2"/>
        <w:spacing w:before="49"/>
        <w:ind w:left="0" w:right="74"/>
        <w:jc w:val="center"/>
      </w:pPr>
      <w:r>
        <w:t>W</w:t>
      </w:r>
      <w:r w:rsidR="002A361C">
        <w:t>NIOSEK O PRZYJ</w:t>
      </w:r>
      <w:r w:rsidR="006E45B5">
        <w:t xml:space="preserve">ĘCIE DO ODDZIAŁU </w:t>
      </w:r>
      <w:r>
        <w:t>PRZEDSZKOLNEGO</w:t>
      </w:r>
    </w:p>
    <w:p w14:paraId="09722E0D" w14:textId="79EEB762" w:rsidR="001E2FDF" w:rsidRDefault="001E2FDF" w:rsidP="001E2FDF">
      <w:pPr>
        <w:pStyle w:val="Nagwek2"/>
        <w:spacing w:before="49"/>
        <w:ind w:left="0" w:right="74"/>
        <w:jc w:val="center"/>
      </w:pPr>
      <w:r>
        <w:t xml:space="preserve">W SZKOLE </w:t>
      </w:r>
      <w:r w:rsidR="00425B1B">
        <w:t>PODSTAWOWEJ</w:t>
      </w:r>
      <w:r>
        <w:t xml:space="preserve"> </w:t>
      </w:r>
      <w:r w:rsidR="00425B1B">
        <w:t>IM. MIKOŁAJA KOPERNIKA W GOWOROWIE</w:t>
      </w:r>
    </w:p>
    <w:p w14:paraId="7C5529DA" w14:textId="7C5D6377" w:rsidR="00563958" w:rsidRDefault="00504AF3" w:rsidP="001E2FDF">
      <w:pPr>
        <w:pStyle w:val="Nagwek2"/>
        <w:spacing w:before="49"/>
        <w:ind w:left="0" w:right="74"/>
        <w:jc w:val="center"/>
      </w:pPr>
      <w:r>
        <w:t>na rok szkolny 202</w:t>
      </w:r>
      <w:r w:rsidR="001E2FDF">
        <w:t>5</w:t>
      </w:r>
      <w:r>
        <w:t>/202</w:t>
      </w:r>
      <w:r w:rsidR="001E2FDF">
        <w:t>6</w:t>
      </w:r>
      <w:bookmarkStart w:id="0" w:name="_GoBack"/>
      <w:bookmarkEnd w:id="0"/>
    </w:p>
    <w:p w14:paraId="6A337832" w14:textId="77777777" w:rsidR="00425B1B" w:rsidRDefault="00652ABC" w:rsidP="00425B1B">
      <w:pPr>
        <w:pStyle w:val="Tekstpodstawowy"/>
        <w:spacing w:before="149"/>
        <w:ind w:left="236"/>
      </w:pPr>
      <w:r>
        <w:t>Wypełniając wniosek należy podać dane zgodne ze stanem faktycznym.</w:t>
      </w:r>
    </w:p>
    <w:p w14:paraId="5396F47F" w14:textId="77777777" w:rsidR="001F1D8E" w:rsidRDefault="00652ABC" w:rsidP="00425B1B">
      <w:pPr>
        <w:pStyle w:val="Nagwek4"/>
        <w:numPr>
          <w:ilvl w:val="0"/>
          <w:numId w:val="6"/>
        </w:numPr>
        <w:tabs>
          <w:tab w:val="left" w:pos="950"/>
        </w:tabs>
        <w:spacing w:before="120"/>
      </w:pPr>
      <w:r>
        <w:t>DANE IDENTYFIKACYJNE</w:t>
      </w:r>
      <w:r>
        <w:rPr>
          <w:spacing w:val="-1"/>
        </w:rPr>
        <w:t xml:space="preserve"> </w:t>
      </w:r>
      <w:r>
        <w:t>KANDYDATA</w:t>
      </w:r>
    </w:p>
    <w:p w14:paraId="612EA046" w14:textId="77777777" w:rsidR="001F1D8E" w:rsidRDefault="001F1D8E">
      <w:pPr>
        <w:pStyle w:val="Tekstpodstawowy"/>
        <w:spacing w:before="1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736"/>
        <w:gridCol w:w="736"/>
        <w:gridCol w:w="737"/>
        <w:gridCol w:w="736"/>
        <w:gridCol w:w="736"/>
        <w:gridCol w:w="736"/>
        <w:gridCol w:w="736"/>
        <w:gridCol w:w="736"/>
        <w:gridCol w:w="736"/>
        <w:gridCol w:w="737"/>
        <w:gridCol w:w="876"/>
      </w:tblGrid>
      <w:tr w:rsidR="001F1D8E" w14:paraId="3F7120A8" w14:textId="77777777">
        <w:trPr>
          <w:trHeight w:val="453"/>
        </w:trPr>
        <w:tc>
          <w:tcPr>
            <w:tcW w:w="4617" w:type="dxa"/>
            <w:gridSpan w:val="6"/>
          </w:tcPr>
          <w:p w14:paraId="54C78C19" w14:textId="77777777" w:rsidR="001F1D8E" w:rsidRDefault="00652ABC">
            <w:pPr>
              <w:pStyle w:val="TableParagraph"/>
              <w:spacing w:before="71"/>
              <w:ind w:left="108"/>
            </w:pPr>
            <w:r>
              <w:t>Imiona</w:t>
            </w:r>
          </w:p>
        </w:tc>
        <w:tc>
          <w:tcPr>
            <w:tcW w:w="4557" w:type="dxa"/>
            <w:gridSpan w:val="6"/>
          </w:tcPr>
          <w:p w14:paraId="06567FCA" w14:textId="77777777" w:rsidR="001F1D8E" w:rsidRDefault="00652ABC">
            <w:pPr>
              <w:pStyle w:val="TableParagraph"/>
              <w:spacing w:before="71"/>
              <w:ind w:left="111"/>
            </w:pPr>
            <w:r>
              <w:t>Nazwisko</w:t>
            </w:r>
          </w:p>
        </w:tc>
      </w:tr>
      <w:tr w:rsidR="001F1D8E" w14:paraId="19B0E01A" w14:textId="77777777">
        <w:trPr>
          <w:trHeight w:val="455"/>
        </w:trPr>
        <w:tc>
          <w:tcPr>
            <w:tcW w:w="936" w:type="dxa"/>
          </w:tcPr>
          <w:p w14:paraId="71FE9050" w14:textId="77777777" w:rsidR="001F1D8E" w:rsidRDefault="00652ABC">
            <w:pPr>
              <w:pStyle w:val="TableParagraph"/>
              <w:spacing w:before="73"/>
              <w:ind w:left="108"/>
            </w:pPr>
            <w:r>
              <w:t>PESEL</w:t>
            </w:r>
          </w:p>
        </w:tc>
        <w:tc>
          <w:tcPr>
            <w:tcW w:w="736" w:type="dxa"/>
          </w:tcPr>
          <w:p w14:paraId="4DF3519C" w14:textId="77777777" w:rsidR="001F1D8E" w:rsidRDefault="001F1D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6" w:type="dxa"/>
          </w:tcPr>
          <w:p w14:paraId="0A8EB3F4" w14:textId="77777777" w:rsidR="001F1D8E" w:rsidRDefault="001F1D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14:paraId="1F9A48CC" w14:textId="77777777" w:rsidR="001F1D8E" w:rsidRDefault="001F1D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6" w:type="dxa"/>
          </w:tcPr>
          <w:p w14:paraId="7CE77393" w14:textId="77777777" w:rsidR="001F1D8E" w:rsidRDefault="001F1D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6" w:type="dxa"/>
          </w:tcPr>
          <w:p w14:paraId="5649DAD1" w14:textId="77777777" w:rsidR="001F1D8E" w:rsidRDefault="001F1D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6" w:type="dxa"/>
          </w:tcPr>
          <w:p w14:paraId="6A5C6D0C" w14:textId="77777777" w:rsidR="001F1D8E" w:rsidRDefault="001F1D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6" w:type="dxa"/>
          </w:tcPr>
          <w:p w14:paraId="76D05F7D" w14:textId="77777777" w:rsidR="001F1D8E" w:rsidRDefault="001F1D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6" w:type="dxa"/>
          </w:tcPr>
          <w:p w14:paraId="32EC4176" w14:textId="77777777" w:rsidR="001F1D8E" w:rsidRDefault="001F1D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6" w:type="dxa"/>
          </w:tcPr>
          <w:p w14:paraId="2C9819DE" w14:textId="77777777" w:rsidR="001F1D8E" w:rsidRDefault="001F1D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14:paraId="622536DC" w14:textId="77777777" w:rsidR="001F1D8E" w:rsidRDefault="001F1D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6" w:type="dxa"/>
          </w:tcPr>
          <w:p w14:paraId="48B66E43" w14:textId="77777777" w:rsidR="001F1D8E" w:rsidRDefault="001F1D8E">
            <w:pPr>
              <w:pStyle w:val="TableParagraph"/>
              <w:rPr>
                <w:rFonts w:ascii="Times New Roman"/>
              </w:rPr>
            </w:pPr>
          </w:p>
        </w:tc>
      </w:tr>
      <w:tr w:rsidR="001E2FDF" w14:paraId="03A5D270" w14:textId="77777777" w:rsidTr="005D5DCB">
        <w:trPr>
          <w:trHeight w:val="561"/>
        </w:trPr>
        <w:tc>
          <w:tcPr>
            <w:tcW w:w="9174" w:type="dxa"/>
            <w:gridSpan w:val="12"/>
          </w:tcPr>
          <w:p w14:paraId="3D01FC51" w14:textId="068CE313" w:rsidR="001E2FDF" w:rsidRDefault="001E2FDF">
            <w:pPr>
              <w:pStyle w:val="TableParagraph"/>
              <w:spacing w:before="124"/>
              <w:ind w:left="108"/>
            </w:pPr>
            <w:r>
              <w:t>Data i miejsce urodzenia</w:t>
            </w:r>
          </w:p>
          <w:p w14:paraId="295A2E10" w14:textId="352FD1B5" w:rsidR="001E2FDF" w:rsidRDefault="001E2FDF" w:rsidP="001E2FDF">
            <w:pPr>
              <w:pStyle w:val="TableParagraph"/>
              <w:rPr>
                <w:sz w:val="18"/>
              </w:rPr>
            </w:pPr>
          </w:p>
        </w:tc>
      </w:tr>
    </w:tbl>
    <w:p w14:paraId="4EDF4090" w14:textId="77777777" w:rsidR="001F1D8E" w:rsidRPr="00425B1B" w:rsidRDefault="00652ABC" w:rsidP="00425B1B">
      <w:pPr>
        <w:pStyle w:val="Akapitzlist"/>
        <w:numPr>
          <w:ilvl w:val="0"/>
          <w:numId w:val="6"/>
        </w:numPr>
        <w:tabs>
          <w:tab w:val="left" w:pos="950"/>
        </w:tabs>
        <w:spacing w:before="119"/>
        <w:rPr>
          <w:b/>
        </w:rPr>
      </w:pPr>
      <w:r w:rsidRPr="00425B1B">
        <w:rPr>
          <w:b/>
        </w:rPr>
        <w:t>DANE ADRESOWE</w:t>
      </w:r>
      <w:r w:rsidRPr="00425B1B">
        <w:rPr>
          <w:b/>
          <w:spacing w:val="-1"/>
        </w:rPr>
        <w:t xml:space="preserve"> </w:t>
      </w:r>
      <w:r w:rsidRPr="00425B1B">
        <w:rPr>
          <w:b/>
        </w:rPr>
        <w:t>KANDYDATA</w:t>
      </w:r>
    </w:p>
    <w:p w14:paraId="65BCA59C" w14:textId="77777777" w:rsidR="001F1D8E" w:rsidRDefault="001F1D8E">
      <w:pPr>
        <w:pStyle w:val="Tekstpodstawowy"/>
        <w:spacing w:before="1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410"/>
        <w:gridCol w:w="1419"/>
        <w:gridCol w:w="850"/>
        <w:gridCol w:w="1452"/>
        <w:gridCol w:w="1383"/>
      </w:tblGrid>
      <w:tr w:rsidR="001F1D8E" w14:paraId="1A49ECF6" w14:textId="77777777" w:rsidTr="00553118">
        <w:trPr>
          <w:trHeight w:val="395"/>
        </w:trPr>
        <w:tc>
          <w:tcPr>
            <w:tcW w:w="9182" w:type="dxa"/>
            <w:gridSpan w:val="6"/>
            <w:shd w:val="clear" w:color="auto" w:fill="D9D9D9" w:themeFill="background1" w:themeFillShade="D9"/>
          </w:tcPr>
          <w:p w14:paraId="112A2E96" w14:textId="77777777" w:rsidR="001F1D8E" w:rsidRDefault="00421133">
            <w:pPr>
              <w:pStyle w:val="TableParagraph"/>
              <w:spacing w:before="54"/>
              <w:ind w:left="3677" w:right="3666"/>
              <w:jc w:val="center"/>
              <w:rPr>
                <w:b/>
              </w:rPr>
            </w:pPr>
            <w:r>
              <w:rPr>
                <w:b/>
              </w:rPr>
              <w:t xml:space="preserve">Adres </w:t>
            </w:r>
            <w:r w:rsidR="00652ABC">
              <w:rPr>
                <w:b/>
              </w:rPr>
              <w:t>zamieszkania</w:t>
            </w:r>
          </w:p>
        </w:tc>
      </w:tr>
      <w:tr w:rsidR="001F1D8E" w14:paraId="51AD7E5F" w14:textId="77777777" w:rsidTr="00553118">
        <w:trPr>
          <w:trHeight w:val="398"/>
        </w:trPr>
        <w:tc>
          <w:tcPr>
            <w:tcW w:w="1668" w:type="dxa"/>
          </w:tcPr>
          <w:p w14:paraId="21146340" w14:textId="77777777" w:rsidR="001F1D8E" w:rsidRDefault="00652ABC">
            <w:pPr>
              <w:pStyle w:val="TableParagraph"/>
              <w:spacing w:before="54"/>
              <w:ind w:left="108"/>
            </w:pPr>
            <w:r>
              <w:t>Województwo</w:t>
            </w:r>
          </w:p>
        </w:tc>
        <w:tc>
          <w:tcPr>
            <w:tcW w:w="2410" w:type="dxa"/>
          </w:tcPr>
          <w:p w14:paraId="26304579" w14:textId="77777777" w:rsidR="001F1D8E" w:rsidRDefault="001F1D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gridSpan w:val="2"/>
          </w:tcPr>
          <w:p w14:paraId="24E607C7" w14:textId="77777777" w:rsidR="001F1D8E" w:rsidRDefault="00652ABC">
            <w:pPr>
              <w:pStyle w:val="TableParagraph"/>
              <w:spacing w:before="54"/>
              <w:ind w:left="108"/>
            </w:pPr>
            <w:r>
              <w:t>Ulica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27C52873" w14:textId="77777777" w:rsidR="001F1D8E" w:rsidRDefault="001F1D8E" w:rsidP="00553118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1F1D8E" w14:paraId="7949306E" w14:textId="77777777">
        <w:trPr>
          <w:trHeight w:val="395"/>
        </w:trPr>
        <w:tc>
          <w:tcPr>
            <w:tcW w:w="1668" w:type="dxa"/>
          </w:tcPr>
          <w:p w14:paraId="07D5DE01" w14:textId="77777777" w:rsidR="001F1D8E" w:rsidRDefault="00652ABC">
            <w:pPr>
              <w:pStyle w:val="TableParagraph"/>
              <w:spacing w:before="54"/>
              <w:ind w:left="108"/>
            </w:pPr>
            <w:r>
              <w:t>Powiat</w:t>
            </w:r>
          </w:p>
        </w:tc>
        <w:tc>
          <w:tcPr>
            <w:tcW w:w="2410" w:type="dxa"/>
          </w:tcPr>
          <w:p w14:paraId="32B27786" w14:textId="77777777" w:rsidR="001F1D8E" w:rsidRDefault="001F1D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03A01B23" w14:textId="77777777" w:rsidR="001F1D8E" w:rsidRDefault="00652ABC">
            <w:pPr>
              <w:pStyle w:val="TableParagraph"/>
              <w:spacing w:before="54"/>
              <w:ind w:left="108"/>
            </w:pPr>
            <w:r>
              <w:t>Nr budynku</w:t>
            </w:r>
          </w:p>
        </w:tc>
        <w:tc>
          <w:tcPr>
            <w:tcW w:w="850" w:type="dxa"/>
          </w:tcPr>
          <w:p w14:paraId="303DBDD2" w14:textId="77777777" w:rsidR="001F1D8E" w:rsidRDefault="001F1D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2" w:type="dxa"/>
          </w:tcPr>
          <w:p w14:paraId="4BA7EC4B" w14:textId="77777777" w:rsidR="001F1D8E" w:rsidRDefault="00652ABC">
            <w:pPr>
              <w:pStyle w:val="TableParagraph"/>
              <w:spacing w:before="54"/>
              <w:ind w:left="107"/>
            </w:pPr>
            <w:r>
              <w:t>Nr lokalu</w:t>
            </w:r>
          </w:p>
        </w:tc>
        <w:tc>
          <w:tcPr>
            <w:tcW w:w="1383" w:type="dxa"/>
          </w:tcPr>
          <w:p w14:paraId="0420CC45" w14:textId="77777777" w:rsidR="001F1D8E" w:rsidRDefault="001F1D8E">
            <w:pPr>
              <w:pStyle w:val="TableParagraph"/>
              <w:rPr>
                <w:rFonts w:ascii="Times New Roman"/>
              </w:rPr>
            </w:pPr>
          </w:p>
        </w:tc>
      </w:tr>
      <w:tr w:rsidR="001F1D8E" w14:paraId="372FD7BF" w14:textId="77777777">
        <w:trPr>
          <w:trHeight w:val="396"/>
        </w:trPr>
        <w:tc>
          <w:tcPr>
            <w:tcW w:w="1668" w:type="dxa"/>
          </w:tcPr>
          <w:p w14:paraId="07D3E31A" w14:textId="77777777" w:rsidR="001F1D8E" w:rsidRDefault="00652ABC">
            <w:pPr>
              <w:pStyle w:val="TableParagraph"/>
              <w:spacing w:before="54"/>
              <w:ind w:left="108"/>
            </w:pPr>
            <w:r>
              <w:t>Gmina</w:t>
            </w:r>
          </w:p>
        </w:tc>
        <w:tc>
          <w:tcPr>
            <w:tcW w:w="2410" w:type="dxa"/>
          </w:tcPr>
          <w:p w14:paraId="66BC08BA" w14:textId="77777777" w:rsidR="001F1D8E" w:rsidRDefault="001F1D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gridSpan w:val="2"/>
          </w:tcPr>
          <w:p w14:paraId="56A7AED2" w14:textId="77777777" w:rsidR="001F1D8E" w:rsidRDefault="00652ABC">
            <w:pPr>
              <w:pStyle w:val="TableParagraph"/>
              <w:spacing w:before="54"/>
              <w:ind w:left="108"/>
            </w:pPr>
            <w:r>
              <w:t>Kod pocztowy</w:t>
            </w:r>
          </w:p>
        </w:tc>
        <w:tc>
          <w:tcPr>
            <w:tcW w:w="2835" w:type="dxa"/>
            <w:gridSpan w:val="2"/>
          </w:tcPr>
          <w:p w14:paraId="79EA93AA" w14:textId="77777777" w:rsidR="001F1D8E" w:rsidRDefault="001F1D8E">
            <w:pPr>
              <w:pStyle w:val="TableParagraph"/>
              <w:rPr>
                <w:rFonts w:ascii="Times New Roman"/>
              </w:rPr>
            </w:pPr>
          </w:p>
        </w:tc>
      </w:tr>
      <w:tr w:rsidR="001F1D8E" w14:paraId="31F5BB41" w14:textId="77777777">
        <w:trPr>
          <w:trHeight w:val="395"/>
        </w:trPr>
        <w:tc>
          <w:tcPr>
            <w:tcW w:w="1668" w:type="dxa"/>
          </w:tcPr>
          <w:p w14:paraId="41747EF2" w14:textId="77777777" w:rsidR="001F1D8E" w:rsidRDefault="00652ABC">
            <w:pPr>
              <w:pStyle w:val="TableParagraph"/>
              <w:spacing w:before="54"/>
              <w:ind w:left="108"/>
            </w:pPr>
            <w:r>
              <w:t>Miejscowość</w:t>
            </w:r>
          </w:p>
        </w:tc>
        <w:tc>
          <w:tcPr>
            <w:tcW w:w="2410" w:type="dxa"/>
          </w:tcPr>
          <w:p w14:paraId="2D36EB79" w14:textId="77777777" w:rsidR="001F1D8E" w:rsidRDefault="001F1D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gridSpan w:val="2"/>
          </w:tcPr>
          <w:p w14:paraId="2EF44777" w14:textId="77777777" w:rsidR="001F1D8E" w:rsidRDefault="00652ABC">
            <w:pPr>
              <w:pStyle w:val="TableParagraph"/>
              <w:spacing w:before="54"/>
              <w:ind w:left="108"/>
            </w:pPr>
            <w:r>
              <w:t>Poczta</w:t>
            </w:r>
          </w:p>
        </w:tc>
        <w:tc>
          <w:tcPr>
            <w:tcW w:w="2835" w:type="dxa"/>
            <w:gridSpan w:val="2"/>
          </w:tcPr>
          <w:p w14:paraId="6C667725" w14:textId="77777777" w:rsidR="001F1D8E" w:rsidRDefault="001F1D8E">
            <w:pPr>
              <w:pStyle w:val="TableParagraph"/>
              <w:rPr>
                <w:rFonts w:ascii="Times New Roman"/>
              </w:rPr>
            </w:pPr>
          </w:p>
        </w:tc>
      </w:tr>
    </w:tbl>
    <w:p w14:paraId="3B1D8D59" w14:textId="77777777" w:rsidR="001F1D8E" w:rsidRPr="00425B1B" w:rsidRDefault="00652ABC" w:rsidP="00425B1B">
      <w:pPr>
        <w:pStyle w:val="Akapitzlist"/>
        <w:numPr>
          <w:ilvl w:val="0"/>
          <w:numId w:val="6"/>
        </w:numPr>
        <w:tabs>
          <w:tab w:val="left" w:pos="957"/>
        </w:tabs>
        <w:spacing w:before="119"/>
        <w:rPr>
          <w:b/>
        </w:rPr>
      </w:pPr>
      <w:r w:rsidRPr="00425B1B">
        <w:rPr>
          <w:b/>
        </w:rPr>
        <w:t>DANE</w:t>
      </w:r>
      <w:r w:rsidRPr="00425B1B">
        <w:rPr>
          <w:b/>
          <w:spacing w:val="-1"/>
        </w:rPr>
        <w:t xml:space="preserve"> </w:t>
      </w:r>
      <w:r w:rsidRPr="00425B1B">
        <w:rPr>
          <w:b/>
        </w:rPr>
        <w:t>RODZICÓW</w:t>
      </w:r>
    </w:p>
    <w:p w14:paraId="77C455E9" w14:textId="77777777" w:rsidR="001F1D8E" w:rsidRPr="00425B1B" w:rsidRDefault="00652ABC" w:rsidP="00563958">
      <w:pPr>
        <w:spacing w:before="43"/>
        <w:ind w:left="236"/>
        <w:jc w:val="both"/>
      </w:pPr>
      <w:r w:rsidRPr="00425B1B">
        <w:t>W przypadku, gdy ustanowiono opiekę prawną nad dzieckiem, należy podać dane opiekunów prawnych.</w:t>
      </w:r>
    </w:p>
    <w:p w14:paraId="4220CFE5" w14:textId="77777777" w:rsidR="001F1D8E" w:rsidRDefault="001F1D8E">
      <w:pPr>
        <w:pStyle w:val="Tekstpodstawowy"/>
        <w:spacing w:before="9" w:after="1"/>
        <w:rPr>
          <w:sz w:val="1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306"/>
        <w:gridCol w:w="3438"/>
      </w:tblGrid>
      <w:tr w:rsidR="001F1D8E" w14:paraId="77F8C7FC" w14:textId="77777777" w:rsidTr="00553118">
        <w:trPr>
          <w:trHeight w:val="395"/>
        </w:trPr>
        <w:tc>
          <w:tcPr>
            <w:tcW w:w="2439" w:type="dxa"/>
            <w:shd w:val="clear" w:color="auto" w:fill="D9D9D9" w:themeFill="background1" w:themeFillShade="D9"/>
          </w:tcPr>
          <w:p w14:paraId="7FD44E97" w14:textId="77777777" w:rsidR="001F1D8E" w:rsidRDefault="001F1D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6" w:type="dxa"/>
            <w:shd w:val="clear" w:color="auto" w:fill="D9D9D9" w:themeFill="background1" w:themeFillShade="D9"/>
          </w:tcPr>
          <w:p w14:paraId="0ED80539" w14:textId="77777777" w:rsidR="001F1D8E" w:rsidRDefault="00652ABC">
            <w:pPr>
              <w:pStyle w:val="TableParagraph"/>
              <w:spacing w:before="54"/>
              <w:ind w:left="458"/>
              <w:rPr>
                <w:b/>
              </w:rPr>
            </w:pPr>
            <w:r>
              <w:rPr>
                <w:b/>
              </w:rPr>
              <w:t>Matka/opiekunka prawna</w:t>
            </w:r>
          </w:p>
        </w:tc>
        <w:tc>
          <w:tcPr>
            <w:tcW w:w="3438" w:type="dxa"/>
            <w:shd w:val="clear" w:color="auto" w:fill="D9D9D9" w:themeFill="background1" w:themeFillShade="D9"/>
          </w:tcPr>
          <w:p w14:paraId="104D13AF" w14:textId="77777777" w:rsidR="001F1D8E" w:rsidRDefault="00652ABC">
            <w:pPr>
              <w:pStyle w:val="TableParagraph"/>
              <w:spacing w:before="54"/>
              <w:ind w:left="652"/>
              <w:rPr>
                <w:b/>
              </w:rPr>
            </w:pPr>
            <w:r>
              <w:rPr>
                <w:b/>
              </w:rPr>
              <w:t>Ojciec/opiekun prawny</w:t>
            </w:r>
          </w:p>
        </w:tc>
      </w:tr>
      <w:tr w:rsidR="001F1D8E" w14:paraId="33099FCB" w14:textId="77777777" w:rsidTr="00A36D8F">
        <w:trPr>
          <w:trHeight w:val="395"/>
        </w:trPr>
        <w:tc>
          <w:tcPr>
            <w:tcW w:w="2439" w:type="dxa"/>
          </w:tcPr>
          <w:p w14:paraId="1E1CFD38" w14:textId="77777777" w:rsidR="001F1D8E" w:rsidRDefault="00652ABC">
            <w:pPr>
              <w:pStyle w:val="TableParagraph"/>
              <w:spacing w:before="54"/>
              <w:ind w:left="108"/>
            </w:pPr>
            <w:r>
              <w:t>Imię i nazwisko</w:t>
            </w:r>
          </w:p>
        </w:tc>
        <w:tc>
          <w:tcPr>
            <w:tcW w:w="3306" w:type="dxa"/>
          </w:tcPr>
          <w:p w14:paraId="592B0BC2" w14:textId="77777777" w:rsidR="001F1D8E" w:rsidRDefault="001F1D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8" w:type="dxa"/>
          </w:tcPr>
          <w:p w14:paraId="636EF714" w14:textId="77777777" w:rsidR="001F1D8E" w:rsidRDefault="001F1D8E">
            <w:pPr>
              <w:pStyle w:val="TableParagraph"/>
              <w:rPr>
                <w:rFonts w:ascii="Times New Roman"/>
              </w:rPr>
            </w:pPr>
          </w:p>
        </w:tc>
      </w:tr>
      <w:tr w:rsidR="001F1D8E" w14:paraId="48A0534E" w14:textId="77777777" w:rsidTr="00A36D8F">
        <w:trPr>
          <w:trHeight w:val="395"/>
        </w:trPr>
        <w:tc>
          <w:tcPr>
            <w:tcW w:w="2439" w:type="dxa"/>
          </w:tcPr>
          <w:p w14:paraId="13440D4F" w14:textId="77777777" w:rsidR="001F1D8E" w:rsidRDefault="00652ABC">
            <w:pPr>
              <w:pStyle w:val="TableParagraph"/>
              <w:spacing w:before="54"/>
              <w:ind w:left="108"/>
            </w:pPr>
            <w:r>
              <w:t>Telefon</w:t>
            </w:r>
          </w:p>
        </w:tc>
        <w:tc>
          <w:tcPr>
            <w:tcW w:w="3306" w:type="dxa"/>
          </w:tcPr>
          <w:p w14:paraId="34BF4C04" w14:textId="77777777" w:rsidR="001F1D8E" w:rsidRDefault="001F1D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8" w:type="dxa"/>
          </w:tcPr>
          <w:p w14:paraId="29D417C3" w14:textId="77777777" w:rsidR="001F1D8E" w:rsidRDefault="001F1D8E">
            <w:pPr>
              <w:pStyle w:val="TableParagraph"/>
              <w:rPr>
                <w:rFonts w:ascii="Times New Roman"/>
              </w:rPr>
            </w:pPr>
          </w:p>
        </w:tc>
      </w:tr>
      <w:tr w:rsidR="001F1D8E" w14:paraId="3706B9DE" w14:textId="77777777" w:rsidTr="00A36D8F">
        <w:trPr>
          <w:trHeight w:val="395"/>
        </w:trPr>
        <w:tc>
          <w:tcPr>
            <w:tcW w:w="2439" w:type="dxa"/>
          </w:tcPr>
          <w:p w14:paraId="49A8AB68" w14:textId="77777777" w:rsidR="001F1D8E" w:rsidRDefault="00652ABC">
            <w:pPr>
              <w:pStyle w:val="TableParagraph"/>
              <w:spacing w:before="54"/>
              <w:ind w:left="108"/>
            </w:pPr>
            <w:r>
              <w:t>Adres e-mail</w:t>
            </w:r>
          </w:p>
        </w:tc>
        <w:tc>
          <w:tcPr>
            <w:tcW w:w="3306" w:type="dxa"/>
          </w:tcPr>
          <w:p w14:paraId="66C486FA" w14:textId="77777777" w:rsidR="001F1D8E" w:rsidRDefault="001F1D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8" w:type="dxa"/>
          </w:tcPr>
          <w:p w14:paraId="1C7B08A1" w14:textId="77777777" w:rsidR="001F1D8E" w:rsidRDefault="001F1D8E">
            <w:pPr>
              <w:pStyle w:val="TableParagraph"/>
              <w:rPr>
                <w:rFonts w:ascii="Times New Roman"/>
              </w:rPr>
            </w:pPr>
          </w:p>
        </w:tc>
      </w:tr>
      <w:tr w:rsidR="001F1D8E" w14:paraId="0378E7DF" w14:textId="77777777" w:rsidTr="00553118">
        <w:trPr>
          <w:trHeight w:val="398"/>
        </w:trPr>
        <w:tc>
          <w:tcPr>
            <w:tcW w:w="9183" w:type="dxa"/>
            <w:gridSpan w:val="3"/>
            <w:shd w:val="clear" w:color="auto" w:fill="D9D9D9" w:themeFill="background1" w:themeFillShade="D9"/>
          </w:tcPr>
          <w:p w14:paraId="18154807" w14:textId="77777777" w:rsidR="001F1D8E" w:rsidRDefault="00652ABC">
            <w:pPr>
              <w:pStyle w:val="TableParagraph"/>
              <w:spacing w:before="54"/>
              <w:ind w:left="3677" w:right="3667"/>
              <w:jc w:val="center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306"/>
        <w:gridCol w:w="3438"/>
      </w:tblGrid>
      <w:tr w:rsidR="00A36D8F" w14:paraId="09420F0C" w14:textId="77777777" w:rsidTr="00A36D8F">
        <w:trPr>
          <w:trHeight w:val="397"/>
        </w:trPr>
        <w:tc>
          <w:tcPr>
            <w:tcW w:w="2439" w:type="dxa"/>
            <w:tcBorders>
              <w:left w:val="single" w:sz="6" w:space="0" w:color="000000"/>
            </w:tcBorders>
          </w:tcPr>
          <w:p w14:paraId="506419BF" w14:textId="77777777" w:rsidR="00A36D8F" w:rsidRDefault="00A36D8F" w:rsidP="00A36D8F">
            <w:pPr>
              <w:pStyle w:val="TableParagraph"/>
              <w:spacing w:before="52"/>
              <w:ind w:left="105"/>
            </w:pPr>
            <w:r>
              <w:t>Województwo</w:t>
            </w:r>
          </w:p>
        </w:tc>
        <w:tc>
          <w:tcPr>
            <w:tcW w:w="3306" w:type="dxa"/>
          </w:tcPr>
          <w:p w14:paraId="2B3C9605" w14:textId="77777777" w:rsidR="00A36D8F" w:rsidRDefault="00A36D8F" w:rsidP="00A36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8" w:type="dxa"/>
          </w:tcPr>
          <w:p w14:paraId="4E540B4B" w14:textId="77777777" w:rsidR="00A36D8F" w:rsidRDefault="00A36D8F" w:rsidP="00A36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D8F" w14:paraId="34DC1BF9" w14:textId="77777777" w:rsidTr="00A36D8F">
        <w:trPr>
          <w:trHeight w:val="395"/>
        </w:trPr>
        <w:tc>
          <w:tcPr>
            <w:tcW w:w="2439" w:type="dxa"/>
            <w:tcBorders>
              <w:left w:val="single" w:sz="6" w:space="0" w:color="000000"/>
            </w:tcBorders>
          </w:tcPr>
          <w:p w14:paraId="4647E7D2" w14:textId="77777777" w:rsidR="00A36D8F" w:rsidRDefault="00A36D8F" w:rsidP="00A36D8F">
            <w:pPr>
              <w:pStyle w:val="TableParagraph"/>
              <w:spacing w:before="52"/>
              <w:ind w:left="105"/>
            </w:pPr>
            <w:r>
              <w:t>Powiat</w:t>
            </w:r>
          </w:p>
        </w:tc>
        <w:tc>
          <w:tcPr>
            <w:tcW w:w="3306" w:type="dxa"/>
          </w:tcPr>
          <w:p w14:paraId="4F95406D" w14:textId="77777777" w:rsidR="00A36D8F" w:rsidRDefault="00A36D8F" w:rsidP="00A36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8" w:type="dxa"/>
          </w:tcPr>
          <w:p w14:paraId="2BD566F9" w14:textId="77777777" w:rsidR="00A36D8F" w:rsidRDefault="00A36D8F" w:rsidP="00A36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D8F" w14:paraId="68C9B722" w14:textId="77777777" w:rsidTr="00A36D8F">
        <w:trPr>
          <w:trHeight w:val="395"/>
        </w:trPr>
        <w:tc>
          <w:tcPr>
            <w:tcW w:w="2439" w:type="dxa"/>
            <w:tcBorders>
              <w:left w:val="single" w:sz="6" w:space="0" w:color="000000"/>
            </w:tcBorders>
          </w:tcPr>
          <w:p w14:paraId="7B29FE2A" w14:textId="77777777" w:rsidR="00A36D8F" w:rsidRDefault="00A36D8F" w:rsidP="00A36D8F">
            <w:pPr>
              <w:pStyle w:val="TableParagraph"/>
              <w:spacing w:before="52"/>
              <w:ind w:left="105"/>
            </w:pPr>
            <w:r>
              <w:t>Gmina</w:t>
            </w:r>
          </w:p>
        </w:tc>
        <w:tc>
          <w:tcPr>
            <w:tcW w:w="3306" w:type="dxa"/>
          </w:tcPr>
          <w:p w14:paraId="150881E1" w14:textId="77777777" w:rsidR="00A36D8F" w:rsidRDefault="00A36D8F" w:rsidP="00A36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8" w:type="dxa"/>
          </w:tcPr>
          <w:p w14:paraId="026B4885" w14:textId="77777777" w:rsidR="00A36D8F" w:rsidRDefault="00A36D8F" w:rsidP="00A36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D8F" w14:paraId="50223BFB" w14:textId="77777777" w:rsidTr="00A36D8F">
        <w:trPr>
          <w:trHeight w:val="395"/>
        </w:trPr>
        <w:tc>
          <w:tcPr>
            <w:tcW w:w="2439" w:type="dxa"/>
            <w:tcBorders>
              <w:left w:val="single" w:sz="6" w:space="0" w:color="000000"/>
            </w:tcBorders>
          </w:tcPr>
          <w:p w14:paraId="1D8382A0" w14:textId="77777777" w:rsidR="00A36D8F" w:rsidRDefault="00A36D8F" w:rsidP="00A36D8F">
            <w:pPr>
              <w:pStyle w:val="TableParagraph"/>
              <w:spacing w:before="52"/>
              <w:ind w:left="105"/>
            </w:pPr>
            <w:r>
              <w:t>Miejscowość</w:t>
            </w:r>
          </w:p>
        </w:tc>
        <w:tc>
          <w:tcPr>
            <w:tcW w:w="3306" w:type="dxa"/>
          </w:tcPr>
          <w:p w14:paraId="5936F47D" w14:textId="77777777" w:rsidR="00A36D8F" w:rsidRDefault="00A36D8F" w:rsidP="00A36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8" w:type="dxa"/>
          </w:tcPr>
          <w:p w14:paraId="2C4E3A60" w14:textId="77777777" w:rsidR="00A36D8F" w:rsidRDefault="00A36D8F" w:rsidP="00A36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D8F" w14:paraId="3B4FE0DA" w14:textId="77777777" w:rsidTr="00A36D8F">
        <w:trPr>
          <w:trHeight w:val="395"/>
        </w:trPr>
        <w:tc>
          <w:tcPr>
            <w:tcW w:w="2439" w:type="dxa"/>
            <w:tcBorders>
              <w:left w:val="single" w:sz="6" w:space="0" w:color="000000"/>
            </w:tcBorders>
          </w:tcPr>
          <w:p w14:paraId="4C63F47C" w14:textId="77777777" w:rsidR="00A36D8F" w:rsidRDefault="00A36D8F" w:rsidP="00A36D8F">
            <w:pPr>
              <w:pStyle w:val="TableParagraph"/>
              <w:spacing w:before="52"/>
              <w:ind w:left="105"/>
            </w:pPr>
            <w:r>
              <w:t>Ulica</w:t>
            </w:r>
          </w:p>
        </w:tc>
        <w:tc>
          <w:tcPr>
            <w:tcW w:w="3306" w:type="dxa"/>
          </w:tcPr>
          <w:p w14:paraId="31A70CE5" w14:textId="77777777" w:rsidR="00A36D8F" w:rsidRDefault="00A36D8F" w:rsidP="00A36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8" w:type="dxa"/>
          </w:tcPr>
          <w:p w14:paraId="70A66A7B" w14:textId="77777777" w:rsidR="00A36D8F" w:rsidRDefault="00A36D8F" w:rsidP="00A36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D8F" w14:paraId="053BAB44" w14:textId="77777777" w:rsidTr="00A36D8F">
        <w:trPr>
          <w:trHeight w:val="395"/>
        </w:trPr>
        <w:tc>
          <w:tcPr>
            <w:tcW w:w="2439" w:type="dxa"/>
            <w:tcBorders>
              <w:left w:val="single" w:sz="6" w:space="0" w:color="000000"/>
            </w:tcBorders>
          </w:tcPr>
          <w:p w14:paraId="0271E1E4" w14:textId="77777777" w:rsidR="00A36D8F" w:rsidRDefault="00A36D8F" w:rsidP="00A36D8F">
            <w:pPr>
              <w:pStyle w:val="TableParagraph"/>
              <w:spacing w:before="52"/>
              <w:ind w:left="105"/>
            </w:pPr>
            <w:r>
              <w:t>Nr budynku</w:t>
            </w:r>
          </w:p>
        </w:tc>
        <w:tc>
          <w:tcPr>
            <w:tcW w:w="3306" w:type="dxa"/>
          </w:tcPr>
          <w:p w14:paraId="65F3A15F" w14:textId="77777777" w:rsidR="00A36D8F" w:rsidRDefault="00A36D8F" w:rsidP="00A36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8" w:type="dxa"/>
          </w:tcPr>
          <w:p w14:paraId="4E82A689" w14:textId="77777777" w:rsidR="00A36D8F" w:rsidRDefault="00A36D8F" w:rsidP="00A36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D8F" w14:paraId="4AC5A5A8" w14:textId="77777777" w:rsidTr="00A36D8F">
        <w:trPr>
          <w:trHeight w:val="398"/>
        </w:trPr>
        <w:tc>
          <w:tcPr>
            <w:tcW w:w="2439" w:type="dxa"/>
            <w:tcBorders>
              <w:left w:val="single" w:sz="6" w:space="0" w:color="000000"/>
            </w:tcBorders>
          </w:tcPr>
          <w:p w14:paraId="5D260CD8" w14:textId="77777777" w:rsidR="00A36D8F" w:rsidRDefault="00A36D8F" w:rsidP="00A36D8F">
            <w:pPr>
              <w:pStyle w:val="TableParagraph"/>
              <w:spacing w:before="52"/>
              <w:ind w:left="105"/>
            </w:pPr>
            <w:r>
              <w:t>Nr lokalu</w:t>
            </w:r>
          </w:p>
        </w:tc>
        <w:tc>
          <w:tcPr>
            <w:tcW w:w="3306" w:type="dxa"/>
          </w:tcPr>
          <w:p w14:paraId="17C79CB4" w14:textId="77777777" w:rsidR="00A36D8F" w:rsidRDefault="00A36D8F" w:rsidP="00A36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8" w:type="dxa"/>
          </w:tcPr>
          <w:p w14:paraId="5FD35DE3" w14:textId="77777777" w:rsidR="00A36D8F" w:rsidRDefault="00A36D8F" w:rsidP="00A36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D8F" w14:paraId="00EFC544" w14:textId="77777777" w:rsidTr="00A36D8F">
        <w:trPr>
          <w:trHeight w:val="395"/>
        </w:trPr>
        <w:tc>
          <w:tcPr>
            <w:tcW w:w="2439" w:type="dxa"/>
            <w:tcBorders>
              <w:left w:val="single" w:sz="6" w:space="0" w:color="000000"/>
            </w:tcBorders>
          </w:tcPr>
          <w:p w14:paraId="1B70EFDB" w14:textId="77777777" w:rsidR="00A36D8F" w:rsidRDefault="00A36D8F" w:rsidP="00A36D8F">
            <w:pPr>
              <w:pStyle w:val="TableParagraph"/>
              <w:spacing w:before="52"/>
              <w:ind w:left="105"/>
            </w:pPr>
            <w:r>
              <w:t>Kod pocztowy</w:t>
            </w:r>
          </w:p>
        </w:tc>
        <w:tc>
          <w:tcPr>
            <w:tcW w:w="3306" w:type="dxa"/>
          </w:tcPr>
          <w:p w14:paraId="56AE6585" w14:textId="77777777" w:rsidR="00A36D8F" w:rsidRDefault="00A36D8F" w:rsidP="00A36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8" w:type="dxa"/>
          </w:tcPr>
          <w:p w14:paraId="7B798BA9" w14:textId="77777777" w:rsidR="00A36D8F" w:rsidRDefault="00A36D8F" w:rsidP="00A36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D8F" w14:paraId="42AA9947" w14:textId="77777777" w:rsidTr="00A36D8F">
        <w:trPr>
          <w:trHeight w:val="395"/>
        </w:trPr>
        <w:tc>
          <w:tcPr>
            <w:tcW w:w="2439" w:type="dxa"/>
            <w:tcBorders>
              <w:left w:val="single" w:sz="6" w:space="0" w:color="000000"/>
            </w:tcBorders>
          </w:tcPr>
          <w:p w14:paraId="096F605A" w14:textId="77777777" w:rsidR="00A36D8F" w:rsidRDefault="00A36D8F" w:rsidP="00A36D8F">
            <w:pPr>
              <w:pStyle w:val="TableParagraph"/>
              <w:spacing w:before="52"/>
              <w:ind w:left="105"/>
            </w:pPr>
            <w:r>
              <w:t>Poczta</w:t>
            </w:r>
          </w:p>
        </w:tc>
        <w:tc>
          <w:tcPr>
            <w:tcW w:w="3306" w:type="dxa"/>
          </w:tcPr>
          <w:p w14:paraId="10D01B57" w14:textId="77777777" w:rsidR="00A36D8F" w:rsidRDefault="00A36D8F" w:rsidP="00A36D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8" w:type="dxa"/>
          </w:tcPr>
          <w:p w14:paraId="1AB591E4" w14:textId="77777777" w:rsidR="00A36D8F" w:rsidRDefault="00A36D8F" w:rsidP="00A36D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C718E4" w14:textId="77777777" w:rsidR="00563958" w:rsidRDefault="00563958" w:rsidP="00563958">
      <w:pPr>
        <w:pStyle w:val="Nagwek4"/>
        <w:tabs>
          <w:tab w:val="left" w:pos="950"/>
        </w:tabs>
        <w:ind w:left="0" w:firstLine="0"/>
      </w:pPr>
    </w:p>
    <w:p w14:paraId="6212A7C3" w14:textId="77777777" w:rsidR="00425B1B" w:rsidRDefault="00425B1B" w:rsidP="00563958">
      <w:pPr>
        <w:pStyle w:val="Nagwek4"/>
        <w:numPr>
          <w:ilvl w:val="0"/>
          <w:numId w:val="6"/>
        </w:numPr>
        <w:tabs>
          <w:tab w:val="left" w:pos="950"/>
        </w:tabs>
      </w:pPr>
      <w:r>
        <w:t>DODATKOWE INFORMACJE O KANDYDACIE</w:t>
      </w:r>
    </w:p>
    <w:p w14:paraId="00BAC1E1" w14:textId="77777777" w:rsidR="00563958" w:rsidRDefault="00563958" w:rsidP="00563958">
      <w:pPr>
        <w:pStyle w:val="Nagwek4"/>
        <w:tabs>
          <w:tab w:val="left" w:pos="950"/>
        </w:tabs>
        <w:ind w:left="356" w:firstLine="0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0"/>
        <w:gridCol w:w="3682"/>
      </w:tblGrid>
      <w:tr w:rsidR="00425B1B" w14:paraId="751E76DA" w14:textId="77777777" w:rsidTr="00582F46">
        <w:trPr>
          <w:trHeight w:val="625"/>
          <w:jc w:val="center"/>
        </w:trPr>
        <w:tc>
          <w:tcPr>
            <w:tcW w:w="5500" w:type="dxa"/>
          </w:tcPr>
          <w:p w14:paraId="17AC86A5" w14:textId="77777777" w:rsidR="00425B1B" w:rsidRDefault="00425B1B" w:rsidP="00582F46">
            <w:pPr>
              <w:pStyle w:val="TableParagraph"/>
              <w:spacing w:before="119"/>
              <w:ind w:left="108"/>
            </w:pPr>
            <w:r>
              <w:t>Orzeczenie o potrzebie kształcenia specjalnego</w:t>
            </w:r>
          </w:p>
        </w:tc>
        <w:tc>
          <w:tcPr>
            <w:tcW w:w="3682" w:type="dxa"/>
            <w:vAlign w:val="center"/>
          </w:tcPr>
          <w:p w14:paraId="50B61A5E" w14:textId="77777777" w:rsidR="00425B1B" w:rsidRDefault="00425B1B" w:rsidP="00582F46">
            <w:pPr>
              <w:pStyle w:val="TableParagraph"/>
              <w:jc w:val="center"/>
              <w:rPr>
                <w:rFonts w:ascii="Times New Roman"/>
              </w:rPr>
            </w:pPr>
            <w:r>
              <w:t>Tak / Nie</w:t>
            </w:r>
          </w:p>
        </w:tc>
      </w:tr>
    </w:tbl>
    <w:p w14:paraId="2CC28487" w14:textId="77777777" w:rsidR="00425B1B" w:rsidRDefault="00425B1B" w:rsidP="00425B1B">
      <w:pPr>
        <w:pStyle w:val="Nagwek4"/>
        <w:tabs>
          <w:tab w:val="left" w:pos="950"/>
        </w:tabs>
        <w:ind w:left="0" w:firstLine="0"/>
      </w:pPr>
    </w:p>
    <w:p w14:paraId="35ED641C" w14:textId="77777777" w:rsidR="001E2FDF" w:rsidRDefault="001E2FDF" w:rsidP="00425B1B">
      <w:pPr>
        <w:pStyle w:val="Nagwek4"/>
        <w:tabs>
          <w:tab w:val="left" w:pos="950"/>
        </w:tabs>
        <w:ind w:left="0" w:firstLine="0"/>
      </w:pPr>
    </w:p>
    <w:p w14:paraId="3D630848" w14:textId="77777777" w:rsidR="00A36D8F" w:rsidRDefault="00A36D8F" w:rsidP="00425B1B">
      <w:pPr>
        <w:pStyle w:val="Nagwek4"/>
        <w:numPr>
          <w:ilvl w:val="0"/>
          <w:numId w:val="6"/>
        </w:numPr>
        <w:tabs>
          <w:tab w:val="left" w:pos="950"/>
        </w:tabs>
      </w:pPr>
      <w:r>
        <w:lastRenderedPageBreak/>
        <w:t>KRYTERIA PRZYJĘCIA</w:t>
      </w:r>
    </w:p>
    <w:p w14:paraId="1B4198D0" w14:textId="77777777" w:rsidR="00A36D8F" w:rsidRDefault="00A36D8F" w:rsidP="00002D3B">
      <w:pPr>
        <w:spacing w:before="139" w:after="14" w:line="276" w:lineRule="auto"/>
        <w:ind w:right="119"/>
        <w:jc w:val="both"/>
      </w:pPr>
      <w:r w:rsidRPr="00A36D8F">
        <w:t xml:space="preserve">Poniższe informacje będą służyć do ustalenia kolejności pierwszeństwa </w:t>
      </w:r>
      <w:r>
        <w:t xml:space="preserve">przyjęcia dzieci do </w:t>
      </w:r>
      <w:r w:rsidRPr="00A36D8F">
        <w:t>oddziału przedszkolnego w szkole, zgodnie z obowiązującymi zasadami naboru. Przy każdym kryterium należy zaznaczyć właściwą odpowiedź. „Odmawiam odpowiedzi” oznacza, że rodzic nie chce udzielić informacji dotyczącej danego kryterium. W takim przypadku w trakcie rozpatrywania wniosku zostanie przyjęte, że dziecko danego kryterium nie spełnia. Podawane dane dotyczą dziecka wskazanego w punkcie A.</w:t>
      </w:r>
    </w:p>
    <w:tbl>
      <w:tblPr>
        <w:tblStyle w:val="TableNormal"/>
        <w:tblpPr w:leftFromText="141" w:rightFromText="141" w:vertAnchor="text" w:horzAnchor="margin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3653"/>
      </w:tblGrid>
      <w:tr w:rsidR="00F73FD3" w14:paraId="37F07665" w14:textId="77777777" w:rsidTr="00F73FD3">
        <w:trPr>
          <w:trHeight w:val="395"/>
        </w:trPr>
        <w:tc>
          <w:tcPr>
            <w:tcW w:w="9186" w:type="dxa"/>
            <w:gridSpan w:val="2"/>
            <w:shd w:val="clear" w:color="auto" w:fill="D9D9D9" w:themeFill="background1" w:themeFillShade="D9"/>
          </w:tcPr>
          <w:p w14:paraId="3E901132" w14:textId="77777777" w:rsidR="00F73FD3" w:rsidRDefault="00F73FD3" w:rsidP="00F73FD3">
            <w:pPr>
              <w:pStyle w:val="TableParagraph"/>
              <w:spacing w:before="54"/>
              <w:ind w:left="3709" w:right="3699"/>
              <w:jc w:val="center"/>
              <w:rPr>
                <w:b/>
              </w:rPr>
            </w:pPr>
            <w:r>
              <w:rPr>
                <w:b/>
              </w:rPr>
              <w:t>Kryteria gminne</w:t>
            </w:r>
          </w:p>
        </w:tc>
      </w:tr>
      <w:tr w:rsidR="00F73FD3" w14:paraId="7E7A8514" w14:textId="77777777" w:rsidTr="00F73FD3">
        <w:trPr>
          <w:trHeight w:val="580"/>
        </w:trPr>
        <w:tc>
          <w:tcPr>
            <w:tcW w:w="5533" w:type="dxa"/>
          </w:tcPr>
          <w:p w14:paraId="1EFAC242" w14:textId="77777777" w:rsidR="00F73FD3" w:rsidRDefault="00F73FD3" w:rsidP="00F73FD3">
            <w:pPr>
              <w:pStyle w:val="TableParagraph"/>
              <w:spacing w:before="20" w:line="256" w:lineRule="auto"/>
              <w:ind w:left="108" w:right="1040"/>
            </w:pPr>
            <w:r>
              <w:t>Oboje rodzice kandydata pracują</w:t>
            </w:r>
          </w:p>
        </w:tc>
        <w:tc>
          <w:tcPr>
            <w:tcW w:w="3653" w:type="dxa"/>
          </w:tcPr>
          <w:p w14:paraId="14FB0EFC" w14:textId="77777777" w:rsidR="00F73FD3" w:rsidRDefault="00F73FD3" w:rsidP="00F73FD3">
            <w:pPr>
              <w:pStyle w:val="TableParagraph"/>
              <w:spacing w:before="163"/>
              <w:ind w:right="265"/>
            </w:pPr>
            <w:r>
              <w:t>Tak / Nie / Odmawiam odpowiedzi</w:t>
            </w:r>
          </w:p>
        </w:tc>
      </w:tr>
      <w:tr w:rsidR="00F73FD3" w14:paraId="3317773A" w14:textId="77777777" w:rsidTr="00F73FD3">
        <w:trPr>
          <w:trHeight w:val="702"/>
        </w:trPr>
        <w:tc>
          <w:tcPr>
            <w:tcW w:w="5533" w:type="dxa"/>
          </w:tcPr>
          <w:p w14:paraId="3D503E90" w14:textId="77777777" w:rsidR="00F73FD3" w:rsidRDefault="00F73FD3" w:rsidP="00F73FD3">
            <w:pPr>
              <w:pStyle w:val="TableParagraph"/>
              <w:spacing w:before="17"/>
              <w:ind w:left="108"/>
            </w:pPr>
            <w:r>
              <w:t>Istnieje potrzeba zapewnienia kandydatowi opieki w czasie przekraczającym 5 godzin dziennie</w:t>
            </w:r>
          </w:p>
        </w:tc>
        <w:tc>
          <w:tcPr>
            <w:tcW w:w="3653" w:type="dxa"/>
          </w:tcPr>
          <w:p w14:paraId="4A7CDC2D" w14:textId="77777777" w:rsidR="00F73FD3" w:rsidRDefault="00F73FD3" w:rsidP="00F73FD3">
            <w:pPr>
              <w:pStyle w:val="TableParagraph"/>
              <w:spacing w:before="160"/>
              <w:ind w:right="265"/>
            </w:pPr>
            <w:r>
              <w:t>Tak / Nie / Odmawiam odpowiedzi</w:t>
            </w:r>
          </w:p>
        </w:tc>
      </w:tr>
      <w:tr w:rsidR="00F73FD3" w14:paraId="2DE61D76" w14:textId="77777777" w:rsidTr="00F73FD3">
        <w:trPr>
          <w:trHeight w:val="696"/>
        </w:trPr>
        <w:tc>
          <w:tcPr>
            <w:tcW w:w="5533" w:type="dxa"/>
          </w:tcPr>
          <w:p w14:paraId="2645AD7C" w14:textId="77777777" w:rsidR="00F73FD3" w:rsidRDefault="00F73FD3" w:rsidP="00F73FD3">
            <w:pPr>
              <w:pStyle w:val="TableParagraph"/>
              <w:spacing w:before="3" w:line="266" w:lineRule="exact"/>
              <w:ind w:left="108"/>
            </w:pPr>
            <w:r>
              <w:t>Kandydat wychowuje się w rodzinie objętej nadzorem kuratorskim lub wsparciem asystenta rodziny</w:t>
            </w:r>
          </w:p>
        </w:tc>
        <w:tc>
          <w:tcPr>
            <w:tcW w:w="3653" w:type="dxa"/>
          </w:tcPr>
          <w:p w14:paraId="5A1D377A" w14:textId="77777777" w:rsidR="00F73FD3" w:rsidRDefault="00F73FD3" w:rsidP="00F73FD3">
            <w:pPr>
              <w:pStyle w:val="TableParagraph"/>
              <w:spacing w:before="177"/>
              <w:ind w:right="265"/>
            </w:pPr>
            <w:r>
              <w:t>Tak / Nie / Odmawiam odpowiedzi</w:t>
            </w:r>
          </w:p>
        </w:tc>
      </w:tr>
      <w:tr w:rsidR="00F73FD3" w14:paraId="5B13D984" w14:textId="77777777" w:rsidTr="00F73FD3">
        <w:trPr>
          <w:trHeight w:val="977"/>
        </w:trPr>
        <w:tc>
          <w:tcPr>
            <w:tcW w:w="5533" w:type="dxa"/>
          </w:tcPr>
          <w:p w14:paraId="7004FF0C" w14:textId="77777777" w:rsidR="00F73FD3" w:rsidRDefault="00F73FD3" w:rsidP="00F73FD3">
            <w:pPr>
              <w:pStyle w:val="TableParagraph"/>
              <w:spacing w:line="266" w:lineRule="exact"/>
              <w:ind w:left="108"/>
            </w:pPr>
            <w:r>
              <w:t>Rodzeństwo kandydata w roku szkolnym, na który prowadzona jest rekrutacja, będzie uczęszczało do tego oddziału przedszkolnego</w:t>
            </w:r>
          </w:p>
        </w:tc>
        <w:tc>
          <w:tcPr>
            <w:tcW w:w="3653" w:type="dxa"/>
          </w:tcPr>
          <w:p w14:paraId="0AB95EA2" w14:textId="77777777" w:rsidR="00F73FD3" w:rsidRDefault="00F73FD3" w:rsidP="00F73FD3">
            <w:pPr>
              <w:pStyle w:val="TableParagraph"/>
              <w:ind w:right="265"/>
            </w:pPr>
          </w:p>
          <w:p w14:paraId="0470164A" w14:textId="77777777" w:rsidR="00F73FD3" w:rsidRDefault="00F73FD3" w:rsidP="00F73FD3">
            <w:pPr>
              <w:pStyle w:val="TableParagraph"/>
              <w:ind w:right="265"/>
            </w:pPr>
            <w:r>
              <w:t>Tak / Nie / Odmawiam odpowiedzi</w:t>
            </w:r>
          </w:p>
        </w:tc>
      </w:tr>
    </w:tbl>
    <w:p w14:paraId="238C857B" w14:textId="77777777" w:rsidR="00A36D8F" w:rsidRDefault="00A36D8F" w:rsidP="00F73FD3">
      <w:pPr>
        <w:sectPr w:rsidR="00A36D8F" w:rsidSect="00A36D8F">
          <w:type w:val="continuous"/>
          <w:pgSz w:w="11910" w:h="16840"/>
          <w:pgMar w:top="1400" w:right="1300" w:bottom="280" w:left="1180" w:header="708" w:footer="708" w:gutter="0"/>
          <w:cols w:space="708"/>
        </w:sectPr>
      </w:pPr>
    </w:p>
    <w:p w14:paraId="60E98212" w14:textId="77777777" w:rsidR="00425B1B" w:rsidRPr="00425B1B" w:rsidRDefault="00425B1B" w:rsidP="00425B1B"/>
    <w:p w14:paraId="792FC3D4" w14:textId="77777777" w:rsidR="00425B1B" w:rsidRDefault="00425B1B" w:rsidP="00425B1B">
      <w:pPr>
        <w:pStyle w:val="Nagwek4"/>
        <w:numPr>
          <w:ilvl w:val="0"/>
          <w:numId w:val="6"/>
        </w:numPr>
        <w:tabs>
          <w:tab w:val="left" w:pos="950"/>
        </w:tabs>
        <w:spacing w:before="56"/>
      </w:pPr>
      <w:r>
        <w:t>OŚWIADCZENIE DOTYCZĄCE TREŚCI</w:t>
      </w:r>
      <w:r>
        <w:rPr>
          <w:spacing w:val="-2"/>
        </w:rPr>
        <w:t xml:space="preserve"> </w:t>
      </w:r>
      <w:r>
        <w:t>WNIOSKU</w:t>
      </w:r>
    </w:p>
    <w:p w14:paraId="15AADD07" w14:textId="77777777" w:rsidR="001E2FDF" w:rsidRDefault="001E2FDF" w:rsidP="001E2FDF">
      <w:pPr>
        <w:pStyle w:val="Tekstpodstawowy"/>
        <w:spacing w:line="276" w:lineRule="auto"/>
        <w:ind w:right="91" w:firstLine="356"/>
        <w:jc w:val="both"/>
      </w:pPr>
    </w:p>
    <w:p w14:paraId="38788D4F" w14:textId="77777777" w:rsidR="00425B1B" w:rsidRDefault="00425B1B" w:rsidP="001E2FDF">
      <w:pPr>
        <w:pStyle w:val="Tekstpodstawowy"/>
        <w:spacing w:line="276" w:lineRule="auto"/>
        <w:ind w:right="91" w:firstLine="356"/>
        <w:jc w:val="both"/>
      </w:pPr>
      <w:r>
        <w:t>Oświadczam, iż wszystkie podane w niniejszym wniosku dane są zgodne ze stanem faktycznym. Jestem świadomy(a) odpowiedzialności karnej za złożenie fałszywego oświadczenia.</w:t>
      </w:r>
    </w:p>
    <w:p w14:paraId="03D1DBC1" w14:textId="77777777" w:rsidR="00425B1B" w:rsidRDefault="00425B1B" w:rsidP="001E2FDF">
      <w:pPr>
        <w:pStyle w:val="Tekstpodstawowy"/>
        <w:spacing w:line="276" w:lineRule="auto"/>
        <w:ind w:firstLine="356"/>
        <w:jc w:val="both"/>
      </w:pPr>
      <w:r>
        <w:t>Oświadczam, iż zapoznałem(am) się z:</w:t>
      </w:r>
    </w:p>
    <w:p w14:paraId="24E83C9A" w14:textId="0DA1F0A2" w:rsidR="00425B1B" w:rsidRDefault="00F73FD3" w:rsidP="001E2FDF">
      <w:pPr>
        <w:tabs>
          <w:tab w:val="left" w:pos="494"/>
        </w:tabs>
        <w:spacing w:line="276" w:lineRule="auto"/>
        <w:ind w:right="114"/>
        <w:jc w:val="both"/>
      </w:pPr>
      <w:r>
        <w:t>-</w:t>
      </w:r>
      <w:r w:rsidR="00425B1B">
        <w:t>zasadami rekrutacji do przedszkoli i oddziałów przedszkolnych w szkołach podstawowych prowadzonych przez Gminę Goworowo</w:t>
      </w:r>
      <w:r w:rsidR="00425B1B" w:rsidRPr="00F73FD3">
        <w:rPr>
          <w:spacing w:val="-4"/>
        </w:rPr>
        <w:t xml:space="preserve"> </w:t>
      </w:r>
      <w:r w:rsidR="00504AF3">
        <w:t>202</w:t>
      </w:r>
      <w:r w:rsidR="001E2FDF">
        <w:t>5</w:t>
      </w:r>
      <w:r w:rsidR="00504AF3">
        <w:t>/202</w:t>
      </w:r>
      <w:r w:rsidR="001E2FDF">
        <w:t>6</w:t>
      </w:r>
      <w:r w:rsidR="00425B1B">
        <w:t>;</w:t>
      </w:r>
    </w:p>
    <w:p w14:paraId="7C69B057" w14:textId="77777777" w:rsidR="00425B1B" w:rsidRDefault="00F73FD3" w:rsidP="001E2FDF">
      <w:pPr>
        <w:tabs>
          <w:tab w:val="left" w:pos="436"/>
        </w:tabs>
        <w:spacing w:line="276" w:lineRule="auto"/>
        <w:ind w:right="112"/>
        <w:jc w:val="both"/>
      </w:pPr>
      <w:r>
        <w:t>-</w:t>
      </w:r>
      <w:r w:rsidR="00425B1B">
        <w:t>kryteriami drugiego etapu postępowania rekrutacyjnego do publicznych przedszkoli i oddziałów przedszkolnych w szkołach podstawowych prowadzonych przez Gminę Goworowo;</w:t>
      </w:r>
    </w:p>
    <w:p w14:paraId="7D9EF5FC" w14:textId="6D336173" w:rsidR="00383191" w:rsidRDefault="00F73FD3" w:rsidP="001E2FDF">
      <w:pPr>
        <w:tabs>
          <w:tab w:val="left" w:pos="458"/>
        </w:tabs>
        <w:spacing w:line="276" w:lineRule="auto"/>
        <w:ind w:right="113"/>
        <w:jc w:val="both"/>
      </w:pPr>
      <w:r>
        <w:t>-</w:t>
      </w:r>
      <w:r w:rsidR="00383191">
        <w:t xml:space="preserve">terminami przeprowadzania postępowania rekrutacyjnego i postępowania uzupełniającego </w:t>
      </w:r>
      <w:r>
        <w:br/>
      </w:r>
      <w:r w:rsidR="00383191">
        <w:t>do przedszkoli i oddziałów przedszkolnych w szkołach podstawowych prowadzonych przez Gminę Goworowo na rok szkolny</w:t>
      </w:r>
      <w:r w:rsidR="00383191" w:rsidRPr="00F73FD3">
        <w:rPr>
          <w:spacing w:val="-2"/>
        </w:rPr>
        <w:t xml:space="preserve"> </w:t>
      </w:r>
      <w:r w:rsidR="00504AF3">
        <w:t>202</w:t>
      </w:r>
      <w:r w:rsidR="001E2FDF">
        <w:t>5</w:t>
      </w:r>
      <w:r w:rsidR="00504AF3">
        <w:t>/202</w:t>
      </w:r>
      <w:r w:rsidR="001E2FDF">
        <w:t>6</w:t>
      </w:r>
      <w:r w:rsidR="00383191">
        <w:t>.</w:t>
      </w:r>
    </w:p>
    <w:p w14:paraId="564FB277" w14:textId="77777777" w:rsidR="00383191" w:rsidRDefault="00383191" w:rsidP="001E2FDF">
      <w:pPr>
        <w:pStyle w:val="Tekstpodstawowy"/>
        <w:spacing w:line="276" w:lineRule="auto"/>
        <w:ind w:right="117" w:firstLine="236"/>
        <w:jc w:val="both"/>
      </w:pPr>
      <w:r>
        <w:t>W szczególności mam świadomość przysługujących komisji rekrutacyjnej rozpatrującej niniejszy wniosek uprawnień do potwierdzania okoliczności wskazanych w powyższych oświadczeniach.</w:t>
      </w:r>
    </w:p>
    <w:p w14:paraId="4A7E6B0D" w14:textId="77777777" w:rsidR="00383191" w:rsidRPr="00F73FD3" w:rsidRDefault="00F73FD3" w:rsidP="001E2FDF">
      <w:pPr>
        <w:pStyle w:val="Tekstpodstawowy"/>
        <w:spacing w:line="276" w:lineRule="auto"/>
        <w:ind w:right="117" w:firstLine="236"/>
        <w:jc w:val="both"/>
        <w:rPr>
          <w:b/>
        </w:rPr>
      </w:pPr>
      <w:r w:rsidRPr="00F73FD3">
        <w:rPr>
          <w:b/>
        </w:rPr>
        <w:t>Przyjmuję do wiadomości, że w przypadku zakwalifikowania do dziecka do oddziału przedszkolnego w szkole podstawowej będę zobowiązany(a) potwierdzić wolę uczęszczania do oddziału przedszkolnego w  szkole podstawowej w terminie ustalonym w harmonogramie czynności w postępowaniu rekrutacyjnym oraz postępowaniu uzupełniającym.</w:t>
      </w:r>
    </w:p>
    <w:p w14:paraId="6EDDBA2C" w14:textId="4AAEACA3" w:rsidR="00383191" w:rsidRDefault="00383191" w:rsidP="001E2FDF">
      <w:pPr>
        <w:spacing w:line="276" w:lineRule="auto"/>
        <w:ind w:firstLine="236"/>
        <w:jc w:val="both"/>
        <w:rPr>
          <w:b/>
        </w:rPr>
      </w:pPr>
      <w:r>
        <w:rPr>
          <w:b/>
        </w:rPr>
        <w:t>Mam świadomość, że brak potwierdzenia woli w ww. terminie jest równoznaczny z rezygnacją</w:t>
      </w:r>
      <w:r w:rsidR="00563958">
        <w:rPr>
          <w:b/>
        </w:rPr>
        <w:br/>
      </w:r>
      <w:r>
        <w:rPr>
          <w:b/>
        </w:rPr>
        <w:t xml:space="preserve"> z miejsca w oddziale przedszkolnym w szkole podstawowej.</w:t>
      </w:r>
    </w:p>
    <w:p w14:paraId="2A21B678" w14:textId="058332E0" w:rsidR="00836F4E" w:rsidRDefault="00836F4E" w:rsidP="001E2FDF">
      <w:pPr>
        <w:spacing w:line="276" w:lineRule="auto"/>
        <w:ind w:firstLine="236"/>
        <w:jc w:val="both"/>
        <w:rPr>
          <w:b/>
        </w:rPr>
      </w:pPr>
      <w:r>
        <w:rPr>
          <w:b/>
        </w:rPr>
        <w:t>Oświadczam, że spełniono wobec mnie obowiązek informacyjny dotyczący przetwarzania danych osobowych. Wiem, że treść klauzuli informacyjnej mogę otrzymać w każdej chwili w sekretariacie szkoły.</w:t>
      </w:r>
    </w:p>
    <w:p w14:paraId="4B3C0BC4" w14:textId="77777777" w:rsidR="00383191" w:rsidRDefault="00383191" w:rsidP="00383191">
      <w:pPr>
        <w:pStyle w:val="Tekstpodstawowy"/>
        <w:spacing w:before="10"/>
        <w:rPr>
          <w:b/>
          <w:sz w:val="19"/>
        </w:rPr>
      </w:pPr>
    </w:p>
    <w:p w14:paraId="6F264C74" w14:textId="77777777" w:rsidR="001E2FDF" w:rsidRDefault="001E2FDF" w:rsidP="00383191">
      <w:pPr>
        <w:pStyle w:val="Tekstpodstawowy"/>
        <w:spacing w:before="10"/>
        <w:rPr>
          <w:b/>
          <w:sz w:val="19"/>
        </w:rPr>
      </w:pPr>
    </w:p>
    <w:p w14:paraId="2B4FE684" w14:textId="77777777" w:rsidR="001E2FDF" w:rsidRDefault="001E2FDF" w:rsidP="00383191">
      <w:pPr>
        <w:pStyle w:val="Tekstpodstawowy"/>
        <w:spacing w:before="10"/>
        <w:rPr>
          <w:b/>
          <w:sz w:val="19"/>
        </w:rPr>
      </w:pPr>
    </w:p>
    <w:p w14:paraId="334B30D8" w14:textId="77777777" w:rsidR="001E2FDF" w:rsidRDefault="001E2FDF" w:rsidP="00383191">
      <w:pPr>
        <w:pStyle w:val="Tekstpodstawowy"/>
        <w:spacing w:before="10"/>
        <w:rPr>
          <w:b/>
          <w:sz w:val="19"/>
        </w:rPr>
      </w:pPr>
    </w:p>
    <w:p w14:paraId="599C39B0" w14:textId="77777777" w:rsidR="00F73FD3" w:rsidRPr="00836F4E" w:rsidRDefault="00F73FD3" w:rsidP="00383191">
      <w:pPr>
        <w:pStyle w:val="Tekstpodstawowy"/>
        <w:tabs>
          <w:tab w:val="left" w:pos="4484"/>
          <w:tab w:val="left" w:pos="6609"/>
        </w:tabs>
        <w:ind w:left="236"/>
        <w:jc w:val="both"/>
        <w:rPr>
          <w:sz w:val="8"/>
          <w:szCs w:val="8"/>
        </w:rPr>
      </w:pPr>
    </w:p>
    <w:p w14:paraId="595E0CD2" w14:textId="77777777" w:rsidR="00383191" w:rsidRDefault="00383191" w:rsidP="00383191">
      <w:pPr>
        <w:pStyle w:val="Tekstpodstawowy"/>
        <w:tabs>
          <w:tab w:val="left" w:pos="4484"/>
          <w:tab w:val="left" w:pos="6609"/>
        </w:tabs>
        <w:ind w:left="236"/>
        <w:jc w:val="both"/>
      </w:pPr>
      <w:r>
        <w:t>………………………..................</w:t>
      </w:r>
      <w:r>
        <w:tab/>
      </w:r>
      <w:r>
        <w:rPr>
          <w:sz w:val="18"/>
        </w:rPr>
        <w:t xml:space="preserve">                                </w:t>
      </w:r>
      <w:r>
        <w:t>…………………………..…………..</w:t>
      </w:r>
    </w:p>
    <w:p w14:paraId="081EC61C" w14:textId="652F1592" w:rsidR="00383191" w:rsidRDefault="00563958" w:rsidP="00383191">
      <w:pPr>
        <w:tabs>
          <w:tab w:val="left" w:pos="6609"/>
        </w:tabs>
        <w:spacing w:before="43"/>
        <w:ind w:left="236"/>
        <w:jc w:val="both"/>
        <w:rPr>
          <w:sz w:val="18"/>
        </w:rPr>
      </w:pPr>
      <w:r>
        <w:rPr>
          <w:sz w:val="18"/>
        </w:rPr>
        <w:t xml:space="preserve"> </w:t>
      </w:r>
      <w:r w:rsidR="00836F4E">
        <w:rPr>
          <w:sz w:val="18"/>
        </w:rPr>
        <w:t xml:space="preserve">Data i </w:t>
      </w:r>
      <w:r>
        <w:rPr>
          <w:sz w:val="18"/>
        </w:rPr>
        <w:t xml:space="preserve"> </w:t>
      </w:r>
      <w:r w:rsidR="00383191">
        <w:rPr>
          <w:sz w:val="18"/>
        </w:rPr>
        <w:t>podpis</w:t>
      </w:r>
      <w:r w:rsidR="00383191">
        <w:rPr>
          <w:spacing w:val="-3"/>
          <w:sz w:val="18"/>
        </w:rPr>
        <w:t xml:space="preserve"> </w:t>
      </w:r>
      <w:r w:rsidR="00383191">
        <w:rPr>
          <w:sz w:val="18"/>
        </w:rPr>
        <w:t>matki/opiekunki</w:t>
      </w:r>
      <w:r w:rsidR="00383191">
        <w:rPr>
          <w:spacing w:val="-1"/>
          <w:sz w:val="18"/>
        </w:rPr>
        <w:t xml:space="preserve"> </w:t>
      </w:r>
      <w:r>
        <w:rPr>
          <w:sz w:val="18"/>
        </w:rPr>
        <w:t xml:space="preserve">prawnej                                                                    </w:t>
      </w:r>
      <w:r w:rsidR="00836F4E">
        <w:rPr>
          <w:sz w:val="18"/>
        </w:rPr>
        <w:t>data i</w:t>
      </w:r>
      <w:r>
        <w:rPr>
          <w:sz w:val="18"/>
        </w:rPr>
        <w:t xml:space="preserve"> </w:t>
      </w:r>
      <w:r w:rsidR="00383191">
        <w:rPr>
          <w:sz w:val="18"/>
        </w:rPr>
        <w:t>podpis ojca/opiekuna</w:t>
      </w:r>
      <w:r w:rsidR="00383191">
        <w:rPr>
          <w:spacing w:val="-10"/>
          <w:sz w:val="18"/>
        </w:rPr>
        <w:t xml:space="preserve"> </w:t>
      </w:r>
      <w:r w:rsidR="00383191">
        <w:rPr>
          <w:sz w:val="18"/>
        </w:rPr>
        <w:t>prawnego</w:t>
      </w:r>
    </w:p>
    <w:p w14:paraId="3885EFAD" w14:textId="77777777" w:rsidR="00A35E01" w:rsidRPr="00217EB4" w:rsidRDefault="00A35E01" w:rsidP="00425B1B">
      <w:pPr>
        <w:rPr>
          <w:rFonts w:ascii="Times New Roman" w:hAnsi="Times New Roman" w:cs="Times New Roman"/>
          <w:sz w:val="20"/>
          <w:szCs w:val="20"/>
        </w:rPr>
      </w:pPr>
    </w:p>
    <w:p w14:paraId="05488263" w14:textId="77777777" w:rsidR="00425B1B" w:rsidRDefault="00425B1B" w:rsidP="00425B1B"/>
    <w:p w14:paraId="669D8E9B" w14:textId="77777777" w:rsidR="001E2FDF" w:rsidRPr="00425B1B" w:rsidRDefault="001E2FDF" w:rsidP="00425B1B"/>
    <w:p w14:paraId="49BECED4" w14:textId="66FF09A6" w:rsidR="00217EB4" w:rsidRDefault="00217EB4" w:rsidP="00217EB4">
      <w:pPr>
        <w:pStyle w:val="Nagwek2"/>
        <w:numPr>
          <w:ilvl w:val="0"/>
          <w:numId w:val="6"/>
        </w:numPr>
        <w:tabs>
          <w:tab w:val="left" w:pos="956"/>
          <w:tab w:val="left" w:pos="957"/>
          <w:tab w:val="left" w:pos="2136"/>
          <w:tab w:val="left" w:pos="3272"/>
          <w:tab w:val="left" w:pos="5017"/>
          <w:tab w:val="left" w:pos="6424"/>
          <w:tab w:val="left" w:pos="8570"/>
        </w:tabs>
        <w:spacing w:before="37" w:line="362" w:lineRule="auto"/>
        <w:ind w:right="115"/>
      </w:pPr>
      <w:r>
        <w:lastRenderedPageBreak/>
        <w:t>Decyzja komisji rekrutacyjnej dotycząca zakwalifiko</w:t>
      </w:r>
      <w:r w:rsidR="00271B01">
        <w:t>wania oddziału przedszkolnego w </w:t>
      </w:r>
      <w:r>
        <w:t>szkole</w:t>
      </w:r>
      <w:r>
        <w:rPr>
          <w:spacing w:val="-4"/>
        </w:rPr>
        <w:t xml:space="preserve"> </w:t>
      </w:r>
      <w:r>
        <w:t>podstawowej</w:t>
      </w:r>
    </w:p>
    <w:p w14:paraId="38118411" w14:textId="77777777" w:rsidR="00217EB4" w:rsidRPr="006E45B5" w:rsidRDefault="00217EB4" w:rsidP="00217EB4">
      <w:pPr>
        <w:pStyle w:val="Nagwek3"/>
        <w:tabs>
          <w:tab w:val="left" w:leader="dot" w:pos="6771"/>
        </w:tabs>
        <w:spacing w:before="116"/>
        <w:jc w:val="both"/>
        <w:rPr>
          <w:sz w:val="22"/>
          <w:szCs w:val="22"/>
        </w:rPr>
      </w:pPr>
      <w:r w:rsidRPr="006E45B5">
        <w:rPr>
          <w:sz w:val="22"/>
          <w:szCs w:val="22"/>
        </w:rPr>
        <w:t>Komisja rekrutacyjna na posiedzeniu</w:t>
      </w:r>
      <w:r w:rsidRPr="006E45B5">
        <w:rPr>
          <w:spacing w:val="-12"/>
          <w:sz w:val="22"/>
          <w:szCs w:val="22"/>
        </w:rPr>
        <w:t xml:space="preserve"> </w:t>
      </w:r>
      <w:r w:rsidRPr="006E45B5">
        <w:rPr>
          <w:sz w:val="22"/>
          <w:szCs w:val="22"/>
        </w:rPr>
        <w:t>w</w:t>
      </w:r>
      <w:r w:rsidRPr="006E45B5">
        <w:rPr>
          <w:spacing w:val="-3"/>
          <w:sz w:val="22"/>
          <w:szCs w:val="22"/>
        </w:rPr>
        <w:t xml:space="preserve"> </w:t>
      </w:r>
      <w:r w:rsidRPr="006E45B5">
        <w:rPr>
          <w:sz w:val="22"/>
          <w:szCs w:val="22"/>
        </w:rPr>
        <w:t>dniu</w:t>
      </w:r>
      <w:r w:rsidRPr="006E45B5">
        <w:rPr>
          <w:sz w:val="22"/>
          <w:szCs w:val="22"/>
        </w:rPr>
        <w:tab/>
        <w:t>podjęła</w:t>
      </w:r>
      <w:r w:rsidRPr="006E45B5">
        <w:rPr>
          <w:spacing w:val="-1"/>
          <w:sz w:val="22"/>
          <w:szCs w:val="22"/>
        </w:rPr>
        <w:t xml:space="preserve"> </w:t>
      </w:r>
      <w:r w:rsidRPr="006E45B5">
        <w:rPr>
          <w:sz w:val="22"/>
          <w:szCs w:val="22"/>
        </w:rPr>
        <w:t>decyzję:</w:t>
      </w:r>
    </w:p>
    <w:p w14:paraId="13044CFB" w14:textId="77777777" w:rsidR="00217EB4" w:rsidRPr="006E45B5" w:rsidRDefault="00217EB4" w:rsidP="00217EB4">
      <w:pPr>
        <w:pStyle w:val="Tekstpodstawowy"/>
        <w:spacing w:before="10"/>
        <w:jc w:val="both"/>
      </w:pPr>
    </w:p>
    <w:p w14:paraId="2709F3A1" w14:textId="77777777" w:rsidR="00217EB4" w:rsidRPr="006E45B5" w:rsidRDefault="00217EB4" w:rsidP="00217EB4">
      <w:pPr>
        <w:pStyle w:val="Akapitzlist"/>
        <w:numPr>
          <w:ilvl w:val="0"/>
          <w:numId w:val="2"/>
        </w:numPr>
        <w:tabs>
          <w:tab w:val="left" w:pos="569"/>
          <w:tab w:val="left" w:pos="571"/>
          <w:tab w:val="left" w:pos="927"/>
          <w:tab w:val="left" w:pos="2831"/>
          <w:tab w:val="left" w:pos="3781"/>
          <w:tab w:val="left" w:pos="4265"/>
          <w:tab w:val="left" w:pos="6560"/>
          <w:tab w:val="left" w:pos="8304"/>
          <w:tab w:val="left" w:pos="8709"/>
        </w:tabs>
        <w:ind w:left="570" w:hanging="335"/>
        <w:jc w:val="both"/>
      </w:pPr>
      <w:r>
        <w:t xml:space="preserve">o </w:t>
      </w:r>
      <w:r w:rsidRPr="006E45B5">
        <w:t>zakwalifikowaniu</w:t>
      </w:r>
      <w:r>
        <w:t xml:space="preserve"> dziecka </w:t>
      </w:r>
      <w:r w:rsidRPr="006E45B5">
        <w:t>do oddziału przedszkolnego w szkole podstawowej*</w:t>
      </w:r>
    </w:p>
    <w:p w14:paraId="43D4350A" w14:textId="77777777" w:rsidR="00217EB4" w:rsidRPr="006E45B5" w:rsidRDefault="00217EB4" w:rsidP="00217EB4">
      <w:pPr>
        <w:pStyle w:val="Tekstpodstawowy"/>
        <w:spacing w:before="10"/>
        <w:jc w:val="both"/>
      </w:pPr>
    </w:p>
    <w:p w14:paraId="3F039A66" w14:textId="77777777" w:rsidR="00217EB4" w:rsidRPr="006E45B5" w:rsidRDefault="00217EB4" w:rsidP="00217EB4">
      <w:pPr>
        <w:pStyle w:val="Akapitzlist"/>
        <w:numPr>
          <w:ilvl w:val="0"/>
          <w:numId w:val="2"/>
        </w:numPr>
        <w:tabs>
          <w:tab w:val="left" w:pos="549"/>
        </w:tabs>
        <w:ind w:left="548" w:hanging="313"/>
        <w:jc w:val="both"/>
      </w:pPr>
      <w:r w:rsidRPr="006E45B5">
        <w:t>o niezakwalifikowaniu dziecka do oddziału przedszkolnego w</w:t>
      </w:r>
      <w:r w:rsidRPr="006E45B5">
        <w:rPr>
          <w:spacing w:val="48"/>
        </w:rPr>
        <w:t xml:space="preserve"> </w:t>
      </w:r>
      <w:r w:rsidRPr="006E45B5">
        <w:t>szkole podstawowej*</w:t>
      </w:r>
    </w:p>
    <w:p w14:paraId="084705C3" w14:textId="77777777" w:rsidR="00217EB4" w:rsidRDefault="00217EB4" w:rsidP="00217EB4">
      <w:pPr>
        <w:pStyle w:val="Tekstpodstawowy"/>
        <w:spacing w:before="10"/>
        <w:rPr>
          <w:sz w:val="21"/>
        </w:rPr>
      </w:pPr>
    </w:p>
    <w:p w14:paraId="27B4C0FD" w14:textId="77777777" w:rsidR="00217EB4" w:rsidRDefault="00217EB4" w:rsidP="00217EB4">
      <w:pPr>
        <w:pStyle w:val="Akapitzlist"/>
        <w:numPr>
          <w:ilvl w:val="0"/>
          <w:numId w:val="1"/>
        </w:numPr>
        <w:tabs>
          <w:tab w:val="left" w:pos="412"/>
        </w:tabs>
        <w:rPr>
          <w:sz w:val="16"/>
        </w:rPr>
      </w:pPr>
      <w:r>
        <w:rPr>
          <w:sz w:val="16"/>
        </w:rPr>
        <w:t>niepotrzebne</w:t>
      </w:r>
      <w:r>
        <w:rPr>
          <w:spacing w:val="-2"/>
          <w:sz w:val="16"/>
        </w:rPr>
        <w:t xml:space="preserve"> </w:t>
      </w:r>
      <w:r>
        <w:rPr>
          <w:sz w:val="16"/>
        </w:rPr>
        <w:t>skreślić</w:t>
      </w:r>
    </w:p>
    <w:p w14:paraId="5C5C77C2" w14:textId="77777777" w:rsidR="00217EB4" w:rsidRDefault="00217EB4" w:rsidP="00217EB4">
      <w:pPr>
        <w:pStyle w:val="Tekstpodstawowy"/>
        <w:spacing w:before="11"/>
        <w:rPr>
          <w:sz w:val="21"/>
        </w:rPr>
      </w:pPr>
    </w:p>
    <w:p w14:paraId="626B431D" w14:textId="77777777" w:rsidR="00217EB4" w:rsidRDefault="00217EB4" w:rsidP="00217EB4">
      <w:pPr>
        <w:pStyle w:val="Nagwek2"/>
        <w:ind w:left="236"/>
      </w:pPr>
      <w:r>
        <w:t>Podpisy przewodniczącego i członków komisji rekrutacyjnej</w:t>
      </w:r>
    </w:p>
    <w:p w14:paraId="47FA901E" w14:textId="77777777" w:rsidR="00217EB4" w:rsidRDefault="00217EB4" w:rsidP="00217EB4">
      <w:pPr>
        <w:pStyle w:val="Tekstpodstawowy"/>
        <w:rPr>
          <w:b/>
          <w:sz w:val="24"/>
        </w:rPr>
      </w:pPr>
    </w:p>
    <w:p w14:paraId="7277ADE8" w14:textId="77777777" w:rsidR="00217EB4" w:rsidRDefault="00217EB4" w:rsidP="00217EB4">
      <w:pPr>
        <w:pStyle w:val="Tekstpodstawowy"/>
        <w:spacing w:before="9"/>
        <w:rPr>
          <w:b/>
          <w:sz w:val="33"/>
        </w:rPr>
      </w:pPr>
    </w:p>
    <w:p w14:paraId="74578368" w14:textId="77777777" w:rsidR="00A35E01" w:rsidRDefault="00A35E01" w:rsidP="00A35E01">
      <w:pPr>
        <w:ind w:left="236"/>
        <w:rPr>
          <w:sz w:val="24"/>
        </w:rPr>
      </w:pPr>
      <w:r>
        <w:rPr>
          <w:sz w:val="24"/>
        </w:rPr>
        <w:t>1) ………………..………………. – przewodniczący komisji</w:t>
      </w:r>
      <w:r>
        <w:rPr>
          <w:sz w:val="24"/>
        </w:rPr>
        <w:tab/>
        <w:t xml:space="preserve"> </w:t>
      </w:r>
      <w:r>
        <w:t xml:space="preserve"> ………………………………..…………………..</w:t>
      </w:r>
    </w:p>
    <w:p w14:paraId="5C591CCC" w14:textId="77777777" w:rsidR="00A35E01" w:rsidRDefault="00A35E01" w:rsidP="00A35E01">
      <w:pPr>
        <w:tabs>
          <w:tab w:val="left" w:pos="6268"/>
        </w:tabs>
        <w:spacing w:before="2"/>
        <w:ind w:left="1030"/>
        <w:rPr>
          <w:sz w:val="18"/>
        </w:rPr>
      </w:pPr>
      <w:r>
        <w:rPr>
          <w:sz w:val="18"/>
        </w:rPr>
        <w:t>imię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i nazwisko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podpis</w:t>
      </w:r>
    </w:p>
    <w:p w14:paraId="61B2AD3A" w14:textId="77777777" w:rsidR="00A35E01" w:rsidRDefault="00A35E01" w:rsidP="00A35E01">
      <w:pPr>
        <w:pStyle w:val="Tekstpodstawowy"/>
        <w:rPr>
          <w:sz w:val="18"/>
        </w:rPr>
      </w:pPr>
    </w:p>
    <w:p w14:paraId="1EAC7239" w14:textId="77777777" w:rsidR="00A35E01" w:rsidRDefault="00A35E01" w:rsidP="00A35E01">
      <w:pPr>
        <w:pStyle w:val="Nagwek3"/>
        <w:spacing w:before="147"/>
      </w:pPr>
      <w:r>
        <w:t>2) ………………………..………. – członek komisji</w:t>
      </w:r>
      <w:r>
        <w:tab/>
      </w:r>
      <w:r>
        <w:tab/>
        <w:t xml:space="preserve"> ………………………………..………………</w:t>
      </w:r>
    </w:p>
    <w:p w14:paraId="58A6BA9D" w14:textId="77777777" w:rsidR="00A35E01" w:rsidRDefault="00A35E01" w:rsidP="00A35E01">
      <w:pPr>
        <w:tabs>
          <w:tab w:val="left" w:pos="5829"/>
        </w:tabs>
        <w:spacing w:before="1"/>
        <w:ind w:left="1066"/>
        <w:rPr>
          <w:sz w:val="18"/>
        </w:rPr>
      </w:pPr>
      <w:r>
        <w:rPr>
          <w:sz w:val="18"/>
        </w:rPr>
        <w:t>imię i</w:t>
      </w:r>
      <w:r>
        <w:rPr>
          <w:spacing w:val="-2"/>
          <w:sz w:val="18"/>
        </w:rPr>
        <w:t xml:space="preserve"> </w:t>
      </w:r>
      <w:r>
        <w:rPr>
          <w:sz w:val="18"/>
        </w:rPr>
        <w:t>nazwisko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podpis</w:t>
      </w:r>
    </w:p>
    <w:p w14:paraId="0F5204EF" w14:textId="77777777" w:rsidR="00A35E01" w:rsidRDefault="00A35E01" w:rsidP="00A35E01">
      <w:pPr>
        <w:pStyle w:val="Tekstpodstawowy"/>
        <w:rPr>
          <w:sz w:val="18"/>
        </w:rPr>
      </w:pPr>
    </w:p>
    <w:p w14:paraId="58940DE1" w14:textId="77777777" w:rsidR="00A35E01" w:rsidRDefault="00A35E01" w:rsidP="00A35E01">
      <w:pPr>
        <w:pStyle w:val="Tekstpodstawowy"/>
        <w:spacing w:before="7"/>
        <w:rPr>
          <w:sz w:val="16"/>
        </w:rPr>
      </w:pPr>
    </w:p>
    <w:p w14:paraId="42E54E66" w14:textId="77777777" w:rsidR="00A35E01" w:rsidRDefault="00A35E01" w:rsidP="00A35E01">
      <w:pPr>
        <w:pStyle w:val="Nagwek3"/>
      </w:pPr>
      <w:r>
        <w:t>3) ………………………..………. – członek komisji</w:t>
      </w:r>
      <w:r>
        <w:tab/>
      </w:r>
      <w:r>
        <w:tab/>
        <w:t xml:space="preserve">  ………………………………..………………</w:t>
      </w:r>
    </w:p>
    <w:p w14:paraId="71FD7AD7" w14:textId="77777777" w:rsidR="00A35E01" w:rsidRPr="00425B1B" w:rsidRDefault="00A35E01" w:rsidP="00A35E01">
      <w:pPr>
        <w:tabs>
          <w:tab w:val="left" w:pos="5834"/>
        </w:tabs>
        <w:spacing w:before="2"/>
        <w:ind w:left="1066"/>
      </w:pPr>
      <w:r>
        <w:rPr>
          <w:sz w:val="18"/>
        </w:rPr>
        <w:t>imię i</w:t>
      </w:r>
      <w:r>
        <w:rPr>
          <w:spacing w:val="-2"/>
          <w:sz w:val="18"/>
        </w:rPr>
        <w:t xml:space="preserve"> </w:t>
      </w:r>
      <w:r>
        <w:rPr>
          <w:sz w:val="18"/>
        </w:rPr>
        <w:t>nazwisko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podpis</w:t>
      </w:r>
    </w:p>
    <w:p w14:paraId="245E7781" w14:textId="77777777" w:rsidR="00217EB4" w:rsidRDefault="00217EB4" w:rsidP="00217EB4">
      <w:pPr>
        <w:pStyle w:val="Tekstpodstawowy"/>
        <w:rPr>
          <w:sz w:val="18"/>
        </w:rPr>
      </w:pPr>
    </w:p>
    <w:p w14:paraId="571B4AD5" w14:textId="77777777" w:rsidR="00217EB4" w:rsidRDefault="00217EB4" w:rsidP="00217EB4">
      <w:pPr>
        <w:pStyle w:val="Tekstpodstawowy"/>
        <w:rPr>
          <w:sz w:val="18"/>
        </w:rPr>
      </w:pPr>
    </w:p>
    <w:p w14:paraId="4D12A558" w14:textId="77777777" w:rsidR="00217EB4" w:rsidRDefault="00217EB4" w:rsidP="00217EB4">
      <w:pPr>
        <w:pStyle w:val="Tekstpodstawowy"/>
        <w:spacing w:before="10"/>
        <w:rPr>
          <w:sz w:val="17"/>
        </w:rPr>
      </w:pPr>
    </w:p>
    <w:p w14:paraId="5F5E043F" w14:textId="77777777" w:rsidR="00217EB4" w:rsidRDefault="00217EB4" w:rsidP="00217EB4">
      <w:pPr>
        <w:pStyle w:val="Nagwek2"/>
        <w:numPr>
          <w:ilvl w:val="0"/>
          <w:numId w:val="6"/>
        </w:numPr>
        <w:tabs>
          <w:tab w:val="left" w:pos="956"/>
          <w:tab w:val="left" w:pos="957"/>
        </w:tabs>
        <w:ind w:right="241"/>
      </w:pPr>
      <w:r>
        <w:t>Potwierdzenie woli uczęszczania do oddziału przedszkolnego w szkole podstawowej</w:t>
      </w:r>
    </w:p>
    <w:p w14:paraId="34D5D894" w14:textId="77777777" w:rsidR="00217EB4" w:rsidRDefault="00217EB4" w:rsidP="00217EB4">
      <w:pPr>
        <w:pStyle w:val="Tekstpodstawowy"/>
        <w:rPr>
          <w:b/>
          <w:sz w:val="24"/>
        </w:rPr>
      </w:pPr>
    </w:p>
    <w:p w14:paraId="0AE26AA1" w14:textId="77777777" w:rsidR="00217EB4" w:rsidRDefault="00217EB4" w:rsidP="00217EB4">
      <w:pPr>
        <w:pStyle w:val="Tekstpodstawowy"/>
        <w:rPr>
          <w:b/>
          <w:sz w:val="24"/>
        </w:rPr>
      </w:pPr>
    </w:p>
    <w:p w14:paraId="2B215331" w14:textId="77777777" w:rsidR="00217EB4" w:rsidRDefault="00217EB4" w:rsidP="00217EB4">
      <w:pPr>
        <w:pStyle w:val="Tekstpodstawowy"/>
        <w:rPr>
          <w:b/>
          <w:sz w:val="24"/>
        </w:rPr>
      </w:pPr>
    </w:p>
    <w:p w14:paraId="38815B30" w14:textId="77777777" w:rsidR="00217EB4" w:rsidRDefault="00217EB4" w:rsidP="00217EB4">
      <w:pPr>
        <w:pStyle w:val="Tekstpodstawowy"/>
        <w:tabs>
          <w:tab w:val="left" w:pos="6609"/>
        </w:tabs>
        <w:spacing w:before="160"/>
        <w:ind w:left="236"/>
      </w:pPr>
      <w:r>
        <w:t>………………………..................</w:t>
      </w:r>
      <w:r>
        <w:tab/>
        <w:t>…………………………..……</w:t>
      </w:r>
      <w:r w:rsidR="00A35E01">
        <w:t>………..</w:t>
      </w:r>
    </w:p>
    <w:p w14:paraId="559418DA" w14:textId="77777777" w:rsidR="00217EB4" w:rsidRDefault="00217EB4" w:rsidP="00217EB4">
      <w:pPr>
        <w:tabs>
          <w:tab w:val="left" w:pos="4484"/>
          <w:tab w:val="left" w:pos="6609"/>
        </w:tabs>
        <w:spacing w:before="44"/>
        <w:ind w:left="236"/>
        <w:rPr>
          <w:sz w:val="18"/>
        </w:rPr>
      </w:pPr>
      <w:r>
        <w:rPr>
          <w:sz w:val="18"/>
        </w:rPr>
        <w:t>podpis</w:t>
      </w:r>
      <w:r>
        <w:rPr>
          <w:spacing w:val="-3"/>
          <w:sz w:val="18"/>
        </w:rPr>
        <w:t xml:space="preserve"> </w:t>
      </w:r>
      <w:r>
        <w:rPr>
          <w:sz w:val="18"/>
        </w:rPr>
        <w:t>matki/opiekunki</w:t>
      </w:r>
      <w:r>
        <w:rPr>
          <w:spacing w:val="-1"/>
          <w:sz w:val="18"/>
        </w:rPr>
        <w:t xml:space="preserve"> </w:t>
      </w:r>
      <w:r>
        <w:rPr>
          <w:sz w:val="18"/>
        </w:rPr>
        <w:t>prawnej</w:t>
      </w:r>
      <w:r>
        <w:rPr>
          <w:sz w:val="18"/>
        </w:rPr>
        <w:tab/>
      </w:r>
      <w:r>
        <w:rPr>
          <w:sz w:val="18"/>
        </w:rPr>
        <w:tab/>
        <w:t xml:space="preserve">   podpis ojca/opiekuna</w:t>
      </w:r>
      <w:r>
        <w:rPr>
          <w:spacing w:val="-10"/>
          <w:sz w:val="18"/>
        </w:rPr>
        <w:t xml:space="preserve"> </w:t>
      </w:r>
      <w:r>
        <w:rPr>
          <w:sz w:val="18"/>
        </w:rPr>
        <w:t>prawnego</w:t>
      </w:r>
    </w:p>
    <w:p w14:paraId="2D8A49EC" w14:textId="77777777" w:rsidR="00217EB4" w:rsidRDefault="00217EB4" w:rsidP="00217EB4">
      <w:pPr>
        <w:pStyle w:val="Tekstpodstawowy"/>
        <w:rPr>
          <w:sz w:val="18"/>
        </w:rPr>
      </w:pPr>
    </w:p>
    <w:p w14:paraId="2D42BDB3" w14:textId="77777777" w:rsidR="00217EB4" w:rsidRDefault="00217EB4" w:rsidP="00217EB4">
      <w:pPr>
        <w:pStyle w:val="Tekstpodstawowy"/>
        <w:rPr>
          <w:sz w:val="18"/>
        </w:rPr>
      </w:pPr>
    </w:p>
    <w:p w14:paraId="74744322" w14:textId="77777777" w:rsidR="00217EB4" w:rsidRDefault="00217EB4" w:rsidP="00217EB4">
      <w:pPr>
        <w:pStyle w:val="Tekstpodstawowy"/>
        <w:rPr>
          <w:sz w:val="18"/>
        </w:rPr>
      </w:pPr>
    </w:p>
    <w:p w14:paraId="2B4057A7" w14:textId="77777777" w:rsidR="00217EB4" w:rsidRDefault="00217EB4" w:rsidP="00217EB4">
      <w:pPr>
        <w:pStyle w:val="Tekstpodstawowy"/>
        <w:spacing w:before="10"/>
        <w:rPr>
          <w:sz w:val="15"/>
        </w:rPr>
      </w:pPr>
    </w:p>
    <w:p w14:paraId="5E6F7583" w14:textId="77777777" w:rsidR="00217EB4" w:rsidRDefault="00217EB4" w:rsidP="00217EB4">
      <w:pPr>
        <w:spacing w:before="1"/>
        <w:ind w:left="236"/>
        <w:rPr>
          <w:sz w:val="20"/>
        </w:rPr>
        <w:sectPr w:rsidR="00217EB4" w:rsidSect="00217EB4">
          <w:type w:val="continuous"/>
          <w:pgSz w:w="11910" w:h="16840"/>
          <w:pgMar w:top="1360" w:right="1300" w:bottom="280" w:left="1180" w:header="708" w:footer="708" w:gutter="0"/>
          <w:cols w:space="708"/>
        </w:sectPr>
      </w:pPr>
      <w:r>
        <w:rPr>
          <w:sz w:val="20"/>
        </w:rPr>
        <w:t>Goworówek, dnia …………………………</w:t>
      </w:r>
    </w:p>
    <w:p w14:paraId="74FC063E" w14:textId="77777777" w:rsidR="00217EB4" w:rsidRPr="00652ABC" w:rsidRDefault="00217EB4" w:rsidP="00217EB4">
      <w:pPr>
        <w:pStyle w:val="Nagwek2"/>
        <w:numPr>
          <w:ilvl w:val="0"/>
          <w:numId w:val="6"/>
        </w:numPr>
        <w:tabs>
          <w:tab w:val="left" w:pos="957"/>
        </w:tabs>
        <w:spacing w:before="37"/>
      </w:pPr>
      <w:r>
        <w:lastRenderedPageBreak/>
        <w:t>Decyzja</w:t>
      </w:r>
      <w:r>
        <w:rPr>
          <w:spacing w:val="22"/>
        </w:rPr>
        <w:t xml:space="preserve"> </w:t>
      </w:r>
      <w:r>
        <w:t>komisji</w:t>
      </w:r>
      <w:r>
        <w:rPr>
          <w:spacing w:val="21"/>
        </w:rPr>
        <w:t xml:space="preserve"> </w:t>
      </w:r>
      <w:r>
        <w:t>rekrutacyjnej</w:t>
      </w:r>
      <w:r>
        <w:rPr>
          <w:spacing w:val="21"/>
        </w:rPr>
        <w:t xml:space="preserve"> </w:t>
      </w:r>
      <w:r>
        <w:t>dotycząca</w:t>
      </w:r>
      <w:r>
        <w:rPr>
          <w:spacing w:val="20"/>
        </w:rPr>
        <w:t xml:space="preserve"> </w:t>
      </w:r>
      <w:r>
        <w:t>przyjęcia</w:t>
      </w:r>
      <w:r>
        <w:rPr>
          <w:spacing w:val="23"/>
        </w:rPr>
        <w:t xml:space="preserve"> </w:t>
      </w:r>
      <w:r>
        <w:t>dziecka</w:t>
      </w:r>
      <w:r>
        <w:rPr>
          <w:spacing w:val="22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 xml:space="preserve">oddziału </w:t>
      </w:r>
      <w:r w:rsidRPr="00652ABC">
        <w:t>przedszkolnego w szkole podstawowej</w:t>
      </w:r>
    </w:p>
    <w:p w14:paraId="038868B2" w14:textId="77777777" w:rsidR="00217EB4" w:rsidRDefault="00217EB4" w:rsidP="00217EB4">
      <w:pPr>
        <w:pStyle w:val="Tekstpodstawowy"/>
        <w:spacing w:before="10"/>
        <w:rPr>
          <w:b/>
          <w:sz w:val="21"/>
        </w:rPr>
      </w:pPr>
    </w:p>
    <w:p w14:paraId="232524FF" w14:textId="77777777" w:rsidR="00217EB4" w:rsidRDefault="00217EB4" w:rsidP="00217EB4">
      <w:pPr>
        <w:pStyle w:val="Nagwek3"/>
        <w:tabs>
          <w:tab w:val="left" w:leader="dot" w:pos="6771"/>
        </w:tabs>
      </w:pPr>
      <w:r>
        <w:t>Komisja rekrutacyjna na posiedzeniu</w:t>
      </w:r>
      <w:r>
        <w:rPr>
          <w:spacing w:val="-1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dniu</w:t>
      </w:r>
      <w:r>
        <w:tab/>
        <w:t>podjęła</w:t>
      </w:r>
      <w:r>
        <w:rPr>
          <w:spacing w:val="-1"/>
        </w:rPr>
        <w:t xml:space="preserve"> </w:t>
      </w:r>
      <w:r>
        <w:t>decyzję:</w:t>
      </w:r>
    </w:p>
    <w:p w14:paraId="6309042E" w14:textId="77777777" w:rsidR="00217EB4" w:rsidRDefault="00217EB4" w:rsidP="00217EB4">
      <w:pPr>
        <w:pStyle w:val="Tekstpodstawowy"/>
        <w:spacing w:before="9"/>
        <w:rPr>
          <w:sz w:val="21"/>
        </w:rPr>
      </w:pPr>
    </w:p>
    <w:p w14:paraId="6BF245BB" w14:textId="77777777" w:rsidR="00217EB4" w:rsidRDefault="00217EB4" w:rsidP="00217EB4">
      <w:pPr>
        <w:pStyle w:val="Akapitzlist"/>
        <w:numPr>
          <w:ilvl w:val="0"/>
          <w:numId w:val="2"/>
        </w:numPr>
        <w:tabs>
          <w:tab w:val="left" w:pos="412"/>
        </w:tabs>
        <w:spacing w:before="1"/>
        <w:ind w:left="411" w:hanging="176"/>
        <w:rPr>
          <w:sz w:val="24"/>
        </w:rPr>
      </w:pPr>
      <w:r>
        <w:rPr>
          <w:sz w:val="24"/>
        </w:rPr>
        <w:t>o przyjęciu dziecka do oddziału przedszkolnego w szkole</w:t>
      </w:r>
      <w:r>
        <w:rPr>
          <w:spacing w:val="-17"/>
          <w:sz w:val="24"/>
        </w:rPr>
        <w:t xml:space="preserve"> </w:t>
      </w:r>
      <w:r>
        <w:rPr>
          <w:sz w:val="24"/>
        </w:rPr>
        <w:t>podstawowej*</w:t>
      </w:r>
    </w:p>
    <w:p w14:paraId="4869FBC9" w14:textId="77777777" w:rsidR="00217EB4" w:rsidRDefault="00217EB4" w:rsidP="00217EB4">
      <w:pPr>
        <w:pStyle w:val="Tekstpodstawowy"/>
        <w:spacing w:before="9"/>
        <w:rPr>
          <w:sz w:val="21"/>
        </w:rPr>
      </w:pPr>
    </w:p>
    <w:p w14:paraId="24ED3ABE" w14:textId="77777777" w:rsidR="00217EB4" w:rsidRDefault="00217EB4" w:rsidP="00217EB4">
      <w:pPr>
        <w:pStyle w:val="Akapitzlist"/>
        <w:numPr>
          <w:ilvl w:val="0"/>
          <w:numId w:val="2"/>
        </w:numPr>
        <w:tabs>
          <w:tab w:val="left" w:pos="412"/>
        </w:tabs>
        <w:ind w:left="411" w:hanging="176"/>
        <w:rPr>
          <w:sz w:val="24"/>
        </w:rPr>
      </w:pPr>
      <w:r>
        <w:rPr>
          <w:sz w:val="24"/>
        </w:rPr>
        <w:t>o nieprzyjęciu dziecka do oddziału przedszkolnego w szkole</w:t>
      </w:r>
      <w:r>
        <w:rPr>
          <w:spacing w:val="-22"/>
          <w:sz w:val="24"/>
        </w:rPr>
        <w:t xml:space="preserve"> </w:t>
      </w:r>
      <w:r>
        <w:rPr>
          <w:sz w:val="24"/>
        </w:rPr>
        <w:t>podstawowej*</w:t>
      </w:r>
    </w:p>
    <w:p w14:paraId="3BF35401" w14:textId="77777777" w:rsidR="00217EB4" w:rsidRDefault="00217EB4" w:rsidP="00217EB4">
      <w:pPr>
        <w:pStyle w:val="Tekstpodstawowy"/>
        <w:spacing w:before="10"/>
        <w:rPr>
          <w:sz w:val="21"/>
        </w:rPr>
      </w:pPr>
    </w:p>
    <w:p w14:paraId="00EA810F" w14:textId="77777777" w:rsidR="00217EB4" w:rsidRDefault="00217EB4" w:rsidP="00217EB4">
      <w:pPr>
        <w:pStyle w:val="Akapitzlist"/>
        <w:numPr>
          <w:ilvl w:val="0"/>
          <w:numId w:val="1"/>
        </w:numPr>
        <w:tabs>
          <w:tab w:val="left" w:pos="412"/>
        </w:tabs>
        <w:rPr>
          <w:sz w:val="16"/>
        </w:rPr>
      </w:pPr>
      <w:r>
        <w:rPr>
          <w:sz w:val="16"/>
        </w:rPr>
        <w:t>niepotrzebne</w:t>
      </w:r>
      <w:r>
        <w:rPr>
          <w:spacing w:val="-2"/>
          <w:sz w:val="16"/>
        </w:rPr>
        <w:t xml:space="preserve"> </w:t>
      </w:r>
      <w:r>
        <w:rPr>
          <w:sz w:val="16"/>
        </w:rPr>
        <w:t>skreślić</w:t>
      </w:r>
    </w:p>
    <w:p w14:paraId="3F65D5FF" w14:textId="77777777" w:rsidR="00217EB4" w:rsidRDefault="00217EB4" w:rsidP="00217EB4">
      <w:pPr>
        <w:pStyle w:val="Tekstpodstawowy"/>
        <w:spacing w:before="10"/>
        <w:rPr>
          <w:sz w:val="21"/>
        </w:rPr>
      </w:pPr>
    </w:p>
    <w:p w14:paraId="40CF5E4C" w14:textId="77777777" w:rsidR="00217EB4" w:rsidRDefault="00217EB4" w:rsidP="00217EB4">
      <w:pPr>
        <w:pStyle w:val="Nagwek3"/>
      </w:pPr>
      <w:r>
        <w:t>Uzasadnienie odmowy przyjęcia:</w:t>
      </w:r>
    </w:p>
    <w:p w14:paraId="6E615390" w14:textId="77777777" w:rsidR="00217EB4" w:rsidRDefault="00217EB4" w:rsidP="00217EB4">
      <w:pPr>
        <w:pStyle w:val="Tekstpodstawowy"/>
        <w:spacing w:before="11"/>
        <w:rPr>
          <w:sz w:val="21"/>
        </w:rPr>
      </w:pPr>
    </w:p>
    <w:p w14:paraId="26CF9FDE" w14:textId="77777777" w:rsidR="00217EB4" w:rsidRDefault="00217EB4" w:rsidP="00217EB4">
      <w:pPr>
        <w:ind w:left="236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14:paraId="0634D880" w14:textId="77777777" w:rsidR="00217EB4" w:rsidRDefault="00217EB4" w:rsidP="00217EB4">
      <w:pPr>
        <w:spacing w:before="140"/>
        <w:ind w:left="236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14:paraId="3462599A" w14:textId="77777777" w:rsidR="00217EB4" w:rsidRDefault="00217EB4" w:rsidP="00217EB4">
      <w:pPr>
        <w:spacing w:before="137"/>
        <w:ind w:left="236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14:paraId="3C143E24" w14:textId="77777777" w:rsidR="00217EB4" w:rsidRDefault="00217EB4" w:rsidP="00217EB4">
      <w:pPr>
        <w:spacing w:before="139"/>
        <w:ind w:left="236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14:paraId="6FA0B2B5" w14:textId="77777777" w:rsidR="00217EB4" w:rsidRDefault="00217EB4" w:rsidP="00217EB4">
      <w:pPr>
        <w:spacing w:before="137"/>
        <w:ind w:left="236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14:paraId="02F4BC79" w14:textId="77777777" w:rsidR="00217EB4" w:rsidRDefault="00217EB4" w:rsidP="00217EB4">
      <w:pPr>
        <w:spacing w:before="139"/>
        <w:ind w:left="236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14:paraId="01EF2509" w14:textId="77777777" w:rsidR="00217EB4" w:rsidRDefault="00217EB4" w:rsidP="00217EB4">
      <w:pPr>
        <w:spacing w:before="137"/>
        <w:ind w:left="236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14:paraId="4E6C6ACA" w14:textId="77777777" w:rsidR="00217EB4" w:rsidRDefault="00217EB4" w:rsidP="00217EB4">
      <w:pPr>
        <w:spacing w:before="139"/>
        <w:ind w:left="236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14:paraId="3049B1C7" w14:textId="77777777" w:rsidR="00217EB4" w:rsidRDefault="00217EB4" w:rsidP="00217EB4">
      <w:pPr>
        <w:spacing w:before="137"/>
        <w:ind w:left="236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14:paraId="1635EECB" w14:textId="77777777" w:rsidR="00217EB4" w:rsidRDefault="00217EB4" w:rsidP="00217EB4">
      <w:pPr>
        <w:spacing w:before="139"/>
        <w:ind w:left="236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14:paraId="2E16B0DF" w14:textId="77777777" w:rsidR="00217EB4" w:rsidRDefault="00217EB4" w:rsidP="00217EB4">
      <w:pPr>
        <w:spacing w:before="137"/>
        <w:ind w:left="236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14:paraId="378C2DA9" w14:textId="77777777" w:rsidR="00217EB4" w:rsidRDefault="00217EB4" w:rsidP="00217EB4">
      <w:pPr>
        <w:pStyle w:val="Tekstpodstawowy"/>
        <w:spacing w:before="3"/>
        <w:rPr>
          <w:rFonts w:ascii="Arial"/>
        </w:rPr>
      </w:pPr>
    </w:p>
    <w:p w14:paraId="17C06D49" w14:textId="77777777" w:rsidR="00217EB4" w:rsidRDefault="00217EB4" w:rsidP="00217EB4">
      <w:pPr>
        <w:ind w:left="236"/>
        <w:rPr>
          <w:b/>
          <w:sz w:val="24"/>
        </w:rPr>
      </w:pPr>
      <w:r>
        <w:rPr>
          <w:b/>
          <w:sz w:val="24"/>
        </w:rPr>
        <w:t>Podpisy przewodniczącego i członków komisji rekrutacyjnej</w:t>
      </w:r>
    </w:p>
    <w:p w14:paraId="4C2D4889" w14:textId="77777777" w:rsidR="00217EB4" w:rsidRDefault="00217EB4" w:rsidP="00217EB4">
      <w:pPr>
        <w:pStyle w:val="Tekstpodstawowy"/>
        <w:rPr>
          <w:b/>
          <w:sz w:val="24"/>
        </w:rPr>
      </w:pPr>
    </w:p>
    <w:p w14:paraId="00448066" w14:textId="77777777" w:rsidR="00217EB4" w:rsidRDefault="00217EB4" w:rsidP="00217EB4">
      <w:pPr>
        <w:pStyle w:val="Tekstpodstawowy"/>
        <w:spacing w:before="10"/>
        <w:rPr>
          <w:b/>
          <w:sz w:val="31"/>
        </w:rPr>
      </w:pPr>
    </w:p>
    <w:p w14:paraId="5EFE6740" w14:textId="77777777" w:rsidR="00217EB4" w:rsidRDefault="00217EB4" w:rsidP="00217EB4">
      <w:pPr>
        <w:ind w:left="236"/>
        <w:rPr>
          <w:sz w:val="24"/>
        </w:rPr>
      </w:pPr>
      <w:r>
        <w:rPr>
          <w:sz w:val="24"/>
        </w:rPr>
        <w:t>1) ………………..………………. – przewodniczący komisji</w:t>
      </w:r>
      <w:r w:rsidR="00A35E01">
        <w:rPr>
          <w:sz w:val="24"/>
        </w:rPr>
        <w:tab/>
      </w:r>
      <w:r>
        <w:rPr>
          <w:sz w:val="24"/>
        </w:rPr>
        <w:t xml:space="preserve"> </w:t>
      </w:r>
      <w:r w:rsidR="00A35E01">
        <w:t xml:space="preserve"> ………………………………..…………………..</w:t>
      </w:r>
    </w:p>
    <w:p w14:paraId="60CBE3CE" w14:textId="77777777" w:rsidR="00217EB4" w:rsidRDefault="00217EB4" w:rsidP="00217EB4">
      <w:pPr>
        <w:tabs>
          <w:tab w:val="left" w:pos="6268"/>
        </w:tabs>
        <w:spacing w:before="2"/>
        <w:ind w:left="1030"/>
        <w:rPr>
          <w:sz w:val="18"/>
        </w:rPr>
      </w:pPr>
      <w:r>
        <w:rPr>
          <w:sz w:val="18"/>
        </w:rPr>
        <w:t>imię</w:t>
      </w:r>
      <w:r>
        <w:rPr>
          <w:spacing w:val="-3"/>
          <w:sz w:val="18"/>
        </w:rPr>
        <w:t xml:space="preserve"> </w:t>
      </w:r>
      <w:r>
        <w:rPr>
          <w:sz w:val="18"/>
        </w:rPr>
        <w:t>i nazwisk</w:t>
      </w:r>
      <w:r w:rsidR="00A35E01">
        <w:rPr>
          <w:sz w:val="18"/>
        </w:rPr>
        <w:t xml:space="preserve">o </w:t>
      </w:r>
      <w:r w:rsidR="00A35E01">
        <w:rPr>
          <w:sz w:val="18"/>
        </w:rPr>
        <w:tab/>
      </w:r>
      <w:r w:rsidR="00A35E01">
        <w:rPr>
          <w:sz w:val="18"/>
        </w:rPr>
        <w:tab/>
      </w:r>
      <w:r w:rsidR="00A35E01">
        <w:rPr>
          <w:sz w:val="18"/>
        </w:rPr>
        <w:tab/>
      </w:r>
      <w:r>
        <w:rPr>
          <w:sz w:val="18"/>
        </w:rPr>
        <w:t>podpis</w:t>
      </w:r>
    </w:p>
    <w:p w14:paraId="08EF5119" w14:textId="77777777" w:rsidR="00217EB4" w:rsidRDefault="00217EB4" w:rsidP="00217EB4">
      <w:pPr>
        <w:pStyle w:val="Tekstpodstawowy"/>
        <w:rPr>
          <w:sz w:val="18"/>
        </w:rPr>
      </w:pPr>
    </w:p>
    <w:p w14:paraId="6006D7D7" w14:textId="77777777" w:rsidR="00217EB4" w:rsidRDefault="00217EB4" w:rsidP="00217EB4">
      <w:pPr>
        <w:pStyle w:val="Nagwek3"/>
        <w:spacing w:before="147"/>
      </w:pPr>
      <w:r>
        <w:t>2) ………………………..………. – członek komisji</w:t>
      </w:r>
      <w:r w:rsidR="00A35E01">
        <w:tab/>
      </w:r>
      <w:r w:rsidR="00A35E01">
        <w:tab/>
      </w:r>
      <w:r>
        <w:t xml:space="preserve"> ………………………………..………</w:t>
      </w:r>
      <w:r w:rsidR="00A35E01">
        <w:t>………</w:t>
      </w:r>
    </w:p>
    <w:p w14:paraId="01932FF2" w14:textId="77777777" w:rsidR="00217EB4" w:rsidRDefault="00217EB4" w:rsidP="00217EB4">
      <w:pPr>
        <w:tabs>
          <w:tab w:val="left" w:pos="5829"/>
        </w:tabs>
        <w:spacing w:before="1"/>
        <w:ind w:left="1066"/>
        <w:rPr>
          <w:sz w:val="18"/>
        </w:rPr>
      </w:pPr>
      <w:r>
        <w:rPr>
          <w:sz w:val="18"/>
        </w:rPr>
        <w:t>imię i</w:t>
      </w:r>
      <w:r>
        <w:rPr>
          <w:spacing w:val="-2"/>
          <w:sz w:val="18"/>
        </w:rPr>
        <w:t xml:space="preserve"> </w:t>
      </w:r>
      <w:r>
        <w:rPr>
          <w:sz w:val="18"/>
        </w:rPr>
        <w:t>nazwisko</w:t>
      </w:r>
      <w:r w:rsidR="00A35E01">
        <w:rPr>
          <w:sz w:val="18"/>
        </w:rPr>
        <w:tab/>
      </w:r>
      <w:r w:rsidR="00A35E01">
        <w:rPr>
          <w:sz w:val="18"/>
        </w:rPr>
        <w:tab/>
      </w:r>
      <w:r w:rsidR="00A35E01">
        <w:rPr>
          <w:sz w:val="18"/>
        </w:rPr>
        <w:tab/>
      </w:r>
      <w:r>
        <w:rPr>
          <w:sz w:val="18"/>
        </w:rPr>
        <w:t>podpis</w:t>
      </w:r>
    </w:p>
    <w:p w14:paraId="06A30C6B" w14:textId="77777777" w:rsidR="00217EB4" w:rsidRDefault="00217EB4" w:rsidP="00217EB4">
      <w:pPr>
        <w:pStyle w:val="Tekstpodstawowy"/>
        <w:rPr>
          <w:sz w:val="18"/>
        </w:rPr>
      </w:pPr>
    </w:p>
    <w:p w14:paraId="38200C83" w14:textId="77777777" w:rsidR="00217EB4" w:rsidRDefault="00217EB4" w:rsidP="00217EB4">
      <w:pPr>
        <w:pStyle w:val="Tekstpodstawowy"/>
        <w:spacing w:before="7"/>
        <w:rPr>
          <w:sz w:val="16"/>
        </w:rPr>
      </w:pPr>
    </w:p>
    <w:p w14:paraId="408CBFEF" w14:textId="77777777" w:rsidR="00217EB4" w:rsidRDefault="00217EB4" w:rsidP="00217EB4">
      <w:pPr>
        <w:pStyle w:val="Nagwek3"/>
      </w:pPr>
      <w:r>
        <w:t>3) ………………………..………. – członek komisji</w:t>
      </w:r>
      <w:r w:rsidR="00A35E01">
        <w:tab/>
      </w:r>
      <w:r w:rsidR="00A35E01">
        <w:tab/>
      </w:r>
      <w:r>
        <w:t xml:space="preserve"> </w:t>
      </w:r>
      <w:r w:rsidR="00A35E01">
        <w:t xml:space="preserve"> ………………………………..……………..</w:t>
      </w:r>
    </w:p>
    <w:p w14:paraId="72AC1335" w14:textId="77777777" w:rsidR="00425B1B" w:rsidRPr="00425B1B" w:rsidRDefault="00217EB4" w:rsidP="00563958">
      <w:pPr>
        <w:tabs>
          <w:tab w:val="left" w:pos="5834"/>
        </w:tabs>
        <w:spacing w:before="2"/>
        <w:ind w:left="1066"/>
      </w:pPr>
      <w:r>
        <w:rPr>
          <w:sz w:val="18"/>
        </w:rPr>
        <w:t>imię i</w:t>
      </w:r>
      <w:r>
        <w:rPr>
          <w:spacing w:val="-2"/>
          <w:sz w:val="18"/>
        </w:rPr>
        <w:t xml:space="preserve"> </w:t>
      </w:r>
      <w:r w:rsidR="00A35E01">
        <w:rPr>
          <w:sz w:val="18"/>
        </w:rPr>
        <w:t>nazwisko</w:t>
      </w:r>
      <w:r w:rsidR="00A35E01">
        <w:rPr>
          <w:sz w:val="18"/>
        </w:rPr>
        <w:tab/>
      </w:r>
      <w:r w:rsidR="00A35E01">
        <w:rPr>
          <w:sz w:val="18"/>
        </w:rPr>
        <w:tab/>
      </w:r>
      <w:r w:rsidR="00A35E01">
        <w:rPr>
          <w:sz w:val="18"/>
        </w:rPr>
        <w:tab/>
      </w:r>
      <w:r w:rsidR="00563958">
        <w:rPr>
          <w:sz w:val="18"/>
        </w:rPr>
        <w:t xml:space="preserve"> podpis</w:t>
      </w:r>
    </w:p>
    <w:sectPr w:rsidR="00425B1B" w:rsidRPr="00425B1B" w:rsidSect="004344D9">
      <w:pgSz w:w="11910" w:h="16840"/>
      <w:pgMar w:top="1360" w:right="130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BD0BB" w14:textId="77777777" w:rsidR="00F77F76" w:rsidRDefault="00F77F76" w:rsidP="006E45B5">
      <w:r>
        <w:separator/>
      </w:r>
    </w:p>
  </w:endnote>
  <w:endnote w:type="continuationSeparator" w:id="0">
    <w:p w14:paraId="30A181EB" w14:textId="77777777" w:rsidR="00F77F76" w:rsidRDefault="00F77F76" w:rsidP="006E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2D43B" w14:textId="77777777" w:rsidR="00F77F76" w:rsidRDefault="00F77F76" w:rsidP="006E45B5">
      <w:r>
        <w:separator/>
      </w:r>
    </w:p>
  </w:footnote>
  <w:footnote w:type="continuationSeparator" w:id="0">
    <w:p w14:paraId="7C0A27E5" w14:textId="77777777" w:rsidR="00F77F76" w:rsidRDefault="00F77F76" w:rsidP="006E4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60"/>
        </w:tabs>
        <w:ind w:left="1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36"/>
        </w:tabs>
        <w:ind w:left="1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080"/>
        </w:tabs>
        <w:ind w:left="2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24"/>
        </w:tabs>
        <w:ind w:left="2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368"/>
        </w:tabs>
        <w:ind w:left="2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12"/>
        </w:tabs>
        <w:ind w:left="2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656"/>
        </w:tabs>
        <w:ind w:left="2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00"/>
        </w:tabs>
        <w:ind w:left="2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944"/>
        </w:tabs>
        <w:ind w:left="2944" w:hanging="1584"/>
      </w:pPr>
    </w:lvl>
  </w:abstractNum>
  <w:abstractNum w:abstractNumId="1" w15:restartNumberingAfterBreak="0">
    <w:nsid w:val="00000002"/>
    <w:multiLevelType w:val="multilevel"/>
    <w:tmpl w:val="30AC8AC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rlito" w:hAnsi="Times New Roman" w:cs="Times New Roman"/>
        <w:b w:val="0"/>
        <w:bCs w:val="0"/>
        <w:i w:val="0"/>
        <w:caps w:val="0"/>
        <w:smallCaps w:val="0"/>
        <w:strike w:val="0"/>
        <w:dstrike w:val="0"/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iCs w:val="0"/>
        <w:strike w:val="0"/>
        <w:dstrike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trike w:val="0"/>
        <w:dstrike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B9B7A01"/>
    <w:multiLevelType w:val="hybridMultilevel"/>
    <w:tmpl w:val="80E67436"/>
    <w:lvl w:ilvl="0" w:tplc="DD2A28E0">
      <w:numFmt w:val="bullet"/>
      <w:lvlText w:val="-"/>
      <w:lvlJc w:val="left"/>
      <w:pPr>
        <w:ind w:left="225" w:hanging="11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9C0AB23E">
      <w:numFmt w:val="bullet"/>
      <w:lvlText w:val="•"/>
      <w:lvlJc w:val="left"/>
      <w:pPr>
        <w:ind w:left="750" w:hanging="118"/>
      </w:pPr>
      <w:rPr>
        <w:rFonts w:hint="default"/>
        <w:lang w:val="pl-PL" w:eastAsia="en-US" w:bidi="ar-SA"/>
      </w:rPr>
    </w:lvl>
    <w:lvl w:ilvl="2" w:tplc="67D02AFE">
      <w:numFmt w:val="bullet"/>
      <w:lvlText w:val="•"/>
      <w:lvlJc w:val="left"/>
      <w:pPr>
        <w:ind w:left="1280" w:hanging="118"/>
      </w:pPr>
      <w:rPr>
        <w:rFonts w:hint="default"/>
        <w:lang w:val="pl-PL" w:eastAsia="en-US" w:bidi="ar-SA"/>
      </w:rPr>
    </w:lvl>
    <w:lvl w:ilvl="3" w:tplc="D4BE1AE0">
      <w:numFmt w:val="bullet"/>
      <w:lvlText w:val="•"/>
      <w:lvlJc w:val="left"/>
      <w:pPr>
        <w:ind w:left="1810" w:hanging="118"/>
      </w:pPr>
      <w:rPr>
        <w:rFonts w:hint="default"/>
        <w:lang w:val="pl-PL" w:eastAsia="en-US" w:bidi="ar-SA"/>
      </w:rPr>
    </w:lvl>
    <w:lvl w:ilvl="4" w:tplc="806ACC54">
      <w:numFmt w:val="bullet"/>
      <w:lvlText w:val="•"/>
      <w:lvlJc w:val="left"/>
      <w:pPr>
        <w:ind w:left="2341" w:hanging="118"/>
      </w:pPr>
      <w:rPr>
        <w:rFonts w:hint="default"/>
        <w:lang w:val="pl-PL" w:eastAsia="en-US" w:bidi="ar-SA"/>
      </w:rPr>
    </w:lvl>
    <w:lvl w:ilvl="5" w:tplc="54EE9B34">
      <w:numFmt w:val="bullet"/>
      <w:lvlText w:val="•"/>
      <w:lvlJc w:val="left"/>
      <w:pPr>
        <w:ind w:left="2871" w:hanging="118"/>
      </w:pPr>
      <w:rPr>
        <w:rFonts w:hint="default"/>
        <w:lang w:val="pl-PL" w:eastAsia="en-US" w:bidi="ar-SA"/>
      </w:rPr>
    </w:lvl>
    <w:lvl w:ilvl="6" w:tplc="97B0ABA0">
      <w:numFmt w:val="bullet"/>
      <w:lvlText w:val="•"/>
      <w:lvlJc w:val="left"/>
      <w:pPr>
        <w:ind w:left="3401" w:hanging="118"/>
      </w:pPr>
      <w:rPr>
        <w:rFonts w:hint="default"/>
        <w:lang w:val="pl-PL" w:eastAsia="en-US" w:bidi="ar-SA"/>
      </w:rPr>
    </w:lvl>
    <w:lvl w:ilvl="7" w:tplc="B5B44C10">
      <w:numFmt w:val="bullet"/>
      <w:lvlText w:val="•"/>
      <w:lvlJc w:val="left"/>
      <w:pPr>
        <w:ind w:left="3932" w:hanging="118"/>
      </w:pPr>
      <w:rPr>
        <w:rFonts w:hint="default"/>
        <w:lang w:val="pl-PL" w:eastAsia="en-US" w:bidi="ar-SA"/>
      </w:rPr>
    </w:lvl>
    <w:lvl w:ilvl="8" w:tplc="7EACE952">
      <w:numFmt w:val="bullet"/>
      <w:lvlText w:val="•"/>
      <w:lvlJc w:val="left"/>
      <w:pPr>
        <w:ind w:left="4462" w:hanging="118"/>
      </w:pPr>
      <w:rPr>
        <w:rFonts w:hint="default"/>
        <w:lang w:val="pl-PL" w:eastAsia="en-US" w:bidi="ar-SA"/>
      </w:rPr>
    </w:lvl>
  </w:abstractNum>
  <w:abstractNum w:abstractNumId="5" w15:restartNumberingAfterBreak="0">
    <w:nsid w:val="2D635E47"/>
    <w:multiLevelType w:val="hybridMultilevel"/>
    <w:tmpl w:val="F5AE98B0"/>
    <w:lvl w:ilvl="0" w:tplc="0415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4637B"/>
    <w:multiLevelType w:val="hybridMultilevel"/>
    <w:tmpl w:val="82CA0D4A"/>
    <w:lvl w:ilvl="0" w:tplc="34F28BAA">
      <w:numFmt w:val="bullet"/>
      <w:lvlText w:val="*"/>
      <w:lvlJc w:val="left"/>
      <w:pPr>
        <w:ind w:left="411" w:hanging="176"/>
      </w:pPr>
      <w:rPr>
        <w:rFonts w:ascii="Carlito" w:eastAsia="Carlito" w:hAnsi="Carlito" w:cs="Carlito" w:hint="default"/>
        <w:w w:val="100"/>
        <w:sz w:val="24"/>
        <w:szCs w:val="24"/>
        <w:lang w:val="pl-PL" w:eastAsia="en-US" w:bidi="ar-SA"/>
      </w:rPr>
    </w:lvl>
    <w:lvl w:ilvl="1" w:tplc="68A270E0">
      <w:numFmt w:val="bullet"/>
      <w:lvlText w:val="•"/>
      <w:lvlJc w:val="left"/>
      <w:pPr>
        <w:ind w:left="1320" w:hanging="176"/>
      </w:pPr>
      <w:rPr>
        <w:rFonts w:hint="default"/>
        <w:lang w:val="pl-PL" w:eastAsia="en-US" w:bidi="ar-SA"/>
      </w:rPr>
    </w:lvl>
    <w:lvl w:ilvl="2" w:tplc="B21E9862">
      <w:numFmt w:val="bullet"/>
      <w:lvlText w:val="•"/>
      <w:lvlJc w:val="left"/>
      <w:pPr>
        <w:ind w:left="2221" w:hanging="176"/>
      </w:pPr>
      <w:rPr>
        <w:rFonts w:hint="default"/>
        <w:lang w:val="pl-PL" w:eastAsia="en-US" w:bidi="ar-SA"/>
      </w:rPr>
    </w:lvl>
    <w:lvl w:ilvl="3" w:tplc="4DBC9C5A">
      <w:numFmt w:val="bullet"/>
      <w:lvlText w:val="•"/>
      <w:lvlJc w:val="left"/>
      <w:pPr>
        <w:ind w:left="3121" w:hanging="176"/>
      </w:pPr>
      <w:rPr>
        <w:rFonts w:hint="default"/>
        <w:lang w:val="pl-PL" w:eastAsia="en-US" w:bidi="ar-SA"/>
      </w:rPr>
    </w:lvl>
    <w:lvl w:ilvl="4" w:tplc="B3C064CA">
      <w:numFmt w:val="bullet"/>
      <w:lvlText w:val="•"/>
      <w:lvlJc w:val="left"/>
      <w:pPr>
        <w:ind w:left="4022" w:hanging="176"/>
      </w:pPr>
      <w:rPr>
        <w:rFonts w:hint="default"/>
        <w:lang w:val="pl-PL" w:eastAsia="en-US" w:bidi="ar-SA"/>
      </w:rPr>
    </w:lvl>
    <w:lvl w:ilvl="5" w:tplc="20EC7CFC">
      <w:numFmt w:val="bullet"/>
      <w:lvlText w:val="•"/>
      <w:lvlJc w:val="left"/>
      <w:pPr>
        <w:ind w:left="4923" w:hanging="176"/>
      </w:pPr>
      <w:rPr>
        <w:rFonts w:hint="default"/>
        <w:lang w:val="pl-PL" w:eastAsia="en-US" w:bidi="ar-SA"/>
      </w:rPr>
    </w:lvl>
    <w:lvl w:ilvl="6" w:tplc="5782AE4E">
      <w:numFmt w:val="bullet"/>
      <w:lvlText w:val="•"/>
      <w:lvlJc w:val="left"/>
      <w:pPr>
        <w:ind w:left="5823" w:hanging="176"/>
      </w:pPr>
      <w:rPr>
        <w:rFonts w:hint="default"/>
        <w:lang w:val="pl-PL" w:eastAsia="en-US" w:bidi="ar-SA"/>
      </w:rPr>
    </w:lvl>
    <w:lvl w:ilvl="7" w:tplc="6D5CD896">
      <w:numFmt w:val="bullet"/>
      <w:lvlText w:val="•"/>
      <w:lvlJc w:val="left"/>
      <w:pPr>
        <w:ind w:left="6724" w:hanging="176"/>
      </w:pPr>
      <w:rPr>
        <w:rFonts w:hint="default"/>
        <w:lang w:val="pl-PL" w:eastAsia="en-US" w:bidi="ar-SA"/>
      </w:rPr>
    </w:lvl>
    <w:lvl w:ilvl="8" w:tplc="AA062E0A">
      <w:numFmt w:val="bullet"/>
      <w:lvlText w:val="•"/>
      <w:lvlJc w:val="left"/>
      <w:pPr>
        <w:ind w:left="7625" w:hanging="176"/>
      </w:pPr>
      <w:rPr>
        <w:rFonts w:hint="default"/>
        <w:lang w:val="pl-PL" w:eastAsia="en-US" w:bidi="ar-SA"/>
      </w:rPr>
    </w:lvl>
  </w:abstractNum>
  <w:abstractNum w:abstractNumId="7" w15:restartNumberingAfterBreak="0">
    <w:nsid w:val="4305518E"/>
    <w:multiLevelType w:val="hybridMultilevel"/>
    <w:tmpl w:val="39921AA2"/>
    <w:lvl w:ilvl="0" w:tplc="DB9C997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F2223"/>
    <w:multiLevelType w:val="hybridMultilevel"/>
    <w:tmpl w:val="A5788BCA"/>
    <w:lvl w:ilvl="0" w:tplc="420C1C38">
      <w:numFmt w:val="bullet"/>
      <w:lvlText w:val="–"/>
      <w:lvlJc w:val="left"/>
      <w:pPr>
        <w:ind w:left="236" w:hanging="257"/>
      </w:pPr>
      <w:rPr>
        <w:rFonts w:hint="default"/>
        <w:w w:val="100"/>
        <w:lang w:val="pl-PL" w:eastAsia="en-US" w:bidi="ar-SA"/>
      </w:rPr>
    </w:lvl>
    <w:lvl w:ilvl="1" w:tplc="0BFAB5B8">
      <w:numFmt w:val="bullet"/>
      <w:lvlText w:val="•"/>
      <w:lvlJc w:val="left"/>
      <w:pPr>
        <w:ind w:left="1158" w:hanging="257"/>
      </w:pPr>
      <w:rPr>
        <w:rFonts w:hint="default"/>
        <w:lang w:val="pl-PL" w:eastAsia="en-US" w:bidi="ar-SA"/>
      </w:rPr>
    </w:lvl>
    <w:lvl w:ilvl="2" w:tplc="CFAEFA94">
      <w:numFmt w:val="bullet"/>
      <w:lvlText w:val="•"/>
      <w:lvlJc w:val="left"/>
      <w:pPr>
        <w:ind w:left="2077" w:hanging="257"/>
      </w:pPr>
      <w:rPr>
        <w:rFonts w:hint="default"/>
        <w:lang w:val="pl-PL" w:eastAsia="en-US" w:bidi="ar-SA"/>
      </w:rPr>
    </w:lvl>
    <w:lvl w:ilvl="3" w:tplc="8F1A4D62">
      <w:numFmt w:val="bullet"/>
      <w:lvlText w:val="•"/>
      <w:lvlJc w:val="left"/>
      <w:pPr>
        <w:ind w:left="2995" w:hanging="257"/>
      </w:pPr>
      <w:rPr>
        <w:rFonts w:hint="default"/>
        <w:lang w:val="pl-PL" w:eastAsia="en-US" w:bidi="ar-SA"/>
      </w:rPr>
    </w:lvl>
    <w:lvl w:ilvl="4" w:tplc="3F0AD372">
      <w:numFmt w:val="bullet"/>
      <w:lvlText w:val="•"/>
      <w:lvlJc w:val="left"/>
      <w:pPr>
        <w:ind w:left="3914" w:hanging="257"/>
      </w:pPr>
      <w:rPr>
        <w:rFonts w:hint="default"/>
        <w:lang w:val="pl-PL" w:eastAsia="en-US" w:bidi="ar-SA"/>
      </w:rPr>
    </w:lvl>
    <w:lvl w:ilvl="5" w:tplc="4C2E02D6">
      <w:numFmt w:val="bullet"/>
      <w:lvlText w:val="•"/>
      <w:lvlJc w:val="left"/>
      <w:pPr>
        <w:ind w:left="4833" w:hanging="257"/>
      </w:pPr>
      <w:rPr>
        <w:rFonts w:hint="default"/>
        <w:lang w:val="pl-PL" w:eastAsia="en-US" w:bidi="ar-SA"/>
      </w:rPr>
    </w:lvl>
    <w:lvl w:ilvl="6" w:tplc="2A7429F0">
      <w:numFmt w:val="bullet"/>
      <w:lvlText w:val="•"/>
      <w:lvlJc w:val="left"/>
      <w:pPr>
        <w:ind w:left="5751" w:hanging="257"/>
      </w:pPr>
      <w:rPr>
        <w:rFonts w:hint="default"/>
        <w:lang w:val="pl-PL" w:eastAsia="en-US" w:bidi="ar-SA"/>
      </w:rPr>
    </w:lvl>
    <w:lvl w:ilvl="7" w:tplc="49A017C8">
      <w:numFmt w:val="bullet"/>
      <w:lvlText w:val="•"/>
      <w:lvlJc w:val="left"/>
      <w:pPr>
        <w:ind w:left="6670" w:hanging="257"/>
      </w:pPr>
      <w:rPr>
        <w:rFonts w:hint="default"/>
        <w:lang w:val="pl-PL" w:eastAsia="en-US" w:bidi="ar-SA"/>
      </w:rPr>
    </w:lvl>
    <w:lvl w:ilvl="8" w:tplc="CB9CB6AA">
      <w:numFmt w:val="bullet"/>
      <w:lvlText w:val="•"/>
      <w:lvlJc w:val="left"/>
      <w:pPr>
        <w:ind w:left="7589" w:hanging="257"/>
      </w:pPr>
      <w:rPr>
        <w:rFonts w:hint="default"/>
        <w:lang w:val="pl-PL" w:eastAsia="en-US" w:bidi="ar-SA"/>
      </w:rPr>
    </w:lvl>
  </w:abstractNum>
  <w:abstractNum w:abstractNumId="9" w15:restartNumberingAfterBreak="0">
    <w:nsid w:val="48373432"/>
    <w:multiLevelType w:val="hybridMultilevel"/>
    <w:tmpl w:val="7802493A"/>
    <w:lvl w:ilvl="0" w:tplc="A44A1A34">
      <w:start w:val="1"/>
      <w:numFmt w:val="upperLetter"/>
      <w:lvlText w:val="%1."/>
      <w:lvlJc w:val="left"/>
      <w:pPr>
        <w:ind w:left="356" w:hanging="356"/>
        <w:jc w:val="right"/>
      </w:pPr>
      <w:rPr>
        <w:rFonts w:hint="default"/>
        <w:b/>
        <w:bCs/>
        <w:w w:val="100"/>
        <w:lang w:val="pl-PL" w:eastAsia="en-US" w:bidi="ar-SA"/>
      </w:rPr>
    </w:lvl>
    <w:lvl w:ilvl="1" w:tplc="A8845066">
      <w:numFmt w:val="bullet"/>
      <w:lvlText w:val="•"/>
      <w:lvlJc w:val="left"/>
      <w:pPr>
        <w:ind w:left="1788" w:hanging="356"/>
      </w:pPr>
      <w:rPr>
        <w:rFonts w:hint="default"/>
        <w:lang w:val="pl-PL" w:eastAsia="en-US" w:bidi="ar-SA"/>
      </w:rPr>
    </w:lvl>
    <w:lvl w:ilvl="2" w:tplc="B7282D90">
      <w:numFmt w:val="bullet"/>
      <w:lvlText w:val="•"/>
      <w:lvlJc w:val="left"/>
      <w:pPr>
        <w:ind w:left="2637" w:hanging="356"/>
      </w:pPr>
      <w:rPr>
        <w:rFonts w:hint="default"/>
        <w:lang w:val="pl-PL" w:eastAsia="en-US" w:bidi="ar-SA"/>
      </w:rPr>
    </w:lvl>
    <w:lvl w:ilvl="3" w:tplc="6178C6CA">
      <w:numFmt w:val="bullet"/>
      <w:lvlText w:val="•"/>
      <w:lvlJc w:val="left"/>
      <w:pPr>
        <w:ind w:left="3485" w:hanging="356"/>
      </w:pPr>
      <w:rPr>
        <w:rFonts w:hint="default"/>
        <w:lang w:val="pl-PL" w:eastAsia="en-US" w:bidi="ar-SA"/>
      </w:rPr>
    </w:lvl>
    <w:lvl w:ilvl="4" w:tplc="B07856D8">
      <w:numFmt w:val="bullet"/>
      <w:lvlText w:val="•"/>
      <w:lvlJc w:val="left"/>
      <w:pPr>
        <w:ind w:left="4334" w:hanging="356"/>
      </w:pPr>
      <w:rPr>
        <w:rFonts w:hint="default"/>
        <w:lang w:val="pl-PL" w:eastAsia="en-US" w:bidi="ar-SA"/>
      </w:rPr>
    </w:lvl>
    <w:lvl w:ilvl="5" w:tplc="0458F0DA">
      <w:numFmt w:val="bullet"/>
      <w:lvlText w:val="•"/>
      <w:lvlJc w:val="left"/>
      <w:pPr>
        <w:ind w:left="5183" w:hanging="356"/>
      </w:pPr>
      <w:rPr>
        <w:rFonts w:hint="default"/>
        <w:lang w:val="pl-PL" w:eastAsia="en-US" w:bidi="ar-SA"/>
      </w:rPr>
    </w:lvl>
    <w:lvl w:ilvl="6" w:tplc="6A38719C">
      <w:numFmt w:val="bullet"/>
      <w:lvlText w:val="•"/>
      <w:lvlJc w:val="left"/>
      <w:pPr>
        <w:ind w:left="6031" w:hanging="356"/>
      </w:pPr>
      <w:rPr>
        <w:rFonts w:hint="default"/>
        <w:lang w:val="pl-PL" w:eastAsia="en-US" w:bidi="ar-SA"/>
      </w:rPr>
    </w:lvl>
    <w:lvl w:ilvl="7" w:tplc="D45EABE6">
      <w:numFmt w:val="bullet"/>
      <w:lvlText w:val="•"/>
      <w:lvlJc w:val="left"/>
      <w:pPr>
        <w:ind w:left="6880" w:hanging="356"/>
      </w:pPr>
      <w:rPr>
        <w:rFonts w:hint="default"/>
        <w:lang w:val="pl-PL" w:eastAsia="en-US" w:bidi="ar-SA"/>
      </w:rPr>
    </w:lvl>
    <w:lvl w:ilvl="8" w:tplc="2B6C1DA6">
      <w:numFmt w:val="bullet"/>
      <w:lvlText w:val="•"/>
      <w:lvlJc w:val="left"/>
      <w:pPr>
        <w:ind w:left="7729" w:hanging="356"/>
      </w:pPr>
      <w:rPr>
        <w:rFonts w:hint="default"/>
        <w:lang w:val="pl-PL" w:eastAsia="en-US" w:bidi="ar-SA"/>
      </w:rPr>
    </w:lvl>
  </w:abstractNum>
  <w:abstractNum w:abstractNumId="10" w15:restartNumberingAfterBreak="0">
    <w:nsid w:val="58660078"/>
    <w:multiLevelType w:val="hybridMultilevel"/>
    <w:tmpl w:val="40B4A75C"/>
    <w:lvl w:ilvl="0" w:tplc="4CBE6E98">
      <w:start w:val="1"/>
      <w:numFmt w:val="upperLetter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1" w15:restartNumberingAfterBreak="0">
    <w:nsid w:val="7EB6594A"/>
    <w:multiLevelType w:val="hybridMultilevel"/>
    <w:tmpl w:val="32DECB9C"/>
    <w:lvl w:ilvl="0" w:tplc="A44A1A34">
      <w:start w:val="1"/>
      <w:numFmt w:val="upperLetter"/>
      <w:lvlText w:val="%1."/>
      <w:lvlJc w:val="left"/>
      <w:pPr>
        <w:ind w:left="949" w:hanging="356"/>
        <w:jc w:val="right"/>
      </w:pPr>
      <w:rPr>
        <w:rFonts w:hint="default"/>
        <w:b/>
        <w:bCs/>
        <w:w w:val="100"/>
        <w:lang w:val="pl-PL" w:eastAsia="en-US" w:bidi="ar-SA"/>
      </w:rPr>
    </w:lvl>
    <w:lvl w:ilvl="1" w:tplc="A8845066">
      <w:numFmt w:val="bullet"/>
      <w:lvlText w:val="•"/>
      <w:lvlJc w:val="left"/>
      <w:pPr>
        <w:ind w:left="1788" w:hanging="356"/>
      </w:pPr>
      <w:rPr>
        <w:rFonts w:hint="default"/>
        <w:lang w:val="pl-PL" w:eastAsia="en-US" w:bidi="ar-SA"/>
      </w:rPr>
    </w:lvl>
    <w:lvl w:ilvl="2" w:tplc="B7282D90">
      <w:numFmt w:val="bullet"/>
      <w:lvlText w:val="•"/>
      <w:lvlJc w:val="left"/>
      <w:pPr>
        <w:ind w:left="2637" w:hanging="356"/>
      </w:pPr>
      <w:rPr>
        <w:rFonts w:hint="default"/>
        <w:lang w:val="pl-PL" w:eastAsia="en-US" w:bidi="ar-SA"/>
      </w:rPr>
    </w:lvl>
    <w:lvl w:ilvl="3" w:tplc="6178C6CA">
      <w:numFmt w:val="bullet"/>
      <w:lvlText w:val="•"/>
      <w:lvlJc w:val="left"/>
      <w:pPr>
        <w:ind w:left="3485" w:hanging="356"/>
      </w:pPr>
      <w:rPr>
        <w:rFonts w:hint="default"/>
        <w:lang w:val="pl-PL" w:eastAsia="en-US" w:bidi="ar-SA"/>
      </w:rPr>
    </w:lvl>
    <w:lvl w:ilvl="4" w:tplc="B07856D8">
      <w:numFmt w:val="bullet"/>
      <w:lvlText w:val="•"/>
      <w:lvlJc w:val="left"/>
      <w:pPr>
        <w:ind w:left="4334" w:hanging="356"/>
      </w:pPr>
      <w:rPr>
        <w:rFonts w:hint="default"/>
        <w:lang w:val="pl-PL" w:eastAsia="en-US" w:bidi="ar-SA"/>
      </w:rPr>
    </w:lvl>
    <w:lvl w:ilvl="5" w:tplc="0458F0DA">
      <w:numFmt w:val="bullet"/>
      <w:lvlText w:val="•"/>
      <w:lvlJc w:val="left"/>
      <w:pPr>
        <w:ind w:left="5183" w:hanging="356"/>
      </w:pPr>
      <w:rPr>
        <w:rFonts w:hint="default"/>
        <w:lang w:val="pl-PL" w:eastAsia="en-US" w:bidi="ar-SA"/>
      </w:rPr>
    </w:lvl>
    <w:lvl w:ilvl="6" w:tplc="6A38719C">
      <w:numFmt w:val="bullet"/>
      <w:lvlText w:val="•"/>
      <w:lvlJc w:val="left"/>
      <w:pPr>
        <w:ind w:left="6031" w:hanging="356"/>
      </w:pPr>
      <w:rPr>
        <w:rFonts w:hint="default"/>
        <w:lang w:val="pl-PL" w:eastAsia="en-US" w:bidi="ar-SA"/>
      </w:rPr>
    </w:lvl>
    <w:lvl w:ilvl="7" w:tplc="D45EABE6">
      <w:numFmt w:val="bullet"/>
      <w:lvlText w:val="•"/>
      <w:lvlJc w:val="left"/>
      <w:pPr>
        <w:ind w:left="6880" w:hanging="356"/>
      </w:pPr>
      <w:rPr>
        <w:rFonts w:hint="default"/>
        <w:lang w:val="pl-PL" w:eastAsia="en-US" w:bidi="ar-SA"/>
      </w:rPr>
    </w:lvl>
    <w:lvl w:ilvl="8" w:tplc="2B6C1DA6">
      <w:numFmt w:val="bullet"/>
      <w:lvlText w:val="•"/>
      <w:lvlJc w:val="left"/>
      <w:pPr>
        <w:ind w:left="7729" w:hanging="356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11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F1D8E"/>
    <w:rsid w:val="00002D3B"/>
    <w:rsid w:val="000E1C02"/>
    <w:rsid w:val="001E2FDF"/>
    <w:rsid w:val="001F1D8E"/>
    <w:rsid w:val="002031A9"/>
    <w:rsid w:val="00217EB4"/>
    <w:rsid w:val="00271B01"/>
    <w:rsid w:val="002A361C"/>
    <w:rsid w:val="002B4B80"/>
    <w:rsid w:val="00383191"/>
    <w:rsid w:val="00421133"/>
    <w:rsid w:val="00425B1B"/>
    <w:rsid w:val="004344D9"/>
    <w:rsid w:val="00504AF3"/>
    <w:rsid w:val="00534FEF"/>
    <w:rsid w:val="00553118"/>
    <w:rsid w:val="00563958"/>
    <w:rsid w:val="005A202D"/>
    <w:rsid w:val="00604523"/>
    <w:rsid w:val="00652ABC"/>
    <w:rsid w:val="006E45B5"/>
    <w:rsid w:val="00783F73"/>
    <w:rsid w:val="008045C4"/>
    <w:rsid w:val="00836F4E"/>
    <w:rsid w:val="009664EE"/>
    <w:rsid w:val="00A0376D"/>
    <w:rsid w:val="00A35E01"/>
    <w:rsid w:val="00A36D8F"/>
    <w:rsid w:val="00B42777"/>
    <w:rsid w:val="00C62B52"/>
    <w:rsid w:val="00DD39AB"/>
    <w:rsid w:val="00E15012"/>
    <w:rsid w:val="00F73FD3"/>
    <w:rsid w:val="00F77F76"/>
    <w:rsid w:val="00F9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CC67"/>
  <w15:docId w15:val="{6983BC9A-1860-40EC-A2CD-3AFD9E66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4D9"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rsid w:val="004344D9"/>
    <w:pPr>
      <w:spacing w:before="44"/>
      <w:ind w:left="1698" w:right="1585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rsid w:val="004344D9"/>
    <w:pPr>
      <w:ind w:left="956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rsid w:val="004344D9"/>
    <w:pPr>
      <w:ind w:left="236"/>
      <w:outlineLvl w:val="2"/>
    </w:pPr>
    <w:rPr>
      <w:sz w:val="24"/>
      <w:szCs w:val="24"/>
    </w:rPr>
  </w:style>
  <w:style w:type="paragraph" w:styleId="Nagwek4">
    <w:name w:val="heading 4"/>
    <w:basedOn w:val="Normalny"/>
    <w:uiPriority w:val="1"/>
    <w:qFormat/>
    <w:rsid w:val="004344D9"/>
    <w:pPr>
      <w:ind w:left="949" w:hanging="356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4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44D9"/>
  </w:style>
  <w:style w:type="paragraph" w:styleId="Akapitzlist">
    <w:name w:val="List Paragraph"/>
    <w:basedOn w:val="Normalny"/>
    <w:uiPriority w:val="1"/>
    <w:qFormat/>
    <w:rsid w:val="004344D9"/>
    <w:pPr>
      <w:ind w:left="956" w:hanging="361"/>
    </w:pPr>
  </w:style>
  <w:style w:type="paragraph" w:customStyle="1" w:styleId="TableParagraph">
    <w:name w:val="Table Paragraph"/>
    <w:basedOn w:val="Normalny"/>
    <w:uiPriority w:val="1"/>
    <w:qFormat/>
    <w:rsid w:val="004344D9"/>
  </w:style>
  <w:style w:type="character" w:styleId="Hipercze">
    <w:name w:val="Hyperlink"/>
    <w:rsid w:val="00A0376D"/>
    <w:rPr>
      <w:color w:val="000080"/>
      <w:u w:val="single"/>
    </w:rPr>
  </w:style>
  <w:style w:type="character" w:styleId="Uwydatnienie">
    <w:name w:val="Emphasis"/>
    <w:qFormat/>
    <w:rsid w:val="00A0376D"/>
    <w:rPr>
      <w:i/>
      <w:iCs/>
    </w:rPr>
  </w:style>
  <w:style w:type="paragraph" w:customStyle="1" w:styleId="Default">
    <w:name w:val="Default"/>
    <w:rsid w:val="00A0376D"/>
    <w:pPr>
      <w:suppressAutoHyphens/>
      <w:autoSpaceDE/>
      <w:autoSpaceDN/>
    </w:pPr>
    <w:rPr>
      <w:rFonts w:ascii="Calibri" w:eastAsia="SimSun" w:hAnsi="Calibri" w:cs="Mangal"/>
      <w:color w:val="000000"/>
      <w:kern w:val="1"/>
      <w:sz w:val="24"/>
      <w:szCs w:val="24"/>
      <w:lang w:val="pl-PL"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E45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45B5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45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5B5"/>
    <w:rPr>
      <w:rFonts w:ascii="Carlito" w:eastAsia="Carlito" w:hAnsi="Carlito" w:cs="Carlito"/>
      <w:lang w:val="pl-PL"/>
    </w:rPr>
  </w:style>
  <w:style w:type="paragraph" w:customStyle="1" w:styleId="NormalnyWeb1">
    <w:name w:val="Normalny (Web)1"/>
    <w:basedOn w:val="Normalny"/>
    <w:rsid w:val="00F73FD3"/>
    <w:pPr>
      <w:widowControl/>
      <w:suppressAutoHyphens/>
      <w:autoSpaceDE/>
      <w:autoSpaceDN/>
      <w:spacing w:before="280" w:after="28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817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Malgorzata.Andrzejew</dc:creator>
  <cp:lastModifiedBy>Aneta Kosek</cp:lastModifiedBy>
  <cp:revision>17</cp:revision>
  <cp:lastPrinted>2022-02-10T20:31:00Z</cp:lastPrinted>
  <dcterms:created xsi:type="dcterms:W3CDTF">2022-02-08T07:58:00Z</dcterms:created>
  <dcterms:modified xsi:type="dcterms:W3CDTF">2025-01-31T10:46:00Z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