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D5" w:rsidRPr="0047449D" w:rsidRDefault="0047449D" w:rsidP="0047449D">
      <w:pPr>
        <w:ind w:left="7788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501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</w:t>
      </w:r>
      <w:r w:rsidR="00850110">
        <w:rPr>
          <w:sz w:val="16"/>
          <w:szCs w:val="16"/>
        </w:rPr>
        <w:t>ZAŁĄCZNIK 1</w:t>
      </w:r>
      <w:r w:rsidR="00297BD5" w:rsidRPr="00850110"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297BD5" w:rsidRPr="00850110" w:rsidRDefault="00297BD5" w:rsidP="00297BD5">
      <w:pPr>
        <w:jc w:val="both"/>
        <w:rPr>
          <w:sz w:val="22"/>
          <w:szCs w:val="22"/>
        </w:rPr>
      </w:pPr>
      <w:r w:rsidRPr="00850110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297BD5" w:rsidRPr="00850110" w:rsidRDefault="00297BD5" w:rsidP="00297BD5">
      <w:pPr>
        <w:rPr>
          <w:sz w:val="22"/>
          <w:szCs w:val="22"/>
        </w:rPr>
      </w:pPr>
    </w:p>
    <w:p w:rsidR="00297BD5" w:rsidRPr="00850110" w:rsidRDefault="00297BD5" w:rsidP="00297BD5">
      <w:pPr>
        <w:ind w:left="360"/>
        <w:jc w:val="right"/>
        <w:rPr>
          <w:sz w:val="22"/>
          <w:szCs w:val="22"/>
        </w:rPr>
      </w:pPr>
    </w:p>
    <w:p w:rsidR="00297BD5" w:rsidRPr="00850110" w:rsidRDefault="00297BD5" w:rsidP="00297BD5">
      <w:pPr>
        <w:ind w:left="360"/>
        <w:jc w:val="right"/>
        <w:rPr>
          <w:sz w:val="22"/>
          <w:szCs w:val="22"/>
        </w:rPr>
      </w:pPr>
      <w:r w:rsidRPr="00850110">
        <w:rPr>
          <w:sz w:val="22"/>
          <w:szCs w:val="22"/>
        </w:rPr>
        <w:t>…………………………………………………</w:t>
      </w:r>
    </w:p>
    <w:p w:rsidR="00297BD5" w:rsidRPr="00850110" w:rsidRDefault="00850110" w:rsidP="00297BD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data</w:t>
      </w:r>
    </w:p>
    <w:p w:rsidR="00297BD5" w:rsidRPr="00850110" w:rsidRDefault="00297BD5" w:rsidP="00297BD5">
      <w:pPr>
        <w:jc w:val="both"/>
        <w:rPr>
          <w:sz w:val="22"/>
          <w:szCs w:val="22"/>
        </w:rPr>
      </w:pPr>
    </w:p>
    <w:p w:rsidR="00297BD5" w:rsidRPr="00850110" w:rsidRDefault="00297BD5" w:rsidP="00297BD5">
      <w:pPr>
        <w:jc w:val="both"/>
        <w:rPr>
          <w:sz w:val="22"/>
          <w:szCs w:val="22"/>
        </w:rPr>
      </w:pP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  <w:r w:rsidRPr="00850110">
        <w:rPr>
          <w:sz w:val="22"/>
          <w:szCs w:val="22"/>
        </w:rPr>
        <w:t xml:space="preserve">                                                                       </w:t>
      </w:r>
      <w:r w:rsidR="00850110">
        <w:rPr>
          <w:sz w:val="22"/>
          <w:szCs w:val="22"/>
        </w:rPr>
        <w:t xml:space="preserve">     </w:t>
      </w:r>
      <w:r w:rsidRPr="00850110">
        <w:rPr>
          <w:b/>
          <w:sz w:val="22"/>
          <w:szCs w:val="22"/>
        </w:rPr>
        <w:t xml:space="preserve">Dyrektor </w:t>
      </w: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  <w:r w:rsidRPr="00850110">
        <w:rPr>
          <w:b/>
          <w:sz w:val="22"/>
          <w:szCs w:val="22"/>
        </w:rPr>
        <w:t xml:space="preserve">                                                                            Szkoły Podstawowej nr 2 </w:t>
      </w: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  <w:r w:rsidRPr="00850110">
        <w:rPr>
          <w:b/>
          <w:sz w:val="22"/>
          <w:szCs w:val="22"/>
        </w:rPr>
        <w:t xml:space="preserve">                                                                        </w:t>
      </w:r>
      <w:r w:rsidR="0079434A">
        <w:rPr>
          <w:b/>
          <w:sz w:val="22"/>
          <w:szCs w:val="22"/>
        </w:rPr>
        <w:t xml:space="preserve">    im. Jana Kochanowskiego</w:t>
      </w: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  <w:r w:rsidRPr="00850110">
        <w:rPr>
          <w:b/>
          <w:sz w:val="22"/>
          <w:szCs w:val="22"/>
        </w:rPr>
        <w:t xml:space="preserve">                                                                          </w:t>
      </w:r>
      <w:r w:rsidR="0079434A">
        <w:rPr>
          <w:b/>
          <w:sz w:val="22"/>
          <w:szCs w:val="22"/>
        </w:rPr>
        <w:t xml:space="preserve">  ul. Batorego 11</w:t>
      </w: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  <w:r w:rsidRPr="00850110">
        <w:rPr>
          <w:b/>
          <w:sz w:val="22"/>
          <w:szCs w:val="22"/>
        </w:rPr>
        <w:t xml:space="preserve">                                                                            </w:t>
      </w:r>
      <w:r w:rsidR="0079434A">
        <w:rPr>
          <w:b/>
          <w:sz w:val="22"/>
          <w:szCs w:val="22"/>
        </w:rPr>
        <w:t>05-091 Ząbki</w:t>
      </w:r>
    </w:p>
    <w:p w:rsidR="00297BD5" w:rsidRPr="00850110" w:rsidRDefault="00297BD5" w:rsidP="00297BD5">
      <w:pPr>
        <w:ind w:left="360"/>
        <w:jc w:val="both"/>
        <w:rPr>
          <w:b/>
          <w:sz w:val="22"/>
          <w:szCs w:val="22"/>
        </w:rPr>
      </w:pPr>
    </w:p>
    <w:p w:rsidR="00297BD5" w:rsidRPr="00850110" w:rsidRDefault="00297BD5" w:rsidP="00297BD5">
      <w:pPr>
        <w:jc w:val="both"/>
        <w:rPr>
          <w:sz w:val="22"/>
          <w:szCs w:val="22"/>
        </w:rPr>
      </w:pPr>
      <w:r w:rsidRPr="00850110">
        <w:rPr>
          <w:sz w:val="22"/>
          <w:szCs w:val="22"/>
        </w:rPr>
        <w:tab/>
        <w:t>W związku ze zwolnieniem z zajęć wychowania fizycznego  syna/ córki ………………………………</w:t>
      </w:r>
      <w:r w:rsidR="009474B4">
        <w:rPr>
          <w:sz w:val="22"/>
          <w:szCs w:val="22"/>
        </w:rPr>
        <w:t>………………………., ucznia klasy ………</w:t>
      </w:r>
      <w:r w:rsidRPr="00850110">
        <w:rPr>
          <w:sz w:val="22"/>
          <w:szCs w:val="22"/>
        </w:rPr>
        <w:t>Szkoły Podst</w:t>
      </w:r>
      <w:r w:rsidR="00925ADA" w:rsidRPr="00850110">
        <w:rPr>
          <w:sz w:val="22"/>
          <w:szCs w:val="22"/>
        </w:rPr>
        <w:t xml:space="preserve">awowej nr 2 </w:t>
      </w:r>
      <w:r w:rsidR="009474B4">
        <w:rPr>
          <w:sz w:val="22"/>
          <w:szCs w:val="22"/>
        </w:rPr>
        <w:br/>
      </w:r>
      <w:r w:rsidR="00925ADA" w:rsidRPr="00850110">
        <w:rPr>
          <w:sz w:val="22"/>
          <w:szCs w:val="22"/>
        </w:rPr>
        <w:t xml:space="preserve">w Ząbkach </w:t>
      </w:r>
      <w:r w:rsidRPr="00850110">
        <w:rPr>
          <w:sz w:val="22"/>
          <w:szCs w:val="22"/>
        </w:rPr>
        <w:t xml:space="preserve"> w okresie………………………………………………………………..….</w:t>
      </w:r>
    </w:p>
    <w:p w:rsidR="00297BD5" w:rsidRPr="00850110" w:rsidRDefault="0079434A" w:rsidP="00297BD5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297BD5" w:rsidRPr="00850110">
        <w:rPr>
          <w:sz w:val="22"/>
          <w:szCs w:val="22"/>
        </w:rPr>
        <w:t>wracam   się  z  prośbą  o  zwolnienie  syna/córki*    z obowiązku obecności na w/w zajęciach w dniach, gdy są one na pierwszej/ostatniej lekcji:</w:t>
      </w: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79434A">
        <w:rPr>
          <w:sz w:val="22"/>
          <w:szCs w:val="22"/>
        </w:rPr>
        <w:t>………………………………………………………………………………………………….</w:t>
      </w:r>
      <w:r w:rsidRPr="00850110">
        <w:rPr>
          <w:sz w:val="22"/>
          <w:szCs w:val="22"/>
        </w:rPr>
        <w:t xml:space="preserve">                                       </w:t>
      </w: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 xml:space="preserve"> ( wypisać dni  tygodnia i godziny zajęć)</w:t>
      </w:r>
    </w:p>
    <w:p w:rsidR="00297BD5" w:rsidRPr="00850110" w:rsidRDefault="00297BD5" w:rsidP="00297BD5">
      <w:pPr>
        <w:rPr>
          <w:sz w:val="22"/>
          <w:szCs w:val="22"/>
        </w:rPr>
      </w:pP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 xml:space="preserve">Jednocześnie informuję, iż biorę na siebie pełną odpowiedzialność prawną za pobyt i bezpieczeństwo syna/córki*  w tym czasie poza terenem szkoły. </w:t>
      </w: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 xml:space="preserve">   </w:t>
      </w:r>
    </w:p>
    <w:p w:rsidR="00297BD5" w:rsidRPr="00850110" w:rsidRDefault="00297BD5" w:rsidP="00297BD5">
      <w:pPr>
        <w:rPr>
          <w:sz w:val="22"/>
          <w:szCs w:val="22"/>
        </w:rPr>
      </w:pP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 xml:space="preserve">                                                                                            …………………………………………..….</w:t>
      </w: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 xml:space="preserve">    </w:t>
      </w:r>
      <w:r w:rsidR="0079434A">
        <w:rPr>
          <w:sz w:val="22"/>
          <w:szCs w:val="22"/>
        </w:rPr>
        <w:t xml:space="preserve">                                                                                                </w:t>
      </w:r>
      <w:r w:rsidRPr="00850110">
        <w:rPr>
          <w:sz w:val="22"/>
          <w:szCs w:val="22"/>
        </w:rPr>
        <w:t>/czytelny podpis rodziców/</w:t>
      </w:r>
    </w:p>
    <w:p w:rsidR="00297BD5" w:rsidRPr="00850110" w:rsidRDefault="00297BD5" w:rsidP="00297BD5">
      <w:pPr>
        <w:rPr>
          <w:i/>
          <w:sz w:val="22"/>
          <w:szCs w:val="22"/>
        </w:rPr>
      </w:pP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>Decyzja dyrektora szkoły:</w:t>
      </w:r>
    </w:p>
    <w:p w:rsidR="00297BD5" w:rsidRPr="00850110" w:rsidRDefault="00297BD5" w:rsidP="00297BD5">
      <w:pPr>
        <w:rPr>
          <w:i/>
          <w:sz w:val="22"/>
          <w:szCs w:val="22"/>
        </w:rPr>
      </w:pP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>Wyrażam zgodę/ nie wyrażam zgody*</w:t>
      </w:r>
    </w:p>
    <w:p w:rsidR="00297BD5" w:rsidRDefault="00297BD5" w:rsidP="00297BD5">
      <w:pPr>
        <w:rPr>
          <w:i/>
          <w:sz w:val="22"/>
          <w:szCs w:val="22"/>
        </w:rPr>
      </w:pPr>
    </w:p>
    <w:p w:rsidR="0079434A" w:rsidRPr="00850110" w:rsidRDefault="0079434A" w:rsidP="00297BD5">
      <w:pPr>
        <w:rPr>
          <w:i/>
          <w:sz w:val="22"/>
          <w:szCs w:val="22"/>
        </w:rPr>
      </w:pP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 xml:space="preserve">                                                                                                                       ……………………………………….………                                                                                                         /data i podpis dyrektora szkoły/</w:t>
      </w:r>
    </w:p>
    <w:p w:rsidR="0079434A" w:rsidRDefault="0079434A" w:rsidP="00297BD5">
      <w:pPr>
        <w:rPr>
          <w:sz w:val="22"/>
          <w:szCs w:val="22"/>
        </w:rPr>
      </w:pPr>
    </w:p>
    <w:p w:rsidR="0079434A" w:rsidRDefault="0079434A" w:rsidP="00297BD5">
      <w:pPr>
        <w:rPr>
          <w:sz w:val="22"/>
          <w:szCs w:val="22"/>
        </w:rPr>
      </w:pP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>……………………………………..……..</w:t>
      </w: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 xml:space="preserve">        /podpis rodziców/</w:t>
      </w:r>
    </w:p>
    <w:p w:rsidR="00297BD5" w:rsidRPr="00850110" w:rsidRDefault="00297BD5" w:rsidP="00297BD5">
      <w:pPr>
        <w:rPr>
          <w:sz w:val="22"/>
          <w:szCs w:val="22"/>
        </w:rPr>
      </w:pP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>…………………………………………...</w:t>
      </w: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 xml:space="preserve">/data, podpis nauczyciela </w:t>
      </w:r>
      <w:proofErr w:type="spellStart"/>
      <w:r w:rsidRPr="00850110">
        <w:rPr>
          <w:i/>
          <w:sz w:val="22"/>
          <w:szCs w:val="22"/>
        </w:rPr>
        <w:t>wf</w:t>
      </w:r>
      <w:proofErr w:type="spellEnd"/>
      <w:r w:rsidRPr="00850110">
        <w:rPr>
          <w:i/>
          <w:sz w:val="22"/>
          <w:szCs w:val="22"/>
        </w:rPr>
        <w:t>/</w:t>
      </w:r>
    </w:p>
    <w:p w:rsidR="00297BD5" w:rsidRPr="00850110" w:rsidRDefault="00297BD5" w:rsidP="00297BD5">
      <w:pPr>
        <w:rPr>
          <w:i/>
          <w:sz w:val="22"/>
          <w:szCs w:val="22"/>
        </w:rPr>
      </w:pPr>
    </w:p>
    <w:p w:rsidR="00297BD5" w:rsidRPr="00850110" w:rsidRDefault="00297BD5" w:rsidP="00297BD5">
      <w:pPr>
        <w:rPr>
          <w:sz w:val="22"/>
          <w:szCs w:val="22"/>
        </w:rPr>
      </w:pPr>
      <w:r w:rsidRPr="00850110">
        <w:rPr>
          <w:sz w:val="22"/>
          <w:szCs w:val="22"/>
        </w:rPr>
        <w:t>…………………………………………….</w:t>
      </w: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i/>
          <w:sz w:val="22"/>
          <w:szCs w:val="22"/>
        </w:rPr>
        <w:t>/data i podpis wychowawcy/</w:t>
      </w:r>
    </w:p>
    <w:p w:rsidR="00297BD5" w:rsidRPr="00850110" w:rsidRDefault="00297BD5" w:rsidP="00297BD5">
      <w:pPr>
        <w:rPr>
          <w:i/>
          <w:sz w:val="22"/>
          <w:szCs w:val="22"/>
        </w:rPr>
      </w:pPr>
      <w:r w:rsidRPr="00850110">
        <w:rPr>
          <w:sz w:val="22"/>
          <w:szCs w:val="22"/>
        </w:rPr>
        <w:t xml:space="preserve">    </w:t>
      </w:r>
      <w:r w:rsidRPr="00850110">
        <w:rPr>
          <w:i/>
          <w:sz w:val="22"/>
          <w:szCs w:val="22"/>
        </w:rPr>
        <w:t xml:space="preserve">*niepotrzebne skreślić    </w:t>
      </w:r>
    </w:p>
    <w:p w:rsidR="00297BD5" w:rsidRPr="00850110" w:rsidRDefault="00297BD5" w:rsidP="00297BD5">
      <w:pPr>
        <w:rPr>
          <w:i/>
          <w:sz w:val="22"/>
          <w:szCs w:val="22"/>
        </w:rPr>
      </w:pPr>
    </w:p>
    <w:p w:rsidR="0079434A" w:rsidRDefault="00297BD5" w:rsidP="0047449D">
      <w:pPr>
        <w:jc w:val="right"/>
        <w:rPr>
          <w:sz w:val="22"/>
          <w:szCs w:val="22"/>
        </w:rPr>
      </w:pPr>
      <w:r w:rsidRPr="00850110">
        <w:rPr>
          <w:sz w:val="22"/>
          <w:szCs w:val="22"/>
        </w:rPr>
        <w:t xml:space="preserve">                                                                     </w:t>
      </w:r>
      <w:r w:rsidR="0047449D">
        <w:rPr>
          <w:sz w:val="22"/>
          <w:szCs w:val="22"/>
        </w:rPr>
        <w:t xml:space="preserve">                               </w:t>
      </w:r>
    </w:p>
    <w:p w:rsidR="0079434A" w:rsidRDefault="0079434A" w:rsidP="00297BD5">
      <w:pPr>
        <w:jc w:val="right"/>
        <w:rPr>
          <w:sz w:val="22"/>
          <w:szCs w:val="22"/>
        </w:rPr>
      </w:pPr>
    </w:p>
    <w:sectPr w:rsidR="0079434A" w:rsidSect="0029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3B744CF"/>
    <w:multiLevelType w:val="hybridMultilevel"/>
    <w:tmpl w:val="0FEE8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7DC8"/>
    <w:multiLevelType w:val="hybridMultilevel"/>
    <w:tmpl w:val="6AFE1200"/>
    <w:lvl w:ilvl="0" w:tplc="76C24E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949D0"/>
    <w:multiLevelType w:val="hybridMultilevel"/>
    <w:tmpl w:val="EC506042"/>
    <w:lvl w:ilvl="0" w:tplc="5B6A6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02FC"/>
    <w:rsid w:val="000438FD"/>
    <w:rsid w:val="00090FE2"/>
    <w:rsid w:val="000C21E3"/>
    <w:rsid w:val="001B5861"/>
    <w:rsid w:val="00292B1B"/>
    <w:rsid w:val="00297BD5"/>
    <w:rsid w:val="002A2B4B"/>
    <w:rsid w:val="00307400"/>
    <w:rsid w:val="0037454F"/>
    <w:rsid w:val="00402C21"/>
    <w:rsid w:val="004456B5"/>
    <w:rsid w:val="00450222"/>
    <w:rsid w:val="0047449D"/>
    <w:rsid w:val="004C02FC"/>
    <w:rsid w:val="005855BB"/>
    <w:rsid w:val="0063461E"/>
    <w:rsid w:val="00646920"/>
    <w:rsid w:val="00663E31"/>
    <w:rsid w:val="006B0A0F"/>
    <w:rsid w:val="006B26D6"/>
    <w:rsid w:val="00734ED5"/>
    <w:rsid w:val="0079434A"/>
    <w:rsid w:val="00850110"/>
    <w:rsid w:val="0087779D"/>
    <w:rsid w:val="00925ADA"/>
    <w:rsid w:val="009474B4"/>
    <w:rsid w:val="00A9306E"/>
    <w:rsid w:val="00D118A2"/>
    <w:rsid w:val="00E2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2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C02FC"/>
    <w:pPr>
      <w:keepNext/>
      <w:suppressAutoHyphens w:val="0"/>
      <w:jc w:val="center"/>
      <w:outlineLvl w:val="0"/>
    </w:pPr>
    <w:rPr>
      <w:b/>
      <w:b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02F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0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0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C02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C0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297B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97B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reszwrotnynakopercie">
    <w:name w:val="envelope return"/>
    <w:basedOn w:val="Normalny"/>
    <w:rsid w:val="00297BD5"/>
    <w:pPr>
      <w:widowControl w:val="0"/>
      <w:suppressLineNumbers/>
    </w:pPr>
    <w:rPr>
      <w:rFonts w:eastAsia="Lucida Sans Unicode" w:cs="Tahoma"/>
      <w:i/>
      <w:iCs/>
      <w:kern w:val="1"/>
      <w:lang w:eastAsia="hi-IN" w:bidi="hi-IN"/>
    </w:rPr>
  </w:style>
  <w:style w:type="paragraph" w:customStyle="1" w:styleId="Default">
    <w:name w:val="Default"/>
    <w:rsid w:val="00297B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46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513619-ca10-46a5-a6b3-5ac4ce331bc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1" ma:contentTypeDescription="Utwórz nowy dokument." ma:contentTypeScope="" ma:versionID="cab4f612b75cabb1a793a6e065225daf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a3adf5ebb2515253f8fa3fedbe771a99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E9513-DBC2-44A3-B4DE-39E3C508C65A}"/>
</file>

<file path=customXml/itemProps2.xml><?xml version="1.0" encoding="utf-8"?>
<ds:datastoreItem xmlns:ds="http://schemas.openxmlformats.org/officeDocument/2006/customXml" ds:itemID="{9917C137-CF31-46E5-A429-B1CABAC1FE81}"/>
</file>

<file path=customXml/itemProps3.xml><?xml version="1.0" encoding="utf-8"?>
<ds:datastoreItem xmlns:ds="http://schemas.openxmlformats.org/officeDocument/2006/customXml" ds:itemID="{559365B4-6ACC-47C3-869A-9C266DD9B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Małyszczuk</dc:creator>
  <cp:lastModifiedBy>Gosia</cp:lastModifiedBy>
  <cp:revision>2</cp:revision>
  <cp:lastPrinted>2015-09-07T10:09:00Z</cp:lastPrinted>
  <dcterms:created xsi:type="dcterms:W3CDTF">2015-09-23T21:12:00Z</dcterms:created>
  <dcterms:modified xsi:type="dcterms:W3CDTF">2015-09-23T21:12:00Z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