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A8" w:rsidRPr="00CD4623" w:rsidRDefault="00F3407D">
      <w:pPr>
        <w:rPr>
          <w:rFonts w:asciiTheme="majorHAnsi" w:hAnsiTheme="majorHAnsi"/>
        </w:rPr>
      </w:pPr>
      <w:r w:rsidRPr="00CD4623">
        <w:rPr>
          <w:rFonts w:asciiTheme="majorHAnsi" w:hAnsiTheme="majorHAnsi"/>
        </w:rPr>
        <w:t>Kryteria oceniania z Języka Hiszpańskiego</w:t>
      </w:r>
    </w:p>
    <w:p w:rsidR="00CD4623" w:rsidRPr="00CD4623" w:rsidRDefault="00CD4623" w:rsidP="00CD4623">
      <w:pPr>
        <w:pStyle w:val="Nagwek2"/>
        <w:kinsoku w:val="0"/>
        <w:overflowPunct w:val="0"/>
        <w:spacing w:before="44"/>
        <w:jc w:val="both"/>
        <w:rPr>
          <w:rFonts w:asciiTheme="majorHAnsi" w:hAnsiTheme="majorHAnsi"/>
          <w:b w:val="0"/>
          <w:bCs w:val="0"/>
          <w:i w:val="0"/>
          <w:color w:val="FF0000"/>
          <w:w w:val="85"/>
          <w:sz w:val="22"/>
          <w:szCs w:val="22"/>
        </w:rPr>
      </w:pPr>
      <w:r w:rsidRPr="00CD4623">
        <w:rPr>
          <w:rFonts w:asciiTheme="majorHAnsi" w:hAnsiTheme="majorHAnsi"/>
          <w:i w:val="0"/>
          <w:color w:val="FF0000"/>
          <w:w w:val="85"/>
          <w:sz w:val="22"/>
          <w:szCs w:val="22"/>
        </w:rPr>
        <w:t>Ocena bardzo dobra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7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pełni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opanował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mat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er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iał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przewidziany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obowiązującym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amie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nauczania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język</w:t>
      </w:r>
      <w:r w:rsidRPr="00CD4623">
        <w:rPr>
          <w:rFonts w:asciiTheme="majorHAnsi" w:hAnsiTheme="majorHAnsi" w:cs="Calibri"/>
          <w:spacing w:val="1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="00F74AF3">
        <w:rPr>
          <w:rFonts w:asciiTheme="majorHAnsi" w:hAnsiTheme="majorHAnsi" w:cs="Calibri"/>
          <w:sz w:val="22"/>
          <w:szCs w:val="22"/>
          <w:lang w:val="pl-PL"/>
        </w:rPr>
        <w:t>hiszpańskiego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dla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danej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klasy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1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tr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afi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wykorzystać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posiadaną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wiedzę</w:t>
      </w:r>
      <w:r w:rsidRPr="00CD4623">
        <w:rPr>
          <w:rFonts w:asciiTheme="majorHAnsi" w:hAnsiTheme="majorHAnsi" w:cs="Calibri"/>
          <w:spacing w:val="16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nabyte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umiejętności.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Jest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aktywny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16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pracuje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systematycznie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rozwiązuje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zadania</w:t>
      </w:r>
      <w:r w:rsidRPr="00CD4623">
        <w:rPr>
          <w:rFonts w:asciiTheme="majorHAnsi" w:hAnsiTheme="majorHAnsi" w:cs="Calibri"/>
          <w:spacing w:val="16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16"/>
          <w:sz w:val="22"/>
          <w:szCs w:val="22"/>
        </w:rPr>
        <w:br/>
      </w:r>
      <w:r w:rsidRPr="00CD4623">
        <w:rPr>
          <w:rFonts w:asciiTheme="majorHAnsi" w:hAnsiTheme="majorHAnsi" w:cs="Calibri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1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dużym</w:t>
      </w:r>
      <w:r w:rsidRPr="00CD4623">
        <w:rPr>
          <w:rFonts w:asciiTheme="majorHAnsi" w:hAnsiTheme="majorHAnsi" w:cs="Calibri"/>
          <w:spacing w:val="63"/>
          <w:w w:val="10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stopniu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trudności.</w:t>
      </w:r>
      <w:r w:rsidRPr="00CD4623">
        <w:rPr>
          <w:rFonts w:asciiTheme="majorHAnsi" w:hAnsiTheme="majorHAnsi" w:cs="Calibri"/>
          <w:spacing w:val="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Wykorzystuje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obowiązujące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źródła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informacji.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współpracować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grupie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pacing w:val="-2"/>
          <w:w w:val="105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muło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względem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-leksyk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alnym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wypowiedzi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języku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="002A5C37">
        <w:rPr>
          <w:rFonts w:asciiTheme="majorHAnsi" w:hAnsiTheme="majorHAnsi" w:cs="Calibri"/>
          <w:w w:val="105"/>
          <w:sz w:val="22"/>
          <w:szCs w:val="22"/>
          <w:lang w:val="pl-PL"/>
        </w:rPr>
        <w:t>hiszpańskim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eślony</w:t>
      </w:r>
      <w:r w:rsidRPr="00CD4623">
        <w:rPr>
          <w:rFonts w:asciiTheme="majorHAnsi" w:hAnsiTheme="majorHAnsi" w:cs="Calibri"/>
          <w:spacing w:val="103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temat.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odpowiednio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eago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sytuacjach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komunikacyjnych.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Inicjuje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podtrzymuje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ozmo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wę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bezpośrednim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kontakcie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ozmó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wcą.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Jego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wypowiedzi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są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wne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względem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fonet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ym.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9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główną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yśl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szczegóły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słuchanego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podręczniko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az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ogólny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sens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ó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aut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ch.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89"/>
          <w:w w:val="9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odr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ębnić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szukane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informacje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wysłuchanego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ogólny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sens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czytanego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podręczniko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podczas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czytania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wyszukać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nim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informacje.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7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sformułować</w:t>
      </w:r>
      <w:r w:rsidRPr="00CD4623">
        <w:rPr>
          <w:rFonts w:asciiTheme="majorHAnsi" w:hAnsiTheme="majorHAnsi" w:cs="Calibri"/>
          <w:spacing w:val="3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wypowiedź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pisemną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zawierającą</w:t>
      </w:r>
      <w:r w:rsidRPr="00CD4623">
        <w:rPr>
          <w:rFonts w:asciiTheme="majorHAnsi" w:hAnsiTheme="majorHAnsi" w:cs="Calibri"/>
          <w:spacing w:val="3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dość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złożone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struktury</w:t>
      </w:r>
      <w:r w:rsidRPr="00CD4623">
        <w:rPr>
          <w:rFonts w:asciiTheme="majorHAnsi" w:hAnsiTheme="majorHAnsi" w:cs="Calibri"/>
          <w:spacing w:val="3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słownictwo</w:t>
      </w:r>
      <w:r w:rsidRPr="00CD4623">
        <w:rPr>
          <w:rFonts w:asciiTheme="majorHAnsi" w:hAnsiTheme="majorHAnsi" w:cs="Calibri"/>
          <w:spacing w:val="3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zakresu</w:t>
      </w:r>
      <w:r w:rsidRPr="00CD4623">
        <w:rPr>
          <w:rFonts w:asciiTheme="majorHAnsi" w:hAnsiTheme="majorHAnsi" w:cs="Calibri"/>
          <w:spacing w:val="3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przewidzianego</w:t>
      </w:r>
      <w:r w:rsidRPr="00CD4623">
        <w:rPr>
          <w:rFonts w:asciiTheme="majorHAnsi" w:hAnsiTheme="majorHAnsi" w:cs="Calibri"/>
          <w:spacing w:val="105"/>
          <w:w w:val="10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amem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nauczania.</w:t>
      </w:r>
      <w:r w:rsidRPr="00CD4623">
        <w:rPr>
          <w:rFonts w:asciiTheme="majorHAnsi" w:hAnsiTheme="majorHAnsi" w:cs="Calibri"/>
          <w:spacing w:val="6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sz w:val="22"/>
          <w:szCs w:val="22"/>
        </w:rPr>
        <w:t>Teksty</w:t>
      </w:r>
      <w:r w:rsidRPr="00CD4623">
        <w:rPr>
          <w:rFonts w:asciiTheme="majorHAnsi" w:hAnsiTheme="majorHAnsi" w:cs="Calibri"/>
          <w:spacing w:val="20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charakteryzuje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poprawność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ortog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aficzna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interpunkcyjna.</w:t>
      </w:r>
    </w:p>
    <w:p w:rsidR="00CD4623" w:rsidRPr="00CD4623" w:rsidRDefault="00CD4623" w:rsidP="00CD4623">
      <w:pPr>
        <w:pStyle w:val="Tekstpodstawowy"/>
        <w:kinsoku w:val="0"/>
        <w:overflowPunct w:val="0"/>
        <w:spacing w:line="230" w:lineRule="exact"/>
        <w:ind w:left="110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wiedzę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temat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ealiów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życia</w:t>
      </w:r>
      <w:r w:rsidR="002A5C37">
        <w:rPr>
          <w:rFonts w:asciiTheme="majorHAnsi" w:hAnsiTheme="majorHAnsi" w:cs="Calibri"/>
          <w:spacing w:val="8"/>
          <w:sz w:val="22"/>
          <w:szCs w:val="22"/>
          <w:lang w:val="pl-PL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kultury</w:t>
      </w:r>
      <w:r w:rsidR="002A5C37">
        <w:rPr>
          <w:rFonts w:asciiTheme="majorHAnsi" w:hAnsiTheme="majorHAnsi" w:cs="Calibri"/>
          <w:sz w:val="22"/>
          <w:szCs w:val="22"/>
          <w:lang w:val="pl-PL"/>
        </w:rPr>
        <w:t xml:space="preserve"> w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="002A5C37">
        <w:rPr>
          <w:rFonts w:asciiTheme="majorHAnsi" w:hAnsiTheme="majorHAnsi" w:cs="Calibri"/>
          <w:sz w:val="22"/>
          <w:szCs w:val="22"/>
          <w:lang w:val="pl-PL"/>
        </w:rPr>
        <w:t>Hiszpanii,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opartą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mat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er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iale</w:t>
      </w:r>
      <w:r w:rsidRPr="00CD4623">
        <w:rPr>
          <w:rFonts w:asciiTheme="majorHAnsi" w:hAnsiTheme="majorHAnsi" w:cs="Calibri"/>
          <w:spacing w:val="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amu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nauczania.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10"/>
        <w:ind w:left="0" w:firstLine="0"/>
        <w:rPr>
          <w:rFonts w:asciiTheme="majorHAnsi" w:hAnsiTheme="majorHAnsi" w:cs="Calibri"/>
          <w:sz w:val="22"/>
          <w:szCs w:val="22"/>
        </w:rPr>
      </w:pPr>
    </w:p>
    <w:p w:rsidR="00CD4623" w:rsidRPr="00CD4623" w:rsidRDefault="00CD4623" w:rsidP="00CD4623">
      <w:pPr>
        <w:pStyle w:val="Tekstpodstawowy"/>
        <w:kinsoku w:val="0"/>
        <w:overflowPunct w:val="0"/>
        <w:ind w:left="110" w:firstLine="0"/>
        <w:jc w:val="both"/>
        <w:rPr>
          <w:rFonts w:asciiTheme="majorHAnsi" w:hAnsiTheme="majorHAnsi" w:cs="Century Gothic"/>
          <w:color w:val="FF0000"/>
          <w:sz w:val="22"/>
          <w:szCs w:val="22"/>
        </w:rPr>
      </w:pPr>
      <w:r w:rsidRPr="00CD4623">
        <w:rPr>
          <w:rFonts w:asciiTheme="majorHAnsi" w:hAnsiTheme="majorHAnsi" w:cs="Century Gothic"/>
          <w:b/>
          <w:bCs/>
          <w:color w:val="FF0000"/>
          <w:w w:val="85"/>
          <w:sz w:val="22"/>
          <w:szCs w:val="22"/>
        </w:rPr>
        <w:t>Ocena dobra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7"/>
        <w:ind w:left="110" w:right="108" w:firstLine="0"/>
        <w:jc w:val="both"/>
        <w:rPr>
          <w:rFonts w:asciiTheme="majorHAnsi" w:hAnsiTheme="majorHAnsi" w:cs="Calibri"/>
          <w:w w:val="105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opano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wał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materiał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obejmujący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wiadomości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umiejętności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językowe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zewidziane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ramem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nauczania.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osługuje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71"/>
          <w:w w:val="10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nimi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obodnie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podczas</w:t>
      </w:r>
      <w:r w:rsidRPr="00CD4623">
        <w:rPr>
          <w:rFonts w:asciiTheme="majorHAnsi" w:hAnsiTheme="majorHAnsi" w:cs="Calibri"/>
          <w:spacing w:val="-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wykonywania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zadań</w:t>
      </w:r>
      <w:r w:rsidRPr="00CD4623">
        <w:rPr>
          <w:rFonts w:asciiTheme="majorHAnsi" w:hAnsiTheme="majorHAnsi" w:cs="Calibri"/>
          <w:spacing w:val="-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śr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ednim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opniu</w:t>
      </w:r>
      <w:r w:rsidRPr="00CD4623">
        <w:rPr>
          <w:rFonts w:asciiTheme="majorHAnsi" w:hAnsiTheme="majorHAnsi" w:cs="Calibri"/>
          <w:spacing w:val="-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trudności.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Jest</w:t>
      </w:r>
      <w:r w:rsidRPr="00CD4623">
        <w:rPr>
          <w:rFonts w:asciiTheme="majorHAnsi" w:hAnsiTheme="majorHAnsi" w:cs="Calibri"/>
          <w:spacing w:val="-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akt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ywny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stara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-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aco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systemat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ycznie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59"/>
          <w:w w:val="8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korzysta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opono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anych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źr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ódeł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informacji.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spółpraco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innymi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uczniami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czasie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wykonywania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zadań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zespołowych.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7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potrafi sfor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muło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 xml:space="preserve">ać </w:t>
      </w:r>
      <w:r w:rsidRPr="00CD4623">
        <w:rPr>
          <w:rFonts w:asciiTheme="majorHAnsi" w:hAnsiTheme="majorHAnsi" w:cs="Calibri"/>
          <w:w w:val="105"/>
          <w:sz w:val="22"/>
          <w:szCs w:val="22"/>
        </w:rPr>
        <w:t>krótką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wypowiedź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języku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="0089714D">
        <w:rPr>
          <w:rFonts w:asciiTheme="majorHAnsi" w:hAnsiTheme="majorHAnsi" w:cs="Calibri"/>
          <w:w w:val="105"/>
          <w:sz w:val="22"/>
          <w:szCs w:val="22"/>
          <w:lang w:val="pl-PL"/>
        </w:rPr>
        <w:t>hiszpańskim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eślony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temat,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 xml:space="preserve">nielicznymi </w:t>
      </w:r>
      <w:r w:rsidRPr="00CD4623">
        <w:rPr>
          <w:rFonts w:asciiTheme="majorHAnsi" w:hAnsiTheme="majorHAnsi" w:cs="Calibri"/>
          <w:w w:val="105"/>
          <w:sz w:val="22"/>
          <w:szCs w:val="22"/>
        </w:rPr>
        <w:t>błędami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ycznymi</w:t>
      </w:r>
      <w:r w:rsidRPr="00CD4623">
        <w:rPr>
          <w:rFonts w:asciiTheme="majorHAnsi" w:hAnsiTheme="majorHAnsi" w:cs="Calibri"/>
          <w:spacing w:val="91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leksykalnymi.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uzyskać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informacje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udzielić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ich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ypo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ych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sytuacjach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dnia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codziennego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Jego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wypowiedzi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są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ogólnie</w:t>
      </w:r>
      <w:r w:rsidRPr="00CD4623">
        <w:rPr>
          <w:rFonts w:asciiTheme="majorHAnsi" w:hAnsiTheme="majorHAnsi" w:cs="Calibri"/>
          <w:spacing w:val="5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względem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wymowy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in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tonacji.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słuchu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ogólny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sens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ypo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ych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sytuacji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komunikacyjnych,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podejmuje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sukc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esem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óby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wyłonienia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macji</w:t>
      </w:r>
      <w:r w:rsidRPr="00CD4623">
        <w:rPr>
          <w:rFonts w:asciiTheme="majorHAnsi" w:hAnsiTheme="majorHAnsi" w:cs="Calibri"/>
          <w:spacing w:val="67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szczegółowych</w:t>
      </w:r>
      <w:r w:rsidRPr="00CD4623">
        <w:rPr>
          <w:rFonts w:asciiTheme="majorHAnsi" w:hAnsiTheme="majorHAnsi" w:cs="Calibri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przekazu.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globalnie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ażnie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czytane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podręczniko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we.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Drobne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nieścisłości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ozumieniu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łów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darzają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bar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dzo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zadko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pisać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uż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ytkowe,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osując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poznane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struktury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yczne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sło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wnic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Teksty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są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ogół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spójne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mają</w:t>
      </w:r>
      <w:r w:rsidRPr="00CD4623">
        <w:rPr>
          <w:rFonts w:asciiTheme="majorHAnsi" w:hAnsiTheme="majorHAnsi" w:cs="Calibri"/>
          <w:spacing w:val="103"/>
          <w:w w:val="10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wną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kompozy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cję.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Są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zasadzie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wne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względem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pisowni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in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punkcji.</w:t>
      </w:r>
    </w:p>
    <w:p w:rsidR="00CD4623" w:rsidRPr="00CD4623" w:rsidRDefault="00CD4623" w:rsidP="00CD4623">
      <w:pPr>
        <w:pStyle w:val="Tekstpodstawowy"/>
        <w:kinsoku w:val="0"/>
        <w:overflowPunct w:val="0"/>
        <w:spacing w:line="230" w:lineRule="exact"/>
        <w:ind w:left="110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podstawową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wiedzę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temat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ealiów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życia</w:t>
      </w:r>
      <w:r w:rsidRPr="00CD4623">
        <w:rPr>
          <w:rFonts w:asciiTheme="majorHAnsi" w:hAnsiTheme="majorHAnsi" w:cs="Calibri"/>
          <w:spacing w:val="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kultury</w:t>
      </w:r>
      <w:r w:rsidRPr="00CD4623">
        <w:rPr>
          <w:rFonts w:asciiTheme="majorHAnsi" w:hAnsiTheme="majorHAnsi" w:cs="Calibri"/>
          <w:spacing w:val="7"/>
          <w:sz w:val="22"/>
          <w:szCs w:val="22"/>
        </w:rPr>
        <w:t xml:space="preserve"> </w:t>
      </w:r>
      <w:r w:rsidR="0089714D">
        <w:rPr>
          <w:rFonts w:asciiTheme="majorHAnsi" w:hAnsiTheme="majorHAnsi" w:cs="Calibri"/>
          <w:spacing w:val="-2"/>
          <w:sz w:val="22"/>
          <w:szCs w:val="22"/>
          <w:lang w:val="pl-PL"/>
        </w:rPr>
        <w:t>w Hiszpanii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10"/>
        <w:ind w:left="0" w:firstLine="0"/>
        <w:rPr>
          <w:rFonts w:asciiTheme="majorHAnsi" w:hAnsiTheme="majorHAnsi" w:cs="Calibri"/>
          <w:sz w:val="22"/>
          <w:szCs w:val="22"/>
        </w:rPr>
      </w:pPr>
    </w:p>
    <w:p w:rsidR="00CD4623" w:rsidRPr="00CD4623" w:rsidRDefault="00CD4623" w:rsidP="00CD4623">
      <w:pPr>
        <w:pStyle w:val="Tekstpodstawowy"/>
        <w:kinsoku w:val="0"/>
        <w:overflowPunct w:val="0"/>
        <w:ind w:left="110" w:firstLine="0"/>
        <w:jc w:val="both"/>
        <w:rPr>
          <w:rFonts w:asciiTheme="majorHAnsi" w:hAnsiTheme="majorHAnsi" w:cs="Century Gothic"/>
          <w:color w:val="FF0000"/>
          <w:sz w:val="22"/>
          <w:szCs w:val="22"/>
        </w:rPr>
      </w:pPr>
      <w:r w:rsidRPr="00CD4623">
        <w:rPr>
          <w:rFonts w:asciiTheme="majorHAnsi" w:hAnsiTheme="majorHAnsi" w:cs="Century Gothic"/>
          <w:b/>
          <w:bCs/>
          <w:color w:val="FF0000"/>
          <w:w w:val="85"/>
          <w:sz w:val="22"/>
          <w:szCs w:val="22"/>
        </w:rPr>
        <w:t>Ocena dostateczna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7"/>
        <w:ind w:left="110" w:right="107" w:firstLine="0"/>
        <w:jc w:val="both"/>
        <w:rPr>
          <w:rFonts w:asciiTheme="majorHAnsi" w:hAnsiTheme="majorHAnsi" w:cs="Calibri"/>
          <w:spacing w:val="-2"/>
          <w:w w:val="105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opano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wał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wiadomości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umiejętności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yszczególnione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ramie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nauczania.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osługuje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nimi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podczas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wykonywania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zadań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łatwym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śr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ednim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opniu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trudności.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Wykazuje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umiar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waną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aktywność,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pracuje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systemat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ycznie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tara</w:t>
      </w:r>
      <w:r w:rsidRPr="00CD4623">
        <w:rPr>
          <w:rFonts w:asciiTheme="majorHAnsi" w:hAnsiTheme="majorHAnsi" w:cs="Calibri"/>
          <w:spacing w:val="7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spółpraco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innymi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uczniami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acach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zespoło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ch.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ń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trafi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sf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mu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ł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wa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ć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b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ar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dzo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ó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ą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wie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dź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te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at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akres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ewi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go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og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ra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pop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eł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iają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zy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ym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b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łę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78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ystają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pomoc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ucz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iela.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ie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ć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ste</w:t>
      </w:r>
      <w:r w:rsidRPr="00CD4623">
        <w:rPr>
          <w:rFonts w:asciiTheme="majorHAnsi" w:hAnsiTheme="majorHAnsi" w:cs="Calibri"/>
          <w:spacing w:val="-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yta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ie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udz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ieli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ć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iesk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omp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lik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wa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ej</w:t>
      </w:r>
      <w:r w:rsidRPr="00CD4623">
        <w:rPr>
          <w:rFonts w:asciiTheme="majorHAnsi" w:hAnsiTheme="majorHAnsi" w:cs="Calibri"/>
          <w:spacing w:val="-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odpo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wie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dz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i.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aj</w:t>
      </w:r>
      <w:r w:rsidRPr="00CD4623">
        <w:rPr>
          <w:rFonts w:asciiTheme="majorHAnsi" w:hAnsiTheme="majorHAnsi" w:cs="Calibri"/>
          <w:spacing w:val="-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pop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raw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ie</w:t>
      </w:r>
      <w:r w:rsidRPr="00CD4623">
        <w:rPr>
          <w:rFonts w:asciiTheme="majorHAnsi" w:hAnsiTheme="majorHAnsi" w:cs="Calibri"/>
          <w:spacing w:val="110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artyk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ł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je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sł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wa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akres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pozn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go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ateriał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ję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yk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we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go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Błę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d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y,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kt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ó</w:t>
      </w:r>
      <w:r w:rsidRPr="00CD4623">
        <w:rPr>
          <w:rFonts w:asciiTheme="majorHAnsi" w:hAnsiTheme="majorHAnsi" w:cs="Calibri"/>
          <w:spacing w:val="-4"/>
          <w:w w:val="105"/>
          <w:sz w:val="22"/>
          <w:szCs w:val="22"/>
        </w:rPr>
        <w:t>re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pop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eł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ia,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ogó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ł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ie</w:t>
      </w:r>
      <w:r w:rsidRPr="00CD4623">
        <w:rPr>
          <w:rFonts w:asciiTheme="majorHAnsi" w:hAnsiTheme="majorHAnsi" w:cs="Calibri"/>
          <w:spacing w:val="-2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tr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udn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iają</w:t>
      </w:r>
      <w:r w:rsidRPr="00CD4623">
        <w:rPr>
          <w:rFonts w:asciiTheme="majorHAnsi" w:hAnsiTheme="majorHAnsi" w:cs="Calibri"/>
          <w:spacing w:val="-2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omun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ika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ji.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słuchu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ogólny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sens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podręczniko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podsta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we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polec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enia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nauczyciela,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wypowiedzi</w:t>
      </w:r>
      <w:r w:rsidRPr="00CD4623">
        <w:rPr>
          <w:rFonts w:asciiTheme="majorHAnsi" w:hAnsiTheme="majorHAnsi" w:cs="Calibri"/>
          <w:spacing w:val="-1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nauczyciela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kolegó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w.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Zazwyczaj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popr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awnie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eaguje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lastRenderedPageBreak/>
        <w:t>prostej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sytuacji</w:t>
      </w:r>
      <w:r w:rsidRPr="00CD4623">
        <w:rPr>
          <w:rFonts w:asciiTheme="majorHAnsi" w:hAnsiTheme="majorHAnsi" w:cs="Calibri"/>
          <w:spacing w:val="-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komunikacyjnej.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7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główne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tr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eści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prostego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podręcznikowego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czytanego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26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podstawowe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napisy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ogłoszenia,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które</w:t>
      </w:r>
      <w:r w:rsidRPr="00CD4623">
        <w:rPr>
          <w:rFonts w:asciiTheme="majorHAnsi" w:hAnsiTheme="majorHAnsi" w:cs="Calibri"/>
          <w:spacing w:val="2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ułatwiają</w:t>
      </w:r>
      <w:r w:rsidRPr="00CD4623">
        <w:rPr>
          <w:rFonts w:asciiTheme="majorHAnsi" w:hAnsiTheme="majorHAnsi" w:cs="Calibri"/>
          <w:spacing w:val="105"/>
          <w:w w:val="10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orientację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śr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odowisku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trudności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wyodrębnieniem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informacji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szczegółowych</w:t>
      </w:r>
      <w:r w:rsidRPr="00CD4623">
        <w:rPr>
          <w:rFonts w:asciiTheme="majorHAnsi" w:hAnsiTheme="majorHAnsi" w:cs="Calibri"/>
          <w:spacing w:val="1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tekście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potrafi</w:t>
      </w:r>
      <w:r w:rsidRPr="00CD4623">
        <w:rPr>
          <w:rFonts w:asciiTheme="majorHAnsi" w:hAnsiTheme="majorHAnsi" w:cs="Calibri"/>
          <w:sz w:val="22"/>
          <w:szCs w:val="22"/>
        </w:rPr>
        <w:t xml:space="preserve"> napisać krótki,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nieskomplikowany</w:t>
      </w:r>
      <w:r w:rsidRPr="00CD4623">
        <w:rPr>
          <w:rFonts w:asciiTheme="majorHAnsi" w:hAnsiTheme="majorHAnsi" w:cs="Calibri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tekst</w:t>
      </w:r>
      <w:r w:rsidRPr="00CD4623">
        <w:rPr>
          <w:rFonts w:asciiTheme="majorHAnsi" w:hAnsiTheme="majorHAnsi" w:cs="Calibri"/>
          <w:sz w:val="22"/>
          <w:szCs w:val="22"/>
        </w:rPr>
        <w:t xml:space="preserve"> i pisemnie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odpowiedzieć</w:t>
      </w:r>
      <w:r w:rsidRPr="00CD4623">
        <w:rPr>
          <w:rFonts w:asciiTheme="majorHAnsi" w:hAnsiTheme="majorHAnsi" w:cs="Calibri"/>
          <w:spacing w:val="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 xml:space="preserve">na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pytania,</w:t>
      </w:r>
      <w:r w:rsidRPr="00CD4623">
        <w:rPr>
          <w:rFonts w:asciiTheme="majorHAnsi" w:hAnsiTheme="majorHAnsi" w:cs="Calibri"/>
          <w:sz w:val="22"/>
          <w:szCs w:val="22"/>
        </w:rPr>
        <w:t xml:space="preserve"> wykorzystując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proste</w:t>
      </w:r>
      <w:r w:rsidRPr="00CD4623">
        <w:rPr>
          <w:rFonts w:asciiTheme="majorHAnsi" w:hAnsiTheme="majorHAnsi" w:cs="Calibri"/>
          <w:sz w:val="22"/>
          <w:szCs w:val="22"/>
        </w:rPr>
        <w:t xml:space="preserve"> struktury</w:t>
      </w:r>
      <w:r w:rsidRPr="00CD4623">
        <w:rPr>
          <w:rFonts w:asciiTheme="majorHAnsi" w:hAnsiTheme="majorHAnsi" w:cs="Calibri"/>
          <w:spacing w:val="107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> 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podstawowe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słownictwo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  <w:r w:rsidRPr="00CD4623">
        <w:rPr>
          <w:rFonts w:asciiTheme="majorHAnsi" w:hAnsiTheme="majorHAnsi" w:cs="Calibri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zna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niektóre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fakty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dotycząc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realiów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życia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codziennego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="00A55CD2">
        <w:rPr>
          <w:rFonts w:asciiTheme="majorHAnsi" w:hAnsiTheme="majorHAnsi" w:cs="Calibri"/>
          <w:w w:val="105"/>
          <w:sz w:val="22"/>
          <w:szCs w:val="22"/>
          <w:lang w:val="pl-PL"/>
        </w:rPr>
        <w:t xml:space="preserve">w Hiszpanii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ich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ultur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10"/>
        <w:ind w:left="0" w:firstLine="0"/>
        <w:rPr>
          <w:rFonts w:asciiTheme="majorHAnsi" w:hAnsiTheme="majorHAnsi" w:cs="Calibri"/>
          <w:sz w:val="22"/>
          <w:szCs w:val="22"/>
        </w:rPr>
      </w:pPr>
    </w:p>
    <w:p w:rsidR="00CD4623" w:rsidRPr="00CD4623" w:rsidRDefault="00CD4623" w:rsidP="00CD4623">
      <w:pPr>
        <w:pStyle w:val="Tekstpodstawowy"/>
        <w:kinsoku w:val="0"/>
        <w:overflowPunct w:val="0"/>
        <w:ind w:left="110" w:firstLine="0"/>
        <w:jc w:val="both"/>
        <w:rPr>
          <w:rFonts w:asciiTheme="majorHAnsi" w:hAnsiTheme="majorHAnsi" w:cs="Century Gothic"/>
          <w:b/>
          <w:bCs/>
          <w:color w:val="FF0000"/>
          <w:w w:val="85"/>
          <w:sz w:val="22"/>
          <w:szCs w:val="22"/>
          <w:lang w:val="pl-PL"/>
        </w:rPr>
      </w:pPr>
      <w:r w:rsidRPr="00CD4623">
        <w:rPr>
          <w:rFonts w:asciiTheme="majorHAnsi" w:hAnsiTheme="majorHAnsi" w:cs="Century Gothic"/>
          <w:b/>
          <w:bCs/>
          <w:color w:val="FF0000"/>
          <w:w w:val="85"/>
          <w:sz w:val="22"/>
          <w:szCs w:val="22"/>
        </w:rPr>
        <w:t>Ocena dopuszczając</w:t>
      </w:r>
      <w:r w:rsidRPr="00CD4623">
        <w:rPr>
          <w:rFonts w:asciiTheme="majorHAnsi" w:hAnsiTheme="majorHAnsi" w:cs="Century Gothic"/>
          <w:b/>
          <w:bCs/>
          <w:color w:val="FF0000"/>
          <w:w w:val="85"/>
          <w:sz w:val="22"/>
          <w:szCs w:val="22"/>
          <w:lang w:val="pl-PL"/>
        </w:rPr>
        <w:t>a</w:t>
      </w:r>
    </w:p>
    <w:p w:rsidR="00CD4623" w:rsidRPr="00CD4623" w:rsidRDefault="00CD4623" w:rsidP="00CD4623">
      <w:pPr>
        <w:pStyle w:val="Tekstpodstawowy"/>
        <w:kinsoku w:val="0"/>
        <w:overflowPunct w:val="0"/>
        <w:spacing w:before="7"/>
        <w:ind w:left="74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wykazuje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braki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opanowaniu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wiedzy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które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jest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stanie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uzupełnić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tr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akcie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dalszej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edukacji.</w:t>
      </w:r>
      <w:r w:rsidRPr="00CD4623">
        <w:rPr>
          <w:rFonts w:asciiTheme="majorHAnsi" w:hAnsiTheme="majorHAnsi" w:cs="Calibri"/>
          <w:spacing w:val="14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Opanował</w:t>
      </w:r>
      <w:r w:rsidRPr="00CD4623">
        <w:rPr>
          <w:rFonts w:asciiTheme="majorHAnsi" w:hAnsiTheme="majorHAnsi" w:cs="Calibri"/>
          <w:spacing w:val="1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podstawowe</w:t>
      </w:r>
      <w:r w:rsidRPr="00CD4623">
        <w:rPr>
          <w:rFonts w:asciiTheme="majorHAnsi" w:hAnsiTheme="majorHAnsi" w:cs="Calibri"/>
          <w:spacing w:val="8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umiejętności</w:t>
      </w:r>
      <w:r w:rsidRPr="00CD4623">
        <w:rPr>
          <w:rFonts w:asciiTheme="majorHAnsi" w:hAnsiTheme="majorHAnsi" w:cs="Calibri"/>
          <w:spacing w:val="2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językowe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pozwalające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mu</w:t>
      </w:r>
      <w:r w:rsidRPr="00CD4623">
        <w:rPr>
          <w:rFonts w:asciiTheme="majorHAnsi" w:hAnsiTheme="majorHAnsi" w:cs="Calibri"/>
          <w:spacing w:val="2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rozwiązywać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bardzo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proste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2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typowe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zadania.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Nie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wykazuje</w:t>
      </w:r>
      <w:r w:rsidRPr="00CD4623">
        <w:rPr>
          <w:rFonts w:asciiTheme="majorHAnsi" w:hAnsiTheme="majorHAnsi" w:cs="Calibri"/>
          <w:spacing w:val="21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aktywności,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pracuje</w:t>
      </w:r>
      <w:r w:rsidRPr="00CD4623">
        <w:rPr>
          <w:rFonts w:asciiTheme="majorHAnsi" w:hAnsiTheme="majorHAnsi" w:cs="Calibri"/>
          <w:spacing w:val="22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nie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systematycznie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7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muło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bar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dzo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krótką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wypowiedź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temat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zewidziane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ramem,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popełniając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błędy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-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które</w:t>
      </w:r>
      <w:r w:rsidRPr="00CD4623">
        <w:rPr>
          <w:rFonts w:asciiTheme="majorHAnsi" w:hAnsiTheme="majorHAnsi" w:cs="Calibri"/>
          <w:spacing w:val="-1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niekiedy</w:t>
      </w:r>
      <w:r w:rsidRPr="00CD4623">
        <w:rPr>
          <w:rFonts w:asciiTheme="majorHAnsi" w:hAnsiTheme="majorHAnsi" w:cs="Calibri"/>
          <w:spacing w:val="97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zakłócają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komunikację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językową.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Umie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zadać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ytanie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udzielić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prostej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odpo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wiedzi,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stara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się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eago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ać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słownie</w:t>
      </w:r>
      <w:r w:rsidRPr="00CD4623">
        <w:rPr>
          <w:rFonts w:asciiTheme="majorHAnsi" w:hAnsiTheme="majorHAnsi" w:cs="Calibri"/>
          <w:spacing w:val="-1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 sytuacjach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życia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codziennego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omawianych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podczas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lekcji.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trudności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inicjo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aniem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podtrzymywaniem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ozmo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2"/>
          <w:w w:val="105"/>
          <w:sz w:val="22"/>
          <w:szCs w:val="22"/>
        </w:rPr>
        <w:t> </w:t>
      </w:r>
      <w:r w:rsidRPr="00CD4623">
        <w:rPr>
          <w:rFonts w:asciiTheme="majorHAnsi" w:hAnsiTheme="majorHAnsi" w:cs="Calibri"/>
          <w:w w:val="105"/>
          <w:sz w:val="22"/>
          <w:szCs w:val="22"/>
        </w:rPr>
        <w:t>języku</w:t>
      </w:r>
      <w:r w:rsidRPr="00CD4623">
        <w:rPr>
          <w:rFonts w:asciiTheme="majorHAnsi" w:hAnsiTheme="majorHAnsi" w:cs="Calibri"/>
          <w:spacing w:val="69"/>
          <w:w w:val="104"/>
          <w:sz w:val="22"/>
          <w:szCs w:val="22"/>
        </w:rPr>
        <w:t xml:space="preserve"> </w:t>
      </w:r>
      <w:r w:rsidR="00B71B29">
        <w:rPr>
          <w:rFonts w:asciiTheme="majorHAnsi" w:hAnsiTheme="majorHAnsi" w:cs="Calibri"/>
          <w:w w:val="105"/>
          <w:sz w:val="22"/>
          <w:szCs w:val="22"/>
          <w:lang w:val="pl-PL"/>
        </w:rPr>
        <w:t>hiszpańskim</w:t>
      </w:r>
      <w:r w:rsidRPr="00CD4623">
        <w:rPr>
          <w:rFonts w:asciiTheme="majorHAnsi" w:hAnsiTheme="majorHAnsi" w:cs="Calibri"/>
          <w:w w:val="105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słuchu</w:t>
      </w:r>
      <w:r w:rsidRPr="00CD4623">
        <w:rPr>
          <w:rFonts w:asciiTheme="majorHAnsi" w:hAnsiTheme="majorHAnsi" w:cs="Calibri"/>
          <w:spacing w:val="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proste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wypowiedzi,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ytania</w:t>
      </w:r>
      <w:r w:rsidRPr="00CD4623">
        <w:rPr>
          <w:rFonts w:asciiTheme="majorHAnsi" w:hAnsiTheme="majorHAnsi" w:cs="Calibri"/>
          <w:spacing w:val="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polec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enia,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ogólny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sens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ych</w:t>
      </w:r>
      <w:r w:rsidRPr="00CD4623">
        <w:rPr>
          <w:rFonts w:asciiTheme="majorHAnsi" w:hAnsiTheme="majorHAnsi" w:cs="Calibri"/>
          <w:spacing w:val="5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sytuacji</w:t>
      </w:r>
      <w:r w:rsidRPr="00CD4623">
        <w:rPr>
          <w:rFonts w:asciiTheme="majorHAnsi" w:hAnsiTheme="majorHAnsi" w:cs="Calibri"/>
          <w:spacing w:val="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komunikacyjnych.</w:t>
      </w:r>
      <w:r w:rsidRPr="00CD4623">
        <w:rPr>
          <w:rFonts w:asciiTheme="majorHAnsi" w:hAnsiTheme="majorHAnsi" w:cs="Calibri"/>
          <w:spacing w:val="6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oblem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odr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ębnieniem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macji</w:t>
      </w:r>
      <w:r w:rsidRPr="00CD4623">
        <w:rPr>
          <w:rFonts w:asciiTheme="majorHAnsi" w:hAnsiTheme="majorHAnsi" w:cs="Calibri"/>
          <w:spacing w:val="-20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ych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ym</w:t>
      </w:r>
      <w:r w:rsidRPr="00CD4623">
        <w:rPr>
          <w:rFonts w:asciiTheme="majorHAnsi" w:hAnsiTheme="majorHAnsi" w:cs="Calibri"/>
          <w:spacing w:val="-1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tekście.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7" w:firstLine="0"/>
        <w:jc w:val="both"/>
        <w:rPr>
          <w:rFonts w:asciiTheme="majorHAnsi" w:hAnsiTheme="majorHAnsi" w:cs="Calibri"/>
          <w:sz w:val="22"/>
          <w:szCs w:val="22"/>
          <w:lang w:val="pl-PL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ozumie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główną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m</w:t>
      </w:r>
      <w:r w:rsidRPr="00CD4623">
        <w:rPr>
          <w:rFonts w:asciiTheme="majorHAnsi" w:hAnsiTheme="majorHAnsi" w:cs="Calibri"/>
          <w:spacing w:val="-3"/>
          <w:w w:val="105"/>
          <w:sz w:val="22"/>
          <w:szCs w:val="22"/>
        </w:rPr>
        <w:t>yśl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podręczniko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czytanego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korzysta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>pr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tym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18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podpowiedzi</w:t>
      </w:r>
      <w:r w:rsidRPr="00CD4623">
        <w:rPr>
          <w:rFonts w:asciiTheme="majorHAnsi" w:hAnsiTheme="majorHAnsi" w:cs="Calibri"/>
          <w:spacing w:val="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nauczyciela.</w:t>
      </w:r>
      <w:r w:rsidRPr="00CD4623">
        <w:rPr>
          <w:rFonts w:asciiTheme="majorHAnsi" w:hAnsiTheme="majorHAnsi" w:cs="Calibri"/>
          <w:spacing w:val="111"/>
          <w:w w:val="9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duż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e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trudności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odr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ębnieniem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macji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szczegóło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w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ch.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ozpoznaje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konstrukcję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bar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dzo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prost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ego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tekstu,</w:t>
      </w:r>
      <w:r w:rsidRPr="00CD4623">
        <w:rPr>
          <w:rFonts w:asciiTheme="majorHAnsi" w:hAnsiTheme="majorHAnsi" w:cs="Calibri"/>
          <w:spacing w:val="9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czasami</w:t>
      </w:r>
      <w:r w:rsidRPr="00CD4623">
        <w:rPr>
          <w:rFonts w:asciiTheme="majorHAnsi" w:hAnsiTheme="majorHAnsi" w:cs="Calibri"/>
          <w:spacing w:val="91"/>
          <w:w w:val="103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trafnie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ok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reślić,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</w:t>
      </w:r>
      <w:r w:rsidRPr="00CD4623">
        <w:rPr>
          <w:rFonts w:asciiTheme="majorHAnsi" w:hAnsiTheme="majorHAnsi" w:cs="Calibri"/>
          <w:spacing w:val="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podana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informacja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jest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zgodna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z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treścią</w:t>
      </w:r>
      <w:r w:rsidRPr="00CD4623">
        <w:rPr>
          <w:rFonts w:asciiTheme="majorHAnsi" w:hAnsiTheme="majorHAnsi" w:cs="Calibri"/>
          <w:spacing w:val="-16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czytanego</w:t>
      </w:r>
      <w:r w:rsidRPr="00CD4623">
        <w:rPr>
          <w:rFonts w:asciiTheme="majorHAnsi" w:hAnsiTheme="majorHAnsi" w:cs="Calibri"/>
          <w:spacing w:val="-17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tekstu.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  <w:t xml:space="preserve"> Rozumie więcej niż 30% a mniej niż 50% tekstu słuchanego lub czytanego.</w:t>
      </w:r>
    </w:p>
    <w:p w:rsidR="00CD4623" w:rsidRPr="00CD4623" w:rsidRDefault="00CD4623" w:rsidP="00CD4623">
      <w:pPr>
        <w:pStyle w:val="Tekstpodstawowy"/>
        <w:kinsoku w:val="0"/>
        <w:overflowPunct w:val="0"/>
        <w:ind w:left="110" w:right="108" w:firstLine="0"/>
        <w:jc w:val="both"/>
        <w:rPr>
          <w:rFonts w:asciiTheme="majorHAnsi" w:hAnsiTheme="majorHAnsi" w:cs="Calibri"/>
          <w:sz w:val="22"/>
          <w:szCs w:val="22"/>
        </w:rPr>
      </w:pPr>
      <w:r w:rsidRPr="00CD4623">
        <w:rPr>
          <w:rFonts w:asciiTheme="majorHAnsi" w:hAnsiTheme="majorHAnsi" w:cs="Calibri"/>
          <w:spacing w:val="-1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potrafi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napisać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bardzo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krótki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tekst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(np</w:t>
      </w:r>
      <w:r w:rsidRPr="00CD4623">
        <w:rPr>
          <w:rFonts w:asciiTheme="majorHAnsi" w:hAnsiTheme="majorHAnsi" w:cs="Calibri"/>
          <w:spacing w:val="-3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życzenia,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pozdrowienia),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stosując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niezwyk</w:t>
      </w:r>
      <w:r w:rsidRPr="00CD4623">
        <w:rPr>
          <w:rFonts w:asciiTheme="majorHAnsi" w:hAnsiTheme="majorHAnsi" w:cs="Calibri"/>
          <w:spacing w:val="1"/>
          <w:sz w:val="22"/>
          <w:szCs w:val="22"/>
        </w:rPr>
        <w:t>le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ubogi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zakres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słownictwa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19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struktur</w:t>
      </w:r>
      <w:r w:rsidRPr="00CD4623">
        <w:rPr>
          <w:rFonts w:asciiTheme="majorHAnsi" w:hAnsiTheme="majorHAnsi" w:cs="Calibri"/>
          <w:spacing w:val="7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amatycznych,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ale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pozwalający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przekazanie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części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informacji.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Popełnia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z w:val="22"/>
          <w:szCs w:val="22"/>
        </w:rPr>
        <w:t>błędy</w:t>
      </w:r>
      <w:r w:rsidRPr="00CD4623">
        <w:rPr>
          <w:rFonts w:asciiTheme="majorHAnsi" w:hAnsiTheme="majorHAnsi" w:cs="Calibri"/>
          <w:spacing w:val="17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ortog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aficzne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,</w:t>
      </w:r>
      <w:r w:rsidRPr="00CD4623">
        <w:rPr>
          <w:rFonts w:asciiTheme="majorHAnsi" w:hAnsiTheme="majorHAnsi" w:cs="Calibri"/>
          <w:spacing w:val="18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int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er</w:t>
      </w:r>
      <w:r w:rsidRPr="00CD4623">
        <w:rPr>
          <w:rFonts w:asciiTheme="majorHAnsi" w:hAnsiTheme="majorHAnsi" w:cs="Calibri"/>
          <w:spacing w:val="-1"/>
          <w:sz w:val="22"/>
          <w:szCs w:val="22"/>
        </w:rPr>
        <w:t>punkcyjne</w:t>
      </w:r>
      <w:r w:rsidRPr="00CD4623">
        <w:rPr>
          <w:rFonts w:asciiTheme="majorHAnsi" w:hAnsiTheme="majorHAnsi" w:cs="Calibri"/>
          <w:spacing w:val="-2"/>
          <w:sz w:val="22"/>
          <w:szCs w:val="22"/>
        </w:rPr>
        <w:t>.</w:t>
      </w:r>
    </w:p>
    <w:p w:rsidR="00CD4623" w:rsidRPr="00CD4623" w:rsidRDefault="00CD4623" w:rsidP="00CD4623">
      <w:pPr>
        <w:pStyle w:val="Tekstpodstawowy"/>
        <w:kinsoku w:val="0"/>
        <w:overflowPunct w:val="0"/>
        <w:spacing w:line="230" w:lineRule="exact"/>
        <w:ind w:left="110" w:firstLine="0"/>
        <w:jc w:val="both"/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</w:pP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Uczeń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ma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ubogą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wiedz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ę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na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temat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realiów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życia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codziennego</w:t>
      </w:r>
      <w:r w:rsidRPr="00CD4623">
        <w:rPr>
          <w:rFonts w:asciiTheme="majorHAnsi" w:hAnsiTheme="majorHAnsi" w:cs="Calibri"/>
          <w:spacing w:val="-14"/>
          <w:w w:val="105"/>
          <w:sz w:val="22"/>
          <w:szCs w:val="22"/>
        </w:rPr>
        <w:t xml:space="preserve"> </w:t>
      </w:r>
      <w:r w:rsidR="00B71B29">
        <w:rPr>
          <w:rFonts w:asciiTheme="majorHAnsi" w:hAnsiTheme="majorHAnsi" w:cs="Calibri"/>
          <w:w w:val="105"/>
          <w:sz w:val="22"/>
          <w:szCs w:val="22"/>
          <w:lang w:val="pl-PL"/>
        </w:rPr>
        <w:t>w Hiszpanii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w w:val="105"/>
          <w:sz w:val="22"/>
          <w:szCs w:val="22"/>
        </w:rPr>
        <w:t>ich</w:t>
      </w:r>
      <w:r w:rsidRPr="00CD4623">
        <w:rPr>
          <w:rFonts w:asciiTheme="majorHAnsi" w:hAnsiTheme="majorHAnsi" w:cs="Calibri"/>
          <w:spacing w:val="-13"/>
          <w:w w:val="105"/>
          <w:sz w:val="22"/>
          <w:szCs w:val="22"/>
        </w:rPr>
        <w:t xml:space="preserve"> 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k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ultur</w:t>
      </w:r>
      <w:r w:rsidRPr="00CD4623">
        <w:rPr>
          <w:rFonts w:asciiTheme="majorHAnsi" w:hAnsiTheme="majorHAnsi" w:cs="Calibri"/>
          <w:spacing w:val="-1"/>
          <w:w w:val="105"/>
          <w:sz w:val="22"/>
          <w:szCs w:val="22"/>
        </w:rPr>
        <w:t>y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</w:rPr>
        <w:t>.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  <w:t xml:space="preserve"> </w:t>
      </w:r>
    </w:p>
    <w:p w:rsidR="00CD4623" w:rsidRPr="00CD4623" w:rsidRDefault="00CD4623" w:rsidP="00B71B29">
      <w:pPr>
        <w:pStyle w:val="Tekstpodstawowy"/>
        <w:kinsoku w:val="0"/>
        <w:overflowPunct w:val="0"/>
        <w:spacing w:line="230" w:lineRule="exact"/>
        <w:ind w:left="110" w:firstLine="0"/>
        <w:jc w:val="both"/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</w:pPr>
      <w:r w:rsidRPr="00CD4623"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  <w:t>Zna alfabet (nie myli liter) i potrafi w miarę poprawnie przeczytać  proste teksty z podręcznika. Zna dni tygodnia, miesiące, pory roku, potrafi się przedstawić, powiedzieć, gdzie mieszka, wymienia człon</w:t>
      </w:r>
      <w:r w:rsidR="00B71B29"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  <w:t>ków rodziny, podstawowe kolory,</w:t>
      </w:r>
      <w:r w:rsidRPr="00CD4623">
        <w:rPr>
          <w:rFonts w:asciiTheme="majorHAnsi" w:hAnsiTheme="majorHAnsi" w:cs="Calibri"/>
          <w:spacing w:val="-2"/>
          <w:w w:val="105"/>
          <w:sz w:val="22"/>
          <w:szCs w:val="22"/>
          <w:lang w:val="pl-PL"/>
        </w:rPr>
        <w:t xml:space="preserve"> nazwy kilku popularnych zwierząt, dyscypliny sportu, liczy  w miarę poprawnie do 100, rozpoznaje podstawowe słówka w tekście drukowanym. </w:t>
      </w:r>
    </w:p>
    <w:p w:rsidR="00CD4623" w:rsidRPr="00CD4623" w:rsidRDefault="00CD4623" w:rsidP="00CD4623">
      <w:pPr>
        <w:pStyle w:val="Tekstpodstawowy"/>
        <w:kinsoku w:val="0"/>
        <w:overflowPunct w:val="0"/>
        <w:spacing w:line="230" w:lineRule="exact"/>
        <w:ind w:left="110" w:firstLine="0"/>
        <w:jc w:val="both"/>
        <w:rPr>
          <w:rFonts w:asciiTheme="majorHAnsi" w:hAnsiTheme="majorHAnsi" w:cs="Calibri"/>
          <w:sz w:val="22"/>
          <w:szCs w:val="22"/>
          <w:lang w:val="pl-PL"/>
        </w:rPr>
      </w:pPr>
    </w:p>
    <w:p w:rsidR="00CD4623" w:rsidRPr="00CD4623" w:rsidRDefault="00CD4623" w:rsidP="00CD4623">
      <w:pPr>
        <w:pStyle w:val="Tekstpodstawowy"/>
        <w:kinsoku w:val="0"/>
        <w:overflowPunct w:val="0"/>
        <w:spacing w:before="8"/>
        <w:ind w:left="0" w:firstLine="0"/>
        <w:rPr>
          <w:rFonts w:asciiTheme="majorHAnsi" w:hAnsiTheme="majorHAnsi"/>
          <w:b/>
          <w:color w:val="FF0000"/>
          <w:sz w:val="22"/>
          <w:szCs w:val="22"/>
          <w:lang w:val="pl-PL"/>
        </w:rPr>
      </w:pPr>
      <w:r>
        <w:rPr>
          <w:rFonts w:asciiTheme="majorHAnsi" w:hAnsiTheme="majorHAnsi"/>
          <w:b/>
          <w:color w:val="FF0000"/>
          <w:sz w:val="22"/>
          <w:szCs w:val="22"/>
          <w:lang w:val="pl-PL"/>
        </w:rPr>
        <w:t>O</w:t>
      </w:r>
      <w:r w:rsidRPr="00CD4623">
        <w:rPr>
          <w:rFonts w:asciiTheme="majorHAnsi" w:hAnsiTheme="majorHAnsi"/>
          <w:b/>
          <w:color w:val="FF0000"/>
          <w:sz w:val="22"/>
          <w:szCs w:val="22"/>
        </w:rPr>
        <w:t>cena niedostateczna</w:t>
      </w:r>
    </w:p>
    <w:p w:rsidR="00CD4623" w:rsidRPr="00CD4623" w:rsidRDefault="00CD4623" w:rsidP="00CD4623">
      <w:pPr>
        <w:rPr>
          <w:rFonts w:asciiTheme="majorHAnsi" w:hAnsiTheme="majorHAnsi"/>
        </w:rPr>
      </w:pPr>
      <w:r w:rsidRPr="00CD4623">
        <w:rPr>
          <w:rFonts w:asciiTheme="majorHAnsi" w:hAnsiTheme="majorHAnsi"/>
        </w:rPr>
        <w:t>-uczeń nie opanował minimum wiadomości i umiejętności na ocenę dopuszczającą,                                            -nie zna liter alfabetu lub zna tylko ich część i nie próbuje się ich nauczyć ani zapamiętać  ,                                                                            -nie wykazuje chęci poprawy oceny                                                                                                                                  -ni</w:t>
      </w:r>
      <w:r w:rsidR="00B71B29">
        <w:rPr>
          <w:rFonts w:asciiTheme="majorHAnsi" w:hAnsiTheme="majorHAnsi"/>
        </w:rPr>
        <w:t xml:space="preserve">e potrafi pisać liter alfabetu hiszpańskiego, </w:t>
      </w:r>
      <w:r w:rsidRPr="00CD4623">
        <w:rPr>
          <w:rFonts w:asciiTheme="majorHAnsi" w:hAnsiTheme="majorHAnsi"/>
        </w:rPr>
        <w:t xml:space="preserve">w związku czym nie potrafi przeczytać nawet prostych wyrazów ,                                                                                                                   </w:t>
      </w:r>
      <w:r w:rsidR="00B71B29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-popełnia bardzo poważne błędy w mowie i piśmie uniemożliwiające komunikację,                                               - nie chce brać aktywnego udziału w lekcjach, nie powtarza nowych wyrazów ani struktur zdaniowych za nauczycielem, przeszkadza innym uczniom w nauce                                                                                                                                                                       -nie prowadzi systematycznie zeszytu przedmiotowego,  </w:t>
      </w:r>
      <w:r w:rsidR="00B71B29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>- nie nosi na lekcje potrzebnych pomocy, zeszytu i  podręcznika ,                                                                                 -nie odrabia prac domowych o obniżonym poziomie trudności,                                                                                     -nie podejmuje pracy bez osobistego zwrócenia nauczyciela na to, co powinien wykonać,                                        -nie  ćwiczy czytania, nie stosuje się do sugestii nauczyciela odnośnie sposobu nauki języka                            -ma lekceważący stosunek do nauczyciela i przedmiotu</w:t>
      </w:r>
    </w:p>
    <w:p w:rsidR="00CD4623" w:rsidRPr="00CD4623" w:rsidRDefault="00CD4623" w:rsidP="00CD4623">
      <w:pPr>
        <w:rPr>
          <w:rFonts w:asciiTheme="majorHAnsi" w:hAnsiTheme="majorHAnsi"/>
        </w:rPr>
      </w:pPr>
      <w:r w:rsidRPr="00CD4623">
        <w:rPr>
          <w:rFonts w:asciiTheme="majorHAnsi" w:hAnsiTheme="majorHAnsi"/>
        </w:rPr>
        <w:lastRenderedPageBreak/>
        <w:t xml:space="preserve">-sam się nie uczy, przeszkadza innym, skupia się tylko na ściąganiu                                                                        –nie uczy się słówek i uważa, że za samą obecność na zajęciach, sporadyczne pisanie w zeszycie należy   mu się ocena pozytywna, zastrasza nauczyciela, który go pyta </w:t>
      </w:r>
    </w:p>
    <w:p w:rsidR="00CD4623" w:rsidRPr="00CD4623" w:rsidRDefault="00CD4623" w:rsidP="00CD4623">
      <w:pPr>
        <w:rPr>
          <w:rFonts w:asciiTheme="majorHAnsi" w:hAnsiTheme="majorHAnsi"/>
        </w:rPr>
      </w:pPr>
    </w:p>
    <w:p w:rsidR="00CD4623" w:rsidRPr="00CD4623" w:rsidRDefault="00CD4623" w:rsidP="00CD4623">
      <w:pPr>
        <w:rPr>
          <w:rFonts w:asciiTheme="majorHAnsi" w:hAnsiTheme="majorHAnsi"/>
          <w:b/>
        </w:rPr>
      </w:pPr>
      <w:r w:rsidRPr="00CD4623">
        <w:rPr>
          <w:rFonts w:asciiTheme="majorHAnsi" w:hAnsiTheme="majorHAnsi"/>
          <w:b/>
        </w:rPr>
        <w:t>Formy aktywności podlegające ocenianiu</w:t>
      </w:r>
      <w:r>
        <w:rPr>
          <w:rFonts w:asciiTheme="majorHAnsi" w:hAnsiTheme="majorHAnsi"/>
          <w:b/>
        </w:rPr>
        <w:t>:</w:t>
      </w:r>
      <w:r w:rsidR="00B71B29"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mówienie,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czytanie,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pisanie (pisanie ze słuchu, z pamięci, z tablicy, ćwiczenia do samodzielnego wykonania z podręcznika, Internetu  lub innych źródeł),                                                             </w:t>
      </w:r>
      <w:r>
        <w:rPr>
          <w:rFonts w:asciiTheme="majorHAnsi" w:hAnsiTheme="majorHAnsi"/>
        </w:rPr>
        <w:br/>
        <w:t xml:space="preserve">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rozumienie ze słuchu,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rozumienie tekstu pisanego,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opanowanie struktur gramatycznych i poprawna wymowa głosek,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nauka wierszyków, rymowanek, łamańców językowych,                                                               </w:t>
      </w:r>
      <w:r>
        <w:rPr>
          <w:rFonts w:asciiTheme="majorHAnsi" w:hAnsiTheme="majorHAnsi"/>
        </w:rPr>
        <w:t xml:space="preserve">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tłumaczenie zdań,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 xml:space="preserve">nauka słownictwa,                            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  <w:b/>
        </w:rPr>
        <w:t>-</w:t>
      </w:r>
      <w:r w:rsidRPr="00CD4623">
        <w:rPr>
          <w:rFonts w:asciiTheme="majorHAnsi" w:hAnsiTheme="majorHAnsi"/>
        </w:rPr>
        <w:t>aktywność na lekcji i aktywność własna (prace projektowe, prace domowe,  wyszukiwanie i korzystanie z informacji, udział w konkursach)</w:t>
      </w:r>
    </w:p>
    <w:p w:rsidR="00CD4623" w:rsidRPr="00CD4623" w:rsidRDefault="00CD4623" w:rsidP="00CD4623">
      <w:pPr>
        <w:rPr>
          <w:rFonts w:asciiTheme="majorHAnsi" w:hAnsiTheme="majorHAnsi"/>
        </w:rPr>
      </w:pPr>
      <w:r w:rsidRPr="00CD4623">
        <w:rPr>
          <w:rFonts w:asciiTheme="majorHAnsi" w:hAnsiTheme="majorHAnsi"/>
        </w:rPr>
        <w:t xml:space="preserve">- zaznacza się aktywność odpowiednio plusami lub minusami, inną wagę ma plus za powiedzenie słowa, zdania lub dłuższą wypowiedź na określony temat, decyduje o tym nauczyciel i odpowiednio uzasadnia swoją decyzję                                                                                                                                                   -kartkówki, dyktanda, sprawdziany, testy,                                                                                                                          -wiadomości kulturowe                                                                                                            </w:t>
      </w:r>
      <w:r w:rsidR="00B71B29">
        <w:rPr>
          <w:rFonts w:asciiTheme="majorHAnsi" w:hAnsiTheme="majorHAnsi"/>
        </w:rPr>
        <w:t xml:space="preserve">                               --</w:t>
      </w:r>
      <w:r w:rsidRPr="00CD4623">
        <w:rPr>
          <w:rFonts w:asciiTheme="majorHAnsi" w:hAnsiTheme="majorHAnsi"/>
        </w:rPr>
        <w:t xml:space="preserve">odpowiedzi ustne i aktywność na lekcji oceniane są w postaci plusów i </w:t>
      </w:r>
      <w:proofErr w:type="spellStart"/>
      <w:r w:rsidRPr="00CD4623">
        <w:rPr>
          <w:rFonts w:asciiTheme="majorHAnsi" w:hAnsiTheme="majorHAnsi"/>
        </w:rPr>
        <w:t>minusow</w:t>
      </w:r>
      <w:proofErr w:type="spellEnd"/>
      <w:r w:rsidRPr="00CD4623">
        <w:rPr>
          <w:rFonts w:asciiTheme="majorHAnsi" w:hAnsiTheme="majorHAnsi"/>
        </w:rPr>
        <w:t xml:space="preserve">, przy czym wartość  merytoryczną odpowiedzi ocenia nauczyciel, inaczej jest liczone </w:t>
      </w:r>
      <w:proofErr w:type="spellStart"/>
      <w:r w:rsidRPr="00CD4623">
        <w:rPr>
          <w:rFonts w:asciiTheme="majorHAnsi" w:hAnsiTheme="majorHAnsi"/>
        </w:rPr>
        <w:t>tlumaczenie</w:t>
      </w:r>
      <w:proofErr w:type="spellEnd"/>
      <w:r w:rsidRPr="00CD4623">
        <w:rPr>
          <w:rFonts w:asciiTheme="majorHAnsi" w:hAnsiTheme="majorHAnsi"/>
        </w:rPr>
        <w:t xml:space="preserve"> pojedynczego </w:t>
      </w:r>
      <w:proofErr w:type="spellStart"/>
      <w:r w:rsidRPr="00CD4623">
        <w:rPr>
          <w:rFonts w:asciiTheme="majorHAnsi" w:hAnsiTheme="majorHAnsi"/>
        </w:rPr>
        <w:t>slowa</w:t>
      </w:r>
      <w:proofErr w:type="spellEnd"/>
      <w:r w:rsidRPr="00CD4623">
        <w:rPr>
          <w:rFonts w:asciiTheme="majorHAnsi" w:hAnsiTheme="majorHAnsi"/>
        </w:rPr>
        <w:t xml:space="preserve">, inaczej </w:t>
      </w:r>
      <w:proofErr w:type="spellStart"/>
      <w:r w:rsidRPr="00CD4623">
        <w:rPr>
          <w:rFonts w:asciiTheme="majorHAnsi" w:hAnsiTheme="majorHAnsi"/>
        </w:rPr>
        <w:t>calego</w:t>
      </w:r>
      <w:proofErr w:type="spellEnd"/>
      <w:r w:rsidRPr="00CD4623">
        <w:rPr>
          <w:rFonts w:asciiTheme="majorHAnsi" w:hAnsiTheme="majorHAnsi"/>
        </w:rPr>
        <w:t xml:space="preserve"> zdania lub reakcj</w:t>
      </w:r>
      <w:r w:rsidR="00B71B29">
        <w:rPr>
          <w:rFonts w:asciiTheme="majorHAnsi" w:hAnsiTheme="majorHAnsi"/>
        </w:rPr>
        <w:t xml:space="preserve">a na polecenie. </w:t>
      </w:r>
      <w:r w:rsidR="00B71B29">
        <w:rPr>
          <w:rFonts w:asciiTheme="majorHAnsi" w:hAnsiTheme="majorHAnsi"/>
        </w:rPr>
        <w:br/>
        <w:t>Standardowo za 3 plusy</w:t>
      </w:r>
      <w:r w:rsidRPr="00CD4623">
        <w:rPr>
          <w:rFonts w:asciiTheme="majorHAnsi" w:hAnsiTheme="majorHAnsi"/>
        </w:rPr>
        <w:t xml:space="preserve"> –ocena </w:t>
      </w:r>
      <w:proofErr w:type="spellStart"/>
      <w:r w:rsidRPr="00CD4623">
        <w:rPr>
          <w:rFonts w:asciiTheme="majorHAnsi" w:hAnsiTheme="majorHAnsi"/>
        </w:rPr>
        <w:t>bdb</w:t>
      </w:r>
      <w:proofErr w:type="spellEnd"/>
      <w:r w:rsidRPr="00CD4623">
        <w:rPr>
          <w:rFonts w:asciiTheme="majorHAnsi" w:hAnsiTheme="majorHAnsi"/>
        </w:rPr>
        <w:t xml:space="preserve">, za 3 minusy- </w:t>
      </w:r>
      <w:proofErr w:type="spellStart"/>
      <w:r w:rsidRPr="00CD4623">
        <w:rPr>
          <w:rFonts w:asciiTheme="majorHAnsi" w:hAnsiTheme="majorHAnsi"/>
        </w:rPr>
        <w:t>ndst</w:t>
      </w:r>
      <w:proofErr w:type="spellEnd"/>
      <w:r w:rsidRPr="00CD4623">
        <w:rPr>
          <w:rFonts w:asciiTheme="majorHAnsi" w:hAnsiTheme="majorHAnsi"/>
        </w:rPr>
        <w:t>.</w:t>
      </w:r>
    </w:p>
    <w:p w:rsidR="00CD4623" w:rsidRPr="00CD4623" w:rsidRDefault="00F85B53" w:rsidP="00CD4623">
      <w:pPr>
        <w:rPr>
          <w:rFonts w:asciiTheme="majorHAnsi" w:hAnsiTheme="majorHAnsi"/>
        </w:rPr>
      </w:pPr>
      <w:r>
        <w:rPr>
          <w:rFonts w:asciiTheme="majorHAnsi" w:hAnsiTheme="majorHAnsi"/>
        </w:rPr>
        <w:t>Dopuszcza się,</w:t>
      </w:r>
      <w:r w:rsidR="00CD4623" w:rsidRPr="00CD4623">
        <w:rPr>
          <w:rFonts w:asciiTheme="majorHAnsi" w:hAnsiTheme="majorHAnsi"/>
        </w:rPr>
        <w:t xml:space="preserve"> że</w:t>
      </w:r>
      <w:r>
        <w:rPr>
          <w:rFonts w:asciiTheme="majorHAnsi" w:hAnsiTheme="majorHAnsi"/>
        </w:rPr>
        <w:t xml:space="preserve"> w ciągu semestru uczeń może trzy</w:t>
      </w:r>
      <w:r w:rsidR="00CD4623" w:rsidRPr="00CD4623">
        <w:rPr>
          <w:rFonts w:asciiTheme="majorHAnsi" w:hAnsiTheme="majorHAnsi"/>
        </w:rPr>
        <w:t xml:space="preserve"> razy zgłosić nieprzygotowanie do zajęć, ale nie zwalnia go to z brania udziału w lekcji , na której jest obecny. Jeżeli nie ma zeszytu lub podręcznika, wykonuje ćwiczenia w brudnopisie lub na kartce i uzupełnia na  następną lekcję, inaczej otrzymuje ocenę </w:t>
      </w:r>
      <w:proofErr w:type="spellStart"/>
      <w:r w:rsidR="00CD4623" w:rsidRPr="00CD4623">
        <w:rPr>
          <w:rFonts w:asciiTheme="majorHAnsi" w:hAnsiTheme="majorHAnsi"/>
        </w:rPr>
        <w:t>ndst</w:t>
      </w:r>
      <w:proofErr w:type="spellEnd"/>
      <w:r w:rsidR="00CD4623" w:rsidRPr="00CD4623">
        <w:rPr>
          <w:rFonts w:asciiTheme="majorHAnsi" w:hAnsiTheme="majorHAnsi"/>
        </w:rPr>
        <w:t xml:space="preserve">. </w:t>
      </w:r>
    </w:p>
    <w:p w:rsidR="00CD4623" w:rsidRPr="00CD4623" w:rsidRDefault="00CD4623" w:rsidP="00CD4623">
      <w:pPr>
        <w:spacing w:line="360" w:lineRule="auto"/>
        <w:rPr>
          <w:rFonts w:asciiTheme="majorHAnsi" w:hAnsiTheme="majorHAnsi"/>
        </w:rPr>
      </w:pPr>
      <w:r w:rsidRPr="00F85B53">
        <w:rPr>
          <w:rFonts w:asciiTheme="majorHAnsi" w:hAnsiTheme="majorHAnsi"/>
          <w:b/>
        </w:rPr>
        <w:t xml:space="preserve">Przelicznik procentowy </w:t>
      </w:r>
      <w:proofErr w:type="spellStart"/>
      <w:r w:rsidRPr="00F85B53">
        <w:rPr>
          <w:rFonts w:asciiTheme="majorHAnsi" w:hAnsiTheme="majorHAnsi"/>
          <w:b/>
        </w:rPr>
        <w:t>pkt</w:t>
      </w:r>
      <w:proofErr w:type="spellEnd"/>
      <w:r w:rsidRPr="00F85B53">
        <w:rPr>
          <w:rFonts w:asciiTheme="majorHAnsi" w:hAnsiTheme="majorHAnsi"/>
          <w:b/>
        </w:rPr>
        <w:t xml:space="preserve"> na oceny:</w:t>
      </w:r>
      <w:r w:rsidRPr="00CD4623">
        <w:rPr>
          <w:rFonts w:asciiTheme="majorHAnsi" w:hAnsiTheme="majorHAnsi"/>
        </w:rPr>
        <w:t xml:space="preserve"> </w:t>
      </w:r>
      <w:r w:rsidR="00F85B53">
        <w:rPr>
          <w:rFonts w:asciiTheme="majorHAnsi" w:hAnsiTheme="majorHAnsi"/>
        </w:rPr>
        <w:br/>
        <w:t xml:space="preserve">niedostateczny  </w:t>
      </w:r>
      <w:r w:rsidRPr="00CD4623">
        <w:rPr>
          <w:rFonts w:asciiTheme="majorHAnsi" w:hAnsiTheme="majorHAnsi"/>
        </w:rPr>
        <w:t xml:space="preserve">0-29% </w:t>
      </w:r>
      <w:r w:rsidR="00F85B53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dopuszczający 30-50% </w:t>
      </w:r>
      <w:r w:rsidR="00F85B53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dostateczny 51-70% </w:t>
      </w:r>
      <w:r w:rsidR="00F85B53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dobry 71-89% </w:t>
      </w:r>
      <w:r w:rsidR="00F85B53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bardzo dobry 90-100% </w:t>
      </w:r>
      <w:r w:rsidR="00F85B53">
        <w:rPr>
          <w:rFonts w:asciiTheme="majorHAnsi" w:hAnsiTheme="majorHAnsi"/>
        </w:rPr>
        <w:br/>
      </w:r>
      <w:r w:rsidRPr="00CD4623">
        <w:rPr>
          <w:rFonts w:asciiTheme="majorHAnsi" w:hAnsiTheme="majorHAnsi"/>
        </w:rPr>
        <w:t xml:space="preserve">celujący-  100% plus dodatkowe zadania </w:t>
      </w:r>
    </w:p>
    <w:p w:rsidR="00F3407D" w:rsidRPr="00CD4623" w:rsidRDefault="00F3407D">
      <w:pPr>
        <w:rPr>
          <w:rFonts w:asciiTheme="majorHAnsi" w:hAnsiTheme="majorHAnsi"/>
        </w:rPr>
      </w:pPr>
    </w:p>
    <w:sectPr w:rsidR="00F3407D" w:rsidRPr="00CD4623" w:rsidSect="00E735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BA" w:rsidRDefault="00B050BA" w:rsidP="00F74AF3">
      <w:pPr>
        <w:spacing w:after="0" w:line="240" w:lineRule="auto"/>
      </w:pPr>
      <w:r>
        <w:separator/>
      </w:r>
    </w:p>
  </w:endnote>
  <w:endnote w:type="continuationSeparator" w:id="0">
    <w:p w:rsidR="00B050BA" w:rsidRDefault="00B050BA" w:rsidP="00F7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76157"/>
      <w:docPartObj>
        <w:docPartGallery w:val="Page Numbers (Bottom of Page)"/>
        <w:docPartUnique/>
      </w:docPartObj>
    </w:sdtPr>
    <w:sdtContent>
      <w:p w:rsidR="00F74AF3" w:rsidRDefault="00F74AF3">
        <w:pPr>
          <w:pStyle w:val="Stopka"/>
          <w:jc w:val="right"/>
        </w:pPr>
        <w:fldSimple w:instr=" PAGE   \* MERGEFORMAT ">
          <w:r w:rsidR="00F85B53">
            <w:rPr>
              <w:noProof/>
            </w:rPr>
            <w:t>3</w:t>
          </w:r>
        </w:fldSimple>
      </w:p>
    </w:sdtContent>
  </w:sdt>
  <w:p w:rsidR="00F74AF3" w:rsidRDefault="00F74A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BA" w:rsidRDefault="00B050BA" w:rsidP="00F74AF3">
      <w:pPr>
        <w:spacing w:after="0" w:line="240" w:lineRule="auto"/>
      </w:pPr>
      <w:r>
        <w:separator/>
      </w:r>
    </w:p>
  </w:footnote>
  <w:footnote w:type="continuationSeparator" w:id="0">
    <w:p w:rsidR="00B050BA" w:rsidRDefault="00B050BA" w:rsidP="00F7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342" w:hanging="136"/>
      </w:pPr>
      <w:rPr>
        <w:rFonts w:ascii="Calibri" w:hAnsi="Calibri"/>
        <w:b w:val="0"/>
        <w:sz w:val="19"/>
      </w:rPr>
    </w:lvl>
    <w:lvl w:ilvl="1">
      <w:numFmt w:val="bullet"/>
      <w:lvlText w:val="•"/>
      <w:lvlJc w:val="left"/>
      <w:pPr>
        <w:ind w:left="1322" w:hanging="136"/>
      </w:pPr>
    </w:lvl>
    <w:lvl w:ilvl="2">
      <w:numFmt w:val="bullet"/>
      <w:lvlText w:val="•"/>
      <w:lvlJc w:val="left"/>
      <w:pPr>
        <w:ind w:left="2302" w:hanging="136"/>
      </w:pPr>
    </w:lvl>
    <w:lvl w:ilvl="3">
      <w:numFmt w:val="bullet"/>
      <w:lvlText w:val="•"/>
      <w:lvlJc w:val="left"/>
      <w:pPr>
        <w:ind w:left="3282" w:hanging="136"/>
      </w:pPr>
    </w:lvl>
    <w:lvl w:ilvl="4">
      <w:numFmt w:val="bullet"/>
      <w:lvlText w:val="•"/>
      <w:lvlJc w:val="left"/>
      <w:pPr>
        <w:ind w:left="4262" w:hanging="136"/>
      </w:pPr>
    </w:lvl>
    <w:lvl w:ilvl="5">
      <w:numFmt w:val="bullet"/>
      <w:lvlText w:val="•"/>
      <w:lvlJc w:val="left"/>
      <w:pPr>
        <w:ind w:left="5242" w:hanging="136"/>
      </w:pPr>
    </w:lvl>
    <w:lvl w:ilvl="6">
      <w:numFmt w:val="bullet"/>
      <w:lvlText w:val="•"/>
      <w:lvlJc w:val="left"/>
      <w:pPr>
        <w:ind w:left="6222" w:hanging="136"/>
      </w:pPr>
    </w:lvl>
    <w:lvl w:ilvl="7">
      <w:numFmt w:val="bullet"/>
      <w:lvlText w:val="•"/>
      <w:lvlJc w:val="left"/>
      <w:pPr>
        <w:ind w:left="7202" w:hanging="136"/>
      </w:pPr>
    </w:lvl>
    <w:lvl w:ilvl="8">
      <w:numFmt w:val="bullet"/>
      <w:lvlText w:val="•"/>
      <w:lvlJc w:val="left"/>
      <w:pPr>
        <w:ind w:left="8182" w:hanging="13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50" w:hanging="244"/>
      </w:pPr>
      <w:rPr>
        <w:rFonts w:ascii="Calibri" w:hAnsi="Calibri" w:cs="Calibri"/>
        <w:b w:val="0"/>
        <w:bCs w:val="0"/>
        <w:w w:val="94"/>
        <w:sz w:val="19"/>
        <w:szCs w:val="19"/>
      </w:rPr>
    </w:lvl>
    <w:lvl w:ilvl="1">
      <w:numFmt w:val="bullet"/>
      <w:lvlText w:val="•"/>
      <w:lvlJc w:val="left"/>
      <w:pPr>
        <w:ind w:left="1419" w:hanging="244"/>
      </w:pPr>
    </w:lvl>
    <w:lvl w:ilvl="2">
      <w:numFmt w:val="bullet"/>
      <w:lvlText w:val="•"/>
      <w:lvlJc w:val="left"/>
      <w:pPr>
        <w:ind w:left="2388" w:hanging="244"/>
      </w:pPr>
    </w:lvl>
    <w:lvl w:ilvl="3">
      <w:numFmt w:val="bullet"/>
      <w:lvlText w:val="•"/>
      <w:lvlJc w:val="left"/>
      <w:pPr>
        <w:ind w:left="3357" w:hanging="244"/>
      </w:pPr>
    </w:lvl>
    <w:lvl w:ilvl="4">
      <w:numFmt w:val="bullet"/>
      <w:lvlText w:val="•"/>
      <w:lvlJc w:val="left"/>
      <w:pPr>
        <w:ind w:left="4327" w:hanging="244"/>
      </w:pPr>
    </w:lvl>
    <w:lvl w:ilvl="5">
      <w:numFmt w:val="bullet"/>
      <w:lvlText w:val="•"/>
      <w:lvlJc w:val="left"/>
      <w:pPr>
        <w:ind w:left="5296" w:hanging="244"/>
      </w:pPr>
    </w:lvl>
    <w:lvl w:ilvl="6">
      <w:numFmt w:val="bullet"/>
      <w:lvlText w:val="•"/>
      <w:lvlJc w:val="left"/>
      <w:pPr>
        <w:ind w:left="6265" w:hanging="244"/>
      </w:pPr>
    </w:lvl>
    <w:lvl w:ilvl="7">
      <w:numFmt w:val="bullet"/>
      <w:lvlText w:val="•"/>
      <w:lvlJc w:val="left"/>
      <w:pPr>
        <w:ind w:left="7234" w:hanging="244"/>
      </w:pPr>
    </w:lvl>
    <w:lvl w:ilvl="8">
      <w:numFmt w:val="bullet"/>
      <w:lvlText w:val="•"/>
      <w:lvlJc w:val="left"/>
      <w:pPr>
        <w:ind w:left="8203" w:hanging="24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1" w:hanging="135"/>
      </w:pPr>
    </w:lvl>
    <w:lvl w:ilvl="2">
      <w:numFmt w:val="bullet"/>
      <w:lvlText w:val="•"/>
      <w:lvlJc w:val="left"/>
      <w:pPr>
        <w:ind w:left="529" w:hanging="135"/>
      </w:pPr>
    </w:lvl>
    <w:lvl w:ilvl="3">
      <w:numFmt w:val="bullet"/>
      <w:lvlText w:val="•"/>
      <w:lvlJc w:val="left"/>
      <w:pPr>
        <w:ind w:left="758" w:hanging="135"/>
      </w:pPr>
    </w:lvl>
    <w:lvl w:ilvl="4">
      <w:numFmt w:val="bullet"/>
      <w:lvlText w:val="•"/>
      <w:lvlJc w:val="left"/>
      <w:pPr>
        <w:ind w:left="986" w:hanging="135"/>
      </w:pPr>
    </w:lvl>
    <w:lvl w:ilvl="5">
      <w:numFmt w:val="bullet"/>
      <w:lvlText w:val="•"/>
      <w:lvlJc w:val="left"/>
      <w:pPr>
        <w:ind w:left="1215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2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5">
    <w:nsid w:val="00000407"/>
    <w:multiLevelType w:val="multilevel"/>
    <w:tmpl w:val="0000088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7">
    <w:nsid w:val="0000040D"/>
    <w:multiLevelType w:val="multilevel"/>
    <w:tmpl w:val="0000089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8">
    <w:nsid w:val="0000040E"/>
    <w:multiLevelType w:val="multilevel"/>
    <w:tmpl w:val="0000089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3" w:hanging="135"/>
      </w:pPr>
    </w:lvl>
    <w:lvl w:ilvl="2">
      <w:numFmt w:val="bullet"/>
      <w:lvlText w:val="•"/>
      <w:lvlJc w:val="left"/>
      <w:pPr>
        <w:ind w:left="531" w:hanging="135"/>
      </w:pPr>
    </w:lvl>
    <w:lvl w:ilvl="3">
      <w:numFmt w:val="bullet"/>
      <w:lvlText w:val="•"/>
      <w:lvlJc w:val="left"/>
      <w:pPr>
        <w:ind w:left="759" w:hanging="135"/>
      </w:pPr>
    </w:lvl>
    <w:lvl w:ilvl="4">
      <w:numFmt w:val="bullet"/>
      <w:lvlText w:val="•"/>
      <w:lvlJc w:val="left"/>
      <w:pPr>
        <w:ind w:left="988" w:hanging="135"/>
      </w:pPr>
    </w:lvl>
    <w:lvl w:ilvl="5">
      <w:numFmt w:val="bullet"/>
      <w:lvlText w:val="•"/>
      <w:lvlJc w:val="left"/>
      <w:pPr>
        <w:ind w:left="1216" w:hanging="135"/>
      </w:pPr>
    </w:lvl>
    <w:lvl w:ilvl="6">
      <w:numFmt w:val="bullet"/>
      <w:lvlText w:val="•"/>
      <w:lvlJc w:val="left"/>
      <w:pPr>
        <w:ind w:left="1444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9">
    <w:nsid w:val="0000040F"/>
    <w:multiLevelType w:val="multilevel"/>
    <w:tmpl w:val="0000089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0">
    <w:nsid w:val="00000410"/>
    <w:multiLevelType w:val="multilevel"/>
    <w:tmpl w:val="0000089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1">
    <w:nsid w:val="00000415"/>
    <w:multiLevelType w:val="multilevel"/>
    <w:tmpl w:val="0000089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2">
    <w:nsid w:val="00000416"/>
    <w:multiLevelType w:val="multilevel"/>
    <w:tmpl w:val="00000899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3">
    <w:nsid w:val="00000418"/>
    <w:multiLevelType w:val="multilevel"/>
    <w:tmpl w:val="0000089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4">
    <w:nsid w:val="00000419"/>
    <w:multiLevelType w:val="multilevel"/>
    <w:tmpl w:val="0000089C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5">
    <w:nsid w:val="0000041A"/>
    <w:multiLevelType w:val="multilevel"/>
    <w:tmpl w:val="97F061C6"/>
    <w:lvl w:ilvl="0">
      <w:start w:val="1"/>
      <w:numFmt w:val="bullet"/>
      <w:lvlText w:val=""/>
      <w:lvlJc w:val="left"/>
      <w:pPr>
        <w:ind w:left="209" w:hanging="135"/>
      </w:pPr>
      <w:rPr>
        <w:rFonts w:ascii="Symbol" w:hAnsi="Symbol" w:hint="default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16">
    <w:nsid w:val="0000041D"/>
    <w:multiLevelType w:val="multilevel"/>
    <w:tmpl w:val="000008A0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7">
    <w:nsid w:val="0000041E"/>
    <w:multiLevelType w:val="multilevel"/>
    <w:tmpl w:val="000008A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18">
    <w:nsid w:val="0000041F"/>
    <w:multiLevelType w:val="multilevel"/>
    <w:tmpl w:val="000008A2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19">
    <w:nsid w:val="00000420"/>
    <w:multiLevelType w:val="multilevel"/>
    <w:tmpl w:val="000008A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0">
    <w:nsid w:val="00000424"/>
    <w:multiLevelType w:val="multilevel"/>
    <w:tmpl w:val="000008A7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1">
    <w:nsid w:val="00000425"/>
    <w:multiLevelType w:val="multilevel"/>
    <w:tmpl w:val="000008A8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2">
    <w:nsid w:val="00000426"/>
    <w:multiLevelType w:val="multilevel"/>
    <w:tmpl w:val="000008A9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23">
    <w:nsid w:val="00000427"/>
    <w:multiLevelType w:val="multilevel"/>
    <w:tmpl w:val="000008AA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24">
    <w:nsid w:val="00000428"/>
    <w:multiLevelType w:val="multilevel"/>
    <w:tmpl w:val="000008AB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5">
    <w:nsid w:val="00000429"/>
    <w:multiLevelType w:val="multilevel"/>
    <w:tmpl w:val="000008AC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6">
    <w:nsid w:val="0000042A"/>
    <w:multiLevelType w:val="multilevel"/>
    <w:tmpl w:val="000008AD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7">
    <w:nsid w:val="0000042B"/>
    <w:multiLevelType w:val="multilevel"/>
    <w:tmpl w:val="000008AE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28">
    <w:nsid w:val="0000042C"/>
    <w:multiLevelType w:val="multilevel"/>
    <w:tmpl w:val="000008AF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97" w:hanging="135"/>
      </w:pPr>
    </w:lvl>
    <w:lvl w:ilvl="2">
      <w:numFmt w:val="bullet"/>
      <w:lvlText w:val="•"/>
      <w:lvlJc w:val="left"/>
      <w:pPr>
        <w:ind w:left="305" w:hanging="135"/>
      </w:pPr>
    </w:lvl>
    <w:lvl w:ilvl="3">
      <w:numFmt w:val="bullet"/>
      <w:lvlText w:val="•"/>
      <w:lvlJc w:val="left"/>
      <w:pPr>
        <w:ind w:left="561" w:hanging="135"/>
      </w:pPr>
    </w:lvl>
    <w:lvl w:ilvl="4">
      <w:numFmt w:val="bullet"/>
      <w:lvlText w:val="•"/>
      <w:lvlJc w:val="left"/>
      <w:pPr>
        <w:ind w:left="818" w:hanging="135"/>
      </w:pPr>
    </w:lvl>
    <w:lvl w:ilvl="5">
      <w:numFmt w:val="bullet"/>
      <w:lvlText w:val="•"/>
      <w:lvlJc w:val="left"/>
      <w:pPr>
        <w:ind w:left="1074" w:hanging="135"/>
      </w:pPr>
    </w:lvl>
    <w:lvl w:ilvl="6">
      <w:numFmt w:val="bullet"/>
      <w:lvlText w:val="•"/>
      <w:lvlJc w:val="left"/>
      <w:pPr>
        <w:ind w:left="1331" w:hanging="135"/>
      </w:pPr>
    </w:lvl>
    <w:lvl w:ilvl="7">
      <w:numFmt w:val="bullet"/>
      <w:lvlText w:val="•"/>
      <w:lvlJc w:val="left"/>
      <w:pPr>
        <w:ind w:left="1588" w:hanging="135"/>
      </w:pPr>
    </w:lvl>
    <w:lvl w:ilvl="8">
      <w:numFmt w:val="bullet"/>
      <w:lvlText w:val="•"/>
      <w:lvlJc w:val="left"/>
      <w:pPr>
        <w:ind w:left="1844" w:hanging="135"/>
      </w:pPr>
    </w:lvl>
  </w:abstractNum>
  <w:abstractNum w:abstractNumId="29">
    <w:nsid w:val="0000042D"/>
    <w:multiLevelType w:val="multilevel"/>
    <w:tmpl w:val="000008B0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4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0">
    <w:nsid w:val="0000042E"/>
    <w:multiLevelType w:val="multilevel"/>
    <w:tmpl w:val="000008B1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1">
    <w:nsid w:val="0000042F"/>
    <w:multiLevelType w:val="multilevel"/>
    <w:tmpl w:val="000008B2"/>
    <w:lvl w:ilvl="0">
      <w:numFmt w:val="bullet"/>
      <w:lvlText w:val="–"/>
      <w:lvlJc w:val="left"/>
      <w:pPr>
        <w:ind w:left="210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305" w:hanging="135"/>
      </w:pPr>
    </w:lvl>
    <w:lvl w:ilvl="2">
      <w:numFmt w:val="bullet"/>
      <w:lvlText w:val="•"/>
      <w:lvlJc w:val="left"/>
      <w:pPr>
        <w:ind w:left="533" w:hanging="135"/>
      </w:pPr>
    </w:lvl>
    <w:lvl w:ilvl="3">
      <w:numFmt w:val="bullet"/>
      <w:lvlText w:val="•"/>
      <w:lvlJc w:val="left"/>
      <w:pPr>
        <w:ind w:left="761" w:hanging="135"/>
      </w:pPr>
    </w:lvl>
    <w:lvl w:ilvl="4">
      <w:numFmt w:val="bullet"/>
      <w:lvlText w:val="•"/>
      <w:lvlJc w:val="left"/>
      <w:pPr>
        <w:ind w:left="989" w:hanging="135"/>
      </w:pPr>
    </w:lvl>
    <w:lvl w:ilvl="5">
      <w:numFmt w:val="bullet"/>
      <w:lvlText w:val="•"/>
      <w:lvlJc w:val="left"/>
      <w:pPr>
        <w:ind w:left="1217" w:hanging="135"/>
      </w:pPr>
    </w:lvl>
    <w:lvl w:ilvl="6">
      <w:numFmt w:val="bullet"/>
      <w:lvlText w:val="•"/>
      <w:lvlJc w:val="left"/>
      <w:pPr>
        <w:ind w:left="1445" w:hanging="135"/>
      </w:pPr>
    </w:lvl>
    <w:lvl w:ilvl="7">
      <w:numFmt w:val="bullet"/>
      <w:lvlText w:val="•"/>
      <w:lvlJc w:val="left"/>
      <w:pPr>
        <w:ind w:left="1673" w:hanging="135"/>
      </w:pPr>
    </w:lvl>
    <w:lvl w:ilvl="8">
      <w:numFmt w:val="bullet"/>
      <w:lvlText w:val="•"/>
      <w:lvlJc w:val="left"/>
      <w:pPr>
        <w:ind w:left="1901" w:hanging="135"/>
      </w:pPr>
    </w:lvl>
  </w:abstractNum>
  <w:abstractNum w:abstractNumId="32">
    <w:nsid w:val="00000430"/>
    <w:multiLevelType w:val="multilevel"/>
    <w:tmpl w:val="000008B3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3">
    <w:nsid w:val="00000431"/>
    <w:multiLevelType w:val="multilevel"/>
    <w:tmpl w:val="000008B4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209" w:hanging="135"/>
      </w:pPr>
    </w:lvl>
    <w:lvl w:ilvl="2">
      <w:numFmt w:val="bullet"/>
      <w:lvlText w:val="•"/>
      <w:lvlJc w:val="left"/>
      <w:pPr>
        <w:ind w:left="448" w:hanging="135"/>
      </w:pPr>
    </w:lvl>
    <w:lvl w:ilvl="3">
      <w:numFmt w:val="bullet"/>
      <w:lvlText w:val="•"/>
      <w:lvlJc w:val="left"/>
      <w:pPr>
        <w:ind w:left="687" w:hanging="135"/>
      </w:pPr>
    </w:lvl>
    <w:lvl w:ilvl="4">
      <w:numFmt w:val="bullet"/>
      <w:lvlText w:val="•"/>
      <w:lvlJc w:val="left"/>
      <w:pPr>
        <w:ind w:left="926" w:hanging="135"/>
      </w:pPr>
    </w:lvl>
    <w:lvl w:ilvl="5">
      <w:numFmt w:val="bullet"/>
      <w:lvlText w:val="•"/>
      <w:lvlJc w:val="left"/>
      <w:pPr>
        <w:ind w:left="1164" w:hanging="135"/>
      </w:pPr>
    </w:lvl>
    <w:lvl w:ilvl="6">
      <w:numFmt w:val="bullet"/>
      <w:lvlText w:val="•"/>
      <w:lvlJc w:val="left"/>
      <w:pPr>
        <w:ind w:left="1403" w:hanging="135"/>
      </w:pPr>
    </w:lvl>
    <w:lvl w:ilvl="7">
      <w:numFmt w:val="bullet"/>
      <w:lvlText w:val="•"/>
      <w:lvlJc w:val="left"/>
      <w:pPr>
        <w:ind w:left="1642" w:hanging="135"/>
      </w:pPr>
    </w:lvl>
    <w:lvl w:ilvl="8">
      <w:numFmt w:val="bullet"/>
      <w:lvlText w:val="•"/>
      <w:lvlJc w:val="left"/>
      <w:pPr>
        <w:ind w:left="1880" w:hanging="135"/>
      </w:pPr>
    </w:lvl>
  </w:abstractNum>
  <w:abstractNum w:abstractNumId="34">
    <w:nsid w:val="00000432"/>
    <w:multiLevelType w:val="multilevel"/>
    <w:tmpl w:val="000008B5"/>
    <w:lvl w:ilvl="0">
      <w:numFmt w:val="bullet"/>
      <w:lvlText w:val="–"/>
      <w:lvlJc w:val="left"/>
      <w:pPr>
        <w:ind w:left="209" w:hanging="135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424" w:hanging="135"/>
      </w:pPr>
    </w:lvl>
    <w:lvl w:ilvl="2">
      <w:numFmt w:val="bullet"/>
      <w:lvlText w:val="•"/>
      <w:lvlJc w:val="left"/>
      <w:pPr>
        <w:ind w:left="639" w:hanging="135"/>
      </w:pPr>
    </w:lvl>
    <w:lvl w:ilvl="3">
      <w:numFmt w:val="bullet"/>
      <w:lvlText w:val="•"/>
      <w:lvlJc w:val="left"/>
      <w:pPr>
        <w:ind w:left="854" w:hanging="135"/>
      </w:pPr>
    </w:lvl>
    <w:lvl w:ilvl="4">
      <w:numFmt w:val="bullet"/>
      <w:lvlText w:val="•"/>
      <w:lvlJc w:val="left"/>
      <w:pPr>
        <w:ind w:left="1069" w:hanging="135"/>
      </w:pPr>
    </w:lvl>
    <w:lvl w:ilvl="5">
      <w:numFmt w:val="bullet"/>
      <w:lvlText w:val="•"/>
      <w:lvlJc w:val="left"/>
      <w:pPr>
        <w:ind w:left="1284" w:hanging="135"/>
      </w:pPr>
    </w:lvl>
    <w:lvl w:ilvl="6">
      <w:numFmt w:val="bullet"/>
      <w:lvlText w:val="•"/>
      <w:lvlJc w:val="left"/>
      <w:pPr>
        <w:ind w:left="1498" w:hanging="135"/>
      </w:pPr>
    </w:lvl>
    <w:lvl w:ilvl="7">
      <w:numFmt w:val="bullet"/>
      <w:lvlText w:val="•"/>
      <w:lvlJc w:val="left"/>
      <w:pPr>
        <w:ind w:left="1713" w:hanging="135"/>
      </w:pPr>
    </w:lvl>
    <w:lvl w:ilvl="8">
      <w:numFmt w:val="bullet"/>
      <w:lvlText w:val="•"/>
      <w:lvlJc w:val="left"/>
      <w:pPr>
        <w:ind w:left="1928" w:hanging="135"/>
      </w:pPr>
    </w:lvl>
  </w:abstractNum>
  <w:abstractNum w:abstractNumId="35">
    <w:nsid w:val="1E79397C"/>
    <w:multiLevelType w:val="hybridMultilevel"/>
    <w:tmpl w:val="C306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AE02C4"/>
    <w:multiLevelType w:val="hybridMultilevel"/>
    <w:tmpl w:val="134238BC"/>
    <w:lvl w:ilvl="0" w:tplc="D49C2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D001F4"/>
    <w:multiLevelType w:val="hybridMultilevel"/>
    <w:tmpl w:val="5D8E7AB8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8">
    <w:nsid w:val="40D60073"/>
    <w:multiLevelType w:val="hybridMultilevel"/>
    <w:tmpl w:val="C270C0A8"/>
    <w:lvl w:ilvl="0" w:tplc="7260323C">
      <w:start w:val="1"/>
      <w:numFmt w:val="bullet"/>
      <w:lvlText w:val=""/>
      <w:lvlJc w:val="left"/>
      <w:pPr>
        <w:tabs>
          <w:tab w:val="num" w:pos="417"/>
        </w:tabs>
        <w:ind w:left="392" w:hanging="335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2031F31"/>
    <w:multiLevelType w:val="hybridMultilevel"/>
    <w:tmpl w:val="94864FB2"/>
    <w:lvl w:ilvl="0" w:tplc="12386B2A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8"/>
      </w:rPr>
    </w:lvl>
    <w:lvl w:ilvl="1" w:tplc="EE64211C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color w:val="auto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8261590"/>
    <w:multiLevelType w:val="hybridMultilevel"/>
    <w:tmpl w:val="EFE00DB0"/>
    <w:lvl w:ilvl="0" w:tplc="EE64211C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E807B3"/>
    <w:multiLevelType w:val="hybridMultilevel"/>
    <w:tmpl w:val="6068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0A3E2F"/>
    <w:multiLevelType w:val="hybridMultilevel"/>
    <w:tmpl w:val="7F30B3E6"/>
    <w:lvl w:ilvl="0" w:tplc="EE64211C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3">
    <w:nsid w:val="5AC21C14"/>
    <w:multiLevelType w:val="hybridMultilevel"/>
    <w:tmpl w:val="65108236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4">
    <w:nsid w:val="6AD81BFE"/>
    <w:multiLevelType w:val="hybridMultilevel"/>
    <w:tmpl w:val="D65E6BE0"/>
    <w:lvl w:ilvl="0" w:tplc="D5CC7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697CA1"/>
    <w:multiLevelType w:val="hybridMultilevel"/>
    <w:tmpl w:val="D65E6BE0"/>
    <w:lvl w:ilvl="0" w:tplc="6FB85E24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18"/>
      </w:rPr>
    </w:lvl>
    <w:lvl w:ilvl="1" w:tplc="72DE1136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E77038"/>
    <w:multiLevelType w:val="hybridMultilevel"/>
    <w:tmpl w:val="DCE4C19E"/>
    <w:lvl w:ilvl="0" w:tplc="BFEEB4DE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7">
    <w:nsid w:val="7DAE5F51"/>
    <w:multiLevelType w:val="hybridMultilevel"/>
    <w:tmpl w:val="2A00C300"/>
    <w:lvl w:ilvl="0" w:tplc="72720310">
      <w:start w:val="1"/>
      <w:numFmt w:val="bullet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6"/>
  </w:num>
  <w:num w:numId="37">
    <w:abstractNumId w:val="44"/>
  </w:num>
  <w:num w:numId="38">
    <w:abstractNumId w:val="45"/>
  </w:num>
  <w:num w:numId="39">
    <w:abstractNumId w:val="39"/>
  </w:num>
  <w:num w:numId="40">
    <w:abstractNumId w:val="43"/>
  </w:num>
  <w:num w:numId="41">
    <w:abstractNumId w:val="40"/>
  </w:num>
  <w:num w:numId="42">
    <w:abstractNumId w:val="37"/>
  </w:num>
  <w:num w:numId="43">
    <w:abstractNumId w:val="42"/>
  </w:num>
  <w:num w:numId="44">
    <w:abstractNumId w:val="41"/>
  </w:num>
  <w:num w:numId="45">
    <w:abstractNumId w:val="47"/>
  </w:num>
  <w:num w:numId="46">
    <w:abstractNumId w:val="38"/>
  </w:num>
  <w:num w:numId="47">
    <w:abstractNumId w:val="46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07D"/>
    <w:rsid w:val="002A5C37"/>
    <w:rsid w:val="0089714D"/>
    <w:rsid w:val="00A55CD2"/>
    <w:rsid w:val="00B050BA"/>
    <w:rsid w:val="00B71B29"/>
    <w:rsid w:val="00CD4623"/>
    <w:rsid w:val="00E735A8"/>
    <w:rsid w:val="00F3407D"/>
    <w:rsid w:val="00F74AF3"/>
    <w:rsid w:val="00F8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5A8"/>
  </w:style>
  <w:style w:type="paragraph" w:styleId="Nagwek1">
    <w:name w:val="heading 1"/>
    <w:basedOn w:val="Normalny"/>
    <w:next w:val="Normalny"/>
    <w:link w:val="Nagwek1Znak"/>
    <w:qFormat/>
    <w:rsid w:val="00CD4623"/>
    <w:pPr>
      <w:widowControl w:val="0"/>
      <w:autoSpaceDE w:val="0"/>
      <w:autoSpaceDN w:val="0"/>
      <w:adjustRightInd w:val="0"/>
      <w:spacing w:after="0" w:line="240" w:lineRule="auto"/>
      <w:ind w:left="11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4623"/>
    <w:pPr>
      <w:widowControl w:val="0"/>
      <w:autoSpaceDE w:val="0"/>
      <w:autoSpaceDN w:val="0"/>
      <w:adjustRightInd w:val="0"/>
      <w:spacing w:after="0" w:line="240" w:lineRule="auto"/>
      <w:ind w:left="11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623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gwek2Znak">
    <w:name w:val="Nagłówek 2 Znak"/>
    <w:basedOn w:val="Domylnaczcionkaakapitu"/>
    <w:link w:val="Nagwek2"/>
    <w:uiPriority w:val="99"/>
    <w:rsid w:val="00CD4623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Tekstpodstawowy">
    <w:name w:val="Body Text"/>
    <w:basedOn w:val="Normalny"/>
    <w:link w:val="TekstpodstawowyZnak"/>
    <w:uiPriority w:val="99"/>
    <w:rsid w:val="00CD4623"/>
    <w:pPr>
      <w:widowControl w:val="0"/>
      <w:autoSpaceDE w:val="0"/>
      <w:autoSpaceDN w:val="0"/>
      <w:adjustRightInd w:val="0"/>
      <w:spacing w:after="0" w:line="240" w:lineRule="auto"/>
      <w:ind w:left="209" w:hanging="135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623"/>
    <w:rPr>
      <w:rFonts w:ascii="Times New Roman" w:eastAsia="Times New Roman" w:hAnsi="Times New Roman" w:cs="Times New Roman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CD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qFormat/>
    <w:rsid w:val="00CD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D4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623"/>
    <w:rPr>
      <w:rFonts w:ascii="Times New Roman" w:eastAsia="Times New Roman" w:hAnsi="Times New Roman" w:cs="Times New Roman"/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6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62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623"/>
    <w:rPr>
      <w:rFonts w:ascii="Segoe UI" w:eastAsia="Times New Roman" w:hAnsi="Segoe UI" w:cs="Times New Roman"/>
      <w:sz w:val="18"/>
      <w:szCs w:val="18"/>
      <w:lang/>
    </w:rPr>
  </w:style>
  <w:style w:type="paragraph" w:styleId="Nagwek">
    <w:name w:val="header"/>
    <w:basedOn w:val="Normalny"/>
    <w:link w:val="NagwekZnak"/>
    <w:uiPriority w:val="99"/>
    <w:unhideWhenUsed/>
    <w:rsid w:val="00CD462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CD4623"/>
    <w:rPr>
      <w:rFonts w:ascii="Times New Roman" w:eastAsia="Times New Roman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CD462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CD4623"/>
    <w:rPr>
      <w:rFonts w:ascii="Times New Roman" w:eastAsia="Times New Roman" w:hAnsi="Times New Roman" w:cs="Times New Roman"/>
      <w:sz w:val="24"/>
      <w:szCs w:val="24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62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D4623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1585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Rek</dc:creator>
  <cp:lastModifiedBy>Tomasz Rek</cp:lastModifiedBy>
  <cp:revision>8</cp:revision>
  <dcterms:created xsi:type="dcterms:W3CDTF">2017-12-06T20:20:00Z</dcterms:created>
  <dcterms:modified xsi:type="dcterms:W3CDTF">2017-12-06T20:37:00Z</dcterms:modified>
</cp:coreProperties>
</file>