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1604F" w14:textId="77777777" w:rsidR="007000F4" w:rsidRPr="007000F4" w:rsidRDefault="007000F4" w:rsidP="007000F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000F4">
        <w:rPr>
          <w:rFonts w:ascii="Times New Roman" w:eastAsia="Calibri" w:hAnsi="Times New Roman" w:cs="Times New Roman"/>
          <w:b/>
          <w:sz w:val="72"/>
          <w:szCs w:val="72"/>
        </w:rPr>
        <w:t>PLAN PRACY</w:t>
      </w:r>
    </w:p>
    <w:p w14:paraId="2F616050" w14:textId="77777777" w:rsidR="007000F4" w:rsidRPr="007000F4" w:rsidRDefault="007000F4" w:rsidP="007000F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000F4">
        <w:rPr>
          <w:rFonts w:ascii="Times New Roman" w:eastAsia="Calibri" w:hAnsi="Times New Roman" w:cs="Times New Roman"/>
          <w:b/>
          <w:sz w:val="72"/>
          <w:szCs w:val="72"/>
        </w:rPr>
        <w:t>SZKOŁY PODSTAWOWEJ W WOŹNIKACH –</w:t>
      </w:r>
    </w:p>
    <w:p w14:paraId="2F616051" w14:textId="77777777" w:rsidR="007000F4" w:rsidRPr="007000F4" w:rsidRDefault="007000F4" w:rsidP="007000F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000F4">
        <w:rPr>
          <w:rFonts w:ascii="Times New Roman" w:eastAsia="Calibri" w:hAnsi="Times New Roman" w:cs="Times New Roman"/>
          <w:b/>
          <w:sz w:val="72"/>
          <w:szCs w:val="72"/>
        </w:rPr>
        <w:t>LIGOTA WOŹNICKA</w:t>
      </w:r>
    </w:p>
    <w:p w14:paraId="2F616052" w14:textId="77777777" w:rsidR="007000F4" w:rsidRPr="007000F4" w:rsidRDefault="007000F4" w:rsidP="007000F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2F616053" w14:textId="77777777" w:rsidR="007000F4" w:rsidRPr="007000F4" w:rsidRDefault="007000F4" w:rsidP="007000F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2F616054" w14:textId="77777777" w:rsidR="007000F4" w:rsidRPr="007000F4" w:rsidRDefault="007000F4" w:rsidP="007000F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2F616055" w14:textId="77777777" w:rsidR="007000F4" w:rsidRPr="007000F4" w:rsidRDefault="007000F4" w:rsidP="007000F4">
      <w:pPr>
        <w:rPr>
          <w:rFonts w:ascii="Times New Roman" w:eastAsia="Calibri" w:hAnsi="Times New Roman" w:cs="Times New Roman"/>
          <w:b/>
          <w:sz w:val="72"/>
          <w:szCs w:val="72"/>
        </w:rPr>
      </w:pPr>
    </w:p>
    <w:p w14:paraId="2F616056" w14:textId="77777777" w:rsidR="007000F4" w:rsidRPr="007000F4" w:rsidRDefault="007000F4" w:rsidP="007000F4">
      <w:pPr>
        <w:rPr>
          <w:rFonts w:ascii="Times New Roman" w:eastAsia="Calibri" w:hAnsi="Times New Roman" w:cs="Times New Roman"/>
          <w:b/>
          <w:sz w:val="72"/>
          <w:szCs w:val="72"/>
        </w:rPr>
      </w:pPr>
    </w:p>
    <w:p w14:paraId="2F616057" w14:textId="77777777" w:rsidR="007000F4" w:rsidRPr="007000F4" w:rsidRDefault="007000F4" w:rsidP="007000F4">
      <w:pPr>
        <w:rPr>
          <w:rFonts w:ascii="Times New Roman" w:eastAsia="Calibri" w:hAnsi="Times New Roman" w:cs="Times New Roman"/>
          <w:b/>
          <w:sz w:val="72"/>
          <w:szCs w:val="72"/>
        </w:rPr>
      </w:pPr>
    </w:p>
    <w:p w14:paraId="2F616058" w14:textId="77777777" w:rsidR="007000F4" w:rsidRPr="007000F4" w:rsidRDefault="007000F4" w:rsidP="007000F4">
      <w:pPr>
        <w:rPr>
          <w:rFonts w:ascii="Times New Roman" w:eastAsia="Calibri" w:hAnsi="Times New Roman" w:cs="Times New Roman"/>
          <w:b/>
          <w:sz w:val="72"/>
          <w:szCs w:val="72"/>
        </w:rPr>
      </w:pPr>
    </w:p>
    <w:p w14:paraId="2F616059" w14:textId="4CA61BC4" w:rsidR="007000F4" w:rsidRPr="007000F4" w:rsidRDefault="007000F4" w:rsidP="00023E1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ROK SZKOLNY 202</w:t>
      </w:r>
      <w:r w:rsidR="005859E7">
        <w:rPr>
          <w:rFonts w:ascii="Times New Roman" w:eastAsia="Calibri" w:hAnsi="Times New Roman" w:cs="Times New Roman"/>
          <w:b/>
          <w:sz w:val="72"/>
          <w:szCs w:val="72"/>
        </w:rPr>
        <w:t>5</w:t>
      </w:r>
      <w:r>
        <w:rPr>
          <w:rFonts w:ascii="Times New Roman" w:eastAsia="Calibri" w:hAnsi="Times New Roman" w:cs="Times New Roman"/>
          <w:b/>
          <w:sz w:val="72"/>
          <w:szCs w:val="72"/>
        </w:rPr>
        <w:t>/202</w:t>
      </w:r>
      <w:r w:rsidR="005859E7">
        <w:rPr>
          <w:rFonts w:ascii="Times New Roman" w:eastAsia="Calibri" w:hAnsi="Times New Roman" w:cs="Times New Roman"/>
          <w:b/>
          <w:sz w:val="72"/>
          <w:szCs w:val="72"/>
        </w:rPr>
        <w:t>6</w:t>
      </w:r>
    </w:p>
    <w:p w14:paraId="7E1FB60A" w14:textId="32145F31" w:rsidR="00023E14" w:rsidRPr="00023E14" w:rsidRDefault="008C0161" w:rsidP="005757C8">
      <w:pPr>
        <w:tabs>
          <w:tab w:val="center" w:pos="4536"/>
        </w:tabs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6A277A7" w14:textId="091E2811" w:rsidR="00087D1D" w:rsidRDefault="00087D1D" w:rsidP="000845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KALENDARZ ROKU SZKOLNEGO 2025/2026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B2F1C" w14:paraId="3F865B4D" w14:textId="77777777" w:rsidTr="00AB2F1C">
        <w:tc>
          <w:tcPr>
            <w:tcW w:w="4606" w:type="dxa"/>
          </w:tcPr>
          <w:p w14:paraId="22340C01" w14:textId="77777777" w:rsidR="00AB2F1C" w:rsidRDefault="00AB2F1C" w:rsidP="00AB2F1C">
            <w:pPr>
              <w:pStyle w:val="NormalnyWeb"/>
              <w:suppressAutoHyphens w:val="0"/>
              <w:spacing w:before="0" w:after="0"/>
              <w:jc w:val="center"/>
              <w:rPr>
                <w:rFonts w:eastAsia="Calibri"/>
                <w:bCs/>
              </w:rPr>
            </w:pPr>
            <w:r w:rsidRPr="00AB2F1C">
              <w:rPr>
                <w:rFonts w:eastAsia="Calibri"/>
                <w:bCs/>
              </w:rPr>
              <w:t>Rozpoczęcie rocznych zajęć dydaktyczno-wychowawczych</w:t>
            </w:r>
          </w:p>
          <w:p w14:paraId="7C5AD65A" w14:textId="3ADF43AD" w:rsidR="00AB2F1C" w:rsidRPr="00AB2F1C" w:rsidRDefault="00AB2F1C" w:rsidP="00AB2F1C">
            <w:pPr>
              <w:pStyle w:val="NormalnyWeb"/>
              <w:suppressAutoHyphens w:val="0"/>
              <w:spacing w:before="0"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4606" w:type="dxa"/>
          </w:tcPr>
          <w:p w14:paraId="43DE3AE6" w14:textId="0F129F1D" w:rsidR="00AB2F1C" w:rsidRPr="00AB2F1C" w:rsidRDefault="00AB2F1C" w:rsidP="0008450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2F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 września 2025 r.</w:t>
            </w:r>
          </w:p>
        </w:tc>
      </w:tr>
      <w:tr w:rsidR="00AB2F1C" w14:paraId="55813EAC" w14:textId="77777777" w:rsidTr="00AB2F1C">
        <w:tc>
          <w:tcPr>
            <w:tcW w:w="4606" w:type="dxa"/>
          </w:tcPr>
          <w:p w14:paraId="18112DDE" w14:textId="77777777" w:rsid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Zimowa przerwa świąteczna</w:t>
            </w:r>
          </w:p>
          <w:p w14:paraId="20697955" w14:textId="41BD5921" w:rsidR="00AB2F1C" w:rsidRP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</w:tcPr>
          <w:p w14:paraId="09607BFD" w14:textId="05B237F0" w:rsidR="00AB2F1C" w:rsidRPr="00AB2F1C" w:rsidRDefault="00AB2F1C" w:rsidP="0008450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2F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22 – 31 grudnia 2025 r.</w:t>
            </w:r>
          </w:p>
        </w:tc>
      </w:tr>
      <w:tr w:rsidR="00AB2F1C" w14:paraId="436CBC6D" w14:textId="77777777" w:rsidTr="00AB2F1C">
        <w:tc>
          <w:tcPr>
            <w:tcW w:w="4606" w:type="dxa"/>
          </w:tcPr>
          <w:p w14:paraId="768BD04D" w14:textId="77777777" w:rsid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Ferie zimowe</w:t>
            </w:r>
          </w:p>
          <w:p w14:paraId="5A4E3B4D" w14:textId="6619602F" w:rsidR="00AB2F1C" w:rsidRP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</w:tcPr>
          <w:p w14:paraId="0645EB9E" w14:textId="793D083B" w:rsidR="00AB2F1C" w:rsidRPr="00AB2F1C" w:rsidRDefault="00AB2F1C" w:rsidP="0008450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2F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16 lutego – 1 marca 2026 r.</w:t>
            </w:r>
          </w:p>
        </w:tc>
      </w:tr>
      <w:tr w:rsidR="00AB2F1C" w14:paraId="2B1D91A6" w14:textId="77777777" w:rsidTr="00AB2F1C">
        <w:tc>
          <w:tcPr>
            <w:tcW w:w="4606" w:type="dxa"/>
          </w:tcPr>
          <w:p w14:paraId="1057CA22" w14:textId="77777777" w:rsid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2F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Wiosenna przerwa świąteczna</w:t>
            </w:r>
          </w:p>
          <w:p w14:paraId="3D858BFF" w14:textId="6CC30305" w:rsidR="00AB2F1C" w:rsidRP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</w:tcPr>
          <w:p w14:paraId="47588CC7" w14:textId="1983122E" w:rsidR="00AB2F1C" w:rsidRPr="00AB2F1C" w:rsidRDefault="00AB2F1C" w:rsidP="0008450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2F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 kwietnia – 7 kwietnia 2026 roku</w:t>
            </w:r>
          </w:p>
        </w:tc>
      </w:tr>
      <w:tr w:rsidR="00AB2F1C" w14:paraId="2EFD3E04" w14:textId="77777777" w:rsidTr="00AB2F1C">
        <w:tc>
          <w:tcPr>
            <w:tcW w:w="4606" w:type="dxa"/>
          </w:tcPr>
          <w:p w14:paraId="72F9CB79" w14:textId="77777777" w:rsid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Egzamin ósmoklasisty</w:t>
            </w:r>
          </w:p>
          <w:p w14:paraId="2869619A" w14:textId="12F242CF" w:rsidR="00AB2F1C" w:rsidRP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</w:tcPr>
          <w:p w14:paraId="6DD211AE" w14:textId="09649A69" w:rsidR="00AB2F1C" w:rsidRPr="00AB2F1C" w:rsidRDefault="00AB2F1C" w:rsidP="0008450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2F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 maja – 13 maja 2026 roku</w:t>
            </w:r>
          </w:p>
        </w:tc>
      </w:tr>
      <w:tr w:rsidR="00AB2F1C" w14:paraId="2F8CB113" w14:textId="77777777" w:rsidTr="00AB2F1C">
        <w:tc>
          <w:tcPr>
            <w:tcW w:w="4606" w:type="dxa"/>
          </w:tcPr>
          <w:p w14:paraId="39E97997" w14:textId="77777777" w:rsid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Zakończenie rocznych zajęć dydaktyczno-wychowawczych</w:t>
            </w:r>
          </w:p>
          <w:p w14:paraId="4440F865" w14:textId="73FFDDB6" w:rsidR="00AB2F1C" w:rsidRP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</w:tcPr>
          <w:p w14:paraId="0B860579" w14:textId="54B12AD8" w:rsidR="00AB2F1C" w:rsidRPr="00AB2F1C" w:rsidRDefault="00AB2F1C" w:rsidP="0008450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2F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26 czerwca 2026 roku</w:t>
            </w:r>
          </w:p>
        </w:tc>
      </w:tr>
      <w:tr w:rsidR="00AB2F1C" w14:paraId="5BC4B08F" w14:textId="77777777" w:rsidTr="00AB2F1C">
        <w:tc>
          <w:tcPr>
            <w:tcW w:w="4606" w:type="dxa"/>
          </w:tcPr>
          <w:p w14:paraId="597289D5" w14:textId="77777777" w:rsid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Ferie letnie</w:t>
            </w:r>
          </w:p>
          <w:p w14:paraId="4371EFA2" w14:textId="4CEA740A" w:rsidR="00AB2F1C" w:rsidRPr="00AB2F1C" w:rsidRDefault="00AB2F1C" w:rsidP="00AB2F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</w:tcPr>
          <w:p w14:paraId="0502E981" w14:textId="0F048141" w:rsidR="00AB2F1C" w:rsidRPr="00AB2F1C" w:rsidRDefault="00AB2F1C" w:rsidP="0008450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2F1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27 czerwca – 31 sierpnia 2026 roku</w:t>
            </w:r>
          </w:p>
        </w:tc>
      </w:tr>
    </w:tbl>
    <w:p w14:paraId="64F3C5DA" w14:textId="77777777" w:rsidR="00AB2F1C" w:rsidRDefault="00AB2F1C" w:rsidP="000845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4EC7A29" w14:textId="15E2F11B" w:rsidR="00087D1D" w:rsidRDefault="00AB2F1C" w:rsidP="0008450D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 roku szkolnym 2025/2026 dodatkowymi dniami wolnymi od zajęć dydaktyczno-wychowawczych będą:</w:t>
      </w:r>
    </w:p>
    <w:p w14:paraId="3E48567A" w14:textId="4C6D9F60" w:rsidR="00AB2F1C" w:rsidRPr="00AB2F1C" w:rsidRDefault="00AB2F1C" w:rsidP="00AB2F1C">
      <w:pPr>
        <w:pStyle w:val="Textbody"/>
        <w:widowControl/>
        <w:suppressAutoHyphens w:val="0"/>
        <w:autoSpaceDN/>
        <w:spacing w:after="200" w:line="276" w:lineRule="auto"/>
        <w:rPr>
          <w:rFonts w:eastAsia="Calibri" w:cs="Times New Roman"/>
          <w:bCs/>
          <w:kern w:val="0"/>
          <w:lang w:bidi="ar-SA"/>
        </w:rPr>
      </w:pPr>
      <w:r w:rsidRPr="00AB2F1C">
        <w:rPr>
          <w:rFonts w:eastAsia="Calibri" w:cs="Times New Roman"/>
          <w:bCs/>
          <w:kern w:val="0"/>
          <w:lang w:bidi="ar-SA"/>
        </w:rPr>
        <w:t>10 listopada 2025 r. (poniedziałek)</w:t>
      </w:r>
    </w:p>
    <w:p w14:paraId="24881153" w14:textId="00B3636A" w:rsidR="00AB2F1C" w:rsidRDefault="00AB2F1C" w:rsidP="00AB2F1C">
      <w:pPr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2 i 5 stycznia 2026 r. (piątek, poniedziałek)</w:t>
      </w:r>
    </w:p>
    <w:p w14:paraId="7CF98915" w14:textId="53A46D83" w:rsidR="00AB2F1C" w:rsidRDefault="00AB2F1C" w:rsidP="00AB2F1C">
      <w:pPr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11, 12, 13 maja 2026 r. (poniedziałek, wtorek, środa) – tylko dla klas I – VII (egzamin ósmoklasisty)</w:t>
      </w:r>
    </w:p>
    <w:p w14:paraId="660A1BC5" w14:textId="58D28242" w:rsidR="00AB2F1C" w:rsidRDefault="00C0674E" w:rsidP="00AB2F1C">
      <w:pPr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 i 25 czerwca 2026 roku (czwartek i piątek)</w:t>
      </w:r>
    </w:p>
    <w:p w14:paraId="0859DF51" w14:textId="77777777" w:rsidR="00C0674E" w:rsidRDefault="00C0674E" w:rsidP="00AB2F1C">
      <w:pPr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EDBF87E" w14:textId="1B759174" w:rsidR="00C0674E" w:rsidRPr="00AB2F1C" w:rsidRDefault="00C0674E" w:rsidP="00C0674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Te dni są racjonalną i rozsądną propozycją usprawniającą organizację pracy szkoły. Propozycja uwzględnia warunki lokalowe i możliwości organizacyjne szkoły lub placówki. Dodatkowe dni wolne nie zaburzą realizacji podstawy programowej w roku szkolnym.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br/>
        <w:t>W ww. dni szkoła organizuje zajęcia opiekuńcze dla uczniów.</w:t>
      </w:r>
    </w:p>
    <w:p w14:paraId="7D3905B0" w14:textId="77777777" w:rsidR="00087D1D" w:rsidRDefault="00087D1D" w:rsidP="000845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6BCBC52" w14:textId="77777777" w:rsidR="00087D1D" w:rsidRDefault="00087D1D" w:rsidP="000845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8DAE6F5" w14:textId="77777777" w:rsidR="00087D1D" w:rsidRDefault="00087D1D" w:rsidP="000845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7D4FE346" w14:textId="77777777" w:rsidR="00087D1D" w:rsidRDefault="00087D1D" w:rsidP="000845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5878F26" w14:textId="632F57E3" w:rsidR="00087D1D" w:rsidRDefault="00087D1D" w:rsidP="00A57C46">
      <w:pP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A4B781B" w14:textId="77777777" w:rsidR="00A57C46" w:rsidRDefault="00A57C46" w:rsidP="00A57C46">
      <w:pP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B71D9FC" w14:textId="77777777" w:rsidR="00EC600B" w:rsidRPr="00EC600B" w:rsidRDefault="00EC600B" w:rsidP="00EC600B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   I ZARZĄDZANIE I ORGANIZACJA</w:t>
      </w: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451"/>
        <w:gridCol w:w="2269"/>
        <w:gridCol w:w="3977"/>
      </w:tblGrid>
      <w:tr w:rsidR="00EC600B" w:rsidRPr="00EC600B" w14:paraId="6A918E01" w14:textId="77777777" w:rsidTr="00531C0C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49C4661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0E8DA6D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ZADANIA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B469D8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ODPOWIEDZIALNI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0F166E4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TERMIN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EC600B" w:rsidRPr="00EC600B" w14:paraId="1B42C367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1B20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68A94" w14:textId="2766EAEB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Przydział obowiązków służbowych. Przypomnienie nauczycielom i pozostałym pracownikom procedur dotyczących Standardów Ochrony Małoletnich. Zebranie oświadczeń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 zapoznaniu się z SOM. 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F553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4E5C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końca sierpnia </w:t>
            </w:r>
          </w:p>
          <w:p w14:paraId="0BF042E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r. </w:t>
            </w:r>
          </w:p>
        </w:tc>
      </w:tr>
      <w:tr w:rsidR="00EC600B" w:rsidRPr="00EC600B" w14:paraId="10A07CEB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EFE1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6909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Analiza dokumentacji osobowej nauczycieli pod kątem zgodności przyznanych obowiązków, posiadanego wykształcenia i wymaganych kwalifikacji.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6FCB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9502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sierpień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wrzesień </w:t>
            </w:r>
          </w:p>
          <w:p w14:paraId="7935663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r. </w:t>
            </w:r>
          </w:p>
        </w:tc>
      </w:tr>
      <w:tr w:rsidR="00EC600B" w:rsidRPr="00EC600B" w14:paraId="0E216F89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50AE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111D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Opracowanie planu pracy szkoły i kalendarium roku szkolnego.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66D1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44BE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05.09.2025 r. </w:t>
            </w:r>
          </w:p>
        </w:tc>
      </w:tr>
      <w:tr w:rsidR="00EC600B" w:rsidRPr="00EC600B" w14:paraId="5ACDDDA1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0833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74B9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Opracowanie planu nadzoru pedagogicznego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 tym planu kontroli, wspomagania i obserwacji, przedstawienie radzie pedagogicznej.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AF16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C2D2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05.09.2025 r. </w:t>
            </w:r>
          </w:p>
        </w:tc>
      </w:tr>
      <w:tr w:rsidR="00EC600B" w:rsidRPr="00EC600B" w14:paraId="798147DC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C51D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D661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Opracowanie planu zebrań rady pedagogicznej, zebrań z rodzicami.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2AC9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4F39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05.09.2025 r. </w:t>
            </w:r>
          </w:p>
        </w:tc>
      </w:tr>
      <w:tr w:rsidR="00EC600B" w:rsidRPr="00EC600B" w14:paraId="43507502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EAD9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7796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Opracowanie przez nauczycieli planów wynikowych, wymagań edukacyjnych (kryteriów oceniania) oraz planów pracy wychowawcy klasowego.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9AA7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nauczyciele,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wychowawcy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D00E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05.09.2024 r.  </w:t>
            </w:r>
          </w:p>
          <w:p w14:paraId="127872D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31D967A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05.09.2024 r. </w:t>
            </w:r>
          </w:p>
          <w:p w14:paraId="7C6B816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EC600B" w:rsidRPr="00EC600B" w14:paraId="1857C178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59BE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9CB8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Opracowanie planów zajęć pozalekcyjnych.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1A3C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 prowadzący zajęcia pozalekcyjne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4F56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05.09.2024 r. </w:t>
            </w:r>
          </w:p>
        </w:tc>
      </w:tr>
      <w:tr w:rsidR="00EC600B" w:rsidRPr="00EC600B" w14:paraId="2F1CDC20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5E9E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AACB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Opracowanie planów pracy organizacji szkolnych, aktualizacja regulaminów.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1B17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opiekunowie organizacji szkolnych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2F8B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05.09.2024 r. </w:t>
            </w:r>
          </w:p>
        </w:tc>
      </w:tr>
      <w:tr w:rsidR="00EC600B" w:rsidRPr="00EC600B" w14:paraId="160DDACA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5885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BA3A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Organizacja pracy zespołów do tworzenia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i nowelizacji dokumentów szkolnych.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327A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 wchodzący w skład zespołów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4DDC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05.09.2025 r. </w:t>
            </w:r>
          </w:p>
        </w:tc>
      </w:tr>
      <w:tr w:rsidR="00EC600B" w:rsidRPr="00EC600B" w14:paraId="685D31FA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F3EA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10. </w:t>
            </w:r>
          </w:p>
          <w:p w14:paraId="0E62E97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2D2B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Organizacja pracy zespołu wychowawczego, zespołów przedmiotowych (samokształceniowych), nauczycielskich, zadaniowych.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Opracowanie planów pracy.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BA76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przewodniczący zespołów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2E9B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05.09.2025 r. </w:t>
            </w:r>
          </w:p>
        </w:tc>
      </w:tr>
      <w:tr w:rsidR="00EC600B" w:rsidRPr="00EC600B" w14:paraId="41E22007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3208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2E92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Opracowanie planu doskonalenia zawodowego na rok szkolny 2025/2026. </w:t>
            </w:r>
          </w:p>
          <w:p w14:paraId="6A87536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Aktualizacja planu w miarę pojawiania się nowych ofert.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7BF9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 </w:t>
            </w:r>
          </w:p>
          <w:p w14:paraId="2C9E7CB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przewodniczący zespołów przedmiotowych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274E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05.09.2025 r. </w:t>
            </w:r>
          </w:p>
          <w:p w14:paraId="5FEBC39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72BC6E5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</w:t>
            </w:r>
          </w:p>
        </w:tc>
      </w:tr>
      <w:tr w:rsidR="00EC600B" w:rsidRPr="00EC600B" w14:paraId="1D543F7A" w14:textId="77777777" w:rsidTr="00EC600B">
        <w:trPr>
          <w:trHeight w:val="30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3825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BF64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Stworzenie warunków do odbywania przygotowania do zawodu nauczyciela: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- ujęcie w planie WDN konsultacji na temat przepisów związanych z awansem zawodowym nauczycieli,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313B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Dyrektor </w:t>
            </w:r>
          </w:p>
          <w:p w14:paraId="46988091" w14:textId="04DC9B11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p.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N. Kurowska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904C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sierpień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wrzesień </w:t>
            </w:r>
          </w:p>
          <w:p w14:paraId="1A8938C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r. </w:t>
            </w:r>
          </w:p>
        </w:tc>
      </w:tr>
      <w:tr w:rsidR="00EC600B" w:rsidRPr="00EC600B" w14:paraId="6A99FD4A" w14:textId="77777777" w:rsidTr="00EC600B">
        <w:trPr>
          <w:trHeight w:val="300"/>
        </w:trPr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13F79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E7EF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przedstawienie nauczycielom ofert doskonalenia na temat awansu zawodowego,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A00D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FA8B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sierpień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wrzesień </w:t>
            </w:r>
          </w:p>
          <w:p w14:paraId="24A7BE6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r. </w:t>
            </w:r>
          </w:p>
          <w:p w14:paraId="523F89E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 ciągu roku szkolnego </w:t>
            </w:r>
          </w:p>
        </w:tc>
      </w:tr>
      <w:tr w:rsidR="00EC600B" w:rsidRPr="00EC600B" w14:paraId="56494EDA" w14:textId="77777777" w:rsidTr="00EC600B">
        <w:trPr>
          <w:trHeight w:val="300"/>
        </w:trPr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96FDB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F21C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nadzór nad realizacją planu rozwoju zawodowego w przypadku nauczycieli, którzy są w trakcie stażu, nadzór nad realizacją ścieżki awansu zawodowego nauczycieli początkujących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09FA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9658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</w:t>
            </w:r>
          </w:p>
        </w:tc>
      </w:tr>
      <w:tr w:rsidR="00EC600B" w:rsidRPr="00EC600B" w14:paraId="127FB794" w14:textId="77777777" w:rsidTr="00EC600B">
        <w:trPr>
          <w:trHeight w:val="300"/>
        </w:trPr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62D47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CC55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uzupełnianie dokumentacji związanej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z awansem.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AC59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9F8F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 bieżąco </w:t>
            </w:r>
          </w:p>
        </w:tc>
      </w:tr>
      <w:tr w:rsidR="00EC600B" w:rsidRPr="00EC600B" w14:paraId="3ACA13FD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2589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CAE8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Uzupełnianie wpisów do e-dziennika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07AE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wychowawcy, nauczyciele przedmiotów, </w:t>
            </w:r>
          </w:p>
          <w:p w14:paraId="67381EE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 zajęć dodatkowych i specjalistycznych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5563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 bieżąco </w:t>
            </w:r>
          </w:p>
        </w:tc>
      </w:tr>
      <w:tr w:rsidR="00EC600B" w:rsidRPr="00EC600B" w14:paraId="17F6C87D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DA2C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0BA72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Zebranie aktualnych telefonów do rodziców/opiekunów uczniów oraz zaktualizowanie adresów zamieszkania. 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7853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E5BD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 05.09.2025 r. </w:t>
            </w:r>
          </w:p>
        </w:tc>
      </w:tr>
      <w:tr w:rsidR="00EC600B" w:rsidRPr="00EC600B" w14:paraId="7FE58972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6146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9F86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Systematyczna kontrola pracy nauczycieli (obserwacje lekcji), dokumentacji 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uczniowskiej, przygotowania się do lekcji; wywiązywanie się z pełnienia dyżurów, punktualność.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B75C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Dyrektor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28F3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szkolny, </w:t>
            </w:r>
          </w:p>
          <w:p w14:paraId="6E5CF9B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zgodnie z harmonogramem </w:t>
            </w:r>
          </w:p>
        </w:tc>
      </w:tr>
      <w:tr w:rsidR="00EC600B" w:rsidRPr="00EC600B" w14:paraId="6819757E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6C6D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6D34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Wystrój </w:t>
            </w:r>
            <w:proofErr w:type="spellStart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sal</w:t>
            </w:r>
            <w:proofErr w:type="spellEnd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lekcyjnych, korytarzy, gazetek.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485A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wyznaczeni nauczyciele </w:t>
            </w:r>
          </w:p>
          <w:p w14:paraId="03F8A50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09DF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zgodnie z harmonogramem po zakończeniu prac remontowych </w:t>
            </w:r>
          </w:p>
        </w:tc>
      </w:tr>
      <w:tr w:rsidR="00EC600B" w:rsidRPr="00EC600B" w14:paraId="4EE18443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D5A2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7B1C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Organizowanie uroczystości szkolnych.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B061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wyznaczeni nauczyciele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4829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zgodnie z harmonogramem </w:t>
            </w:r>
          </w:p>
        </w:tc>
      </w:tr>
      <w:tr w:rsidR="00EC600B" w:rsidRPr="00EC600B" w14:paraId="55EC14ED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BCFC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F3CD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Współpraca z innymi placówkami w dziedzinie kultury, sportu i turystyki.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EEB3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wychowawcy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34DC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</w:t>
            </w:r>
          </w:p>
        </w:tc>
      </w:tr>
      <w:tr w:rsidR="00EC600B" w:rsidRPr="00EC600B" w14:paraId="48E2BDE4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B9A1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2737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Współpraca z rodzicami.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373C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wychowawcy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E000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szkolny, zgodnie z harmonogramem </w:t>
            </w:r>
          </w:p>
        </w:tc>
      </w:tr>
      <w:tr w:rsidR="00EC600B" w:rsidRPr="00EC600B" w14:paraId="197C08F3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BAF0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6087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Prowadzenie kroniki szkolnej.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F992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p. D. </w:t>
            </w:r>
            <w:proofErr w:type="spellStart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Kluczniak</w:t>
            </w:r>
            <w:proofErr w:type="spellEnd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i nauczyciele odpowiedzialni za organizację danego wydarzenia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3DB9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</w:t>
            </w:r>
          </w:p>
        </w:tc>
      </w:tr>
      <w:tr w:rsidR="00EC600B" w:rsidRPr="00EC600B" w14:paraId="1FCEB294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004A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E70B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Promocja szkoły w środowisku: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a. propagowanie wydarzeń szkolnych  </w:t>
            </w:r>
          </w:p>
          <w:p w14:paraId="71E75A0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i lokalnych w prasie, na stronie internetowej szkoły </w:t>
            </w:r>
          </w:p>
          <w:p w14:paraId="53766D5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014D09C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037DF8F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b. prowadzenie dokumentacji wszystkich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    informacji związanych ze szkołą   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    ukazujących się w prasie, </w:t>
            </w:r>
          </w:p>
          <w:p w14:paraId="12C48FA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19C86F1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c. organizowanie imprez o zasięgu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   środowiskowym, lokalnym,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 </w:t>
            </w:r>
          </w:p>
          <w:p w14:paraId="395AA95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d. udział w imprezach o zasięgu gminnym,  </w:t>
            </w:r>
          </w:p>
          <w:p w14:paraId="6620494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  powiatowym,  </w:t>
            </w:r>
          </w:p>
          <w:p w14:paraId="7FA81BC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6F3FA71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e. udział w konkursach międzyszkolnych,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   gminnych, powiatowych. 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9337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nauczyciele odpowiedzialni za organizację danego wydarzenia </w:t>
            </w:r>
          </w:p>
          <w:p w14:paraId="2E38DCB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088324C6" w14:textId="77777777" w:rsid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5434A94A" w14:textId="1F1EEA9A" w:rsidR="00EC600B" w:rsidRDefault="00EC600B" w:rsidP="00EC6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01AE752" w14:textId="77777777" w:rsidR="00EC600B" w:rsidRDefault="00EC600B" w:rsidP="00EC6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67802AA" w14:textId="7A02B05C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 xml:space="preserve">p. D. </w:t>
            </w:r>
            <w:proofErr w:type="spellStart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Kluczniak</w:t>
            </w:r>
            <w:proofErr w:type="spellEnd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  </w:t>
            </w:r>
          </w:p>
          <w:p w14:paraId="550B17B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259986CC" w14:textId="77777777" w:rsidR="00EC600B" w:rsidRPr="00EC600B" w:rsidRDefault="00EC600B" w:rsidP="00EC6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74E4790B" w14:textId="77777777" w:rsid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794C758" w14:textId="77777777" w:rsid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DD5063F" w14:textId="7C0499FF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405D52F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 wskazany w harmonogramie imprez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 </w:t>
            </w:r>
          </w:p>
          <w:p w14:paraId="6411621D" w14:textId="77777777" w:rsid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 wskazany w harmonogramie imprez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</w:p>
          <w:p w14:paraId="57448A6C" w14:textId="01B0509E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7B7F300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 wskazani w harmonogramie konkursów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2010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cały rok szkolny </w:t>
            </w:r>
          </w:p>
        </w:tc>
      </w:tr>
      <w:tr w:rsidR="00EC600B" w:rsidRPr="00EC600B" w14:paraId="73EB2207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5985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2A49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Wprowadzanie i uzupełnianie danych w zmodernizowanym SIO.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0096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6374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 bieżąco,  </w:t>
            </w:r>
          </w:p>
          <w:p w14:paraId="283427E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zgodnie z wyznaczonymi terminami </w:t>
            </w:r>
          </w:p>
        </w:tc>
      </w:tr>
      <w:tr w:rsidR="00EC600B" w:rsidRPr="00EC600B" w14:paraId="75560FFA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55C5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3F10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Sprawozdania z: </w:t>
            </w:r>
          </w:p>
          <w:p w14:paraId="4CB2BD09" w14:textId="77777777" w:rsidR="00EC600B" w:rsidRPr="00EC600B" w:rsidRDefault="00EC600B" w:rsidP="00EC600B">
            <w:pPr>
              <w:numPr>
                <w:ilvl w:val="0"/>
                <w:numId w:val="22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realizacji planu pracy zespołu wychowawczego, planów pracy zespołów przedmiotowych (samokształceniowych), nauczycielskich, zadaniowych </w:t>
            </w:r>
          </w:p>
          <w:p w14:paraId="000AE94D" w14:textId="77777777" w:rsidR="00EC600B" w:rsidRPr="00EC600B" w:rsidRDefault="00EC600B" w:rsidP="00EC600B">
            <w:pPr>
              <w:numPr>
                <w:ilvl w:val="0"/>
                <w:numId w:val="22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planu pracy WDN </w:t>
            </w:r>
          </w:p>
          <w:p w14:paraId="3DA4D915" w14:textId="77777777" w:rsidR="00EC600B" w:rsidRPr="00EC600B" w:rsidRDefault="00EC600B" w:rsidP="00EC600B">
            <w:pPr>
              <w:numPr>
                <w:ilvl w:val="0"/>
                <w:numId w:val="22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planu pracy szkolnego koordynatora ds. bezpieczeństwa </w:t>
            </w:r>
          </w:p>
          <w:p w14:paraId="7828D79D" w14:textId="77777777" w:rsidR="00EC600B" w:rsidRPr="00EC600B" w:rsidRDefault="00EC600B" w:rsidP="00EC600B">
            <w:pPr>
              <w:numPr>
                <w:ilvl w:val="0"/>
                <w:numId w:val="22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realizacji zajęć dodatkowych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pozalekcyjnych i specjalistycznych </w:t>
            </w:r>
          </w:p>
          <w:p w14:paraId="51E4997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49E07F1D" w14:textId="77777777" w:rsidR="00EC600B" w:rsidRPr="00EC600B" w:rsidRDefault="00EC600B" w:rsidP="00EC600B">
            <w:pPr>
              <w:numPr>
                <w:ilvl w:val="0"/>
                <w:numId w:val="23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realizacji programu wychowawczo-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profilaktycznego </w:t>
            </w:r>
          </w:p>
          <w:p w14:paraId="4479524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7D573AD9" w14:textId="77777777" w:rsidR="00EC600B" w:rsidRPr="00EC600B" w:rsidRDefault="00EC600B" w:rsidP="00EC600B">
            <w:pPr>
              <w:numPr>
                <w:ilvl w:val="0"/>
                <w:numId w:val="23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działalności organizacji szkolnych </w:t>
            </w:r>
          </w:p>
          <w:p w14:paraId="16797FB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 </w:t>
            </w:r>
          </w:p>
          <w:p w14:paraId="4E260E29" w14:textId="77777777" w:rsidR="00EC600B" w:rsidRPr="00EC600B" w:rsidRDefault="00EC600B" w:rsidP="00EC600B">
            <w:pPr>
              <w:numPr>
                <w:ilvl w:val="0"/>
                <w:numId w:val="23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działalności biblioteki </w:t>
            </w:r>
          </w:p>
          <w:p w14:paraId="24FA23F2" w14:textId="77777777" w:rsidR="00EC600B" w:rsidRPr="00EC600B" w:rsidRDefault="00EC600B" w:rsidP="00EC600B">
            <w:pPr>
              <w:numPr>
                <w:ilvl w:val="0"/>
                <w:numId w:val="23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współpracy z rodzicami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1C7B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 </w:t>
            </w:r>
          </w:p>
          <w:p w14:paraId="1597984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przewodniczący zespołów przedmiotowych  </w:t>
            </w:r>
          </w:p>
          <w:p w14:paraId="73BA1C6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45E1A817" w14:textId="11E85B3E" w:rsid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1A0108F5" w14:textId="34C151A8" w:rsid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17D7DED" w14:textId="77777777" w:rsidR="00EC600B" w:rsidRPr="00EC600B" w:rsidRDefault="00EC600B" w:rsidP="00EC6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FA4535" w14:textId="1970A7F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p.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N. Kurowska</w:t>
            </w:r>
          </w:p>
          <w:p w14:paraId="283DEDB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61169194" w14:textId="77777777" w:rsidR="00531C0C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p. D. Cieślak</w:t>
            </w:r>
          </w:p>
          <w:p w14:paraId="3D4D68BD" w14:textId="77777777" w:rsidR="00531C0C" w:rsidRDefault="00531C0C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AD4D826" w14:textId="39DBB8CD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nauczyciele prowadzący takie zajęcia </w:t>
            </w:r>
          </w:p>
          <w:p w14:paraId="68595739" w14:textId="77777777" w:rsidR="00531C0C" w:rsidRDefault="00531C0C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C0B24ED" w14:textId="5DB7F373" w:rsidR="00531C0C" w:rsidRDefault="00531C0C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0365FB" w14:textId="77777777" w:rsidR="00531C0C" w:rsidRDefault="00531C0C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EB7BBA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p. D. Sławik,  </w:t>
            </w:r>
          </w:p>
          <w:p w14:paraId="6F678F62" w14:textId="77777777" w:rsidR="00531C0C" w:rsidRDefault="00531C0C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9A6BA28" w14:textId="1A1983E8" w:rsidR="00EC600B" w:rsidRPr="00EC600B" w:rsidRDefault="00EC600B" w:rsidP="00531C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405BC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opiekunowie organizacji </w:t>
            </w:r>
          </w:p>
          <w:p w14:paraId="181BB6CA" w14:textId="77777777" w:rsidR="00531C0C" w:rsidRDefault="00531C0C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C0D0966" w14:textId="7A401E59" w:rsidR="00EC600B" w:rsidRPr="00EC600B" w:rsidRDefault="00EC600B" w:rsidP="00531C0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3C72A1EA" w14:textId="77777777" w:rsidR="00531C0C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p. J. Kupiec </w:t>
            </w:r>
          </w:p>
          <w:p w14:paraId="4B2E8BC9" w14:textId="0050C1EB" w:rsidR="00EC600B" w:rsidRPr="00EC600B" w:rsidRDefault="00EC600B" w:rsidP="00531C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dyrektor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5701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 </w:t>
            </w:r>
          </w:p>
          <w:p w14:paraId="7299120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18.06.2026 r. </w:t>
            </w:r>
          </w:p>
        </w:tc>
      </w:tr>
      <w:tr w:rsidR="00EC600B" w:rsidRPr="00EC600B" w14:paraId="70D14677" w14:textId="77777777" w:rsidTr="00EC600B">
        <w:trPr>
          <w:trHeight w:val="30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FDDE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00EE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Sprawozdanie z nadzoru pedagogicznego.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7972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FF674" w14:textId="77777777" w:rsidR="00531C0C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30.01.2025r.                                      </w:t>
            </w:r>
          </w:p>
          <w:p w14:paraId="505F3DC3" w14:textId="216B65E0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30.06.2025 r. lub do 31.08.2025 r. </w:t>
            </w:r>
          </w:p>
        </w:tc>
      </w:tr>
    </w:tbl>
    <w:p w14:paraId="1DEF02AC" w14:textId="352C0394" w:rsidR="00EC600B" w:rsidRPr="00EC600B" w:rsidRDefault="00EC600B" w:rsidP="00531C0C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 </w:t>
      </w:r>
    </w:p>
    <w:p w14:paraId="23130138" w14:textId="749208E0" w:rsidR="00EC600B" w:rsidRPr="00EC600B" w:rsidRDefault="00EC600B" w:rsidP="00531C0C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II DYDAKTYKA</w:t>
      </w: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115"/>
        <w:gridCol w:w="2483"/>
        <w:gridCol w:w="1933"/>
      </w:tblGrid>
      <w:tr w:rsidR="00EC600B" w:rsidRPr="00EC600B" w14:paraId="1F61AB82" w14:textId="77777777" w:rsidTr="00EC600B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2B2B2"/>
            <w:hideMark/>
          </w:tcPr>
          <w:p w14:paraId="2B228F7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2B2B2"/>
            <w:hideMark/>
          </w:tcPr>
          <w:p w14:paraId="67E7BFE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ZADANIA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2B2B2"/>
            <w:hideMark/>
          </w:tcPr>
          <w:p w14:paraId="40BA90D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ODPOWIEDZIALNI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hideMark/>
          </w:tcPr>
          <w:p w14:paraId="50531BE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TERMIN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EC600B" w:rsidRPr="00EC600B" w14:paraId="0CA1F6C4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0FD5E1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1047B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Realizacja nowej podstawy programowej. Rozwijanie umiejętności praktycznych, korzystanie w procesie nauczania – uczenia się z cyfrowych narzędzi oraz zasobów edukacyjnych dostępnych w Internecie; realizowanie edukacji zdrowotnej na wszystkich przedmiotach.  </w:t>
            </w:r>
          </w:p>
          <w:p w14:paraId="729D094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Rytmiczne i efektywne realizowanie treści podstawy programowej.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79080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</w:p>
          <w:p w14:paraId="7735A4B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D1F2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 </w:t>
            </w:r>
          </w:p>
        </w:tc>
      </w:tr>
      <w:tr w:rsidR="00EC600B" w:rsidRPr="00EC600B" w14:paraId="29CB4E04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C84628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C44D5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Organizacja pracy zespołów przedmiotowych. Podnoszenie jakości kształcenia poprzez wzmocnienie pracy zespołowej nauczycieli w zakresie planowania przebiegu procesów edukacyjnych, wspólnego doskonalenia metod i form pracy, formułowania wniosków i rekomendacji.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D74E2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przewodniczący zespołów 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E28A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 </w:t>
            </w:r>
          </w:p>
        </w:tc>
      </w:tr>
      <w:tr w:rsidR="00EC600B" w:rsidRPr="00EC600B" w14:paraId="45E89143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7CA8C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638C0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Współpraca z psychologiem, pedagogiem, poradniami psychologiczno-pedagogicznymi i rodzicami w celu rozpoznania indywidualnych potrzeb i możliwości uczniów. </w:t>
            </w:r>
          </w:p>
          <w:p w14:paraId="7A00733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Udzielanie wsparcia.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50CA1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</w:p>
          <w:p w14:paraId="7C64B3E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7B5D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 </w:t>
            </w:r>
          </w:p>
        </w:tc>
      </w:tr>
      <w:tr w:rsidR="00EC600B" w:rsidRPr="00EC600B" w14:paraId="5CAF850C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19971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C6792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Odkrywanie i rozwijanie zainteresowań i uzdolnień uczniów przez indywidualizowanie stawianych im zadań oraz przygotowanie do udziału w konkursach wewnątrzszkolnych i </w:t>
            </w:r>
          </w:p>
          <w:p w14:paraId="3F232D5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pozaszkolnych. </w:t>
            </w:r>
          </w:p>
          <w:p w14:paraId="438FC18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FFCD6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</w:p>
          <w:p w14:paraId="7C77CA3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4E20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 </w:t>
            </w:r>
          </w:p>
        </w:tc>
      </w:tr>
      <w:tr w:rsidR="00EC600B" w:rsidRPr="00EC600B" w14:paraId="0FAE17BC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90162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6AE5BC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Organizacja konkursów szkolnych i pozaszkolnych.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041FC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nauczyciele- zgodnie z harmonogramem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34B5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 </w:t>
            </w:r>
          </w:p>
        </w:tc>
      </w:tr>
      <w:tr w:rsidR="00EC600B" w:rsidRPr="00EC600B" w14:paraId="2D3A30ED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D1339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B49C0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Badanie wyników nauczania.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D22AD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 nauczyciele 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1FE0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według planu nadzoru  </w:t>
            </w:r>
          </w:p>
        </w:tc>
      </w:tr>
      <w:tr w:rsidR="00EC600B" w:rsidRPr="00EC600B" w14:paraId="7E214F8A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C73AF4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D18A24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Kontrola realizacji zadań z pierwszej pomocy na edukacji przyrodniczej i zajęciach z wychowawcą.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157D2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  <w:p w14:paraId="04701C9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670C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 </w:t>
            </w:r>
          </w:p>
        </w:tc>
      </w:tr>
      <w:tr w:rsidR="00EC600B" w:rsidRPr="00EC600B" w14:paraId="553E3C5B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F56BC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33801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Diagnoza posługiwania się Chat GPT </w:t>
            </w:r>
          </w:p>
          <w:p w14:paraId="3AC5B5F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DE1B23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 informatyki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FF09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 </w:t>
            </w:r>
          </w:p>
        </w:tc>
      </w:tr>
      <w:tr w:rsidR="00EC600B" w:rsidRPr="00EC600B" w14:paraId="792C5558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9E44E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C7181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Zaplanowanie działań kształtujących postawy społeczne i patriotyczne uczniów, udziału uczniów w akcjach, imprezach, wycieczkach. 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1F3AB4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  <w:p w14:paraId="3BFDBD5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</w:p>
          <w:p w14:paraId="1055C5E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67FE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wrzesień - plany pracy </w:t>
            </w:r>
          </w:p>
          <w:p w14:paraId="39B53E8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realizacja cały rok szkolny </w:t>
            </w:r>
          </w:p>
        </w:tc>
      </w:tr>
      <w:tr w:rsidR="00EC600B" w:rsidRPr="00EC600B" w14:paraId="19B6CC37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D319C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19127F0" w14:textId="10AD76A1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Zapoznanie ze Zintegrowaną Platformą Edukacyjną, korzystanie z jej zasobów, logowanie do platformy </w:t>
            </w:r>
            <w:proofErr w:type="spellStart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Canva</w:t>
            </w:r>
            <w:proofErr w:type="spellEnd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z wykorzystaniem konta zpe.gov.pl. Praca z aplikacją </w:t>
            </w:r>
            <w:proofErr w:type="spellStart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webquest</w:t>
            </w:r>
            <w:proofErr w:type="spellEnd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 sztuczną inteligencją A</w:t>
            </w:r>
            <w:r w:rsidR="00531C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 </w:t>
            </w:r>
          </w:p>
          <w:p w14:paraId="58B5D59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Bezpieczne i efektywne </w:t>
            </w:r>
          </w:p>
          <w:p w14:paraId="52CFCC8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korzystanie z technologii </w:t>
            </w:r>
          </w:p>
          <w:p w14:paraId="08E7677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cyfrowych.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78E7B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 informatyki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 </w:t>
            </w:r>
          </w:p>
          <w:p w14:paraId="295E4D1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21C1587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116C45B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</w:p>
          <w:p w14:paraId="01BA7D6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AAE8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zgodnie z planem doskonalenia  </w:t>
            </w:r>
          </w:p>
        </w:tc>
      </w:tr>
      <w:tr w:rsidR="00EC600B" w:rsidRPr="00EC600B" w14:paraId="38965F51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C5099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0C99E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Przestrzeganie oceniania </w:t>
            </w:r>
          </w:p>
          <w:p w14:paraId="0C78FC6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wewnątrzszkolnego. </w:t>
            </w:r>
          </w:p>
          <w:p w14:paraId="18789C5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Systematyczność </w:t>
            </w:r>
          </w:p>
          <w:p w14:paraId="66129F0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 różnorodność oceniania, </w:t>
            </w:r>
          </w:p>
          <w:p w14:paraId="736BBF2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sposoby i formy oceniania, </w:t>
            </w:r>
          </w:p>
          <w:p w14:paraId="079260A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terminowość. </w:t>
            </w:r>
          </w:p>
          <w:p w14:paraId="1592431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Zapoznanie uczniów i rodziców z wymaganiami edukacyjnymi, sposobem uzyskiwania wyższej niż przewidywana </w:t>
            </w:r>
          </w:p>
          <w:p w14:paraId="2724256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rocznej oceny klasyfikacyjnej oraz sposobami sprawdzania osiągnięć edukacyjnych uczniów.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BB3FF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1A921AB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</w:p>
          <w:p w14:paraId="7217772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094223F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496AF261" w14:textId="69ACBF13" w:rsid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232B2BC6" w14:textId="4A3B05AC" w:rsidR="00531C0C" w:rsidRDefault="00531C0C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55580E8" w14:textId="77777777" w:rsidR="00531C0C" w:rsidRPr="00EC600B" w:rsidRDefault="00531C0C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6E154C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 przedmiotów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EDC9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</w:t>
            </w:r>
          </w:p>
          <w:p w14:paraId="76E2705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67FBA1E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3B7DEF1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694ACBC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757788F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05CF8F5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 pierwszych zajęciach – uczniowie, </w:t>
            </w:r>
          </w:p>
          <w:p w14:paraId="06BA6A8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rodzice – pierwsze zebranie </w:t>
            </w:r>
          </w:p>
        </w:tc>
      </w:tr>
      <w:tr w:rsidR="00EC600B" w:rsidRPr="00EC600B" w14:paraId="408AAB61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D373D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A0F57D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Kontrola poprawności działań związanych z pracą domową.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9A9CC6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  <w:p w14:paraId="4213DB5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29AD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 </w:t>
            </w:r>
          </w:p>
        </w:tc>
      </w:tr>
      <w:tr w:rsidR="00EC600B" w:rsidRPr="00EC600B" w14:paraId="0785D450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DD857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55651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Organizacja egzaminu ósmoklasisty (próbnego i właściwego).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2150FA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</w:p>
          <w:p w14:paraId="4D067F1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768A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            XII -V  </w:t>
            </w:r>
          </w:p>
        </w:tc>
      </w:tr>
      <w:tr w:rsidR="00EC600B" w:rsidRPr="00EC600B" w14:paraId="57DD51D1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2EC32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1016A9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Podjęcie działań zmierzających do podniesienia wyników nauczania. Realizacja wniosków z egzaminów zewnętrznych.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62D7E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nauczyciele klas IV – VIII, liderzy zespołów przedmiotowych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1A9D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</w:t>
            </w:r>
          </w:p>
        </w:tc>
      </w:tr>
      <w:tr w:rsidR="00EC600B" w:rsidRPr="00EC600B" w14:paraId="0560A9BD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098A3A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CBA61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Propozycja różnych form aktywności dla uczniów. </w:t>
            </w:r>
          </w:p>
          <w:p w14:paraId="51AFD1C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Realizacja testów sprawdzających na 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zajęciach wychowania fizycznego zgodnie z </w:t>
            </w:r>
            <w:proofErr w:type="spellStart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pp</w:t>
            </w:r>
            <w:proofErr w:type="spellEnd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1021E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nauczycieli </w:t>
            </w:r>
            <w:proofErr w:type="spellStart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wf</w:t>
            </w:r>
            <w:proofErr w:type="spellEnd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0730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</w:t>
            </w:r>
          </w:p>
          <w:p w14:paraId="1D78C50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3D2B8B5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wrzesień 2025 r. </w:t>
            </w:r>
          </w:p>
          <w:p w14:paraId="4A8C59D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kwiecień 2026 r. </w:t>
            </w:r>
          </w:p>
        </w:tc>
      </w:tr>
      <w:tr w:rsidR="00EC600B" w:rsidRPr="00EC600B" w14:paraId="29A1E3FE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5C767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15. 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E38FBD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Podnoszenie jakości kształcenia (dostosowywanie wymagań dla uczniów z dysfunkcjami) oraz dostępności i jakości wsparcia udzielanego uczniom.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22F7D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i specjaliści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AF9E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</w:t>
            </w:r>
          </w:p>
        </w:tc>
      </w:tr>
      <w:tr w:rsidR="00EC600B" w:rsidRPr="00EC600B" w14:paraId="361B7B02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2B44F6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5805B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Realizacja projektu unijnego pod nazwą „Wsparcie edukacji włączającej w Gminie Woźniki”. Dodatkowe zajęcia dydaktyczno-wyrównawcze i specjalistyczne.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E0977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 nauczyciele, </w:t>
            </w:r>
          </w:p>
          <w:p w14:paraId="6C1ED95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specjaliści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3B74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EC600B" w:rsidRPr="00EC600B" w14:paraId="00B9936F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74ACF9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09F7B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Organizacja doradztwa zawodowego w oparciu o aktualne przepisy prawa oświatowego.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570317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69F4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 </w:t>
            </w:r>
          </w:p>
        </w:tc>
      </w:tr>
      <w:tr w:rsidR="00EC600B" w:rsidRPr="00EC600B" w14:paraId="4BDE982E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59A99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18. </w:t>
            </w:r>
          </w:p>
        </w:tc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CCCF74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Promocja kształcenia zawodowego w szkołach podstawowych oraz w środowisku pracodawców. Wzmocnienie roli doradztwa zawodowego.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364A4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73CCABE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BD7E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2BC551C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 szkolny </w:t>
            </w:r>
          </w:p>
        </w:tc>
      </w:tr>
    </w:tbl>
    <w:p w14:paraId="3580FD98" w14:textId="77777777" w:rsidR="00EC600B" w:rsidRPr="00EC600B" w:rsidRDefault="00EC600B" w:rsidP="00EC600B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</w:p>
    <w:p w14:paraId="308D84BD" w14:textId="77777777" w:rsidR="00EC600B" w:rsidRPr="00EC600B" w:rsidRDefault="00EC600B" w:rsidP="00EC600B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III WYCHOWANIE</w:t>
      </w: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018"/>
        <w:gridCol w:w="2489"/>
        <w:gridCol w:w="2022"/>
      </w:tblGrid>
      <w:tr w:rsidR="00EC600B" w:rsidRPr="00EC600B" w14:paraId="529D3A89" w14:textId="77777777" w:rsidTr="00EC600B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2B2B2"/>
            <w:hideMark/>
          </w:tcPr>
          <w:p w14:paraId="402A1C4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2B2B2"/>
            <w:hideMark/>
          </w:tcPr>
          <w:p w14:paraId="2A8CA76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ZADANIA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2B2B2"/>
            <w:hideMark/>
          </w:tcPr>
          <w:p w14:paraId="70FF677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ODPOWIEDZIALNI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hideMark/>
          </w:tcPr>
          <w:p w14:paraId="113252C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TERMIN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EC600B" w:rsidRPr="00EC600B" w14:paraId="61ADE271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4DB68B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4E2C1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Organizacja pierwszych zebrań z rodzicami- zapoznanie z wymaganiami edukacyjnymi, sposobem uzyskiwania wyższej niż przewidywana rocznej oceny klasyfikacyjnej a także sposobami sprawdzania osiągnięć edukacyjnych uczniów, kryteriami oceniania zachowania, regulaminem korzystania z darmowych podręczników. Omówienie Standardów Ochrony Małoletnich.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FE844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 wychowawcy, specjaliści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5D01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wrzesień </w:t>
            </w:r>
          </w:p>
        </w:tc>
      </w:tr>
      <w:tr w:rsidR="00EC600B" w:rsidRPr="00EC600B" w14:paraId="264A45BB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D4F73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1C137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Zaplanowanie i realizacja zadań integrujących zespoły klasowe.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231E4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 klas, </w:t>
            </w:r>
          </w:p>
          <w:p w14:paraId="594CB10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F43D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</w:tc>
      </w:tr>
      <w:tr w:rsidR="00EC600B" w:rsidRPr="00EC600B" w14:paraId="56AED689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61DA7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06142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Realizowanie programu wychowawczo-profilaktycznego szkoły.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3F82E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nauczyciele,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specjaliści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E430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</w:tc>
      </w:tr>
      <w:tr w:rsidR="00EC600B" w:rsidRPr="00EC600B" w14:paraId="4379CCDD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C69220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84A713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Motywowanie uczniów do zaangażowania się w akcje, przedsięwzięcia samorządu i wolontariatu.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E5C6D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wszyscy nauczyciele i specjaliści 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AC02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</w:tc>
      </w:tr>
      <w:tr w:rsidR="00EC600B" w:rsidRPr="00EC600B" w14:paraId="7705CA6D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2B5258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6CC34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Kształtowanie postaw prozdrowotnych poprzez realizację zadań zawartych w programie wychowawczo- profilaktycznym.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98CF0A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nauczyciele,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specjaliści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84F4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</w:tc>
      </w:tr>
      <w:tr w:rsidR="00EC600B" w:rsidRPr="00EC600B" w14:paraId="2F7B2687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33B8E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4A235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Organizacja uroczystości i imprez kulturalnych, artystycznych oraz wycieczek, w tym o charakterze patriotycznym.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3B29E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wychowawcy, </w:t>
            </w:r>
          </w:p>
          <w:p w14:paraId="6AC4816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nauczyciele, </w:t>
            </w:r>
          </w:p>
          <w:p w14:paraId="0FA6170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specjaliści 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D441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rok, </w:t>
            </w:r>
          </w:p>
          <w:p w14:paraId="6ABB536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zgodnie z harmonogramem </w:t>
            </w:r>
          </w:p>
        </w:tc>
      </w:tr>
      <w:tr w:rsidR="00EC600B" w:rsidRPr="00EC600B" w14:paraId="6C9E06DA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81E4E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376647" w14:textId="2FB7D74D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Zaplanowanie i realizacja inicjatyw i działań w zakresie zachęcania i wspierania uczniów do rozwijania ich aktywności fizycznej. Udział w programie „Aktywna szkoła - Aktywni do kwadratu”</w:t>
            </w:r>
            <w:r w:rsidR="00531C0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(uczniowie II etapu edukacji) oraz Powszechna Nauka Pływania (uczniowie I etapu edukacji)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5BB55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 wychowania fizycznego </w:t>
            </w:r>
          </w:p>
          <w:p w14:paraId="6D49AF7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 klas, higienistka, wszyscy nauczyciele 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E2E2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</w:tc>
      </w:tr>
      <w:tr w:rsidR="00EC600B" w:rsidRPr="00EC600B" w14:paraId="4C4568EA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79D43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CF98CD" w14:textId="3ACB7466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Kształtowanie postaw społecznych i patriotycznych poprzez udział w różnych akcjach, np.: „Mikołaj na Kresach”, „Szlachetna paczka” oraz organizację obchodów szczególnych dni, np. Dzień Życzliwości.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25C14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specjaliści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3606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</w:t>
            </w:r>
          </w:p>
        </w:tc>
      </w:tr>
      <w:tr w:rsidR="00EC600B" w:rsidRPr="00EC600B" w14:paraId="6D393164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D6C6A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8EDE5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Monitorowanie procedur dotyczących Standardów ochrony małoletnich. 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AF5616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 </w:t>
            </w:r>
          </w:p>
          <w:p w14:paraId="22A5F75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specjaliści </w:t>
            </w:r>
          </w:p>
          <w:p w14:paraId="540FBA4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pracownicy administracji i obsługi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9E33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  <w:p w14:paraId="4B3DF83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236823F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EC600B" w:rsidRPr="00EC600B" w14:paraId="5642E03C" w14:textId="77777777" w:rsidTr="00EC600B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28C80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10. </w:t>
            </w:r>
          </w:p>
        </w:tc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8EBAB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Promowanie higieny cyfrowej i bezpiecznego poruszania się w sieci. Rozwijanie umiejętności krytycznej analizy informacji dostępnych w Internecie. Poprawne metodycznie wykorzystywanie przez nauczycieli nowoczesnych technologii opartych na 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sztucznej inteligencji oraz korzystanie z zasobów Zintegrowanej Platformy Edukacyjnej. 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9ECAB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 </w:t>
            </w:r>
          </w:p>
          <w:p w14:paraId="39D3911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nauczyciele, specjaliści 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20BA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2634E50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</w:t>
            </w:r>
          </w:p>
        </w:tc>
      </w:tr>
    </w:tbl>
    <w:p w14:paraId="5220AB47" w14:textId="7239A97A" w:rsidR="00EC600B" w:rsidRPr="00EC600B" w:rsidRDefault="00EC600B" w:rsidP="00531C0C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 </w:t>
      </w:r>
    </w:p>
    <w:p w14:paraId="1F403798" w14:textId="29279639" w:rsidR="00EC600B" w:rsidRPr="00EC600B" w:rsidRDefault="00EC600B" w:rsidP="00531C0C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IV ZADANIA OPIEKUŃCZO-PROFILAKTYCZNE</w:t>
      </w: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4082"/>
        <w:gridCol w:w="2492"/>
        <w:gridCol w:w="1882"/>
      </w:tblGrid>
      <w:tr w:rsidR="00EC600B" w:rsidRPr="00EC600B" w14:paraId="29EA0383" w14:textId="77777777" w:rsidTr="00531C0C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DA17F2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37972F0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ZADANIA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3DF47DD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ODPOWIEDZIALNI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78D11A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TERMIN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EC600B" w:rsidRPr="00EC600B" w14:paraId="0303720F" w14:textId="77777777" w:rsidTr="00EC600B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5910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8BA1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Diagnoza potrzeb uczniów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 zakresie wsparcia psychologicznego </w:t>
            </w:r>
          </w:p>
          <w:p w14:paraId="4837DF5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F13E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specjaliści, </w:t>
            </w:r>
          </w:p>
          <w:p w14:paraId="002B207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nauczyciele i wychowawcy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A559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</w:tc>
      </w:tr>
      <w:tr w:rsidR="00EC600B" w:rsidRPr="00EC600B" w14:paraId="1BD66622" w14:textId="77777777" w:rsidTr="00EC600B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B5B4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8CCA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Diagnoza potrzeb rodziców w zakresie zapobiegania e- uzależnieniom, w tym uzależnieniom behawioralnym.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FDEE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 nauczyciele, specjaliści,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wsparcie poradni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76BF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</w:tc>
      </w:tr>
      <w:tr w:rsidR="00EC600B" w:rsidRPr="00EC600B" w14:paraId="55EC3171" w14:textId="77777777" w:rsidTr="00EC600B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8FA0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D7414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Zaplanowanie i realizacja działań wspierających dobrostan dzieci i młodzieży.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AF55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wychowawcy, specjaliści, nauczyciele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1D3E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</w:t>
            </w:r>
          </w:p>
        </w:tc>
      </w:tr>
      <w:tr w:rsidR="00EC600B" w:rsidRPr="00EC600B" w14:paraId="0B84DCFE" w14:textId="77777777" w:rsidTr="00EC600B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1B01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E303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Zapewnienie opieki świetlicowej potrzebującym dzieciom.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D569F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nauczyciel świetlicy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 xml:space="preserve">wychowawcy </w:t>
            </w:r>
            <w:proofErr w:type="gramStart"/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klas,   </w:t>
            </w:r>
            <w:proofErr w:type="gram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0F00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</w:tc>
      </w:tr>
      <w:tr w:rsidR="00EC600B" w:rsidRPr="00EC600B" w14:paraId="3E13EBB2" w14:textId="77777777" w:rsidTr="00EC600B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EA25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6A19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Zorganizowanie możliwości zakupu gorącego posiłku uczniom/ obiadu. 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1403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8AD0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 </w:t>
            </w:r>
          </w:p>
        </w:tc>
      </w:tr>
      <w:tr w:rsidR="00EC600B" w:rsidRPr="00EC600B" w14:paraId="1787731E" w14:textId="77777777" w:rsidTr="00EC600B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5DE0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2E47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Realizacja zadań wspierających dzieci, uczniów i rodziny w ramach działań wewnątrzszkolnych, z wykorzystaniem wsparcia instytucji zewnętrznych.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39F1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specjaliści, wszyscy nauczyciele 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B2AD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cały rok </w:t>
            </w:r>
          </w:p>
        </w:tc>
      </w:tr>
    </w:tbl>
    <w:p w14:paraId="425806DD" w14:textId="77777777" w:rsidR="00EC600B" w:rsidRPr="00EC600B" w:rsidRDefault="00EC600B" w:rsidP="00EC600B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</w:p>
    <w:p w14:paraId="460C1245" w14:textId="77777777" w:rsidR="00EC600B" w:rsidRPr="00EC600B" w:rsidRDefault="00EC600B" w:rsidP="00EC600B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</w:p>
    <w:p w14:paraId="5825AD91" w14:textId="77777777" w:rsidR="00EC600B" w:rsidRPr="00EC600B" w:rsidRDefault="00EC600B" w:rsidP="00EC600B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V BEZPIECZEŃSTWO UCZNIÓW W SZKOLE I POZA SZKOŁĄ</w:t>
      </w: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</w:p>
    <w:p w14:paraId="38807EF9" w14:textId="77777777" w:rsidR="00EC600B" w:rsidRPr="00EC600B" w:rsidRDefault="00EC600B" w:rsidP="00EC600B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075"/>
        <w:gridCol w:w="2496"/>
        <w:gridCol w:w="1895"/>
      </w:tblGrid>
      <w:tr w:rsidR="00EC600B" w:rsidRPr="00EC600B" w14:paraId="55792D68" w14:textId="77777777" w:rsidTr="00EC600B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3F47E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75E0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ZADANIA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F7E6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ODPOWIEDZIALNI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1D87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TERMIN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EC600B" w:rsidRPr="00EC600B" w14:paraId="0160846A" w14:textId="77777777" w:rsidTr="00EC600B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FDE2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9485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Przypomnienie uczniom opracowanych Standardów Ochrony Małoletnich, omówienie procedur we wszystkich klasach ze zwróceniem uwagi na konieczność zgłaszania jakichkolwiek 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form przemocy.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82B5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dyrektor,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wychowawcy,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nauczyciele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specjaliści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348E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wrzesień </w:t>
            </w:r>
          </w:p>
        </w:tc>
      </w:tr>
      <w:tr w:rsidR="00EC600B" w:rsidRPr="00EC600B" w14:paraId="6AA1E135" w14:textId="77777777" w:rsidTr="00EC600B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4765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D3C1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Omówienie zasad bezpieczeństwa obowiązujących w szkole.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79BEB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  </w:t>
            </w:r>
          </w:p>
          <w:p w14:paraId="3825647C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 klas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CB90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wrzesień </w:t>
            </w:r>
          </w:p>
        </w:tc>
      </w:tr>
      <w:tr w:rsidR="00EC600B" w:rsidRPr="00EC600B" w14:paraId="0A266C2E" w14:textId="77777777" w:rsidTr="00EC600B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98E8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E074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Kontrola dyżurów nauczycielskich.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9B25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A958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przez cały rok szkolny </w:t>
            </w:r>
          </w:p>
        </w:tc>
      </w:tr>
      <w:tr w:rsidR="00EC600B" w:rsidRPr="00EC600B" w14:paraId="2BC5A8FC" w14:textId="77777777" w:rsidTr="00EC600B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0CCEA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233A7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Przestrzeganie praw ucznia, przeprowadzenie zajęć w każdej klasie nt. praw i obowiązków. 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4773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Dyrektor,  </w:t>
            </w: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wychowawcy klas, 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F5CB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wrzesień </w:t>
            </w:r>
          </w:p>
        </w:tc>
      </w:tr>
      <w:tr w:rsidR="00EC600B" w:rsidRPr="00EC600B" w14:paraId="5E29A2EC" w14:textId="77777777" w:rsidTr="00EC600B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09BB8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2C952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Przestrzeganie przez nauczycieli regulaminu wycieczek, wpisów do rejestru wyjść.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222B6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 klas, wszyscy nauczyciele, specjaliści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A6460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wrzesień, przez cały rok szkolny </w:t>
            </w:r>
          </w:p>
        </w:tc>
      </w:tr>
      <w:tr w:rsidR="00EC600B" w:rsidRPr="00EC600B" w14:paraId="7B3C3FA5" w14:textId="77777777" w:rsidTr="00EC600B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5C0EB9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DCAFD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Ocena efektywności pracy pedagoga specjalnego oraz innych specjalistów zatrudnionych w szkole w obszarze wsparcia ucznia i rodzica.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12873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Dyrektor </w:t>
            </w:r>
          </w:p>
          <w:p w14:paraId="1E8983C5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Specjaliści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0D4B1" w14:textId="77777777" w:rsidR="00EC600B" w:rsidRPr="00EC600B" w:rsidRDefault="00EC600B" w:rsidP="00EC6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60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przez cały rok szkolny </w:t>
            </w:r>
          </w:p>
        </w:tc>
      </w:tr>
    </w:tbl>
    <w:p w14:paraId="5162A9BB" w14:textId="77777777" w:rsidR="00EC600B" w:rsidRPr="00EC600B" w:rsidRDefault="00EC600B" w:rsidP="00EC600B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600B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</w:p>
    <w:p w14:paraId="5BB98582" w14:textId="4B729491" w:rsidR="00087D1D" w:rsidRPr="0008450D" w:rsidRDefault="00531C0C" w:rsidP="00531C0C">
      <w:pPr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Renata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Kluczniak</w:t>
      </w:r>
      <w:proofErr w:type="spellEnd"/>
    </w:p>
    <w:p w14:paraId="1BB9D59B" w14:textId="05BA68B4" w:rsidR="0008450D" w:rsidRDefault="0008450D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B4F75B0" w14:textId="1262D8E7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527C1F9" w14:textId="1149662B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7E14B13" w14:textId="2909EE5F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D0A7D83" w14:textId="167E03FA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B6B4B2F" w14:textId="5E304135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C428742" w14:textId="1F4BFC98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1261262" w14:textId="6C9C1829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B57BF93" w14:textId="305D4CC9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6578175" w14:textId="660E0F16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465B7ED" w14:textId="0D4DDF62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F7F75BC" w14:textId="57D4A3E8" w:rsidR="00531C0C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3A0E9CE" w14:textId="77777777" w:rsidR="00531C0C" w:rsidRPr="0008450D" w:rsidRDefault="00531C0C" w:rsidP="00C719FE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939020A" w14:textId="447D7337" w:rsidR="00C719FE" w:rsidRDefault="00C719FE" w:rsidP="00C719F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TERMINARZ – rok szkolny 2025/2026</w:t>
      </w:r>
    </w:p>
    <w:p w14:paraId="5B100229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1841"/>
        <w:gridCol w:w="4537"/>
        <w:gridCol w:w="2729"/>
      </w:tblGrid>
      <w:tr w:rsidR="00C719FE" w14:paraId="1A8278A4" w14:textId="77777777" w:rsidTr="00C719FE">
        <w:trPr>
          <w:trHeight w:val="7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D882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9F23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2C61F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WYDARZENIE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8D3E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ODPOWIEDZIALNI</w:t>
            </w:r>
          </w:p>
        </w:tc>
      </w:tr>
      <w:tr w:rsidR="00C719FE" w14:paraId="40495F3F" w14:textId="77777777" w:rsidTr="00C719FE">
        <w:trPr>
          <w:trHeight w:val="17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DB76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F3F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29.08.2025 r.</w:t>
            </w:r>
          </w:p>
          <w:p w14:paraId="22192A1E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17D2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AA96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3176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z rodzicami dzieci z oddziału przedszkolnego – zapoznanie z organizacją pracy przedszkola.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293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wychowawca grupy oddziału przedszkolnego</w:t>
            </w:r>
          </w:p>
        </w:tc>
      </w:tr>
      <w:tr w:rsidR="00C719FE" w14:paraId="20319B2D" w14:textId="77777777" w:rsidTr="00C719FE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7C5EF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37B1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2614A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Uroczyste rozpoczęcie roku szkolnego.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6AFB26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dyrektor, p. D. Cieślak</w:t>
            </w:r>
          </w:p>
        </w:tc>
      </w:tr>
      <w:tr w:rsidR="00C719FE" w14:paraId="29D72721" w14:textId="77777777" w:rsidTr="00C719FE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AD3EF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2F58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33A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z rodzicami uczniów klasy I – zapoznanie z organizacją pracy szkoły.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BB6E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wychowawca klasy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p. I. Kluba</w:t>
            </w:r>
          </w:p>
        </w:tc>
      </w:tr>
      <w:tr w:rsidR="00C719FE" w14:paraId="02793C02" w14:textId="77777777" w:rsidTr="00C719FE">
        <w:trPr>
          <w:trHeight w:val="264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F15C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1E20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02.09.2025 r. do 08.09.2025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AB50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Zapoznanie uczniów z:</w:t>
            </w:r>
          </w:p>
          <w:p w14:paraId="5D14CEF0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wymaganiami edukacyjnymi niezbędnymi do uzyskania poszczególnych śródrocznych i rocznych ocen klasyfikacyjnych z obowiązkowych i dodatkowych zajęć edukacyjnych wynikających z realizowanego przez nauczyciela programu nauczania,</w:t>
            </w:r>
          </w:p>
          <w:p w14:paraId="0253B3D8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sposobami sprawdzania osiągnięć edukacyjnych uczniów,</w:t>
            </w:r>
          </w:p>
          <w:p w14:paraId="60271319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warunkami i trybem uzyskania wyższej niż przewidywana rocznej, oceny klasyfikacyjnej z obowiązkowych i dodatkowych zajęć edukacyjnych.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97AD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6F0BA069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5D0C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F867FE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BA7076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wszystkich przedmiotów</w:t>
            </w:r>
          </w:p>
        </w:tc>
      </w:tr>
      <w:tr w:rsidR="00C719FE" w14:paraId="5D44DCE3" w14:textId="77777777" w:rsidTr="00C719FE">
        <w:trPr>
          <w:trHeight w:val="8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C3BB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E72F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9F0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Zapoznanie uczniów z kryteriami oceniania zachowania zawartymi w Statucie szkoły – WSO.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E9F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C719FE" w14:paraId="4866F54F" w14:textId="77777777" w:rsidTr="00C719FE">
        <w:trPr>
          <w:trHeight w:val="206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D70B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88E06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02.09.2025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D4B87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Spotkanie zespołów nauczycieli w celu zapoznania się z opiniami i orzeczeniami poradni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pedagogicznej uczniów danej klasy w przypadku, kiedy wpłynęły nowe takie dokumenty bądź przypomnienie zaleceń zawartych w opiniach i orzeczeniach. Ustalenie wielospecjalistycznej oceny poziomu funkcjonowania ucznia w przypadku orzeczenia (nowego), przygotowanie dostosowania wymagań (indywidualizacja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nauczania) edukacyjnych dla uczniów. Ustalenie zakresu pomocy psychologiczno-pedagogicznej, przygotowanie stosownej informacji dla rodziców.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197" w14:textId="77777777" w:rsidR="00C719FE" w:rsidRDefault="00C71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14:paraId="46E7DF1B" w14:textId="77777777" w:rsidR="00C719FE" w:rsidRDefault="00C71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9FE" w14:paraId="09D169E0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C41F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ACB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05.09.2025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691C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zespołu wychowawczego, zespołów przedmiotowych (samokształceniowych), nauczycielskich – opracowanie planu spotkań na cały rok szkolny.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359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przewodniczący zespołów przedmiotowych</w:t>
            </w:r>
          </w:p>
        </w:tc>
      </w:tr>
      <w:tr w:rsidR="00C719FE" w14:paraId="33847F2F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7AA3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84E7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428C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rady pedagogicznej: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przedstawienie przez dyrektora planu nadzoru pedagogicznego na rok szkolny 2025/2026, w tym przedstawienie zadań wynikających z kontroli,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wspomagania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planu obserwacji.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CA4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          </w:t>
            </w:r>
          </w:p>
          <w:p w14:paraId="71C4F95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E0F2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89DA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19FE" w14:paraId="7A195986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0969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EB17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 09.2025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CB90" w14:textId="77777777" w:rsidR="00C719FE" w:rsidRDefault="00C719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Zebranie dla rodziców:</w:t>
            </w:r>
            <w:r>
              <w:rPr>
                <w:rFonts w:ascii="Times New Roman" w:eastAsia="Calibri" w:hAnsi="Times New Roman" w:cs="Times New Roman"/>
              </w:rPr>
              <w:br/>
              <w:t>- ogólne: przypomnienie rodzicom zasad funkcjonowania e-dziennika, zapoznanie ze zmianami w prawie oświatowym od 01.09.2025r., podstawową dokumentacją szkolną m. in. zmianami w Statucie szkoły, zapoznanie z planem pracy szkoły na rok szkolny 2025/</w:t>
            </w:r>
            <w:proofErr w:type="gramStart"/>
            <w:r>
              <w:rPr>
                <w:rFonts w:ascii="Times New Roman" w:eastAsia="Calibri" w:hAnsi="Times New Roman" w:cs="Times New Roman"/>
              </w:rPr>
              <w:t>2026  wraz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z załącznikami, harmonogramami, informacja o pomocach dydaktycznych wykorzystywanych w szkole.</w:t>
            </w:r>
          </w:p>
          <w:p w14:paraId="0D86370C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 poszczególnych klasach: zapoznanie rodziców z wymaganiami edukacyjnymi niezbędnymi do uzyskania poszczególnych śródrocznych i rocznych ocen klasyfikacyjnych z obowiązkowych i dodatkowych zajęć edukacyjnych wynikających z realizowanego przez nauczyciela programu nauczania, sposobami sprawdzania osiągnięć edukacyjnych uczniów, warunkami i trybem uzyskania wyższej niż przewidywana rocznej oceny klasyfikacyjnej z obowiązkowych i dodatkowych zajęć edukacyjnych, kryteriami oceniania zachowania, planem pracy wychowawczej dla danej klasy; wybór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rodziców do rady oddziałowej  i jednego przedstawiciela do Rady Rodziców.</w:t>
            </w:r>
          </w:p>
          <w:p w14:paraId="70FA71D7" w14:textId="77777777" w:rsidR="00C719FE" w:rsidRDefault="00C719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z przedstawicielami rad oddziałowych, którzy weszli do Rady Rodziców – ukonstytuowanie się nowej Rady Rodziców.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44E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dyrektor</w:t>
            </w:r>
          </w:p>
          <w:p w14:paraId="19D75A2C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AF930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690E9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9218D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F6337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E2BE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  <w:p w14:paraId="7F86ADD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89747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06E36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0EB5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1BE7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42B0D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4736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D176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7BF7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8BAB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4F6501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  <w:p w14:paraId="29E2BA7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9FE" w14:paraId="144DF9AF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5D25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2AD5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15.09.2025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17C7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Zatwierdzenie projektu planu finansowego na rok 2026.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046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C719FE" w14:paraId="37295502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5C82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9A7F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30.09.2025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862C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Uchwalenie przez Radę Rodziców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w porozumieniu z Radą Pedagogiczną Programu Wychowawczo - Profilaktycznego.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1ED9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rada rodziców</w:t>
            </w:r>
          </w:p>
        </w:tc>
      </w:tr>
      <w:tr w:rsidR="00C719FE" w14:paraId="3CFBD1D8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EFF7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8A016" w14:textId="77777777" w:rsidR="00C719FE" w:rsidRDefault="00C719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3F2A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Rady Pedagogicznej.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F98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C719FE" w14:paraId="50858360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1EB7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24C0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C485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dla rodziców.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C4C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wychowawcy,</w:t>
            </w:r>
          </w:p>
          <w:p w14:paraId="449984B9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</w:tr>
      <w:tr w:rsidR="00C719FE" w14:paraId="72BBFCD8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CF5F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2CA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31.12.2025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E4E5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Pisemne poinformowanie - poprzez e- dziennik - przez wychowawców klas, rodziców ucznia o zagrożeniu ocenami niedostatecznymi (informacja musi być pisemnie potwierdzona przez rodziców).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2A6A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</w:t>
            </w:r>
          </w:p>
        </w:tc>
      </w:tr>
      <w:tr w:rsidR="00C719FE" w14:paraId="7C492FBF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F097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DB01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07.01.2026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3705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Poinformowanie uczniów o przewidywanych dla nich ocenach z zajęć edukacyjnych (nauczyciele prowadzący zajęcia) oraz ocenie zachowania (wychowawca).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0C4C3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 wychowawcy</w:t>
            </w:r>
          </w:p>
        </w:tc>
      </w:tr>
      <w:tr w:rsidR="00C719FE" w14:paraId="6B2232CB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BA75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EEF2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07.01.2026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AEF3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Przekazanie przez wychowawców klas - poprzez e- dziennik - rodzicom pisemnej informacji o przewidywanych ocenach klasyfikacyjnych ze wszystkich przedmiotów i ocenie zachowania.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595D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</w:t>
            </w:r>
          </w:p>
        </w:tc>
      </w:tr>
      <w:tr w:rsidR="00C719FE" w14:paraId="7BA2B23B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7FD9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631A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A9E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Czynności związane z zakończeniem I – go okresu:</w:t>
            </w:r>
          </w:p>
          <w:p w14:paraId="53BD9587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wysyłanie informacji o zagrożeniach ocenami niedostatecznymi do 31.12.2025 r.</w:t>
            </w:r>
          </w:p>
          <w:p w14:paraId="2B1E514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termin wystawienia ocen zachowania do 29.01.2026 r.</w:t>
            </w:r>
          </w:p>
          <w:p w14:paraId="45220171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ostateczny termin wystawienia ocen z zajęć edukacyjnych do 29.01.2026 r.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94D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3D833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</w:t>
            </w:r>
          </w:p>
          <w:p w14:paraId="52E02342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</w:t>
            </w:r>
          </w:p>
          <w:p w14:paraId="7BB576FD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nauczyciele przedmiotów</w:t>
            </w:r>
          </w:p>
        </w:tc>
      </w:tr>
      <w:tr w:rsidR="00C719FE" w14:paraId="34035ABF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780C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2C8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69AB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Klasyfikacyjne zebranie rady pedagogicznej.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6BB9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C719FE" w14:paraId="04C6E5FF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103F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504D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02.02.2026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66ED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z rodzicami.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75A7A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C719FE" w14:paraId="39326E70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1BC9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D80A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27.02.2026 r.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F8A9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Deklaracje rodziców o kontynuowaniu uczęszczania dziecka do oddziału przedszkolnego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3D25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dyrektor, wychowawca oddziału przedszkolnego</w:t>
            </w:r>
          </w:p>
        </w:tc>
      </w:tr>
      <w:tr w:rsidR="00C719FE" w14:paraId="3CD17A6D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88CA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9FE0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10.03.2026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1CD5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Zapisy dzieci do oddziału przedszkolnego.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E3A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dyrektor, wychowawca oddziału przedszkolnego</w:t>
            </w:r>
          </w:p>
        </w:tc>
      </w:tr>
      <w:tr w:rsidR="00C719FE" w14:paraId="2DEF3AC2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6BA2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FCF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5.03.2026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7FA1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rady pedagogicznej.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17C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C719FE" w14:paraId="43389A05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DFBEB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3F3D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CAF8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z rodzicami.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74B2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wychowawcy, nauczyciele</w:t>
            </w:r>
          </w:p>
        </w:tc>
      </w:tr>
      <w:tr w:rsidR="00C719FE" w14:paraId="111B74E8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84FC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A936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30.04.2026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6B96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Przekazanie rodzicom informacji o gotowości do podjęcia przez dzieci z oddziału przedszkolnego nauki w klasie pierwszej.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B33B5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wychowawca oddziału przedszkolnego</w:t>
            </w:r>
          </w:p>
        </w:tc>
      </w:tr>
      <w:tr w:rsidR="00C719FE" w14:paraId="4740DC52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AD10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C3546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9EF0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rady pedagogicznej.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353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C719FE" w14:paraId="1AF1143A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FEFF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41D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18.05.2026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DB8F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Pisemne poinformowanie - poprzez e- dziennik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przez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wychowawców klas rodziców o zagrożeniu ocenami niedostatecznymi (informacja musi być potwierdzona przez rodziców).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C4B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C719FE" w14:paraId="420A3CC0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A3D4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BCAE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25.05.2026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2FAF" w14:textId="2C4B7914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Poinformowanie ucznia o przewidywanych dla niego ocenach z zajęć edukacyjnych (nauczyciele prowadzący zajęcia) oraz ocenie zachowania (wychowawca).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2990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nauczyciele, wychowawcy</w:t>
            </w:r>
          </w:p>
        </w:tc>
      </w:tr>
      <w:tr w:rsidR="00C719FE" w14:paraId="720D6F15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5783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F430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25.05.2026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AA6BC" w14:textId="6670C2DD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Przekazanie przez wychowawców klas - poprzez e- dziennik - rodzicom pisemnej informacji o przewidywanych ocenach dla ucznia i propozycji rocznej oceny opisowej dla uczniów klas II – III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5736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C719FE" w14:paraId="3EA97191" w14:textId="77777777" w:rsidTr="00C719FE">
        <w:trPr>
          <w:trHeight w:val="30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68E0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10C0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522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Czynności związane z zakończeniem II okresu i roku szkolnego: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wysyłanie informacji o zagrożeniach ocenami niedostatecznymi do 18.05.2026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termin wystawienia ocen zachowania –17.06.2026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ostateczny termin wystawienia ocen –17.06.2026 r.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185B" w14:textId="77777777" w:rsidR="00C719FE" w:rsidRDefault="00C719FE">
            <w:pPr>
              <w:spacing w:after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51667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  <w:p w14:paraId="1B8941DD" w14:textId="77777777" w:rsidR="00C719FE" w:rsidRDefault="00C719FE">
            <w:pPr>
              <w:spacing w:before="36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  <w:p w14:paraId="7BB089F5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przedmiotów</w:t>
            </w:r>
          </w:p>
        </w:tc>
      </w:tr>
      <w:tr w:rsidR="00C719FE" w14:paraId="166898E1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A15E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56E2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18.06.2026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FDB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Klasyfikacyjne zebranie rady pedagogicznej.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E2C5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C719FE" w14:paraId="09B27EFF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A623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619D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26.06.2026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C6FC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Zakończenie roku szkolnego.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9B94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p. D. Sławik</w:t>
            </w:r>
          </w:p>
        </w:tc>
      </w:tr>
      <w:tr w:rsidR="00C719FE" w14:paraId="03FD63AF" w14:textId="77777777" w:rsidTr="00C719F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A46D" w14:textId="77777777" w:rsidR="00C719FE" w:rsidRDefault="00C7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AE61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29.06.2026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B5B3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Podsumowujące zebranie rady pedagogicznej.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749B" w14:textId="77777777" w:rsidR="00C719FE" w:rsidRDefault="00C71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</w:tbl>
    <w:p w14:paraId="2AE5F057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</w:p>
    <w:p w14:paraId="5242032F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Hlk144982732"/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49810A26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Załącznik nr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Sposoby realizacji podstawowych kierunków polityki oświatowej państwa  w roku szkolnym 2025/2026</w:t>
      </w:r>
    </w:p>
    <w:p w14:paraId="766F391B" w14:textId="77777777" w:rsidR="00C719FE" w:rsidRPr="003945F4" w:rsidRDefault="00C719FE" w:rsidP="003945F4">
      <w:pPr>
        <w:pStyle w:val="NormalnyWeb"/>
        <w:suppressAutoHyphens w:val="0"/>
        <w:spacing w:before="0" w:after="200" w:line="276" w:lineRule="auto"/>
        <w:rPr>
          <w:rFonts w:eastAsia="Calibri"/>
          <w:color w:val="FF0000"/>
          <w:lang w:eastAsia="en-US"/>
        </w:rPr>
      </w:pPr>
      <w:r w:rsidRPr="003945F4">
        <w:rPr>
          <w:rFonts w:eastAsia="Calibri"/>
          <w:lang w:eastAsia="en-US"/>
        </w:rPr>
        <w:t>2. Załącznik nr 2 – Plan pracy oddziału przedszkolnego</w:t>
      </w:r>
    </w:p>
    <w:p w14:paraId="23EEB0D4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Załącznik nr 3 – Terminarz zebrań rady pedagogicznej</w:t>
      </w:r>
    </w:p>
    <w:p w14:paraId="17027DC6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Załącznik nr 4 – Terminarz spotkań z rodzicami</w:t>
      </w:r>
    </w:p>
    <w:p w14:paraId="559FD6B7" w14:textId="77777777" w:rsidR="00C719FE" w:rsidRPr="00A57C46" w:rsidRDefault="00C719FE" w:rsidP="00A57C46">
      <w:pPr>
        <w:pStyle w:val="NormalnyWeb"/>
        <w:suppressAutoHyphens w:val="0"/>
        <w:spacing w:before="0" w:after="200" w:line="276" w:lineRule="auto"/>
        <w:rPr>
          <w:rFonts w:eastAsia="Calibri"/>
          <w:lang w:eastAsia="en-US"/>
        </w:rPr>
      </w:pPr>
      <w:r w:rsidRPr="00A57C46">
        <w:rPr>
          <w:rFonts w:eastAsia="Calibri"/>
          <w:lang w:eastAsia="en-US"/>
        </w:rPr>
        <w:t>5. Załącznik nr 5 – Terminarz apeli, uroczystości oraz imprez szkolnych i uczniowskich</w:t>
      </w:r>
    </w:p>
    <w:p w14:paraId="6FFD16C0" w14:textId="77777777" w:rsidR="00C719FE" w:rsidRDefault="00C719FE" w:rsidP="00C719FE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Załącznik nr 6 – Harmonogram konkursów</w:t>
      </w:r>
    </w:p>
    <w:p w14:paraId="5B5EAFA5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Załącznik nr 7 – Plan pracy Samorządu Uczniowskiego</w:t>
      </w:r>
    </w:p>
    <w:p w14:paraId="5A853C5C" w14:textId="77777777" w:rsidR="00C719FE" w:rsidRPr="00DE30CA" w:rsidRDefault="00C719FE" w:rsidP="00DE30CA">
      <w:pPr>
        <w:pStyle w:val="NormalnyWeb"/>
        <w:suppressAutoHyphens w:val="0"/>
        <w:spacing w:before="0" w:after="200" w:line="276" w:lineRule="auto"/>
        <w:rPr>
          <w:rFonts w:eastAsia="Calibri"/>
          <w:lang w:eastAsia="en-US"/>
        </w:rPr>
      </w:pPr>
      <w:r w:rsidRPr="00DE30CA">
        <w:rPr>
          <w:rFonts w:eastAsia="Calibri"/>
          <w:lang w:eastAsia="en-US"/>
        </w:rPr>
        <w:t>8. Załącznik nr 8 – Plan pracy Ligi Ochrony Przyrody</w:t>
      </w:r>
    </w:p>
    <w:p w14:paraId="44697315" w14:textId="77777777" w:rsidR="00C719FE" w:rsidRDefault="00C719FE" w:rsidP="00C719FE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Załącznik nr 9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  Plan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pracy Szkolnego Klubu Wolontariatu</w:t>
      </w:r>
    </w:p>
    <w:p w14:paraId="1C70C86B" w14:textId="77777777" w:rsidR="00C719FE" w:rsidRPr="00D35CFE" w:rsidRDefault="00C719FE" w:rsidP="00D35CFE">
      <w:pPr>
        <w:pStyle w:val="NormalnyWeb"/>
        <w:suppressAutoHyphens w:val="0"/>
        <w:spacing w:before="0" w:after="200" w:line="276" w:lineRule="auto"/>
        <w:rPr>
          <w:rFonts w:eastAsia="Calibri"/>
          <w:lang w:eastAsia="en-US"/>
        </w:rPr>
      </w:pPr>
      <w:r w:rsidRPr="00D35CFE">
        <w:rPr>
          <w:rFonts w:eastAsia="Calibri"/>
          <w:lang w:eastAsia="en-US"/>
        </w:rPr>
        <w:t>10. Załącznik nr 10 – Plan pracy Wewnątrzszkolnego Doskonalenia Nauczycieli</w:t>
      </w:r>
    </w:p>
    <w:p w14:paraId="2DC577E8" w14:textId="77777777" w:rsidR="00C719FE" w:rsidRPr="00A5329D" w:rsidRDefault="00C719FE" w:rsidP="00A5329D">
      <w:pPr>
        <w:pStyle w:val="NormalnyWeb"/>
        <w:suppressAutoHyphens w:val="0"/>
        <w:spacing w:before="0" w:after="200" w:line="276" w:lineRule="auto"/>
        <w:rPr>
          <w:rFonts w:eastAsia="Calibri"/>
          <w:lang w:eastAsia="en-US"/>
        </w:rPr>
      </w:pPr>
      <w:r w:rsidRPr="00A5329D">
        <w:rPr>
          <w:rFonts w:eastAsia="Calibri"/>
          <w:lang w:eastAsia="en-US"/>
        </w:rPr>
        <w:t>11. Załącznik nr 11 – Plan pracy biblioteki, bibliotekarza</w:t>
      </w:r>
    </w:p>
    <w:p w14:paraId="0B95BA41" w14:textId="77777777" w:rsidR="00C719FE" w:rsidRPr="00FB56F7" w:rsidRDefault="00C719FE" w:rsidP="00FB56F7">
      <w:pPr>
        <w:pStyle w:val="NormalnyWeb"/>
        <w:suppressAutoHyphens w:val="0"/>
        <w:spacing w:before="0" w:after="200" w:line="276" w:lineRule="auto"/>
        <w:rPr>
          <w:rFonts w:eastAsia="Calibri"/>
          <w:lang w:eastAsia="en-US"/>
        </w:rPr>
      </w:pPr>
      <w:r w:rsidRPr="00FB56F7">
        <w:rPr>
          <w:rFonts w:eastAsia="Calibri"/>
          <w:lang w:eastAsia="en-US"/>
        </w:rPr>
        <w:t>12. Załącznik nr 12 – Plan pracy wychowawcy świetlicy</w:t>
      </w:r>
    </w:p>
    <w:p w14:paraId="0A170138" w14:textId="77777777" w:rsidR="00C719FE" w:rsidRPr="00D35CFE" w:rsidRDefault="00C719FE" w:rsidP="00D35CFE">
      <w:pPr>
        <w:pStyle w:val="NormalnyWeb"/>
        <w:suppressAutoHyphens w:val="0"/>
        <w:spacing w:before="0" w:after="200" w:line="276" w:lineRule="auto"/>
        <w:rPr>
          <w:rFonts w:eastAsia="Calibri"/>
          <w:lang w:eastAsia="en-US"/>
        </w:rPr>
      </w:pPr>
      <w:r w:rsidRPr="00D35CFE">
        <w:rPr>
          <w:rFonts w:eastAsia="Calibri"/>
          <w:lang w:eastAsia="en-US"/>
        </w:rPr>
        <w:t>13. Załącznik nr 13 – Plan pracy pedagoga specjalnego</w:t>
      </w:r>
    </w:p>
    <w:p w14:paraId="2F967E43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 Załącznik nr 14 – Plan pracy psychologa</w:t>
      </w:r>
    </w:p>
    <w:p w14:paraId="3B769DAB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15. Załącznik nr 15 – Plan pracy pedagoga szkolnego</w:t>
      </w:r>
    </w:p>
    <w:p w14:paraId="508B6DFB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Załącznik nr 16 – Plan pracy logopedy</w:t>
      </w:r>
    </w:p>
    <w:p w14:paraId="10070D41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Załącznik nr 17 – Plan pracy terapeuty</w:t>
      </w:r>
    </w:p>
    <w:p w14:paraId="79942CA2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 Załącznik nr 18 – Plan pracy nauczycieli zespołu wychowawczego</w:t>
      </w:r>
    </w:p>
    <w:p w14:paraId="448141A1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Załącznik nr 19 – Plan pracy nauczycieli zespołu humanistycznego</w:t>
      </w:r>
    </w:p>
    <w:p w14:paraId="2DBFA437" w14:textId="77777777" w:rsidR="00C719FE" w:rsidRPr="00A57C46" w:rsidRDefault="00C719FE" w:rsidP="00A57C46">
      <w:pPr>
        <w:pStyle w:val="NormalnyWeb"/>
        <w:suppressAutoHyphens w:val="0"/>
        <w:spacing w:before="0" w:after="200" w:line="276" w:lineRule="auto"/>
        <w:rPr>
          <w:rFonts w:eastAsia="Calibri"/>
          <w:lang w:eastAsia="en-US"/>
        </w:rPr>
      </w:pPr>
      <w:r w:rsidRPr="00A57C46">
        <w:rPr>
          <w:rFonts w:eastAsia="Calibri"/>
          <w:lang w:eastAsia="en-US"/>
        </w:rPr>
        <w:t>20. Załącznik nr 20 – Plan pracy nauczycieli zespołu nauk matematyczno-przyrodniczych</w:t>
      </w:r>
    </w:p>
    <w:p w14:paraId="2C0BACF2" w14:textId="77777777" w:rsidR="00C719FE" w:rsidRPr="00AA30FB" w:rsidRDefault="00C719FE" w:rsidP="00C719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FB">
        <w:rPr>
          <w:rFonts w:ascii="Times New Roman" w:eastAsia="Calibri" w:hAnsi="Times New Roman" w:cs="Times New Roman"/>
          <w:sz w:val="24"/>
          <w:szCs w:val="24"/>
        </w:rPr>
        <w:t xml:space="preserve">21. Załącznik nr 21 – Plan pracy nauczycieli zespołu edukacji przedszkolnej </w:t>
      </w:r>
      <w:r w:rsidRPr="00AA30FB">
        <w:rPr>
          <w:rFonts w:ascii="Times New Roman" w:eastAsia="Calibri" w:hAnsi="Times New Roman" w:cs="Times New Roman"/>
          <w:sz w:val="24"/>
          <w:szCs w:val="24"/>
        </w:rPr>
        <w:br/>
        <w:t>i wczesnoszkolnej</w:t>
      </w:r>
    </w:p>
    <w:p w14:paraId="56F68705" w14:textId="77777777" w:rsidR="00C719FE" w:rsidRPr="005E5CF7" w:rsidRDefault="00C719FE" w:rsidP="005E5CF7">
      <w:pPr>
        <w:pStyle w:val="NormalnyWeb"/>
        <w:suppressAutoHyphens w:val="0"/>
        <w:spacing w:before="0" w:after="200" w:line="276" w:lineRule="auto"/>
        <w:rPr>
          <w:rFonts w:eastAsia="Calibri"/>
          <w:lang w:eastAsia="en-US"/>
        </w:rPr>
      </w:pPr>
      <w:r w:rsidRPr="005E5CF7">
        <w:rPr>
          <w:rFonts w:eastAsia="Calibri"/>
          <w:lang w:eastAsia="en-US"/>
        </w:rPr>
        <w:t xml:space="preserve">22. Załącznik nr 22 – Plan pracy nauczycieli zespołu </w:t>
      </w:r>
      <w:proofErr w:type="spellStart"/>
      <w:r w:rsidRPr="005E5CF7">
        <w:rPr>
          <w:rFonts w:eastAsia="Calibri"/>
          <w:lang w:eastAsia="en-US"/>
        </w:rPr>
        <w:t>artystyczno</w:t>
      </w:r>
      <w:proofErr w:type="spellEnd"/>
      <w:r w:rsidRPr="005E5CF7">
        <w:rPr>
          <w:rFonts w:eastAsia="Calibri"/>
          <w:lang w:eastAsia="en-US"/>
        </w:rPr>
        <w:t xml:space="preserve"> – ruchowego</w:t>
      </w:r>
    </w:p>
    <w:p w14:paraId="4AA6B31E" w14:textId="77777777" w:rsidR="00C719FE" w:rsidRPr="00AA30FB" w:rsidRDefault="00C719FE" w:rsidP="00AA30FB">
      <w:pPr>
        <w:pStyle w:val="NormalnyWeb"/>
        <w:suppressAutoHyphens w:val="0"/>
        <w:spacing w:before="0" w:after="200" w:line="276" w:lineRule="auto"/>
        <w:rPr>
          <w:rFonts w:eastAsia="Calibri"/>
          <w:color w:val="FF0000"/>
          <w:lang w:eastAsia="en-US"/>
        </w:rPr>
      </w:pPr>
      <w:r w:rsidRPr="00AA30FB">
        <w:rPr>
          <w:rFonts w:eastAsia="Calibri"/>
          <w:lang w:eastAsia="en-US"/>
        </w:rPr>
        <w:t>23. Załącznik nr 23 – Plan pracy zespołu nauczycielskiego klasy I</w:t>
      </w:r>
    </w:p>
    <w:p w14:paraId="783259BD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 Załącznik nr 24 – Plan pracy zespołu nauczycielskiego klasy III</w:t>
      </w:r>
    </w:p>
    <w:p w14:paraId="3EA9B1AE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 Załącznik nr 25 – Plan pracy zespołu nauczycielskiego klasy IV</w:t>
      </w:r>
    </w:p>
    <w:p w14:paraId="0F122A2B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 Załącznik nr 26 – Plan pracy zespołu nauczycielskiego klasy VI</w:t>
      </w:r>
    </w:p>
    <w:p w14:paraId="46E871D0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 Załącznik nr 27 – Plan pracy zespołu nauczycielskiego klasy VII</w:t>
      </w:r>
    </w:p>
    <w:p w14:paraId="5E630942" w14:textId="77777777" w:rsidR="00C719FE" w:rsidRPr="005E5CF7" w:rsidRDefault="00C719FE" w:rsidP="005E5CF7">
      <w:pPr>
        <w:pStyle w:val="NormalnyWeb"/>
        <w:suppressAutoHyphens w:val="0"/>
        <w:spacing w:before="0" w:after="200" w:line="276" w:lineRule="auto"/>
        <w:rPr>
          <w:rFonts w:eastAsia="Calibri"/>
          <w:lang w:eastAsia="en-US"/>
        </w:rPr>
      </w:pPr>
      <w:r w:rsidRPr="005E5CF7">
        <w:rPr>
          <w:rFonts w:eastAsia="Calibri"/>
          <w:lang w:eastAsia="en-US"/>
        </w:rPr>
        <w:t>28. Załącznik nr 28 – Plan pracy zespołu nauczycielskiego klasy VIII</w:t>
      </w:r>
    </w:p>
    <w:p w14:paraId="18671ADF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 Załącznik nr 29 – Plan pracy koordynatora do spraw bezpieczeństwa</w:t>
      </w:r>
    </w:p>
    <w:bookmarkEnd w:id="0"/>
    <w:p w14:paraId="467E9415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</w:p>
    <w:p w14:paraId="0103D6E1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</w:p>
    <w:p w14:paraId="0B5722C6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</w:p>
    <w:p w14:paraId="28DDBFC7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Ligota Woźnicka, dn. 05.09.2025 r.                                                              Mariola Kuliś</w:t>
      </w:r>
    </w:p>
    <w:p w14:paraId="5E12FCF6" w14:textId="77777777" w:rsidR="00C719FE" w:rsidRDefault="00C719FE" w:rsidP="00C719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dyrektor szkoły</w:t>
      </w:r>
    </w:p>
    <w:p w14:paraId="197F4C63" w14:textId="77777777" w:rsidR="00C719FE" w:rsidRDefault="00C719FE" w:rsidP="00C719FE">
      <w:pPr>
        <w:rPr>
          <w:rFonts w:ascii="Calibri" w:eastAsia="Calibri" w:hAnsi="Calibri" w:cs="Times New Roman"/>
        </w:rPr>
      </w:pPr>
    </w:p>
    <w:p w14:paraId="43A23A0C" w14:textId="77777777" w:rsidR="00C719FE" w:rsidRDefault="00C719FE" w:rsidP="00C719FE">
      <w:pPr>
        <w:rPr>
          <w:rFonts w:ascii="Calibri" w:eastAsia="Calibri" w:hAnsi="Calibri" w:cs="Times New Roman"/>
        </w:rPr>
      </w:pPr>
    </w:p>
    <w:p w14:paraId="40A099B5" w14:textId="21978855" w:rsidR="003E66F3" w:rsidRDefault="003E66F3" w:rsidP="007000F4">
      <w:pPr>
        <w:rPr>
          <w:rFonts w:ascii="Calibri" w:eastAsia="Calibri" w:hAnsi="Calibri" w:cs="Times New Roman"/>
        </w:rPr>
      </w:pPr>
    </w:p>
    <w:p w14:paraId="4D55F188" w14:textId="751FC146" w:rsidR="00023E14" w:rsidRDefault="00023E14" w:rsidP="007000F4">
      <w:pPr>
        <w:rPr>
          <w:rFonts w:ascii="Calibri" w:eastAsia="Calibri" w:hAnsi="Calibri" w:cs="Times New Roman"/>
        </w:rPr>
      </w:pPr>
    </w:p>
    <w:p w14:paraId="5E469696" w14:textId="550BD195" w:rsidR="00023E14" w:rsidRDefault="00023E14" w:rsidP="007000F4">
      <w:pPr>
        <w:rPr>
          <w:rFonts w:ascii="Calibri" w:eastAsia="Calibri" w:hAnsi="Calibri" w:cs="Times New Roman"/>
        </w:rPr>
      </w:pPr>
    </w:p>
    <w:p w14:paraId="417419D8" w14:textId="145EE423" w:rsidR="00023E14" w:rsidRDefault="00023E14" w:rsidP="007000F4">
      <w:pPr>
        <w:rPr>
          <w:rFonts w:ascii="Calibri" w:eastAsia="Calibri" w:hAnsi="Calibri" w:cs="Times New Roman"/>
        </w:rPr>
      </w:pPr>
    </w:p>
    <w:p w14:paraId="2F6163AB" w14:textId="707E73DB" w:rsidR="00515A76" w:rsidRDefault="00515A76" w:rsidP="00531C0C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E2F843B" w14:textId="560AA20A" w:rsidR="00531D71" w:rsidRDefault="00531D71" w:rsidP="00F22A4E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1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7A0841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7A0841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  <w:r w:rsidR="00F22A4E">
        <w:rPr>
          <w:rFonts w:ascii="Times New Roman" w:eastAsia="SimSun" w:hAnsi="Times New Roman" w:cs="Times New Roman"/>
          <w:b/>
          <w:kern w:val="3"/>
          <w:sz w:val="18"/>
          <w:szCs w:val="18"/>
        </w:rPr>
        <w:br/>
      </w:r>
    </w:p>
    <w:p w14:paraId="60CB67E1" w14:textId="77777777" w:rsidR="007A0841" w:rsidRPr="007A0841" w:rsidRDefault="007A0841" w:rsidP="007A0841">
      <w:pPr>
        <w:pStyle w:val="NormalWeb1"/>
        <w:spacing w:before="0" w:after="200" w:line="271" w:lineRule="auto"/>
        <w:jc w:val="center"/>
        <w:rPr>
          <w:rFonts w:eastAsia="Calibri"/>
          <w:b/>
          <w:szCs w:val="20"/>
        </w:rPr>
      </w:pPr>
      <w:r w:rsidRPr="007A0841">
        <w:rPr>
          <w:rFonts w:eastAsia="Calibri"/>
          <w:b/>
          <w:szCs w:val="20"/>
        </w:rPr>
        <w:t>SPOSOBY REALIZACJI PODSTAWOWYCH KIERUNKÓW POLITYKI OŚWIATOWEJ PAŃSTWA W ROKU SZKOLNYM 2025/2026</w:t>
      </w:r>
    </w:p>
    <w:p w14:paraId="765D009F" w14:textId="77777777" w:rsidR="007A0841" w:rsidRDefault="007A0841" w:rsidP="007A084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EDC474" w14:textId="1DBF632A" w:rsidR="007A0841" w:rsidRPr="007A0841" w:rsidRDefault="007A0841" w:rsidP="00D74ADC">
      <w:pPr>
        <w:numPr>
          <w:ilvl w:val="0"/>
          <w:numId w:val="82"/>
        </w:numPr>
        <w:tabs>
          <w:tab w:val="left" w:pos="72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Kształtowanie myślenia analitycznego poprzez interdyscyplinarne podejście do nauczania przedmiotów przyrodniczych i ścisłych oraz poprzez rozwijanie umiejętności matematycznych w kształceniu ogólnym</w:t>
      </w:r>
    </w:p>
    <w:p w14:paraId="0496772D" w14:textId="77777777" w:rsidR="007A0841" w:rsidRPr="007A0841" w:rsidRDefault="007A0841" w:rsidP="00D74ADC">
      <w:pPr>
        <w:pStyle w:val="Normal1"/>
        <w:numPr>
          <w:ilvl w:val="0"/>
          <w:numId w:val="83"/>
        </w:numPr>
        <w:spacing w:beforeAutospacing="0" w:after="120" w:line="360" w:lineRule="auto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 xml:space="preserve">Gry: 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Sudoku</w:t>
      </w:r>
      <w:proofErr w:type="spellEnd"/>
      <w:proofErr w:type="gramStart"/>
      <w:r w:rsidRPr="007A0841">
        <w:rPr>
          <w:rFonts w:ascii="Times New Roman" w:eastAsia="Aptos" w:hAnsi="Times New Roman"/>
          <w:sz w:val="24"/>
          <w:szCs w:val="24"/>
        </w:rPr>
        <w:t>, ,,Memory</w:t>
      </w:r>
      <w:proofErr w:type="gramEnd"/>
      <w:r w:rsidRPr="007A0841">
        <w:rPr>
          <w:rFonts w:ascii="Times New Roman" w:eastAsia="Aptos" w:hAnsi="Times New Roman"/>
          <w:sz w:val="24"/>
          <w:szCs w:val="24"/>
        </w:rPr>
        <w:t>’, ,,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Rummikub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 xml:space="preserve">’’, gry matematyczne 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Clementoni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 xml:space="preserve">, 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Qubix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>; łamigłówki matematyczne</w:t>
      </w:r>
    </w:p>
    <w:p w14:paraId="1B66B571" w14:textId="77777777" w:rsidR="007A0841" w:rsidRPr="007A0841" w:rsidRDefault="007A0841" w:rsidP="00D74ADC">
      <w:pPr>
        <w:pStyle w:val="Normal1"/>
        <w:numPr>
          <w:ilvl w:val="0"/>
          <w:numId w:val="83"/>
        </w:numPr>
        <w:spacing w:beforeAutospacing="0" w:after="120" w:line="360" w:lineRule="auto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Układanie puzzli</w:t>
      </w:r>
    </w:p>
    <w:p w14:paraId="4E4B7D73" w14:textId="77777777" w:rsidR="007A0841" w:rsidRPr="007A0841" w:rsidRDefault="007A0841" w:rsidP="00D74ADC">
      <w:pPr>
        <w:pStyle w:val="Normal1"/>
        <w:numPr>
          <w:ilvl w:val="0"/>
          <w:numId w:val="83"/>
        </w:numPr>
        <w:spacing w:beforeAutospacing="0" w:after="120" w:line="360" w:lineRule="auto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 xml:space="preserve">15 </w:t>
      </w:r>
      <w:proofErr w:type="gramStart"/>
      <w:r w:rsidRPr="007A0841">
        <w:rPr>
          <w:rFonts w:ascii="Times New Roman" w:eastAsia="Aptos" w:hAnsi="Times New Roman"/>
          <w:sz w:val="24"/>
          <w:szCs w:val="24"/>
        </w:rPr>
        <w:t>września  -</w:t>
      </w:r>
      <w:proofErr w:type="gramEnd"/>
      <w:r w:rsidRPr="007A0841">
        <w:rPr>
          <w:rFonts w:ascii="Times New Roman" w:eastAsia="Aptos" w:hAnsi="Times New Roman"/>
          <w:sz w:val="24"/>
          <w:szCs w:val="24"/>
        </w:rPr>
        <w:t xml:space="preserve"> Międzynarodowy Dzień Kropki</w:t>
      </w:r>
    </w:p>
    <w:p w14:paraId="411896F8" w14:textId="77777777" w:rsidR="007A0841" w:rsidRPr="007A0841" w:rsidRDefault="007A0841" w:rsidP="00D74ADC">
      <w:pPr>
        <w:pStyle w:val="Normal1"/>
        <w:numPr>
          <w:ilvl w:val="0"/>
          <w:numId w:val="83"/>
        </w:numPr>
        <w:spacing w:beforeAutospacing="0" w:after="120" w:line="360" w:lineRule="auto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4 października – Światowy Dzień Tabliczki Mnożenia</w:t>
      </w:r>
    </w:p>
    <w:p w14:paraId="67647B0A" w14:textId="77777777" w:rsidR="007A0841" w:rsidRPr="007A0841" w:rsidRDefault="007A0841" w:rsidP="00D74ADC">
      <w:pPr>
        <w:pStyle w:val="Normal1"/>
        <w:numPr>
          <w:ilvl w:val="0"/>
          <w:numId w:val="83"/>
        </w:numPr>
        <w:spacing w:beforeAutospacing="0" w:after="120" w:line="360" w:lineRule="auto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 xml:space="preserve">10 października Dzień Gier Planszowych, Maraton 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Planszówkowy</w:t>
      </w:r>
      <w:proofErr w:type="spellEnd"/>
    </w:p>
    <w:p w14:paraId="14D10B66" w14:textId="77777777" w:rsidR="007A0841" w:rsidRPr="007A0841" w:rsidRDefault="007A0841" w:rsidP="00D74ADC">
      <w:pPr>
        <w:pStyle w:val="Normal1"/>
        <w:numPr>
          <w:ilvl w:val="0"/>
          <w:numId w:val="83"/>
        </w:numPr>
        <w:spacing w:beforeAutospacing="0" w:after="120" w:line="360" w:lineRule="auto"/>
        <w:contextualSpacing/>
        <w:rPr>
          <w:rFonts w:ascii="Times New Roman" w:eastAsia="Aptos" w:hAnsi="Times New Roman"/>
          <w:sz w:val="24"/>
          <w:szCs w:val="24"/>
        </w:rPr>
      </w:pPr>
      <w:proofErr w:type="spellStart"/>
      <w:r w:rsidRPr="007A0841">
        <w:rPr>
          <w:rFonts w:ascii="Times New Roman" w:eastAsia="Aptos" w:hAnsi="Times New Roman"/>
          <w:sz w:val="24"/>
          <w:szCs w:val="24"/>
        </w:rPr>
        <w:t>MinecraftEducation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 xml:space="preserve"> (kładzie szczególny nacisk na współpracę, prowadzenie projektów, myślenie analityczne, wychodzenie poza mury szkoły oraz doświadczanie. 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MinecraftEducation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 xml:space="preserve"> to platforma do kreatywnej i pełnej emocji nauki poprzez zabawę</w:t>
      </w:r>
    </w:p>
    <w:p w14:paraId="32AEF696" w14:textId="77777777" w:rsidR="007A0841" w:rsidRPr="007A0841" w:rsidRDefault="007A0841" w:rsidP="00D74ADC">
      <w:pPr>
        <w:pStyle w:val="Normal1"/>
        <w:numPr>
          <w:ilvl w:val="0"/>
          <w:numId w:val="83"/>
        </w:numPr>
        <w:spacing w:beforeAutospacing="0" w:after="120" w:line="360" w:lineRule="auto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Calibri" w:hAnsi="Times New Roman"/>
          <w:sz w:val="24"/>
          <w:szCs w:val="24"/>
        </w:rPr>
        <w:t xml:space="preserve">14 </w:t>
      </w:r>
      <w:proofErr w:type="gramStart"/>
      <w:r w:rsidRPr="007A0841">
        <w:rPr>
          <w:rFonts w:ascii="Times New Roman" w:eastAsia="Calibri" w:hAnsi="Times New Roman"/>
          <w:sz w:val="24"/>
          <w:szCs w:val="24"/>
        </w:rPr>
        <w:t>marca  -</w:t>
      </w:r>
      <w:proofErr w:type="gramEnd"/>
      <w:r w:rsidRPr="007A0841">
        <w:rPr>
          <w:rFonts w:ascii="Times New Roman" w:eastAsia="Calibri" w:hAnsi="Times New Roman"/>
          <w:sz w:val="24"/>
          <w:szCs w:val="24"/>
        </w:rPr>
        <w:t xml:space="preserve"> Dzień Liczby Pi, Międzynarodowy Dzień Matematyki</w:t>
      </w:r>
    </w:p>
    <w:p w14:paraId="7D36AA9C" w14:textId="77777777" w:rsidR="007A0841" w:rsidRPr="007A0841" w:rsidRDefault="007A0841" w:rsidP="00D74ADC">
      <w:pPr>
        <w:pStyle w:val="Normal1"/>
        <w:numPr>
          <w:ilvl w:val="0"/>
          <w:numId w:val="8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A0841">
        <w:rPr>
          <w:rFonts w:ascii="Times New Roman" w:eastAsia="Calibri" w:hAnsi="Times New Roman"/>
          <w:sz w:val="24"/>
          <w:szCs w:val="24"/>
        </w:rPr>
        <w:t xml:space="preserve">Programu zajęć pozalekcyjnych, którego celem jest rozwijanie zainteresowań i zdolności matematycznych </w:t>
      </w:r>
    </w:p>
    <w:p w14:paraId="353C25DF" w14:textId="77777777" w:rsidR="007A0841" w:rsidRPr="007A0841" w:rsidRDefault="007A0841" w:rsidP="007A0841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2BB05D92" w14:textId="6F13C792" w:rsidR="00D459B6" w:rsidRDefault="007A0841" w:rsidP="00D74ADC">
      <w:pPr>
        <w:numPr>
          <w:ilvl w:val="0"/>
          <w:numId w:val="82"/>
        </w:numPr>
        <w:tabs>
          <w:tab w:val="left" w:pos="720"/>
        </w:tabs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6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miejscem edukacji obywatelskiej - kształtowanie postaw patriotycznych, społecznych i obywatelskich, odpowiedzialności za region i ojczyznę, dbałości o bezpieczeństwo własne i</w:t>
      </w:r>
      <w:r w:rsidR="00884E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6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innych</w:t>
      </w:r>
    </w:p>
    <w:p w14:paraId="64DC1769" w14:textId="77777777" w:rsidR="00D459B6" w:rsidRPr="00D459B6" w:rsidRDefault="00D459B6" w:rsidP="00D459B6">
      <w:pPr>
        <w:tabs>
          <w:tab w:val="left" w:pos="720"/>
        </w:tabs>
        <w:spacing w:after="0" w:line="36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6BDBFB" w14:textId="77777777" w:rsidR="007A0841" w:rsidRPr="007A0841" w:rsidRDefault="007A0841" w:rsidP="00D459B6">
      <w:pPr>
        <w:pStyle w:val="NormalWeb1"/>
        <w:spacing w:before="0" w:after="120" w:line="360" w:lineRule="auto"/>
        <w:ind w:left="720"/>
        <w:rPr>
          <w:rFonts w:eastAsia="Aptos"/>
        </w:rPr>
      </w:pPr>
      <w:r w:rsidRPr="007A0841">
        <w:rPr>
          <w:rFonts w:eastAsia="Aptos"/>
        </w:rPr>
        <w:t>1)  Zorganizowanie Dnia Życzliwości</w:t>
      </w:r>
    </w:p>
    <w:p w14:paraId="20E2DE8A" w14:textId="77777777" w:rsidR="007A0841" w:rsidRPr="007A0841" w:rsidRDefault="007A0841" w:rsidP="00D459B6">
      <w:pPr>
        <w:pStyle w:val="NormalWeb1"/>
        <w:spacing w:before="0" w:after="120" w:line="360" w:lineRule="auto"/>
        <w:ind w:left="708"/>
        <w:rPr>
          <w:rFonts w:eastAsia="Aptos"/>
        </w:rPr>
      </w:pPr>
      <w:r w:rsidRPr="007A0841">
        <w:rPr>
          <w:rFonts w:eastAsia="Aptos"/>
        </w:rPr>
        <w:t>2)  Świętowanie rocznic i wydarzeń patriotycznych</w:t>
      </w:r>
    </w:p>
    <w:p w14:paraId="3A800A02" w14:textId="77777777" w:rsidR="007A0841" w:rsidRPr="007A0841" w:rsidRDefault="007A0841" w:rsidP="00D459B6">
      <w:pPr>
        <w:pStyle w:val="NormalWeb1"/>
        <w:spacing w:before="0" w:after="120" w:line="360" w:lineRule="auto"/>
        <w:ind w:left="708"/>
        <w:rPr>
          <w:rFonts w:eastAsia="Aptos"/>
        </w:rPr>
      </w:pPr>
      <w:r w:rsidRPr="007A0841">
        <w:rPr>
          <w:rFonts w:eastAsia="Aptos"/>
        </w:rPr>
        <w:t xml:space="preserve"> 3)  Wycieczki szkolne</w:t>
      </w:r>
    </w:p>
    <w:p w14:paraId="5D0CB934" w14:textId="77777777" w:rsidR="007A0841" w:rsidRPr="007A0841" w:rsidRDefault="007A0841" w:rsidP="00D459B6">
      <w:pPr>
        <w:pStyle w:val="NormalWeb1"/>
        <w:spacing w:before="0" w:after="120" w:line="360" w:lineRule="auto"/>
        <w:ind w:left="708"/>
        <w:rPr>
          <w:rFonts w:eastAsia="Aptos"/>
        </w:rPr>
      </w:pPr>
      <w:r w:rsidRPr="007A0841">
        <w:rPr>
          <w:rFonts w:eastAsia="Aptos"/>
        </w:rPr>
        <w:t xml:space="preserve">4)  </w:t>
      </w:r>
      <w:r w:rsidRPr="007A0841">
        <w:t xml:space="preserve">Wolontariat - promowanie wolontariatu i działań na rzecz społeczności lokalnych, współpraca z organizacjami społecznymi, </w:t>
      </w:r>
      <w:r w:rsidRPr="007A0841">
        <w:rPr>
          <w:rFonts w:eastAsia="Aptos"/>
        </w:rPr>
        <w:t>udział w akcji ,,Szlachetna paczka’’, WOŚP</w:t>
      </w:r>
    </w:p>
    <w:p w14:paraId="4C29EEDC" w14:textId="77777777" w:rsidR="007A0841" w:rsidRPr="007A0841" w:rsidRDefault="007A0841" w:rsidP="00D459B6">
      <w:pPr>
        <w:pStyle w:val="NormalWeb1"/>
        <w:spacing w:before="0" w:after="120" w:line="360" w:lineRule="auto"/>
        <w:ind w:left="708"/>
        <w:rPr>
          <w:rFonts w:eastAsia="Aptos"/>
        </w:rPr>
      </w:pPr>
      <w:r w:rsidRPr="007A0841">
        <w:rPr>
          <w:rFonts w:eastAsia="Aptos"/>
        </w:rPr>
        <w:t>5)  Wspólne świętowanie: Mikołajki, Dzień Matki, Dzień Kobiet, inne</w:t>
      </w:r>
    </w:p>
    <w:p w14:paraId="7FBD4822" w14:textId="2A932D32" w:rsidR="007A0841" w:rsidRPr="007A0841" w:rsidRDefault="007A0841" w:rsidP="00D459B6">
      <w:pPr>
        <w:pStyle w:val="NormalWeb1"/>
        <w:spacing w:before="0" w:after="120" w:line="360" w:lineRule="auto"/>
        <w:ind w:left="708"/>
        <w:rPr>
          <w:rFonts w:eastAsia="Aptos"/>
        </w:rPr>
      </w:pPr>
      <w:r w:rsidRPr="007A0841">
        <w:rPr>
          <w:rFonts w:eastAsia="Aptos"/>
        </w:rPr>
        <w:lastRenderedPageBreak/>
        <w:t>6)   Udział w lokalnych imprezach, Dożynkach gminnych, wydarzeniach, uroczystościach</w:t>
      </w:r>
    </w:p>
    <w:p w14:paraId="1B8534DE" w14:textId="77777777" w:rsidR="007A0841" w:rsidRPr="007A0841" w:rsidRDefault="007A0841" w:rsidP="00D459B6">
      <w:pPr>
        <w:pStyle w:val="NormalWeb1"/>
        <w:spacing w:before="0" w:after="120" w:line="360" w:lineRule="auto"/>
        <w:ind w:left="708"/>
        <w:rPr>
          <w:rFonts w:eastAsia="Aptos"/>
        </w:rPr>
      </w:pPr>
      <w:r w:rsidRPr="007A0841">
        <w:rPr>
          <w:rFonts w:eastAsia="Aptos"/>
        </w:rPr>
        <w:t xml:space="preserve">7)   Demokratyczne wybory do SU i Szkolnego </w:t>
      </w:r>
    </w:p>
    <w:p w14:paraId="6049ED82" w14:textId="77777777" w:rsidR="007A0841" w:rsidRPr="007A0841" w:rsidRDefault="007A0841" w:rsidP="00D459B6">
      <w:pPr>
        <w:pStyle w:val="NormalWeb1"/>
        <w:spacing w:before="0" w:after="120" w:line="360" w:lineRule="auto"/>
        <w:ind w:left="708"/>
        <w:rPr>
          <w:rFonts w:eastAsia="Aptos"/>
        </w:rPr>
      </w:pPr>
      <w:r w:rsidRPr="007A0841">
        <w:rPr>
          <w:rFonts w:eastAsia="Aptos"/>
        </w:rPr>
        <w:t>8)   Realizacja edukacji dla bezpieczeństwa, Konkurs ,,Bezpieczeństwo w ruchu drogowym’’</w:t>
      </w:r>
    </w:p>
    <w:p w14:paraId="0F296B4C" w14:textId="77777777" w:rsidR="007A0841" w:rsidRPr="007A0841" w:rsidRDefault="007A0841" w:rsidP="00D459B6">
      <w:pPr>
        <w:pStyle w:val="NormalWeb1"/>
        <w:spacing w:before="0" w:after="120" w:line="360" w:lineRule="auto"/>
        <w:ind w:left="708"/>
        <w:rPr>
          <w:rFonts w:eastAsia="Aptos"/>
        </w:rPr>
      </w:pPr>
      <w:r w:rsidRPr="007A0841">
        <w:rPr>
          <w:rFonts w:eastAsia="Aptos"/>
        </w:rPr>
        <w:t xml:space="preserve">9)   </w:t>
      </w:r>
      <w:r w:rsidRPr="007A0841">
        <w:t xml:space="preserve">Zajęcia z historii i wiedzy o społeczeństwie - akcentowanie wartości demokracji, praw człowieka oraz aktywności obywatelskiej, </w:t>
      </w:r>
      <w:r w:rsidRPr="007A0841">
        <w:rPr>
          <w:rFonts w:eastAsia="Aptos"/>
        </w:rPr>
        <w:t>patriotyzmu, niepodległości, wolności, kształtowania postaw prospołecznych, udział w konkursach tematycznych.</w:t>
      </w:r>
    </w:p>
    <w:p w14:paraId="4305F8A2" w14:textId="77777777" w:rsidR="007A0841" w:rsidRPr="007A0841" w:rsidRDefault="007A0841" w:rsidP="007A0841">
      <w:pPr>
        <w:pStyle w:val="NormalWeb1"/>
        <w:spacing w:before="0" w:after="120" w:line="276" w:lineRule="auto"/>
        <w:ind w:left="708"/>
        <w:rPr>
          <w:rFonts w:eastAsia="Aptos"/>
        </w:rPr>
      </w:pPr>
    </w:p>
    <w:p w14:paraId="19D0E0ED" w14:textId="1F9B7E37" w:rsidR="007A0841" w:rsidRPr="00D459B6" w:rsidRDefault="007A0841" w:rsidP="00D74ADC">
      <w:pPr>
        <w:numPr>
          <w:ilvl w:val="0"/>
          <w:numId w:val="82"/>
        </w:numPr>
        <w:tabs>
          <w:tab w:val="left" w:pos="720"/>
        </w:tabs>
        <w:spacing w:after="0" w:line="360" w:lineRule="auto"/>
        <w:ind w:left="1066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6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Promocja zdrowego trybu życia w szkole - kształtowanie postaw i zachowań prozdrowotnych. Wspieranie aktywności fizycznej uczniów</w:t>
      </w:r>
    </w:p>
    <w:p w14:paraId="5A16BFF4" w14:textId="6660D6C3" w:rsidR="00D459B6" w:rsidRDefault="00D459B6" w:rsidP="00D74ADC">
      <w:pPr>
        <w:pStyle w:val="Normal1"/>
        <w:numPr>
          <w:ilvl w:val="0"/>
          <w:numId w:val="84"/>
        </w:numPr>
        <w:spacing w:beforeAutospacing="0" w:after="120" w:line="360" w:lineRule="auto"/>
        <w:ind w:left="1066" w:hanging="357"/>
        <w:contextualSpacing/>
        <w:jc w:val="both"/>
        <w:rPr>
          <w:rFonts w:ascii="Times New Roman" w:eastAsia="Aptos" w:hAnsi="Times New Roman"/>
          <w:sz w:val="24"/>
          <w:szCs w:val="24"/>
        </w:rPr>
      </w:pPr>
      <w:r w:rsidRPr="00D459B6">
        <w:rPr>
          <w:rFonts w:ascii="Times New Roman" w:eastAsia="Aptos" w:hAnsi="Times New Roman"/>
          <w:sz w:val="24"/>
          <w:szCs w:val="24"/>
        </w:rPr>
        <w:t>Udział w zawodach sportowych, zachęcanie do aktywności pozalekcyjnej. Włączenie się do programu ,,Aktywna Szkoła – Aktywni do Kwadratu”, Szkolny Dzień Dziecka – Szkolnym Dniem Sportu, Szkolne miniturnieje – tenis stołowy</w:t>
      </w:r>
    </w:p>
    <w:p w14:paraId="2C1BD16E" w14:textId="313ABEFD" w:rsidR="00D459B6" w:rsidRPr="00D459B6" w:rsidRDefault="00D459B6" w:rsidP="00D74ADC">
      <w:pPr>
        <w:pStyle w:val="Normal1"/>
        <w:numPr>
          <w:ilvl w:val="0"/>
          <w:numId w:val="84"/>
        </w:numPr>
        <w:spacing w:beforeAutospacing="0" w:after="120" w:line="360" w:lineRule="auto"/>
        <w:ind w:left="1066" w:hanging="357"/>
        <w:contextualSpacing/>
        <w:jc w:val="both"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Calibri" w:hAnsi="Times New Roman"/>
          <w:sz w:val="24"/>
          <w:szCs w:val="24"/>
        </w:rPr>
        <w:t>Dni zdrowia - organizowanie wydarzeń promujących zdrowie, rajdy rowerowe</w:t>
      </w:r>
      <w:r w:rsidRPr="007A0841">
        <w:rPr>
          <w:rFonts w:ascii="Times New Roman" w:eastAsia="Aptos" w:hAnsi="Times New Roman"/>
          <w:sz w:val="24"/>
          <w:szCs w:val="24"/>
        </w:rPr>
        <w:t>.</w:t>
      </w:r>
    </w:p>
    <w:p w14:paraId="7D51AB34" w14:textId="77777777" w:rsidR="007A0841" w:rsidRPr="007A0841" w:rsidRDefault="007A0841" w:rsidP="00D74ADC">
      <w:pPr>
        <w:pStyle w:val="Normal1"/>
        <w:numPr>
          <w:ilvl w:val="0"/>
          <w:numId w:val="84"/>
        </w:numPr>
        <w:spacing w:beforeAutospacing="0" w:after="120" w:line="360" w:lineRule="auto"/>
        <w:ind w:left="1066" w:hanging="357"/>
        <w:contextualSpacing/>
        <w:jc w:val="both"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Edukacja zdrowotna w programie wychowawczo – profilaktycznym.</w:t>
      </w:r>
    </w:p>
    <w:p w14:paraId="4121D231" w14:textId="77777777" w:rsidR="007A0841" w:rsidRPr="007A0841" w:rsidRDefault="007A0841" w:rsidP="00D74ADC">
      <w:pPr>
        <w:pStyle w:val="Normal1"/>
        <w:numPr>
          <w:ilvl w:val="0"/>
          <w:numId w:val="84"/>
        </w:numPr>
        <w:spacing w:beforeAutospacing="0" w:after="120" w:line="360" w:lineRule="auto"/>
        <w:ind w:left="1066" w:hanging="357"/>
        <w:contextualSpacing/>
        <w:jc w:val="both"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 xml:space="preserve">Projekt ,,Aktywne przerwy’’ </w:t>
      </w:r>
    </w:p>
    <w:p w14:paraId="498975A5" w14:textId="77777777" w:rsidR="007A0841" w:rsidRPr="007A0841" w:rsidRDefault="007A0841" w:rsidP="00D74ADC">
      <w:pPr>
        <w:pStyle w:val="Normal1"/>
        <w:numPr>
          <w:ilvl w:val="0"/>
          <w:numId w:val="84"/>
        </w:numPr>
        <w:spacing w:beforeAutospacing="0" w:after="120" w:line="360" w:lineRule="auto"/>
        <w:ind w:left="1066" w:hanging="357"/>
        <w:contextualSpacing/>
        <w:jc w:val="both"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Realizacja na zajęciach z wychowawcą projektu ,,Żyć pięknie i zdrowo - abc zdrowego życia’’</w:t>
      </w:r>
      <w:proofErr w:type="gramStart"/>
      <w:r w:rsidRPr="007A0841">
        <w:rPr>
          <w:rFonts w:ascii="Times New Roman" w:eastAsia="Aptos" w:hAnsi="Times New Roman"/>
          <w:sz w:val="24"/>
          <w:szCs w:val="24"/>
        </w:rPr>
        <w:t>; ,,Zdrowy</w:t>
      </w:r>
      <w:proofErr w:type="gramEnd"/>
      <w:r w:rsidRPr="007A0841">
        <w:rPr>
          <w:rFonts w:ascii="Times New Roman" w:eastAsia="Aptos" w:hAnsi="Times New Roman"/>
          <w:sz w:val="24"/>
          <w:szCs w:val="24"/>
        </w:rPr>
        <w:t xml:space="preserve"> styl życia – uzależnieniom stop’’; ,,Promujemy zdrowy styl życia – zdrowe żywienie – ruch – relaks – wypoczynek’’; ,,Uważność i redukcja stresu’’</w:t>
      </w:r>
    </w:p>
    <w:p w14:paraId="39731E99" w14:textId="77777777" w:rsidR="007A0841" w:rsidRPr="00356CE0" w:rsidRDefault="007A0841" w:rsidP="00356CE0">
      <w:pPr>
        <w:spacing w:after="0" w:line="360" w:lineRule="auto"/>
        <w:ind w:leftChars="125" w:left="984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7A2F67" w14:textId="067956CB" w:rsidR="004D08B7" w:rsidRPr="00884E7A" w:rsidRDefault="007A0841" w:rsidP="004D08B7">
      <w:pPr>
        <w:spacing w:after="0" w:line="360" w:lineRule="auto"/>
        <w:ind w:left="1066" w:hanging="35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6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Profilaktyka przemocy rówieśniczej. Zdrowie psychiczne dzieci i młodzieży, wsparcie w</w:t>
      </w:r>
      <w:r w:rsidR="00884E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6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kryzysach psychicznych</w:t>
      </w:r>
    </w:p>
    <w:p w14:paraId="0E8DEE12" w14:textId="77777777" w:rsidR="007A0841" w:rsidRPr="007A0841" w:rsidRDefault="007A0841" w:rsidP="00884E7A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1) Współpraca wychowawców i nauczycieli z pedagogiem specjalnym oraz psychologiem szkolnym</w:t>
      </w:r>
    </w:p>
    <w:p w14:paraId="75F2F351" w14:textId="77777777" w:rsidR="007A0841" w:rsidRPr="007A0841" w:rsidRDefault="007A0841" w:rsidP="007A0841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2) Współpraca z poradniami</w:t>
      </w:r>
    </w:p>
    <w:p w14:paraId="046D4EE9" w14:textId="77777777" w:rsidR="007A0841" w:rsidRPr="007A0841" w:rsidRDefault="007A0841" w:rsidP="007A0841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3) Pedagogizacja rodziców na temat przemocy</w:t>
      </w:r>
    </w:p>
    <w:p w14:paraId="7078E415" w14:textId="77777777" w:rsidR="007A0841" w:rsidRPr="007A0841" w:rsidRDefault="007A0841" w:rsidP="007A0841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4) Współpraca z rodzicami</w:t>
      </w:r>
    </w:p>
    <w:p w14:paraId="68D2F69B" w14:textId="77777777" w:rsidR="007A0841" w:rsidRPr="007A0841" w:rsidRDefault="007A0841" w:rsidP="007A0841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5) Spotkania z przedstawicielami instytucji udzielających pomocy psychologicznej</w:t>
      </w:r>
    </w:p>
    <w:p w14:paraId="004B979E" w14:textId="77777777" w:rsidR="007A0841" w:rsidRPr="007A0841" w:rsidRDefault="007A0841" w:rsidP="007A0841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6) Budowanie zaufania i pozytywnych relacji między uczniami a nauczycielami</w:t>
      </w:r>
    </w:p>
    <w:p w14:paraId="6F042CD0" w14:textId="77777777" w:rsidR="007A0841" w:rsidRPr="007A0841" w:rsidRDefault="007A0841" w:rsidP="007A0841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7) Reagowanie na pierwsze oznaki agresji i konsekwentne wyciąganie wniosków</w:t>
      </w:r>
    </w:p>
    <w:p w14:paraId="365CF2A8" w14:textId="77777777" w:rsidR="004D08B7" w:rsidRPr="007A0841" w:rsidRDefault="004D08B7" w:rsidP="00C736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732DA31" w14:textId="77777777" w:rsidR="007A0841" w:rsidRPr="007A0841" w:rsidRDefault="007A0841" w:rsidP="004D08B7">
      <w:pPr>
        <w:spacing w:after="0" w:line="360" w:lineRule="auto"/>
        <w:ind w:left="1066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5.  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14:paraId="14E93543" w14:textId="77777777" w:rsidR="007A0841" w:rsidRPr="007A0841" w:rsidRDefault="007A0841" w:rsidP="007A084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51AD0C4D" w14:textId="77777777" w:rsidR="007A0841" w:rsidRPr="007A0841" w:rsidRDefault="007A0841" w:rsidP="004D08B7">
      <w:pPr>
        <w:pStyle w:val="NormalWeb1"/>
        <w:spacing w:before="0" w:after="120" w:line="360" w:lineRule="auto"/>
        <w:ind w:left="720"/>
        <w:jc w:val="both"/>
      </w:pPr>
      <w:r w:rsidRPr="007A0841">
        <w:t xml:space="preserve">1)  Szkolenia dla nauczycieli - organizowanie szkoleń z zakresu wykorzystania technologii w nauczaniu, w tym narzędzi opartych na AI. </w:t>
      </w:r>
      <w:r w:rsidRPr="007A0841">
        <w:br/>
      </w:r>
      <w:proofErr w:type="spellStart"/>
      <w:r w:rsidRPr="007A0841">
        <w:t>Eduzabawy</w:t>
      </w:r>
      <w:proofErr w:type="spellEnd"/>
      <w:r w:rsidRPr="007A0841">
        <w:t xml:space="preserve">- to platforma edukacyjna, na której znajdują się bezpłatne zasoby dla nauczycieli. Między innymi karty pracy, ćwiczenia, gry i zabawy online, generatory, inspiracje dla nauczycieli, materiały do druku, ale także Asystent nauczyciela AI. </w:t>
      </w:r>
    </w:p>
    <w:p w14:paraId="76BDD251" w14:textId="07E5A45D" w:rsidR="007A0841" w:rsidRPr="007A0841" w:rsidRDefault="007A0841" w:rsidP="004D08B7">
      <w:pPr>
        <w:pStyle w:val="NormalWeb1"/>
        <w:spacing w:before="0" w:after="120" w:line="360" w:lineRule="auto"/>
        <w:ind w:left="652"/>
        <w:jc w:val="both"/>
        <w:rPr>
          <w:rFonts w:eastAsia="Aptos"/>
        </w:rPr>
      </w:pPr>
      <w:r w:rsidRPr="007A0841">
        <w:t xml:space="preserve"> 2)  Wprowadzenie programowania na zajęciach a także warsztatów dla uczniów, </w:t>
      </w:r>
      <w:r w:rsidRPr="007A0841">
        <w:rPr>
          <w:rFonts w:eastAsia="Aptos"/>
        </w:rPr>
        <w:t>tworzenie prezentacji     multimedialnych, obsługa programów do obróbki zdjęć czy programowanie podstawowych aplikacji</w:t>
      </w:r>
    </w:p>
    <w:p w14:paraId="6B3A604A" w14:textId="77777777" w:rsidR="007A0841" w:rsidRPr="007A0841" w:rsidRDefault="007A0841" w:rsidP="004D08B7">
      <w:pPr>
        <w:pStyle w:val="NormalWeb1"/>
        <w:spacing w:before="0" w:after="120" w:line="360" w:lineRule="auto"/>
        <w:ind w:left="720"/>
        <w:jc w:val="both"/>
        <w:rPr>
          <w:rFonts w:eastAsia="Aptos"/>
        </w:rPr>
      </w:pPr>
      <w:r w:rsidRPr="007A0841">
        <w:t xml:space="preserve">3)  Bezpieczeństwo w sieci - realizacja projektów edukacyjnych na temat bezpieczeństwa w Internecie i odpowiedzialnego korzystania z mediów społecznościowych, </w:t>
      </w:r>
      <w:r w:rsidRPr="007A0841">
        <w:rPr>
          <w:rFonts w:eastAsia="Aptos"/>
        </w:rPr>
        <w:t xml:space="preserve">Wykorzystanie materiałów edukacyjnych, filmów, scenariuszy lekcyjnych </w:t>
      </w:r>
      <w:proofErr w:type="gramStart"/>
      <w:r w:rsidRPr="007A0841">
        <w:rPr>
          <w:rFonts w:eastAsia="Aptos"/>
        </w:rPr>
        <w:t>np.(</w:t>
      </w:r>
      <w:proofErr w:type="gramEnd"/>
      <w:r w:rsidRPr="007A0841">
        <w:rPr>
          <w:rFonts w:eastAsia="Aptos"/>
        </w:rPr>
        <w:t xml:space="preserve">kursor.edukator.pl; saferinternet.pl;dzieckowsieci.fdn.pl) </w:t>
      </w:r>
    </w:p>
    <w:p w14:paraId="398CE241" w14:textId="77777777" w:rsidR="007A0841" w:rsidRPr="007A0841" w:rsidRDefault="007A0841" w:rsidP="004D08B7">
      <w:pPr>
        <w:pStyle w:val="NormalWeb1"/>
        <w:spacing w:before="0" w:after="120" w:line="360" w:lineRule="auto"/>
        <w:ind w:left="720"/>
        <w:jc w:val="both"/>
        <w:rPr>
          <w:rFonts w:eastAsia="Calibri"/>
        </w:rPr>
      </w:pPr>
      <w:r w:rsidRPr="007A0841">
        <w:rPr>
          <w:rFonts w:eastAsia="Aptos"/>
        </w:rPr>
        <w:t xml:space="preserve">4)  </w:t>
      </w:r>
      <w:r w:rsidRPr="007A0841">
        <w:t>Obchodzenie wydarzeń;</w:t>
      </w:r>
    </w:p>
    <w:p w14:paraId="6CD0BCB0" w14:textId="77777777" w:rsidR="007A0841" w:rsidRPr="007A0841" w:rsidRDefault="007A0841" w:rsidP="004D08B7">
      <w:pPr>
        <w:pStyle w:val="Normal1"/>
        <w:spacing w:beforeAutospacing="0" w:after="120"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7A0841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r w:rsidRPr="007A0841">
        <w:rPr>
          <w:rFonts w:ascii="Times New Roman" w:eastAsia="Aptos" w:hAnsi="Times New Roman"/>
          <w:bCs/>
          <w:sz w:val="24"/>
          <w:szCs w:val="24"/>
        </w:rPr>
        <w:t>Tydzień Profilaktyki</w:t>
      </w:r>
      <w:r w:rsidRPr="007A0841">
        <w:rPr>
          <w:rFonts w:ascii="Times New Roman" w:eastAsia="Aptos" w:hAnsi="Times New Roman"/>
          <w:sz w:val="24"/>
          <w:szCs w:val="24"/>
        </w:rPr>
        <w:t xml:space="preserve"> ,,Internet przyjemny i bezpieczny’’ /ochrona przed cyberprzemoc, 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publishing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 xml:space="preserve"> uzależnienia od 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internetu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 xml:space="preserve">, 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deepfake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 xml:space="preserve">, </w:t>
      </w:r>
      <w:proofErr w:type="spellStart"/>
      <w:r w:rsidRPr="007A0841">
        <w:rPr>
          <w:rFonts w:ascii="Times New Roman" w:eastAsia="Aptos" w:hAnsi="Times New Roman"/>
          <w:sz w:val="24"/>
          <w:szCs w:val="24"/>
        </w:rPr>
        <w:t>fake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 xml:space="preserve"> newsy, złośliwe boty, bańka filtrująca - informacyjna)</w:t>
      </w:r>
    </w:p>
    <w:p w14:paraId="1EE3AD6A" w14:textId="77777777" w:rsidR="007A0841" w:rsidRPr="007A0841" w:rsidRDefault="007A0841" w:rsidP="004D08B7">
      <w:pPr>
        <w:pStyle w:val="Normal1"/>
        <w:spacing w:beforeAutospacing="0" w:after="120"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7A0841">
        <w:rPr>
          <w:rFonts w:ascii="Times New Roman" w:eastAsia="Aptos" w:hAnsi="Times New Roman"/>
          <w:b/>
          <w:bCs/>
          <w:sz w:val="24"/>
          <w:szCs w:val="24"/>
        </w:rPr>
        <w:t xml:space="preserve"> - </w:t>
      </w:r>
      <w:r w:rsidRPr="007A0841">
        <w:rPr>
          <w:rFonts w:ascii="Times New Roman" w:eastAsia="Aptos" w:hAnsi="Times New Roman"/>
          <w:bCs/>
          <w:sz w:val="24"/>
          <w:szCs w:val="24"/>
        </w:rPr>
        <w:t>Dzień Bezpiecznego Internetu</w:t>
      </w:r>
      <w:r w:rsidRPr="007A0841">
        <w:rPr>
          <w:rFonts w:ascii="Times New Roman" w:eastAsia="Aptos" w:hAnsi="Times New Roman"/>
          <w:sz w:val="24"/>
          <w:szCs w:val="24"/>
        </w:rPr>
        <w:t xml:space="preserve"> DBI 2026 – 10 luty 2026 r.</w:t>
      </w:r>
    </w:p>
    <w:p w14:paraId="1F80908E" w14:textId="77777777" w:rsidR="007A0841" w:rsidRPr="007A0841" w:rsidRDefault="007A0841" w:rsidP="004D08B7">
      <w:pPr>
        <w:pStyle w:val="Normal1"/>
        <w:spacing w:beforeAutospacing="0" w:after="120" w:line="360" w:lineRule="auto"/>
        <w:ind w:left="720"/>
        <w:contextualSpacing/>
        <w:jc w:val="both"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b/>
          <w:bCs/>
          <w:sz w:val="24"/>
          <w:szCs w:val="24"/>
        </w:rPr>
        <w:t xml:space="preserve">- </w:t>
      </w:r>
      <w:r w:rsidRPr="007A0841">
        <w:rPr>
          <w:rFonts w:ascii="Times New Roman" w:eastAsia="Aptos" w:hAnsi="Times New Roman"/>
          <w:bCs/>
          <w:sz w:val="24"/>
          <w:szCs w:val="24"/>
        </w:rPr>
        <w:t xml:space="preserve">Europejski Tydzień Kodowania </w:t>
      </w:r>
      <w:proofErr w:type="spellStart"/>
      <w:r w:rsidRPr="007A0841">
        <w:rPr>
          <w:rFonts w:ascii="Times New Roman" w:eastAsia="Aptos" w:hAnsi="Times New Roman"/>
          <w:bCs/>
          <w:sz w:val="24"/>
          <w:szCs w:val="24"/>
        </w:rPr>
        <w:t>EU</w:t>
      </w:r>
      <w:r w:rsidRPr="007A0841">
        <w:rPr>
          <w:rFonts w:ascii="Times New Roman" w:eastAsia="Aptos" w:hAnsi="Times New Roman"/>
          <w:sz w:val="24"/>
          <w:szCs w:val="24"/>
        </w:rPr>
        <w:t>CodeWeek</w:t>
      </w:r>
      <w:proofErr w:type="spellEnd"/>
      <w:r w:rsidRPr="007A0841">
        <w:rPr>
          <w:rFonts w:ascii="Times New Roman" w:eastAsia="Aptos" w:hAnsi="Times New Roman"/>
          <w:sz w:val="24"/>
          <w:szCs w:val="24"/>
        </w:rPr>
        <w:t xml:space="preserve">  11 – 26 października 2025 </w:t>
      </w:r>
    </w:p>
    <w:p w14:paraId="22365148" w14:textId="77777777" w:rsidR="007A0841" w:rsidRPr="007A0841" w:rsidRDefault="007A0841" w:rsidP="007A0841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18D90BC1" w14:textId="0FDF4487" w:rsidR="007A0841" w:rsidRPr="007A0841" w:rsidRDefault="007A0841" w:rsidP="0040096F">
      <w:pPr>
        <w:spacing w:after="0" w:line="360" w:lineRule="auto"/>
        <w:ind w:left="1066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6. Promocja kształcenia zawodowego w szkołach podstawowych oraz w środowisku pracodawców. Wzmocnienie roli doradztwa zawodowego</w:t>
      </w:r>
    </w:p>
    <w:p w14:paraId="59A4A15C" w14:textId="77777777" w:rsidR="007A0841" w:rsidRPr="007A0841" w:rsidRDefault="007A0841" w:rsidP="0040096F">
      <w:pPr>
        <w:pStyle w:val="Normal1"/>
        <w:spacing w:beforeAutospacing="0" w:after="120" w:line="360" w:lineRule="auto"/>
        <w:ind w:left="720"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1)  Współpraca na terenie środowiska lokalnego z zakładami pracy</w:t>
      </w:r>
    </w:p>
    <w:p w14:paraId="1BCF33BF" w14:textId="77777777" w:rsidR="007A0841" w:rsidRPr="007A0841" w:rsidRDefault="007A0841" w:rsidP="0040096F">
      <w:pPr>
        <w:pStyle w:val="Normal1"/>
        <w:spacing w:beforeAutospacing="0" w:after="120" w:line="360" w:lineRule="auto"/>
        <w:ind w:left="720"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2)  Promocja kształcenia zawodowego</w:t>
      </w:r>
    </w:p>
    <w:p w14:paraId="7700DA62" w14:textId="77777777" w:rsidR="007A0841" w:rsidRPr="007A0841" w:rsidRDefault="007A0841" w:rsidP="0040096F">
      <w:pPr>
        <w:pStyle w:val="Normal1"/>
        <w:spacing w:beforeAutospacing="0" w:after="120" w:line="360" w:lineRule="auto"/>
        <w:ind w:left="720"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3)  Wycieczki zapoznające z zakładem pracy</w:t>
      </w:r>
    </w:p>
    <w:p w14:paraId="76C6E40C" w14:textId="77777777" w:rsidR="007A0841" w:rsidRPr="007A0841" w:rsidRDefault="007A0841" w:rsidP="0040096F">
      <w:pPr>
        <w:pStyle w:val="Normal1"/>
        <w:spacing w:beforeAutospacing="0" w:after="120" w:line="360" w:lineRule="auto"/>
        <w:ind w:left="720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lastRenderedPageBreak/>
        <w:t>4)  Realizacja doradztwa zawodowego</w:t>
      </w:r>
    </w:p>
    <w:p w14:paraId="4727A9B4" w14:textId="77777777" w:rsidR="007A0841" w:rsidRPr="007A0841" w:rsidRDefault="007A0841" w:rsidP="0040096F">
      <w:pPr>
        <w:pStyle w:val="Normal1"/>
        <w:spacing w:beforeAutospacing="0" w:after="120" w:line="360" w:lineRule="auto"/>
        <w:ind w:left="720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5)  Organizacja spotkań uczniów z przedstawicielami zawodów.</w:t>
      </w:r>
    </w:p>
    <w:p w14:paraId="57A63648" w14:textId="77777777" w:rsidR="007A0841" w:rsidRPr="007A0841" w:rsidRDefault="007A0841" w:rsidP="0040096F">
      <w:pPr>
        <w:pStyle w:val="Normal1"/>
        <w:spacing w:beforeAutospacing="0" w:after="120" w:line="360" w:lineRule="auto"/>
        <w:ind w:left="720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 xml:space="preserve">6)  Wskazanie możliwości zawodowych przy omawianiu tematów z informatyki (programowanie, robotyka, arkusz kalkulacyjny); dot. również innych przedmiotów </w:t>
      </w:r>
    </w:p>
    <w:p w14:paraId="1E7D4478" w14:textId="77777777" w:rsidR="007A0841" w:rsidRPr="007A0841" w:rsidRDefault="007A0841" w:rsidP="0040096F">
      <w:pPr>
        <w:pStyle w:val="Normal1"/>
        <w:spacing w:beforeAutospacing="0" w:after="120" w:line="360" w:lineRule="auto"/>
        <w:ind w:left="720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7)  Zajęcia z wychowawcą:</w:t>
      </w:r>
    </w:p>
    <w:p w14:paraId="46B8810A" w14:textId="77777777" w:rsidR="007A0841" w:rsidRPr="007A0841" w:rsidRDefault="007A0841" w:rsidP="00D74ADC">
      <w:pPr>
        <w:pStyle w:val="Normal1"/>
        <w:numPr>
          <w:ilvl w:val="0"/>
          <w:numId w:val="85"/>
        </w:numPr>
        <w:spacing w:beforeAutospacing="0" w:after="120" w:line="360" w:lineRule="auto"/>
        <w:ind w:firstLine="0"/>
        <w:contextualSpacing/>
        <w:rPr>
          <w:rFonts w:ascii="Times New Roman" w:eastAsia="Aptos" w:hAnsi="Times New Roman"/>
          <w:sz w:val="24"/>
          <w:szCs w:val="24"/>
        </w:rPr>
      </w:pPr>
      <w:r w:rsidRPr="007A0841">
        <w:rPr>
          <w:rFonts w:ascii="Times New Roman" w:eastAsia="Aptos" w:hAnsi="Times New Roman"/>
          <w:sz w:val="24"/>
          <w:szCs w:val="24"/>
        </w:rPr>
        <w:t>Kształtowania aktywnej postawy wobec własnego życia zawodowego - przygotowanie młodzieży do trafnego wyboru zawodu i drogi dalszego kształcenia.</w:t>
      </w:r>
    </w:p>
    <w:p w14:paraId="2F3B477B" w14:textId="77777777" w:rsidR="007A0841" w:rsidRPr="007A0841" w:rsidRDefault="007A0841" w:rsidP="00D74ADC">
      <w:pPr>
        <w:pStyle w:val="Normal1"/>
        <w:numPr>
          <w:ilvl w:val="0"/>
          <w:numId w:val="85"/>
        </w:numPr>
        <w:spacing w:beforeAutospacing="0" w:after="120" w:line="360" w:lineRule="auto"/>
        <w:ind w:firstLine="0"/>
        <w:contextualSpacing/>
        <w:rPr>
          <w:rFonts w:ascii="Times New Roman" w:eastAsia="Aptos" w:hAnsi="Times New Roman"/>
          <w:sz w:val="24"/>
          <w:szCs w:val="24"/>
        </w:rPr>
      </w:pPr>
      <w:proofErr w:type="gramStart"/>
      <w:r w:rsidRPr="007A0841">
        <w:rPr>
          <w:rFonts w:ascii="Times New Roman" w:eastAsia="Aptos" w:hAnsi="Times New Roman"/>
          <w:sz w:val="24"/>
          <w:szCs w:val="24"/>
        </w:rPr>
        <w:t>,,</w:t>
      </w:r>
      <w:proofErr w:type="gramEnd"/>
      <w:r w:rsidRPr="007A0841">
        <w:rPr>
          <w:rFonts w:ascii="Times New Roman" w:eastAsia="Aptos" w:hAnsi="Times New Roman"/>
          <w:sz w:val="24"/>
          <w:szCs w:val="24"/>
        </w:rPr>
        <w:t>Zawody przyszłości – ścieżka kariery w XXI wieku’’</w:t>
      </w:r>
    </w:p>
    <w:p w14:paraId="10321446" w14:textId="77777777" w:rsidR="007A0841" w:rsidRPr="007A0841" w:rsidRDefault="007A0841" w:rsidP="004D08B7">
      <w:pPr>
        <w:pStyle w:val="Normal1"/>
        <w:spacing w:beforeAutospacing="0" w:after="120" w:line="276" w:lineRule="auto"/>
        <w:ind w:leftChars="709" w:left="2269" w:hanging="709"/>
        <w:contextualSpacing/>
        <w:rPr>
          <w:rFonts w:ascii="Times New Roman" w:eastAsia="Aptos" w:hAnsi="Times New Roman"/>
          <w:sz w:val="24"/>
          <w:szCs w:val="24"/>
        </w:rPr>
      </w:pPr>
    </w:p>
    <w:p w14:paraId="6C408C0E" w14:textId="7FD41BE4" w:rsidR="007A0841" w:rsidRPr="007A0841" w:rsidRDefault="007A0841" w:rsidP="0040096F">
      <w:pPr>
        <w:spacing w:after="0" w:line="360" w:lineRule="auto"/>
        <w:ind w:left="1066" w:hanging="357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7. Rozwijanie zainteresowania kulturą i językiem polskim wśród Polonii. Nauczanie</w:t>
      </w:r>
      <w:r w:rsidR="004009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Pr="007A084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języka polskiego w środowiskach polonijnych</w:t>
      </w:r>
    </w:p>
    <w:p w14:paraId="0349F1FF" w14:textId="77777777" w:rsidR="007A0841" w:rsidRPr="007A0841" w:rsidRDefault="007A0841" w:rsidP="007A084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46D56F52" w14:textId="77B27C55" w:rsidR="007A0841" w:rsidRPr="007A0841" w:rsidRDefault="007A0841" w:rsidP="0040096F">
      <w:pPr>
        <w:spacing w:after="0" w:line="360" w:lineRule="auto"/>
        <w:ind w:left="1066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7A084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8. Wspieranie aktywności poznawczej i poczucia sprawczości ucznia poprzez promowanie oceniania</w:t>
      </w:r>
      <w:r w:rsidR="0040096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Pr="007A084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kształtującego i metod aktywizujących w dydaktyce</w:t>
      </w:r>
    </w:p>
    <w:p w14:paraId="051C72AA" w14:textId="77777777" w:rsidR="007A0841" w:rsidRPr="007A0841" w:rsidRDefault="007A0841" w:rsidP="00400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678E05" w14:textId="7820FF21" w:rsidR="007A0841" w:rsidRPr="007A0841" w:rsidRDefault="007A0841" w:rsidP="0040096F">
      <w:pPr>
        <w:spacing w:line="360" w:lineRule="auto"/>
        <w:ind w:left="709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A0841">
        <w:rPr>
          <w:rFonts w:ascii="Times New Roman" w:hAnsi="Times New Roman" w:cs="Times New Roman"/>
          <w:sz w:val="24"/>
          <w:szCs w:val="24"/>
        </w:rPr>
        <w:t>1) Stosowanie metod aktywizujących na lekcjach w celu zaangażowania uczniów i zwiększenia ich aktywności poznawczej</w:t>
      </w:r>
      <w:r w:rsidR="0040096F">
        <w:rPr>
          <w:rFonts w:ascii="Times New Roman" w:hAnsi="Times New Roman" w:cs="Times New Roman"/>
          <w:sz w:val="24"/>
          <w:szCs w:val="24"/>
        </w:rPr>
        <w:t>.</w:t>
      </w:r>
    </w:p>
    <w:p w14:paraId="32C01A60" w14:textId="24E89917" w:rsidR="007A0841" w:rsidRPr="007A0841" w:rsidRDefault="007A0841" w:rsidP="0040096F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A0841">
        <w:rPr>
          <w:rFonts w:ascii="Times New Roman" w:hAnsi="Times New Roman" w:cs="Times New Roman"/>
          <w:sz w:val="24"/>
          <w:szCs w:val="24"/>
        </w:rPr>
        <w:t>2) Wprowadzenie technik aktywizujących, które pomagają uczniom rozwijać umiejętności i poczucie sprawczości</w:t>
      </w:r>
      <w:r w:rsidR="0040096F">
        <w:rPr>
          <w:rFonts w:ascii="Times New Roman" w:hAnsi="Times New Roman" w:cs="Times New Roman"/>
          <w:sz w:val="24"/>
          <w:szCs w:val="24"/>
        </w:rPr>
        <w:t>.</w:t>
      </w:r>
    </w:p>
    <w:p w14:paraId="0EC0B66F" w14:textId="0A45C3D4" w:rsidR="007A0841" w:rsidRPr="007A0841" w:rsidRDefault="007A0841" w:rsidP="0040096F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A0841">
        <w:rPr>
          <w:rFonts w:ascii="Times New Roman" w:hAnsi="Times New Roman" w:cs="Times New Roman"/>
          <w:sz w:val="24"/>
          <w:szCs w:val="24"/>
        </w:rPr>
        <w:t>3) Skuteczne komunikowanie celów i kryteriów sukcesu, aby uczniowie wiedzieli, czego się od nich oczekuje</w:t>
      </w:r>
      <w:r w:rsidR="0040096F">
        <w:rPr>
          <w:rFonts w:ascii="Times New Roman" w:hAnsi="Times New Roman" w:cs="Times New Roman"/>
          <w:sz w:val="24"/>
          <w:szCs w:val="24"/>
        </w:rPr>
        <w:t>.</w:t>
      </w:r>
    </w:p>
    <w:p w14:paraId="122386D6" w14:textId="31763F88" w:rsidR="007A0841" w:rsidRPr="007A0841" w:rsidRDefault="007A0841" w:rsidP="0040096F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A0841">
        <w:rPr>
          <w:rFonts w:ascii="Times New Roman" w:hAnsi="Times New Roman" w:cs="Times New Roman"/>
          <w:sz w:val="24"/>
          <w:szCs w:val="24"/>
        </w:rPr>
        <w:t>4) Zwracanie szczególnej uwagi na pracę z uczniami ze specjalnymi potrzebami edukacyjnymi</w:t>
      </w:r>
      <w:r w:rsidR="0040096F">
        <w:rPr>
          <w:rFonts w:ascii="Times New Roman" w:hAnsi="Times New Roman" w:cs="Times New Roman"/>
          <w:sz w:val="24"/>
          <w:szCs w:val="24"/>
        </w:rPr>
        <w:t>.</w:t>
      </w:r>
    </w:p>
    <w:p w14:paraId="77F8704B" w14:textId="77777777" w:rsidR="007A0841" w:rsidRPr="007A0841" w:rsidRDefault="007A0841" w:rsidP="007A0841">
      <w:pPr>
        <w:rPr>
          <w:rFonts w:ascii="Times New Roman" w:hAnsi="Times New Roman" w:cs="Times New Roman"/>
          <w:sz w:val="24"/>
          <w:szCs w:val="24"/>
        </w:rPr>
      </w:pPr>
    </w:p>
    <w:p w14:paraId="10F8E210" w14:textId="77777777" w:rsidR="007A0841" w:rsidRPr="007A0841" w:rsidRDefault="007A0841" w:rsidP="007A0841">
      <w:pPr>
        <w:jc w:val="right"/>
        <w:rPr>
          <w:rFonts w:ascii="Times New Roman" w:hAnsi="Times New Roman" w:cs="Times New Roman"/>
          <w:sz w:val="24"/>
          <w:szCs w:val="24"/>
        </w:rPr>
      </w:pPr>
      <w:r w:rsidRPr="007A0841">
        <w:rPr>
          <w:rFonts w:ascii="Times New Roman" w:hAnsi="Times New Roman" w:cs="Times New Roman"/>
          <w:sz w:val="24"/>
          <w:szCs w:val="24"/>
        </w:rPr>
        <w:t>Aleksandra Ordon</w:t>
      </w:r>
    </w:p>
    <w:p w14:paraId="15AEB9EF" w14:textId="1F36343E" w:rsidR="000B1D5E" w:rsidRDefault="003E5185" w:rsidP="00227B52">
      <w:pPr>
        <w:pStyle w:val="Textbody"/>
        <w:widowControl/>
        <w:spacing w:after="200" w:line="276" w:lineRule="auto"/>
        <w:jc w:val="right"/>
        <w:rPr>
          <w:rFonts w:cs="Times New Roman"/>
          <w:lang w:eastAsia="en-US" w:bidi="ar-SA"/>
        </w:rPr>
      </w:pPr>
      <w:r w:rsidRPr="003E5185">
        <w:rPr>
          <w:rFonts w:cs="Times New Roman"/>
          <w:lang w:eastAsia="en-US" w:bidi="ar-SA"/>
        </w:rPr>
        <w:br/>
      </w:r>
      <w:r w:rsidRPr="003E5185">
        <w:rPr>
          <w:rFonts w:cs="Times New Roman"/>
          <w:lang w:eastAsia="en-US" w:bidi="ar-SA"/>
        </w:rPr>
        <w:br/>
      </w:r>
      <w:r w:rsidRPr="003E5185">
        <w:rPr>
          <w:rFonts w:cs="Times New Roman"/>
          <w:lang w:eastAsia="en-US" w:bidi="ar-SA"/>
        </w:rPr>
        <w:br/>
      </w:r>
      <w:r w:rsidRPr="003E5185">
        <w:rPr>
          <w:rFonts w:cs="Times New Roman"/>
          <w:lang w:eastAsia="en-US" w:bidi="ar-SA"/>
        </w:rPr>
        <w:br/>
      </w:r>
      <w:r w:rsidRPr="003E5185">
        <w:rPr>
          <w:rFonts w:cs="Times New Roman"/>
          <w:lang w:eastAsia="en-US" w:bidi="ar-SA"/>
        </w:rPr>
        <w:br/>
      </w:r>
    </w:p>
    <w:p w14:paraId="7D7EEF09" w14:textId="77777777" w:rsidR="00531C0C" w:rsidRDefault="00531C0C" w:rsidP="00227B52">
      <w:pPr>
        <w:pStyle w:val="Textbody"/>
        <w:widowControl/>
        <w:spacing w:after="200" w:line="276" w:lineRule="auto"/>
        <w:jc w:val="right"/>
        <w:rPr>
          <w:rFonts w:cs="Times New Roman"/>
          <w:lang w:eastAsia="en-US" w:bidi="ar-SA"/>
        </w:rPr>
      </w:pPr>
    </w:p>
    <w:p w14:paraId="1268E989" w14:textId="374DE1E6" w:rsidR="00531D71" w:rsidRPr="003E5185" w:rsidRDefault="00531D71" w:rsidP="003E5185">
      <w:pPr>
        <w:pStyle w:val="Textbody"/>
        <w:widowControl/>
        <w:spacing w:after="200" w:line="276" w:lineRule="auto"/>
        <w:jc w:val="center"/>
        <w:rPr>
          <w:rFonts w:cs="Times New Roman"/>
          <w:sz w:val="22"/>
          <w:lang w:eastAsia="en-US" w:bidi="ar-SA"/>
        </w:rPr>
      </w:pPr>
      <w:r w:rsidRPr="003E5185">
        <w:rPr>
          <w:b/>
          <w:sz w:val="18"/>
        </w:rPr>
        <w:lastRenderedPageBreak/>
        <w:t>Załącznik nr 2 do Planu Pracy Szkoły Podstawowej w Woźnikach – Ligota Woźnicka na rok szkolny 202</w:t>
      </w:r>
      <w:r w:rsidR="00E14BC0">
        <w:rPr>
          <w:b/>
          <w:sz w:val="18"/>
        </w:rPr>
        <w:t>5</w:t>
      </w:r>
      <w:r w:rsidRPr="003E5185">
        <w:rPr>
          <w:b/>
          <w:sz w:val="18"/>
        </w:rPr>
        <w:t>/202</w:t>
      </w:r>
      <w:r w:rsidR="00E14BC0">
        <w:rPr>
          <w:b/>
          <w:sz w:val="18"/>
        </w:rPr>
        <w:t>6</w:t>
      </w:r>
    </w:p>
    <w:p w14:paraId="1393CEA9" w14:textId="3CBE8F34" w:rsidR="00531D71" w:rsidRPr="00FD5FC1" w:rsidRDefault="00531D71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color w:val="FF0000"/>
          <w:kern w:val="3"/>
          <w:sz w:val="18"/>
          <w:szCs w:val="18"/>
        </w:rPr>
      </w:pPr>
    </w:p>
    <w:p w14:paraId="1C53D5A2" w14:textId="0B43D9E8" w:rsidR="002C1AB7" w:rsidRPr="00227B52" w:rsidRDefault="002C1AB7" w:rsidP="008C0161">
      <w:pPr>
        <w:suppressAutoHyphens/>
        <w:autoSpaceDN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B52">
        <w:rPr>
          <w:rFonts w:ascii="Times New Roman" w:eastAsia="Calibri" w:hAnsi="Times New Roman" w:cs="Times New Roman"/>
          <w:b/>
          <w:sz w:val="24"/>
          <w:szCs w:val="24"/>
        </w:rPr>
        <w:t>PLAN PRACY ODDZIAŁU PRZEDSZKOLNEGO</w:t>
      </w:r>
    </w:p>
    <w:p w14:paraId="450B53E0" w14:textId="5DCE3A41" w:rsidR="00FE021D" w:rsidRPr="00227B52" w:rsidRDefault="00FE021D" w:rsidP="008C0161">
      <w:pPr>
        <w:suppressAutoHyphens/>
        <w:autoSpaceDN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B52">
        <w:rPr>
          <w:rFonts w:ascii="Times New Roman" w:eastAsia="Calibri" w:hAnsi="Times New Roman" w:cs="Times New Roman"/>
          <w:b/>
          <w:sz w:val="24"/>
          <w:szCs w:val="24"/>
        </w:rPr>
        <w:t>PRZY SZKOLE PODSTAWOWEJ W WOŹNIKACH – LIGOTA WOŹNICKA</w:t>
      </w:r>
    </w:p>
    <w:p w14:paraId="4B9DAA47" w14:textId="69DE345A" w:rsidR="00FE021D" w:rsidRPr="00227B52" w:rsidRDefault="00FE021D" w:rsidP="008C0161">
      <w:pPr>
        <w:suppressAutoHyphens/>
        <w:autoSpaceDN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B52">
        <w:rPr>
          <w:rFonts w:ascii="Times New Roman" w:eastAsia="Calibri" w:hAnsi="Times New Roman" w:cs="Times New Roman"/>
          <w:b/>
          <w:sz w:val="24"/>
          <w:szCs w:val="24"/>
        </w:rPr>
        <w:t>W ROKU SZKOLNYM 202</w:t>
      </w:r>
      <w:r w:rsidR="00E14BC0" w:rsidRPr="00227B5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27B52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E14BC0" w:rsidRPr="00227B5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7C8AC5CC" w14:textId="675E159C" w:rsidR="00F312EF" w:rsidRDefault="00F312EF" w:rsidP="00CE055C">
      <w:pPr>
        <w:suppressAutoHyphens/>
        <w:autoSpaceDN w:val="0"/>
        <w:rPr>
          <w:rFonts w:ascii="Times New Roman" w:eastAsia="SimSun" w:hAnsi="Times New Roman" w:cs="Times New Roman"/>
          <w:color w:val="FF0000"/>
          <w:kern w:val="3"/>
          <w:sz w:val="18"/>
          <w:szCs w:val="18"/>
        </w:rPr>
      </w:pPr>
    </w:p>
    <w:p w14:paraId="724B5068" w14:textId="5281B19E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Priorytety i podstawowe cele oddziału przedszkolnego na rok szkolny 2025/2026.</w:t>
      </w:r>
    </w:p>
    <w:p w14:paraId="4E58A65C" w14:textId="77777777" w:rsidR="00227B52" w:rsidRDefault="00227B52" w:rsidP="00227B52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Aktywnie czas spędzamy i o zdrowie dbamy.</w:t>
      </w:r>
    </w:p>
    <w:p w14:paraId="4EC6EA89" w14:textId="03379B72" w:rsidR="00227B52" w:rsidRPr="00227B52" w:rsidRDefault="00227B52" w:rsidP="00227B52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Przedszkolak mały obywatel i patriota. </w:t>
      </w:r>
    </w:p>
    <w:p w14:paraId="3699FDD6" w14:textId="1BD37FF8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OGÓLNE:</w:t>
      </w:r>
    </w:p>
    <w:p w14:paraId="73BCEFB1" w14:textId="2215F448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Aktywnie czas spędzamy i o zdrowie dbamy</w:t>
      </w:r>
    </w:p>
    <w:p w14:paraId="324444E6" w14:textId="77777777" w:rsidR="00227B52" w:rsidRDefault="00227B52" w:rsidP="00227B52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Propagowanie zdrowego stylu życia poprzez: aktywność ruchową i zdrowe odżywianie.</w:t>
      </w:r>
    </w:p>
    <w:p w14:paraId="0013FF1B" w14:textId="77777777" w:rsidR="00227B52" w:rsidRDefault="00227B52" w:rsidP="00227B52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Kształtowanie i utrwalanie nawyków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higieniczno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zdrowotnych.</w:t>
      </w:r>
    </w:p>
    <w:p w14:paraId="1A2E503B" w14:textId="77777777" w:rsidR="00227B52" w:rsidRDefault="00227B52" w:rsidP="00227B52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Wdrażanie dzieci do różnych form aktywności fizycznej, dbałości o prawidłową postawę ciała.</w:t>
      </w:r>
    </w:p>
    <w:p w14:paraId="7DC89B5B" w14:textId="77777777" w:rsidR="00227B52" w:rsidRDefault="00227B52" w:rsidP="00227B52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Dbanie o zdrowie psychiczne, wyrabianie umiejętności radzenia sobie z emocjami, stresem i czynnikami szkodliwymi dla zdrowia.</w:t>
      </w:r>
    </w:p>
    <w:p w14:paraId="6B3D8EA5" w14:textId="51BA0B5A" w:rsidR="00227B52" w:rsidRPr="00227B52" w:rsidRDefault="00227B52" w:rsidP="00227B52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Poznawanie współczesnych zagrożeń cywilizacyjnych i nauka zapobiegania im.</w:t>
      </w:r>
    </w:p>
    <w:p w14:paraId="339635D8" w14:textId="77777777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II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Przedszkolak mały obywatel i patriota.</w:t>
      </w:r>
    </w:p>
    <w:p w14:paraId="249C7A82" w14:textId="77777777" w:rsidR="00227B52" w:rsidRDefault="00227B52" w:rsidP="00227B5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Kształtowanie postaw obywatelskich – wdrażanie wartości obywatelskich i społecznych oraz rozwijanie świadomości praw i obowiązków przedszkolaka jako członka społeczności.</w:t>
      </w:r>
    </w:p>
    <w:p w14:paraId="22149B4E" w14:textId="77777777" w:rsidR="00227B52" w:rsidRDefault="00227B52" w:rsidP="00227B5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Rozwijanie postaw społecznych i patriotycznych – promowanie miłości do ojczyzny, regionu i kultury narodowej oraz budowanie szacunku dla symboli i tradycji narodowych.</w:t>
      </w:r>
    </w:p>
    <w:p w14:paraId="6D817C37" w14:textId="2EAA3367" w:rsidR="00227B52" w:rsidRPr="00227B52" w:rsidRDefault="00227B52" w:rsidP="00227B52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Edukacja dla bezpieczeństwa – nauczanie dzieci podstawowych zasad bezpieczeństwa w różnych sytuacjach życiowych oraz rozwijanie umiejętności radzenia sobie w sytuacjach kryzysowych.</w:t>
      </w:r>
    </w:p>
    <w:p w14:paraId="1C4F971A" w14:textId="159A069A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CELE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SZCZEGÓŁOWE  -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Aktywnie czas spędzamy i o zdrowie dbamy</w:t>
      </w:r>
    </w:p>
    <w:p w14:paraId="346475A5" w14:textId="77777777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Troska o zdrowie dzieci i ich sprawność fizyczną:</w:t>
      </w:r>
    </w:p>
    <w:p w14:paraId="0D02136F" w14:textId="77777777" w:rsidR="00227B52" w:rsidRDefault="00227B52" w:rsidP="00227B5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rozumienie potrzeby zdrowego i racjonalnego odżywiania się,</w:t>
      </w:r>
    </w:p>
    <w:p w14:paraId="23B050A8" w14:textId="77777777" w:rsidR="00227B52" w:rsidRDefault="00227B52" w:rsidP="00227B5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wyrabianie i utrwalanie nawyków dbania o czystość i higienę osobistą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( w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tym higienę słuchu, wzroku ),</w:t>
      </w:r>
    </w:p>
    <w:p w14:paraId="3E1313E0" w14:textId="77777777" w:rsidR="00227B52" w:rsidRDefault="00227B52" w:rsidP="00227B5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zachęcanie do uczestnictwa w różnorodnych formach aktywności fizycznej zabawach i grach zespołowych,</w:t>
      </w:r>
    </w:p>
    <w:p w14:paraId="7CEE3FDA" w14:textId="77777777" w:rsidR="00227B52" w:rsidRDefault="00227B52" w:rsidP="00227B5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uświadomienie dzieciom co sprzyja a co zagraża ich zdrowiu,</w:t>
      </w:r>
    </w:p>
    <w:p w14:paraId="5B149956" w14:textId="77777777" w:rsidR="00227B52" w:rsidRDefault="00227B52" w:rsidP="00227B5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uczenie dzieci radzenia sobie w sytuacjach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trudnych,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z negatywnymi emocjami,</w:t>
      </w:r>
    </w:p>
    <w:p w14:paraId="404B5DEC" w14:textId="77777777" w:rsidR="00227B52" w:rsidRDefault="00227B52" w:rsidP="00227B5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wdrażanie do przestrzegania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zasad  zdrowej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rywalizacji,</w:t>
      </w:r>
    </w:p>
    <w:p w14:paraId="22B1DB17" w14:textId="348EDB10" w:rsidR="00227B52" w:rsidRPr="00227B52" w:rsidRDefault="00227B52" w:rsidP="00227B52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nauka podstawowych kompetencji cyfrowych, wdrażanie do bezpiecznego korzystania z nowoczesnych technologii.</w:t>
      </w:r>
    </w:p>
    <w:p w14:paraId="483DB125" w14:textId="52787EA2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CELE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SZCZEGÓŁOWE  -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Przedszkolak mały obywatel i patriota.</w:t>
      </w:r>
    </w:p>
    <w:p w14:paraId="01C1A9AB" w14:textId="77777777" w:rsidR="00227B52" w:rsidRDefault="00227B52" w:rsidP="00227B5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budzenie poczucia przynależności narodowej (mówimy po polsku, jesteśmy Polakami, nasz kraj to Polska), wpajanie szacunku do symboli narodowych,</w:t>
      </w:r>
    </w:p>
    <w:p w14:paraId="7D96B4B2" w14:textId="77777777" w:rsidR="00227B52" w:rsidRDefault="00227B52" w:rsidP="00227B5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z własną miejscowością</w:t>
      </w:r>
    </w:p>
    <w:p w14:paraId="199F1DFC" w14:textId="77777777" w:rsidR="00227B52" w:rsidRDefault="00227B52" w:rsidP="00227B5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z regionami kraju i kulturą ludową oraz najważniejszymi w kraju miastami, rzekami.</w:t>
      </w:r>
    </w:p>
    <w:p w14:paraId="084E06C5" w14:textId="77777777" w:rsidR="00227B52" w:rsidRDefault="00227B52" w:rsidP="00227B5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przybliżanie przeszłości narodu (legendy, podania),</w:t>
      </w:r>
    </w:p>
    <w:p w14:paraId="34666C37" w14:textId="77777777" w:rsidR="00227B52" w:rsidRDefault="00227B52" w:rsidP="00227B5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kultywowanie lokalnych 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narodowych  świąt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,  tradycji i zwyczajów,</w:t>
      </w:r>
    </w:p>
    <w:p w14:paraId="585239BE" w14:textId="77777777" w:rsidR="00227B52" w:rsidRDefault="00227B52" w:rsidP="00227B5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Uczenie wychowanków poszanowania prawa i przestrzegania norm społecznych poprzez konsekwentne przestrzeganie ustalonych granic,</w:t>
      </w:r>
    </w:p>
    <w:p w14:paraId="657E1DF7" w14:textId="77777777" w:rsidR="00227B52" w:rsidRDefault="00227B52" w:rsidP="00227B5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Uczenie dzieci umiejętności współpracy, komunikacji i rozwiązywania konfliktów,</w:t>
      </w:r>
    </w:p>
    <w:p w14:paraId="325074CF" w14:textId="77777777" w:rsidR="00227B52" w:rsidRDefault="00227B52" w:rsidP="00227B5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Wyrabianie postaw empatii, życzliwości i szacunku w stosunku do słabszych i chorych,</w:t>
      </w:r>
    </w:p>
    <w:p w14:paraId="6BDF76BB" w14:textId="5ED3F29B" w:rsidR="00227B52" w:rsidRPr="00227B52" w:rsidRDefault="00227B52" w:rsidP="00227B52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Wdrażanie do pomagania potrzebującym ludziom i zwierzętom.</w:t>
      </w:r>
    </w:p>
    <w:p w14:paraId="43DCA227" w14:textId="4E8665FC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Obszary działalności przedszkola – realizacja zamierzeń w roku szkolnym 2025/2026.</w:t>
      </w:r>
    </w:p>
    <w:tbl>
      <w:tblPr>
        <w:tblStyle w:val="Tabela-Siatka1"/>
        <w:tblW w:w="0" w:type="auto"/>
        <w:tblInd w:w="63" w:type="dxa"/>
        <w:tblLook w:val="04A0" w:firstRow="1" w:lastRow="0" w:firstColumn="1" w:lastColumn="0" w:noHBand="0" w:noVBand="1"/>
      </w:tblPr>
      <w:tblGrid>
        <w:gridCol w:w="696"/>
        <w:gridCol w:w="3553"/>
        <w:gridCol w:w="1203"/>
        <w:gridCol w:w="2430"/>
        <w:gridCol w:w="1343"/>
      </w:tblGrid>
      <w:tr w:rsidR="00227B52" w14:paraId="25FB7EFC" w14:textId="77777777" w:rsidTr="00227B52">
        <w:trPr>
          <w:trHeight w:val="1272"/>
        </w:trPr>
        <w:tc>
          <w:tcPr>
            <w:tcW w:w="9225" w:type="dxa"/>
            <w:gridSpan w:val="5"/>
            <w:hideMark/>
          </w:tcPr>
          <w:p w14:paraId="45053D00" w14:textId="3BE35180" w:rsidR="00227B52" w:rsidRPr="00227B52" w:rsidRDefault="00227B52" w:rsidP="00227B52">
            <w:pPr>
              <w:pStyle w:val="Nagwek3"/>
              <w:spacing w:before="100" w:beforeAutospacing="1" w:after="100" w:afterAutospacing="1"/>
              <w:outlineLvl w:val="2"/>
              <w:rPr>
                <w:rFonts w:eastAsia="Times New Roman"/>
                <w:bCs/>
                <w:lang w:eastAsia="pl-PL"/>
              </w:rPr>
            </w:pPr>
            <w:proofErr w:type="gramStart"/>
            <w:r w:rsidRPr="00227B52">
              <w:rPr>
                <w:rFonts w:eastAsia="Times New Roman"/>
                <w:bCs/>
                <w:lang w:eastAsia="pl-PL"/>
              </w:rPr>
              <w:t>PRIORYTET  I</w:t>
            </w:r>
            <w:proofErr w:type="gramEnd"/>
          </w:p>
          <w:p w14:paraId="2AC6C189" w14:textId="462683E5" w:rsidR="00227B52" w:rsidRDefault="00227B52" w:rsidP="00227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pl-PL"/>
              </w:rPr>
              <w:t>Aktywnie czas spędzamy i o zdrowie dbamy</w:t>
            </w:r>
          </w:p>
        </w:tc>
      </w:tr>
      <w:tr w:rsidR="00227B52" w14:paraId="24FB5025" w14:textId="77777777" w:rsidTr="00227B52">
        <w:tc>
          <w:tcPr>
            <w:tcW w:w="696" w:type="dxa"/>
            <w:hideMark/>
          </w:tcPr>
          <w:p w14:paraId="3C4357B3" w14:textId="7B461E0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  <w:r>
              <w:rPr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53" w:type="dxa"/>
            <w:hideMark/>
          </w:tcPr>
          <w:p w14:paraId="7E8832CF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Obszary działalności przedszkola</w:t>
            </w:r>
          </w:p>
        </w:tc>
        <w:tc>
          <w:tcPr>
            <w:tcW w:w="1203" w:type="dxa"/>
            <w:hideMark/>
          </w:tcPr>
          <w:p w14:paraId="4A1225A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430" w:type="dxa"/>
            <w:hideMark/>
          </w:tcPr>
          <w:p w14:paraId="353BA4F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343" w:type="dxa"/>
            <w:hideMark/>
          </w:tcPr>
          <w:p w14:paraId="4C34E9D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227B52" w14:paraId="03081AC3" w14:textId="77777777" w:rsidTr="00227B52">
        <w:tc>
          <w:tcPr>
            <w:tcW w:w="696" w:type="dxa"/>
            <w:hideMark/>
          </w:tcPr>
          <w:p w14:paraId="583E650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1.     </w:t>
            </w:r>
          </w:p>
        </w:tc>
        <w:tc>
          <w:tcPr>
            <w:tcW w:w="3553" w:type="dxa"/>
            <w:hideMark/>
          </w:tcPr>
          <w:p w14:paraId="6CB658E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Promowanie zdrowego stylu życia poprzez kontakt z literaturą </w:t>
            </w:r>
            <w:proofErr w:type="gramStart"/>
            <w:r>
              <w:rPr>
                <w:sz w:val="24"/>
                <w:szCs w:val="24"/>
                <w:lang w:eastAsia="pl-PL"/>
              </w:rPr>
              <w:t>dziecięcą,  filmy</w:t>
            </w:r>
            <w:proofErr w:type="gramEnd"/>
            <w:r>
              <w:rPr>
                <w:sz w:val="24"/>
                <w:szCs w:val="24"/>
                <w:lang w:eastAsia="pl-PL"/>
              </w:rPr>
              <w:t xml:space="preserve"> edukacyjne, programy edukacyjne, historyjki obrazkowe, plansze itp.</w:t>
            </w:r>
          </w:p>
        </w:tc>
        <w:tc>
          <w:tcPr>
            <w:tcW w:w="1203" w:type="dxa"/>
            <w:hideMark/>
          </w:tcPr>
          <w:p w14:paraId="2A7D082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rok, raz na miesiąc</w:t>
            </w:r>
          </w:p>
          <w:p w14:paraId="19ADCA0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30" w:type="dxa"/>
            <w:hideMark/>
          </w:tcPr>
          <w:p w14:paraId="3B2B776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nauczyciele, raz na miesiąc</w:t>
            </w:r>
          </w:p>
        </w:tc>
        <w:tc>
          <w:tcPr>
            <w:tcW w:w="1343" w:type="dxa"/>
            <w:hideMark/>
          </w:tcPr>
          <w:p w14:paraId="0D90B1F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127C7E09" w14:textId="77777777" w:rsidTr="00227B52">
        <w:tc>
          <w:tcPr>
            <w:tcW w:w="696" w:type="dxa"/>
            <w:hideMark/>
          </w:tcPr>
          <w:p w14:paraId="68F76FFF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2.     </w:t>
            </w:r>
          </w:p>
        </w:tc>
        <w:tc>
          <w:tcPr>
            <w:tcW w:w="3553" w:type="dxa"/>
            <w:hideMark/>
          </w:tcPr>
          <w:p w14:paraId="77907C9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Zorganizowanie spotkania z pielęgniarką, </w:t>
            </w:r>
            <w:proofErr w:type="gramStart"/>
            <w:r>
              <w:rPr>
                <w:sz w:val="24"/>
                <w:szCs w:val="24"/>
                <w:lang w:eastAsia="pl-PL"/>
              </w:rPr>
              <w:t>sportowcem  –</w:t>
            </w:r>
            <w:proofErr w:type="gramEnd"/>
            <w:r>
              <w:rPr>
                <w:sz w:val="24"/>
                <w:szCs w:val="24"/>
                <w:lang w:eastAsia="pl-PL"/>
              </w:rPr>
              <w:t xml:space="preserve"> rozmowa na temat wpływu uprawiania sportów, prawidłowego odżywiania , zdrowia psychicznego oraz higieny z wzroku i słuchu ( unikanie hałasu)</w:t>
            </w:r>
          </w:p>
        </w:tc>
        <w:tc>
          <w:tcPr>
            <w:tcW w:w="1203" w:type="dxa"/>
            <w:hideMark/>
          </w:tcPr>
          <w:p w14:paraId="7D081CA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430" w:type="dxa"/>
            <w:hideMark/>
          </w:tcPr>
          <w:p w14:paraId="3B40C35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Wszyscy nauczyciele</w:t>
            </w:r>
          </w:p>
        </w:tc>
        <w:tc>
          <w:tcPr>
            <w:tcW w:w="1343" w:type="dxa"/>
            <w:hideMark/>
          </w:tcPr>
          <w:p w14:paraId="3E926D6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638B7DF8" w14:textId="77777777" w:rsidTr="00227B52">
        <w:tc>
          <w:tcPr>
            <w:tcW w:w="696" w:type="dxa"/>
            <w:hideMark/>
          </w:tcPr>
          <w:p w14:paraId="4CFBE2C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3.     </w:t>
            </w:r>
          </w:p>
        </w:tc>
        <w:tc>
          <w:tcPr>
            <w:tcW w:w="3553" w:type="dxa"/>
            <w:hideMark/>
          </w:tcPr>
          <w:p w14:paraId="7637DF6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Zabawa w kucharza – zajęcia kulinarne, samodzielne przygotowywanie zdrowych posiłków.</w:t>
            </w:r>
          </w:p>
        </w:tc>
        <w:tc>
          <w:tcPr>
            <w:tcW w:w="1203" w:type="dxa"/>
            <w:hideMark/>
          </w:tcPr>
          <w:p w14:paraId="58818C7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Raz na semestr</w:t>
            </w:r>
          </w:p>
        </w:tc>
        <w:tc>
          <w:tcPr>
            <w:tcW w:w="2430" w:type="dxa"/>
            <w:hideMark/>
          </w:tcPr>
          <w:p w14:paraId="7CF59CC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 dzień zdrowego posiłku (wszyscy nauczyciele)</w:t>
            </w:r>
          </w:p>
          <w:p w14:paraId="758D1E7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</w:tcPr>
          <w:p w14:paraId="41D6ABD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</w:tr>
      <w:tr w:rsidR="00227B52" w14:paraId="04895EDE" w14:textId="77777777" w:rsidTr="00227B52">
        <w:tc>
          <w:tcPr>
            <w:tcW w:w="696" w:type="dxa"/>
            <w:hideMark/>
          </w:tcPr>
          <w:p w14:paraId="796C80A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4.     </w:t>
            </w:r>
          </w:p>
        </w:tc>
        <w:tc>
          <w:tcPr>
            <w:tcW w:w="3553" w:type="dxa"/>
            <w:hideMark/>
          </w:tcPr>
          <w:p w14:paraId="528FDC7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Przygotowanie kącika zdrowych roślin, ziół i warzyw.</w:t>
            </w:r>
          </w:p>
        </w:tc>
        <w:tc>
          <w:tcPr>
            <w:tcW w:w="1203" w:type="dxa"/>
            <w:hideMark/>
          </w:tcPr>
          <w:p w14:paraId="740A50D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 ciągu roku</w:t>
            </w:r>
          </w:p>
        </w:tc>
        <w:tc>
          <w:tcPr>
            <w:tcW w:w="2430" w:type="dxa"/>
            <w:hideMark/>
          </w:tcPr>
          <w:p w14:paraId="4ACC597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343" w:type="dxa"/>
          </w:tcPr>
          <w:p w14:paraId="1C9112C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</w:tr>
      <w:tr w:rsidR="00227B52" w14:paraId="6DA3EFD9" w14:textId="77777777" w:rsidTr="00227B52">
        <w:tc>
          <w:tcPr>
            <w:tcW w:w="696" w:type="dxa"/>
            <w:hideMark/>
          </w:tcPr>
          <w:p w14:paraId="25091B9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5.     </w:t>
            </w:r>
          </w:p>
        </w:tc>
        <w:tc>
          <w:tcPr>
            <w:tcW w:w="3553" w:type="dxa"/>
            <w:hideMark/>
          </w:tcPr>
          <w:p w14:paraId="6973C7B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Konkurs plastyczny plakat promujący zdrowie</w:t>
            </w:r>
          </w:p>
        </w:tc>
        <w:tc>
          <w:tcPr>
            <w:tcW w:w="1203" w:type="dxa"/>
            <w:hideMark/>
          </w:tcPr>
          <w:p w14:paraId="19C0C3B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I semestr</w:t>
            </w:r>
          </w:p>
        </w:tc>
        <w:tc>
          <w:tcPr>
            <w:tcW w:w="2430" w:type="dxa"/>
            <w:hideMark/>
          </w:tcPr>
          <w:p w14:paraId="13212B5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  <w:p w14:paraId="7A882C4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 xml:space="preserve">Danuta </w:t>
            </w:r>
            <w:proofErr w:type="spellStart"/>
            <w:r>
              <w:rPr>
                <w:sz w:val="24"/>
                <w:szCs w:val="24"/>
                <w:lang w:eastAsia="pl-PL"/>
              </w:rPr>
              <w:t>Kluczniak</w:t>
            </w:r>
            <w:proofErr w:type="spellEnd"/>
          </w:p>
          <w:p w14:paraId="551775CF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Monika Kołodziejczyk</w:t>
            </w:r>
          </w:p>
          <w:p w14:paraId="000F742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  <w:hideMark/>
          </w:tcPr>
          <w:p w14:paraId="6BE68EA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> </w:t>
            </w:r>
          </w:p>
          <w:p w14:paraId="06FB316E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227B52" w14:paraId="4BC543F9" w14:textId="77777777" w:rsidTr="00227B52">
        <w:tc>
          <w:tcPr>
            <w:tcW w:w="696" w:type="dxa"/>
            <w:hideMark/>
          </w:tcPr>
          <w:p w14:paraId="45353C1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>6.     </w:t>
            </w:r>
          </w:p>
        </w:tc>
        <w:tc>
          <w:tcPr>
            <w:tcW w:w="3553" w:type="dxa"/>
            <w:hideMark/>
          </w:tcPr>
          <w:p w14:paraId="264EF35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„Zakodowane zdrowie”, zajęcia edukacyjne z elementami kodowania</w:t>
            </w:r>
          </w:p>
        </w:tc>
        <w:tc>
          <w:tcPr>
            <w:tcW w:w="1203" w:type="dxa"/>
            <w:hideMark/>
          </w:tcPr>
          <w:p w14:paraId="3DD9C77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2x w półroczu</w:t>
            </w:r>
          </w:p>
        </w:tc>
        <w:tc>
          <w:tcPr>
            <w:tcW w:w="2430" w:type="dxa"/>
            <w:hideMark/>
          </w:tcPr>
          <w:p w14:paraId="66C5F3E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343" w:type="dxa"/>
            <w:hideMark/>
          </w:tcPr>
          <w:p w14:paraId="532BA0D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7991A1EF" w14:textId="77777777" w:rsidTr="00227B52">
        <w:tc>
          <w:tcPr>
            <w:tcW w:w="696" w:type="dxa"/>
            <w:hideMark/>
          </w:tcPr>
          <w:p w14:paraId="69CD7D5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7.     </w:t>
            </w:r>
          </w:p>
        </w:tc>
        <w:tc>
          <w:tcPr>
            <w:tcW w:w="3553" w:type="dxa"/>
            <w:hideMark/>
          </w:tcPr>
          <w:p w14:paraId="0B4DB92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Zorganizowanie zawodów sportowych pomiędzy grupami na terenie ogrodu z zachowaniem zasad higieny słuchu i wzroku.</w:t>
            </w:r>
          </w:p>
        </w:tc>
        <w:tc>
          <w:tcPr>
            <w:tcW w:w="1203" w:type="dxa"/>
            <w:hideMark/>
          </w:tcPr>
          <w:p w14:paraId="3FC4415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Maj</w:t>
            </w:r>
          </w:p>
          <w:p w14:paraId="670B875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430" w:type="dxa"/>
          </w:tcPr>
          <w:p w14:paraId="4053DB3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Danuta </w:t>
            </w:r>
            <w:proofErr w:type="spellStart"/>
            <w:r>
              <w:rPr>
                <w:sz w:val="24"/>
                <w:szCs w:val="24"/>
                <w:lang w:eastAsia="pl-PL"/>
              </w:rPr>
              <w:t>Kluczniak</w:t>
            </w:r>
            <w:proofErr w:type="spellEnd"/>
          </w:p>
          <w:p w14:paraId="6C0C9E5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Monika Kołodziejczyk</w:t>
            </w:r>
          </w:p>
          <w:p w14:paraId="3B22A07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hideMark/>
          </w:tcPr>
          <w:p w14:paraId="3A736FB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pl-PL"/>
              </w:rPr>
              <w:t> </w:t>
            </w:r>
          </w:p>
        </w:tc>
      </w:tr>
      <w:tr w:rsidR="00227B52" w14:paraId="282ACA63" w14:textId="77777777" w:rsidTr="00227B52">
        <w:tc>
          <w:tcPr>
            <w:tcW w:w="696" w:type="dxa"/>
            <w:hideMark/>
          </w:tcPr>
          <w:p w14:paraId="62FE419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8.     </w:t>
            </w:r>
          </w:p>
        </w:tc>
        <w:tc>
          <w:tcPr>
            <w:tcW w:w="3553" w:type="dxa"/>
            <w:hideMark/>
          </w:tcPr>
          <w:p w14:paraId="4F2709C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Dni zdrowych produktów np. buraka, marchewki, kapusty, ziemniaka,</w:t>
            </w:r>
          </w:p>
        </w:tc>
        <w:tc>
          <w:tcPr>
            <w:tcW w:w="1203" w:type="dxa"/>
            <w:hideMark/>
          </w:tcPr>
          <w:p w14:paraId="27AE316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430" w:type="dxa"/>
            <w:hideMark/>
          </w:tcPr>
          <w:p w14:paraId="60A9A1F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343" w:type="dxa"/>
            <w:hideMark/>
          </w:tcPr>
          <w:p w14:paraId="66B77C5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pl-PL"/>
              </w:rPr>
              <w:t> </w:t>
            </w:r>
          </w:p>
        </w:tc>
      </w:tr>
      <w:tr w:rsidR="00227B52" w14:paraId="336B7860" w14:textId="77777777" w:rsidTr="00227B52">
        <w:tc>
          <w:tcPr>
            <w:tcW w:w="696" w:type="dxa"/>
            <w:hideMark/>
          </w:tcPr>
          <w:p w14:paraId="0CA3003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9.     </w:t>
            </w:r>
          </w:p>
        </w:tc>
        <w:tc>
          <w:tcPr>
            <w:tcW w:w="3553" w:type="dxa"/>
            <w:hideMark/>
          </w:tcPr>
          <w:p w14:paraId="644B5BE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Zorganizowanie zawodów sportowych dla przedszkolaków ,,Dzień Sportu"</w:t>
            </w:r>
          </w:p>
        </w:tc>
        <w:tc>
          <w:tcPr>
            <w:tcW w:w="1203" w:type="dxa"/>
            <w:hideMark/>
          </w:tcPr>
          <w:p w14:paraId="3A11695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430" w:type="dxa"/>
          </w:tcPr>
          <w:p w14:paraId="4901E4F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  <w:p w14:paraId="68BA062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 </w:t>
            </w:r>
          </w:p>
          <w:p w14:paraId="438B4DB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43" w:type="dxa"/>
          </w:tcPr>
          <w:p w14:paraId="5230C11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</w:tr>
      <w:tr w:rsidR="00227B52" w14:paraId="03A84220" w14:textId="77777777" w:rsidTr="00227B52">
        <w:tc>
          <w:tcPr>
            <w:tcW w:w="696" w:type="dxa"/>
            <w:hideMark/>
          </w:tcPr>
          <w:p w14:paraId="3CF5D47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10.</w:t>
            </w:r>
          </w:p>
        </w:tc>
        <w:tc>
          <w:tcPr>
            <w:tcW w:w="3553" w:type="dxa"/>
            <w:hideMark/>
          </w:tcPr>
          <w:p w14:paraId="2D996DE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Nasze wycieczki</w:t>
            </w:r>
          </w:p>
        </w:tc>
        <w:tc>
          <w:tcPr>
            <w:tcW w:w="1203" w:type="dxa"/>
            <w:hideMark/>
          </w:tcPr>
          <w:p w14:paraId="541A12FE" w14:textId="7564B960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Cały rok</w:t>
            </w:r>
          </w:p>
        </w:tc>
        <w:tc>
          <w:tcPr>
            <w:tcW w:w="2430" w:type="dxa"/>
            <w:hideMark/>
          </w:tcPr>
          <w:p w14:paraId="427E3DA7" w14:textId="1206441F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Wszyscy nauczyciele</w:t>
            </w:r>
          </w:p>
        </w:tc>
        <w:tc>
          <w:tcPr>
            <w:tcW w:w="1343" w:type="dxa"/>
            <w:hideMark/>
          </w:tcPr>
          <w:p w14:paraId="001012A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20094844" w14:textId="77777777" w:rsidTr="00227B52">
        <w:tc>
          <w:tcPr>
            <w:tcW w:w="696" w:type="dxa"/>
            <w:hideMark/>
          </w:tcPr>
          <w:p w14:paraId="68FD749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553" w:type="dxa"/>
            <w:hideMark/>
          </w:tcPr>
          <w:p w14:paraId="5E6F4188" w14:textId="05832D66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Kącik zdrowych porad – publikowanie artykułów na temat bezpieczeństwa w sieci, zdrowego stylu życia, odżywiania i aktywności ruchowej.</w:t>
            </w:r>
          </w:p>
        </w:tc>
        <w:tc>
          <w:tcPr>
            <w:tcW w:w="1203" w:type="dxa"/>
            <w:hideMark/>
          </w:tcPr>
          <w:p w14:paraId="6D31E34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430" w:type="dxa"/>
            <w:hideMark/>
          </w:tcPr>
          <w:p w14:paraId="2DE8478D" w14:textId="1570052C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Artykuły umieszczane na gazetce dla rodziców</w:t>
            </w:r>
          </w:p>
          <w:p w14:paraId="430DA75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Wszyscy nauczyciele</w:t>
            </w:r>
          </w:p>
        </w:tc>
        <w:tc>
          <w:tcPr>
            <w:tcW w:w="1343" w:type="dxa"/>
            <w:hideMark/>
          </w:tcPr>
          <w:p w14:paraId="7DD99A8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</w:tbl>
    <w:p w14:paraId="1F2626DB" w14:textId="77777777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Style w:val="Tabela-Siatka1"/>
        <w:tblW w:w="0" w:type="auto"/>
        <w:tblInd w:w="63" w:type="dxa"/>
        <w:tblLook w:val="04A0" w:firstRow="1" w:lastRow="0" w:firstColumn="1" w:lastColumn="0" w:noHBand="0" w:noVBand="1"/>
      </w:tblPr>
      <w:tblGrid>
        <w:gridCol w:w="1536"/>
        <w:gridCol w:w="2920"/>
        <w:gridCol w:w="1203"/>
        <w:gridCol w:w="2430"/>
        <w:gridCol w:w="1136"/>
      </w:tblGrid>
      <w:tr w:rsidR="00227B52" w14:paraId="552B95E1" w14:textId="77777777" w:rsidTr="00227B52">
        <w:tc>
          <w:tcPr>
            <w:tcW w:w="9225" w:type="dxa"/>
            <w:gridSpan w:val="5"/>
            <w:hideMark/>
          </w:tcPr>
          <w:p w14:paraId="2E3613CF" w14:textId="498F9A59" w:rsidR="00227B52" w:rsidRPr="00227B52" w:rsidRDefault="00227B52" w:rsidP="00227B52">
            <w:pPr>
              <w:pStyle w:val="Heading31"/>
              <w:keepNext w:val="0"/>
              <w:spacing w:after="100" w:afterAutospacing="1" w:line="240" w:lineRule="auto"/>
              <w:outlineLvl w:val="9"/>
              <w:rPr>
                <w:rFonts w:eastAsia="Times New Roman"/>
                <w:bCs/>
              </w:rPr>
            </w:pPr>
            <w:proofErr w:type="gramStart"/>
            <w:r w:rsidRPr="00227B52">
              <w:rPr>
                <w:rFonts w:eastAsia="Times New Roman"/>
                <w:bCs/>
              </w:rPr>
              <w:t>PRIORYTET  II</w:t>
            </w:r>
            <w:proofErr w:type="gramEnd"/>
            <w:r w:rsidRPr="00227B52">
              <w:rPr>
                <w:rFonts w:eastAsia="Times New Roman"/>
                <w:bCs/>
              </w:rPr>
              <w:t xml:space="preserve"> :</w:t>
            </w:r>
          </w:p>
          <w:p w14:paraId="13DD0437" w14:textId="77777777" w:rsidR="00227B52" w:rsidRDefault="00227B52" w:rsidP="00227B52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pl-PL"/>
              </w:rPr>
              <w:t>Przedszkolak mały obywatel i patriota.</w:t>
            </w:r>
          </w:p>
          <w:p w14:paraId="6AE458B2" w14:textId="6118EA2F" w:rsidR="00227B52" w:rsidRDefault="00227B52" w:rsidP="00227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227B52" w14:paraId="2290A5F1" w14:textId="77777777" w:rsidTr="00227B52">
        <w:tc>
          <w:tcPr>
            <w:tcW w:w="1536" w:type="dxa"/>
            <w:hideMark/>
          </w:tcPr>
          <w:p w14:paraId="0421C444" w14:textId="4CE257D9" w:rsidR="00227B52" w:rsidRPr="00227B52" w:rsidRDefault="00227B52" w:rsidP="00227B52">
            <w:pPr>
              <w:pStyle w:val="Heading31"/>
              <w:keepNext w:val="0"/>
              <w:spacing w:after="100" w:afterAutospacing="1" w:line="240" w:lineRule="auto"/>
              <w:outlineLvl w:val="9"/>
              <w:rPr>
                <w:rFonts w:eastAsia="Times New Roman"/>
                <w:bCs/>
              </w:rPr>
            </w:pPr>
            <w:r w:rsidRPr="00227B52">
              <w:rPr>
                <w:rFonts w:eastAsia="Times New Roman"/>
                <w:bCs/>
              </w:rPr>
              <w:t>LP.</w:t>
            </w:r>
          </w:p>
        </w:tc>
        <w:tc>
          <w:tcPr>
            <w:tcW w:w="2920" w:type="dxa"/>
            <w:hideMark/>
          </w:tcPr>
          <w:p w14:paraId="1E730AE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Obszary działalności przedszkola</w:t>
            </w:r>
          </w:p>
        </w:tc>
        <w:tc>
          <w:tcPr>
            <w:tcW w:w="1203" w:type="dxa"/>
            <w:hideMark/>
          </w:tcPr>
          <w:p w14:paraId="3E76A54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430" w:type="dxa"/>
            <w:hideMark/>
          </w:tcPr>
          <w:p w14:paraId="68AF485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136" w:type="dxa"/>
            <w:hideMark/>
          </w:tcPr>
          <w:p w14:paraId="2777309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227B52" w14:paraId="3CA1155C" w14:textId="77777777" w:rsidTr="00227B52">
        <w:tc>
          <w:tcPr>
            <w:tcW w:w="1536" w:type="dxa"/>
            <w:hideMark/>
          </w:tcPr>
          <w:p w14:paraId="223ADD2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        1.          </w:t>
            </w:r>
          </w:p>
        </w:tc>
        <w:tc>
          <w:tcPr>
            <w:tcW w:w="2920" w:type="dxa"/>
            <w:hideMark/>
          </w:tcPr>
          <w:p w14:paraId="4742E96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Poznawanie tradycji i obyczajów przekazywanych z pokolenia na pokolenie – prowadzenie akcji „Cała Polska czyta dzieciom”.</w:t>
            </w:r>
          </w:p>
        </w:tc>
        <w:tc>
          <w:tcPr>
            <w:tcW w:w="1203" w:type="dxa"/>
            <w:hideMark/>
          </w:tcPr>
          <w:p w14:paraId="6D00CBC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430" w:type="dxa"/>
            <w:hideMark/>
          </w:tcPr>
          <w:p w14:paraId="5296E72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36" w:type="dxa"/>
            <w:hideMark/>
          </w:tcPr>
          <w:p w14:paraId="022E132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2F6E1058" w14:textId="77777777" w:rsidTr="00227B52">
        <w:tc>
          <w:tcPr>
            <w:tcW w:w="1536" w:type="dxa"/>
            <w:hideMark/>
          </w:tcPr>
          <w:p w14:paraId="0ABD36A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        2.          </w:t>
            </w:r>
          </w:p>
        </w:tc>
        <w:tc>
          <w:tcPr>
            <w:tcW w:w="2920" w:type="dxa"/>
            <w:hideMark/>
          </w:tcPr>
          <w:p w14:paraId="17E57E8E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Organizowanie spotkań - „kultywowania tradycji ludowych i narodowych”</w:t>
            </w:r>
          </w:p>
        </w:tc>
        <w:tc>
          <w:tcPr>
            <w:tcW w:w="1203" w:type="dxa"/>
            <w:hideMark/>
          </w:tcPr>
          <w:p w14:paraId="5A34CCA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II semestr</w:t>
            </w:r>
          </w:p>
        </w:tc>
        <w:tc>
          <w:tcPr>
            <w:tcW w:w="2430" w:type="dxa"/>
            <w:hideMark/>
          </w:tcPr>
          <w:p w14:paraId="369CE07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Wszyscy nauczyciele</w:t>
            </w:r>
          </w:p>
        </w:tc>
        <w:tc>
          <w:tcPr>
            <w:tcW w:w="1136" w:type="dxa"/>
            <w:hideMark/>
          </w:tcPr>
          <w:p w14:paraId="3B5B0F7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6A46E72D" w14:textId="77777777" w:rsidTr="00227B52">
        <w:tc>
          <w:tcPr>
            <w:tcW w:w="1536" w:type="dxa"/>
            <w:hideMark/>
          </w:tcPr>
          <w:p w14:paraId="2C75C2F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        3.          </w:t>
            </w:r>
          </w:p>
        </w:tc>
        <w:tc>
          <w:tcPr>
            <w:tcW w:w="2920" w:type="dxa"/>
            <w:hideMark/>
          </w:tcPr>
          <w:p w14:paraId="3CC4F35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Organizowanie uroczystości i wydarzeń związanych z ważnymi świętami narodowymi (np. Dzień Niepodległości,)</w:t>
            </w:r>
          </w:p>
        </w:tc>
        <w:tc>
          <w:tcPr>
            <w:tcW w:w="1203" w:type="dxa"/>
            <w:hideMark/>
          </w:tcPr>
          <w:p w14:paraId="6AB73ABF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 listopad</w:t>
            </w:r>
          </w:p>
        </w:tc>
        <w:tc>
          <w:tcPr>
            <w:tcW w:w="2430" w:type="dxa"/>
            <w:hideMark/>
          </w:tcPr>
          <w:p w14:paraId="1255A6C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 </w:t>
            </w:r>
          </w:p>
        </w:tc>
        <w:tc>
          <w:tcPr>
            <w:tcW w:w="1136" w:type="dxa"/>
            <w:hideMark/>
          </w:tcPr>
          <w:p w14:paraId="7AECD22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4CB14673" w14:textId="77777777" w:rsidTr="00227B52">
        <w:tc>
          <w:tcPr>
            <w:tcW w:w="1536" w:type="dxa"/>
            <w:hideMark/>
          </w:tcPr>
          <w:p w14:paraId="3D1F8E6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>         4.          </w:t>
            </w:r>
          </w:p>
        </w:tc>
        <w:tc>
          <w:tcPr>
            <w:tcW w:w="2920" w:type="dxa"/>
            <w:hideMark/>
          </w:tcPr>
          <w:p w14:paraId="7EA7C6B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Warsztaty plastyczne: Tworzenie flag, godła i innych symboli narodowych.</w:t>
            </w:r>
          </w:p>
        </w:tc>
        <w:tc>
          <w:tcPr>
            <w:tcW w:w="1203" w:type="dxa"/>
            <w:hideMark/>
          </w:tcPr>
          <w:p w14:paraId="057F092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I semestr</w:t>
            </w:r>
          </w:p>
        </w:tc>
        <w:tc>
          <w:tcPr>
            <w:tcW w:w="2430" w:type="dxa"/>
            <w:hideMark/>
          </w:tcPr>
          <w:p w14:paraId="758F4A0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36" w:type="dxa"/>
            <w:hideMark/>
          </w:tcPr>
          <w:p w14:paraId="1517CA1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034EC4EF" w14:textId="77777777" w:rsidTr="00227B52">
        <w:tc>
          <w:tcPr>
            <w:tcW w:w="1536" w:type="dxa"/>
            <w:hideMark/>
          </w:tcPr>
          <w:p w14:paraId="47E87F0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        5.          </w:t>
            </w:r>
          </w:p>
        </w:tc>
        <w:tc>
          <w:tcPr>
            <w:tcW w:w="2920" w:type="dxa"/>
            <w:hideMark/>
          </w:tcPr>
          <w:p w14:paraId="3D5EBDF6" w14:textId="22510D74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Udział w konkursach patriotycznych: m.in. konkurs „Piosenki patriotycznej"</w:t>
            </w:r>
          </w:p>
        </w:tc>
        <w:tc>
          <w:tcPr>
            <w:tcW w:w="1203" w:type="dxa"/>
            <w:hideMark/>
          </w:tcPr>
          <w:p w14:paraId="76AA4E9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I semestr lub II semestr</w:t>
            </w:r>
          </w:p>
        </w:tc>
        <w:tc>
          <w:tcPr>
            <w:tcW w:w="2430" w:type="dxa"/>
            <w:hideMark/>
          </w:tcPr>
          <w:p w14:paraId="7E96215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36" w:type="dxa"/>
            <w:hideMark/>
          </w:tcPr>
          <w:p w14:paraId="6089034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59D22018" w14:textId="77777777" w:rsidTr="00227B52">
        <w:tc>
          <w:tcPr>
            <w:tcW w:w="1536" w:type="dxa"/>
            <w:hideMark/>
          </w:tcPr>
          <w:p w14:paraId="7FE5C30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6.        </w:t>
            </w:r>
          </w:p>
        </w:tc>
        <w:tc>
          <w:tcPr>
            <w:tcW w:w="2920" w:type="dxa"/>
            <w:hideMark/>
          </w:tcPr>
          <w:p w14:paraId="2C77412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Udział w akcjach charytatywnych</w:t>
            </w:r>
          </w:p>
          <w:p w14:paraId="760B57B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  <w:p w14:paraId="2C30426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203" w:type="dxa"/>
            <w:hideMark/>
          </w:tcPr>
          <w:p w14:paraId="52700AE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  <w:p w14:paraId="2F5F6DE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 ciągu roku</w:t>
            </w:r>
          </w:p>
        </w:tc>
        <w:tc>
          <w:tcPr>
            <w:tcW w:w="2430" w:type="dxa"/>
            <w:hideMark/>
          </w:tcPr>
          <w:p w14:paraId="7B0807E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36" w:type="dxa"/>
            <w:hideMark/>
          </w:tcPr>
          <w:p w14:paraId="7E24836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pl-PL"/>
              </w:rPr>
              <w:t> </w:t>
            </w:r>
          </w:p>
        </w:tc>
      </w:tr>
      <w:tr w:rsidR="00227B52" w14:paraId="70265F7D" w14:textId="77777777" w:rsidTr="00227B52">
        <w:tc>
          <w:tcPr>
            <w:tcW w:w="1536" w:type="dxa"/>
            <w:hideMark/>
          </w:tcPr>
          <w:p w14:paraId="6D26278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        7.          </w:t>
            </w:r>
          </w:p>
        </w:tc>
        <w:tc>
          <w:tcPr>
            <w:tcW w:w="2920" w:type="dxa"/>
            <w:hideMark/>
          </w:tcPr>
          <w:p w14:paraId="6BC7A56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Organizowanie wsparcia dla np. autyzmu „Zapal się na niebiesko”, „Dzień kropki”.</w:t>
            </w:r>
          </w:p>
        </w:tc>
        <w:tc>
          <w:tcPr>
            <w:tcW w:w="1203" w:type="dxa"/>
            <w:hideMark/>
          </w:tcPr>
          <w:p w14:paraId="652183AF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30" w:type="dxa"/>
            <w:hideMark/>
          </w:tcPr>
          <w:p w14:paraId="51C5C8F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136" w:type="dxa"/>
            <w:hideMark/>
          </w:tcPr>
          <w:p w14:paraId="2BBC416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</w:tbl>
    <w:p w14:paraId="6CDC53C9" w14:textId="77777777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5EBF3678" w14:textId="0447317E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Kalendarz imprez i uroczystości w roku szkolnym 2025/2026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Style w:val="Tabela-Siatka1"/>
        <w:tblW w:w="0" w:type="auto"/>
        <w:tblInd w:w="63" w:type="dxa"/>
        <w:tblLook w:val="04A0" w:firstRow="1" w:lastRow="0" w:firstColumn="1" w:lastColumn="0" w:noHBand="0" w:noVBand="1"/>
      </w:tblPr>
      <w:tblGrid>
        <w:gridCol w:w="1894"/>
        <w:gridCol w:w="2288"/>
        <w:gridCol w:w="2533"/>
        <w:gridCol w:w="2510"/>
      </w:tblGrid>
      <w:tr w:rsidR="00227B52" w14:paraId="00E31CE5" w14:textId="77777777" w:rsidTr="00227B52">
        <w:tc>
          <w:tcPr>
            <w:tcW w:w="2115" w:type="dxa"/>
            <w:hideMark/>
          </w:tcPr>
          <w:p w14:paraId="6899728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415" w:type="dxa"/>
            <w:hideMark/>
          </w:tcPr>
          <w:p w14:paraId="61CBBC8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TEMATYKA</w:t>
            </w:r>
          </w:p>
        </w:tc>
        <w:tc>
          <w:tcPr>
            <w:tcW w:w="2820" w:type="dxa"/>
            <w:hideMark/>
          </w:tcPr>
          <w:p w14:paraId="600D2B5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RODZAJ IMPREZY</w:t>
            </w:r>
          </w:p>
        </w:tc>
        <w:tc>
          <w:tcPr>
            <w:tcW w:w="2505" w:type="dxa"/>
            <w:hideMark/>
          </w:tcPr>
          <w:p w14:paraId="7444725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</w:tr>
      <w:tr w:rsidR="00227B52" w14:paraId="1527C9B2" w14:textId="77777777" w:rsidTr="00227B52">
        <w:tc>
          <w:tcPr>
            <w:tcW w:w="2115" w:type="dxa"/>
            <w:hideMark/>
          </w:tcPr>
          <w:p w14:paraId="3C7832DC" w14:textId="77777777" w:rsidR="003945F4" w:rsidRDefault="00227B5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Wrzesień  </w:t>
            </w:r>
          </w:p>
          <w:p w14:paraId="23D833F7" w14:textId="6BEE9FE0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415" w:type="dxa"/>
            <w:hideMark/>
          </w:tcPr>
          <w:p w14:paraId="384E5C1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pl-PL"/>
              </w:rPr>
              <w:t>„ Jesienne</w:t>
            </w:r>
            <w:proofErr w:type="gramEnd"/>
            <w:r>
              <w:rPr>
                <w:sz w:val="24"/>
                <w:szCs w:val="24"/>
                <w:lang w:eastAsia="pl-PL"/>
              </w:rPr>
              <w:t xml:space="preserve"> plony z naszej Ziemi Ojczystej – „Święto pieczonego ziemniaka”</w:t>
            </w:r>
          </w:p>
        </w:tc>
        <w:tc>
          <w:tcPr>
            <w:tcW w:w="2820" w:type="dxa"/>
            <w:hideMark/>
          </w:tcPr>
          <w:p w14:paraId="313040D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Gry i zabawy w ogrodzie przedszkolnym </w:t>
            </w:r>
          </w:p>
        </w:tc>
        <w:tc>
          <w:tcPr>
            <w:tcW w:w="2505" w:type="dxa"/>
            <w:hideMark/>
          </w:tcPr>
          <w:p w14:paraId="2333CC0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5F6454DD" w14:textId="77777777" w:rsidTr="00227B52">
        <w:tc>
          <w:tcPr>
            <w:tcW w:w="2115" w:type="dxa"/>
            <w:hideMark/>
          </w:tcPr>
          <w:p w14:paraId="3271634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20 września 2024r.</w:t>
            </w:r>
          </w:p>
        </w:tc>
        <w:tc>
          <w:tcPr>
            <w:tcW w:w="2415" w:type="dxa"/>
            <w:hideMark/>
          </w:tcPr>
          <w:p w14:paraId="42FA0AF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Dzień Przedszkolaka</w:t>
            </w:r>
          </w:p>
        </w:tc>
        <w:tc>
          <w:tcPr>
            <w:tcW w:w="2820" w:type="dxa"/>
            <w:hideMark/>
          </w:tcPr>
          <w:p w14:paraId="0D8432E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Konkurencje i zabawy sportowe</w:t>
            </w:r>
          </w:p>
        </w:tc>
        <w:tc>
          <w:tcPr>
            <w:tcW w:w="2505" w:type="dxa"/>
            <w:hideMark/>
          </w:tcPr>
          <w:p w14:paraId="23A0803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29084697" w14:textId="77777777" w:rsidTr="00227B52">
        <w:tc>
          <w:tcPr>
            <w:tcW w:w="2115" w:type="dxa"/>
            <w:hideMark/>
          </w:tcPr>
          <w:p w14:paraId="27187EA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Wrzesień/ Październik</w:t>
            </w:r>
          </w:p>
        </w:tc>
        <w:tc>
          <w:tcPr>
            <w:tcW w:w="2415" w:type="dxa"/>
            <w:hideMark/>
          </w:tcPr>
          <w:p w14:paraId="71C064E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Happening "O planetę dbamy i wspólnie działamy".</w:t>
            </w:r>
          </w:p>
          <w:p w14:paraId="7CEBB24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20" w:type="dxa"/>
            <w:hideMark/>
          </w:tcPr>
          <w:p w14:paraId="79234F3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Udział w happeningu "O planetę dbamy i wspólnie działamy". Współorganizacja przemarszu dzieci z balonami w kolorach ziemi, rozdawanie ulotek informacyjno- edukacyjnych  </w:t>
            </w:r>
          </w:p>
          <w:p w14:paraId="5AA1FF5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Tworzenie ruchomych obrazów "ziemi" w wykonaniu dzieci.</w:t>
            </w:r>
          </w:p>
        </w:tc>
        <w:tc>
          <w:tcPr>
            <w:tcW w:w="2505" w:type="dxa"/>
            <w:hideMark/>
          </w:tcPr>
          <w:p w14:paraId="13CC8B4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0C092C98" w14:textId="77777777" w:rsidTr="00227B52">
        <w:tc>
          <w:tcPr>
            <w:tcW w:w="2115" w:type="dxa"/>
            <w:hideMark/>
          </w:tcPr>
          <w:p w14:paraId="3D88C4E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Wrzesień/ Październik</w:t>
            </w:r>
          </w:p>
        </w:tc>
        <w:tc>
          <w:tcPr>
            <w:tcW w:w="2415" w:type="dxa"/>
            <w:hideMark/>
          </w:tcPr>
          <w:p w14:paraId="42F5C42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SPRZĄTANIE ŚWIATA „Jestem przedszkolakiem odpowiedzialnym za środowisko” –</w:t>
            </w:r>
          </w:p>
        </w:tc>
        <w:tc>
          <w:tcPr>
            <w:tcW w:w="2820" w:type="dxa"/>
            <w:hideMark/>
          </w:tcPr>
          <w:p w14:paraId="6972F2E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Udział w akcji „Sprzątanie Świata” – dzieci porządkują najbliższe otoczenie przedszkola – ogród</w:t>
            </w:r>
          </w:p>
        </w:tc>
        <w:tc>
          <w:tcPr>
            <w:tcW w:w="2505" w:type="dxa"/>
            <w:hideMark/>
          </w:tcPr>
          <w:p w14:paraId="79DD162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 </w:t>
            </w:r>
          </w:p>
          <w:p w14:paraId="31A7C3A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uczestniczą</w:t>
            </w:r>
          </w:p>
        </w:tc>
      </w:tr>
      <w:tr w:rsidR="00227B52" w14:paraId="4C66A002" w14:textId="77777777" w:rsidTr="00227B52">
        <w:tc>
          <w:tcPr>
            <w:tcW w:w="2115" w:type="dxa"/>
            <w:hideMark/>
          </w:tcPr>
          <w:p w14:paraId="570077AB" w14:textId="77777777" w:rsidR="00227B52" w:rsidRDefault="00227B5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lastRenderedPageBreak/>
              <w:t>Październik</w:t>
            </w:r>
          </w:p>
        </w:tc>
        <w:tc>
          <w:tcPr>
            <w:tcW w:w="2415" w:type="dxa"/>
          </w:tcPr>
          <w:p w14:paraId="47FBBAA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DZIEŃ EDUKACJI NARODOWEJ</w:t>
            </w:r>
          </w:p>
          <w:p w14:paraId="1F34893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  <w:p w14:paraId="3D80AFB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Pasowanie na przedszkolaka</w:t>
            </w:r>
          </w:p>
        </w:tc>
        <w:tc>
          <w:tcPr>
            <w:tcW w:w="2820" w:type="dxa"/>
            <w:hideMark/>
          </w:tcPr>
          <w:p w14:paraId="0CE1C3D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Uroczystość wewnątrz placówki</w:t>
            </w:r>
          </w:p>
          <w:p w14:paraId="4C21F59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Występ dzieci w obecności społeczności szkolnej oraz zaproszonych gości m.in. rodziców</w:t>
            </w:r>
          </w:p>
        </w:tc>
        <w:tc>
          <w:tcPr>
            <w:tcW w:w="2505" w:type="dxa"/>
            <w:hideMark/>
          </w:tcPr>
          <w:p w14:paraId="4DD701A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777C5D91" w14:textId="77777777" w:rsidTr="00227B52">
        <w:tc>
          <w:tcPr>
            <w:tcW w:w="2115" w:type="dxa"/>
            <w:hideMark/>
          </w:tcPr>
          <w:p w14:paraId="181545BE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11 Listopad </w:t>
            </w:r>
          </w:p>
        </w:tc>
        <w:tc>
          <w:tcPr>
            <w:tcW w:w="2415" w:type="dxa"/>
            <w:hideMark/>
          </w:tcPr>
          <w:p w14:paraId="03215BC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Występ przedszkolaków z okazji Święta Niepodległości- konkurs piosenki patriotycznej</w:t>
            </w:r>
          </w:p>
        </w:tc>
        <w:tc>
          <w:tcPr>
            <w:tcW w:w="2820" w:type="dxa"/>
            <w:hideMark/>
          </w:tcPr>
          <w:p w14:paraId="31CA74E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Występ </w:t>
            </w:r>
            <w:proofErr w:type="gramStart"/>
            <w:r>
              <w:rPr>
                <w:sz w:val="24"/>
                <w:szCs w:val="24"/>
                <w:lang w:eastAsia="pl-PL"/>
              </w:rPr>
              <w:t>dzieci  -</w:t>
            </w:r>
            <w:proofErr w:type="gramEnd"/>
            <w:r>
              <w:rPr>
                <w:sz w:val="24"/>
                <w:szCs w:val="24"/>
                <w:lang w:eastAsia="pl-PL"/>
              </w:rPr>
              <w:t xml:space="preserve"> konkurs</w:t>
            </w:r>
          </w:p>
          <w:p w14:paraId="3EF4723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05" w:type="dxa"/>
            <w:hideMark/>
          </w:tcPr>
          <w:p w14:paraId="42CE180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58B135C1" w14:textId="77777777" w:rsidTr="00227B52">
        <w:tc>
          <w:tcPr>
            <w:tcW w:w="2115" w:type="dxa"/>
            <w:hideMark/>
          </w:tcPr>
          <w:p w14:paraId="791E772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24 listopad</w:t>
            </w:r>
          </w:p>
        </w:tc>
        <w:tc>
          <w:tcPr>
            <w:tcW w:w="2415" w:type="dxa"/>
            <w:hideMark/>
          </w:tcPr>
          <w:p w14:paraId="20CD767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ŚWIATOWY DZIEŃ PLUSZOWEGO MISIA</w:t>
            </w:r>
          </w:p>
        </w:tc>
        <w:tc>
          <w:tcPr>
            <w:tcW w:w="2820" w:type="dxa"/>
            <w:hideMark/>
          </w:tcPr>
          <w:p w14:paraId="0546C41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Zabawa z udziałem dzieci</w:t>
            </w:r>
          </w:p>
        </w:tc>
        <w:tc>
          <w:tcPr>
            <w:tcW w:w="2505" w:type="dxa"/>
            <w:hideMark/>
          </w:tcPr>
          <w:p w14:paraId="06DC9E4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30341B71" w14:textId="77777777" w:rsidTr="00227B52">
        <w:tc>
          <w:tcPr>
            <w:tcW w:w="2115" w:type="dxa"/>
            <w:hideMark/>
          </w:tcPr>
          <w:p w14:paraId="216801C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Listopad </w:t>
            </w:r>
          </w:p>
        </w:tc>
        <w:tc>
          <w:tcPr>
            <w:tcW w:w="2415" w:type="dxa"/>
            <w:hideMark/>
          </w:tcPr>
          <w:p w14:paraId="2E19393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ZABAWA ANDRZEJKOWA</w:t>
            </w:r>
          </w:p>
        </w:tc>
        <w:tc>
          <w:tcPr>
            <w:tcW w:w="2820" w:type="dxa"/>
            <w:hideMark/>
          </w:tcPr>
          <w:p w14:paraId="18B59C0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Zabawa taneczna </w:t>
            </w:r>
          </w:p>
        </w:tc>
        <w:tc>
          <w:tcPr>
            <w:tcW w:w="2505" w:type="dxa"/>
            <w:hideMark/>
          </w:tcPr>
          <w:p w14:paraId="0A2E606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6F487D03" w14:textId="77777777" w:rsidTr="00227B52">
        <w:tc>
          <w:tcPr>
            <w:tcW w:w="2115" w:type="dxa"/>
            <w:hideMark/>
          </w:tcPr>
          <w:p w14:paraId="5A0D8C5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6 grudnia</w:t>
            </w:r>
          </w:p>
        </w:tc>
        <w:tc>
          <w:tcPr>
            <w:tcW w:w="2415" w:type="dxa"/>
            <w:hideMark/>
          </w:tcPr>
          <w:p w14:paraId="54CE2B6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Mikołajki pod hasłem „Prezenty od Mikołaja”.</w:t>
            </w:r>
          </w:p>
        </w:tc>
        <w:tc>
          <w:tcPr>
            <w:tcW w:w="2820" w:type="dxa"/>
            <w:hideMark/>
          </w:tcPr>
          <w:p w14:paraId="04646FB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Rozdanie dzieciom paczek</w:t>
            </w:r>
          </w:p>
        </w:tc>
        <w:tc>
          <w:tcPr>
            <w:tcW w:w="2505" w:type="dxa"/>
            <w:hideMark/>
          </w:tcPr>
          <w:p w14:paraId="1C1F13D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5C83DDCA" w14:textId="77777777" w:rsidTr="00227B52">
        <w:tc>
          <w:tcPr>
            <w:tcW w:w="2115" w:type="dxa"/>
            <w:hideMark/>
          </w:tcPr>
          <w:p w14:paraId="4AF0C37E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Grudzień </w:t>
            </w:r>
          </w:p>
        </w:tc>
        <w:tc>
          <w:tcPr>
            <w:tcW w:w="2415" w:type="dxa"/>
            <w:hideMark/>
          </w:tcPr>
          <w:p w14:paraId="118885B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WIGILIA</w:t>
            </w:r>
          </w:p>
        </w:tc>
        <w:tc>
          <w:tcPr>
            <w:tcW w:w="2820" w:type="dxa"/>
            <w:hideMark/>
          </w:tcPr>
          <w:p w14:paraId="3D7EF8F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Uroczystość wewnątrz placówki</w:t>
            </w:r>
          </w:p>
        </w:tc>
        <w:tc>
          <w:tcPr>
            <w:tcW w:w="2505" w:type="dxa"/>
            <w:hideMark/>
          </w:tcPr>
          <w:p w14:paraId="4B216DF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74ACC1A3" w14:textId="77777777" w:rsidTr="00227B52">
        <w:tc>
          <w:tcPr>
            <w:tcW w:w="2115" w:type="dxa"/>
            <w:hideMark/>
          </w:tcPr>
          <w:p w14:paraId="49E0786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Styczeń </w:t>
            </w:r>
          </w:p>
          <w:p w14:paraId="4378087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5" w:type="dxa"/>
            <w:hideMark/>
          </w:tcPr>
          <w:p w14:paraId="6EE8CF0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Bal karnawałowy- Święto piękna, dobra, odpowiedzialności i uśmiechu</w:t>
            </w:r>
          </w:p>
        </w:tc>
        <w:tc>
          <w:tcPr>
            <w:tcW w:w="2820" w:type="dxa"/>
            <w:hideMark/>
          </w:tcPr>
          <w:p w14:paraId="745A788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Zabawa taneczna z udziałem dzieci </w:t>
            </w:r>
          </w:p>
        </w:tc>
        <w:tc>
          <w:tcPr>
            <w:tcW w:w="2505" w:type="dxa"/>
            <w:hideMark/>
          </w:tcPr>
          <w:p w14:paraId="4DCE0BEF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2FC621EE" w14:textId="77777777" w:rsidTr="00227B52">
        <w:tc>
          <w:tcPr>
            <w:tcW w:w="2115" w:type="dxa"/>
            <w:hideMark/>
          </w:tcPr>
          <w:p w14:paraId="228D870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Styczeń /Luty </w:t>
            </w:r>
          </w:p>
        </w:tc>
        <w:tc>
          <w:tcPr>
            <w:tcW w:w="2415" w:type="dxa"/>
            <w:hideMark/>
          </w:tcPr>
          <w:p w14:paraId="2A82A28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Dzień Szacunku – „Dla Babci i Dziadka”.</w:t>
            </w:r>
          </w:p>
        </w:tc>
        <w:tc>
          <w:tcPr>
            <w:tcW w:w="2820" w:type="dxa"/>
            <w:hideMark/>
          </w:tcPr>
          <w:p w14:paraId="70A15C8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Uroczystość z udziałem gości; wręczenie własnoręcznie wykonanych upominków, poczęstunek</w:t>
            </w:r>
          </w:p>
        </w:tc>
        <w:tc>
          <w:tcPr>
            <w:tcW w:w="2505" w:type="dxa"/>
            <w:hideMark/>
          </w:tcPr>
          <w:p w14:paraId="7968425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5F61678C" w14:textId="77777777" w:rsidTr="00227B52">
        <w:tc>
          <w:tcPr>
            <w:tcW w:w="2115" w:type="dxa"/>
            <w:hideMark/>
          </w:tcPr>
          <w:p w14:paraId="5F1079F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8 marzec</w:t>
            </w:r>
          </w:p>
        </w:tc>
        <w:tc>
          <w:tcPr>
            <w:tcW w:w="2415" w:type="dxa"/>
            <w:hideMark/>
          </w:tcPr>
          <w:p w14:paraId="1623855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DZIEŃ KOBIET- szanujemy Kobiety</w:t>
            </w:r>
          </w:p>
        </w:tc>
        <w:tc>
          <w:tcPr>
            <w:tcW w:w="2820" w:type="dxa"/>
            <w:hideMark/>
          </w:tcPr>
          <w:p w14:paraId="6BBE620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Uroczystość wewnątrz placówki; przygotowanie laurek dla wszystkich kobiet pracujących w przedszkolu</w:t>
            </w:r>
          </w:p>
        </w:tc>
        <w:tc>
          <w:tcPr>
            <w:tcW w:w="2505" w:type="dxa"/>
            <w:hideMark/>
          </w:tcPr>
          <w:p w14:paraId="01C4363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5E2E9CBE" w14:textId="77777777" w:rsidTr="00227B52">
        <w:tc>
          <w:tcPr>
            <w:tcW w:w="2115" w:type="dxa"/>
            <w:hideMark/>
          </w:tcPr>
          <w:p w14:paraId="36CE583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21 marzec</w:t>
            </w:r>
          </w:p>
        </w:tc>
        <w:tc>
          <w:tcPr>
            <w:tcW w:w="2415" w:type="dxa"/>
            <w:hideMark/>
          </w:tcPr>
          <w:p w14:paraId="251A946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Powitanie wiosny </w:t>
            </w:r>
            <w:proofErr w:type="gramStart"/>
            <w:r>
              <w:rPr>
                <w:sz w:val="24"/>
                <w:szCs w:val="24"/>
                <w:lang w:eastAsia="pl-PL"/>
              </w:rPr>
              <w:t>-  „</w:t>
            </w:r>
            <w:proofErr w:type="gramEnd"/>
            <w:r>
              <w:rPr>
                <w:sz w:val="24"/>
                <w:szCs w:val="24"/>
                <w:lang w:eastAsia="pl-PL"/>
              </w:rPr>
              <w:t>Szukamy piękna w sobie i otoczeniu”</w:t>
            </w:r>
          </w:p>
        </w:tc>
        <w:tc>
          <w:tcPr>
            <w:tcW w:w="2820" w:type="dxa"/>
            <w:hideMark/>
          </w:tcPr>
          <w:p w14:paraId="07BC71F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Żegnamy zimę – witamy wiosnę; zabawy z Panią Wiosną</w:t>
            </w:r>
          </w:p>
        </w:tc>
        <w:tc>
          <w:tcPr>
            <w:tcW w:w="2505" w:type="dxa"/>
            <w:hideMark/>
          </w:tcPr>
          <w:p w14:paraId="636CC0D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49C07A8C" w14:textId="77777777" w:rsidTr="00227B52">
        <w:tc>
          <w:tcPr>
            <w:tcW w:w="2115" w:type="dxa"/>
            <w:hideMark/>
          </w:tcPr>
          <w:p w14:paraId="3D401E6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Kwiecień </w:t>
            </w:r>
          </w:p>
        </w:tc>
        <w:tc>
          <w:tcPr>
            <w:tcW w:w="2415" w:type="dxa"/>
            <w:hideMark/>
          </w:tcPr>
          <w:p w14:paraId="5FDB5F8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ŚNIADANIE WIELKANOCNE</w:t>
            </w:r>
          </w:p>
        </w:tc>
        <w:tc>
          <w:tcPr>
            <w:tcW w:w="2820" w:type="dxa"/>
            <w:hideMark/>
          </w:tcPr>
          <w:p w14:paraId="7DEBF55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Uroczystość wewnątrz placówki dla wszystkich dzieci</w:t>
            </w:r>
          </w:p>
        </w:tc>
        <w:tc>
          <w:tcPr>
            <w:tcW w:w="2505" w:type="dxa"/>
            <w:hideMark/>
          </w:tcPr>
          <w:p w14:paraId="6030C34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13140689" w14:textId="77777777" w:rsidTr="00227B52">
        <w:tc>
          <w:tcPr>
            <w:tcW w:w="2115" w:type="dxa"/>
            <w:hideMark/>
          </w:tcPr>
          <w:p w14:paraId="782A1B1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 Maj </w:t>
            </w:r>
          </w:p>
        </w:tc>
        <w:tc>
          <w:tcPr>
            <w:tcW w:w="2415" w:type="dxa"/>
            <w:hideMark/>
          </w:tcPr>
          <w:p w14:paraId="025DE6C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Dzień mamy i taty – „Kocham moją </w:t>
            </w:r>
            <w:r>
              <w:rPr>
                <w:sz w:val="24"/>
                <w:szCs w:val="24"/>
                <w:lang w:eastAsia="pl-PL"/>
              </w:rPr>
              <w:lastRenderedPageBreak/>
              <w:t>Mamę i mojego Tatę – pomagam im, gdy trzeba”.</w:t>
            </w:r>
          </w:p>
        </w:tc>
        <w:tc>
          <w:tcPr>
            <w:tcW w:w="2820" w:type="dxa"/>
            <w:hideMark/>
          </w:tcPr>
          <w:p w14:paraId="6769F97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 xml:space="preserve">Uroczystość z udziałem Rodziców; wręczenie </w:t>
            </w:r>
            <w:r>
              <w:rPr>
                <w:sz w:val="24"/>
                <w:szCs w:val="24"/>
                <w:lang w:eastAsia="pl-PL"/>
              </w:rPr>
              <w:lastRenderedPageBreak/>
              <w:t>własnoręcznie wykonanych upominków, poczęstunek</w:t>
            </w:r>
          </w:p>
        </w:tc>
        <w:tc>
          <w:tcPr>
            <w:tcW w:w="2505" w:type="dxa"/>
            <w:hideMark/>
          </w:tcPr>
          <w:p w14:paraId="6793258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>Wszyscy nauczyciele</w:t>
            </w:r>
          </w:p>
        </w:tc>
      </w:tr>
      <w:tr w:rsidR="00227B52" w14:paraId="57AE15E3" w14:textId="77777777" w:rsidTr="00227B52">
        <w:tc>
          <w:tcPr>
            <w:tcW w:w="2115" w:type="dxa"/>
            <w:hideMark/>
          </w:tcPr>
          <w:p w14:paraId="024B82B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1 czerwiec</w:t>
            </w:r>
          </w:p>
        </w:tc>
        <w:tc>
          <w:tcPr>
            <w:tcW w:w="2415" w:type="dxa"/>
            <w:hideMark/>
          </w:tcPr>
          <w:p w14:paraId="25E2BB9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DZIEŃ DZIECKA</w:t>
            </w:r>
          </w:p>
        </w:tc>
        <w:tc>
          <w:tcPr>
            <w:tcW w:w="2820" w:type="dxa"/>
            <w:hideMark/>
          </w:tcPr>
          <w:p w14:paraId="0643552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Uroczystość wewnątrz placówki</w:t>
            </w:r>
          </w:p>
        </w:tc>
        <w:tc>
          <w:tcPr>
            <w:tcW w:w="2505" w:type="dxa"/>
            <w:hideMark/>
          </w:tcPr>
          <w:p w14:paraId="60271DC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  <w:tr w:rsidR="00227B52" w14:paraId="4934015E" w14:textId="77777777" w:rsidTr="00227B52">
        <w:tc>
          <w:tcPr>
            <w:tcW w:w="2115" w:type="dxa"/>
            <w:hideMark/>
          </w:tcPr>
          <w:p w14:paraId="4C8A80F4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Czerwiec </w:t>
            </w:r>
          </w:p>
        </w:tc>
        <w:tc>
          <w:tcPr>
            <w:tcW w:w="2415" w:type="dxa"/>
            <w:hideMark/>
          </w:tcPr>
          <w:p w14:paraId="7881E22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UROCZYSTE ZAKOŃCZENIE PRZEDSZKOLA</w:t>
            </w:r>
          </w:p>
        </w:tc>
        <w:tc>
          <w:tcPr>
            <w:tcW w:w="2820" w:type="dxa"/>
            <w:hideMark/>
          </w:tcPr>
          <w:p w14:paraId="29CE30B6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Uroczystość wewnątrz placówki; pożegnanie starszaków przez dzieci młodsze</w:t>
            </w:r>
          </w:p>
        </w:tc>
        <w:tc>
          <w:tcPr>
            <w:tcW w:w="2505" w:type="dxa"/>
            <w:hideMark/>
          </w:tcPr>
          <w:p w14:paraId="662F8CA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Wszyscy nauczyciele</w:t>
            </w:r>
          </w:p>
        </w:tc>
      </w:tr>
    </w:tbl>
    <w:p w14:paraId="6B25420C" w14:textId="77777777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F63AA78" w14:textId="77777777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PLAN WSPÓŁPRACY Z RODZICAMI I ŚRODOWISKIEM</w:t>
      </w:r>
    </w:p>
    <w:p w14:paraId="7D8F647A" w14:textId="77777777" w:rsidR="00227B52" w:rsidRDefault="00227B52" w:rsidP="00227B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tbl>
      <w:tblPr>
        <w:tblStyle w:val="Tabela-Siatka1"/>
        <w:tblW w:w="5000" w:type="pct"/>
        <w:tblInd w:w="53" w:type="dxa"/>
        <w:tblLook w:val="04A0" w:firstRow="1" w:lastRow="0" w:firstColumn="1" w:lastColumn="0" w:noHBand="0" w:noVBand="1"/>
      </w:tblPr>
      <w:tblGrid>
        <w:gridCol w:w="2293"/>
        <w:gridCol w:w="5500"/>
        <w:gridCol w:w="1495"/>
      </w:tblGrid>
      <w:tr w:rsidR="00227B52" w14:paraId="372D65AF" w14:textId="77777777" w:rsidTr="003945F4">
        <w:tc>
          <w:tcPr>
            <w:tcW w:w="1234" w:type="pct"/>
            <w:hideMark/>
          </w:tcPr>
          <w:p w14:paraId="010EA6F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961" w:type="pct"/>
            <w:hideMark/>
          </w:tcPr>
          <w:p w14:paraId="2A27208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Podejmowane działania /Sposoby realizacji</w:t>
            </w:r>
          </w:p>
        </w:tc>
        <w:tc>
          <w:tcPr>
            <w:tcW w:w="740" w:type="pct"/>
            <w:hideMark/>
          </w:tcPr>
          <w:p w14:paraId="3A179EA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227B52" w14:paraId="09812BA6" w14:textId="77777777" w:rsidTr="003945F4">
        <w:tc>
          <w:tcPr>
            <w:tcW w:w="1234" w:type="pct"/>
            <w:hideMark/>
          </w:tcPr>
          <w:p w14:paraId="63A2CEF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Zapoznanie z funkcjonowaniem przedszkola</w:t>
            </w:r>
          </w:p>
        </w:tc>
        <w:tc>
          <w:tcPr>
            <w:tcW w:w="2961" w:type="pct"/>
          </w:tcPr>
          <w:p w14:paraId="77EB35F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1.      Organizacja zebrania z rodzicami na początek roku szkolnego.</w:t>
            </w:r>
          </w:p>
          <w:p w14:paraId="158158B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2.      Przedstawienie założeń programu wychowawczo-dydaktycznego przedszkola na rok szkolny 2025/2026.</w:t>
            </w:r>
          </w:p>
          <w:p w14:paraId="1E340E6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3.      Zapoznanie ze statutem i procedurami bezpieczeństwa pobytu dziecka w przedszkolu.</w:t>
            </w:r>
          </w:p>
          <w:p w14:paraId="4E19AE0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4.      Bieżące informowanie rodziców o kierunkach pracy przedszkola i zamierzeniach wychowawczo--dydaktycznych.</w:t>
            </w:r>
          </w:p>
          <w:p w14:paraId="4A3550B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5.      Powołanie trójki przedszkolnej z której jedna osoba przechodzi do Rady Rodziców</w:t>
            </w:r>
          </w:p>
          <w:p w14:paraId="7A66CCC7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6.      Ustalenie zakresu współpracy.</w:t>
            </w:r>
          </w:p>
          <w:p w14:paraId="54CAECFF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  <w:tc>
          <w:tcPr>
            <w:tcW w:w="740" w:type="pct"/>
            <w:hideMark/>
          </w:tcPr>
          <w:p w14:paraId="07F2D27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Sierpień</w:t>
            </w:r>
          </w:p>
        </w:tc>
      </w:tr>
      <w:tr w:rsidR="003945F4" w14:paraId="2651EE71" w14:textId="77777777" w:rsidTr="003945F4">
        <w:trPr>
          <w:trHeight w:val="12"/>
        </w:trPr>
        <w:tc>
          <w:tcPr>
            <w:tcW w:w="1234" w:type="pct"/>
            <w:vMerge w:val="restart"/>
            <w:hideMark/>
          </w:tcPr>
          <w:p w14:paraId="3B7441EB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Integracja nauczycieli z rodzicami i dziećmi – realizacja zadań.</w:t>
            </w:r>
          </w:p>
        </w:tc>
        <w:tc>
          <w:tcPr>
            <w:tcW w:w="2961" w:type="pct"/>
          </w:tcPr>
          <w:p w14:paraId="76119A34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1.  Zapoznanie rodziców z podstawą programową – omówienie poszczególnych obszarów edukacyjnych.</w:t>
            </w:r>
          </w:p>
          <w:p w14:paraId="1C55A1D2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2.  Przedstawienie przedszkolnego zestawu programów wychowania przedszkolnego dopuszczonych do użytku przez dyrektora przedszkola w roku szkolnym 2025/2026.</w:t>
            </w:r>
          </w:p>
          <w:p w14:paraId="3FEF2957" w14:textId="5D08B044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3.  Praca indywidualna i zespołowa z dziećmi wymagającymi wsparcia – omówienie założeń prowadzonej pracy indywidualnej i grupowej – wyrównawczej.</w:t>
            </w:r>
          </w:p>
        </w:tc>
        <w:tc>
          <w:tcPr>
            <w:tcW w:w="740" w:type="pct"/>
            <w:vMerge w:val="restart"/>
            <w:hideMark/>
          </w:tcPr>
          <w:p w14:paraId="5511C8D1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</w:t>
            </w:r>
          </w:p>
        </w:tc>
      </w:tr>
      <w:tr w:rsidR="003945F4" w14:paraId="51482B0E" w14:textId="77777777" w:rsidTr="003945F4">
        <w:trPr>
          <w:trHeight w:val="8040"/>
        </w:trPr>
        <w:tc>
          <w:tcPr>
            <w:tcW w:w="1234" w:type="pct"/>
            <w:vMerge/>
          </w:tcPr>
          <w:p w14:paraId="2BFC7098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  <w:tc>
          <w:tcPr>
            <w:tcW w:w="2961" w:type="pct"/>
          </w:tcPr>
          <w:p w14:paraId="4B9435BF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4.  Godziny konsultacji dla rodziców – dyżury nauczycieli według potrzeb w wyznaczonym terminie.</w:t>
            </w:r>
          </w:p>
          <w:p w14:paraId="0FDEBAFA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5.  Udział rodziców w realizacji priorytetów.</w:t>
            </w:r>
          </w:p>
          <w:p w14:paraId="6EB7D372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6.  Pomoc rodziców w organizowaniu imprez i uroczystości.</w:t>
            </w:r>
          </w:p>
          <w:p w14:paraId="1D37B952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7.  Włączanie rodziców do udziału w konkursach organizowanych dla dzieci i rodziców.</w:t>
            </w:r>
          </w:p>
          <w:p w14:paraId="7DCD50D5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8.  Informacja o gotowości do nauki w szkole (indywidualne rozmowy z rodzicami dzieci).</w:t>
            </w:r>
          </w:p>
          <w:p w14:paraId="48A2F79C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  <w:p w14:paraId="2F01FBCE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9.     Prezentacja w” kąciku dla rodziców” aktualnych zadań, informacji o przebiegu pracy w oddziale przedszkolnym, propozycji zabaw i ćwiczeń</w:t>
            </w:r>
          </w:p>
          <w:p w14:paraId="7A25E965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·umieszczanie zamierzeń </w:t>
            </w:r>
            <w:proofErr w:type="gramStart"/>
            <w:r>
              <w:rPr>
                <w:sz w:val="24"/>
                <w:szCs w:val="24"/>
                <w:lang w:eastAsia="pl-PL"/>
              </w:rPr>
              <w:t>wychowawczo  –</w:t>
            </w:r>
            <w:proofErr w:type="gramEnd"/>
            <w:r>
              <w:rPr>
                <w:sz w:val="24"/>
                <w:szCs w:val="24"/>
                <w:lang w:eastAsia="pl-PL"/>
              </w:rPr>
              <w:t xml:space="preserve"> dydaktycznych</w:t>
            </w:r>
          </w:p>
          <w:p w14:paraId="1B77C68C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·eksponowanie prac </w:t>
            </w:r>
            <w:proofErr w:type="spellStart"/>
            <w:r>
              <w:rPr>
                <w:sz w:val="24"/>
                <w:szCs w:val="24"/>
                <w:lang w:eastAsia="pl-PL"/>
              </w:rPr>
              <w:t>plastyczno</w:t>
            </w:r>
            <w:proofErr w:type="spellEnd"/>
            <w:r>
              <w:rPr>
                <w:sz w:val="24"/>
                <w:szCs w:val="24"/>
                <w:lang w:eastAsia="pl-PL"/>
              </w:rPr>
              <w:t xml:space="preserve"> – technicznych na wystawce dla rodziców</w:t>
            </w:r>
          </w:p>
          <w:p w14:paraId="0E784F6A" w14:textId="77777777" w:rsidR="003945F4" w:rsidRDefault="003945F4" w:rsidP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  <w:tc>
          <w:tcPr>
            <w:tcW w:w="740" w:type="pct"/>
            <w:vMerge/>
          </w:tcPr>
          <w:p w14:paraId="388B40F8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</w:tr>
      <w:tr w:rsidR="003945F4" w14:paraId="6271CC67" w14:textId="77777777" w:rsidTr="003945F4">
        <w:trPr>
          <w:trHeight w:val="1692"/>
        </w:trPr>
        <w:tc>
          <w:tcPr>
            <w:tcW w:w="1234" w:type="pct"/>
            <w:vMerge w:val="restart"/>
            <w:hideMark/>
          </w:tcPr>
          <w:p w14:paraId="303529D6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Wspieranie rodziny            w rozwiązywaniu</w:t>
            </w:r>
            <w:r>
              <w:rPr>
                <w:sz w:val="24"/>
                <w:szCs w:val="24"/>
                <w:lang w:eastAsia="pl-PL"/>
              </w:rPr>
              <w:br/>
              <w:t>problemów</w:t>
            </w:r>
            <w:r>
              <w:rPr>
                <w:sz w:val="24"/>
                <w:szCs w:val="24"/>
                <w:lang w:eastAsia="pl-PL"/>
              </w:rPr>
              <w:br/>
              <w:t>rozwojowych</w:t>
            </w:r>
            <w:r>
              <w:rPr>
                <w:sz w:val="24"/>
                <w:szCs w:val="24"/>
                <w:lang w:eastAsia="pl-PL"/>
              </w:rPr>
              <w:br/>
              <w:t>i realizacji funkcji wychowawczej</w:t>
            </w:r>
          </w:p>
          <w:p w14:paraId="0292C6D8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Organizacja pomocy psychologiczno-pedagogicznej dla dzieci i rodziców,</w:t>
            </w:r>
          </w:p>
          <w:p w14:paraId="53E3069D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 tym szczególnie w sytuacji kryzysowej, w celu zapewnienia dzieciom opieki oraz poczucia bezpieczeństwa</w:t>
            </w:r>
          </w:p>
        </w:tc>
        <w:tc>
          <w:tcPr>
            <w:tcW w:w="2961" w:type="pct"/>
            <w:hideMark/>
          </w:tcPr>
          <w:p w14:paraId="47818D14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1.  Omówienie założeń pomocy psychologiczno-</w:t>
            </w:r>
            <w:r>
              <w:rPr>
                <w:sz w:val="24"/>
                <w:szCs w:val="24"/>
                <w:lang w:eastAsia="pl-PL"/>
              </w:rPr>
              <w:br/>
              <w:t>-pedagogicznej udzielanej w przedszkolu.</w:t>
            </w:r>
          </w:p>
          <w:p w14:paraId="500E1327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2.  Informowanie rodziców o postępach dziecka, kontynuacja pracy z dzieckiem w domu zgodnie z zaleceniami nauczyciela.</w:t>
            </w:r>
          </w:p>
          <w:p w14:paraId="4701A5AB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3.  Wygłaszanie referatów na spotkaniach z rodzicami dotyczących specyficznych problemów dzieci organizowanych według potrzeb rodziców i nauczycieli.</w:t>
            </w:r>
          </w:p>
          <w:p w14:paraId="253D7D8B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4.  Wyłonienie dzieci do terapii logopedycznej lub pedagogicznej, stały kontakt nauczycielek grupy ze specjalistami.</w:t>
            </w:r>
          </w:p>
          <w:p w14:paraId="430610F7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5.  Wspólne konsultacje, przekazywanie informacji o postępach dzieci nauczycielkom, rodzicom.</w:t>
            </w:r>
          </w:p>
          <w:p w14:paraId="5AC5BAE8" w14:textId="5B0D1514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6.  Systematyczne prowadzenie diagnozy i obserwacji, gromadzenie informacji o umiejętnościach i </w:t>
            </w:r>
            <w:r>
              <w:rPr>
                <w:sz w:val="24"/>
                <w:szCs w:val="24"/>
                <w:lang w:eastAsia="pl-PL"/>
              </w:rPr>
              <w:lastRenderedPageBreak/>
              <w:t>zachowaniu dzieci.</w:t>
            </w:r>
          </w:p>
          <w:p w14:paraId="6EA034B0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7.  Rozpoznawanie środowiska domowego dziecka        i   zorganizowanie pomocy dzieciom z rodzin o trudnej sytuacji materialnej.</w:t>
            </w:r>
          </w:p>
          <w:p w14:paraId="13123F0C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0" w:type="pct"/>
            <w:vMerge w:val="restart"/>
            <w:hideMark/>
          </w:tcPr>
          <w:p w14:paraId="3E09739F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> </w:t>
            </w:r>
          </w:p>
          <w:p w14:paraId="0BA56073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</w:t>
            </w:r>
          </w:p>
        </w:tc>
      </w:tr>
      <w:tr w:rsidR="003945F4" w14:paraId="0793B34C" w14:textId="77777777" w:rsidTr="003945F4">
        <w:trPr>
          <w:trHeight w:val="2208"/>
        </w:trPr>
        <w:tc>
          <w:tcPr>
            <w:tcW w:w="1234" w:type="pct"/>
            <w:vMerge/>
          </w:tcPr>
          <w:p w14:paraId="0A41C6DE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  <w:tc>
          <w:tcPr>
            <w:tcW w:w="2961" w:type="pct"/>
          </w:tcPr>
          <w:p w14:paraId="1876DFC2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  <w:tc>
          <w:tcPr>
            <w:tcW w:w="740" w:type="pct"/>
            <w:vMerge/>
          </w:tcPr>
          <w:p w14:paraId="2372D64B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</w:tr>
      <w:tr w:rsidR="003945F4" w14:paraId="17DF998A" w14:textId="77777777" w:rsidTr="003945F4">
        <w:trPr>
          <w:gridBefore w:val="1"/>
          <w:trHeight w:val="100"/>
        </w:trPr>
        <w:tc>
          <w:tcPr>
            <w:tcW w:w="4898" w:type="pct"/>
            <w:gridSpan w:val="2"/>
          </w:tcPr>
          <w:p w14:paraId="696D0ED9" w14:textId="77777777" w:rsidR="003945F4" w:rsidRDefault="003945F4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</w:tr>
      <w:tr w:rsidR="00227B52" w14:paraId="07AAA3C8" w14:textId="77777777" w:rsidTr="003945F4">
        <w:tc>
          <w:tcPr>
            <w:tcW w:w="1234" w:type="pct"/>
            <w:hideMark/>
          </w:tcPr>
          <w:p w14:paraId="42BB873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Wymiana doświadczeń, informacji, wzajemne wspomaganie.</w:t>
            </w:r>
          </w:p>
        </w:tc>
        <w:tc>
          <w:tcPr>
            <w:tcW w:w="2961" w:type="pct"/>
          </w:tcPr>
          <w:p w14:paraId="2F3E8C1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Współpraca z innymi przedszkolami, szkołami, </w:t>
            </w:r>
          </w:p>
          <w:p w14:paraId="0D90282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Poradnia PP</w:t>
            </w:r>
          </w:p>
          <w:p w14:paraId="6E61B1B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1.Kontynuowanie współpracy z przedszkolami Gminy Woźniki:</w:t>
            </w:r>
          </w:p>
          <w:p w14:paraId="34ECA1B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- zorganizowanie wspólnych </w:t>
            </w:r>
            <w:proofErr w:type="gramStart"/>
            <w:r>
              <w:rPr>
                <w:sz w:val="24"/>
                <w:szCs w:val="24"/>
                <w:lang w:eastAsia="pl-PL"/>
              </w:rPr>
              <w:t>imprez,  konkursów</w:t>
            </w:r>
            <w:proofErr w:type="gramEnd"/>
            <w:r>
              <w:rPr>
                <w:sz w:val="24"/>
                <w:szCs w:val="24"/>
                <w:lang w:eastAsia="pl-PL"/>
              </w:rPr>
              <w:t xml:space="preserve"> </w:t>
            </w:r>
          </w:p>
          <w:p w14:paraId="75058FB9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-organizacja zespołów samokształceniowych,</w:t>
            </w:r>
          </w:p>
          <w:p w14:paraId="716791A8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 udział w warsztatach, szkoleniach,</w:t>
            </w:r>
          </w:p>
          <w:p w14:paraId="2D4BD82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 wymiana doświadczeń.</w:t>
            </w:r>
          </w:p>
          <w:p w14:paraId="51AF852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br/>
            </w:r>
            <w:r>
              <w:rPr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sz w:val="24"/>
                <w:szCs w:val="24"/>
                <w:lang w:eastAsia="pl-PL"/>
              </w:rPr>
              <w:t>.</w:t>
            </w:r>
            <w:r>
              <w:rPr>
                <w:b/>
                <w:bCs/>
                <w:sz w:val="24"/>
                <w:szCs w:val="24"/>
                <w:lang w:eastAsia="pl-PL"/>
              </w:rPr>
              <w:t>Nawiązanie kontaktu z nauczycielami klas I–III Szkoły Podstawowej w Woźnikach - Ligota Woźnicka</w:t>
            </w:r>
          </w:p>
          <w:p w14:paraId="55947CE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 zapoznanie z nauczycielami ze szkoły.</w:t>
            </w:r>
          </w:p>
          <w:p w14:paraId="3C8902F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 wymiana informacji dot. przygotowania dzieci do podjęcia nauki w szkole,</w:t>
            </w:r>
          </w:p>
          <w:p w14:paraId="6F445F8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- wzajemne odwiedziny, spotkania </w:t>
            </w:r>
            <w:proofErr w:type="gramStart"/>
            <w:r>
              <w:rPr>
                <w:sz w:val="24"/>
                <w:szCs w:val="24"/>
                <w:lang w:eastAsia="pl-PL"/>
              </w:rPr>
              <w:t>uczniów  z</w:t>
            </w:r>
            <w:proofErr w:type="gramEnd"/>
            <w:r>
              <w:rPr>
                <w:sz w:val="24"/>
                <w:szCs w:val="24"/>
                <w:lang w:eastAsia="pl-PL"/>
              </w:rPr>
              <w:t xml:space="preserve"> przedszkolakami</w:t>
            </w:r>
          </w:p>
          <w:p w14:paraId="2D12948B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-zapoznanie dzieci przedszkolnych ze starszymi kolegami z młodszych klas szkoły podstawowej</w:t>
            </w:r>
          </w:p>
          <w:p w14:paraId="3CD956C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  <w:p w14:paraId="78E24E8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> </w:t>
            </w:r>
          </w:p>
          <w:p w14:paraId="1CEA98A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3</w:t>
            </w:r>
            <w:r>
              <w:rPr>
                <w:sz w:val="24"/>
                <w:szCs w:val="24"/>
                <w:lang w:eastAsia="pl-PL"/>
              </w:rPr>
              <w:t>.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Współpraca z Publiczną Poradnią </w:t>
            </w:r>
            <w:proofErr w:type="spellStart"/>
            <w:r>
              <w:rPr>
                <w:b/>
                <w:bCs/>
                <w:sz w:val="24"/>
                <w:szCs w:val="24"/>
                <w:lang w:eastAsia="pl-PL"/>
              </w:rPr>
              <w:t>Psychologiczno</w:t>
            </w:r>
            <w:proofErr w:type="spellEnd"/>
            <w:r>
              <w:rPr>
                <w:b/>
                <w:bCs/>
                <w:sz w:val="24"/>
                <w:szCs w:val="24"/>
                <w:lang w:eastAsia="pl-PL"/>
              </w:rPr>
              <w:t xml:space="preserve"> – Pedagogiczną</w:t>
            </w:r>
          </w:p>
          <w:p w14:paraId="6EEE5CB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 kierowanie dzieci na badania psychologiczne,</w:t>
            </w:r>
          </w:p>
          <w:p w14:paraId="496888FD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-zapraszanie specjalistów na spotkania z rodzicami.</w:t>
            </w:r>
          </w:p>
          <w:p w14:paraId="4A5C32F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-współpraca ze specjalistami.</w:t>
            </w:r>
          </w:p>
        </w:tc>
        <w:tc>
          <w:tcPr>
            <w:tcW w:w="740" w:type="pct"/>
            <w:hideMark/>
          </w:tcPr>
          <w:p w14:paraId="4E1B2A02" w14:textId="77777777" w:rsidR="00227B52" w:rsidRDefault="00227B52">
            <w:pPr>
              <w:spacing w:before="100" w:beforeAutospacing="1" w:after="24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br/>
            </w:r>
            <w:r>
              <w:rPr>
                <w:sz w:val="24"/>
                <w:szCs w:val="24"/>
                <w:lang w:eastAsia="pl-PL"/>
              </w:rPr>
              <w:br/>
            </w:r>
          </w:p>
          <w:p w14:paraId="03275C22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</w:t>
            </w:r>
          </w:p>
          <w:p w14:paraId="180629D2" w14:textId="77777777" w:rsidR="00227B52" w:rsidRDefault="00227B52">
            <w:pPr>
              <w:spacing w:before="100" w:beforeAutospacing="1" w:after="24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br/>
            </w:r>
            <w:r>
              <w:rPr>
                <w:sz w:val="24"/>
                <w:szCs w:val="24"/>
                <w:lang w:eastAsia="pl-PL"/>
              </w:rPr>
              <w:br/>
            </w:r>
            <w:r>
              <w:rPr>
                <w:sz w:val="24"/>
                <w:szCs w:val="24"/>
                <w:lang w:eastAsia="pl-PL"/>
              </w:rPr>
              <w:br/>
            </w:r>
            <w:r>
              <w:rPr>
                <w:sz w:val="24"/>
                <w:szCs w:val="24"/>
                <w:lang w:eastAsia="pl-PL"/>
              </w:rPr>
              <w:br/>
            </w:r>
          </w:p>
          <w:p w14:paraId="3F7F09E0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227B52" w14:paraId="2BC953FA" w14:textId="77777777" w:rsidTr="003945F4">
        <w:tc>
          <w:tcPr>
            <w:tcW w:w="1234" w:type="pct"/>
            <w:hideMark/>
          </w:tcPr>
          <w:p w14:paraId="3859D51F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Zbliżanie dzieci do kultury, zaznajamianie z najważniejszymi wydarzeniami w środowisku</w:t>
            </w:r>
          </w:p>
        </w:tc>
        <w:tc>
          <w:tcPr>
            <w:tcW w:w="2961" w:type="pct"/>
            <w:hideMark/>
          </w:tcPr>
          <w:p w14:paraId="6951D93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Współpraca z ośrodkami kulturalnymi</w:t>
            </w:r>
          </w:p>
          <w:p w14:paraId="0406A30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1. Udział dzieci w proponowanych przez Miejsko Gminny Dom Kultury w Woźnikach </w:t>
            </w:r>
            <w:proofErr w:type="gramStart"/>
            <w:r>
              <w:rPr>
                <w:sz w:val="24"/>
                <w:szCs w:val="24"/>
                <w:lang w:eastAsia="pl-PL"/>
              </w:rPr>
              <w:t>( spektaklach</w:t>
            </w:r>
            <w:proofErr w:type="gramEnd"/>
            <w:r>
              <w:rPr>
                <w:sz w:val="24"/>
                <w:szCs w:val="24"/>
                <w:lang w:eastAsia="pl-PL"/>
              </w:rPr>
              <w:t>, koncertach, wystawach).</w:t>
            </w:r>
            <w:r>
              <w:rPr>
                <w:sz w:val="24"/>
                <w:szCs w:val="24"/>
                <w:lang w:eastAsia="pl-PL"/>
              </w:rPr>
              <w:br/>
            </w:r>
          </w:p>
          <w:p w14:paraId="0DA8A55A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0" w:type="pct"/>
            <w:hideMark/>
          </w:tcPr>
          <w:p w14:paraId="19DC197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  <w:r>
              <w:rPr>
                <w:sz w:val="24"/>
                <w:szCs w:val="24"/>
                <w:lang w:eastAsia="pl-PL"/>
              </w:rPr>
              <w:br/>
            </w:r>
            <w:r>
              <w:rPr>
                <w:sz w:val="24"/>
                <w:szCs w:val="24"/>
                <w:lang w:eastAsia="pl-PL"/>
              </w:rPr>
              <w:br/>
            </w:r>
            <w:r>
              <w:rPr>
                <w:sz w:val="24"/>
                <w:szCs w:val="24"/>
                <w:lang w:eastAsia="pl-PL"/>
              </w:rPr>
              <w:br/>
            </w:r>
            <w:r>
              <w:rPr>
                <w:sz w:val="24"/>
                <w:szCs w:val="24"/>
                <w:lang w:eastAsia="pl-PL"/>
              </w:rPr>
              <w:br/>
              <w:t>Cały rok</w:t>
            </w:r>
          </w:p>
        </w:tc>
      </w:tr>
      <w:tr w:rsidR="00227B52" w14:paraId="6AAAB5CF" w14:textId="77777777" w:rsidTr="003945F4">
        <w:tc>
          <w:tcPr>
            <w:tcW w:w="1234" w:type="pct"/>
            <w:hideMark/>
          </w:tcPr>
          <w:p w14:paraId="65A779AE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2961" w:type="pct"/>
          </w:tcPr>
          <w:p w14:paraId="64F3FC93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Współpraca z zakładami pracy</w:t>
            </w:r>
          </w:p>
          <w:p w14:paraId="7F2D709C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1. Zapoznanie dzieci z różnymi zawodami.</w:t>
            </w:r>
          </w:p>
          <w:p w14:paraId="0D460F61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2. Spotkania z przedstawicielami różnych </w:t>
            </w:r>
            <w:proofErr w:type="gramStart"/>
            <w:r>
              <w:rPr>
                <w:sz w:val="24"/>
                <w:szCs w:val="24"/>
                <w:lang w:eastAsia="pl-PL"/>
              </w:rPr>
              <w:t>zawodów :</w:t>
            </w:r>
            <w:proofErr w:type="gramEnd"/>
            <w:r>
              <w:rPr>
                <w:sz w:val="24"/>
                <w:szCs w:val="24"/>
                <w:lang w:eastAsia="pl-PL"/>
              </w:rPr>
              <w:t xml:space="preserve"> policjant, strażak, górnik, piłkarz.</w:t>
            </w:r>
          </w:p>
          <w:p w14:paraId="53C8B5B5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</w:p>
        </w:tc>
        <w:tc>
          <w:tcPr>
            <w:tcW w:w="740" w:type="pct"/>
            <w:hideMark/>
          </w:tcPr>
          <w:p w14:paraId="55EFC6CE" w14:textId="77777777" w:rsidR="00227B52" w:rsidRDefault="00227B52">
            <w:p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Cały rok</w:t>
            </w:r>
          </w:p>
        </w:tc>
      </w:tr>
    </w:tbl>
    <w:p w14:paraId="01936C2E" w14:textId="77777777" w:rsidR="003945F4" w:rsidRPr="003945F4" w:rsidRDefault="003945F4" w:rsidP="00227B52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</w:p>
    <w:p w14:paraId="2456D151" w14:textId="7BA85786" w:rsidR="003945F4" w:rsidRPr="003945F4" w:rsidRDefault="003945F4" w:rsidP="003945F4">
      <w:pPr>
        <w:suppressAutoHyphens/>
        <w:autoSpaceDN w:val="0"/>
        <w:jc w:val="right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3945F4">
        <w:rPr>
          <w:rFonts w:ascii="Times New Roman" w:eastAsia="SimSun" w:hAnsi="Times New Roman" w:cs="Times New Roman"/>
          <w:kern w:val="3"/>
          <w:sz w:val="24"/>
          <w:szCs w:val="18"/>
        </w:rPr>
        <w:t xml:space="preserve">Danuta </w:t>
      </w:r>
      <w:proofErr w:type="spellStart"/>
      <w:r w:rsidRPr="003945F4">
        <w:rPr>
          <w:rFonts w:ascii="Times New Roman" w:eastAsia="SimSun" w:hAnsi="Times New Roman" w:cs="Times New Roman"/>
          <w:kern w:val="3"/>
          <w:sz w:val="24"/>
          <w:szCs w:val="18"/>
        </w:rPr>
        <w:t>Kluczniak</w:t>
      </w:r>
      <w:proofErr w:type="spellEnd"/>
    </w:p>
    <w:p w14:paraId="01AAA3AF" w14:textId="315EFE84" w:rsidR="003945F4" w:rsidRDefault="003945F4" w:rsidP="00227B52">
      <w:pPr>
        <w:suppressAutoHyphens/>
        <w:autoSpaceDN w:val="0"/>
        <w:jc w:val="both"/>
        <w:rPr>
          <w:rFonts w:ascii="Times New Roman" w:eastAsia="SimSun" w:hAnsi="Times New Roman" w:cs="Times New Roman"/>
          <w:color w:val="FF0000"/>
          <w:kern w:val="3"/>
          <w:sz w:val="24"/>
          <w:szCs w:val="18"/>
        </w:rPr>
      </w:pPr>
    </w:p>
    <w:p w14:paraId="1F6FED1F" w14:textId="4EB7F123" w:rsidR="00227B52" w:rsidRPr="00227B52" w:rsidRDefault="00227B52" w:rsidP="00227B52">
      <w:pPr>
        <w:suppressAutoHyphens/>
        <w:autoSpaceDN w:val="0"/>
        <w:jc w:val="both"/>
        <w:rPr>
          <w:rFonts w:ascii="Times New Roman" w:eastAsia="SimSun" w:hAnsi="Times New Roman" w:cs="Times New Roman"/>
          <w:color w:val="FF0000"/>
          <w:kern w:val="3"/>
          <w:sz w:val="24"/>
          <w:szCs w:val="18"/>
        </w:rPr>
      </w:pPr>
    </w:p>
    <w:p w14:paraId="7FC98509" w14:textId="71019484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4AB9299" w14:textId="2523E128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C8192BF" w14:textId="41E793B6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C1A7D5D" w14:textId="4F48473B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2E17262" w14:textId="3DEDEC2C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B8A3444" w14:textId="3003FE34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43BE124" w14:textId="2838EA29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A7BF6B2" w14:textId="70B3CF4C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D247F23" w14:textId="3C2E242D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12EB09B" w14:textId="77777777" w:rsidR="00607684" w:rsidRDefault="00607684" w:rsidP="007000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B6117B8" w14:textId="77777777" w:rsidR="003945F4" w:rsidRDefault="003945F4" w:rsidP="003945F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3870B33" w14:textId="29610DF4" w:rsidR="000B1D5E" w:rsidRDefault="000B1D5E" w:rsidP="003945F4">
      <w:pPr>
        <w:pStyle w:val="Nagwek4"/>
      </w:pPr>
      <w:r>
        <w:lastRenderedPageBreak/>
        <w:t>Załącznik nr 3 do Planu Pracy Szkoły Podstawowej w Woźnikach – Ligota Woźnicka na rok szkolny 2025/2026</w:t>
      </w:r>
    </w:p>
    <w:p w14:paraId="6EC54564" w14:textId="77777777" w:rsidR="000B1D5E" w:rsidRDefault="000B1D5E" w:rsidP="000B1D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04116E" w14:textId="77777777" w:rsidR="000B1D5E" w:rsidRDefault="000B1D5E" w:rsidP="000B1D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TERMINARZ ZEBRAŃ RADY PEDAGOGICZNEJ</w:t>
      </w:r>
    </w:p>
    <w:p w14:paraId="341D656E" w14:textId="77777777" w:rsidR="000B1D5E" w:rsidRDefault="000B1D5E" w:rsidP="000B1D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SZKOLE PODSTAWOWEJ W WOŹNIKACH- LIGOTA WOŹNICKA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W ROKU SZKOLNYM 2025/2026</w:t>
      </w:r>
    </w:p>
    <w:p w14:paraId="66C8F6D7" w14:textId="77777777" w:rsidR="000B1D5E" w:rsidRDefault="000B1D5E" w:rsidP="000B1D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2977"/>
        <w:gridCol w:w="2835"/>
      </w:tblGrid>
      <w:tr w:rsidR="000B1D5E" w14:paraId="607C2577" w14:textId="77777777" w:rsidTr="000B1D5E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3B1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221F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CA6A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0B1D5E" w14:paraId="1B2ED06A" w14:textId="77777777" w:rsidTr="000B1D5E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21B9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615F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05.09.2025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1E9B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 – 17:00</w:t>
            </w:r>
          </w:p>
        </w:tc>
      </w:tr>
      <w:tr w:rsidR="000B1D5E" w14:paraId="341F3931" w14:textId="77777777" w:rsidTr="000B1D5E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3D82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9D9C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29.09.2025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4D66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 – 17:00</w:t>
            </w:r>
          </w:p>
        </w:tc>
      </w:tr>
      <w:tr w:rsidR="000B1D5E" w14:paraId="38BC2902" w14:textId="77777777" w:rsidTr="000B1D5E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F4C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3FEC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13.11.2025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2E5A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 – 17:00</w:t>
            </w:r>
          </w:p>
        </w:tc>
      </w:tr>
      <w:tr w:rsidR="000B1D5E" w14:paraId="2291AA0B" w14:textId="77777777" w:rsidTr="000B1D5E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0460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97C3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30.01.2026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F937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 – 17:30</w:t>
            </w:r>
          </w:p>
        </w:tc>
      </w:tr>
      <w:tr w:rsidR="000B1D5E" w14:paraId="38652E41" w14:textId="77777777" w:rsidTr="000B1D5E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3399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8FD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05.03.2026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A4AD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 – 17:00</w:t>
            </w:r>
          </w:p>
        </w:tc>
      </w:tr>
      <w:tr w:rsidR="000B1D5E" w14:paraId="45FD4692" w14:textId="77777777" w:rsidTr="000B1D5E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504D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67E7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05.05.2026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B8CB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 – 17:00</w:t>
            </w:r>
          </w:p>
        </w:tc>
      </w:tr>
      <w:tr w:rsidR="000B1D5E" w14:paraId="58E59F67" w14:textId="77777777" w:rsidTr="000B1D5E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2E93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8795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18.06.2026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3239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 – 18:30</w:t>
            </w:r>
          </w:p>
        </w:tc>
      </w:tr>
      <w:tr w:rsidR="000B1D5E" w14:paraId="1AFB0CC3" w14:textId="77777777" w:rsidTr="000B1D5E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256E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E633" w14:textId="77777777" w:rsidR="000B1D5E" w:rsidRDefault="000B1D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29.06.2026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E21B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 – 13:00</w:t>
            </w:r>
          </w:p>
        </w:tc>
      </w:tr>
    </w:tbl>
    <w:p w14:paraId="2C255E59" w14:textId="77777777" w:rsidR="000B1D5E" w:rsidRDefault="000B1D5E" w:rsidP="000B1D5E">
      <w:pPr>
        <w:rPr>
          <w:rFonts w:ascii="Times New Roman" w:eastAsia="Calibri" w:hAnsi="Times New Roman" w:cs="Times New Roman"/>
          <w:sz w:val="24"/>
          <w:szCs w:val="24"/>
        </w:rPr>
      </w:pPr>
    </w:p>
    <w:p w14:paraId="30A13714" w14:textId="77777777" w:rsidR="000B1D5E" w:rsidRDefault="000B1D5E" w:rsidP="000B1D5E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Zebrania rady pedagogicznej mogą być również organizowane w miarę bieżących potrzeb (fakultatywnie). Ocena, czy zachodzi potrzeba zwołania rady pedagogicznej, należy do dyrektora szkoły (jako przewodniczącego i organizatora zebrań rady pedagogicznej).</w:t>
      </w:r>
    </w:p>
    <w:p w14:paraId="33CABD54" w14:textId="77777777" w:rsidR="000B1D5E" w:rsidRDefault="000B1D5E" w:rsidP="000B1D5E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3CE08CD" w14:textId="77777777" w:rsidR="000B1D5E" w:rsidRDefault="000B1D5E" w:rsidP="000B1D5E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Mariola Kuliś</w:t>
      </w:r>
    </w:p>
    <w:p w14:paraId="12344651" w14:textId="77777777" w:rsidR="000B1D5E" w:rsidRDefault="000B1D5E" w:rsidP="000B1D5E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dyrektor szkoły</w:t>
      </w:r>
    </w:p>
    <w:p w14:paraId="7B0BBEDB" w14:textId="75558413" w:rsidR="0084062C" w:rsidRDefault="0084062C" w:rsidP="00E14BC0">
      <w:pPr>
        <w:keepNext/>
        <w:autoSpaceDN w:val="0"/>
        <w:spacing w:after="0"/>
        <w:outlineLvl w:val="3"/>
        <w:rPr>
          <w:rFonts w:ascii="Times New Roman" w:eastAsia="Calibri" w:hAnsi="Times New Roman" w:cs="Times New Roman"/>
          <w:sz w:val="4"/>
          <w:szCs w:val="18"/>
        </w:rPr>
      </w:pPr>
    </w:p>
    <w:p w14:paraId="6CB8B4FA" w14:textId="0503C034" w:rsidR="00E14BC0" w:rsidRDefault="00E14BC0" w:rsidP="00E14BC0">
      <w:pPr>
        <w:keepNext/>
        <w:autoSpaceDN w:val="0"/>
        <w:spacing w:after="0"/>
        <w:outlineLvl w:val="3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8E2FA38" w14:textId="77777777" w:rsidR="00E14BC0" w:rsidRDefault="00E14BC0" w:rsidP="00E14BC0">
      <w:pPr>
        <w:pStyle w:val="Nagwek4"/>
        <w:suppressAutoHyphens w:val="0"/>
        <w:rPr>
          <w:rFonts w:eastAsia="Calibri"/>
          <w:kern w:val="0"/>
        </w:rPr>
      </w:pPr>
    </w:p>
    <w:p w14:paraId="0C8E03D3" w14:textId="77777777" w:rsidR="00E14BC0" w:rsidRDefault="00E14BC0" w:rsidP="00E14BC0">
      <w:pPr>
        <w:pStyle w:val="Nagwek4"/>
        <w:suppressAutoHyphens w:val="0"/>
        <w:rPr>
          <w:rFonts w:eastAsia="Calibri"/>
          <w:kern w:val="0"/>
        </w:rPr>
      </w:pPr>
    </w:p>
    <w:p w14:paraId="025EE283" w14:textId="77777777" w:rsidR="00E14BC0" w:rsidRDefault="00E14BC0" w:rsidP="00E14BC0">
      <w:pPr>
        <w:pStyle w:val="Nagwek4"/>
        <w:suppressAutoHyphens w:val="0"/>
        <w:rPr>
          <w:rFonts w:eastAsia="Calibri"/>
          <w:kern w:val="0"/>
        </w:rPr>
      </w:pPr>
    </w:p>
    <w:p w14:paraId="4B7D7D10" w14:textId="2833AE7D" w:rsidR="00E14BC0" w:rsidRDefault="00E14BC0" w:rsidP="00E14BC0">
      <w:pPr>
        <w:pStyle w:val="Nagwek4"/>
        <w:suppressAutoHyphens w:val="0"/>
        <w:rPr>
          <w:rFonts w:eastAsia="Calibri"/>
          <w:kern w:val="0"/>
        </w:rPr>
      </w:pPr>
    </w:p>
    <w:p w14:paraId="61B9BA3D" w14:textId="2D2AA548" w:rsidR="00E14BC0" w:rsidRDefault="00E14BC0" w:rsidP="00E14BC0"/>
    <w:p w14:paraId="512B052F" w14:textId="77777777" w:rsidR="00E14BC0" w:rsidRPr="00E14BC0" w:rsidRDefault="00E14BC0" w:rsidP="00E14BC0"/>
    <w:p w14:paraId="0C1EF4B5" w14:textId="0D247A88" w:rsidR="000B1D5E" w:rsidRPr="00E14BC0" w:rsidRDefault="000B1D5E" w:rsidP="00E14BC0">
      <w:pPr>
        <w:pStyle w:val="Nagwek4"/>
        <w:suppressAutoHyphens w:val="0"/>
        <w:rPr>
          <w:rFonts w:eastAsia="Calibri"/>
          <w:kern w:val="0"/>
        </w:rPr>
      </w:pPr>
      <w:r w:rsidRPr="00E14BC0">
        <w:rPr>
          <w:rFonts w:eastAsia="Calibri"/>
          <w:kern w:val="0"/>
        </w:rPr>
        <w:lastRenderedPageBreak/>
        <w:t>Załącznik nr 4 do Planu Pracy Szkoły Podstawowej w Woźnikach – Ligota Woźnicka na rok szkolny 2025/2026</w:t>
      </w:r>
    </w:p>
    <w:p w14:paraId="1A9E7BF4" w14:textId="77777777" w:rsidR="000B1D5E" w:rsidRDefault="000B1D5E" w:rsidP="000B1D5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D05FBF5" w14:textId="77777777" w:rsidR="000B1D5E" w:rsidRDefault="000B1D5E" w:rsidP="000B1D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9FC84E" w14:textId="77777777" w:rsidR="000B1D5E" w:rsidRDefault="000B1D5E" w:rsidP="000B1D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TERMINARZ SPOTKAŃ Z RODZICAMI</w:t>
      </w:r>
    </w:p>
    <w:p w14:paraId="01D46488" w14:textId="77777777" w:rsidR="000B1D5E" w:rsidRDefault="000B1D5E" w:rsidP="000B1D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W SZKOLE PODSTAWOWEJ W WOŹNIKACH- LIGOTA WOŹNICKA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W ROKU SZKOLNYM 2025/2026</w:t>
      </w:r>
    </w:p>
    <w:p w14:paraId="4C216330" w14:textId="77777777" w:rsidR="000B1D5E" w:rsidRDefault="000B1D5E" w:rsidP="000B1D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3827"/>
      </w:tblGrid>
      <w:tr w:rsidR="000B1D5E" w14:paraId="7FD580E6" w14:textId="77777777" w:rsidTr="000B1D5E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019B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67A2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0B1D5E" w14:paraId="390558C0" w14:textId="77777777" w:rsidTr="000B1D5E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E999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57BF" w14:textId="77777777" w:rsidR="000B1D5E" w:rsidRDefault="000B1D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29.08.2025 r.  </w:t>
            </w:r>
          </w:p>
          <w:p w14:paraId="3E76E09A" w14:textId="77777777" w:rsidR="000B1D5E" w:rsidRDefault="000B1D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rodzice dzieci</w:t>
            </w:r>
          </w:p>
          <w:p w14:paraId="71933FD9" w14:textId="77777777" w:rsidR="000B1D5E" w:rsidRDefault="000B1D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oddziału przedszkolnego</w:t>
            </w:r>
          </w:p>
        </w:tc>
      </w:tr>
      <w:tr w:rsidR="000B1D5E" w14:paraId="735A8DF8" w14:textId="77777777" w:rsidTr="000B1D5E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8D67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5F1F" w14:textId="77777777" w:rsidR="000B1D5E" w:rsidRDefault="000B1D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01.09.2025 r.  </w:t>
            </w:r>
          </w:p>
          <w:p w14:paraId="2570CC4E" w14:textId="77777777" w:rsidR="000B1D5E" w:rsidRDefault="000B1D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rodzice uczniów klasy I</w:t>
            </w:r>
          </w:p>
        </w:tc>
      </w:tr>
      <w:tr w:rsidR="000B1D5E" w14:paraId="529650EE" w14:textId="77777777" w:rsidTr="000B1D5E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7CA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A49A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05.09.2025 r.</w:t>
            </w:r>
          </w:p>
        </w:tc>
      </w:tr>
      <w:tr w:rsidR="000B1D5E" w14:paraId="06D18867" w14:textId="77777777" w:rsidTr="000B1D5E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A202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27FB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17.11.2025 r.</w:t>
            </w:r>
          </w:p>
        </w:tc>
      </w:tr>
      <w:tr w:rsidR="000B1D5E" w14:paraId="29D8F05F" w14:textId="77777777" w:rsidTr="000B1D5E">
        <w:trPr>
          <w:trHeight w:val="30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7E15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BAFB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02.02.2026 r.</w:t>
            </w:r>
          </w:p>
        </w:tc>
      </w:tr>
      <w:tr w:rsidR="000B1D5E" w14:paraId="31560603" w14:textId="77777777" w:rsidTr="000B1D5E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4767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FA8F" w14:textId="77777777" w:rsidR="000B1D5E" w:rsidRDefault="000B1D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 2026 r.</w:t>
            </w:r>
          </w:p>
        </w:tc>
      </w:tr>
    </w:tbl>
    <w:p w14:paraId="4C316533" w14:textId="77777777" w:rsidR="000B1D5E" w:rsidRDefault="000B1D5E" w:rsidP="000B1D5E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14:paraId="1E0433A4" w14:textId="77777777" w:rsidR="000B1D5E" w:rsidRDefault="000B1D5E" w:rsidP="000B1D5E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23DD373" w14:textId="77777777" w:rsidR="000B1D5E" w:rsidRDefault="000B1D5E" w:rsidP="000B1D5E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Mariola Kuliś</w:t>
      </w:r>
    </w:p>
    <w:p w14:paraId="38E5B772" w14:textId="77777777" w:rsidR="000B1D5E" w:rsidRDefault="000B1D5E" w:rsidP="000B1D5E">
      <w:pPr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dyrektor szkoły</w:t>
      </w:r>
    </w:p>
    <w:p w14:paraId="71E6DB99" w14:textId="076D4212" w:rsidR="00531D71" w:rsidRPr="007000F4" w:rsidRDefault="00531D71" w:rsidP="00531D7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6163B4" w14:textId="77777777" w:rsidR="007000F4" w:rsidRPr="007000F4" w:rsidRDefault="007000F4" w:rsidP="007000F4">
      <w:pPr>
        <w:suppressAutoHyphens/>
        <w:autoSpaceDN w:val="0"/>
        <w:spacing w:line="360" w:lineRule="auto"/>
        <w:rPr>
          <w:rFonts w:ascii="Calibri" w:eastAsia="SimSun" w:hAnsi="Calibri" w:cs="F"/>
          <w:kern w:val="3"/>
          <w:shd w:val="clear" w:color="auto" w:fill="FFFFFF"/>
        </w:rPr>
      </w:pPr>
    </w:p>
    <w:p w14:paraId="2F6163B5" w14:textId="77777777" w:rsidR="007000F4" w:rsidRPr="007000F4" w:rsidRDefault="007000F4" w:rsidP="007000F4">
      <w:pPr>
        <w:suppressAutoHyphens/>
        <w:autoSpaceDN w:val="0"/>
        <w:spacing w:line="360" w:lineRule="auto"/>
        <w:rPr>
          <w:rFonts w:ascii="Calibri" w:eastAsia="SimSun" w:hAnsi="Calibri" w:cs="F"/>
          <w:kern w:val="3"/>
          <w:shd w:val="clear" w:color="auto" w:fill="FFFFFF"/>
        </w:rPr>
      </w:pPr>
    </w:p>
    <w:p w14:paraId="6093B46F" w14:textId="77777777" w:rsidR="003E66F3" w:rsidRDefault="003E66F3" w:rsidP="007A4C3B">
      <w:pPr>
        <w:suppressAutoHyphens/>
        <w:autoSpaceDN w:val="0"/>
        <w:spacing w:after="0"/>
      </w:pPr>
    </w:p>
    <w:p w14:paraId="63D0DB32" w14:textId="7A72CB7D" w:rsidR="007A4C3B" w:rsidRDefault="007A4C3B" w:rsidP="007A4C3B">
      <w:pPr>
        <w:pStyle w:val="Nagwek"/>
        <w:tabs>
          <w:tab w:val="clear" w:pos="4536"/>
          <w:tab w:val="clear" w:pos="9072"/>
        </w:tabs>
        <w:suppressAutoHyphens/>
        <w:autoSpaceDN w:val="0"/>
        <w:spacing w:after="0"/>
        <w:rPr>
          <w:rFonts w:asciiTheme="minorHAnsi" w:eastAsiaTheme="minorHAnsi" w:hAnsiTheme="minorHAnsi" w:cstheme="minorBidi"/>
        </w:rPr>
      </w:pPr>
    </w:p>
    <w:p w14:paraId="20F57E70" w14:textId="05004444" w:rsidR="00E14BC0" w:rsidRDefault="00E14BC0" w:rsidP="007A4C3B">
      <w:pPr>
        <w:pStyle w:val="Nagwek"/>
        <w:tabs>
          <w:tab w:val="clear" w:pos="4536"/>
          <w:tab w:val="clear" w:pos="9072"/>
        </w:tabs>
        <w:suppressAutoHyphens/>
        <w:autoSpaceDN w:val="0"/>
        <w:spacing w:after="0"/>
        <w:rPr>
          <w:rFonts w:asciiTheme="minorHAnsi" w:eastAsiaTheme="minorHAnsi" w:hAnsiTheme="minorHAnsi" w:cstheme="minorBidi"/>
        </w:rPr>
      </w:pPr>
    </w:p>
    <w:p w14:paraId="7647934E" w14:textId="32EB16CA" w:rsidR="00E14BC0" w:rsidRDefault="00E14BC0" w:rsidP="007A4C3B">
      <w:pPr>
        <w:pStyle w:val="Nagwek"/>
        <w:tabs>
          <w:tab w:val="clear" w:pos="4536"/>
          <w:tab w:val="clear" w:pos="9072"/>
        </w:tabs>
        <w:suppressAutoHyphens/>
        <w:autoSpaceDN w:val="0"/>
        <w:spacing w:after="0"/>
        <w:rPr>
          <w:rFonts w:asciiTheme="minorHAnsi" w:eastAsiaTheme="minorHAnsi" w:hAnsiTheme="minorHAnsi" w:cstheme="minorBidi"/>
        </w:rPr>
      </w:pPr>
    </w:p>
    <w:p w14:paraId="7FD61C2B" w14:textId="5403A730" w:rsidR="00E14BC0" w:rsidRDefault="00E14BC0" w:rsidP="007A4C3B">
      <w:pPr>
        <w:pStyle w:val="Nagwek"/>
        <w:tabs>
          <w:tab w:val="clear" w:pos="4536"/>
          <w:tab w:val="clear" w:pos="9072"/>
        </w:tabs>
        <w:suppressAutoHyphens/>
        <w:autoSpaceDN w:val="0"/>
        <w:spacing w:after="0"/>
        <w:rPr>
          <w:rFonts w:asciiTheme="minorHAnsi" w:eastAsiaTheme="minorHAnsi" w:hAnsiTheme="minorHAnsi" w:cstheme="minorBidi"/>
        </w:rPr>
      </w:pPr>
    </w:p>
    <w:p w14:paraId="2B31C929" w14:textId="2FFEF2E0" w:rsidR="00E14BC0" w:rsidRDefault="00E14BC0" w:rsidP="007A4C3B">
      <w:pPr>
        <w:pStyle w:val="Nagwek"/>
        <w:tabs>
          <w:tab w:val="clear" w:pos="4536"/>
          <w:tab w:val="clear" w:pos="9072"/>
        </w:tabs>
        <w:suppressAutoHyphens/>
        <w:autoSpaceDN w:val="0"/>
        <w:spacing w:after="0"/>
        <w:rPr>
          <w:rFonts w:asciiTheme="minorHAnsi" w:eastAsiaTheme="minorHAnsi" w:hAnsiTheme="minorHAnsi" w:cstheme="minorBidi"/>
        </w:rPr>
      </w:pPr>
    </w:p>
    <w:p w14:paraId="62B85211" w14:textId="77777777" w:rsidR="00E14BC0" w:rsidRPr="007A4C3B" w:rsidRDefault="00E14BC0" w:rsidP="007A4C3B">
      <w:pPr>
        <w:pStyle w:val="Nagwek"/>
        <w:tabs>
          <w:tab w:val="clear" w:pos="4536"/>
          <w:tab w:val="clear" w:pos="9072"/>
        </w:tabs>
        <w:suppressAutoHyphens/>
        <w:autoSpaceDN w:val="0"/>
        <w:spacing w:after="0"/>
        <w:rPr>
          <w:rFonts w:asciiTheme="minorHAnsi" w:eastAsiaTheme="minorHAnsi" w:hAnsiTheme="minorHAnsi" w:cstheme="minorBidi"/>
        </w:rPr>
      </w:pPr>
    </w:p>
    <w:p w14:paraId="3BADFB85" w14:textId="36D7A1F5" w:rsidR="007D1279" w:rsidRPr="00C3185E" w:rsidRDefault="007D1279" w:rsidP="00776392">
      <w:pPr>
        <w:pStyle w:val="Nagwek4"/>
        <w:spacing w:after="0"/>
      </w:pPr>
      <w:r w:rsidRPr="00C3185E">
        <w:lastRenderedPageBreak/>
        <w:t>Załącznik nr 5 do Planu Pracy Szkoły Podstawowej w Woźnikach – Ligota Woźnicka na rok szkolny 202</w:t>
      </w:r>
      <w:r w:rsidR="00776392" w:rsidRPr="00C3185E">
        <w:t>5</w:t>
      </w:r>
      <w:r w:rsidRPr="00C3185E">
        <w:t>/202</w:t>
      </w:r>
      <w:r w:rsidR="00776392" w:rsidRPr="00C3185E">
        <w:t>6</w:t>
      </w:r>
    </w:p>
    <w:p w14:paraId="677E281A" w14:textId="7F623213" w:rsidR="007D1279" w:rsidRPr="00C3185E" w:rsidRDefault="007D1279" w:rsidP="00D858B0">
      <w:pPr>
        <w:pStyle w:val="Nagwek"/>
        <w:tabs>
          <w:tab w:val="clear" w:pos="4536"/>
          <w:tab w:val="clear" w:pos="9072"/>
        </w:tabs>
        <w:rPr>
          <w:rFonts w:asciiTheme="minorHAnsi" w:eastAsiaTheme="minorHAnsi" w:hAnsiTheme="minorHAnsi" w:cstheme="minorBidi"/>
        </w:rPr>
      </w:pPr>
    </w:p>
    <w:p w14:paraId="70A857DF" w14:textId="5A2C57DB" w:rsidR="00694B8C" w:rsidRPr="00C3185E" w:rsidRDefault="00AB1A9D" w:rsidP="005D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85E">
        <w:rPr>
          <w:rFonts w:ascii="Times New Roman" w:hAnsi="Times New Roman" w:cs="Times New Roman"/>
          <w:b/>
          <w:bCs/>
          <w:sz w:val="24"/>
          <w:szCs w:val="24"/>
        </w:rPr>
        <w:t>TERMINARZ APELI, UROCZYSTOŚCI ORAZ IMPREZ SZKOLNYCH I</w:t>
      </w:r>
      <w:r w:rsidR="005D4633" w:rsidRPr="00C31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85E">
        <w:rPr>
          <w:rFonts w:ascii="Times New Roman" w:hAnsi="Times New Roman" w:cs="Times New Roman"/>
          <w:b/>
          <w:bCs/>
          <w:sz w:val="24"/>
          <w:szCs w:val="24"/>
        </w:rPr>
        <w:t>UCZNIOWSKICH</w:t>
      </w:r>
      <w:r w:rsidR="00FB40EF" w:rsidRPr="00C31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B8C" w:rsidRPr="00C3185E">
        <w:rPr>
          <w:rFonts w:ascii="Times New Roman" w:hAnsi="Times New Roman" w:cs="Times New Roman"/>
          <w:b/>
          <w:bCs/>
          <w:sz w:val="24"/>
          <w:szCs w:val="24"/>
        </w:rPr>
        <w:t>NA ROK SZKOLNY 202</w:t>
      </w:r>
      <w:r w:rsidR="00C318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94B8C" w:rsidRPr="00C3185E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3185E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14:paraId="35DBC991" w14:textId="4BD09AF0" w:rsidR="007D1279" w:rsidRPr="00595BA0" w:rsidRDefault="007D1279">
      <w:pPr>
        <w:rPr>
          <w:color w:val="FF0000"/>
        </w:rPr>
      </w:pPr>
    </w:p>
    <w:p w14:paraId="4739F3E5" w14:textId="77777777" w:rsidR="00C3185E" w:rsidRDefault="00C3185E" w:rsidP="00C31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TERMINARZ APELI, UROCZYSTOŚCI ORAZ IMPREZ SZKOLNYCH                                 I UCZNIOWSKICH NA ROK SZKOLNY 2025/2026</w:t>
      </w:r>
    </w:p>
    <w:p w14:paraId="154E70D6" w14:textId="77777777" w:rsidR="00C3185E" w:rsidRDefault="00C3185E" w:rsidP="00C3185E"/>
    <w:tbl>
      <w:tblPr>
        <w:tblStyle w:val="Tabela-Siatka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844"/>
        <w:gridCol w:w="3120"/>
        <w:gridCol w:w="1991"/>
        <w:gridCol w:w="3254"/>
      </w:tblGrid>
      <w:tr w:rsidR="00C3185E" w14:paraId="240BA1CD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70A5" w14:textId="77777777" w:rsidR="00C3185E" w:rsidRDefault="00C318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5EE7" w14:textId="77777777" w:rsidR="00C3185E" w:rsidRDefault="00C318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uroczystości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B297" w14:textId="77777777" w:rsidR="00C3185E" w:rsidRDefault="00C318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0932" w14:textId="77777777" w:rsidR="00C3185E" w:rsidRDefault="00C318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Osoba odpowiedzialna</w:t>
            </w:r>
          </w:p>
        </w:tc>
      </w:tr>
      <w:tr w:rsidR="00C3185E" w14:paraId="42F10EB4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F8C1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C383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Rozpoczęcie roku szkolnego</w:t>
            </w:r>
          </w:p>
          <w:p w14:paraId="703608A9" w14:textId="42AE6A3F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21AB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września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9B14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szkoły</w:t>
            </w:r>
          </w:p>
        </w:tc>
      </w:tr>
      <w:tr w:rsidR="00C3185E" w14:paraId="2E0150B8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F153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BC5C" w14:textId="0AADF7DD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Sprzątanie świata</w:t>
            </w:r>
          </w:p>
          <w:p w14:paraId="4F0A9215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AFC023" w14:textId="750F3D25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E765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wrzesień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B7A7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Zogłowek</w:t>
            </w:r>
            <w:proofErr w:type="spellEnd"/>
          </w:p>
        </w:tc>
      </w:tr>
      <w:tr w:rsidR="00C3185E" w14:paraId="68173508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7A07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0BD6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Chłopaka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F629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września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43C9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A.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Ordon,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D. Cieślak</w:t>
            </w:r>
          </w:p>
        </w:tc>
      </w:tr>
      <w:tr w:rsidR="00C3185E" w14:paraId="3E22A2EA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6AE4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8DE8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Poranek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słowno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muzyczny „Narodowe Czytanie”</w:t>
            </w:r>
          </w:p>
          <w:p w14:paraId="70C397C0" w14:textId="5EAC0271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824F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D75B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Kupiec, A. Ordon</w:t>
            </w:r>
          </w:p>
        </w:tc>
      </w:tr>
      <w:tr w:rsidR="00C3185E" w14:paraId="5EDD07C3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B137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6C63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Edukacji Narodowej</w:t>
            </w:r>
          </w:p>
          <w:p w14:paraId="26FE73D2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Pasowanie na ucznia</w:t>
            </w:r>
          </w:p>
          <w:p w14:paraId="72E9F0E5" w14:textId="32DEC37D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86B7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października</w:t>
            </w:r>
          </w:p>
          <w:p w14:paraId="01FBE856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D427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Zogłowek</w:t>
            </w:r>
            <w:proofErr w:type="spellEnd"/>
          </w:p>
          <w:p w14:paraId="5F33BCC0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Kluba</w:t>
            </w:r>
          </w:p>
        </w:tc>
      </w:tr>
      <w:tr w:rsidR="00C3185E" w14:paraId="084914E2" w14:textId="77777777" w:rsidTr="00C3185E">
        <w:trPr>
          <w:trHeight w:val="95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A0E6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853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Pasowanie na przedszkolaka</w:t>
            </w:r>
          </w:p>
          <w:p w14:paraId="621699CA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B8B8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89F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Kluczniak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M. Kołodziejczyk</w:t>
            </w:r>
          </w:p>
          <w:p w14:paraId="6EBDF411" w14:textId="77777777" w:rsidR="00C3185E" w:rsidRDefault="00C318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185E" w14:paraId="7485B96F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DA5F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829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Obchody Dnia Życzliwości             i Pozdrowień </w:t>
            </w:r>
          </w:p>
          <w:p w14:paraId="5EF2FB3A" w14:textId="77777777" w:rsidR="00C3185E" w:rsidRDefault="00C318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D436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E3EC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SKW: D. Sławik, M. Kołodziejczyk, P. Michalska</w:t>
            </w:r>
          </w:p>
        </w:tc>
      </w:tr>
      <w:tr w:rsidR="00C3185E" w14:paraId="3E79325E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DC52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F84" w14:textId="6392FD54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Niepodległości</w:t>
            </w:r>
          </w:p>
          <w:p w14:paraId="190D6738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91C9BF" w14:textId="77777777" w:rsidR="00C3185E" w:rsidRDefault="00C318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601B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listopada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CBB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Kupiec</w:t>
            </w:r>
          </w:p>
        </w:tc>
      </w:tr>
      <w:tr w:rsidR="00C3185E" w14:paraId="0E393C2D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1138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FB7" w14:textId="323D91CE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Wigilia w szkole</w:t>
            </w:r>
          </w:p>
          <w:p w14:paraId="7F0F6A18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2B5850" w14:textId="77777777" w:rsidR="00C3185E" w:rsidRDefault="00C318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BDD2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grudnia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E314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C3185E" w14:paraId="2F607987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4FE2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5A29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Kiermasz świąteczny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8E31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C998" w14:textId="3C58A345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przedstawien</w:t>
            </w:r>
            <w:r>
              <w:rPr>
                <w:rFonts w:ascii="Times New Roman" w:hAnsi="Times New Roman"/>
                <w:sz w:val="24"/>
                <w:szCs w:val="24"/>
              </w:rPr>
              <w:t>ie: I.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Poręba,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N. Kurowska,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Zogłowek</w:t>
            </w:r>
            <w:proofErr w:type="spellEnd"/>
          </w:p>
          <w:p w14:paraId="2F7C65E2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576CE3" w14:textId="525D6472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cukierek z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niespodzianką: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J. Kupiec, A. Ordon, P. Michalska</w:t>
            </w:r>
          </w:p>
          <w:p w14:paraId="63E33EFB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921CC" w14:textId="1FF40DA9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plakaty: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nauczyciel plastyki</w:t>
            </w:r>
          </w:p>
          <w:p w14:paraId="70BCC423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927E15" w14:textId="14BD7851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stoiska: </w:t>
            </w:r>
            <w:r>
              <w:rPr>
                <w:rFonts w:ascii="Times New Roman" w:hAnsi="Times New Roman"/>
                <w:sz w:val="24"/>
                <w:szCs w:val="24"/>
              </w:rPr>
              <w:t>I. Kluba, M.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Zogłowek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Musik</w:t>
            </w:r>
          </w:p>
          <w:p w14:paraId="43BD69CE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FB9F7C" w14:textId="5490EE62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animacje dla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M. Kołodziejczyk, D. Sławik, B.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Harazińska</w:t>
            </w:r>
            <w:proofErr w:type="spellEnd"/>
          </w:p>
          <w:p w14:paraId="57160AAE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21FFD6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inne, wystrój: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D.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Cieślak,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R. Osadnik </w:t>
            </w:r>
          </w:p>
        </w:tc>
      </w:tr>
      <w:tr w:rsidR="00C3185E" w14:paraId="687BF03C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0025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8255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Zabawa karnawałowa dla dzieci</w:t>
            </w:r>
          </w:p>
          <w:p w14:paraId="10C94597" w14:textId="0D6607E5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6389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42A7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C3185E" w14:paraId="54ECAE61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1977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F899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Bezpiecznego Internetu</w:t>
            </w:r>
          </w:p>
          <w:p w14:paraId="4C29EB1B" w14:textId="0519BBD1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4D4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– III</w:t>
            </w:r>
          </w:p>
          <w:p w14:paraId="091C4A0C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59BF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Osadnik</w:t>
            </w:r>
          </w:p>
        </w:tc>
      </w:tr>
      <w:tr w:rsidR="00C3185E" w14:paraId="65314A43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AFB5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EE2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Walentynki (poczta, apel)</w:t>
            </w:r>
          </w:p>
          <w:p w14:paraId="38076C8F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763B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lutego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6577" w14:textId="5B419532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SKW: D. Sławik, M. Kołodziejczyk, P. Michalska</w:t>
            </w:r>
          </w:p>
        </w:tc>
      </w:tr>
      <w:tr w:rsidR="00C3185E" w14:paraId="609FEFC3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E9D9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A6A0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Kobiet</w:t>
            </w:r>
          </w:p>
          <w:p w14:paraId="6AE9E6D2" w14:textId="08BBDDDA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00F3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marca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824D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Cieślak, A. Ordon </w:t>
            </w:r>
          </w:p>
          <w:p w14:paraId="4DB62B17" w14:textId="7E057F38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85E" w14:paraId="6D0B0F3C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06F2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6474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Wiosny, Dzień osób z Zespołem Downa</w:t>
            </w:r>
          </w:p>
          <w:p w14:paraId="7F1D5C75" w14:textId="271704F8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0019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marca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81D8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Samorząd Uczniowski, </w:t>
            </w:r>
          </w:p>
        </w:tc>
      </w:tr>
      <w:tr w:rsidR="00C3185E" w14:paraId="19E7D7ED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73D8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9EF4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Światowy Dzień Świadomości Autyzmu</w:t>
            </w:r>
          </w:p>
          <w:p w14:paraId="2EED19D5" w14:textId="10E87F20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DD97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kwietnia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C233" w14:textId="6BFD3C0D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Harazińska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N. Kurowska</w:t>
            </w:r>
          </w:p>
        </w:tc>
      </w:tr>
      <w:tr w:rsidR="00C3185E" w14:paraId="7003A69E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57D1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A5E1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Ziemi – przedstawienie przedszkolaków</w:t>
            </w:r>
          </w:p>
          <w:p w14:paraId="0E5CDA06" w14:textId="361BD68D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DDA4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kwietnia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9EAA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Kluczniak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Zogłowek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298432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 Kołodziejczyk</w:t>
            </w:r>
          </w:p>
          <w:p w14:paraId="6C6EC189" w14:textId="6CF5A78C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85E" w14:paraId="5AD77309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F35C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E2EA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Rocznica uchwalenia Konstytucji 3 maja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2AB0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maja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6933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Kupiec</w:t>
            </w:r>
          </w:p>
        </w:tc>
      </w:tr>
      <w:tr w:rsidR="00C3185E" w14:paraId="45B8D6A0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23E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8334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Dziecka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41F3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czerwca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A8BA" w14:textId="77777777" w:rsidR="00C3185E" w:rsidRDefault="00C3185E" w:rsidP="00C3185E">
            <w:pPr>
              <w:pStyle w:val="NormalnyWeb"/>
              <w:suppressAutoHyphens w:val="0"/>
              <w:spacing w:before="0" w:after="0"/>
              <w:rPr>
                <w:rFonts w:eastAsia="Calibri"/>
                <w:lang w:eastAsia="en-US"/>
              </w:rPr>
            </w:pPr>
            <w:r w:rsidRPr="00C3185E">
              <w:rPr>
                <w:rFonts w:eastAsia="Calibri"/>
                <w:lang w:eastAsia="en-US"/>
              </w:rPr>
              <w:t>wszyscy nauczyciele – koordynator R. Osadnik</w:t>
            </w:r>
          </w:p>
          <w:p w14:paraId="030DDBE0" w14:textId="7EC14003" w:rsidR="00C3185E" w:rsidRPr="00C3185E" w:rsidRDefault="00C3185E" w:rsidP="00C3185E">
            <w:pPr>
              <w:pStyle w:val="NormalnyWeb"/>
              <w:suppressAutoHyphens w:val="0"/>
              <w:spacing w:before="0" w:after="0"/>
              <w:rPr>
                <w:rFonts w:eastAsia="Calibri"/>
                <w:lang w:eastAsia="en-US"/>
              </w:rPr>
            </w:pPr>
          </w:p>
        </w:tc>
      </w:tr>
      <w:tr w:rsidR="00C3185E" w14:paraId="6884079C" w14:textId="77777777" w:rsidTr="00C3185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7F15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C66D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roku szkolnego</w:t>
            </w:r>
          </w:p>
          <w:p w14:paraId="4A2E39FF" w14:textId="31A28D98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BEA8" w14:textId="77777777" w:rsidR="00C3185E" w:rsidRDefault="00C31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czerwca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16C2" w14:textId="77777777" w:rsidR="00C3185E" w:rsidRDefault="00C3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Sławik</w:t>
            </w:r>
          </w:p>
        </w:tc>
      </w:tr>
    </w:tbl>
    <w:p w14:paraId="2C24E4AF" w14:textId="77777777" w:rsidR="00C3185E" w:rsidRDefault="00C3185E" w:rsidP="00C3185E">
      <w:pPr>
        <w:jc w:val="right"/>
      </w:pPr>
    </w:p>
    <w:p w14:paraId="1E65CE77" w14:textId="77777777" w:rsidR="00C3185E" w:rsidRDefault="00C3185E" w:rsidP="00C3185E">
      <w:pPr>
        <w:jc w:val="right"/>
      </w:pPr>
      <w:r>
        <w:rPr>
          <w:rFonts w:ascii="Times New Roman" w:hAnsi="Times New Roman" w:cs="Times New Roman"/>
          <w:sz w:val="24"/>
        </w:rPr>
        <w:t>Gabriela Musik</w:t>
      </w:r>
    </w:p>
    <w:p w14:paraId="1CD4CC2C" w14:textId="2AA96570" w:rsidR="007D1279" w:rsidRPr="00595BA0" w:rsidRDefault="007D1279">
      <w:pPr>
        <w:rPr>
          <w:color w:val="FF0000"/>
        </w:rPr>
      </w:pPr>
    </w:p>
    <w:p w14:paraId="7985FB6D" w14:textId="240B8913" w:rsidR="007D1279" w:rsidRPr="00595BA0" w:rsidRDefault="007D1279" w:rsidP="00A81012">
      <w:pPr>
        <w:jc w:val="right"/>
        <w:rPr>
          <w:color w:val="FF0000"/>
        </w:rPr>
      </w:pPr>
    </w:p>
    <w:p w14:paraId="699656C5" w14:textId="478BBE99" w:rsidR="007D1279" w:rsidRDefault="007D1279"/>
    <w:p w14:paraId="571BD729" w14:textId="621A2918" w:rsidR="007D1279" w:rsidRDefault="007D1279"/>
    <w:p w14:paraId="20A75876" w14:textId="4EF95912" w:rsidR="007D1279" w:rsidRDefault="007D1279"/>
    <w:p w14:paraId="4EDAD5D7" w14:textId="3C4A6BD4" w:rsidR="007D1279" w:rsidRDefault="007D1279"/>
    <w:p w14:paraId="0E176BE0" w14:textId="33922B45" w:rsidR="007D1279" w:rsidRDefault="007D1279"/>
    <w:p w14:paraId="0992C711" w14:textId="5EEB9836" w:rsidR="007D1279" w:rsidRDefault="007D1279"/>
    <w:p w14:paraId="25AF0540" w14:textId="4E1DF484" w:rsidR="007D1279" w:rsidRDefault="007D1279"/>
    <w:p w14:paraId="6E3A462A" w14:textId="77777777" w:rsidR="00BB02B8" w:rsidRDefault="00BB02B8"/>
    <w:p w14:paraId="4E41A7BA" w14:textId="47CC6622" w:rsidR="007D1279" w:rsidRDefault="007D1279"/>
    <w:p w14:paraId="3E750DD7" w14:textId="09A5152C" w:rsidR="007A4C3B" w:rsidRDefault="007A4C3B" w:rsidP="007A4C3B">
      <w:pPr>
        <w:suppressAutoHyphens/>
        <w:autoSpaceDN w:val="0"/>
      </w:pPr>
    </w:p>
    <w:p w14:paraId="1D29F7DA" w14:textId="77777777" w:rsidR="00531C0C" w:rsidRDefault="00531C0C" w:rsidP="007A4C3B">
      <w:pPr>
        <w:suppressAutoHyphens/>
        <w:autoSpaceDN w:val="0"/>
      </w:pPr>
    </w:p>
    <w:p w14:paraId="3BF4A6AA" w14:textId="77777777" w:rsidR="00595BA0" w:rsidRPr="00BE7CD0" w:rsidRDefault="00595BA0" w:rsidP="00BE7CD0">
      <w:pPr>
        <w:pStyle w:val="Nagwek"/>
        <w:tabs>
          <w:tab w:val="clear" w:pos="4536"/>
          <w:tab w:val="clear" w:pos="9072"/>
        </w:tabs>
        <w:rPr>
          <w:rFonts w:asciiTheme="minorHAnsi" w:eastAsiaTheme="minorHAnsi" w:hAnsiTheme="minorHAnsi" w:cstheme="minorBidi"/>
        </w:rPr>
      </w:pPr>
    </w:p>
    <w:p w14:paraId="235C5B35" w14:textId="628FDB1A" w:rsidR="007D1279" w:rsidRPr="007000F4" w:rsidRDefault="007D1279" w:rsidP="00BE7CD0">
      <w:pPr>
        <w:pStyle w:val="Nagwek4"/>
      </w:pPr>
      <w:r w:rsidRPr="007000F4">
        <w:lastRenderedPageBreak/>
        <w:t xml:space="preserve">Załącznik nr </w:t>
      </w:r>
      <w:r w:rsidR="00595BA0">
        <w:t>6</w:t>
      </w:r>
      <w:r w:rsidRPr="007000F4">
        <w:t xml:space="preserve"> do Planu Pracy Szkoły Podstawowej w Woźnikach – Lig</w:t>
      </w:r>
      <w:r>
        <w:t>ota Woźnicka na rok szkolny 202</w:t>
      </w:r>
      <w:r w:rsidR="00595BA0">
        <w:t>5</w:t>
      </w:r>
      <w:r>
        <w:t>/202</w:t>
      </w:r>
      <w:r w:rsidR="00595BA0">
        <w:t>6</w:t>
      </w:r>
    </w:p>
    <w:p w14:paraId="66036E50" w14:textId="5C7985FB" w:rsidR="007D1279" w:rsidRDefault="007D1279" w:rsidP="00D65D41">
      <w:pPr>
        <w:jc w:val="center"/>
      </w:pPr>
    </w:p>
    <w:p w14:paraId="7F2D1866" w14:textId="77777777" w:rsidR="00595BA0" w:rsidRPr="00595BA0" w:rsidRDefault="00595BA0" w:rsidP="00595BA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95BA0">
        <w:rPr>
          <w:rFonts w:ascii="Times New Roman" w:hAnsi="Times New Roman" w:cs="Times New Roman"/>
          <w:b/>
          <w:bCs/>
          <w:sz w:val="24"/>
        </w:rPr>
        <w:t>HARMONOGRAM KONKURSÓW</w:t>
      </w:r>
    </w:p>
    <w:p w14:paraId="000E00BD" w14:textId="77777777" w:rsidR="00595BA0" w:rsidRPr="00595BA0" w:rsidRDefault="00595BA0" w:rsidP="00595BA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95BA0">
        <w:rPr>
          <w:rFonts w:ascii="Times New Roman" w:hAnsi="Times New Roman" w:cs="Times New Roman"/>
          <w:b/>
          <w:bCs/>
          <w:sz w:val="24"/>
        </w:rPr>
        <w:t>NA ROK SZKOLNY 2025/2026</w:t>
      </w:r>
    </w:p>
    <w:p w14:paraId="51BEAE1B" w14:textId="26212518" w:rsidR="00595BA0" w:rsidRDefault="00595BA0" w:rsidP="00595BA0">
      <w:pPr>
        <w:pStyle w:val="Standard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4114"/>
        <w:gridCol w:w="2409"/>
        <w:gridCol w:w="2417"/>
      </w:tblGrid>
      <w:tr w:rsidR="00595BA0" w14:paraId="0AA55EB1" w14:textId="77777777" w:rsidTr="00595BA0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2A288A" w14:textId="77777777" w:rsidR="00595BA0" w:rsidRDefault="00595BA0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1EABC" w14:textId="77777777" w:rsidR="00595BA0" w:rsidRDefault="00595BA0">
            <w:pPr>
              <w:pStyle w:val="TableContents"/>
              <w:jc w:val="center"/>
            </w:pPr>
            <w:r>
              <w:t>Nazwa konkursu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6F568" w14:textId="77777777" w:rsidR="00595BA0" w:rsidRDefault="00595BA0">
            <w:pPr>
              <w:pStyle w:val="TableContents"/>
              <w:jc w:val="center"/>
            </w:pPr>
            <w:r>
              <w:t>Termin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B158B9" w14:textId="77777777" w:rsidR="00595BA0" w:rsidRDefault="00595BA0">
            <w:pPr>
              <w:pStyle w:val="TableContents"/>
              <w:jc w:val="center"/>
            </w:pPr>
            <w:r>
              <w:t>Osoby odpowiedzialne</w:t>
            </w:r>
          </w:p>
        </w:tc>
      </w:tr>
      <w:tr w:rsidR="00595BA0" w14:paraId="6C67C680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2E6999" w14:textId="77777777" w:rsidR="00595BA0" w:rsidRDefault="00595BA0">
            <w:pPr>
              <w:pStyle w:val="TableContents"/>
              <w:jc w:val="center"/>
            </w:pPr>
            <w:r>
              <w:t xml:space="preserve"> 1.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5B605" w14:textId="77777777" w:rsidR="00595BA0" w:rsidRDefault="00595BA0">
            <w:pPr>
              <w:pStyle w:val="TableContents"/>
              <w:jc w:val="center"/>
            </w:pPr>
            <w:r>
              <w:t>Gminny turniej Piłki Nożnej w Lubszy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74DACB" w14:textId="77777777" w:rsidR="00595BA0" w:rsidRDefault="00595BA0">
            <w:pPr>
              <w:pStyle w:val="TableContents"/>
              <w:jc w:val="center"/>
            </w:pPr>
            <w:r>
              <w:t>wrzesień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A9D0D" w14:textId="0EBA8CAF" w:rsidR="00595BA0" w:rsidRDefault="00595BA0">
            <w:pPr>
              <w:pStyle w:val="TableContents"/>
              <w:jc w:val="center"/>
            </w:pPr>
            <w:r>
              <w:t>Renata Osadnik</w:t>
            </w:r>
          </w:p>
        </w:tc>
      </w:tr>
      <w:tr w:rsidR="00595BA0" w14:paraId="5D343353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700FA" w14:textId="77777777" w:rsidR="00595BA0" w:rsidRDefault="00595BA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D66FD" w14:textId="77777777" w:rsidR="00595BA0" w:rsidRDefault="00595BA0">
            <w:pPr>
              <w:pStyle w:val="TableContents"/>
              <w:jc w:val="center"/>
            </w:pPr>
            <w:r>
              <w:t>Szkolny konkurs „Mistrz tabliczki mnożenia”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D4CE87" w14:textId="77777777" w:rsidR="00595BA0" w:rsidRDefault="00595BA0">
            <w:pPr>
              <w:pStyle w:val="TableContents"/>
              <w:jc w:val="center"/>
            </w:pPr>
            <w:r>
              <w:t>październik/listopad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3E9FC" w14:textId="77777777" w:rsidR="00595BA0" w:rsidRDefault="00595BA0">
            <w:pPr>
              <w:pStyle w:val="TableContents"/>
              <w:jc w:val="center"/>
            </w:pPr>
            <w:r>
              <w:t>Paulina Michalska</w:t>
            </w:r>
          </w:p>
        </w:tc>
      </w:tr>
      <w:tr w:rsidR="00595BA0" w14:paraId="71807655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A1DBA2" w14:textId="77777777" w:rsidR="00595BA0" w:rsidRDefault="00595BA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739F94" w14:textId="77777777" w:rsidR="00595BA0" w:rsidRDefault="00595BA0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Konkurs z języka niemieckiego “</w:t>
            </w:r>
            <w:proofErr w:type="spellStart"/>
            <w:r>
              <w:rPr>
                <w:color w:val="000000"/>
              </w:rPr>
              <w:t>Deutschfreund</w:t>
            </w:r>
            <w:proofErr w:type="spellEnd"/>
            <w:r>
              <w:rPr>
                <w:color w:val="000000"/>
              </w:rPr>
              <w:t>”. Organizator: JERSZ Łowcy Talentów.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BDE6C7" w14:textId="77777777" w:rsidR="00595BA0" w:rsidRDefault="00595BA0">
            <w:pPr>
              <w:pStyle w:val="TableContents"/>
              <w:jc w:val="center"/>
            </w:pPr>
            <w:r>
              <w:t>listopad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4B3D6E" w14:textId="77777777" w:rsidR="00595BA0" w:rsidRDefault="00595BA0">
            <w:pPr>
              <w:pStyle w:val="TableContents"/>
              <w:jc w:val="center"/>
            </w:pPr>
            <w:r>
              <w:t>Daria Sławik</w:t>
            </w:r>
          </w:p>
        </w:tc>
      </w:tr>
      <w:tr w:rsidR="00595BA0" w14:paraId="18EEAC91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87EC2" w14:textId="77777777" w:rsidR="00595BA0" w:rsidRDefault="00595BA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33B743" w14:textId="77777777" w:rsidR="00595BA0" w:rsidRDefault="00595BA0">
            <w:pPr>
              <w:pStyle w:val="TableContents"/>
              <w:jc w:val="center"/>
            </w:pPr>
            <w:r>
              <w:t>Ogólnopolski konkurs przedmiotowy z matematyki „Leon”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0A5691" w14:textId="77777777" w:rsidR="00595BA0" w:rsidRDefault="00595BA0">
            <w:pPr>
              <w:pStyle w:val="TableContents"/>
              <w:jc w:val="center"/>
            </w:pPr>
            <w:r>
              <w:t>listopad, marzec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A7A841" w14:textId="77777777" w:rsidR="00595BA0" w:rsidRDefault="00595BA0">
            <w:pPr>
              <w:pStyle w:val="TableContents"/>
              <w:jc w:val="center"/>
            </w:pPr>
            <w:r>
              <w:t>Paulina Michalska</w:t>
            </w:r>
          </w:p>
        </w:tc>
      </w:tr>
      <w:tr w:rsidR="00595BA0" w14:paraId="0F602EC3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5F0055" w14:textId="77777777" w:rsidR="00595BA0" w:rsidRDefault="00595BA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9C858F" w14:textId="77777777" w:rsidR="00595BA0" w:rsidRDefault="00595BA0">
            <w:pPr>
              <w:pStyle w:val="TableContents"/>
              <w:jc w:val="center"/>
            </w:pPr>
            <w:r>
              <w:t xml:space="preserve">Gminny </w:t>
            </w:r>
            <w:proofErr w:type="gramStart"/>
            <w:r>
              <w:t>konkurs ,</w:t>
            </w:r>
            <w:proofErr w:type="gramEnd"/>
            <w:r>
              <w:t xml:space="preserve">, Moja autostrada do nieba – inspiracja życiem św. Carla </w:t>
            </w:r>
            <w:proofErr w:type="spellStart"/>
            <w:r>
              <w:t>Acutisa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CA022" w14:textId="77777777" w:rsidR="00595BA0" w:rsidRDefault="00595BA0">
            <w:pPr>
              <w:pStyle w:val="TableContents"/>
              <w:jc w:val="center"/>
            </w:pPr>
            <w:r>
              <w:t>luty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80262" w14:textId="77777777" w:rsidR="00595BA0" w:rsidRDefault="00595BA0">
            <w:pPr>
              <w:pStyle w:val="TableContents"/>
              <w:jc w:val="center"/>
            </w:pPr>
            <w:r>
              <w:t>Iwona Kluba</w:t>
            </w:r>
          </w:p>
        </w:tc>
      </w:tr>
      <w:tr w:rsidR="00595BA0" w14:paraId="32D5A855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EEBB6A" w14:textId="77777777" w:rsidR="00595BA0" w:rsidRDefault="00595BA0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98C3C7" w14:textId="77777777" w:rsidR="00595BA0" w:rsidRDefault="00595BA0">
            <w:pPr>
              <w:pStyle w:val="TableContents"/>
              <w:jc w:val="center"/>
            </w:pPr>
            <w:r>
              <w:t>„Tajniki ludzkiego ciała” konkurs biologiczny w Psarach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B5CEC" w14:textId="77777777" w:rsidR="00595BA0" w:rsidRDefault="00595BA0">
            <w:pPr>
              <w:pStyle w:val="TableContents"/>
              <w:jc w:val="center"/>
            </w:pPr>
            <w:r>
              <w:t>marzec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882FC" w14:textId="77777777" w:rsidR="00595BA0" w:rsidRDefault="00595BA0">
            <w:pPr>
              <w:pStyle w:val="TableContents"/>
              <w:jc w:val="center"/>
            </w:pPr>
            <w:r>
              <w:t xml:space="preserve">Milena </w:t>
            </w:r>
            <w:proofErr w:type="spellStart"/>
            <w:r>
              <w:t>Zogłowek</w:t>
            </w:r>
            <w:proofErr w:type="spellEnd"/>
          </w:p>
        </w:tc>
      </w:tr>
      <w:tr w:rsidR="00595BA0" w14:paraId="59731CCF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A793DB" w14:textId="77777777" w:rsidR="00595BA0" w:rsidRDefault="00595BA0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01445" w14:textId="77777777" w:rsidR="00595BA0" w:rsidRDefault="00595BA0">
            <w:pPr>
              <w:pStyle w:val="TableContents"/>
              <w:jc w:val="center"/>
            </w:pPr>
            <w:r>
              <w:t>Szkolny konkurs matematyczny dla klas VI-VIII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76817D" w14:textId="77777777" w:rsidR="00595BA0" w:rsidRDefault="00595BA0">
            <w:pPr>
              <w:pStyle w:val="TableContents"/>
              <w:jc w:val="center"/>
            </w:pPr>
            <w:r>
              <w:t>marzec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2A43B" w14:textId="77777777" w:rsidR="00595BA0" w:rsidRDefault="00595BA0">
            <w:pPr>
              <w:pStyle w:val="TableContents"/>
              <w:jc w:val="center"/>
            </w:pPr>
            <w:r>
              <w:t>Paulina Michalska</w:t>
            </w:r>
          </w:p>
        </w:tc>
      </w:tr>
      <w:tr w:rsidR="00595BA0" w14:paraId="77D15D54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2525F0" w14:textId="77777777" w:rsidR="00595BA0" w:rsidRDefault="00595BA0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D41E1" w14:textId="77777777" w:rsidR="00595BA0" w:rsidRDefault="00595BA0">
            <w:pPr>
              <w:pStyle w:val="TableContents"/>
              <w:jc w:val="center"/>
            </w:pPr>
            <w:r>
              <w:t>Konkurs „Fox” z języka angielskiego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45187A" w14:textId="77777777" w:rsidR="00595BA0" w:rsidRDefault="00595BA0">
            <w:pPr>
              <w:pStyle w:val="TableContents"/>
              <w:jc w:val="center"/>
            </w:pPr>
            <w:r>
              <w:t>marzec/kwiecień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C8BB96" w14:textId="77777777" w:rsidR="00595BA0" w:rsidRDefault="00595BA0">
            <w:pPr>
              <w:pStyle w:val="TableContents"/>
              <w:jc w:val="center"/>
            </w:pPr>
            <w:r>
              <w:t>Dominika Cieślak</w:t>
            </w:r>
          </w:p>
        </w:tc>
      </w:tr>
      <w:tr w:rsidR="00595BA0" w14:paraId="7638B76E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F658AD" w14:textId="77777777" w:rsidR="00595BA0" w:rsidRDefault="00595BA0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B4B3BF" w14:textId="77777777" w:rsidR="00595BA0" w:rsidRDefault="00595BA0">
            <w:pPr>
              <w:pStyle w:val="TableContents"/>
              <w:jc w:val="center"/>
            </w:pPr>
            <w:r>
              <w:t>XXXVII Regionalne Spotkanie Recytatorskie „Wrażliwość na słowa”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08A7E" w14:textId="77777777" w:rsidR="00595BA0" w:rsidRDefault="00595BA0">
            <w:pPr>
              <w:pStyle w:val="TableContents"/>
              <w:jc w:val="center"/>
            </w:pPr>
            <w:r>
              <w:t>kwiecień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DD107" w14:textId="77777777" w:rsidR="00595BA0" w:rsidRDefault="00595BA0">
            <w:pPr>
              <w:pStyle w:val="TableContents"/>
              <w:jc w:val="center"/>
            </w:pPr>
            <w:r>
              <w:t>Aleksandra Ordon</w:t>
            </w:r>
          </w:p>
        </w:tc>
      </w:tr>
      <w:tr w:rsidR="00595BA0" w14:paraId="0E62DCBA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1F882" w14:textId="77777777" w:rsidR="00595BA0" w:rsidRDefault="00595BA0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795AE" w14:textId="77777777" w:rsidR="00595BA0" w:rsidRDefault="00595BA0">
            <w:pPr>
              <w:pStyle w:val="TableContents"/>
              <w:jc w:val="center"/>
            </w:pPr>
            <w:r>
              <w:t>Gminny Turniej Bezpieczeństwa w Ruchu Drogowym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05F0D5" w14:textId="77777777" w:rsidR="00595BA0" w:rsidRDefault="00595BA0">
            <w:pPr>
              <w:pStyle w:val="TableContents"/>
              <w:jc w:val="center"/>
            </w:pPr>
            <w:r>
              <w:t>kwiecień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F4CCD6" w14:textId="77777777" w:rsidR="00595BA0" w:rsidRDefault="00595BA0">
            <w:pPr>
              <w:pStyle w:val="TableContents"/>
              <w:jc w:val="center"/>
            </w:pPr>
            <w:r>
              <w:t xml:space="preserve">Danuta </w:t>
            </w:r>
            <w:proofErr w:type="spellStart"/>
            <w:r>
              <w:t>Kluczniak</w:t>
            </w:r>
            <w:proofErr w:type="spellEnd"/>
          </w:p>
        </w:tc>
      </w:tr>
      <w:tr w:rsidR="00595BA0" w14:paraId="23D65FC3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BA7AC7" w14:textId="77777777" w:rsidR="00595BA0" w:rsidRDefault="00595BA0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04E867" w14:textId="77777777" w:rsidR="00595BA0" w:rsidRDefault="00595BA0">
            <w:pPr>
              <w:pStyle w:val="TableContents"/>
              <w:jc w:val="center"/>
            </w:pPr>
            <w:r>
              <w:t xml:space="preserve">Gminne Biegi </w:t>
            </w:r>
            <w:proofErr w:type="spellStart"/>
            <w:r>
              <w:t>Lompowskie</w:t>
            </w:r>
            <w:proofErr w:type="spellEnd"/>
            <w:r>
              <w:t xml:space="preserve"> w Woźnikach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549587" w14:textId="77777777" w:rsidR="00595BA0" w:rsidRDefault="00595BA0">
            <w:pPr>
              <w:pStyle w:val="TableContents"/>
              <w:jc w:val="center"/>
            </w:pPr>
            <w:r>
              <w:t>maj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F95248" w14:textId="77777777" w:rsidR="00595BA0" w:rsidRDefault="00595BA0">
            <w:pPr>
              <w:pStyle w:val="TableContents"/>
              <w:jc w:val="center"/>
            </w:pPr>
            <w:r>
              <w:t>Renata Osadnik</w:t>
            </w:r>
          </w:p>
        </w:tc>
      </w:tr>
      <w:tr w:rsidR="00595BA0" w14:paraId="385CAF9E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479E1" w14:textId="77777777" w:rsidR="00595BA0" w:rsidRDefault="00595BA0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6495DC" w14:textId="77777777" w:rsidR="00595BA0" w:rsidRDefault="00595BA0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Konkurs z języka niemieckiego „DACHL - </w:t>
            </w:r>
            <w:proofErr w:type="spellStart"/>
            <w:r>
              <w:rPr>
                <w:color w:val="000000"/>
              </w:rPr>
              <w:t>Lapbook</w:t>
            </w:r>
            <w:proofErr w:type="spellEnd"/>
            <w:r>
              <w:rPr>
                <w:color w:val="000000"/>
              </w:rPr>
              <w:t>.” Organizator: Polskie Stowarzyszenie Nauczycieli Języka Niemieckiego Oddział Katowice z siedzibą w Prywatnym Liceum Ogólnokształcącym w Katowicach, Regionalny Ośrodek Doskonalenia Nauczycieli „WOM” Katowice.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D61321" w14:textId="77777777" w:rsidR="00595BA0" w:rsidRDefault="00595BA0">
            <w:pPr>
              <w:pStyle w:val="TableContents"/>
              <w:jc w:val="center"/>
            </w:pPr>
            <w:r>
              <w:t>kwiecień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A8BCB7" w14:textId="77777777" w:rsidR="00595BA0" w:rsidRDefault="00595BA0">
            <w:pPr>
              <w:pStyle w:val="TableContents"/>
              <w:jc w:val="center"/>
            </w:pPr>
            <w:r>
              <w:t>Daria Sławik</w:t>
            </w:r>
          </w:p>
        </w:tc>
      </w:tr>
      <w:tr w:rsidR="00595BA0" w14:paraId="3D0B6EA6" w14:textId="77777777" w:rsidTr="00595BA0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CA12E5" w14:textId="77777777" w:rsidR="00595BA0" w:rsidRDefault="00595BA0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3B482" w14:textId="77777777" w:rsidR="00595BA0" w:rsidRDefault="00595BA0">
            <w:pPr>
              <w:pStyle w:val="Textbody"/>
              <w:jc w:val="center"/>
              <w:rPr>
                <w:color w:val="000000"/>
              </w:rPr>
            </w:pPr>
            <w:r>
              <w:rPr>
                <w:color w:val="000000"/>
              </w:rPr>
              <w:t>Wojewódzki Konkurs artystyczno-</w:t>
            </w:r>
            <w:proofErr w:type="spellStart"/>
            <w:proofErr w:type="gramStart"/>
            <w:r>
              <w:rPr>
                <w:color w:val="000000"/>
              </w:rPr>
              <w:t>językowy„</w:t>
            </w:r>
            <w:proofErr w:type="gramEnd"/>
            <w:r>
              <w:rPr>
                <w:color w:val="000000"/>
              </w:rPr>
              <w:t>Bunte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Malgedichte</w:t>
            </w:r>
            <w:proofErr w:type="spellEnd"/>
            <w:r>
              <w:rPr>
                <w:color w:val="000000"/>
              </w:rPr>
              <w:t xml:space="preserve">”. Organizator: Polskie Stowarzyszenie Nauczycieli Języka Niemieckiego Oddział Katowice z siedzibą w </w:t>
            </w:r>
            <w:r>
              <w:rPr>
                <w:color w:val="000000"/>
              </w:rPr>
              <w:lastRenderedPageBreak/>
              <w:t>Prywatnym Liceum Ogólnokształcącym w Katowicach</w:t>
            </w:r>
          </w:p>
          <w:p w14:paraId="3D70A67C" w14:textId="77777777" w:rsidR="00595BA0" w:rsidRDefault="00595BA0">
            <w:pPr>
              <w:pStyle w:val="TableContents"/>
              <w:jc w:val="center"/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AFB2EC" w14:textId="77777777" w:rsidR="00595BA0" w:rsidRDefault="00595BA0">
            <w:pPr>
              <w:pStyle w:val="TableContents"/>
              <w:jc w:val="center"/>
            </w:pPr>
            <w:r>
              <w:lastRenderedPageBreak/>
              <w:t>maj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6FD356" w14:textId="77777777" w:rsidR="00595BA0" w:rsidRDefault="00595BA0">
            <w:pPr>
              <w:pStyle w:val="TableContents"/>
              <w:jc w:val="center"/>
            </w:pPr>
            <w:r>
              <w:t>Daria Sławik</w:t>
            </w:r>
          </w:p>
        </w:tc>
      </w:tr>
    </w:tbl>
    <w:p w14:paraId="318A328C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69147FC" w14:textId="243E60A5" w:rsidR="00D85D7E" w:rsidRPr="00595BA0" w:rsidRDefault="00595BA0" w:rsidP="00595BA0">
      <w:pPr>
        <w:suppressAutoHyphens/>
        <w:autoSpaceDN w:val="0"/>
        <w:jc w:val="right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595BA0">
        <w:rPr>
          <w:rFonts w:ascii="Times New Roman" w:eastAsia="SimSun" w:hAnsi="Times New Roman" w:cs="Times New Roman"/>
          <w:kern w:val="3"/>
          <w:sz w:val="24"/>
          <w:szCs w:val="18"/>
        </w:rPr>
        <w:t xml:space="preserve">Paulina </w:t>
      </w:r>
      <w:r w:rsidR="00FD5FC1">
        <w:rPr>
          <w:rFonts w:ascii="Times New Roman" w:eastAsia="SimSun" w:hAnsi="Times New Roman" w:cs="Times New Roman"/>
          <w:kern w:val="3"/>
          <w:sz w:val="24"/>
          <w:szCs w:val="18"/>
        </w:rPr>
        <w:t>Michalska</w:t>
      </w:r>
    </w:p>
    <w:p w14:paraId="10BEA15C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21091A0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888CEAD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17102F7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63354E1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917848F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A86555F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52FA0B5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C305DF1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CF78E34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AE9536B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E8BBE37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77829EE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21FBA86" w14:textId="77777777" w:rsidR="00D85D7E" w:rsidRDefault="00D85D7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6134057" w14:textId="5E68D945" w:rsidR="00DF3DFF" w:rsidRDefault="00DF3DFF" w:rsidP="00DF3DFF">
      <w:pPr>
        <w:pStyle w:val="Nagwek4"/>
        <w:jc w:val="left"/>
      </w:pPr>
    </w:p>
    <w:p w14:paraId="77641DBB" w14:textId="5EF01A36" w:rsidR="00DF3DFF" w:rsidRDefault="00DF3DFF" w:rsidP="00DF3DFF">
      <w:pPr>
        <w:spacing w:before="240"/>
        <w:jc w:val="center"/>
      </w:pPr>
    </w:p>
    <w:p w14:paraId="04290073" w14:textId="12EF8616" w:rsidR="00DF3DFF" w:rsidRDefault="00DF3DFF" w:rsidP="00B15C1B">
      <w:pPr>
        <w:pStyle w:val="Nagwek4"/>
        <w:spacing w:before="240"/>
        <w:jc w:val="left"/>
        <w:rPr>
          <w:rFonts w:asciiTheme="minorHAnsi" w:eastAsiaTheme="minorHAnsi" w:hAnsiTheme="minorHAnsi" w:cstheme="minorBidi"/>
          <w:b w:val="0"/>
          <w:kern w:val="0"/>
          <w:sz w:val="22"/>
          <w:szCs w:val="22"/>
        </w:rPr>
      </w:pPr>
    </w:p>
    <w:p w14:paraId="09F7B14B" w14:textId="7E593FAB" w:rsidR="00F96154" w:rsidRDefault="00F96154" w:rsidP="00F96154"/>
    <w:p w14:paraId="40EC7084" w14:textId="49A55949" w:rsidR="00F96154" w:rsidRDefault="00F96154" w:rsidP="00F96154"/>
    <w:p w14:paraId="675F1D7C" w14:textId="46FB0154" w:rsidR="00F96154" w:rsidRDefault="00F96154" w:rsidP="00F96154"/>
    <w:p w14:paraId="266EC0D8" w14:textId="01E8E355" w:rsidR="00F96154" w:rsidRDefault="00F96154" w:rsidP="00F96154"/>
    <w:p w14:paraId="5E65E495" w14:textId="05FF0486" w:rsidR="00F96154" w:rsidRDefault="00F96154" w:rsidP="00F96154"/>
    <w:p w14:paraId="235D2B60" w14:textId="4855B92C" w:rsidR="00F96154" w:rsidRDefault="00F96154" w:rsidP="00F96154"/>
    <w:p w14:paraId="1BADA8C6" w14:textId="70307AF6" w:rsidR="00F96154" w:rsidRDefault="00F96154" w:rsidP="00F96154"/>
    <w:p w14:paraId="27EBD705" w14:textId="77777777" w:rsidR="00B15C1B" w:rsidRPr="00B15C1B" w:rsidRDefault="00B15C1B" w:rsidP="00B15C1B"/>
    <w:p w14:paraId="432BD45B" w14:textId="34C5B777" w:rsidR="007D1279" w:rsidRPr="007000F4" w:rsidRDefault="007D1279" w:rsidP="00DF3DFF">
      <w:pPr>
        <w:pStyle w:val="Nagwek4"/>
        <w:spacing w:before="240" w:after="0"/>
      </w:pPr>
      <w:r w:rsidRPr="007000F4">
        <w:lastRenderedPageBreak/>
        <w:t xml:space="preserve">Załącznik nr </w:t>
      </w:r>
      <w:r w:rsidR="00F96154">
        <w:t>7</w:t>
      </w:r>
      <w:r w:rsidRPr="007000F4">
        <w:t xml:space="preserve"> do Planu Pracy Szkoły Podstawowej w Woźnikach – Lig</w:t>
      </w:r>
      <w:r>
        <w:t>ota Woźnicka na rok szkolny 202</w:t>
      </w:r>
      <w:r w:rsidR="00F96154">
        <w:t>5</w:t>
      </w:r>
      <w:r>
        <w:t>/202</w:t>
      </w:r>
      <w:r w:rsidR="00F96154">
        <w:t>6</w:t>
      </w:r>
    </w:p>
    <w:p w14:paraId="42CB2685" w14:textId="06918DFE" w:rsidR="007D1279" w:rsidRDefault="007D1279" w:rsidP="00E063A7"/>
    <w:p w14:paraId="4F201422" w14:textId="4C8F5685" w:rsidR="00F96154" w:rsidRDefault="00F96154" w:rsidP="005F4D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PRACY SAMORZĄDU UCZNIOWSKIEGO SZKOŁY PODSTAWOWEJ W WOŹNIKACH - LIGOCIE WOŹNICKIEJ NA ROK SZKOLNY 2025/2026</w:t>
      </w:r>
    </w:p>
    <w:p w14:paraId="31F713F2" w14:textId="6EC4E668" w:rsidR="005F4D7D" w:rsidRDefault="005F4D7D" w:rsidP="005F4D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2D5438" w14:textId="77777777" w:rsidR="005F4D7D" w:rsidRDefault="005F4D7D" w:rsidP="005F4D7D">
      <w:pPr>
        <w:pStyle w:val="Nagwek3"/>
        <w:keepNext w:val="0"/>
        <w:spacing w:before="280" w:after="80"/>
        <w:jc w:val="left"/>
      </w:pPr>
      <w:r>
        <w:t>1. Wstęp</w:t>
      </w:r>
    </w:p>
    <w:p w14:paraId="6004C926" w14:textId="77777777" w:rsidR="005F4D7D" w:rsidRDefault="005F4D7D" w:rsidP="005F4D7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Uczniowski działa w oparciu o Statut Szkoły, Regulamin Samorządu oraz przepisy ustawy Prawo Oświatowe. Jego głównym zadaniem jest reprezentowanie interesów społeczności uczniowskiej, inicjowanie i koordynowanie przedsięwzięć na rzecz szkoły oraz kształtowanie postaw odpowiedzialności obywatelskiej, kreatywności i współdziałania.</w:t>
      </w:r>
    </w:p>
    <w:p w14:paraId="32A5AAB8" w14:textId="77777777" w:rsidR="005F4D7D" w:rsidRDefault="005F4D7D" w:rsidP="005F4D7D">
      <w:pPr>
        <w:pStyle w:val="Nagwek3"/>
        <w:keepNext w:val="0"/>
        <w:spacing w:before="280" w:after="80"/>
        <w:jc w:val="left"/>
        <w:rPr>
          <w:rFonts w:eastAsia="Times New Roman"/>
        </w:rPr>
      </w:pPr>
      <w:bookmarkStart w:id="1" w:name="_mjaqmw89tjdh"/>
      <w:bookmarkEnd w:id="1"/>
      <w:r>
        <w:t>2. Cele ogólne:</w:t>
      </w:r>
    </w:p>
    <w:p w14:paraId="18932E9C" w14:textId="77777777" w:rsidR="005F4D7D" w:rsidRDefault="005F4D7D" w:rsidP="00D74ADC">
      <w:pPr>
        <w:numPr>
          <w:ilvl w:val="0"/>
          <w:numId w:val="113"/>
        </w:numPr>
        <w:spacing w:before="240" w:after="0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reprezentowanie uczniów wobec Dyrekcji, Rady Pedagogicznej i Rady Rodziców,</w:t>
      </w:r>
    </w:p>
    <w:p w14:paraId="616FE160" w14:textId="77777777" w:rsidR="005F4D7D" w:rsidRDefault="005F4D7D" w:rsidP="00D74ADC">
      <w:pPr>
        <w:numPr>
          <w:ilvl w:val="0"/>
          <w:numId w:val="113"/>
        </w:numPr>
        <w:spacing w:after="0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postaw samorządowych, aktywności i zaangażowania społecznego,</w:t>
      </w:r>
    </w:p>
    <w:p w14:paraId="1C25FD63" w14:textId="77777777" w:rsidR="005F4D7D" w:rsidRDefault="005F4D7D" w:rsidP="00D74ADC">
      <w:pPr>
        <w:numPr>
          <w:ilvl w:val="0"/>
          <w:numId w:val="113"/>
        </w:numPr>
        <w:spacing w:after="0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integrowanie społeczności szkolnej wokół wspólnych wartości i przedsięwzięć,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kształtowanie postaw odpowiedzialności, empatii i współpracy,</w:t>
      </w:r>
    </w:p>
    <w:p w14:paraId="78768CD0" w14:textId="77777777" w:rsidR="005F4D7D" w:rsidRDefault="005F4D7D" w:rsidP="00D74ADC">
      <w:pPr>
        <w:numPr>
          <w:ilvl w:val="0"/>
          <w:numId w:val="113"/>
        </w:numPr>
        <w:spacing w:after="0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oraz promowanie inicjatyw uczniowskich, talentów i pasji,</w:t>
      </w:r>
    </w:p>
    <w:p w14:paraId="7704FD32" w14:textId="77777777" w:rsidR="005F4D7D" w:rsidRDefault="005F4D7D" w:rsidP="00D74ADC">
      <w:pPr>
        <w:numPr>
          <w:ilvl w:val="0"/>
          <w:numId w:val="113"/>
        </w:numPr>
        <w:spacing w:after="240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budowanie pozytywnego wizerunku szkoły w środowisku lokalnym.</w:t>
      </w:r>
    </w:p>
    <w:p w14:paraId="15726E43" w14:textId="77777777" w:rsidR="005F4D7D" w:rsidRDefault="005F4D7D" w:rsidP="005F4D7D">
      <w:pPr>
        <w:spacing w:before="240" w:after="24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Terminarz działań Samorządu Uczniowskiego</w:t>
      </w:r>
    </w:p>
    <w:p w14:paraId="61FCC6FF" w14:textId="77777777" w:rsidR="005F4D7D" w:rsidRDefault="005F4D7D" w:rsidP="005F4D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5762"/>
        <w:gridCol w:w="2743"/>
      </w:tblGrid>
      <w:tr w:rsidR="005F4D7D" w14:paraId="677391CA" w14:textId="77777777" w:rsidTr="005F4D7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097E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ECFB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3A96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</w:tr>
      <w:tr w:rsidR="005F4D7D" w14:paraId="4A283D70" w14:textId="77777777" w:rsidTr="005F4D7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CD19E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6F12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Kampania Wyborcza SU - wystawa plakatów wyborczych.</w:t>
            </w:r>
          </w:p>
          <w:p w14:paraId="3E9BC2C2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Wybory Samorządu Uczniowskiego Szkoły.</w:t>
            </w:r>
          </w:p>
          <w:p w14:paraId="788B4F4F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Zredagowanie nowego planu pracy na rok szkolny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6E8ACE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Znowelizowanie regulaminu SU</w:t>
            </w:r>
          </w:p>
          <w:p w14:paraId="12CFB31E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Dnia Dobrej Wiadomości mającego na celu promowanie życzliwości, pozytywnego nastawienia i budowanie przyjaznej atmosfery w szkole.</w:t>
            </w:r>
          </w:p>
          <w:p w14:paraId="451734CE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Międzynarodowego Dnia Urody mającego na celu podkreślenie znaczenia dbania o zdrowie i wygląd, promowanie samoakceptacji oraz ukazanie istoty piękna wewnętrznego jako fundamentu wartości człowieka.</w:t>
            </w:r>
          </w:p>
          <w:p w14:paraId="26519170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w organizacji obchodów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Dnia Chłopaka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mającego na celu okazanie sympatii i uznania kolegom, wzmocnienie więzi rówieśniczych oraz budowanie atmosfery wzajemnego szacunku w szkole.</w:t>
            </w:r>
          </w:p>
          <w:p w14:paraId="22453DEC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Organizacja obchodów Międzynarodowego Dnia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Kropki mającego na celu rozwijanie kreatywności, odkrywanie talentów uczniów oraz wzmacnianie ich wiary we własne możliwości.</w:t>
            </w:r>
          </w:p>
          <w:p w14:paraId="55653E1B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 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akcji „Sprzątanie świata”.</w:t>
            </w:r>
          </w:p>
          <w:p w14:paraId="280C7491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Dnia Emotikona mającego na celu rozwijanie umiejętności wyrażania emocji, promowanie komunikacji niewerbalnej.</w:t>
            </w:r>
          </w:p>
          <w:p w14:paraId="00E0A197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Festiwalu Smaków - Część I - mającego na celu integrację społeczności szkolnej, stworzenie radosnej atmosfery oraz wsparcie działań samorządu poprzez sprzedaż przekąsek.</w:t>
            </w:r>
          </w:p>
          <w:p w14:paraId="44A3D933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ład i porządek w szkole.</w:t>
            </w:r>
          </w:p>
          <w:p w14:paraId="5CD04DF9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wycieczkach.</w:t>
            </w:r>
          </w:p>
          <w:p w14:paraId="3E4C2399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nicjatyw uczniowski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FE6BC4" w14:textId="77777777" w:rsidR="005F4D7D" w:rsidRDefault="005F4D7D" w:rsidP="00D74ADC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Redagowanie relacji z uroczystości i wydarzeń organizowanych przez SU.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071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opiekunowie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kandydaci do SU</w:t>
            </w:r>
          </w:p>
          <w:p w14:paraId="3E128CE5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uczniowie</w:t>
            </w:r>
          </w:p>
          <w:p w14:paraId="68B41138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58974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7077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opiekunowie SU, członkowie SU, </w:t>
            </w:r>
          </w:p>
          <w:p w14:paraId="5B67839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2D309D8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177A04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0B39C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3DE73E70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33590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ABE36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002D8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5F9A0197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BF7F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58199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opiekunowie SU,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członkowie SU</w:t>
            </w:r>
          </w:p>
          <w:p w14:paraId="0569988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C8978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29D0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00179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52553B3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CEED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4953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4C0E0FC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08EE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 wszyscy uczniowie</w:t>
            </w:r>
          </w:p>
          <w:p w14:paraId="28F7EC12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</w:t>
            </w:r>
          </w:p>
        </w:tc>
      </w:tr>
      <w:tr w:rsidR="005F4D7D" w14:paraId="7DE63462" w14:textId="77777777" w:rsidTr="005F4D7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D5CC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PAŹDZIERNIK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99FF" w14:textId="77777777" w:rsidR="005F4D7D" w:rsidRDefault="005F4D7D" w:rsidP="00D74ADC">
            <w:pPr>
              <w:numPr>
                <w:ilvl w:val="0"/>
                <w:numId w:val="115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w uroczystości z okazji Dnia Edukacji Narodowej.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Wręczenie kwiatów nauczycielom i pracownikom szkoły oraz emerytowanym nauczycielom.</w:t>
            </w:r>
          </w:p>
          <w:p w14:paraId="13EFAFE5" w14:textId="77777777" w:rsidR="005F4D7D" w:rsidRDefault="005F4D7D" w:rsidP="00D74ADC">
            <w:pPr>
              <w:numPr>
                <w:ilvl w:val="0"/>
                <w:numId w:val="115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Międzynarodowego Dnia Muzyki mającego na celu rozwijanie wrażliwości artystycznej oraz ukazanie roli muzyki w budowaniu kultury i wspólnoty szkolnej.</w:t>
            </w:r>
          </w:p>
          <w:p w14:paraId="6D3B9903" w14:textId="77777777" w:rsidR="005F4D7D" w:rsidRDefault="005F4D7D" w:rsidP="00D74ADC">
            <w:pPr>
              <w:numPr>
                <w:ilvl w:val="0"/>
                <w:numId w:val="115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Międzynarodowego Dnia Pisania Listów mającego na celu rozwijanie umiejętności epistolograficznych, kształtowanie kultury słowa oraz promowanie tradycyjnej formy komunikacji jako wyrazu emocji i budowania relacji.</w:t>
            </w:r>
          </w:p>
          <w:p w14:paraId="226A0A78" w14:textId="77777777" w:rsidR="005F4D7D" w:rsidRDefault="005F4D7D" w:rsidP="00D74ADC">
            <w:pPr>
              <w:numPr>
                <w:ilvl w:val="0"/>
                <w:numId w:val="115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Dnia Gier Planszowych mającego na celu rozwijanie logicznego myślenia i kreatywności, kształtowanie umiejętności współpracy oraz promowanie alternatywnych form spędzania wolnego czasu.</w:t>
            </w:r>
          </w:p>
          <w:p w14:paraId="5920532B" w14:textId="77777777" w:rsidR="005F4D7D" w:rsidRDefault="005F4D7D" w:rsidP="00D74ADC">
            <w:pPr>
              <w:numPr>
                <w:ilvl w:val="0"/>
                <w:numId w:val="115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Organizacja obchodów Dnia Miłośników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Pluszaków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mającego na celu budowanie przyjaznej atmosfery w szkole, rozwijanie wrażliwości emocjonalnej oraz integrację uczniów poprzez wspólną zabawę.</w:t>
            </w:r>
          </w:p>
          <w:p w14:paraId="48236D97" w14:textId="77777777" w:rsidR="005F4D7D" w:rsidRDefault="005F4D7D" w:rsidP="00D74ADC">
            <w:pPr>
              <w:numPr>
                <w:ilvl w:val="0"/>
                <w:numId w:val="115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ład i porządek w szkole.</w:t>
            </w:r>
          </w:p>
          <w:p w14:paraId="123012F3" w14:textId="77777777" w:rsidR="005F4D7D" w:rsidRDefault="005F4D7D" w:rsidP="00D74ADC">
            <w:pPr>
              <w:numPr>
                <w:ilvl w:val="0"/>
                <w:numId w:val="115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Inicjatywy uczniowskie.</w:t>
            </w:r>
          </w:p>
          <w:p w14:paraId="5953A6A1" w14:textId="77777777" w:rsidR="005F4D7D" w:rsidRDefault="005F4D7D" w:rsidP="00D74ADC">
            <w:pPr>
              <w:numPr>
                <w:ilvl w:val="0"/>
                <w:numId w:val="115"/>
              </w:num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Redagowanie relacji z uroczystości i wydarzeń organizowanych przez SU.</w:t>
            </w:r>
          </w:p>
          <w:p w14:paraId="792C4AB9" w14:textId="77777777" w:rsidR="005F4D7D" w:rsidRDefault="005F4D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C0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0E78977B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80B79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CE6D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20F1982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80C20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62BA7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52E55B3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A2E7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670D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4A700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7D27873C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BF9A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4D155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F921B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1314E2B0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93B5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6B520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 wszyscy uczniowie</w:t>
            </w:r>
          </w:p>
          <w:p w14:paraId="240F66C4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</w:t>
            </w:r>
          </w:p>
        </w:tc>
      </w:tr>
      <w:tr w:rsidR="005F4D7D" w14:paraId="00D92679" w14:textId="77777777" w:rsidTr="005F4D7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82E0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74D0" w14:textId="77777777" w:rsidR="005F4D7D" w:rsidRDefault="005F4D7D" w:rsidP="00D74ADC">
            <w:pPr>
              <w:numPr>
                <w:ilvl w:val="0"/>
                <w:numId w:val="11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apelu z okazji Narodowego Święta Niepodległości.</w:t>
            </w:r>
          </w:p>
          <w:p w14:paraId="10071433" w14:textId="77777777" w:rsidR="005F4D7D" w:rsidRDefault="005F4D7D" w:rsidP="00D74ADC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Dnia Postaci z Bajek mającego na celu rozwijanie wyobraźni i kreatywności uczniów, przypomnienie wartości płynących z literatury dziecięcej oraz integrację społeczności szkolnej poprzez wspólną zabawę.</w:t>
            </w:r>
          </w:p>
          <w:p w14:paraId="7A9EAAB0" w14:textId="77777777" w:rsidR="005F4D7D" w:rsidRDefault="005F4D7D" w:rsidP="00D74ADC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Organizacja obchodów Międzynarodowego Dnia Praw Dziecka mającego na celu podnoszenie świadomości uczniów na temat ich praw, kształtowanie postaw szacunku i odpowiedzialności oraz promowanie idei równości i ochrony dzieci na całym świecie.</w:t>
            </w:r>
          </w:p>
          <w:p w14:paraId="34070AB0" w14:textId="77777777" w:rsidR="005F4D7D" w:rsidRDefault="005F4D7D" w:rsidP="00D74ADC">
            <w:pPr>
              <w:numPr>
                <w:ilvl w:val="0"/>
                <w:numId w:val="116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Dnia Kredki mającego na celu rozwijanie kreatywności i wyobraźni uczniów, promowanie ekspresji artystycznej oraz ukazanie roli sztuki w wyrażaniu emocji i budowaniu pozytywnej atmosfery w szkole.</w:t>
            </w:r>
          </w:p>
          <w:p w14:paraId="0D31D962" w14:textId="77777777" w:rsidR="005F4D7D" w:rsidRDefault="005F4D7D" w:rsidP="00D74ADC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Andrzejek mającego na celu podtrzymywanie tradycji, integrację uczniów poprzez wspólną zabawę oraz kształtowanie atmosfery radości i współpracy w społeczności szkolnej.</w:t>
            </w:r>
          </w:p>
          <w:p w14:paraId="4C6D371A" w14:textId="77777777" w:rsidR="005F4D7D" w:rsidRDefault="005F4D7D" w:rsidP="00D74ADC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Dbałość o ład i porządek w szkole.</w:t>
            </w:r>
          </w:p>
          <w:p w14:paraId="14E7CA9F" w14:textId="77777777" w:rsidR="005F4D7D" w:rsidRDefault="005F4D7D" w:rsidP="00D74ADC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Inicjatywy uczniowskie. </w:t>
            </w:r>
          </w:p>
          <w:p w14:paraId="1B54F800" w14:textId="77777777" w:rsidR="005F4D7D" w:rsidRDefault="005F4D7D" w:rsidP="00D74ADC">
            <w:pPr>
              <w:numPr>
                <w:ilvl w:val="0"/>
                <w:numId w:val="116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Redagowanie relacji z uroczystości i wydarzeń organizowanych przez SU.</w:t>
            </w:r>
          </w:p>
          <w:p w14:paraId="25BAE15B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4333B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29BC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wszyscy uczniowie</w:t>
            </w:r>
          </w:p>
          <w:p w14:paraId="32640031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82B0C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opiekunowie SU, członkowie SU </w:t>
            </w:r>
          </w:p>
          <w:p w14:paraId="54483DA1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13442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EC1F5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3C91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opiekunowie SU, członkowie SU </w:t>
            </w:r>
          </w:p>
          <w:p w14:paraId="6D975A2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9F38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0D4AB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B6E4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35311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opiekunowie SU, członkowie SU </w:t>
            </w:r>
          </w:p>
          <w:p w14:paraId="22369DE0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36707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44A6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79A4C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opiekunowie SU, członkowie SU </w:t>
            </w:r>
          </w:p>
          <w:p w14:paraId="577754F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43FA9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AF06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4F66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 wszyscy uczniowie</w:t>
            </w:r>
          </w:p>
          <w:p w14:paraId="655ECC86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</w:t>
            </w:r>
          </w:p>
        </w:tc>
      </w:tr>
      <w:tr w:rsidR="005F4D7D" w14:paraId="0B64ABDB" w14:textId="77777777" w:rsidTr="005F4D7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591C0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GRUDZIEŃ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4984" w14:textId="77777777" w:rsidR="005F4D7D" w:rsidRDefault="005F4D7D" w:rsidP="00D74ADC">
            <w:pPr>
              <w:numPr>
                <w:ilvl w:val="0"/>
                <w:numId w:val="117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akcji Góra Grosza mającej na celu uwrażliwienie uczniów na potrzeby innych, kształtowanie postaw solidarności i empatii oraz wsparcie działań charytatywnych na rzecz dzieci i młodzieży w trudnej sytuacji życiowej.</w:t>
            </w:r>
          </w:p>
          <w:p w14:paraId="20723F55" w14:textId="77777777" w:rsidR="005F4D7D" w:rsidRDefault="005F4D7D" w:rsidP="00D74ADC">
            <w:pPr>
              <w:numPr>
                <w:ilvl w:val="0"/>
                <w:numId w:val="117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Współudział w organizacji „Mikołajek”.</w:t>
            </w:r>
          </w:p>
          <w:p w14:paraId="59F4711A" w14:textId="77777777" w:rsidR="005F4D7D" w:rsidRDefault="005F4D7D" w:rsidP="00D74ADC">
            <w:pPr>
              <w:numPr>
                <w:ilvl w:val="0"/>
                <w:numId w:val="117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Zaangażowanie w tworzenie świątecznej dekoracji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lekcyjnych i korytarzy.</w:t>
            </w:r>
          </w:p>
          <w:p w14:paraId="11A3C864" w14:textId="77777777" w:rsidR="005F4D7D" w:rsidRDefault="005F4D7D" w:rsidP="00D74ADC">
            <w:pPr>
              <w:numPr>
                <w:ilvl w:val="0"/>
                <w:numId w:val="117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Wigilii szkolnej i klasowej.</w:t>
            </w:r>
          </w:p>
          <w:p w14:paraId="534B64EA" w14:textId="77777777" w:rsidR="005F4D7D" w:rsidRDefault="005F4D7D" w:rsidP="00D74ADC">
            <w:pPr>
              <w:numPr>
                <w:ilvl w:val="0"/>
                <w:numId w:val="117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ład i porządek w szkole.</w:t>
            </w:r>
          </w:p>
          <w:p w14:paraId="0E6B54E1" w14:textId="77777777" w:rsidR="005F4D7D" w:rsidRDefault="005F4D7D" w:rsidP="00D74ADC">
            <w:pPr>
              <w:numPr>
                <w:ilvl w:val="0"/>
                <w:numId w:val="1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Redagowanie relacji z uroczystości i wydarzeń organizowanych przez SU.</w:t>
            </w:r>
          </w:p>
          <w:p w14:paraId="46A3F67B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61C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opiekunowie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SU,  członkowie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SU, wszyscy uczniowie</w:t>
            </w:r>
          </w:p>
          <w:p w14:paraId="29DE1974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34358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B5664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opiekunowie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SU,  członkowie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SU, wszyscy uczniowie</w:t>
            </w:r>
          </w:p>
          <w:p w14:paraId="23EE28D9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1E3A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82B55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</w:t>
            </w:r>
          </w:p>
          <w:p w14:paraId="29931A4C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D7D" w14:paraId="7A1874FC" w14:textId="77777777" w:rsidTr="005F4D7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A6A8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5A6B" w14:textId="77777777" w:rsidR="005F4D7D" w:rsidRDefault="005F4D7D" w:rsidP="00D74ADC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pracy SU w pierwszym półroczu – sporządzenie sprawozdania.</w:t>
            </w:r>
          </w:p>
          <w:p w14:paraId="19B0771E" w14:textId="77777777" w:rsidR="005F4D7D" w:rsidRDefault="005F4D7D" w:rsidP="00D74ADC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Światowego Dnia Pizzy mającego na celu integrację społeczności szkolnej, stworzenie radosnej atmosfery oraz promowanie wspólnego spędzania czasu poprzez kulinarną tradycję.</w:t>
            </w:r>
          </w:p>
          <w:p w14:paraId="21D66EE0" w14:textId="77777777" w:rsidR="005F4D7D" w:rsidRDefault="005F4D7D" w:rsidP="00D74ADC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Dnia Popcornu mającego na celu uatrakcyjnienie życia szkolnego, integrację uczniów oraz stworzenie okazji do wspólnej zabawy i spędzania czasu w radosnej atmosferze.</w:t>
            </w:r>
          </w:p>
          <w:p w14:paraId="3A684AF6" w14:textId="77777777" w:rsidR="005F4D7D" w:rsidRDefault="005F4D7D" w:rsidP="00D74ADC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ład i porządek w szkole.</w:t>
            </w:r>
          </w:p>
          <w:p w14:paraId="4E109310" w14:textId="77777777" w:rsidR="005F4D7D" w:rsidRDefault="005F4D7D" w:rsidP="00D74ADC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Inicjatywy uczniowskie.</w:t>
            </w:r>
          </w:p>
          <w:p w14:paraId="6CE6A287" w14:textId="77777777" w:rsidR="005F4D7D" w:rsidRDefault="005F4D7D" w:rsidP="00D74ADC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Redagowanie relacji z uroczystości i wydarzeń organizowanych przez SU.</w:t>
            </w:r>
          </w:p>
          <w:p w14:paraId="66F60D7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F116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23239995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7B2A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331CD1F6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F8D6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17E3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6FE4DCD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A5AB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7C4B9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 wszyscy uczniowie</w:t>
            </w:r>
          </w:p>
          <w:p w14:paraId="11C2D2A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D7D" w14:paraId="4D63DA5A" w14:textId="77777777" w:rsidTr="005F4D7D">
        <w:trPr>
          <w:trHeight w:val="402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CE5A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LUTY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0E43" w14:textId="77777777" w:rsidR="005F4D7D" w:rsidRDefault="005F4D7D" w:rsidP="00D74ADC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obchodach „Walentynek”.</w:t>
            </w:r>
          </w:p>
          <w:p w14:paraId="095109B1" w14:textId="77777777" w:rsidR="005F4D7D" w:rsidRDefault="005F4D7D" w:rsidP="00D74ADC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Organizacja zabawy karnawałowej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ED8DC4" w14:textId="77777777" w:rsidR="005F4D7D" w:rsidRDefault="005F4D7D" w:rsidP="00D74ADC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Dnia Naleśnika mającego na celu integrację społeczności szkolnej, promocję tradycji kulinarnych oraz stworzenie okazji do wspólnej zabawy i spędzania czasu w przyjaznej atmosferze.</w:t>
            </w:r>
          </w:p>
          <w:p w14:paraId="2864501A" w14:textId="77777777" w:rsidR="005F4D7D" w:rsidRDefault="005F4D7D" w:rsidP="00D74ADC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Organizacja obchodów Dnia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mającego na celu uatrakcyjnienie życia szkolnego, integrację uczniów oraz wspólne celebrowanie prostych przyjemności dnia codziennego.</w:t>
            </w:r>
          </w:p>
          <w:p w14:paraId="2B61BC41" w14:textId="77777777" w:rsidR="005F4D7D" w:rsidRDefault="005F4D7D" w:rsidP="00D74ADC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ład i porządek w szkole.</w:t>
            </w:r>
          </w:p>
          <w:p w14:paraId="5F7FD60A" w14:textId="77777777" w:rsidR="005F4D7D" w:rsidRDefault="005F4D7D" w:rsidP="00D74ADC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Inicjatywy uczniowskie.</w:t>
            </w:r>
          </w:p>
          <w:p w14:paraId="464321F6" w14:textId="77777777" w:rsidR="005F4D7D" w:rsidRDefault="005F4D7D" w:rsidP="00D74ADC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Redagowanie relacji z uroczystości i wydarzeń organizowanych przez SU.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C87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379F3892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A1559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1F21EF25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022F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B988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6A086C9B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B5B3C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80056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 wszyscy uczniowie</w:t>
            </w:r>
          </w:p>
          <w:p w14:paraId="79A1C086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D7D" w14:paraId="14B8AFB7" w14:textId="77777777" w:rsidTr="005F4D7D">
        <w:trPr>
          <w:trHeight w:val="205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8A56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3BE56" w14:textId="77777777" w:rsidR="005F4D7D" w:rsidRDefault="005F4D7D" w:rsidP="00D74ADC">
            <w:pPr>
              <w:numPr>
                <w:ilvl w:val="0"/>
                <w:numId w:val="120"/>
              </w:numPr>
              <w:spacing w:after="0" w:line="240" w:lineRule="auto"/>
              <w:ind w:left="425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Udział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obchodach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Dnia Kobiet.</w:t>
            </w:r>
          </w:p>
          <w:p w14:paraId="5679D2D1" w14:textId="77777777" w:rsidR="005F4D7D" w:rsidRDefault="005F4D7D" w:rsidP="00D74ADC">
            <w:pPr>
              <w:numPr>
                <w:ilvl w:val="0"/>
                <w:numId w:val="120"/>
              </w:numPr>
              <w:spacing w:after="0" w:line="240" w:lineRule="auto"/>
              <w:ind w:left="425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Wiosny: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organizacja dnia samorządności uczniowskiej – uczniowie „gospodarzami” szkoły.</w:t>
            </w:r>
          </w:p>
          <w:p w14:paraId="1A997338" w14:textId="77777777" w:rsidR="005F4D7D" w:rsidRDefault="005F4D7D" w:rsidP="00D74ADC">
            <w:pPr>
              <w:numPr>
                <w:ilvl w:val="0"/>
                <w:numId w:val="120"/>
              </w:numPr>
              <w:spacing w:after="0" w:line="240" w:lineRule="auto"/>
              <w:ind w:left="425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ład i porządek w szkole.</w:t>
            </w:r>
          </w:p>
          <w:p w14:paraId="0BE5F647" w14:textId="77777777" w:rsidR="005F4D7D" w:rsidRDefault="005F4D7D" w:rsidP="00D74ADC">
            <w:pPr>
              <w:numPr>
                <w:ilvl w:val="0"/>
                <w:numId w:val="120"/>
              </w:numPr>
              <w:spacing w:after="0" w:line="240" w:lineRule="auto"/>
              <w:ind w:left="425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Inicjatywy uczniowskie.</w:t>
            </w:r>
          </w:p>
          <w:p w14:paraId="1025A77C" w14:textId="77777777" w:rsidR="005F4D7D" w:rsidRDefault="005F4D7D" w:rsidP="00D74ADC">
            <w:pPr>
              <w:numPr>
                <w:ilvl w:val="0"/>
                <w:numId w:val="120"/>
              </w:numPr>
              <w:spacing w:after="0" w:line="240" w:lineRule="auto"/>
              <w:ind w:left="425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Redagowanie relacji z uroczystości i wydarzeń organizowanych przez SU.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018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opiekunowie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SU,  członkowie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SU, </w:t>
            </w:r>
          </w:p>
          <w:p w14:paraId="2F22B52B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uczniowie</w:t>
            </w:r>
          </w:p>
          <w:p w14:paraId="618D08A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14322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95B1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wszyscy uczniowie</w:t>
            </w:r>
          </w:p>
        </w:tc>
      </w:tr>
      <w:tr w:rsidR="005F4D7D" w14:paraId="161EE2F2" w14:textId="77777777" w:rsidTr="005F4D7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CCF6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A5CD" w14:textId="77777777" w:rsidR="005F4D7D" w:rsidRDefault="005F4D7D" w:rsidP="00D74ADC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Wielkanoc: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kultywowanie zwyczajów wielkanocnych. Śniadania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wielkanocne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klasach.</w:t>
            </w:r>
          </w:p>
          <w:p w14:paraId="4F7D784C" w14:textId="77777777" w:rsidR="005F4D7D" w:rsidRDefault="005F4D7D" w:rsidP="00D74ADC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Święta Ziemi.</w:t>
            </w:r>
          </w:p>
          <w:p w14:paraId="1B7CD8BF" w14:textId="77777777" w:rsidR="005F4D7D" w:rsidRDefault="005F4D7D" w:rsidP="00D74ADC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Dnia Czekolady mającego na celu integrację społeczności szkolnej, promowanie radosnej atmosfery oraz wspólne celebrowanie jednej z najbardziej lubianych słodkich tradycji.</w:t>
            </w:r>
          </w:p>
          <w:p w14:paraId="1F93E8C3" w14:textId="77777777" w:rsidR="005F4D7D" w:rsidRDefault="005F4D7D" w:rsidP="00D74ADC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Międzynarodowego Dnia Tańca w formie dyskoteki szkolnej mającego na celu rozwijanie pasji tanecznych, integrację uczniów oraz budowanie radosnej i przyjaznej atmosfery w szkole.</w:t>
            </w:r>
          </w:p>
          <w:p w14:paraId="08553E5C" w14:textId="77777777" w:rsidR="005F4D7D" w:rsidRDefault="005F4D7D" w:rsidP="00D74ADC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ład i porządek w szkole.</w:t>
            </w:r>
          </w:p>
          <w:p w14:paraId="494607C5" w14:textId="77777777" w:rsidR="005F4D7D" w:rsidRDefault="005F4D7D" w:rsidP="00D74ADC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Inicjatywy uczniowskie. </w:t>
            </w:r>
          </w:p>
          <w:p w14:paraId="1EA4DAD3" w14:textId="77777777" w:rsidR="005F4D7D" w:rsidRDefault="005F4D7D" w:rsidP="00D74ADC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Redagowanie relacji z uroczystości i wydarzeń organizowanych przez SU.</w:t>
            </w:r>
          </w:p>
          <w:p w14:paraId="356B845B" w14:textId="77777777" w:rsidR="005F4D7D" w:rsidRDefault="005F4D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5745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uczniowie</w:t>
            </w:r>
          </w:p>
          <w:p w14:paraId="2C3DE575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888D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3FC6FAB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E4C46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0FFE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739E2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</w:t>
            </w:r>
          </w:p>
          <w:p w14:paraId="75B46692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FD638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 wszyscy uczniowie</w:t>
            </w:r>
          </w:p>
          <w:p w14:paraId="5459DA77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D7D" w14:paraId="5CC73299" w14:textId="77777777" w:rsidTr="005F4D7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1DFA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E547" w14:textId="77777777" w:rsidR="005F4D7D" w:rsidRDefault="005F4D7D" w:rsidP="00D74ADC">
            <w:pPr>
              <w:numPr>
                <w:ilvl w:val="0"/>
                <w:numId w:val="122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organizowaniu wycieczek i wyjazdów.</w:t>
            </w:r>
          </w:p>
          <w:p w14:paraId="10E78606" w14:textId="77777777" w:rsidR="005F4D7D" w:rsidRDefault="005F4D7D" w:rsidP="00D74ADC">
            <w:pPr>
              <w:numPr>
                <w:ilvl w:val="0"/>
                <w:numId w:val="12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obchodach „Konstytucji 3 maja”.</w:t>
            </w:r>
          </w:p>
          <w:p w14:paraId="1D0D549F" w14:textId="77777777" w:rsidR="005F4D7D" w:rsidRDefault="005F4D7D" w:rsidP="00D74ADC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Międzynarodowego Dnia Herbaty mającego na celu promowanie kultury wspólnego spędzania czasu, integrację uczniów oraz ukazanie herbaty jako symbolu gościnności i relaksu.</w:t>
            </w:r>
          </w:p>
          <w:p w14:paraId="23741355" w14:textId="77777777" w:rsidR="005F4D7D" w:rsidRDefault="005F4D7D" w:rsidP="00D74ADC">
            <w:pPr>
              <w:numPr>
                <w:ilvl w:val="0"/>
                <w:numId w:val="12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Organizacja obchodów Dnia Praw Zwierząt mającego na celu podnoszenie świadomości uczniów na temat potrzeb i praw zwierząt, kształtowanie postaw odpowiedzialności oraz promowanie empatii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troski o wszystkie istoty żywe.</w:t>
            </w:r>
          </w:p>
          <w:p w14:paraId="371666DE" w14:textId="77777777" w:rsidR="005F4D7D" w:rsidRDefault="005F4D7D" w:rsidP="00D74ADC">
            <w:pPr>
              <w:numPr>
                <w:ilvl w:val="0"/>
                <w:numId w:val="12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ład i porządek w szkole.</w:t>
            </w:r>
          </w:p>
          <w:p w14:paraId="717514F5" w14:textId="77777777" w:rsidR="005F4D7D" w:rsidRDefault="005F4D7D" w:rsidP="00D74ADC">
            <w:pPr>
              <w:numPr>
                <w:ilvl w:val="0"/>
                <w:numId w:val="12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Inicjatywy uczniowskie.</w:t>
            </w:r>
          </w:p>
          <w:p w14:paraId="33B1F1B1" w14:textId="77777777" w:rsidR="005F4D7D" w:rsidRDefault="005F4D7D" w:rsidP="00D74ADC">
            <w:pPr>
              <w:numPr>
                <w:ilvl w:val="0"/>
                <w:numId w:val="12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Redagowanie relacji z uroczystości i wydarzeń organizowanych przez SU.</w:t>
            </w:r>
          </w:p>
          <w:p w14:paraId="4C91E25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6260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opiekunowie SU, członkowie SU, wszyscy uczniowie</w:t>
            </w:r>
          </w:p>
          <w:p w14:paraId="4ABBC1E2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9E01B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73FF4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D4CC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85A85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</w:t>
            </w:r>
          </w:p>
          <w:p w14:paraId="4745786F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A052D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57ACC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4A9B8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FC7D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 wszyscy uczniowie</w:t>
            </w:r>
          </w:p>
          <w:p w14:paraId="0C636931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</w:t>
            </w:r>
          </w:p>
        </w:tc>
      </w:tr>
      <w:tr w:rsidR="005F4D7D" w14:paraId="24F985CD" w14:textId="77777777" w:rsidTr="005F4D7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174" w14:textId="77777777" w:rsidR="005F4D7D" w:rsidRDefault="005F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CZERWIEC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23A" w14:textId="77777777" w:rsidR="005F4D7D" w:rsidRDefault="005F4D7D" w:rsidP="00D74ADC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w organizacji obchodów Dnia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Dziecka </w:t>
            </w:r>
          </w:p>
          <w:p w14:paraId="488B5B46" w14:textId="77777777" w:rsidR="005F4D7D" w:rsidRDefault="005F4D7D" w:rsidP="00D74ADC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działalności SU w całym roku szkolnym.</w:t>
            </w:r>
          </w:p>
          <w:p w14:paraId="25395E2E" w14:textId="77777777" w:rsidR="005F4D7D" w:rsidRDefault="005F4D7D" w:rsidP="00D74ADC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Zakończenie roku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szkolnego:-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zakup i wręczenie nagród uczniom zaangażowanym w działalność SU.</w:t>
            </w:r>
          </w:p>
          <w:p w14:paraId="24DEC4B5" w14:textId="77777777" w:rsidR="005F4D7D" w:rsidRDefault="005F4D7D" w:rsidP="00D74ADC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obchodów Dnia Bez Plecaka mającego na celu rozwijanie kreatywności uczniów, wprowadzenie elementu humoru i zabawy do życia szkolnego oraz integrację społeczności poprzez wspólne, nietypowe doświadczenie.</w:t>
            </w:r>
          </w:p>
          <w:p w14:paraId="112D1DDC" w14:textId="77777777" w:rsidR="005F4D7D" w:rsidRDefault="005F4D7D" w:rsidP="00D74ADC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Dbanie o ład i porządek w szkole.</w:t>
            </w:r>
          </w:p>
          <w:p w14:paraId="0ADF4D0D" w14:textId="77777777" w:rsidR="005F4D7D" w:rsidRDefault="005F4D7D" w:rsidP="00D74ADC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Inicjatywy uczniowskie – wycieczki i wyjścia.</w:t>
            </w:r>
          </w:p>
          <w:p w14:paraId="339BB42E" w14:textId="77777777" w:rsidR="005F4D7D" w:rsidRDefault="005F4D7D" w:rsidP="00D74ADC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Redagowanie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relacji z uroczystości i wydarzeń organizowanych przez SU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5C14FC" w14:textId="77777777" w:rsidR="005F4D7D" w:rsidRDefault="005F4D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044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 wszyscy uczniowie</w:t>
            </w:r>
          </w:p>
          <w:p w14:paraId="2317E873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</w:t>
            </w:r>
          </w:p>
          <w:p w14:paraId="673D3B86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162EA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SU, członkowie SU,</w:t>
            </w:r>
          </w:p>
          <w:p w14:paraId="22DC7FA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AF36E" w14:textId="77777777" w:rsidR="005F4D7D" w:rsidRDefault="005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</w:t>
            </w:r>
          </w:p>
        </w:tc>
      </w:tr>
    </w:tbl>
    <w:p w14:paraId="138EBDDA" w14:textId="77777777" w:rsidR="005F4D7D" w:rsidRDefault="005F4D7D" w:rsidP="005F4D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1614C8" w14:textId="77777777" w:rsidR="005F4D7D" w:rsidRDefault="005F4D7D" w:rsidP="005F4D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Współpraca i integracja:</w:t>
      </w:r>
    </w:p>
    <w:p w14:paraId="78282C85" w14:textId="77777777" w:rsidR="005F4D7D" w:rsidRDefault="005F4D7D" w:rsidP="005F4D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zakresie współpracy i integracji Samorząd Uczniowski podejmuje działania zmierzające do budowania pozytywnych relacji między uczniami oraz do efektywnego współdziałania z organami szkoły. W szczególności obejmuje to:</w:t>
      </w:r>
    </w:p>
    <w:p w14:paraId="3840F1CA" w14:textId="77777777" w:rsidR="005F4D7D" w:rsidRDefault="005F4D7D" w:rsidP="00D74ADC">
      <w:pPr>
        <w:numPr>
          <w:ilvl w:val="0"/>
          <w:numId w:val="124"/>
        </w:numPr>
        <w:spacing w:before="240"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i prowadzenie posiedzeń Samorządu Uczniowskiego,</w:t>
      </w:r>
    </w:p>
    <w:p w14:paraId="2E889572" w14:textId="77777777" w:rsidR="005F4D7D" w:rsidRDefault="005F4D7D" w:rsidP="00D74ADC">
      <w:pPr>
        <w:numPr>
          <w:ilvl w:val="0"/>
          <w:numId w:val="124"/>
        </w:numPr>
        <w:spacing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współpracę z samorządami klasowymi przy przygotowywaniu uroczystości i przedsięwzięć szkolnych,</w:t>
      </w:r>
    </w:p>
    <w:p w14:paraId="48D9FFB2" w14:textId="77777777" w:rsidR="005F4D7D" w:rsidRDefault="005F4D7D" w:rsidP="00D74ADC">
      <w:pPr>
        <w:numPr>
          <w:ilvl w:val="0"/>
          <w:numId w:val="124"/>
        </w:numPr>
        <w:spacing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inicjowanie działań integrujących społeczność uczniowską (konkursy, akcje tematyczne, projekty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międzyklasowe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6E331BDD" w14:textId="77777777" w:rsidR="005F4D7D" w:rsidRDefault="005F4D7D" w:rsidP="00D74ADC">
      <w:pPr>
        <w:numPr>
          <w:ilvl w:val="0"/>
          <w:numId w:val="124"/>
        </w:numPr>
        <w:spacing w:after="24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podejmowanie wspólnych inicjatyw z Radą Rodziców oraz innymi organami szkoły.</w:t>
      </w:r>
    </w:p>
    <w:p w14:paraId="39C0E313" w14:textId="77777777" w:rsidR="005F4D7D" w:rsidRDefault="005F4D7D" w:rsidP="005F4D7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Promocja działalności Samorządu Uczniowskiego:</w:t>
      </w:r>
    </w:p>
    <w:p w14:paraId="37D4180F" w14:textId="77777777" w:rsidR="005F4D7D" w:rsidRDefault="005F4D7D" w:rsidP="005F4D7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zakresie promocji Samorząd Uczniowski dąży do upowszechniania informacji o swojej działalności oraz do budowania pozytywnego wizerunku szkoły. Realizowane jest to poprzez:</w:t>
      </w:r>
    </w:p>
    <w:p w14:paraId="5EABCE37" w14:textId="77777777" w:rsidR="005F4D7D" w:rsidRDefault="005F4D7D" w:rsidP="00D74ADC">
      <w:pPr>
        <w:numPr>
          <w:ilvl w:val="0"/>
          <w:numId w:val="125"/>
        </w:numPr>
        <w:spacing w:before="240"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systematyczne informowanie społeczności szkolnej o planowanych i realizowanych działaniach,</w:t>
      </w:r>
    </w:p>
    <w:p w14:paraId="0012FADC" w14:textId="77777777" w:rsidR="005F4D7D" w:rsidRDefault="005F4D7D" w:rsidP="00D74ADC">
      <w:pPr>
        <w:numPr>
          <w:ilvl w:val="0"/>
          <w:numId w:val="125"/>
        </w:numPr>
        <w:spacing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dokumentowanie pracy Samorządu w formie sprawozdań, relacji.</w:t>
      </w:r>
    </w:p>
    <w:p w14:paraId="732E8C75" w14:textId="5E72C84D" w:rsidR="005F4D7D" w:rsidRDefault="005F4D7D" w:rsidP="00D74ADC">
      <w:pPr>
        <w:numPr>
          <w:ilvl w:val="0"/>
          <w:numId w:val="125"/>
        </w:numPr>
        <w:spacing w:after="24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prezentowanie osiągnięć uczniów oraz upowszechnianie dobrych praktyk w środowisku szkolnym.</w:t>
      </w:r>
    </w:p>
    <w:p w14:paraId="747B1EEA" w14:textId="77777777" w:rsidR="00C3185E" w:rsidRDefault="00C3185E" w:rsidP="00C3185E">
      <w:pPr>
        <w:spacing w:after="240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14:paraId="5BCF49BB" w14:textId="77777777" w:rsidR="005F4D7D" w:rsidRDefault="005F4D7D" w:rsidP="005F4D7D">
      <w:pPr>
        <w:pStyle w:val="Nagwek3"/>
        <w:keepNext w:val="0"/>
        <w:spacing w:before="280" w:after="80"/>
        <w:jc w:val="left"/>
        <w:rPr>
          <w:rFonts w:eastAsia="Times New Roman"/>
        </w:rPr>
      </w:pPr>
      <w:bookmarkStart w:id="2" w:name="_3wpm6u8a2fjk"/>
      <w:bookmarkEnd w:id="2"/>
      <w:r>
        <w:lastRenderedPageBreak/>
        <w:t>7. Ewaluacja działalności Samorządu</w:t>
      </w:r>
    </w:p>
    <w:p w14:paraId="3A4C81B2" w14:textId="77777777" w:rsidR="005F4D7D" w:rsidRDefault="005F4D7D" w:rsidP="005F4D7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zakresie ewaluacji Samorząd Uczniowski dokonuje oceny własnej pracy, aby zapewnić wysoką jakość podejmowanych działań i wyciągnąć wnioski na przyszłość. Obejmuje to:</w:t>
      </w:r>
    </w:p>
    <w:p w14:paraId="24185FAF" w14:textId="77777777" w:rsidR="005F4D7D" w:rsidRDefault="005F4D7D" w:rsidP="00D74ADC">
      <w:pPr>
        <w:numPr>
          <w:ilvl w:val="0"/>
          <w:numId w:val="126"/>
        </w:numPr>
        <w:spacing w:before="240"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sprawozdania podsumowującego pracę Samorządu w danym roku szkolnym,</w:t>
      </w:r>
    </w:p>
    <w:p w14:paraId="561B8421" w14:textId="77777777" w:rsidR="005F4D7D" w:rsidRDefault="005F4D7D" w:rsidP="00D74ADC">
      <w:pPr>
        <w:numPr>
          <w:ilvl w:val="0"/>
          <w:numId w:val="126"/>
        </w:numPr>
        <w:spacing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analizę stopnia realizacji założeń planu pracy,</w:t>
      </w:r>
    </w:p>
    <w:p w14:paraId="78A8D1BB" w14:textId="77777777" w:rsidR="005F4D7D" w:rsidRDefault="005F4D7D" w:rsidP="00D74ADC">
      <w:pPr>
        <w:numPr>
          <w:ilvl w:val="0"/>
          <w:numId w:val="126"/>
        </w:numPr>
        <w:spacing w:after="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ocenę efektywności podjętych działań i projektów,</w:t>
      </w:r>
    </w:p>
    <w:p w14:paraId="13A3E0B2" w14:textId="166E61AD" w:rsidR="005F4D7D" w:rsidRPr="005F4D7D" w:rsidRDefault="005F4D7D" w:rsidP="00D74ADC">
      <w:pPr>
        <w:numPr>
          <w:ilvl w:val="0"/>
          <w:numId w:val="126"/>
        </w:numPr>
        <w:spacing w:after="240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sformułowanie wniosków oraz rekomendacji na kolejny rok szkolny.</w:t>
      </w:r>
    </w:p>
    <w:p w14:paraId="10EFD57F" w14:textId="43966CB9" w:rsidR="005F4D7D" w:rsidRDefault="005F4D7D" w:rsidP="005F4D7D">
      <w:pPr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Daria Sławik</w:t>
      </w:r>
      <w:r w:rsidR="009F649F">
        <w:rPr>
          <w:rFonts w:ascii="Times New Roman" w:eastAsia="Times New Roman" w:hAnsi="Times New Roman" w:cs="Times New Roman"/>
          <w:sz w:val="24"/>
          <w:szCs w:val="24"/>
        </w:rPr>
        <w:t>, Bernadeta Harazińska</w:t>
      </w:r>
      <w:bookmarkStart w:id="3" w:name="_GoBack"/>
      <w:bookmarkEnd w:id="3"/>
    </w:p>
    <w:p w14:paraId="12C8062A" w14:textId="77777777" w:rsidR="005F4D7D" w:rsidRPr="005F4D7D" w:rsidRDefault="005F4D7D" w:rsidP="005F4D7D">
      <w:pPr>
        <w:rPr>
          <w:rFonts w:ascii="Times New Roman" w:hAnsi="Times New Roman"/>
          <w:b/>
          <w:sz w:val="24"/>
          <w:szCs w:val="24"/>
        </w:rPr>
      </w:pPr>
    </w:p>
    <w:p w14:paraId="28FCA3A3" w14:textId="77777777" w:rsidR="005F4D7D" w:rsidRDefault="005F4D7D" w:rsidP="005F4D7D">
      <w:pPr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14:paraId="1CB13046" w14:textId="69AEB6F7" w:rsidR="00F96154" w:rsidRDefault="00F96154" w:rsidP="00F96154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</w:p>
    <w:p w14:paraId="5495B1B0" w14:textId="77777777" w:rsidR="00F96154" w:rsidRDefault="00F96154" w:rsidP="00F96154">
      <w:pPr>
        <w:rPr>
          <w:rFonts w:ascii="Calibri" w:hAnsi="Calibri"/>
        </w:rPr>
      </w:pPr>
    </w:p>
    <w:p w14:paraId="341809DA" w14:textId="193EBC07" w:rsidR="007D1279" w:rsidRDefault="007D1279"/>
    <w:p w14:paraId="16C00521" w14:textId="5F917962" w:rsidR="007D1279" w:rsidRDefault="007D1279"/>
    <w:p w14:paraId="6AEA9FDB" w14:textId="46038D0B" w:rsidR="007D1279" w:rsidRDefault="007D1279"/>
    <w:p w14:paraId="1146BBD6" w14:textId="61A0B63D" w:rsidR="007D1279" w:rsidRDefault="007D1279"/>
    <w:p w14:paraId="6D7C3685" w14:textId="51448FE4" w:rsidR="007D1279" w:rsidRDefault="007D1279"/>
    <w:p w14:paraId="4E50F62B" w14:textId="1300AF62" w:rsidR="007D1279" w:rsidRDefault="007D1279"/>
    <w:p w14:paraId="1C54FB53" w14:textId="033A65E4" w:rsidR="007D1279" w:rsidRDefault="007D1279"/>
    <w:p w14:paraId="48048C92" w14:textId="62144B8E" w:rsidR="007D1279" w:rsidRDefault="007D1279"/>
    <w:p w14:paraId="3FA36598" w14:textId="77777777" w:rsidR="009D4575" w:rsidRDefault="009D4575"/>
    <w:p w14:paraId="796A2680" w14:textId="785405D7" w:rsidR="007D1279" w:rsidRDefault="007D1279"/>
    <w:p w14:paraId="2C5A072E" w14:textId="14D239E5" w:rsidR="007D1279" w:rsidRDefault="007D1279" w:rsidP="009D4575">
      <w:pPr>
        <w:pStyle w:val="Nagwek"/>
        <w:tabs>
          <w:tab w:val="clear" w:pos="4536"/>
          <w:tab w:val="clear" w:pos="9072"/>
        </w:tabs>
        <w:rPr>
          <w:rFonts w:asciiTheme="minorHAnsi" w:eastAsiaTheme="minorHAnsi" w:hAnsiTheme="minorHAnsi" w:cstheme="minorBidi"/>
        </w:rPr>
      </w:pPr>
    </w:p>
    <w:p w14:paraId="55C95F71" w14:textId="295F4C57" w:rsidR="001962BD" w:rsidRDefault="001962BD" w:rsidP="009D4575">
      <w:pPr>
        <w:pStyle w:val="Nagwek"/>
        <w:tabs>
          <w:tab w:val="clear" w:pos="4536"/>
          <w:tab w:val="clear" w:pos="9072"/>
        </w:tabs>
        <w:rPr>
          <w:rFonts w:asciiTheme="minorHAnsi" w:eastAsiaTheme="minorHAnsi" w:hAnsiTheme="minorHAnsi" w:cstheme="minorBidi"/>
        </w:rPr>
      </w:pPr>
    </w:p>
    <w:p w14:paraId="48007AB9" w14:textId="0DCE98FD" w:rsidR="001962BD" w:rsidRDefault="001962BD" w:rsidP="009D4575">
      <w:pPr>
        <w:pStyle w:val="Nagwek"/>
        <w:tabs>
          <w:tab w:val="clear" w:pos="4536"/>
          <w:tab w:val="clear" w:pos="9072"/>
        </w:tabs>
        <w:rPr>
          <w:rFonts w:asciiTheme="minorHAnsi" w:eastAsiaTheme="minorHAnsi" w:hAnsiTheme="minorHAnsi" w:cstheme="minorBidi"/>
        </w:rPr>
      </w:pPr>
    </w:p>
    <w:p w14:paraId="49CFD28A" w14:textId="44CCCD8D" w:rsidR="00F96154" w:rsidRDefault="00F96154" w:rsidP="009D4575">
      <w:pPr>
        <w:pStyle w:val="Nagwek"/>
        <w:tabs>
          <w:tab w:val="clear" w:pos="4536"/>
          <w:tab w:val="clear" w:pos="9072"/>
        </w:tabs>
        <w:rPr>
          <w:rFonts w:asciiTheme="minorHAnsi" w:eastAsiaTheme="minorHAnsi" w:hAnsiTheme="minorHAnsi" w:cstheme="minorBidi"/>
        </w:rPr>
      </w:pPr>
    </w:p>
    <w:p w14:paraId="16669CD4" w14:textId="77777777" w:rsidR="00F96154" w:rsidRDefault="00F96154" w:rsidP="009D4575">
      <w:pPr>
        <w:pStyle w:val="Nagwek"/>
        <w:tabs>
          <w:tab w:val="clear" w:pos="4536"/>
          <w:tab w:val="clear" w:pos="9072"/>
        </w:tabs>
        <w:rPr>
          <w:rFonts w:asciiTheme="minorHAnsi" w:eastAsiaTheme="minorHAnsi" w:hAnsiTheme="minorHAnsi" w:cstheme="minorBidi"/>
        </w:rPr>
      </w:pPr>
    </w:p>
    <w:p w14:paraId="50B0D9DA" w14:textId="77777777" w:rsidR="00B15C1B" w:rsidRPr="009D4575" w:rsidRDefault="00B15C1B" w:rsidP="009D4575">
      <w:pPr>
        <w:pStyle w:val="Nagwek"/>
        <w:tabs>
          <w:tab w:val="clear" w:pos="4536"/>
          <w:tab w:val="clear" w:pos="9072"/>
        </w:tabs>
        <w:rPr>
          <w:rFonts w:asciiTheme="minorHAnsi" w:eastAsiaTheme="minorHAnsi" w:hAnsiTheme="minorHAnsi" w:cstheme="minorBidi"/>
        </w:rPr>
      </w:pPr>
    </w:p>
    <w:p w14:paraId="4477D79D" w14:textId="0345BA3E" w:rsidR="007D1279" w:rsidRDefault="007D1279" w:rsidP="00C3185E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 w:rsidR="00F96154">
        <w:rPr>
          <w:rFonts w:ascii="Times New Roman" w:eastAsia="SimSun" w:hAnsi="Times New Roman" w:cs="Times New Roman"/>
          <w:b/>
          <w:kern w:val="3"/>
          <w:sz w:val="18"/>
          <w:szCs w:val="18"/>
        </w:rPr>
        <w:t>8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F96154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F96154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</w:p>
    <w:p w14:paraId="2506947F" w14:textId="77777777" w:rsidR="00C3185E" w:rsidRPr="007000F4" w:rsidRDefault="00C3185E" w:rsidP="00C3185E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3FDADE9" w14:textId="087B99EB" w:rsidR="00F96154" w:rsidRPr="00C3185E" w:rsidRDefault="00F96154" w:rsidP="00C3185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F96154">
        <w:rPr>
          <w:rFonts w:ascii="Times New Roman" w:hAnsi="Times New Roman" w:cs="Times New Roman"/>
          <w:b/>
          <w:sz w:val="24"/>
        </w:rPr>
        <w:t>PLAN PRACY LIGII OCHRONY PRZYRODY</w:t>
      </w:r>
    </w:p>
    <w:tbl>
      <w:tblPr>
        <w:tblW w:w="921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2975"/>
        <w:gridCol w:w="2835"/>
        <w:gridCol w:w="2724"/>
      </w:tblGrid>
      <w:tr w:rsidR="00F96154" w:rsidRPr="000452EB" w14:paraId="2877814D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4F98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44B3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Zadania</w:t>
            </w:r>
          </w:p>
          <w:p w14:paraId="513D4FA2" w14:textId="77777777" w:rsidR="00F96154" w:rsidRPr="000452EB" w:rsidRDefault="00F961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D411" w14:textId="77777777" w:rsidR="00F96154" w:rsidRPr="000452EB" w:rsidRDefault="00F96154">
            <w:pPr>
              <w:pStyle w:val="Standard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Forma realizacji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5E53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Osoby odpowiedzialne</w:t>
            </w:r>
          </w:p>
        </w:tc>
      </w:tr>
      <w:tr w:rsidR="00F96154" w:rsidRPr="000452EB" w14:paraId="17AC62B2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3739" w14:textId="77777777" w:rsidR="00F96154" w:rsidRPr="000452EB" w:rsidRDefault="00F96154">
            <w:pPr>
              <w:pStyle w:val="Standard"/>
              <w:tabs>
                <w:tab w:val="left" w:pos="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4DCA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Organizacja pracy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0E2E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-Zapisy do koła LOP</w:t>
            </w:r>
          </w:p>
          <w:p w14:paraId="0860E5B6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-Opracowanie planu pracy</w:t>
            </w:r>
          </w:p>
          <w:p w14:paraId="08593948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według kalendarium ekologicznego i zainteresowań uczniów.</w:t>
            </w:r>
          </w:p>
          <w:p w14:paraId="61F7418A" w14:textId="77777777" w:rsidR="00F96154" w:rsidRPr="000452EB" w:rsidRDefault="00F961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14:paraId="659A48C9" w14:textId="77777777" w:rsidR="00F96154" w:rsidRPr="000452EB" w:rsidRDefault="00F961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14:paraId="6AE7384F" w14:textId="77777777" w:rsidR="00F96154" w:rsidRPr="000452EB" w:rsidRDefault="00F961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14:paraId="4368211D" w14:textId="77777777" w:rsidR="00F96154" w:rsidRPr="000452EB" w:rsidRDefault="00F961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14:paraId="0CCB3D77" w14:textId="77777777" w:rsidR="00F96154" w:rsidRPr="000452EB" w:rsidRDefault="00F961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AF3B" w14:textId="77777777" w:rsidR="00F96154" w:rsidRPr="000452EB" w:rsidRDefault="00F96154">
            <w:pPr>
              <w:pStyle w:val="Standard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opiekun Koła, wszyscy członkowie</w:t>
            </w:r>
          </w:p>
        </w:tc>
      </w:tr>
      <w:tr w:rsidR="00F96154" w:rsidRPr="000452EB" w14:paraId="363A69AC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0EAB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A550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Dbanie i zapobieganie niszczeniu najbliższego środowiska przyrodniczego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DD2F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zwiad środowiskowy; dzikie wysypiska śmieci w naszej miejscowości, miejsca warte posprzątania - udział w akcji Sprzątanie Świata</w:t>
            </w:r>
          </w:p>
          <w:p w14:paraId="059215DD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 Ogłoszenie i przeprowadzenie zbiórki baterii.</w:t>
            </w:r>
          </w:p>
          <w:p w14:paraId="505D8531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zbiórka karmy na zimowe dokarmianie zwierzyny</w:t>
            </w:r>
          </w:p>
          <w:p w14:paraId="2ECB94B3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Współpraca z Kołem Łowieckim</w:t>
            </w:r>
          </w:p>
          <w:p w14:paraId="53146015" w14:textId="77777777" w:rsidR="00F96154" w:rsidRPr="000452EB" w:rsidRDefault="00F961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E34A" w14:textId="77777777" w:rsidR="00F96154" w:rsidRPr="000452EB" w:rsidRDefault="00F96154">
            <w:pPr>
              <w:pStyle w:val="Standard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opiekun, wszyscy członkowie</w:t>
            </w:r>
          </w:p>
        </w:tc>
      </w:tr>
      <w:tr w:rsidR="00F96154" w:rsidRPr="000452EB" w14:paraId="76752DF3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B283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5349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Zajęcia w terenie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EF90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obserwacja życia roślin i zwierząt na łące, polu, w </w:t>
            </w: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lesie</w:t>
            </w:r>
          </w:p>
          <w:p w14:paraId="3DB72B33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zbieranie okazów roślin ruderalnych</w:t>
            </w:r>
          </w:p>
          <w:p w14:paraId="37010CBC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rozpoznawanie drzew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4D88" w14:textId="62D476B4" w:rsidR="00F96154" w:rsidRPr="000452EB" w:rsidRDefault="000452E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O</w:t>
            </w:r>
            <w:r w:rsidR="00F96154"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piekun</w:t>
            </w:r>
          </w:p>
        </w:tc>
      </w:tr>
      <w:tr w:rsidR="00F96154" w:rsidRPr="000452EB" w14:paraId="7AE5F429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B16D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56AC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Opieka nad roślinami doniczkowymi w salach lekcyjnych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E78B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ukwiecenie </w:t>
            </w:r>
            <w:proofErr w:type="spellStart"/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sal</w:t>
            </w:r>
            <w:proofErr w:type="spellEnd"/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lekcyjnych,</w:t>
            </w:r>
          </w:p>
          <w:p w14:paraId="3D2F77EB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zabiegi pielęgnacyjne - wykonanie tabliczek z nazwami roślin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4397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wyznaczeni członkowie</w:t>
            </w:r>
          </w:p>
        </w:tc>
      </w:tr>
      <w:tr w:rsidR="00F96154" w:rsidRPr="000452EB" w14:paraId="66AA186A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AFD8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E17D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Zainteresowania – zwierzęta uczniów.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4117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-opieka i obserwacja życia zwierząt,</w:t>
            </w: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F089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członkowie koła</w:t>
            </w:r>
          </w:p>
          <w:p w14:paraId="4172A82A" w14:textId="77777777" w:rsidR="00F96154" w:rsidRPr="000452EB" w:rsidRDefault="00F961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96154" w:rsidRPr="000452EB" w14:paraId="6A6A28AE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8D73" w14:textId="77777777" w:rsidR="00F96154" w:rsidRPr="000452EB" w:rsidRDefault="00F96154">
            <w:pPr>
              <w:pStyle w:val="Standard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40AE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Konkurs plastyczny np. pt. „Coś z niczego” – prace wykonane z surowców wtórnych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2D21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opracowanie i przedstawienie regulaminu konkursu</w:t>
            </w:r>
          </w:p>
          <w:p w14:paraId="4B9FFD44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- przyjmowanie prac</w:t>
            </w:r>
          </w:p>
          <w:p w14:paraId="53C3EEF8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wykonanie wystawki pokonkursowej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950F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opiekun, członkowie koła, uczestnicy konkursu</w:t>
            </w:r>
          </w:p>
        </w:tc>
      </w:tr>
      <w:tr w:rsidR="00F96154" w:rsidRPr="000452EB" w14:paraId="56EED87F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78F3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BEAC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Uroczystości szkolne związane z Dniem Ziemi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8F65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przygotowanie do obchodów Dnia Ziemi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F767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opiekun, wyznaczeni członkowie koła, chętne osoby</w:t>
            </w:r>
          </w:p>
        </w:tc>
      </w:tr>
      <w:tr w:rsidR="00F96154" w:rsidRPr="000452EB" w14:paraId="6393B8A3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752D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0E8B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Poznajemy rośliny, które kwitną wiosną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EA79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-zbieranie, oznaczanie, suszenie roślin</w:t>
            </w:r>
          </w:p>
          <w:p w14:paraId="7E820715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- wykonanie zielnika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BCBE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wszyscy członkowie koła</w:t>
            </w:r>
          </w:p>
        </w:tc>
      </w:tr>
      <w:tr w:rsidR="00F96154" w:rsidRPr="000452EB" w14:paraId="43A2C615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2978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BBC9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Pogłębienie wiedzy przyrodniczej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C3AB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-Propagowanie literatury i czasopism popularnonaukowych oraz filmów o tematyce przyrodniczej.</w:t>
            </w:r>
          </w:p>
          <w:p w14:paraId="3B05530F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Wykonanie gazetek tematycznych i wystaw.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3B6B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Współpraca z biblioteką szkolną.</w:t>
            </w:r>
          </w:p>
          <w:p w14:paraId="5F0450F6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opiekun koła, bibliotekarz</w:t>
            </w:r>
          </w:p>
        </w:tc>
      </w:tr>
      <w:tr w:rsidR="00F96154" w:rsidRPr="000452EB" w14:paraId="2261617A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EFDD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E220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Dbamy o zdrowie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D498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Propagowanie zdrowego stylu życia </w:t>
            </w:r>
            <w:proofErr w:type="gramStart"/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 artykuły</w:t>
            </w:r>
            <w:proofErr w:type="gramEnd"/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 pogadanki, konkursy).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A56E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wszyscy członkowie koła</w:t>
            </w:r>
          </w:p>
        </w:tc>
      </w:tr>
      <w:tr w:rsidR="00F96154" w:rsidRPr="000452EB" w14:paraId="269BFC29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4A2F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9DC7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Poznajemy stan naszego środowiska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7AD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-Zbieranie informacji na temat zanieczyszczeń i ochrony środowiska w kraju i na świecie.</w:t>
            </w:r>
          </w:p>
          <w:p w14:paraId="085366A1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-Śledzenie najnowszych informacji dotyczących przyrody, stanu środowiska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EEDB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wszyscy członkowie koła</w:t>
            </w:r>
          </w:p>
        </w:tc>
      </w:tr>
      <w:tr w:rsidR="00F96154" w:rsidRPr="000452EB" w14:paraId="7A2C00B7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7801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974E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Uczestniczenie w akcjach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561C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-Sprzątanie Świata</w:t>
            </w:r>
          </w:p>
          <w:p w14:paraId="472A7B04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-Międzynarodowy Dzień Zwierząt</w:t>
            </w:r>
          </w:p>
          <w:p w14:paraId="43BE1242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Międzynarodowy Dzień Ptaków</w:t>
            </w:r>
          </w:p>
          <w:p w14:paraId="6DCF4497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-Międzynarodowy Dzień Zdrowia </w:t>
            </w: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-Międzynarodowy</w:t>
            </w:r>
          </w:p>
          <w:p w14:paraId="43875429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Pszczół</w:t>
            </w:r>
          </w:p>
          <w:p w14:paraId="39B473C0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-Międzynarodowy Dzień Ziemi</w:t>
            </w:r>
          </w:p>
          <w:p w14:paraId="5AC951D5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Dzień LOP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4459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wszyscy członkowie koła, wyznaczone osoby</w:t>
            </w:r>
          </w:p>
        </w:tc>
      </w:tr>
      <w:tr w:rsidR="00F96154" w:rsidRPr="000452EB" w14:paraId="38F4654C" w14:textId="77777777" w:rsidTr="00F96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C63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C7D6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Podsumowanie pracy koła LOP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4D96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ostatnie zebranie SK LOP, wręczenie dyplomów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3C1A" w14:textId="77777777" w:rsidR="00F96154" w:rsidRPr="000452EB" w:rsidRDefault="00F961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opiekun</w:t>
            </w:r>
          </w:p>
        </w:tc>
      </w:tr>
    </w:tbl>
    <w:p w14:paraId="12DEE2C3" w14:textId="77777777" w:rsidR="00F96154" w:rsidRDefault="00F96154" w:rsidP="00F96154">
      <w:pPr>
        <w:pStyle w:val="Standard"/>
        <w:rPr>
          <w:rFonts w:ascii="Times New Roman" w:hAnsi="Times New Roman" w:cs="Times New Roman"/>
          <w:lang w:eastAsia="zh-CN" w:bidi="hi-IN"/>
        </w:rPr>
      </w:pPr>
    </w:p>
    <w:p w14:paraId="0BAE17A1" w14:textId="1FC1878C" w:rsidR="00F96154" w:rsidRPr="00F96154" w:rsidRDefault="00F96154" w:rsidP="00F96154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F96154">
        <w:rPr>
          <w:rFonts w:ascii="Times New Roman" w:hAnsi="Times New Roman" w:cs="Times New Roman"/>
          <w:sz w:val="24"/>
        </w:rPr>
        <w:t xml:space="preserve">Milena </w:t>
      </w:r>
      <w:proofErr w:type="spellStart"/>
      <w:r w:rsidRPr="00F96154">
        <w:rPr>
          <w:rFonts w:ascii="Times New Roman" w:hAnsi="Times New Roman" w:cs="Times New Roman"/>
          <w:sz w:val="24"/>
        </w:rPr>
        <w:t>Zogłowek</w:t>
      </w:r>
      <w:proofErr w:type="spellEnd"/>
    </w:p>
    <w:p w14:paraId="30CD2539" w14:textId="77777777" w:rsidR="00F96154" w:rsidRDefault="00F96154" w:rsidP="00F96154">
      <w:pPr>
        <w:pStyle w:val="Standard"/>
        <w:rPr>
          <w:rFonts w:ascii="Times New Roman" w:hAnsi="Times New Roman" w:cs="Times New Roman"/>
        </w:rPr>
      </w:pPr>
    </w:p>
    <w:p w14:paraId="4E7B1EAE" w14:textId="0F1207E1" w:rsidR="000203E9" w:rsidRPr="00DF3DFF" w:rsidRDefault="000203E9" w:rsidP="00DF3DFF">
      <w:pPr>
        <w:pStyle w:val="Nagwek9"/>
        <w:rPr>
          <w:b w:val="0"/>
          <w:sz w:val="24"/>
        </w:rPr>
      </w:pPr>
    </w:p>
    <w:p w14:paraId="25486A5D" w14:textId="77777777" w:rsidR="000203E9" w:rsidRDefault="000203E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D972110" w14:textId="77777777" w:rsidR="00DF3DFF" w:rsidRDefault="00DF3DFF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AE86B37" w14:textId="77777777" w:rsidR="00DF3DFF" w:rsidRDefault="00DF3DFF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64BA161" w14:textId="08CC8552" w:rsidR="005D4633" w:rsidRDefault="005D4633" w:rsidP="000452EB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9235011" w14:textId="77777777" w:rsidR="00C3185E" w:rsidRDefault="00C3185E" w:rsidP="000452EB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D81C442" w14:textId="77777777" w:rsidR="00DF3DFF" w:rsidRDefault="00DF3DFF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4099AA4" w14:textId="79D49839" w:rsidR="007D1279" w:rsidRPr="007000F4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 w:rsidR="000452EB">
        <w:rPr>
          <w:rFonts w:ascii="Times New Roman" w:eastAsia="SimSun" w:hAnsi="Times New Roman" w:cs="Times New Roman"/>
          <w:b/>
          <w:kern w:val="3"/>
          <w:sz w:val="18"/>
          <w:szCs w:val="18"/>
        </w:rPr>
        <w:t>9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0452EB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0452EB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</w:p>
    <w:p w14:paraId="37A48F3A" w14:textId="77777777" w:rsidR="00CB197F" w:rsidRDefault="00CB197F" w:rsidP="00D85D7E">
      <w:pPr>
        <w:pStyle w:val="Nagwek3"/>
        <w:spacing w:after="0"/>
        <w:rPr>
          <w:rFonts w:eastAsiaTheme="minorHAnsi"/>
          <w:szCs w:val="22"/>
        </w:rPr>
      </w:pPr>
    </w:p>
    <w:p w14:paraId="7597ED6C" w14:textId="77777777" w:rsidR="00FD5FC1" w:rsidRPr="00DE30CA" w:rsidRDefault="00FD5FC1" w:rsidP="00FD5FC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DE30CA">
        <w:rPr>
          <w:rFonts w:ascii="Times New Roman" w:eastAsia="Times New Roman" w:hAnsi="Times New Roman" w:cs="Times New Roman"/>
          <w:b/>
          <w:sz w:val="24"/>
          <w:szCs w:val="26"/>
        </w:rPr>
        <w:t>PLAN PRACY SZKOLNEGO KLUBU WOLONTARIATU</w:t>
      </w:r>
      <w:r w:rsidRPr="00DE30CA">
        <w:rPr>
          <w:rFonts w:ascii="Times New Roman" w:eastAsia="Times New Roman" w:hAnsi="Times New Roman" w:cs="Times New Roman"/>
          <w:b/>
          <w:sz w:val="24"/>
          <w:szCs w:val="26"/>
        </w:rPr>
        <w:br/>
        <w:t>NA ROK SZKOLNY 2025/2026</w:t>
      </w:r>
    </w:p>
    <w:p w14:paraId="607C3E2B" w14:textId="77777777" w:rsidR="00FD5FC1" w:rsidRDefault="00FD5FC1" w:rsidP="00FD5FC1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"Człowiek jest tyle wart, ile może dać drugiemu człowiekowi."</w:t>
      </w:r>
    </w:p>
    <w:p w14:paraId="1969F43B" w14:textId="77777777" w:rsidR="00FD5FC1" w:rsidRDefault="00FD5FC1" w:rsidP="00FD5FC1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Janusz Korczak</w:t>
      </w:r>
    </w:p>
    <w:p w14:paraId="10CB3189" w14:textId="77777777" w:rsidR="00FD5FC1" w:rsidRDefault="00FD5FC1" w:rsidP="00FD5F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380DCA" w14:textId="77777777" w:rsidR="00FD5FC1" w:rsidRDefault="00FD5FC1" w:rsidP="00FD5FC1">
      <w:pPr>
        <w:pStyle w:val="Nagwek3"/>
        <w:keepNext w:val="0"/>
        <w:spacing w:before="280"/>
        <w:rPr>
          <w:rFonts w:eastAsia="Times New Roman"/>
          <w:color w:val="000000"/>
        </w:rPr>
      </w:pPr>
      <w:bookmarkStart w:id="4" w:name="_caau6g1yuvdr"/>
      <w:bookmarkEnd w:id="4"/>
      <w:r>
        <w:rPr>
          <w:color w:val="000000"/>
        </w:rPr>
        <w:t>I. Postanowienia ogólne</w:t>
      </w:r>
    </w:p>
    <w:p w14:paraId="2775E0FE" w14:textId="77777777" w:rsidR="00FD5FC1" w:rsidRDefault="00FD5FC1" w:rsidP="00DE30CA">
      <w:pPr>
        <w:spacing w:before="240" w:after="24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Wolontariat to bezinteresowne, świadome i dobrowolne zaangażowanie na rzecz potrzebujących. Działania te obejmują pomoc w wielu obszarach życia społecznego – od inicjatyw charytatywnych, po wspieranie projektów edukacyjnych i kulturalnych.</w:t>
      </w:r>
    </w:p>
    <w:p w14:paraId="7045253F" w14:textId="77777777" w:rsidR="00FD5FC1" w:rsidRDefault="00FD5FC1" w:rsidP="00DE30CA">
      <w:pPr>
        <w:spacing w:before="240" w:after="24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Szkolny Klub Wolontariatu jest przestrzenią, gdzie uczniowie mogą rozwijać postawy solidarności, empatii i odpowiedzialności. Klub umożliwia młodzieży angażowanie się w różnorodne projekty społeczne, inicjatywy lokalne oraz współpracę z organizacjami charytatywnymi.</w:t>
      </w:r>
    </w:p>
    <w:p w14:paraId="27B2CBD6" w14:textId="77777777" w:rsidR="00FD5FC1" w:rsidRDefault="00FD5FC1" w:rsidP="00FD5FC1">
      <w:pPr>
        <w:pStyle w:val="Nagwek3"/>
        <w:keepNext w:val="0"/>
        <w:spacing w:before="280"/>
        <w:rPr>
          <w:rFonts w:eastAsia="Times New Roman"/>
          <w:color w:val="000000"/>
        </w:rPr>
      </w:pPr>
      <w:bookmarkStart w:id="5" w:name="_kqx70bly5r7f"/>
      <w:bookmarkEnd w:id="5"/>
      <w:r>
        <w:rPr>
          <w:color w:val="000000"/>
        </w:rPr>
        <w:t>II. Cele i założenia</w:t>
      </w:r>
    </w:p>
    <w:p w14:paraId="1142A497" w14:textId="77777777" w:rsidR="00FD5FC1" w:rsidRDefault="00FD5FC1" w:rsidP="00D74ADC">
      <w:pPr>
        <w:numPr>
          <w:ilvl w:val="0"/>
          <w:numId w:val="86"/>
        </w:numPr>
        <w:spacing w:before="240"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postaw społecznych: Zachęcanie młodzieży do aktywnego udziału w życiu społecznym oraz uwrażliwianie ich na potrzeby innych.</w:t>
      </w:r>
    </w:p>
    <w:p w14:paraId="44B0F226" w14:textId="77777777" w:rsidR="00FD5FC1" w:rsidRDefault="00FD5FC1" w:rsidP="00D74ADC">
      <w:pPr>
        <w:numPr>
          <w:ilvl w:val="0"/>
          <w:numId w:val="86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 o wolontariacie: Zapoznanie uczniów z ideą wolontariatu oraz przygotowanie ich do aktywnej roli wolontariusza.</w:t>
      </w:r>
    </w:p>
    <w:p w14:paraId="5346659C" w14:textId="77777777" w:rsidR="00FD5FC1" w:rsidRDefault="00FD5FC1" w:rsidP="00D74ADC">
      <w:pPr>
        <w:numPr>
          <w:ilvl w:val="0"/>
          <w:numId w:val="86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Wsparcie w trudnych sytuacjach: Pomoc uczniom w trudnych sytuacjach życiowych i edukacyjnych poprzez tworzenie przestrzeni do wzajemnej pomocy koleżeńskiej.</w:t>
      </w:r>
    </w:p>
    <w:p w14:paraId="4EB4E84A" w14:textId="77777777" w:rsidR="00FD5FC1" w:rsidRDefault="00FD5FC1" w:rsidP="00D74ADC">
      <w:pPr>
        <w:numPr>
          <w:ilvl w:val="0"/>
          <w:numId w:val="86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pasji i zainteresowań: Kształtowanie empatii, odwagi, kultury osobistej oraz rozwijanie zainteresowań uczniów poprzez różnorodne formy wolontariatu.</w:t>
      </w:r>
    </w:p>
    <w:p w14:paraId="0D4037D3" w14:textId="77777777" w:rsidR="00FD5FC1" w:rsidRDefault="00FD5FC1" w:rsidP="00D74ADC">
      <w:pPr>
        <w:numPr>
          <w:ilvl w:val="0"/>
          <w:numId w:val="86"/>
        </w:numPr>
        <w:spacing w:after="24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inicjatyw młodzieżowych: Aktywizowanie uczniów do tworzenia i prowadzenia własnych projektów społecznych.</w:t>
      </w:r>
    </w:p>
    <w:p w14:paraId="73AA646E" w14:textId="77777777" w:rsidR="00FD5FC1" w:rsidRDefault="00FD5FC1" w:rsidP="00FD5FC1">
      <w:pPr>
        <w:pStyle w:val="Nagwek3"/>
        <w:keepNext w:val="0"/>
        <w:spacing w:before="280"/>
        <w:rPr>
          <w:rFonts w:eastAsia="Times New Roman"/>
          <w:color w:val="000000"/>
        </w:rPr>
      </w:pPr>
      <w:bookmarkStart w:id="6" w:name="_vls6466b2it4"/>
      <w:bookmarkEnd w:id="6"/>
      <w:r>
        <w:rPr>
          <w:color w:val="000000"/>
        </w:rPr>
        <w:t>III. Wolontariusze</w:t>
      </w:r>
    </w:p>
    <w:p w14:paraId="6ADBB470" w14:textId="77777777" w:rsidR="00FD5FC1" w:rsidRDefault="00FD5FC1" w:rsidP="00D74ADC">
      <w:pPr>
        <w:numPr>
          <w:ilvl w:val="0"/>
          <w:numId w:val="87"/>
        </w:numPr>
        <w:spacing w:before="240"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Otwartość i zaangażowanie: Każdy uczeń może dołączyć do Klubu, o ile wyraża chęć bezinteresownej pomocy innym.</w:t>
      </w:r>
    </w:p>
    <w:p w14:paraId="09A61CDC" w14:textId="77777777" w:rsidR="00FD5FC1" w:rsidRDefault="00FD5FC1" w:rsidP="00D74ADC">
      <w:pPr>
        <w:numPr>
          <w:ilvl w:val="0"/>
          <w:numId w:val="87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działania: Działania wolontariuszy opierają się na dobrowolności, bezinteresowności, rzetelności i uczciwości.</w:t>
      </w:r>
    </w:p>
    <w:p w14:paraId="44ADD440" w14:textId="77777777" w:rsidR="00FD5FC1" w:rsidRDefault="00FD5FC1" w:rsidP="00D74ADC">
      <w:pPr>
        <w:numPr>
          <w:ilvl w:val="0"/>
          <w:numId w:val="87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Wartości etyczne: Wolontariusze kierują się empatią, szacunkiem dla godności osób potrzebujących oraz gotowością do współpracy w zespole.</w:t>
      </w:r>
    </w:p>
    <w:p w14:paraId="5BB47B28" w14:textId="77777777" w:rsidR="00FD5FC1" w:rsidRDefault="00FD5FC1" w:rsidP="00D74ADC">
      <w:pPr>
        <w:numPr>
          <w:ilvl w:val="0"/>
          <w:numId w:val="87"/>
        </w:numPr>
        <w:spacing w:after="24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Promowanie idei: Członkowie Klubu są ambasadorami wolontariatu w swojej społeczności – poprzez swoje działania promują wartości solidarności, współczucia i wrażliwości na potrzeby innych.</w:t>
      </w:r>
    </w:p>
    <w:p w14:paraId="35E59A8E" w14:textId="77777777" w:rsidR="00FD5FC1" w:rsidRDefault="00FD5FC1" w:rsidP="00FD5FC1">
      <w:pPr>
        <w:pStyle w:val="Nagwek3"/>
        <w:keepNext w:val="0"/>
        <w:spacing w:before="280"/>
        <w:rPr>
          <w:rFonts w:eastAsia="Times New Roman"/>
          <w:color w:val="000000"/>
        </w:rPr>
      </w:pPr>
      <w:bookmarkStart w:id="7" w:name="_1lii5x3e7kc1"/>
      <w:bookmarkEnd w:id="7"/>
      <w:r>
        <w:rPr>
          <w:color w:val="000000"/>
        </w:rPr>
        <w:t>IV. Regulamin Szkolnego Klubu Wolontariatu</w:t>
      </w:r>
    </w:p>
    <w:p w14:paraId="4466F814" w14:textId="77777777" w:rsidR="00FD5FC1" w:rsidRDefault="00FD5FC1" w:rsidP="00D74ADC">
      <w:pPr>
        <w:numPr>
          <w:ilvl w:val="0"/>
          <w:numId w:val="88"/>
        </w:numPr>
        <w:spacing w:before="240"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Wolontariuszem może zostać każdy uczeń Szkoły Podstawowej w Woźnikach – Ligota Woźnicka.</w:t>
      </w:r>
    </w:p>
    <w:p w14:paraId="3D47DD79" w14:textId="77777777" w:rsidR="00FD5FC1" w:rsidRDefault="00FD5FC1" w:rsidP="00D74ADC">
      <w:pPr>
        <w:numPr>
          <w:ilvl w:val="0"/>
          <w:numId w:val="88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Wolontariusze działają bezpłatnie i bezinteresownie.</w:t>
      </w:r>
    </w:p>
    <w:p w14:paraId="09084C5E" w14:textId="77777777" w:rsidR="00FD5FC1" w:rsidRDefault="00FD5FC1" w:rsidP="00D74ADC">
      <w:pPr>
        <w:numPr>
          <w:ilvl w:val="0"/>
          <w:numId w:val="88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wolontariusz przestrzega zasad etyki oraz szanuje prywatność osób, którym pomaga.</w:t>
      </w:r>
    </w:p>
    <w:p w14:paraId="1E666AB9" w14:textId="77777777" w:rsidR="00FD5FC1" w:rsidRDefault="00FD5FC1" w:rsidP="00D74ADC">
      <w:pPr>
        <w:numPr>
          <w:ilvl w:val="0"/>
          <w:numId w:val="88"/>
        </w:numPr>
        <w:spacing w:after="24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Działania wolontariuszy są zespołowe – każdy wspiera innych członków Klubu.</w:t>
      </w:r>
    </w:p>
    <w:p w14:paraId="5A18F400" w14:textId="77777777" w:rsidR="00FD5FC1" w:rsidRDefault="00FD5FC1" w:rsidP="00FD5FC1">
      <w:pPr>
        <w:pStyle w:val="Nagwek3"/>
        <w:keepNext w:val="0"/>
        <w:spacing w:before="280"/>
        <w:rPr>
          <w:rFonts w:eastAsia="Times New Roman"/>
          <w:color w:val="000000"/>
        </w:rPr>
      </w:pPr>
      <w:bookmarkStart w:id="8" w:name="_p2tjxxv6q232"/>
      <w:bookmarkEnd w:id="8"/>
      <w:r>
        <w:rPr>
          <w:color w:val="000000"/>
        </w:rPr>
        <w:t>V. Etos Wolontariusza</w:t>
      </w:r>
    </w:p>
    <w:p w14:paraId="0A559811" w14:textId="77777777" w:rsidR="00FD5FC1" w:rsidRDefault="00FD5FC1" w:rsidP="00DE30CA">
      <w:pPr>
        <w:spacing w:before="240" w:after="24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Wartości, które stanowią fundament pracy wolontariusza:</w:t>
      </w:r>
    </w:p>
    <w:p w14:paraId="10B78584" w14:textId="77777777" w:rsidR="00FD5FC1" w:rsidRDefault="00FD5FC1" w:rsidP="00D74ADC">
      <w:pPr>
        <w:numPr>
          <w:ilvl w:val="0"/>
          <w:numId w:val="89"/>
        </w:numPr>
        <w:spacing w:before="240"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Braterstwo: Każdy człowiek jest dla mnie siostrą i bratem.</w:t>
      </w:r>
    </w:p>
    <w:p w14:paraId="6B89DB6A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Wrażliwość: Reaguję na każde zło i krzywdę.</w:t>
      </w:r>
    </w:p>
    <w:p w14:paraId="22B34FC5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Solidarność: Jestem z tymi, którzy są wykluczeni.</w:t>
      </w:r>
    </w:p>
    <w:p w14:paraId="5407FF86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Stałość: Wolontariuszem nie tylko bywam, ja nim jestem.</w:t>
      </w:r>
    </w:p>
    <w:p w14:paraId="51E2920B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Radość: Uśmiech to moja broń przeciwko strachowi i bezradności.</w:t>
      </w:r>
    </w:p>
    <w:p w14:paraId="7C098C14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Empatia: Jeśli nie mogę pomóc, jestem z tymi, którzy mają problem.</w:t>
      </w:r>
    </w:p>
    <w:p w14:paraId="154FE48A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Słuchanie: Słucham, bo to ważniejsze niż mówienie.</w:t>
      </w:r>
    </w:p>
    <w:p w14:paraId="34FF2C9E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Punktualność: Jestem punktualny, szanując czas innych.</w:t>
      </w:r>
    </w:p>
    <w:p w14:paraId="3C5F82DD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Zespołowość: Działamy razem, bo w zespole siła.</w:t>
      </w:r>
    </w:p>
    <w:p w14:paraId="372C2D7B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Konsekwencja: Trudności to wyzwania, a nie przeszkody.</w:t>
      </w:r>
    </w:p>
    <w:p w14:paraId="34D98F51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Hojność: Dzielę się tym, co mam.</w:t>
      </w:r>
    </w:p>
    <w:p w14:paraId="195BE2C8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nad sobą: Błędy są lekcją na przyszłość.</w:t>
      </w:r>
    </w:p>
    <w:p w14:paraId="7517C9A7" w14:textId="77777777" w:rsidR="00FD5FC1" w:rsidRDefault="00FD5FC1" w:rsidP="00D74ADC">
      <w:pPr>
        <w:numPr>
          <w:ilvl w:val="0"/>
          <w:numId w:val="89"/>
        </w:numPr>
        <w:spacing w:after="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Wierność: Wspieram tych, którzy idą ze mną przez życie.</w:t>
      </w:r>
    </w:p>
    <w:p w14:paraId="2C9FF1F2" w14:textId="77777777" w:rsidR="00FD5FC1" w:rsidRDefault="00FD5FC1" w:rsidP="00D74ADC">
      <w:pPr>
        <w:numPr>
          <w:ilvl w:val="0"/>
          <w:numId w:val="89"/>
        </w:numPr>
        <w:spacing w:after="24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Miłość: Szczęście innych to także moje szczęście.</w:t>
      </w:r>
    </w:p>
    <w:p w14:paraId="0F11A882" w14:textId="77777777" w:rsidR="00FD5FC1" w:rsidRDefault="00FD5FC1" w:rsidP="00FD5F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7A43AA" w14:textId="5F85D5EE" w:rsidR="00FD5FC1" w:rsidRDefault="00FD5FC1" w:rsidP="00FD5FC1">
      <w:pPr>
        <w:pStyle w:val="Nagwek3"/>
        <w:keepNext w:val="0"/>
        <w:spacing w:before="280"/>
        <w:rPr>
          <w:rFonts w:eastAsia="Times New Roman"/>
          <w:color w:val="000000"/>
        </w:rPr>
      </w:pPr>
      <w:bookmarkStart w:id="9" w:name="_qkw5y5na1ywp"/>
      <w:bookmarkEnd w:id="9"/>
      <w:r>
        <w:rPr>
          <w:color w:val="000000"/>
        </w:rPr>
        <w:t>VI. Planowane działania Szkolnego Klubu Wolontariatu na rok szkolny 202</w:t>
      </w:r>
      <w:r w:rsidR="00DE30CA">
        <w:rPr>
          <w:color w:val="000000"/>
        </w:rPr>
        <w:t>5</w:t>
      </w:r>
      <w:r>
        <w:rPr>
          <w:color w:val="000000"/>
        </w:rPr>
        <w:t>/202</w:t>
      </w:r>
      <w:r w:rsidR="00DE30CA">
        <w:rPr>
          <w:color w:val="000000"/>
        </w:rPr>
        <w:t>6</w:t>
      </w:r>
    </w:p>
    <w:p w14:paraId="7482B2B0" w14:textId="77777777" w:rsidR="00FD5FC1" w:rsidRDefault="00FD5FC1" w:rsidP="00D74ADC">
      <w:pPr>
        <w:numPr>
          <w:ilvl w:val="0"/>
          <w:numId w:val="90"/>
        </w:numPr>
        <w:spacing w:before="240" w:after="0"/>
        <w:ind w:left="1066" w:right="-60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Obchody Dnia Dobrej Wiadomości mającego na celu promowanie życzliwości, pozytywnego nastawienia i budowanie przyjaznej atmosfery w szkole. (wrzesień 2025)</w:t>
      </w:r>
    </w:p>
    <w:p w14:paraId="550DF349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Obchody Międzynarodowego Dnia urody promującego mającego na celu podkreślenie znaczenia dbania o zdrowie i wygląd, promowanie samoakceptacji oraz ukazanie istoty piękna wewnętrznego jako fundamentu wartości człowieka. (wrzesień 2025)</w:t>
      </w:r>
    </w:p>
    <w:p w14:paraId="133B2059" w14:textId="77777777" w:rsidR="00FD5FC1" w:rsidRDefault="00FD5FC1" w:rsidP="00D74ADC">
      <w:pPr>
        <w:numPr>
          <w:ilvl w:val="0"/>
          <w:numId w:val="90"/>
        </w:numPr>
        <w:spacing w:after="0"/>
        <w:ind w:left="1066" w:right="-32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Uroczystość: „Pasowanie na wolontariusza” dla uczniów klasy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III. (I półrocze 2025/2026)</w:t>
      </w:r>
    </w:p>
    <w:p w14:paraId="5E54AE3A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Obchody Dnia Uśmiechu. (październik 2025)</w:t>
      </w:r>
    </w:p>
    <w:p w14:paraId="71ACD43D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Szkolna akcja „Zadbajmy o miejsca pamięci narodowej”. (listopad 2025)</w:t>
      </w:r>
    </w:p>
    <w:p w14:paraId="0E571AF4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Akcja porządkowania terenu Kościoła Parafialnego w Lubszy. (listopad 2025)</w:t>
      </w:r>
    </w:p>
    <w:p w14:paraId="3EB1C09B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Zbiórka kasztanów i żołędzi dla lokalnych schronisk. (wrzesień - listopad 2025)</w:t>
      </w:r>
    </w:p>
    <w:p w14:paraId="4436DC77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Obchody Dnia Życzliwości i Pozdrowień. (listopad 2025)</w:t>
      </w:r>
    </w:p>
    <w:p w14:paraId="07B49920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Zbiórka nakrętek na cele charytatywne. (cały rok szkolny)</w:t>
      </w:r>
    </w:p>
    <w:p w14:paraId="36631693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Akcja pomocy Polakom mieszkającym na Kresach Wschodnich. (listopad 2025)</w:t>
      </w:r>
    </w:p>
    <w:p w14:paraId="1265D6DA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„Życzenia świąteczne dla Seniora” – kartki świąteczne dla osób starszych. (grudzień 2025)</w:t>
      </w:r>
    </w:p>
    <w:p w14:paraId="67F02DAD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Akcja charytatywna “Paczuszka dla Maluszka”. (grudzień 2025)</w:t>
      </w:r>
    </w:p>
    <w:p w14:paraId="041546CE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zbiórce na rzecz Wielkiej Orkiestry Świątecznej Pomocy. (styczeń 2026)</w:t>
      </w:r>
    </w:p>
    <w:p w14:paraId="3F49F11A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Akcja związana z obchodami Światowego Dnia Chorego. (luty 2026)</w:t>
      </w:r>
    </w:p>
    <w:p w14:paraId="12B348FE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Obchody Światowego Dnia Zespołu Downa. (marzec 2026)</w:t>
      </w:r>
    </w:p>
    <w:p w14:paraId="0303E3E3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Obchody Światowego Dnia Świadomości Autyzmu. (kwiecień 2026)</w:t>
      </w:r>
    </w:p>
    <w:p w14:paraId="474A2400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Akcja “Podaruj Uśmiech na Święta” - życzenia wielkanocne dla seniorów. (kwiecień 2026)</w:t>
      </w:r>
    </w:p>
    <w:p w14:paraId="0253F81C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Pielgrzymce Wolontariuszy na Jasną Górę organizowanej przez fundację “Ku Pełni Życia”. (maj 2026)</w:t>
      </w:r>
    </w:p>
    <w:p w14:paraId="6A62080F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Akcja „Góra Grosza”. (cały rok szkolny)</w:t>
      </w:r>
    </w:p>
    <w:p w14:paraId="4DDC2901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Szkolna akcja „Rozwijanie przez czytanie” – czytanie przedszkolakom oraz uczniom klas I-III. (cały rok szkolny)</w:t>
      </w:r>
    </w:p>
    <w:p w14:paraId="121DD805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koleżeńska – wsparcie uczniów z trudnościami w nauce. (cały rok szkolny)</w:t>
      </w:r>
    </w:p>
    <w:p w14:paraId="1DF4E454" w14:textId="77777777" w:rsidR="00FD5FC1" w:rsidRDefault="00FD5FC1" w:rsidP="00D74ADC">
      <w:pPr>
        <w:numPr>
          <w:ilvl w:val="0"/>
          <w:numId w:val="90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warsztatach dotyczących idei wolontariatu. (cały rok szkolny)</w:t>
      </w:r>
    </w:p>
    <w:p w14:paraId="56E819F2" w14:textId="77777777" w:rsidR="00FD5FC1" w:rsidRDefault="00FD5FC1" w:rsidP="00D74ADC">
      <w:pPr>
        <w:numPr>
          <w:ilvl w:val="0"/>
          <w:numId w:val="90"/>
        </w:numPr>
        <w:spacing w:after="240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inicjatywach Polskiej Akcji Humanitarnej (Godziny Wychowawcze ze Światem, Lekcje Pomagania). (cały rok szkolny)</w:t>
      </w:r>
    </w:p>
    <w:p w14:paraId="213831EE" w14:textId="77777777" w:rsidR="00FD5FC1" w:rsidRPr="00DE30CA" w:rsidRDefault="00FD5FC1" w:rsidP="00DE30CA">
      <w:pPr>
        <w:pStyle w:val="Nagwek3"/>
        <w:spacing w:before="240" w:after="240"/>
        <w:rPr>
          <w:rFonts w:eastAsia="Times New Roman"/>
        </w:rPr>
      </w:pPr>
      <w:r w:rsidRPr="00DE30CA">
        <w:rPr>
          <w:rFonts w:eastAsia="Times New Roman"/>
        </w:rPr>
        <w:t>VII. Podsumowanie</w:t>
      </w:r>
    </w:p>
    <w:p w14:paraId="03E04936" w14:textId="77777777" w:rsidR="00FD5FC1" w:rsidRDefault="00FD5FC1" w:rsidP="00DE30CA">
      <w:pPr>
        <w:spacing w:before="240" w:after="24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pracy Szkolnego Klubu Wolontariatu może ulec zmianie – zaplanowane przedsięwzięcia będą realizowane z uwzględnieniem aktualnych potrzeb społeczności szkolnej i lokalnej, a także bieżących wydarzeń, które mogą wpłynąć na priorytety działań. Działania wolontariuszy będą elastyczne, aby jak najlepiej odpowiadać na różnorodne potrzeby uczniów, nauczycieli i społeczności lokalnej. W zależności od dostępnych zasobów, terminy i forma poszczególnych projektów mogą być modyfikowane, a nowe inicjatywy mogą zostać wprowadzone, jeśli będą zgodne z wartościami i celami Klubu. Ponadto, podejmowane działania będą realizowane we współpracy z innymi organizacjami oraz instytucjami, jeśli będzie to potrzebne do efektywnej realizacji zaplanowanych akcji. Wszelkie zmiany będą ogłaszane na bieżąco, a członkowie Klubu zostaną poinformowani o wszelkich modyfikacjach planu działań.</w:t>
      </w:r>
    </w:p>
    <w:p w14:paraId="4E65569C" w14:textId="77777777" w:rsidR="00FD5FC1" w:rsidRDefault="00FD5FC1" w:rsidP="00DE30CA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Opiekunowie Szkolnego Koła Wolontariatu:</w:t>
      </w:r>
    </w:p>
    <w:p w14:paraId="20B88F24" w14:textId="3D091213" w:rsidR="00FD5FC1" w:rsidRDefault="00FD5FC1" w:rsidP="00DE30CA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Michalska, D. Sławik</w:t>
      </w:r>
    </w:p>
    <w:p w14:paraId="35E09F92" w14:textId="77777777" w:rsidR="00DE30CA" w:rsidRPr="00DE30CA" w:rsidRDefault="00DE30CA" w:rsidP="00DE30CA"/>
    <w:p w14:paraId="39129220" w14:textId="62910F9D" w:rsidR="007D1279" w:rsidRPr="007000F4" w:rsidRDefault="007D1279" w:rsidP="0016073F">
      <w:pPr>
        <w:pStyle w:val="Nagwek4"/>
      </w:pPr>
      <w:r w:rsidRPr="007000F4">
        <w:lastRenderedPageBreak/>
        <w:t xml:space="preserve">Załącznik nr </w:t>
      </w:r>
      <w:r>
        <w:t>1</w:t>
      </w:r>
      <w:r w:rsidR="00DE30CA">
        <w:t>0</w:t>
      </w:r>
      <w:r w:rsidRPr="007000F4">
        <w:t xml:space="preserve"> do Planu Pracy Szkoły Podstawowej w Woźnikach – Lig</w:t>
      </w:r>
      <w:r>
        <w:t>ota Woźnicka na rok szkolny 202</w:t>
      </w:r>
      <w:r w:rsidR="00DE30CA">
        <w:t>5</w:t>
      </w:r>
      <w:r>
        <w:t>/202</w:t>
      </w:r>
      <w:r w:rsidR="00DE30CA">
        <w:t>6</w:t>
      </w:r>
    </w:p>
    <w:p w14:paraId="78C9163E" w14:textId="77777777" w:rsidR="00CB197F" w:rsidRDefault="00CB197F" w:rsidP="00E063A7">
      <w:pPr>
        <w:pStyle w:val="Nagwek3"/>
        <w:spacing w:after="0"/>
        <w:rPr>
          <w:rFonts w:eastAsiaTheme="minorHAnsi"/>
          <w:szCs w:val="22"/>
        </w:rPr>
      </w:pPr>
    </w:p>
    <w:p w14:paraId="7A4733C9" w14:textId="0C996579" w:rsidR="00D85D7E" w:rsidRDefault="00D85D7E" w:rsidP="00DE30CA">
      <w:pPr>
        <w:pStyle w:val="Nagwek3"/>
        <w:spacing w:after="0"/>
        <w:rPr>
          <w:b w:val="0"/>
        </w:rPr>
      </w:pPr>
      <w:r w:rsidRPr="00D85D7E">
        <w:rPr>
          <w:rFonts w:eastAsiaTheme="minorHAnsi"/>
          <w:szCs w:val="22"/>
        </w:rPr>
        <w:t xml:space="preserve">PLAN PRACY </w:t>
      </w:r>
      <w:r w:rsidR="00DE30CA">
        <w:rPr>
          <w:rFonts w:eastAsiaTheme="minorHAnsi"/>
          <w:szCs w:val="22"/>
        </w:rPr>
        <w:t>WEWNĄTRZSZKOLNEGO DOSKONALENIA NAUCZYCIELI</w:t>
      </w:r>
      <w:r w:rsidR="00E20383">
        <w:rPr>
          <w:rFonts w:eastAsiaTheme="minorHAnsi"/>
          <w:szCs w:val="22"/>
        </w:rPr>
        <w:t xml:space="preserve"> </w:t>
      </w:r>
      <w:r w:rsidR="0025140B">
        <w:rPr>
          <w:rFonts w:eastAsiaTheme="minorHAnsi"/>
          <w:szCs w:val="22"/>
        </w:rPr>
        <w:br/>
      </w:r>
      <w:r w:rsidR="00E20383">
        <w:rPr>
          <w:rFonts w:eastAsiaTheme="minorHAnsi"/>
          <w:szCs w:val="22"/>
        </w:rPr>
        <w:t>NA ROK SZKOLNY 2025/2026</w:t>
      </w:r>
    </w:p>
    <w:p w14:paraId="6CA31827" w14:textId="77777777" w:rsidR="00E20383" w:rsidRDefault="00E20383" w:rsidP="00E20383">
      <w:pPr>
        <w:jc w:val="both"/>
        <w:rPr>
          <w:rFonts w:ascii="Times New Roman" w:hAnsi="Times New Roman" w:cs="Times New Roman"/>
          <w:sz w:val="24"/>
        </w:rPr>
      </w:pPr>
    </w:p>
    <w:p w14:paraId="47E28B33" w14:textId="77777777" w:rsidR="00E20383" w:rsidRDefault="00E20383" w:rsidP="00D74ADC">
      <w:pPr>
        <w:pStyle w:val="Akapitzlist"/>
        <w:numPr>
          <w:ilvl w:val="0"/>
          <w:numId w:val="128"/>
        </w:numPr>
        <w:spacing w:after="160" w:line="259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Główne założenia WDN</w:t>
      </w:r>
    </w:p>
    <w:p w14:paraId="59030741" w14:textId="77777777" w:rsidR="00E20383" w:rsidRDefault="00E20383" w:rsidP="00E20383">
      <w:pPr>
        <w:pStyle w:val="Akapitzlist"/>
        <w:jc w:val="both"/>
        <w:rPr>
          <w:rFonts w:ascii="Times New Roman" w:hAnsi="Times New Roman"/>
          <w:sz w:val="24"/>
        </w:rPr>
      </w:pPr>
    </w:p>
    <w:p w14:paraId="643A3FBF" w14:textId="77777777" w:rsidR="00E20383" w:rsidRDefault="00E20383" w:rsidP="00E20383">
      <w:pPr>
        <w:pStyle w:val="Tekstpodstawowy2"/>
      </w:pPr>
      <w:r w:rsidRPr="00185B57">
        <w:t>WDN jest aktywnym podejściem Nauczycieli i Dyrekcji szkoły do rozwiązywania istniejących w szkole problemów i doskonaleniem kwalifikacji zawodowych w takim zakresie, aby sprostać oczekiwaniom uczniów i rodziców oraz środowiska lokalnego.</w:t>
      </w:r>
    </w:p>
    <w:p w14:paraId="29AC7B3F" w14:textId="77777777" w:rsidR="00E20383" w:rsidRDefault="00E20383" w:rsidP="00E20383">
      <w:pPr>
        <w:pStyle w:val="NormalnyWeb"/>
        <w:spacing w:line="360" w:lineRule="auto"/>
        <w:jc w:val="both"/>
      </w:pPr>
      <w:r>
        <w:t>WDN wyznacza obszary odpowiedzialności związane z funkcjonowaniem szkoły w dynamicznie zmieniającej się rzeczywistości, stanowiąc jednocześnie odpowiedź na aktualne potrzeby społeczne.</w:t>
      </w:r>
    </w:p>
    <w:p w14:paraId="5900F933" w14:textId="77777777" w:rsidR="00E20383" w:rsidRDefault="00E20383" w:rsidP="00E20383">
      <w:pPr>
        <w:pStyle w:val="NormalnyWeb"/>
        <w:spacing w:line="360" w:lineRule="auto"/>
        <w:jc w:val="both"/>
      </w:pPr>
      <w:r>
        <w:t>Szczególną wartość w ramach WDN stanowi zespołowe uczenie się, w którym podkreśla się nie tylko znaczenie osiąganych efektów, lecz także samego procesu samodoskonalenia nauczycieli. Ważnym elementem jest wymiana doświadczeń, współpraca oraz wspólne poszukiwanie rozwiązań sprzyjających podnoszeniu jakości pracy szkoły.</w:t>
      </w:r>
    </w:p>
    <w:p w14:paraId="15650726" w14:textId="77777777" w:rsidR="00E20383" w:rsidRDefault="00E20383" w:rsidP="00D74ADC">
      <w:pPr>
        <w:pStyle w:val="NormalnyWeb"/>
        <w:numPr>
          <w:ilvl w:val="0"/>
          <w:numId w:val="128"/>
        </w:numPr>
        <w:suppressAutoHyphens w:val="0"/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Cele WDN</w:t>
      </w:r>
    </w:p>
    <w:p w14:paraId="5FD00CAD" w14:textId="1608F5FD" w:rsidR="00E20383" w:rsidRDefault="00E20383" w:rsidP="00E20383">
      <w:pPr>
        <w:pStyle w:val="NormalnyWeb"/>
      </w:pPr>
      <w:r>
        <w:rPr>
          <w:rFonts w:hAnsi="Symbol"/>
        </w:rPr>
        <w:t></w:t>
      </w:r>
      <w:r>
        <w:t xml:space="preserve"> Doskonalenie kompetencji nauczycieli w zakresie dydaktyki, wychowania i opieki.</w:t>
      </w:r>
    </w:p>
    <w:p w14:paraId="4B833AD0" w14:textId="4F67E275" w:rsidR="00E20383" w:rsidRDefault="00E20383" w:rsidP="00E20383">
      <w:pPr>
        <w:pStyle w:val="NormalnyWeb"/>
      </w:pPr>
      <w:r>
        <w:rPr>
          <w:rFonts w:hAnsi="Symbol"/>
        </w:rPr>
        <w:t></w:t>
      </w:r>
      <w:r>
        <w:t xml:space="preserve"> Realizacja kierunków polityki oświatowej państwa w roku szkolnym 2025/2026.</w:t>
      </w:r>
    </w:p>
    <w:p w14:paraId="047421F8" w14:textId="5F3D580D" w:rsidR="00E20383" w:rsidRDefault="00E20383" w:rsidP="00E20383">
      <w:pPr>
        <w:pStyle w:val="NormalnyWeb"/>
      </w:pPr>
      <w:r>
        <w:rPr>
          <w:rFonts w:hAnsi="Symbol"/>
        </w:rPr>
        <w:t></w:t>
      </w:r>
      <w:r>
        <w:t xml:space="preserve"> Rozwój umiejętności pracy zespołowej i dzielenia się doświadczeniem.</w:t>
      </w:r>
    </w:p>
    <w:p w14:paraId="7647E9DA" w14:textId="560D81E7" w:rsidR="00E20383" w:rsidRPr="00185B57" w:rsidRDefault="00E20383" w:rsidP="00E20383">
      <w:pPr>
        <w:pStyle w:val="NormalnyWeb"/>
      </w:pPr>
      <w:r>
        <w:rPr>
          <w:rFonts w:hAnsi="Symbol"/>
        </w:rPr>
        <w:t></w:t>
      </w:r>
      <w:r>
        <w:t xml:space="preserve"> Wdrażanie innowacyjnych metod i technologii w edukacji.</w:t>
      </w:r>
    </w:p>
    <w:p w14:paraId="3FE34A54" w14:textId="77777777" w:rsidR="00E20383" w:rsidRPr="00DE6428" w:rsidRDefault="00E20383" w:rsidP="00E20383">
      <w:pPr>
        <w:pStyle w:val="Akapitzlist"/>
        <w:jc w:val="both"/>
        <w:rPr>
          <w:rFonts w:ascii="Times New Roman" w:hAnsi="Times New Roman"/>
          <w:sz w:val="24"/>
        </w:rPr>
      </w:pPr>
    </w:p>
    <w:p w14:paraId="0DA7555B" w14:textId="77777777" w:rsidR="00E20383" w:rsidRDefault="00E20383" w:rsidP="00D74ADC">
      <w:pPr>
        <w:pStyle w:val="Akapitzlist"/>
        <w:numPr>
          <w:ilvl w:val="0"/>
          <w:numId w:val="128"/>
        </w:numPr>
        <w:spacing w:after="160" w:line="259" w:lineRule="auto"/>
        <w:jc w:val="both"/>
        <w:rPr>
          <w:rFonts w:ascii="Times New Roman" w:hAnsi="Times New Roman"/>
          <w:b/>
          <w:sz w:val="24"/>
        </w:rPr>
      </w:pPr>
      <w:r w:rsidRPr="00DE6428">
        <w:rPr>
          <w:rFonts w:ascii="Times New Roman" w:hAnsi="Times New Roman"/>
          <w:b/>
          <w:sz w:val="24"/>
        </w:rPr>
        <w:t>Kierun</w:t>
      </w:r>
      <w:r>
        <w:rPr>
          <w:rFonts w:ascii="Times New Roman" w:hAnsi="Times New Roman"/>
          <w:b/>
          <w:sz w:val="24"/>
        </w:rPr>
        <w:t>ki</w:t>
      </w:r>
      <w:r w:rsidRPr="00DE6428">
        <w:rPr>
          <w:rFonts w:ascii="Times New Roman" w:hAnsi="Times New Roman"/>
          <w:b/>
          <w:sz w:val="24"/>
        </w:rPr>
        <w:t xml:space="preserve"> polityki oświatowej na rok szkolny 2025/2026</w:t>
      </w:r>
    </w:p>
    <w:p w14:paraId="6782398E" w14:textId="77777777" w:rsidR="00E20383" w:rsidRPr="00DE6428" w:rsidRDefault="00E20383" w:rsidP="00E20383">
      <w:pPr>
        <w:pStyle w:val="Akapitzlist"/>
        <w:jc w:val="both"/>
        <w:rPr>
          <w:rFonts w:ascii="Times New Roman" w:hAnsi="Times New Roman"/>
          <w:b/>
          <w:sz w:val="24"/>
        </w:rPr>
      </w:pPr>
    </w:p>
    <w:p w14:paraId="09E6F0F4" w14:textId="77777777" w:rsidR="00E20383" w:rsidRPr="00DE6428" w:rsidRDefault="00E20383" w:rsidP="00D74ADC">
      <w:pPr>
        <w:numPr>
          <w:ilvl w:val="0"/>
          <w:numId w:val="12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E64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14:paraId="7BB6777C" w14:textId="77777777" w:rsidR="00E20383" w:rsidRPr="00DE6428" w:rsidRDefault="00E20383" w:rsidP="00D74ADC">
      <w:pPr>
        <w:numPr>
          <w:ilvl w:val="0"/>
          <w:numId w:val="12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E64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Szkoła miejscem edukacji obywatelskiej - kształtowanie postaw patriotycznych, społecznych i obywatelskich, odpowiedzialności za region i ojczyznę, dbałości o bezpieczeństwo własne i innych.</w:t>
      </w:r>
    </w:p>
    <w:p w14:paraId="2212CEC1" w14:textId="77777777" w:rsidR="00E20383" w:rsidRPr="00DE6428" w:rsidRDefault="00E20383" w:rsidP="00D74ADC">
      <w:pPr>
        <w:numPr>
          <w:ilvl w:val="0"/>
          <w:numId w:val="12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E64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Promocja zdrowego trybu życia w szkole - kształtowanie postaw i zachowań prozdrowotnych. Wspieranie aktywności fizycznej uczniów.</w:t>
      </w:r>
    </w:p>
    <w:p w14:paraId="46927B95" w14:textId="77777777" w:rsidR="00E20383" w:rsidRPr="00DE6428" w:rsidRDefault="00E20383" w:rsidP="00D74ADC">
      <w:pPr>
        <w:numPr>
          <w:ilvl w:val="0"/>
          <w:numId w:val="12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E64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Profilaktyka przemocy rówieśniczej. Zdrowie psychiczne dzieci i młodzieży, wsparcie w kryzysach psychicznych.</w:t>
      </w:r>
    </w:p>
    <w:p w14:paraId="7C9BE92E" w14:textId="77777777" w:rsidR="00E20383" w:rsidRPr="00DE6428" w:rsidRDefault="00E20383" w:rsidP="00D74ADC">
      <w:pPr>
        <w:numPr>
          <w:ilvl w:val="0"/>
          <w:numId w:val="12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E64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14:paraId="044D72B0" w14:textId="77777777" w:rsidR="00E20383" w:rsidRPr="00DE6428" w:rsidRDefault="00E20383" w:rsidP="00D74ADC">
      <w:pPr>
        <w:numPr>
          <w:ilvl w:val="0"/>
          <w:numId w:val="12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E64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Promocja kształcenia zawodowego w szkołach podstawowych oraz w środowisku pracodawców. Wzmocnienie roli doradztwa zawodowego.</w:t>
      </w:r>
    </w:p>
    <w:p w14:paraId="2A358FD9" w14:textId="77777777" w:rsidR="00E20383" w:rsidRPr="00DE6428" w:rsidRDefault="00E20383" w:rsidP="00D74ADC">
      <w:pPr>
        <w:numPr>
          <w:ilvl w:val="0"/>
          <w:numId w:val="12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E64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Rozwijanie zainteresowania kulturą i językiem polskim wśród Polonii. Nauczanie języka polskiego w środowiskach polonijnych.</w:t>
      </w:r>
    </w:p>
    <w:p w14:paraId="63DC3D5D" w14:textId="77777777" w:rsidR="00E20383" w:rsidRPr="00DE6428" w:rsidRDefault="00E20383" w:rsidP="00D74ADC">
      <w:pPr>
        <w:numPr>
          <w:ilvl w:val="0"/>
          <w:numId w:val="12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E64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Wspieranie aktywności poznawczej i poczucia sprawczości ucznia poprzez promowanie oceniania kształtującego i metod aktywizujących w dydaktyce.</w:t>
      </w:r>
    </w:p>
    <w:p w14:paraId="132B0835" w14:textId="77777777" w:rsidR="00E20383" w:rsidRDefault="00E20383" w:rsidP="00E20383">
      <w:pPr>
        <w:jc w:val="both"/>
        <w:rPr>
          <w:rFonts w:ascii="Times New Roman" w:hAnsi="Times New Roman" w:cs="Times New Roman"/>
          <w:sz w:val="24"/>
        </w:rPr>
      </w:pPr>
    </w:p>
    <w:p w14:paraId="74E6908C" w14:textId="77777777" w:rsidR="00E20383" w:rsidRPr="00185B57" w:rsidRDefault="00E20383" w:rsidP="00D74ADC">
      <w:pPr>
        <w:pStyle w:val="Akapitzlist"/>
        <w:numPr>
          <w:ilvl w:val="0"/>
          <w:numId w:val="12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7"/>
          <w:lang w:eastAsia="pl-PL"/>
        </w:rPr>
      </w:pPr>
      <w:r w:rsidRPr="00185B57">
        <w:rPr>
          <w:rFonts w:ascii="Times New Roman" w:eastAsia="Times New Roman" w:hAnsi="Times New Roman"/>
          <w:b/>
          <w:bCs/>
          <w:sz w:val="24"/>
          <w:szCs w:val="27"/>
          <w:lang w:eastAsia="pl-PL"/>
        </w:rPr>
        <w:t>Obszary doskonalenia:</w:t>
      </w:r>
    </w:p>
    <w:p w14:paraId="4C444D02" w14:textId="77777777" w:rsidR="00E20383" w:rsidRPr="00185B57" w:rsidRDefault="00E20383" w:rsidP="00D74ADC">
      <w:pPr>
        <w:numPr>
          <w:ilvl w:val="0"/>
          <w:numId w:val="1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Dydaktyczne</w:t>
      </w: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metody aktywizujące, ocenianie wspierające, praca z uczniem zdolnym i ze specjalnymi potrzebami edukacyjnymi.</w:t>
      </w:r>
    </w:p>
    <w:p w14:paraId="734B3332" w14:textId="77777777" w:rsidR="00E20383" w:rsidRPr="00185B57" w:rsidRDefault="00E20383" w:rsidP="00D74ADC">
      <w:pPr>
        <w:numPr>
          <w:ilvl w:val="0"/>
          <w:numId w:val="1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Technologiczne</w:t>
      </w: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wykorzystanie narzędzi cyfrowych i sztucznej inteligencji w edukacji.</w:t>
      </w:r>
    </w:p>
    <w:p w14:paraId="26F7ED77" w14:textId="77777777" w:rsidR="00E20383" w:rsidRPr="00185B57" w:rsidRDefault="00E20383" w:rsidP="00D74ADC">
      <w:pPr>
        <w:numPr>
          <w:ilvl w:val="0"/>
          <w:numId w:val="1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Wychowawczo-profilaktyczne</w:t>
      </w: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budowanie odporności psychicznej uczniów, przeciwdziałanie agresji i uzależnieniom.</w:t>
      </w:r>
    </w:p>
    <w:p w14:paraId="105DC214" w14:textId="77777777" w:rsidR="00E20383" w:rsidRDefault="00E20383" w:rsidP="00D74ADC">
      <w:pPr>
        <w:numPr>
          <w:ilvl w:val="0"/>
          <w:numId w:val="1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Organizacyjne</w:t>
      </w: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znajomość prawa oświatowego, analiza wyników egzaminacyjnych i diagnoz.</w:t>
      </w:r>
    </w:p>
    <w:p w14:paraId="77EB368E" w14:textId="77777777" w:rsidR="00E20383" w:rsidRPr="00185B57" w:rsidRDefault="00E20383" w:rsidP="00D74ADC">
      <w:pPr>
        <w:pStyle w:val="Akapitzlist"/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/>
          <w:b/>
          <w:sz w:val="24"/>
          <w:szCs w:val="24"/>
          <w:lang w:eastAsia="pl-PL"/>
        </w:rPr>
        <w:t>Formy dokształcania i doskonalenia nauczycieli:</w:t>
      </w:r>
    </w:p>
    <w:p w14:paraId="1598D5C2" w14:textId="77777777" w:rsidR="00E20383" w:rsidRPr="00185B57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>1. Studia uzupełniające;</w:t>
      </w:r>
    </w:p>
    <w:p w14:paraId="234D23CF" w14:textId="77777777" w:rsidR="00E20383" w:rsidRPr="00185B57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>2. Studia podyplomowe;</w:t>
      </w:r>
    </w:p>
    <w:p w14:paraId="616375BE" w14:textId="77777777" w:rsidR="00E20383" w:rsidRPr="00185B57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>3. Kursy kwalifikacyjne;</w:t>
      </w:r>
    </w:p>
    <w:p w14:paraId="3FA8E70B" w14:textId="77777777" w:rsidR="00E20383" w:rsidRPr="00185B57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Warsztaty metodyczne;</w:t>
      </w:r>
    </w:p>
    <w:p w14:paraId="4DB475D9" w14:textId="77777777" w:rsidR="00E20383" w:rsidRPr="00185B57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>5. Kursy;</w:t>
      </w:r>
    </w:p>
    <w:p w14:paraId="1F19F268" w14:textId="77777777" w:rsidR="00E20383" w:rsidRPr="00185B57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Konferencje;</w:t>
      </w:r>
    </w:p>
    <w:p w14:paraId="41753AD3" w14:textId="77777777" w:rsidR="00E20383" w:rsidRPr="00185B57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>7. Szkolenia, narady rady pedagogicznej;</w:t>
      </w:r>
    </w:p>
    <w:p w14:paraId="495E8F96" w14:textId="77777777" w:rsidR="00E20383" w:rsidRPr="00185B57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>8. Konsultacje w zespołach nauczycieli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B74CA7" w14:textId="77777777" w:rsidR="00E20383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85B57">
        <w:rPr>
          <w:rFonts w:ascii="Times New Roman" w:eastAsia="Times New Roman" w:hAnsi="Times New Roman" w:cs="Times New Roman"/>
          <w:sz w:val="24"/>
          <w:szCs w:val="24"/>
          <w:lang w:eastAsia="pl-PL"/>
        </w:rPr>
        <w:t>-dziennik jako narzędzie komunikacji i wymiany doświadczeń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04705E" w14:textId="77777777" w:rsidR="00E20383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7ADDA" w14:textId="77777777" w:rsidR="00E20383" w:rsidRPr="0044773F" w:rsidRDefault="00E20383" w:rsidP="00D74ADC">
      <w:pPr>
        <w:pStyle w:val="Nagwek3"/>
        <w:keepNext w:val="0"/>
        <w:numPr>
          <w:ilvl w:val="0"/>
          <w:numId w:val="128"/>
        </w:numPr>
        <w:spacing w:before="100" w:beforeAutospacing="1" w:after="100" w:afterAutospacing="1" w:line="240" w:lineRule="auto"/>
        <w:jc w:val="left"/>
      </w:pPr>
      <w:r w:rsidRPr="0044773F">
        <w:t>Harmonogram działań WDN na 2025 rok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20383" w:rsidRPr="0075417F" w14:paraId="68985A83" w14:textId="77777777" w:rsidTr="00227B52">
        <w:tc>
          <w:tcPr>
            <w:tcW w:w="3070" w:type="dxa"/>
          </w:tcPr>
          <w:p w14:paraId="31B546A8" w14:textId="77777777" w:rsidR="00E20383" w:rsidRPr="0075417F" w:rsidRDefault="00E20383" w:rsidP="00227B52">
            <w:pPr>
              <w:pStyle w:val="Nagwek3"/>
              <w:outlineLvl w:val="2"/>
            </w:pPr>
            <w:r w:rsidRPr="0075417F">
              <w:t>Zadania</w:t>
            </w:r>
          </w:p>
        </w:tc>
        <w:tc>
          <w:tcPr>
            <w:tcW w:w="3071" w:type="dxa"/>
          </w:tcPr>
          <w:p w14:paraId="1264794B" w14:textId="77777777" w:rsidR="00E20383" w:rsidRPr="0075417F" w:rsidRDefault="00E20383" w:rsidP="00227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17F">
              <w:rPr>
                <w:rFonts w:ascii="Times New Roman" w:hAnsi="Times New Roman"/>
                <w:b/>
                <w:sz w:val="24"/>
                <w:szCs w:val="24"/>
              </w:rPr>
              <w:t>Formy i sposoby realizacji</w:t>
            </w:r>
          </w:p>
        </w:tc>
        <w:tc>
          <w:tcPr>
            <w:tcW w:w="3071" w:type="dxa"/>
          </w:tcPr>
          <w:p w14:paraId="338DF90E" w14:textId="77777777" w:rsidR="00E20383" w:rsidRPr="0075417F" w:rsidRDefault="00E20383" w:rsidP="00227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17F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E20383" w:rsidRPr="0075417F" w14:paraId="01C462BF" w14:textId="77777777" w:rsidTr="00227B52">
        <w:tc>
          <w:tcPr>
            <w:tcW w:w="3070" w:type="dxa"/>
          </w:tcPr>
          <w:p w14:paraId="37D537EB" w14:textId="77777777" w:rsidR="00E20383" w:rsidRPr="00A84FB2" w:rsidRDefault="00E20383" w:rsidP="00227B52">
            <w:pPr>
              <w:pStyle w:val="NormalnyWeb"/>
              <w:suppressAutoHyphens w:val="0"/>
              <w:spacing w:before="0" w:after="0" w:line="360" w:lineRule="auto"/>
              <w:rPr>
                <w:rFonts w:eastAsia="SimSun"/>
                <w:kern w:val="3"/>
                <w:lang w:bidi="hi-IN"/>
              </w:rPr>
            </w:pPr>
            <w:r w:rsidRPr="00A84FB2">
              <w:rPr>
                <w:rFonts w:eastAsia="SimSun"/>
                <w:kern w:val="3"/>
                <w:lang w:bidi="hi-IN"/>
              </w:rPr>
              <w:t>1. Diagnozowanie potrzeb szkoły w zakresie doskonalenia nauczycieli oraz indywidualnych potrzeb i oczekiwań pracowników</w:t>
            </w:r>
          </w:p>
        </w:tc>
        <w:tc>
          <w:tcPr>
            <w:tcW w:w="3071" w:type="dxa"/>
          </w:tcPr>
          <w:p w14:paraId="09CF1488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1. Rozpoznanie potrzeb i oczekiwań dyrekcji i rady pedagogicznej w zakresie doskonalenia zawodowego. </w:t>
            </w:r>
          </w:p>
          <w:p w14:paraId="685356EF" w14:textId="77777777" w:rsidR="00E20383" w:rsidRPr="0075417F" w:rsidRDefault="00E20383" w:rsidP="00227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2. Przeprowadzenie rozmów i ankiet z nauczycielami.</w:t>
            </w:r>
          </w:p>
        </w:tc>
        <w:tc>
          <w:tcPr>
            <w:tcW w:w="3071" w:type="dxa"/>
          </w:tcPr>
          <w:p w14:paraId="603AEB22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Na bieżąco</w:t>
            </w:r>
          </w:p>
          <w:p w14:paraId="4F5B6F29" w14:textId="77777777" w:rsidR="00E20383" w:rsidRPr="0075417F" w:rsidRDefault="00E20383" w:rsidP="00227B52">
            <w:pPr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</w:tc>
      </w:tr>
      <w:tr w:rsidR="00E20383" w:rsidRPr="0075417F" w14:paraId="4AD6CC0B" w14:textId="77777777" w:rsidTr="00227B52">
        <w:tc>
          <w:tcPr>
            <w:tcW w:w="3070" w:type="dxa"/>
          </w:tcPr>
          <w:p w14:paraId="660CED9C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hAnsi="Times New Roman"/>
                <w:sz w:val="24"/>
                <w:szCs w:val="24"/>
              </w:rPr>
              <w:t>2. S</w:t>
            </w: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ystematyczna analiza i aktualizacja ofert </w:t>
            </w:r>
          </w:p>
          <w:p w14:paraId="19046AAB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dokształcania i doskonalenia zawodowego nauczycieli.</w:t>
            </w:r>
          </w:p>
          <w:p w14:paraId="597CE94D" w14:textId="77777777" w:rsidR="00E20383" w:rsidRPr="0075417F" w:rsidRDefault="00E20383" w:rsidP="00227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80F1E3E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1. Gromadzenie i analiza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ofert doskonalenia nauczycieli organizowanych przez różne ośrodki kształcenia. </w:t>
            </w:r>
          </w:p>
          <w:p w14:paraId="6708003F" w14:textId="77777777" w:rsidR="00E20383" w:rsidRPr="0075417F" w:rsidRDefault="00E20383" w:rsidP="00227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2. Regularne informowanie o aktualnych możliwościach i ofertach szkoleniowych nauczycieli.</w:t>
            </w:r>
          </w:p>
        </w:tc>
        <w:tc>
          <w:tcPr>
            <w:tcW w:w="3071" w:type="dxa"/>
          </w:tcPr>
          <w:p w14:paraId="38FE54EB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Na bieżąco</w:t>
            </w:r>
          </w:p>
          <w:p w14:paraId="100C81A8" w14:textId="77777777" w:rsidR="00E20383" w:rsidRPr="0075417F" w:rsidRDefault="00E20383" w:rsidP="00227B52">
            <w:pPr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</w:tc>
      </w:tr>
      <w:tr w:rsidR="00E20383" w:rsidRPr="0075417F" w14:paraId="1E250162" w14:textId="77777777" w:rsidTr="00227B52">
        <w:tc>
          <w:tcPr>
            <w:tcW w:w="3070" w:type="dxa"/>
          </w:tcPr>
          <w:p w14:paraId="2D5E9CD0" w14:textId="77777777" w:rsidR="00E20383" w:rsidRPr="0075417F" w:rsidRDefault="00E20383" w:rsidP="00227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3. Podnoszenie kwalifikacji i doskonalenie warsztatu pracy przez nauczycieli.</w:t>
            </w:r>
          </w:p>
        </w:tc>
        <w:tc>
          <w:tcPr>
            <w:tcW w:w="3071" w:type="dxa"/>
          </w:tcPr>
          <w:p w14:paraId="21B290BC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1. Motywowanie nauczycieli do podnoszenia swoich kwalifikacji i doskonalenia warsztatu pracy. </w:t>
            </w:r>
          </w:p>
          <w:p w14:paraId="5A674679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2. Nawiązanie współpracy z różnymi ośrodkami szkoleniowymi oraz poradnią psychologiczno-pedagogiczną.</w:t>
            </w:r>
          </w:p>
          <w:p w14:paraId="4707896A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3. Organizacja kursów, warsztatów i szkoleń w tematyce wynikającej ze diagnozowanych potrzeb.</w:t>
            </w:r>
          </w:p>
          <w:p w14:paraId="072F9236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4. Wspieranie nauczycieli w doskonaleniu swojego warsztatu pracy i podnoszeniu kwalifikacji. </w:t>
            </w:r>
          </w:p>
          <w:p w14:paraId="4708C7E8" w14:textId="77777777" w:rsidR="00E20383" w:rsidRPr="0075417F" w:rsidRDefault="00E20383" w:rsidP="00227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5. Konsultacje i psychoedukacja dla nauczycieli. </w:t>
            </w:r>
          </w:p>
        </w:tc>
        <w:tc>
          <w:tcPr>
            <w:tcW w:w="3071" w:type="dxa"/>
          </w:tcPr>
          <w:p w14:paraId="36E9E227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Na bieżąco</w:t>
            </w:r>
          </w:p>
          <w:p w14:paraId="4595C7F6" w14:textId="77777777" w:rsidR="00E20383" w:rsidRPr="0075417F" w:rsidRDefault="00E20383" w:rsidP="00227B52">
            <w:pPr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</w:tc>
      </w:tr>
      <w:tr w:rsidR="00E20383" w:rsidRPr="0075417F" w14:paraId="3A561C3B" w14:textId="77777777" w:rsidTr="00227B52">
        <w:tc>
          <w:tcPr>
            <w:tcW w:w="3070" w:type="dxa"/>
          </w:tcPr>
          <w:p w14:paraId="0CB2DE5A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4. Samodoskonalenie nauczycieli, studiowanie literatury fachowej przez nauczycieli. </w:t>
            </w:r>
          </w:p>
          <w:p w14:paraId="4508DCB1" w14:textId="77777777" w:rsidR="00E20383" w:rsidRPr="0075417F" w:rsidRDefault="00E20383" w:rsidP="00227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0073C69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1. Diagnoza potrzeb w zakresie literatury fachowej w szczególności pedagogicznej i psychologicznej. </w:t>
            </w:r>
          </w:p>
          <w:p w14:paraId="30A52DE9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. Zachęcanie do dzielenia się wiedzą i doświadczeniem </w:t>
            </w:r>
          </w:p>
          <w:p w14:paraId="4BDF0C1A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na spotkaniach zespołów przedmiotowych i posiedzeniach Rady Pedagogicznej.</w:t>
            </w:r>
          </w:p>
          <w:p w14:paraId="46E01B5C" w14:textId="77777777" w:rsidR="00E20383" w:rsidRPr="0075417F" w:rsidRDefault="00E20383" w:rsidP="00227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. Możliwość organizacji lekcji koleżeńskich. </w:t>
            </w:r>
          </w:p>
        </w:tc>
        <w:tc>
          <w:tcPr>
            <w:tcW w:w="3071" w:type="dxa"/>
          </w:tcPr>
          <w:p w14:paraId="1E867110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Na bieżąco</w:t>
            </w:r>
          </w:p>
          <w:p w14:paraId="26AC4815" w14:textId="77777777" w:rsidR="00E20383" w:rsidRPr="0075417F" w:rsidRDefault="00E20383" w:rsidP="00227B52">
            <w:pPr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</w:tc>
      </w:tr>
      <w:tr w:rsidR="00E20383" w:rsidRPr="0075417F" w14:paraId="03C52AE1" w14:textId="77777777" w:rsidTr="00227B52">
        <w:tc>
          <w:tcPr>
            <w:tcW w:w="3070" w:type="dxa"/>
          </w:tcPr>
          <w:p w14:paraId="1485CBAB" w14:textId="77777777" w:rsidR="00E20383" w:rsidRPr="0075417F" w:rsidRDefault="00E20383" w:rsidP="00227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5. Pomoc nauczycielom rozpoczynającym pracę w zawodzie.</w:t>
            </w:r>
          </w:p>
        </w:tc>
        <w:tc>
          <w:tcPr>
            <w:tcW w:w="3071" w:type="dxa"/>
          </w:tcPr>
          <w:p w14:paraId="6BE3167E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1. Udzielenie nauczycielom rozpoczynającym pracę w zawodzie wsparcia koleżeńskiego i psychologicznego.</w:t>
            </w:r>
          </w:p>
          <w:p w14:paraId="01E2C288" w14:textId="77777777" w:rsidR="00E20383" w:rsidRPr="0075417F" w:rsidRDefault="00E20383" w:rsidP="00227B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2. Umożliwienie współpracy i wymiany doświadczeń pomiędzy nauczycielami rozpoczynającym pracę w </w:t>
            </w: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zawodzie a doświadczonymi nauczycielami.   </w:t>
            </w:r>
          </w:p>
        </w:tc>
        <w:tc>
          <w:tcPr>
            <w:tcW w:w="3071" w:type="dxa"/>
          </w:tcPr>
          <w:p w14:paraId="734D9E77" w14:textId="77777777" w:rsidR="00E20383" w:rsidRPr="0075417F" w:rsidRDefault="00E20383" w:rsidP="00227B52">
            <w:pPr>
              <w:rPr>
                <w:rFonts w:ascii="Times New Roman" w:hAnsi="Times New Roman"/>
                <w:sz w:val="24"/>
                <w:szCs w:val="24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W razie potrzeb</w:t>
            </w:r>
          </w:p>
        </w:tc>
      </w:tr>
      <w:tr w:rsidR="00E20383" w:rsidRPr="0075417F" w14:paraId="4D643614" w14:textId="77777777" w:rsidTr="00227B52">
        <w:tc>
          <w:tcPr>
            <w:tcW w:w="3070" w:type="dxa"/>
          </w:tcPr>
          <w:p w14:paraId="3E0AB6A8" w14:textId="77777777" w:rsidR="00E20383" w:rsidRPr="0075417F" w:rsidRDefault="00E20383" w:rsidP="00227B52">
            <w:pPr>
              <w:spacing w:line="36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6. Budowanie sprzyjającej atmosfery i umacnianie wzajemnych relacji w Radzie Pedagogicznej.</w:t>
            </w:r>
          </w:p>
        </w:tc>
        <w:tc>
          <w:tcPr>
            <w:tcW w:w="3071" w:type="dxa"/>
          </w:tcPr>
          <w:p w14:paraId="3C0E185C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1. Dbanie o jakość wzajemnych relacji między pracownikami szkoły.</w:t>
            </w:r>
          </w:p>
          <w:p w14:paraId="03C94649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2. Budowanie atmosfery sprzyjającej wzajemnej wymianie doświadczeń i dzieleniu się wiedzą. </w:t>
            </w:r>
          </w:p>
          <w:p w14:paraId="5B9A0F39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3. Umożliwienie umacniania wzajemnych relacji dzięki organizacji szkoleń, spotkań okolicznościowych, wycieczek itp.  </w:t>
            </w:r>
          </w:p>
        </w:tc>
        <w:tc>
          <w:tcPr>
            <w:tcW w:w="3071" w:type="dxa"/>
          </w:tcPr>
          <w:p w14:paraId="4046DA18" w14:textId="77777777" w:rsidR="00E20383" w:rsidRPr="0075417F" w:rsidRDefault="00E20383" w:rsidP="00227B52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Na bieżąco</w:t>
            </w:r>
          </w:p>
          <w:p w14:paraId="7929A322" w14:textId="77777777" w:rsidR="00E20383" w:rsidRPr="0075417F" w:rsidRDefault="00E20383" w:rsidP="00227B52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5417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</w:tc>
      </w:tr>
    </w:tbl>
    <w:p w14:paraId="187B784E" w14:textId="77777777" w:rsidR="00E20383" w:rsidRPr="00185B57" w:rsidRDefault="00E20383" w:rsidP="00E203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31669" w14:textId="77777777" w:rsidR="00E20383" w:rsidRDefault="00E20383" w:rsidP="00D74ADC">
      <w:pPr>
        <w:pStyle w:val="Akapitzlist"/>
        <w:numPr>
          <w:ilvl w:val="0"/>
          <w:numId w:val="128"/>
        </w:numPr>
        <w:spacing w:after="160" w:line="259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Proponowane tematy s</w:t>
      </w:r>
      <w:r w:rsidRPr="00E74A7F">
        <w:rPr>
          <w:rFonts w:ascii="Times New Roman" w:hAnsi="Times New Roman"/>
          <w:b/>
          <w:sz w:val="24"/>
        </w:rPr>
        <w:t>zkole</w:t>
      </w:r>
      <w:r>
        <w:rPr>
          <w:rFonts w:ascii="Times New Roman" w:hAnsi="Times New Roman"/>
          <w:b/>
          <w:sz w:val="24"/>
        </w:rPr>
        <w:t>ń</w:t>
      </w:r>
      <w:r w:rsidRPr="00E74A7F">
        <w:rPr>
          <w:rFonts w:ascii="Times New Roman" w:hAnsi="Times New Roman"/>
          <w:b/>
          <w:sz w:val="24"/>
        </w:rPr>
        <w:t xml:space="preserve"> dla nauczycieli w odniesieniu do kierunków polityki oświatowej na rok szkolny 2025/2026</w:t>
      </w:r>
    </w:p>
    <w:p w14:paraId="7E3F9E52" w14:textId="77777777" w:rsidR="00E20383" w:rsidRPr="00E74A7F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Pierwsza pomoc w szkole;</w:t>
      </w:r>
    </w:p>
    <w:p w14:paraId="69A9AA5F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Promocja zdrowia i aktywności fizycznej;</w:t>
      </w:r>
    </w:p>
    <w:p w14:paraId="2CF9DEA5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Zarządzanie zdrowiem psychicznym uczniów;</w:t>
      </w:r>
    </w:p>
    <w:p w14:paraId="08DF3B82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Kształtowanie postaw obywatelskich;</w:t>
      </w:r>
    </w:p>
    <w:p w14:paraId="76FA9C5A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 xml:space="preserve">Edukacja </w:t>
      </w:r>
      <w:proofErr w:type="spellStart"/>
      <w:r w:rsidRPr="008F3629">
        <w:rPr>
          <w:rFonts w:ascii="Times New Roman" w:hAnsi="Times New Roman"/>
          <w:sz w:val="24"/>
        </w:rPr>
        <w:t>poobronna</w:t>
      </w:r>
      <w:proofErr w:type="spellEnd"/>
      <w:r w:rsidRPr="008F3629">
        <w:rPr>
          <w:rFonts w:ascii="Times New Roman" w:hAnsi="Times New Roman"/>
          <w:sz w:val="24"/>
        </w:rPr>
        <w:t xml:space="preserve"> w szkole;</w:t>
      </w:r>
    </w:p>
    <w:p w14:paraId="074D1665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Organizacja projektów społecznych;</w:t>
      </w:r>
    </w:p>
    <w:p w14:paraId="3360D12C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Rozpoznawanie i wsparcie problemów emocjonalnych;</w:t>
      </w:r>
    </w:p>
    <w:p w14:paraId="24454C78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Techniki rozwijania empatii;</w:t>
      </w:r>
    </w:p>
    <w:p w14:paraId="11935603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Interwencje w sytuacjach kryzysowych;</w:t>
      </w:r>
    </w:p>
    <w:p w14:paraId="5C577054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Bezpieczeństwo w sieci dla nauczycieli i uczniów;</w:t>
      </w:r>
    </w:p>
    <w:p w14:paraId="217D2C0C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Wykorzystanie sztucznej inteligencji w edukacji;</w:t>
      </w:r>
    </w:p>
    <w:p w14:paraId="5A0F808E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Krytyczna analiza informacji internetowych;</w:t>
      </w:r>
    </w:p>
    <w:p w14:paraId="1FC3AA45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proofErr w:type="spellStart"/>
      <w:r w:rsidRPr="008F3629">
        <w:rPr>
          <w:rFonts w:ascii="Times New Roman" w:hAnsi="Times New Roman"/>
          <w:sz w:val="24"/>
        </w:rPr>
        <w:t>Intedyscyplinarne</w:t>
      </w:r>
      <w:proofErr w:type="spellEnd"/>
      <w:r w:rsidRPr="008F3629">
        <w:rPr>
          <w:rFonts w:ascii="Times New Roman" w:hAnsi="Times New Roman"/>
          <w:sz w:val="24"/>
        </w:rPr>
        <w:t xml:space="preserve"> nauczanie nauk ścisłych;</w:t>
      </w:r>
    </w:p>
    <w:p w14:paraId="3067D503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Pogłębianie umiejętności matematycznych;</w:t>
      </w:r>
    </w:p>
    <w:p w14:paraId="1A63938F" w14:textId="77777777" w:rsidR="00E20383" w:rsidRPr="008F3629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8F3629">
        <w:rPr>
          <w:rFonts w:ascii="Times New Roman" w:hAnsi="Times New Roman"/>
          <w:sz w:val="24"/>
        </w:rPr>
        <w:t>Metody aktywizujące w nauczaniu przyrody;</w:t>
      </w:r>
    </w:p>
    <w:p w14:paraId="6A9E0B5C" w14:textId="77777777" w:rsidR="00E20383" w:rsidRDefault="00E20383" w:rsidP="00D74ADC">
      <w:pPr>
        <w:pStyle w:val="Akapitzlist"/>
        <w:numPr>
          <w:ilvl w:val="0"/>
          <w:numId w:val="130"/>
        </w:numPr>
        <w:spacing w:after="160" w:line="259" w:lineRule="auto"/>
        <w:jc w:val="both"/>
        <w:rPr>
          <w:rFonts w:ascii="Times New Roman" w:hAnsi="Times New Roman"/>
          <w:sz w:val="24"/>
        </w:rPr>
      </w:pPr>
      <w:proofErr w:type="spellStart"/>
      <w:r w:rsidRPr="008F3629">
        <w:rPr>
          <w:rFonts w:ascii="Times New Roman" w:hAnsi="Times New Roman"/>
          <w:sz w:val="24"/>
        </w:rPr>
        <w:t>Lifelong</w:t>
      </w:r>
      <w:proofErr w:type="spellEnd"/>
      <w:r w:rsidRPr="008F3629">
        <w:rPr>
          <w:rFonts w:ascii="Times New Roman" w:hAnsi="Times New Roman"/>
          <w:sz w:val="24"/>
        </w:rPr>
        <w:t xml:space="preserve"> learning – uczenie się przez całe życie</w:t>
      </w:r>
      <w:r>
        <w:rPr>
          <w:rFonts w:ascii="Times New Roman" w:hAnsi="Times New Roman"/>
          <w:sz w:val="24"/>
        </w:rPr>
        <w:t>.</w:t>
      </w:r>
    </w:p>
    <w:p w14:paraId="7DA570E4" w14:textId="77777777" w:rsidR="007721B8" w:rsidRDefault="007721B8" w:rsidP="00E20383">
      <w:pPr>
        <w:pStyle w:val="Akapitzlist"/>
        <w:spacing w:after="160" w:line="259" w:lineRule="auto"/>
        <w:ind w:left="1080"/>
        <w:jc w:val="right"/>
        <w:rPr>
          <w:rFonts w:ascii="Times New Roman" w:hAnsi="Times New Roman"/>
          <w:sz w:val="24"/>
        </w:rPr>
      </w:pPr>
    </w:p>
    <w:p w14:paraId="568F0EFF" w14:textId="77777777" w:rsidR="007721B8" w:rsidRDefault="007721B8" w:rsidP="007721B8">
      <w:pPr>
        <w:pStyle w:val="Akapitzlist"/>
        <w:spacing w:after="160" w:line="259" w:lineRule="auto"/>
        <w:ind w:left="1080"/>
        <w:rPr>
          <w:rFonts w:ascii="Times New Roman" w:hAnsi="Times New Roman"/>
          <w:sz w:val="24"/>
        </w:rPr>
      </w:pPr>
    </w:p>
    <w:p w14:paraId="2E4ACE10" w14:textId="4EE8DDBA" w:rsidR="00E20383" w:rsidRPr="00E20383" w:rsidRDefault="00E20383" w:rsidP="00E20383">
      <w:pPr>
        <w:pStyle w:val="Akapitzlist"/>
        <w:spacing w:after="160" w:line="259" w:lineRule="auto"/>
        <w:ind w:left="1080"/>
        <w:jc w:val="right"/>
        <w:rPr>
          <w:rFonts w:ascii="Times New Roman" w:hAnsi="Times New Roman"/>
          <w:sz w:val="24"/>
        </w:rPr>
      </w:pPr>
      <w:r w:rsidRPr="00E20383">
        <w:rPr>
          <w:rFonts w:ascii="Times New Roman" w:hAnsi="Times New Roman"/>
          <w:sz w:val="24"/>
        </w:rPr>
        <w:t>Natalia Kurowska</w:t>
      </w:r>
    </w:p>
    <w:p w14:paraId="613FC862" w14:textId="493F3217" w:rsidR="005D4633" w:rsidRDefault="005D4633" w:rsidP="00CB197F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87173F3" w14:textId="77777777" w:rsidR="007721B8" w:rsidRDefault="007721B8" w:rsidP="00CB197F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A0F5636" w14:textId="77777777" w:rsidR="00C51FC8" w:rsidRDefault="007D1279" w:rsidP="00C51FC8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1</w:t>
      </w:r>
      <w:r w:rsidR="00DE30CA">
        <w:rPr>
          <w:rFonts w:ascii="Times New Roman" w:eastAsia="SimSun" w:hAnsi="Times New Roman" w:cs="Times New Roman"/>
          <w:b/>
          <w:kern w:val="3"/>
          <w:sz w:val="18"/>
          <w:szCs w:val="18"/>
        </w:rPr>
        <w:t>1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DE30CA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DE30CA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</w:p>
    <w:p w14:paraId="42E9F538" w14:textId="349EB30D" w:rsidR="00C51FC8" w:rsidRPr="00C51FC8" w:rsidRDefault="00B15C1B" w:rsidP="00C51FC8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br/>
      </w:r>
      <w:r w:rsidR="00C51FC8" w:rsidRP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t xml:space="preserve">PLAN PRACY BIBLIOTEKI W SZKOLE PODSTAWOWEJ </w:t>
      </w:r>
      <w:r w:rsid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br/>
      </w:r>
      <w:r w:rsidR="00C51FC8" w:rsidRP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t>W WOŹNIKACH-LIGOTA WOŹNICKA</w:t>
      </w:r>
    </w:p>
    <w:p w14:paraId="24714747" w14:textId="77777777" w:rsidR="00C51FC8" w:rsidRPr="00C51FC8" w:rsidRDefault="00C51FC8" w:rsidP="00C51FC8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8C831C8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b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t>Prowadzenie ksiąg inwentarzowych biblioteki</w:t>
      </w:r>
    </w:p>
    <w:p w14:paraId="232A87F8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1. Księga inwentarza głównego</w:t>
      </w:r>
    </w:p>
    <w:p w14:paraId="31AF056B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2. Księga broszur – podręczniki do klas 1-8</w:t>
      </w:r>
    </w:p>
    <w:p w14:paraId="226FA8EC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3. Dowody wpływów, rejestr ubytków</w:t>
      </w:r>
    </w:p>
    <w:p w14:paraId="30B0316A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b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t>Prowadzenie dokumentacji biblioteki</w:t>
      </w:r>
    </w:p>
    <w:p w14:paraId="72647484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 xml:space="preserve">1. Przygotowanie podręczników dla klas 1-8 do </w:t>
      </w:r>
      <w:proofErr w:type="spellStart"/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wypożyczeń</w:t>
      </w:r>
      <w:proofErr w:type="spellEnd"/>
    </w:p>
    <w:p w14:paraId="12D6D0F6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2. Sporządzenie planu pracy na rok szkolny 2025/2026</w:t>
      </w:r>
    </w:p>
    <w:p w14:paraId="561B1B26" w14:textId="2AB9DF68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>
        <w:rPr>
          <w:rFonts w:ascii="Times New Roman" w:eastAsia="SimSun" w:hAnsi="Times New Roman" w:cs="Times New Roman"/>
          <w:kern w:val="3"/>
          <w:sz w:val="24"/>
          <w:szCs w:val="18"/>
        </w:rPr>
        <w:t>3</w:t>
      </w: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. Statystyka dzienna, miesięczna, półroczna, roczna</w:t>
      </w:r>
    </w:p>
    <w:p w14:paraId="68ED59F8" w14:textId="51D9C2B4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>
        <w:rPr>
          <w:rFonts w:ascii="Times New Roman" w:eastAsia="SimSun" w:hAnsi="Times New Roman" w:cs="Times New Roman"/>
          <w:kern w:val="3"/>
          <w:sz w:val="24"/>
          <w:szCs w:val="18"/>
        </w:rPr>
        <w:t>4</w:t>
      </w: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. Sprawozdania półroczne i roczne w oparciu o plan pracy i statystykę czytelnictwa</w:t>
      </w:r>
    </w:p>
    <w:p w14:paraId="74A15EC6" w14:textId="280A027F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>
        <w:rPr>
          <w:rFonts w:ascii="Times New Roman" w:eastAsia="SimSun" w:hAnsi="Times New Roman" w:cs="Times New Roman"/>
          <w:kern w:val="3"/>
          <w:sz w:val="24"/>
          <w:szCs w:val="18"/>
        </w:rPr>
        <w:t>5</w:t>
      </w: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. Prowadzenie dziennika zajęć e- dziennik</w:t>
      </w:r>
    </w:p>
    <w:p w14:paraId="6DBDD068" w14:textId="7E8BE524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>
        <w:rPr>
          <w:rFonts w:ascii="Times New Roman" w:eastAsia="SimSun" w:hAnsi="Times New Roman" w:cs="Times New Roman"/>
          <w:kern w:val="3"/>
          <w:sz w:val="24"/>
          <w:szCs w:val="18"/>
        </w:rPr>
        <w:t>6</w:t>
      </w: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. Prenumerata czasopism</w:t>
      </w:r>
    </w:p>
    <w:p w14:paraId="25F11700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b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t>Gromadzenie i konserwacja zbiorów</w:t>
      </w:r>
    </w:p>
    <w:p w14:paraId="2D0C2029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1. Gromadzenie zbiorów zgodnie z potrzebami</w:t>
      </w:r>
    </w:p>
    <w:p w14:paraId="453A9179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2. Ewidencjonowanie zbiorów zgodnie z obowiązującymi przepisami, katalogowanie</w:t>
      </w:r>
    </w:p>
    <w:p w14:paraId="72EB9ADB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3. Konserwacja księgozbioru</w:t>
      </w:r>
    </w:p>
    <w:p w14:paraId="5985C162" w14:textId="00406D24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4. Gromadzenie książek – darów od czytelników, przygotowanie protokołów darowizn,</w:t>
      </w:r>
      <w:r>
        <w:rPr>
          <w:rFonts w:ascii="Times New Roman" w:eastAsia="SimSun" w:hAnsi="Times New Roman" w:cs="Times New Roman"/>
          <w:kern w:val="3"/>
          <w:sz w:val="24"/>
          <w:szCs w:val="18"/>
        </w:rPr>
        <w:t xml:space="preserve"> </w:t>
      </w: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 xml:space="preserve">wprowadzenie książek do księgi inwentarza głównego oraz przygotowanie ich do </w:t>
      </w:r>
      <w:r>
        <w:rPr>
          <w:rFonts w:ascii="Times New Roman" w:eastAsia="SimSun" w:hAnsi="Times New Roman" w:cs="Times New Roman"/>
          <w:kern w:val="3"/>
          <w:sz w:val="24"/>
          <w:szCs w:val="18"/>
        </w:rPr>
        <w:t>wypożyczeni.</w:t>
      </w:r>
    </w:p>
    <w:p w14:paraId="1246B69D" w14:textId="35A6EE05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5. Selekcja księgozbioru –przygotowanie spisu kasacji, przekazanie książek na makulaturę i do</w:t>
      </w:r>
      <w:r>
        <w:rPr>
          <w:rFonts w:ascii="Times New Roman" w:eastAsia="SimSun" w:hAnsi="Times New Roman" w:cs="Times New Roman"/>
          <w:kern w:val="3"/>
          <w:sz w:val="24"/>
          <w:szCs w:val="18"/>
        </w:rPr>
        <w:t xml:space="preserve"> </w:t>
      </w: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świetlicy szkolnej</w:t>
      </w:r>
    </w:p>
    <w:p w14:paraId="3DD86D57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b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t>Warsztat informacyjny biblioteki</w:t>
      </w:r>
    </w:p>
    <w:p w14:paraId="32E7874F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1. Prowadzenie na bieżąco katalogów</w:t>
      </w:r>
    </w:p>
    <w:p w14:paraId="773EC055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2. Wymiana zniszczonych kart książek</w:t>
      </w:r>
    </w:p>
    <w:p w14:paraId="3D656687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b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t>Udostępnianie zbiorów</w:t>
      </w:r>
    </w:p>
    <w:p w14:paraId="761B2760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lastRenderedPageBreak/>
        <w:t>1. Uaktualnienie kartoteki czytelników</w:t>
      </w:r>
    </w:p>
    <w:p w14:paraId="0AC28204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2. Założenie kartoteki nowym czytelnikom</w:t>
      </w:r>
    </w:p>
    <w:p w14:paraId="63029BE8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3. Wypożyczenia podręczników dla uczniów klas</w:t>
      </w:r>
    </w:p>
    <w:p w14:paraId="762405EB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4. Organizacja udostępniania zbiorów dla wszystkich uczniów</w:t>
      </w:r>
    </w:p>
    <w:p w14:paraId="5F040520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5. Prowadzenie kartoteki czytelników</w:t>
      </w:r>
    </w:p>
    <w:p w14:paraId="38458719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b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t>Praca pedagogiczna z czytelnikiem</w:t>
      </w:r>
    </w:p>
    <w:p w14:paraId="5E5CA831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1. Udostępnianie zbiorów biblioteki</w:t>
      </w:r>
    </w:p>
    <w:p w14:paraId="23AD3F09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2. Rozmowy indywidualne z czytelnikami</w:t>
      </w:r>
    </w:p>
    <w:p w14:paraId="485810F0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3. Udzielanie wskazówek i porad bibliotecznych i bibliograficznych</w:t>
      </w:r>
    </w:p>
    <w:p w14:paraId="758EAAC4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b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b/>
          <w:kern w:val="3"/>
          <w:sz w:val="24"/>
          <w:szCs w:val="18"/>
        </w:rPr>
        <w:t>Zadania wynikające z harmonogramu działań szkoły</w:t>
      </w:r>
    </w:p>
    <w:p w14:paraId="7D3A0A66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1. Organizacja kącika czytelniczego</w:t>
      </w:r>
    </w:p>
    <w:p w14:paraId="36ADEC28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2. Lekcje biblioteczne w klasach 1-8 w każdej klasie 1 lekcja w roku szkolnym</w:t>
      </w:r>
    </w:p>
    <w:p w14:paraId="4949932C" w14:textId="77777777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3. Międzynarodowy Miesiąc Bibliotek Szkolnych</w:t>
      </w:r>
    </w:p>
    <w:p w14:paraId="600684DD" w14:textId="269FD441" w:rsidR="00C51FC8" w:rsidRPr="00C51FC8" w:rsidRDefault="00C51FC8" w:rsidP="00C51FC8">
      <w:pPr>
        <w:suppressAutoHyphens/>
        <w:autoSpaceDN w:val="0"/>
        <w:jc w:val="both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C51FC8">
        <w:rPr>
          <w:rFonts w:ascii="Times New Roman" w:eastAsia="SimSun" w:hAnsi="Times New Roman" w:cs="Times New Roman"/>
          <w:kern w:val="3"/>
          <w:sz w:val="24"/>
          <w:szCs w:val="18"/>
        </w:rPr>
        <w:t>4. Międzynarodowy Dzień Książki dla Dzieci</w:t>
      </w:r>
    </w:p>
    <w:p w14:paraId="4B4B4E79" w14:textId="77777777" w:rsidR="00C51FC8" w:rsidRPr="00CB197F" w:rsidRDefault="00C51FC8" w:rsidP="00C51FC8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2BA642A" w14:textId="76FC323C" w:rsidR="00CB197F" w:rsidRDefault="00C6632F" w:rsidP="00CB197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Jacek Kupiec</w:t>
      </w:r>
    </w:p>
    <w:p w14:paraId="53C6B03A" w14:textId="0863955D" w:rsidR="00CB197F" w:rsidRDefault="00CB197F" w:rsidP="00CB197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5C0A9" w14:textId="77777777" w:rsidR="00CB197F" w:rsidRPr="00CC6793" w:rsidRDefault="00CB197F" w:rsidP="00CB197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8E0FF" w14:textId="66F74D3D" w:rsidR="00833059" w:rsidRDefault="00833059" w:rsidP="0000586C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85AFDBE" w14:textId="15C54109" w:rsidR="005D4633" w:rsidRDefault="005D4633" w:rsidP="0000586C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B5CB608" w14:textId="3EC040D9" w:rsidR="005D4633" w:rsidRDefault="005D4633" w:rsidP="0000586C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084ACE8" w14:textId="2CEA2596" w:rsidR="005D4633" w:rsidRDefault="005D4633" w:rsidP="0000586C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DB0B526" w14:textId="6F223B7C" w:rsidR="005D4633" w:rsidRDefault="005D4633" w:rsidP="0000586C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F50E53B" w14:textId="77777777" w:rsidR="005D4633" w:rsidRDefault="005D4633" w:rsidP="0000586C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34EC70A" w14:textId="06531018" w:rsidR="004A1083" w:rsidRDefault="004A1083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3F0DFD5" w14:textId="70D1B7EF" w:rsidR="00DE30CA" w:rsidRDefault="00DE30CA" w:rsidP="00E20383">
      <w:pPr>
        <w:pStyle w:val="Nagwek4"/>
        <w:jc w:val="left"/>
      </w:pPr>
    </w:p>
    <w:p w14:paraId="0B91E18E" w14:textId="77777777" w:rsidR="00FB56F7" w:rsidRPr="00FB56F7" w:rsidRDefault="00FB56F7" w:rsidP="00FB56F7"/>
    <w:p w14:paraId="08526565" w14:textId="16CB7AA2" w:rsidR="007D1279" w:rsidRDefault="007D1279" w:rsidP="00CB197F">
      <w:pPr>
        <w:pStyle w:val="Nagwek4"/>
      </w:pPr>
      <w:r w:rsidRPr="007000F4">
        <w:lastRenderedPageBreak/>
        <w:t xml:space="preserve">Załącznik nr </w:t>
      </w:r>
      <w:r>
        <w:t>1</w:t>
      </w:r>
      <w:r w:rsidR="00DE30CA">
        <w:t>2</w:t>
      </w:r>
      <w:r w:rsidRPr="007000F4">
        <w:t xml:space="preserve"> do Planu Pracy Szkoły Podstawowej w Woźnikach – Lig</w:t>
      </w:r>
      <w:r>
        <w:t>ota Woźnicka na rok szkolny 202</w:t>
      </w:r>
      <w:r w:rsidR="00DE30CA">
        <w:t>5</w:t>
      </w:r>
      <w:r>
        <w:t>/202</w:t>
      </w:r>
      <w:r w:rsidR="00DE30CA">
        <w:t>6</w:t>
      </w:r>
    </w:p>
    <w:p w14:paraId="29E2A8E4" w14:textId="7A4FECB3" w:rsid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</w:p>
    <w:p w14:paraId="66E7B9C5" w14:textId="77777777" w:rsidR="00FB56F7" w:rsidRPr="00FB56F7" w:rsidRDefault="00FB56F7" w:rsidP="00FB56F7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PLAN PRACY ŚWIETLICY</w:t>
      </w:r>
    </w:p>
    <w:p w14:paraId="62CEBA9E" w14:textId="77777777" w:rsidR="00FB56F7" w:rsidRPr="00FB56F7" w:rsidRDefault="00FB56F7" w:rsidP="00FB56F7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W SZKOLE PODSTAWOWEJ W WOŹNIKACH-LIGOTA WOŹNICKA</w:t>
      </w:r>
    </w:p>
    <w:p w14:paraId="2FDA2980" w14:textId="77777777" w:rsidR="00FB56F7" w:rsidRPr="00FB56F7" w:rsidRDefault="00FB56F7" w:rsidP="00FB56F7">
      <w:pPr>
        <w:spacing w:line="240" w:lineRule="auto"/>
        <w:jc w:val="center"/>
        <w:rPr>
          <w:rFonts w:ascii="Times New Roman" w:hAnsi="Times New Roman"/>
          <w:i/>
          <w:iCs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W ROKU SZKOLNYM 2025/2026</w:t>
      </w:r>
    </w:p>
    <w:p w14:paraId="7532F56D" w14:textId="77777777" w:rsidR="00FB56F7" w:rsidRDefault="00FB56F7" w:rsidP="00FB56F7">
      <w:pPr>
        <w:spacing w:line="360" w:lineRule="auto"/>
        <w:jc w:val="center"/>
        <w:rPr>
          <w:rFonts w:ascii="Times New Roman" w:hAnsi="Times New Roman"/>
          <w:i/>
          <w:iCs/>
          <w:sz w:val="24"/>
        </w:rPr>
      </w:pPr>
    </w:p>
    <w:p w14:paraId="1E1E5DCB" w14:textId="3EFE44AB" w:rsidR="00FB56F7" w:rsidRPr="00FB56F7" w:rsidRDefault="00FB56F7" w:rsidP="00FB56F7">
      <w:pPr>
        <w:spacing w:line="360" w:lineRule="auto"/>
        <w:jc w:val="center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i/>
          <w:iCs/>
          <w:sz w:val="24"/>
        </w:rPr>
        <w:t>Świetlica szkolna – przestrzenią czasu wolnego</w:t>
      </w:r>
    </w:p>
    <w:p w14:paraId="0E0103A6" w14:textId="125B0E44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Świetlica w roku szkolnym 202</w:t>
      </w:r>
      <w:r>
        <w:rPr>
          <w:rFonts w:ascii="Times New Roman" w:hAnsi="Times New Roman"/>
          <w:sz w:val="24"/>
        </w:rPr>
        <w:t>5</w:t>
      </w:r>
      <w:r w:rsidRPr="00FB56F7">
        <w:rPr>
          <w:rFonts w:ascii="Times New Roman" w:hAnsi="Times New Roman"/>
          <w:sz w:val="24"/>
        </w:rPr>
        <w:t>/202</w:t>
      </w:r>
      <w:r>
        <w:rPr>
          <w:rFonts w:ascii="Times New Roman" w:hAnsi="Times New Roman"/>
          <w:sz w:val="24"/>
        </w:rPr>
        <w:t>6</w:t>
      </w:r>
      <w:r w:rsidRPr="00FB56F7">
        <w:rPr>
          <w:rFonts w:ascii="Times New Roman" w:hAnsi="Times New Roman"/>
          <w:sz w:val="24"/>
        </w:rPr>
        <w:t xml:space="preserve"> jest zorganizowana dla uczniów klas Szkoły Podstawowej w</w:t>
      </w:r>
      <w:r>
        <w:rPr>
          <w:rFonts w:ascii="Times New Roman" w:hAnsi="Times New Roman"/>
          <w:sz w:val="24"/>
        </w:rPr>
        <w:t xml:space="preserve"> Woźnikach – Ligocie Woźnickiej</w:t>
      </w:r>
      <w:r w:rsidRPr="00FB56F7">
        <w:rPr>
          <w:rFonts w:ascii="Times New Roman" w:hAnsi="Times New Roman"/>
          <w:sz w:val="24"/>
        </w:rPr>
        <w:t xml:space="preserve"> i jest jej integralną częścią: w swojej działalności realizuje cele i zadania szkoły ze szczególnym uwzględnieniem treści i zadań wychowawczo-opiekuńczych. </w:t>
      </w:r>
    </w:p>
    <w:p w14:paraId="57F5B50B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Każdy wychowanek świetlicy, uczeń przebywający czasowo w świetlicy oraz każdy uczestnik zajęć, imprez, konkursów świetlicowych jest zobowiązany do przestrzegania regulaminu i zasad świetlicy.</w:t>
      </w:r>
    </w:p>
    <w:p w14:paraId="082F5A9D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II. Wyposażenie świetlicy</w:t>
      </w:r>
    </w:p>
    <w:p w14:paraId="1BB3F6EE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Świetlica szkolna jest wyposażona w pomoce naukowe, sprzęt i materiały umożliwiające realizację programu pracy opiekuńczo-wychowawczej: sprzęt audiowizualny, przybory                                     do zespołowych gier i zabaw sportowych, czasopisma, książki, gry do zajęć artystycznych, technicznych, sprzęt i materiały niezbędne do prowadzenia zajęć dydaktycznych.</w:t>
      </w:r>
    </w:p>
    <w:p w14:paraId="6214BD49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III. Cele i zadania świetlicy</w:t>
      </w:r>
    </w:p>
    <w:p w14:paraId="50AE7588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Podstawowym celem działalności świetlicy jest zapewnienie uczniom zorganizowanej opieki wychowawczej, odpowiednich warunków do odpoczynku, działalności kreatywnej oraz zaspokojenia potrzeb – bezpieczeństwa, sukcesu, uznania, kontaktów społecznych w aspekcie wychowania.</w:t>
      </w:r>
    </w:p>
    <w:p w14:paraId="4FDFBE58" w14:textId="6B91B800" w:rsidR="00FB56F7" w:rsidRPr="00FB56F7" w:rsidRDefault="00FB56F7" w:rsidP="00FB56F7">
      <w:pPr>
        <w:spacing w:line="360" w:lineRule="auto"/>
        <w:rPr>
          <w:rFonts w:ascii="Times New Roman" w:hAnsi="Times New Roman"/>
          <w:b/>
          <w:bCs/>
          <w:sz w:val="24"/>
        </w:rPr>
      </w:pPr>
      <w:r w:rsidRPr="00FB56F7">
        <w:rPr>
          <w:rFonts w:ascii="Times New Roman" w:hAnsi="Times New Roman"/>
          <w:sz w:val="24"/>
        </w:rPr>
        <w:t>Plan pracy świetlicy szkolnej jest zgodny ze statutem szkoły oraz wynika z założeń programu wychowawczo-profilaktycznego. Tematyka zajęć jest dostosowana do zainteresowań i potrzeb dzieci, do obchodzonych uroczystości i świąt, pór roku czy panujących warunków atmosferycznych. Zakres tematyczny może ulegać zmianom pod wpływem wynikających w trakcie roku spraw bieżących, zainteresowania uczniów daną dziedziną.</w:t>
      </w:r>
      <w:r>
        <w:rPr>
          <w:rFonts w:ascii="Times New Roman" w:hAnsi="Times New Roman"/>
          <w:sz w:val="24"/>
        </w:rPr>
        <w:br/>
      </w:r>
      <w:r w:rsidRPr="00FB56F7">
        <w:rPr>
          <w:rFonts w:ascii="Times New Roman" w:hAnsi="Times New Roman"/>
          <w:sz w:val="24"/>
        </w:rPr>
        <w:lastRenderedPageBreak/>
        <w:t>Wychowankowie świetlicy podczas zajęć uczą się: planowania pracy, samodzielnego projektowania, podejmowania właściwych decyzji, występowania na forum, logicznego myślenia. Kształcą koncentrację, pamięć, sprawność manualną i aktywność psychoruchową. W ciągu całego roku uczniowie otrzymują fachową, systematyczną pomoc w nauce i emocjonalne wsparcie w sytuacjach trudnych. Każde dziecko jest objęte należytą opieką i indywidualnym podejściem wychowawczym.</w:t>
      </w:r>
    </w:p>
    <w:p w14:paraId="55960AF0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1. Organizacja pracy świetlicy szkolnej</w:t>
      </w:r>
    </w:p>
    <w:p w14:paraId="782E7246" w14:textId="47ADF360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Zapoznanie z regulaminem świetlicy i zasadami bezpieczeństwa z uwzględnieniem</w:t>
      </w:r>
      <w:r>
        <w:rPr>
          <w:rFonts w:ascii="Times New Roman" w:hAnsi="Times New Roman"/>
          <w:sz w:val="24"/>
        </w:rPr>
        <w:t xml:space="preserve"> </w:t>
      </w:r>
      <w:r w:rsidRPr="00FB56F7">
        <w:rPr>
          <w:rFonts w:ascii="Times New Roman" w:hAnsi="Times New Roman"/>
          <w:sz w:val="24"/>
        </w:rPr>
        <w:t>aktualnej sytuacji epidemiologicznej.</w:t>
      </w:r>
    </w:p>
    <w:p w14:paraId="28E2E683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Ustalenie norm i zasad obowiązujących w świetlicy.</w:t>
      </w:r>
    </w:p>
    <w:p w14:paraId="23B1E577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Integracja zespołu.</w:t>
      </w:r>
    </w:p>
    <w:p w14:paraId="389F9EB9" w14:textId="504CC685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Poznanie praw i obowiązków dzieci przebywających w świetlicy szkolnej.</w:t>
      </w:r>
    </w:p>
    <w:p w14:paraId="5E98F97E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2. Kształtowanie pozytywnych postaw moralno-społecznych wychowanków</w:t>
      </w:r>
    </w:p>
    <w:p w14:paraId="2DA85242" w14:textId="7503B09B" w:rsidR="00FB56F7" w:rsidRPr="00FB56F7" w:rsidRDefault="00FB56F7" w:rsidP="00FB56F7">
      <w:pPr>
        <w:pStyle w:val="Textbody"/>
        <w:widowControl/>
        <w:suppressAutoHyphens w:val="0"/>
        <w:autoSpaceDN/>
        <w:spacing w:after="200" w:line="360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FB56F7">
        <w:rPr>
          <w:rFonts w:eastAsiaTheme="minorHAnsi" w:cstheme="minorBidi"/>
          <w:kern w:val="0"/>
          <w:szCs w:val="22"/>
          <w:lang w:eastAsia="en-US" w:bidi="ar-SA"/>
        </w:rPr>
        <w:t>- Kształtowanie właściwego zachowania się w miejscach publicznych i podczas uroczystości szkolnych.</w:t>
      </w:r>
    </w:p>
    <w:p w14:paraId="2D686EA4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Wdrażanie do samodyscypliny i odpowiedzialności za swoje czyny.</w:t>
      </w:r>
    </w:p>
    <w:p w14:paraId="1A695A0E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-Wskazywanie na właściwe relacje w rodzinie oraz jej wychowawczą rolę.</w:t>
      </w:r>
    </w:p>
    <w:p w14:paraId="4C6CE68D" w14:textId="6FBC3C7F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-Wyrabianie właściwego stosunku do pracowników szkoły i innych uczniów.</w:t>
      </w:r>
    </w:p>
    <w:p w14:paraId="08D59B59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Wartościowanie różnych zjawisk życia społecznego w grupie świetlicowej, klasie, szkole.</w:t>
      </w:r>
    </w:p>
    <w:p w14:paraId="05B55CEF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Kształtowanie właściwego stosunku do mienia szkolnego oraz własności prywatnej.</w:t>
      </w:r>
    </w:p>
    <w:p w14:paraId="19BAE7C3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Kształtowanie postawy współgospodarza świetlic: dbanie o estetykę i porządek w świetlicy i w szkole.</w:t>
      </w:r>
    </w:p>
    <w:p w14:paraId="3259DA64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Udział w pracach społeczno-użytecznych.</w:t>
      </w:r>
    </w:p>
    <w:p w14:paraId="3C1BEACC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Dbanie o dobry wizerunek wychowanka świetlicy szkolnej.</w:t>
      </w:r>
    </w:p>
    <w:p w14:paraId="4D21907F" w14:textId="2369CD26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Rozpoznawanie uczuć, emocji i sposobów radzenie sobie w sytuacjach trudnych.</w:t>
      </w:r>
    </w:p>
    <w:p w14:paraId="77167E27" w14:textId="2CEFEBC5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lastRenderedPageBreak/>
        <w:t>- Kształtowanie postawy właściwego porozumiewania się z innymi.</w:t>
      </w:r>
    </w:p>
    <w:p w14:paraId="34F2A57D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Nabywanie umiejętności rozwiązywania konfliktów.</w:t>
      </w:r>
    </w:p>
    <w:p w14:paraId="5BC3880C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Współpraca i wymiana wniosków nauczyciela świetlicy z obserwacji dziecka z wychowawcami klas, psychologiem i pedagogiem szkolnym.</w:t>
      </w:r>
    </w:p>
    <w:p w14:paraId="774713D1" w14:textId="7E7FAFB9" w:rsidR="00FB56F7" w:rsidRPr="00FB56F7" w:rsidRDefault="00FB56F7" w:rsidP="00FB56F7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56F7">
        <w:rPr>
          <w:rFonts w:ascii="Times New Roman" w:hAnsi="Times New Roman"/>
          <w:sz w:val="24"/>
        </w:rPr>
        <w:t>Tematyczne prace, zadania, gry i zabawy, ćwiczenia online, prace techniczno-plastyczne.</w:t>
      </w:r>
    </w:p>
    <w:p w14:paraId="7CD0227F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3. Wychowanie do wartości</w:t>
      </w:r>
    </w:p>
    <w:p w14:paraId="57C85FCA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Propagowanie postaw altruistycznych.</w:t>
      </w:r>
    </w:p>
    <w:p w14:paraId="3D0FB9C0" w14:textId="28AF2DE6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56F7">
        <w:rPr>
          <w:rFonts w:ascii="Times New Roman" w:hAnsi="Times New Roman"/>
          <w:sz w:val="24"/>
        </w:rPr>
        <w:t>Propagowanie wzajemnej pomocy koleżeńskiej.</w:t>
      </w:r>
    </w:p>
    <w:p w14:paraId="1F55CDC6" w14:textId="59D95914" w:rsidR="00FB56F7" w:rsidRPr="00FB56F7" w:rsidRDefault="00FB56F7" w:rsidP="00FB56F7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56F7">
        <w:rPr>
          <w:rFonts w:ascii="Times New Roman" w:hAnsi="Times New Roman"/>
          <w:sz w:val="24"/>
        </w:rPr>
        <w:t>Tematyczne prace, zadania, gry i zabawy, ćwiczenia online, prace techniczno-plastyczne, scenki rodzajowe.</w:t>
      </w:r>
    </w:p>
    <w:p w14:paraId="39C3E24C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4. Rozwój intelektualny</w:t>
      </w:r>
    </w:p>
    <w:p w14:paraId="2ACD4E62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Zorganizowanie warunków i zapewnienie stałego czasu na odrabianie zadań i naukę w rozkładzie dnia świetlicy.</w:t>
      </w:r>
    </w:p>
    <w:p w14:paraId="2144D81A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Pomoc w odrabianiu lekcji.</w:t>
      </w:r>
    </w:p>
    <w:p w14:paraId="69231065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Otoczenie szczególną opieką dzieci ze specyficznymi trudnościami w uczeniu się.</w:t>
      </w:r>
    </w:p>
    <w:p w14:paraId="0138E051" w14:textId="023B377A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FB56F7">
        <w:rPr>
          <w:rFonts w:ascii="Times New Roman" w:hAnsi="Times New Roman"/>
          <w:sz w:val="24"/>
        </w:rPr>
        <w:t>Dbałość o poprawność wypowiedzi w mowie potocznej, ćwiczenia w poprawnym czytaniu i mówieniu.</w:t>
      </w:r>
    </w:p>
    <w:p w14:paraId="7E022CEF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-Wyrabianie umiejętności spostrzegania i wyciągania wniosków.</w:t>
      </w:r>
    </w:p>
    <w:p w14:paraId="3482BECB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-Rozwijanie kreatywności, poznawanie różnych technik uczenia się.</w:t>
      </w:r>
    </w:p>
    <w:p w14:paraId="16DE3B67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-Organizowanie zabaw i gier dostosowanych do wieku dzieci.</w:t>
      </w:r>
    </w:p>
    <w:p w14:paraId="6699A719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-Wykorzystanie podczas zajęć zagadek, krzyżówek, rebusów oraz innych form edukacyjnych utrwalających wiadomości i rozwijających logiczne myślenie.</w:t>
      </w:r>
    </w:p>
    <w:p w14:paraId="2FAC4B44" w14:textId="5D6B31EF" w:rsidR="00FB56F7" w:rsidRPr="00FB56F7" w:rsidRDefault="009265B7" w:rsidP="009265B7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56F7" w:rsidRPr="00FB56F7">
        <w:rPr>
          <w:rFonts w:ascii="Times New Roman" w:hAnsi="Times New Roman"/>
          <w:sz w:val="24"/>
        </w:rPr>
        <w:t>Wymiana wniosków z obserwacji dziecka z wychowawcami klas, psychologiem i pedagogiem szkolnym.</w:t>
      </w:r>
    </w:p>
    <w:p w14:paraId="7FD039BB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5. Rozwijanie zainteresowań wychowanków</w:t>
      </w:r>
    </w:p>
    <w:p w14:paraId="7243A674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lastRenderedPageBreak/>
        <w:t>Organizacja zajęć:</w:t>
      </w:r>
    </w:p>
    <w:p w14:paraId="2855A328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plastycznych - poznawanie nowych i doskonalenie wcześniej poznanych technik plastycznych, organizowanie wystaw prac dzieci, wspólne dekorowanie sali, udział w konkursach plastycznych,</w:t>
      </w:r>
    </w:p>
    <w:p w14:paraId="78610879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czytelniczo-medialnych - udział w imprezach kulturalno-rozrywkowych organizowanych w szkole (zabawy, apele, uroczystości, mikołajki, andrzejki), świadome i odpowiedzialne</w:t>
      </w:r>
    </w:p>
    <w:p w14:paraId="3D8F0D15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korzystanie ze środków masowego przekazu, komputera, oglądanie filmów edukacyjnych,</w:t>
      </w:r>
    </w:p>
    <w:p w14:paraId="33F5B3AC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hobbystycznych – wspólne przeprowadzanie eksperymentów, doświadczeń z różnych dziedzin nauki, prezentacja przedmiotów swoich zainteresowań),</w:t>
      </w:r>
    </w:p>
    <w:p w14:paraId="73FAAD8A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sportowych.</w:t>
      </w:r>
    </w:p>
    <w:p w14:paraId="72E08216" w14:textId="42AB2C4E" w:rsidR="00FB56F7" w:rsidRPr="00FB56F7" w:rsidRDefault="009265B7" w:rsidP="009265B7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56F7" w:rsidRPr="00FB56F7">
        <w:rPr>
          <w:rFonts w:ascii="Times New Roman" w:hAnsi="Times New Roman"/>
          <w:sz w:val="24"/>
        </w:rPr>
        <w:t>Tematyczne prace, zadania, gry i zabawy, ćwiczenia online, prace techniczno-plastyczne.</w:t>
      </w:r>
    </w:p>
    <w:p w14:paraId="29EB890B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6. Kształtowanie postawy szacunku do kultury, tradycji, obyczajów, wartości narodowych.</w:t>
      </w:r>
    </w:p>
    <w:p w14:paraId="4BF538FF" w14:textId="2504AAE2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 xml:space="preserve"> </w:t>
      </w:r>
      <w:r w:rsidR="009265B7">
        <w:rPr>
          <w:rFonts w:ascii="Times New Roman" w:hAnsi="Times New Roman"/>
          <w:sz w:val="24"/>
        </w:rPr>
        <w:t xml:space="preserve">- </w:t>
      </w:r>
      <w:r w:rsidRPr="00FB56F7">
        <w:rPr>
          <w:rFonts w:ascii="Times New Roman" w:hAnsi="Times New Roman"/>
          <w:sz w:val="24"/>
        </w:rPr>
        <w:t>Udział w obchodach rocznic i świąt państwowych.</w:t>
      </w:r>
    </w:p>
    <w:p w14:paraId="19986BDA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Wykonywanie gazetek i wystaw okolicznościowych.</w:t>
      </w:r>
    </w:p>
    <w:p w14:paraId="076E3C2D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Poznanie tradycji szkoły.</w:t>
      </w:r>
    </w:p>
    <w:p w14:paraId="2B0743BF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Organizowanie i udział w imprezach kulturalno-rozrywkowych według kalendarza imprez.</w:t>
      </w:r>
    </w:p>
    <w:p w14:paraId="50BEAF1B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Prowadzenie zajęć z wykorzystaniem materiałów dydaktycznym ogólnopolskiego Programu „Niepodległa”.</w:t>
      </w:r>
    </w:p>
    <w:p w14:paraId="3E508BE8" w14:textId="3D43607D" w:rsidR="00FB56F7" w:rsidRPr="00FB56F7" w:rsidRDefault="009265B7" w:rsidP="009265B7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56F7" w:rsidRPr="00FB56F7">
        <w:rPr>
          <w:rFonts w:ascii="Times New Roman" w:hAnsi="Times New Roman"/>
          <w:sz w:val="24"/>
        </w:rPr>
        <w:t>Tematyczne prace, zadania, ćwiczenia online, prace techniczno-plastyczne.</w:t>
      </w:r>
    </w:p>
    <w:p w14:paraId="331408BE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7. Edukacja ekologiczna</w:t>
      </w:r>
    </w:p>
    <w:p w14:paraId="22A0231D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Wskazywanie pozytywnych i negatywnych aspektów ingerencji człowieka na środowisko naturalne.</w:t>
      </w:r>
    </w:p>
    <w:p w14:paraId="746FCAF3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Wyrabianie nawyków segregowania śmieci.</w:t>
      </w:r>
    </w:p>
    <w:p w14:paraId="7FC9CE0D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Udział w akcjach: np. Sprzątanie świata, Dzień Ziemi.</w:t>
      </w:r>
    </w:p>
    <w:p w14:paraId="7BF2B9A3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lastRenderedPageBreak/>
        <w:t>- Rozmowa na temat konieczności ochrony środowiska.</w:t>
      </w:r>
    </w:p>
    <w:p w14:paraId="0F84C636" w14:textId="597BC980" w:rsidR="00FB56F7" w:rsidRPr="00FB56F7" w:rsidRDefault="009265B7" w:rsidP="00FB56F7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56F7" w:rsidRPr="00FB56F7">
        <w:rPr>
          <w:rFonts w:ascii="Times New Roman" w:hAnsi="Times New Roman"/>
          <w:sz w:val="24"/>
        </w:rPr>
        <w:t>Tematyczne prace, zadania, gry i zabawy, ćwiczenia online, prace techniczno-plastyczne.</w:t>
      </w:r>
    </w:p>
    <w:p w14:paraId="73B4B0A0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8. Edukacja prozdrowotna</w:t>
      </w:r>
    </w:p>
    <w:p w14:paraId="75E8CE00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Wdrażanie do aktywności fizycznej jako formy czynnego wypoczynku (organizowanie gier i zabaw ruchowych na świeżym powietrzu i w sali gimnastycznej).</w:t>
      </w:r>
    </w:p>
    <w:p w14:paraId="7F33DB25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Wyrabianie nawyku dbania o własne zdrowie.</w:t>
      </w:r>
    </w:p>
    <w:p w14:paraId="036B121B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Rozróżnianie czynników wpływających pozytywnie i negatywnie na zdrowie i rozwój.</w:t>
      </w:r>
    </w:p>
    <w:p w14:paraId="3DA24C6F" w14:textId="77777777" w:rsidR="00FB56F7" w:rsidRPr="00FB56F7" w:rsidRDefault="00FB56F7" w:rsidP="00FB56F7">
      <w:pPr>
        <w:spacing w:line="360" w:lineRule="auto"/>
        <w:rPr>
          <w:rFonts w:ascii="Times New Roman" w:hAnsi="Times New Roman"/>
          <w:b/>
          <w:bCs/>
          <w:sz w:val="24"/>
        </w:rPr>
      </w:pPr>
      <w:r w:rsidRPr="00FB56F7">
        <w:rPr>
          <w:rFonts w:ascii="Times New Roman" w:hAnsi="Times New Roman"/>
          <w:sz w:val="24"/>
        </w:rPr>
        <w:t>- Wdrażanie do higieny i nauka nawyków higienicznych celem zapobiegania rozprzestrzeniania się epidemii.</w:t>
      </w:r>
    </w:p>
    <w:p w14:paraId="165B01C3" w14:textId="1CFD5D07" w:rsidR="00FB56F7" w:rsidRPr="00FB56F7" w:rsidRDefault="009265B7" w:rsidP="009265B7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- </w:t>
      </w:r>
      <w:r>
        <w:rPr>
          <w:rFonts w:ascii="Times New Roman" w:hAnsi="Times New Roman"/>
          <w:bCs/>
          <w:sz w:val="24"/>
        </w:rPr>
        <w:t>T</w:t>
      </w:r>
      <w:r w:rsidR="00FB56F7" w:rsidRPr="00FB56F7">
        <w:rPr>
          <w:rFonts w:ascii="Times New Roman" w:hAnsi="Times New Roman"/>
          <w:sz w:val="24"/>
        </w:rPr>
        <w:t>ematyczne prace, zadania, gry i zabawy, ćwiczenia online, prace techniczno-plastyczne.</w:t>
      </w:r>
    </w:p>
    <w:p w14:paraId="3C5F5B99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9. Edukacja czytelnicza i medialna</w:t>
      </w:r>
    </w:p>
    <w:p w14:paraId="3149DA8B" w14:textId="2F56BD24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 xml:space="preserve"> </w:t>
      </w:r>
      <w:r w:rsidR="009265B7">
        <w:rPr>
          <w:rFonts w:ascii="Times New Roman" w:hAnsi="Times New Roman"/>
          <w:sz w:val="24"/>
        </w:rPr>
        <w:t xml:space="preserve">- </w:t>
      </w:r>
      <w:r w:rsidRPr="00FB56F7">
        <w:rPr>
          <w:rFonts w:ascii="Times New Roman" w:hAnsi="Times New Roman"/>
          <w:sz w:val="24"/>
        </w:rPr>
        <w:t>Czytanie w celu zdobycia wiadomości i zaspokojenia potrzeb poznawczych.</w:t>
      </w:r>
    </w:p>
    <w:p w14:paraId="7951D7CA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Rozwijanie czytelnictwa przez różne rodzaje działań inspirowanych tekstem.</w:t>
      </w:r>
    </w:p>
    <w:p w14:paraId="53D063A8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Współpraca z biblioteką szkolną w celu dostosowania tematyki i ciekawości książek do wieku i zainteresowań dzieci.</w:t>
      </w:r>
    </w:p>
    <w:p w14:paraId="7C8C06DC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Propagowanie twórczości sławnych polskich pisarzy adekwatnej do wieku uczestników zajęć świetlicowych (m.in. W. Chotomska, M. Musierowicz, J. Brzechwa)</w:t>
      </w:r>
    </w:p>
    <w:p w14:paraId="22F0162B" w14:textId="5D463870" w:rsidR="00FB56F7" w:rsidRPr="00FB56F7" w:rsidRDefault="009265B7" w:rsidP="009265B7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56F7" w:rsidRPr="00FB56F7">
        <w:rPr>
          <w:rFonts w:ascii="Times New Roman" w:hAnsi="Times New Roman"/>
          <w:sz w:val="24"/>
        </w:rPr>
        <w:t>Tematyczne prace, zadania, gry i zabawy, ćwiczenia online, prace techniczno-plastyczne, odgrywanie ról.</w:t>
      </w:r>
    </w:p>
    <w:p w14:paraId="6F8F26FE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t>10. Doradztwo zawodowe</w:t>
      </w:r>
    </w:p>
    <w:p w14:paraId="61D7C107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Zapoznawanie uczniów ze specyfiką wybranych zawodów.</w:t>
      </w:r>
    </w:p>
    <w:p w14:paraId="2D1512F8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Organizowanie zabaw, podczas których uczniowie wcielają się w poszczególne role.</w:t>
      </w:r>
    </w:p>
    <w:p w14:paraId="1C857D60" w14:textId="07269803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-  Organizowanie spotkań z przedstawicielami zawodów (w tym z udziałem rodziców).</w:t>
      </w:r>
    </w:p>
    <w:p w14:paraId="48279814" w14:textId="3A19B44C" w:rsidR="00FB56F7" w:rsidRPr="00FB56F7" w:rsidRDefault="009265B7" w:rsidP="009265B7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56F7" w:rsidRPr="00FB56F7">
        <w:rPr>
          <w:rFonts w:ascii="Times New Roman" w:hAnsi="Times New Roman"/>
          <w:sz w:val="24"/>
        </w:rPr>
        <w:t>Tematyczne prace, zadania, gry i zabawy, ćwiczenia online, prace techniczno-plastyczne, drama, odgrywanie ról.</w:t>
      </w:r>
    </w:p>
    <w:p w14:paraId="320206B1" w14:textId="77777777" w:rsidR="00FB56F7" w:rsidRPr="00FB56F7" w:rsidRDefault="00FB56F7" w:rsidP="00FB56F7">
      <w:p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b/>
          <w:bCs/>
          <w:sz w:val="24"/>
        </w:rPr>
        <w:lastRenderedPageBreak/>
        <w:t xml:space="preserve">11. Wsparcie psychologiczno-pedagogiczne uczniów </w:t>
      </w:r>
    </w:p>
    <w:p w14:paraId="12C77C76" w14:textId="71E7578C" w:rsidR="00FB56F7" w:rsidRPr="00FB56F7" w:rsidRDefault="00FB56F7" w:rsidP="00BD2E0B">
      <w:pPr>
        <w:numPr>
          <w:ilvl w:val="0"/>
          <w:numId w:val="143"/>
        </w:numPr>
        <w:spacing w:line="360" w:lineRule="auto"/>
        <w:rPr>
          <w:rFonts w:ascii="Times New Roman" w:hAnsi="Times New Roman"/>
          <w:sz w:val="24"/>
        </w:rPr>
      </w:pPr>
      <w:r w:rsidRPr="00FB56F7">
        <w:rPr>
          <w:rFonts w:ascii="Times New Roman" w:hAnsi="Times New Roman"/>
          <w:sz w:val="24"/>
        </w:rPr>
        <w:t>Podejmowanie adekwatnych działań (pogadanki, gry i zabawy integracyjne, w związku ze zróżnicowaniem uczniów pod względem społecznym, emocjonalnym i poznawczym, mogących odmiennie reagować na sytuacje stresowe w szkole.</w:t>
      </w:r>
    </w:p>
    <w:p w14:paraId="09FE6B46" w14:textId="1E4EBCEE" w:rsidR="00FB56F7" w:rsidRPr="00FB56F7" w:rsidRDefault="009265B7" w:rsidP="009265B7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Jacek Kupiec</w:t>
      </w:r>
    </w:p>
    <w:p w14:paraId="67388E54" w14:textId="77777777" w:rsidR="00FB56F7" w:rsidRPr="00FB56F7" w:rsidRDefault="00FB56F7" w:rsidP="00FB56F7">
      <w:pPr>
        <w:pStyle w:val="NormalnyWeb"/>
        <w:suppressAutoHyphens w:val="0"/>
        <w:spacing w:before="0" w:after="200" w:line="360" w:lineRule="auto"/>
        <w:rPr>
          <w:rFonts w:eastAsiaTheme="minorHAnsi" w:cstheme="minorBidi"/>
          <w:szCs w:val="22"/>
          <w:lang w:eastAsia="en-US"/>
        </w:rPr>
      </w:pPr>
    </w:p>
    <w:p w14:paraId="3CC2B01E" w14:textId="77777777" w:rsidR="00690983" w:rsidRDefault="00690983"/>
    <w:p w14:paraId="0E7CE991" w14:textId="77777777" w:rsidR="00DE30CA" w:rsidRDefault="00DE30CA" w:rsidP="00690983">
      <w:pPr>
        <w:pStyle w:val="Nagwek4"/>
      </w:pPr>
    </w:p>
    <w:p w14:paraId="03342302" w14:textId="77777777" w:rsidR="00DE30CA" w:rsidRDefault="00DE30CA" w:rsidP="00690983">
      <w:pPr>
        <w:pStyle w:val="Nagwek4"/>
      </w:pPr>
    </w:p>
    <w:p w14:paraId="78AB990F" w14:textId="77777777" w:rsidR="00DE30CA" w:rsidRDefault="00DE30CA" w:rsidP="00690983">
      <w:pPr>
        <w:pStyle w:val="Nagwek4"/>
      </w:pPr>
    </w:p>
    <w:p w14:paraId="45559577" w14:textId="77777777" w:rsidR="00DE30CA" w:rsidRDefault="00DE30CA" w:rsidP="00690983">
      <w:pPr>
        <w:pStyle w:val="Nagwek4"/>
      </w:pPr>
    </w:p>
    <w:p w14:paraId="4DDDAEA6" w14:textId="77777777" w:rsidR="00DE30CA" w:rsidRDefault="00DE30CA" w:rsidP="00690983">
      <w:pPr>
        <w:pStyle w:val="Nagwek4"/>
      </w:pPr>
    </w:p>
    <w:p w14:paraId="3208B48B" w14:textId="77777777" w:rsidR="00DE30CA" w:rsidRDefault="00DE30CA" w:rsidP="00690983">
      <w:pPr>
        <w:pStyle w:val="Nagwek4"/>
      </w:pPr>
    </w:p>
    <w:p w14:paraId="75765AD8" w14:textId="77777777" w:rsidR="00DE30CA" w:rsidRDefault="00DE30CA" w:rsidP="00690983">
      <w:pPr>
        <w:pStyle w:val="Nagwek4"/>
      </w:pPr>
    </w:p>
    <w:p w14:paraId="780E1B8E" w14:textId="77777777" w:rsidR="00DE30CA" w:rsidRDefault="00DE30CA" w:rsidP="00690983">
      <w:pPr>
        <w:pStyle w:val="Nagwek4"/>
      </w:pPr>
    </w:p>
    <w:p w14:paraId="5D1D0CB8" w14:textId="77777777" w:rsidR="00DE30CA" w:rsidRDefault="00DE30CA" w:rsidP="00690983">
      <w:pPr>
        <w:pStyle w:val="Nagwek4"/>
      </w:pPr>
    </w:p>
    <w:p w14:paraId="7E402870" w14:textId="77777777" w:rsidR="00DE30CA" w:rsidRDefault="00DE30CA" w:rsidP="00690983">
      <w:pPr>
        <w:pStyle w:val="Nagwek4"/>
      </w:pPr>
    </w:p>
    <w:p w14:paraId="33539223" w14:textId="77777777" w:rsidR="00DE30CA" w:rsidRDefault="00DE30CA" w:rsidP="00690983">
      <w:pPr>
        <w:pStyle w:val="Nagwek4"/>
      </w:pPr>
    </w:p>
    <w:p w14:paraId="095CA4EC" w14:textId="77777777" w:rsidR="00DE30CA" w:rsidRDefault="00DE30CA" w:rsidP="00690983">
      <w:pPr>
        <w:pStyle w:val="Nagwek4"/>
      </w:pPr>
    </w:p>
    <w:p w14:paraId="3A408A83" w14:textId="77777777" w:rsidR="00DE30CA" w:rsidRDefault="00DE30CA" w:rsidP="00690983">
      <w:pPr>
        <w:pStyle w:val="Nagwek4"/>
      </w:pPr>
    </w:p>
    <w:p w14:paraId="200DDE65" w14:textId="77777777" w:rsidR="00DE30CA" w:rsidRDefault="00DE30CA" w:rsidP="00690983">
      <w:pPr>
        <w:pStyle w:val="Nagwek4"/>
      </w:pPr>
    </w:p>
    <w:p w14:paraId="55BD17A1" w14:textId="1F75306C" w:rsidR="00DE30CA" w:rsidRDefault="00DE30CA" w:rsidP="00690983">
      <w:pPr>
        <w:pStyle w:val="Nagwek4"/>
      </w:pPr>
    </w:p>
    <w:p w14:paraId="6DCF5DB9" w14:textId="474B6EC7" w:rsidR="00DE30CA" w:rsidRDefault="00DE30CA" w:rsidP="00DE30CA"/>
    <w:p w14:paraId="33E5A9C7" w14:textId="0CAEF6D6" w:rsidR="00DE30CA" w:rsidRDefault="00DE30CA" w:rsidP="00DE30CA"/>
    <w:p w14:paraId="2F40246B" w14:textId="4AC1EAF2" w:rsidR="00DE30CA" w:rsidRDefault="00DE30CA" w:rsidP="00DE30CA"/>
    <w:p w14:paraId="0C5F2A19" w14:textId="763F3227" w:rsidR="00DE30CA" w:rsidRDefault="00DE30CA" w:rsidP="00DE30CA"/>
    <w:p w14:paraId="7173ECF0" w14:textId="0755AD40" w:rsidR="00D35CFE" w:rsidRDefault="00D35CFE" w:rsidP="00DE30CA"/>
    <w:p w14:paraId="7CE41FAD" w14:textId="56A02F3A" w:rsidR="00D35CFE" w:rsidRDefault="00D35CFE" w:rsidP="00DE30CA"/>
    <w:p w14:paraId="49080385" w14:textId="77777777" w:rsidR="00D35CFE" w:rsidRDefault="00D35CFE" w:rsidP="00DE30CA"/>
    <w:p w14:paraId="2E554AAD" w14:textId="5240522E" w:rsidR="007D1279" w:rsidRPr="00690983" w:rsidRDefault="007D1279" w:rsidP="00D35CFE">
      <w:pPr>
        <w:pStyle w:val="Nagwek4"/>
      </w:pPr>
      <w:r w:rsidRPr="007000F4">
        <w:lastRenderedPageBreak/>
        <w:t xml:space="preserve">Załącznik nr </w:t>
      </w:r>
      <w:r>
        <w:t>1</w:t>
      </w:r>
      <w:r w:rsidR="00DE30CA">
        <w:t>3</w:t>
      </w:r>
      <w:r w:rsidRPr="007000F4">
        <w:t xml:space="preserve"> do Planu Pracy Szkoły Podstawowej w Woźnikach – Lig</w:t>
      </w:r>
      <w:r>
        <w:t>ota Woźnicka na rok szkolny 202</w:t>
      </w:r>
      <w:r w:rsidR="00DE30CA">
        <w:t>5</w:t>
      </w:r>
      <w:r>
        <w:t>/202</w:t>
      </w:r>
      <w:r w:rsidR="00DE30CA">
        <w:t>6</w:t>
      </w:r>
      <w:r w:rsidR="00432491">
        <w:br/>
      </w:r>
    </w:p>
    <w:p w14:paraId="1F9F1F1E" w14:textId="77777777" w:rsidR="00D35CFE" w:rsidRPr="00D35CFE" w:rsidRDefault="00D35CFE" w:rsidP="00D35CFE">
      <w:pPr>
        <w:keepNext/>
        <w:spacing w:after="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b/>
          <w:sz w:val="24"/>
          <w:szCs w:val="24"/>
        </w:rPr>
        <w:t xml:space="preserve">PLAN PRACY PEDAGOGA SPECJALNEGO </w:t>
      </w:r>
    </w:p>
    <w:p w14:paraId="367996F1" w14:textId="49C65AAA" w:rsidR="00D35CFE" w:rsidRPr="00D35CFE" w:rsidRDefault="00D35CFE" w:rsidP="00D35CFE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D35CFE">
        <w:rPr>
          <w:rFonts w:ascii="Times New Roman" w:hAnsi="Times New Roman" w:cs="Times New Roman"/>
          <w:b/>
          <w:sz w:val="24"/>
        </w:rPr>
        <w:t>NA ROK SZKOLNY 202</w:t>
      </w:r>
      <w:r>
        <w:rPr>
          <w:rFonts w:ascii="Times New Roman" w:hAnsi="Times New Roman" w:cs="Times New Roman"/>
          <w:b/>
          <w:sz w:val="24"/>
        </w:rPr>
        <w:t>5</w:t>
      </w:r>
      <w:r w:rsidRPr="00D35CFE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6</w:t>
      </w:r>
    </w:p>
    <w:p w14:paraId="71A07B9B" w14:textId="77777777" w:rsidR="00D35CFE" w:rsidRPr="00D35CFE" w:rsidRDefault="00D35CFE" w:rsidP="00D35CFE"/>
    <w:p w14:paraId="34B2E444" w14:textId="77777777" w:rsidR="00D35CFE" w:rsidRPr="00D35CFE" w:rsidRDefault="00D35CFE" w:rsidP="00D35CFE">
      <w:pPr>
        <w:spacing w:after="120"/>
        <w:rPr>
          <w:rFonts w:ascii="Calibri" w:eastAsia="Calibri" w:hAnsi="Calibri" w:cs="Times New Roman"/>
          <w:i/>
        </w:rPr>
      </w:pPr>
      <w:r w:rsidRPr="00D35CFE">
        <w:rPr>
          <w:rFonts w:ascii="Calibri" w:eastAsia="Calibri" w:hAnsi="Calibri" w:cs="Times New Roman"/>
          <w:b/>
          <w:i/>
        </w:rPr>
        <w:t>Podstawa prawna</w:t>
      </w:r>
      <w:r w:rsidRPr="00D35CFE">
        <w:rPr>
          <w:rFonts w:ascii="Calibri" w:eastAsia="Calibri" w:hAnsi="Calibri" w:cs="Times New Roman"/>
          <w:i/>
        </w:rPr>
        <w:t>: Rozporządzenia Ministra Edukacji i Nauki z 22 lipca 2022 r. zmieniającego rozporządzenie w sprawie zasad organizacji i udzielania pomocy psychologiczno-pedagogicznej w publicznych przedszkolach, szkołach i placówkach.</w:t>
      </w:r>
    </w:p>
    <w:p w14:paraId="4DEBE164" w14:textId="77777777" w:rsidR="00D35CFE" w:rsidRPr="00D35CFE" w:rsidRDefault="00D35CFE" w:rsidP="00D35CFE">
      <w:pPr>
        <w:spacing w:after="120"/>
        <w:rPr>
          <w:rFonts w:ascii="Calibri" w:eastAsia="Calibri" w:hAnsi="Calibri" w:cs="Times New Roman"/>
          <w:i/>
        </w:rPr>
      </w:pPr>
    </w:p>
    <w:p w14:paraId="6D328740" w14:textId="77777777" w:rsidR="00D35CFE" w:rsidRPr="00D35CFE" w:rsidRDefault="00D35CFE" w:rsidP="00D74ADC">
      <w:pPr>
        <w:numPr>
          <w:ilvl w:val="0"/>
          <w:numId w:val="13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Współpraca z nauczycielami, wychowawcami grup wychowawczych lub innymi specjalistami, rodzicami oraz uczniami w:</w:t>
      </w:r>
    </w:p>
    <w:p w14:paraId="467B9EDB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Rekomendowaniu dyrektorowi szkoły do realizacji działań w zakresie zapewniania aktywnego i pełnego uczestnictwa uczniów w życiu szkoły oraz dostępności, o której mowa w ustawie z dnia 19 lipca 2019 roku o zapewnianiu dostępności osobom ze szczególnymi potrzebami;</w:t>
      </w:r>
    </w:p>
    <w:p w14:paraId="0F8A1419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Prowadzeniu badań i działań diagnostycznych związanych z rozpoznawaniem indywidualnych potrzeb rozwojowych i edukacyjnych oraz możliwości psychofizycznych uczniów w celu określenia: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3F31C312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Rozwiązywaniu problemów dydaktycznych i wychowawczych uczniów;</w:t>
      </w:r>
    </w:p>
    <w:p w14:paraId="73156805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ucznia.</w:t>
      </w:r>
    </w:p>
    <w:p w14:paraId="174489E5" w14:textId="77777777" w:rsidR="00D35CFE" w:rsidRPr="00D35CFE" w:rsidRDefault="00D35CFE" w:rsidP="00D35CFE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AD641" w14:textId="77777777" w:rsidR="00D35CFE" w:rsidRPr="00D35CFE" w:rsidRDefault="00D35CFE" w:rsidP="00D35CFE">
      <w:pPr>
        <w:spacing w:line="36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b/>
          <w:sz w:val="24"/>
          <w:szCs w:val="24"/>
        </w:rPr>
        <w:t>Sposoby i formy realizacji:</w:t>
      </w:r>
    </w:p>
    <w:p w14:paraId="0CAA6112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Badanie potrzeb szkoleniowych nauczycieli: ankieta oraz indywidualne spotkania dotyczące potrzeb szkoleniowych odnośnie do realizowania procesu dydaktycznego uczniów ze specjalnymi potrzebami edukacyjnymi;</w:t>
      </w:r>
    </w:p>
    <w:p w14:paraId="7F5AA0C3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Sporządzenie wykazu rekomendowanych szkoleń z zakresu rozwijania kompetencji nauczycieli w odniesieniu do różnych ofert szkoleniowych;</w:t>
      </w:r>
    </w:p>
    <w:p w14:paraId="52D66601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lastRenderedPageBreak/>
        <w:t>Prowadzenie obserwacji zajęć w klasach w celu rozpoznania i wspierania indywidualnych potrzeb rozwojowych i edukacyjnych uczniów oraz ich predyspozycji i mocnych stron;</w:t>
      </w:r>
    </w:p>
    <w:p w14:paraId="0614164C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Udzielania nauczycielom porad w zakresie zasad opracowywania dostosowań edukacyjnych dla uczniów z poszczególnymi rodzajami trudności;</w:t>
      </w:r>
    </w:p>
    <w:p w14:paraId="4BA82498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Udzielanie dyrektorowi i nauczycielom informacji o zasadności skierowania uczniów do diagnozy w poradni psychologiczno-pedagogicznej ze względu na brak oczekiwanej efektywności udzielanej pomocy psychologiczno-pedagogicznej;</w:t>
      </w:r>
    </w:p>
    <w:p w14:paraId="0C90C3E6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Przeprowadzanie spotkań indywidualnych z uczniami wykazującymi trudności adaptacyjne;</w:t>
      </w:r>
    </w:p>
    <w:p w14:paraId="28B7F884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Wspieranie rodziców w procesie gromadzenia i przygotowywania wniosków o przeprowadzenie diagnozy w poradni psychologiczno-pedagogicznej w celu uzyskania opinii i orzeczeń;</w:t>
      </w:r>
    </w:p>
    <w:p w14:paraId="34C5AF01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Analiza oferty wydawnictw pedagogicznych w celu wyboru rekomendowanych pomocy i środków dydaktycznych do pracy z uczniami;</w:t>
      </w:r>
    </w:p>
    <w:p w14:paraId="1ED7850B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Konsultowanie z nauczycielami potrzeb dotyczących przydatnych pomocy i środków dydaktycznych;</w:t>
      </w:r>
    </w:p>
    <w:p w14:paraId="4D17BC01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Stworzenie rekomendacji w zakresie potrzeby zakupu pomocy i środków dydaktycznych i specjalistycznego sprzętu;</w:t>
      </w:r>
    </w:p>
    <w:p w14:paraId="2294575E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Monitorowanie programów wsparcia dla uczniów ze specjalnymi potrzebami edukacyjnymi w zakresie: edukacji, wsparcia materialnego oraz socjalnego;</w:t>
      </w:r>
    </w:p>
    <w:p w14:paraId="2FE8854B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Analiza dokumentacji uczniów;</w:t>
      </w:r>
    </w:p>
    <w:p w14:paraId="064E676A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Wywiady z rodzicami i nauczycielami;</w:t>
      </w:r>
    </w:p>
    <w:p w14:paraId="08E206D5" w14:textId="77777777" w:rsidR="00D35CFE" w:rsidRPr="00D35CFE" w:rsidRDefault="00D35CFE" w:rsidP="00D74ADC">
      <w:pPr>
        <w:numPr>
          <w:ilvl w:val="0"/>
          <w:numId w:val="13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Udzielanie bieżących porad i konsultacji.</w:t>
      </w:r>
    </w:p>
    <w:p w14:paraId="622CCB21" w14:textId="77777777" w:rsidR="00D35CFE" w:rsidRPr="00D35CFE" w:rsidRDefault="00D35CFE" w:rsidP="00D35CFE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9A234" w14:textId="77777777" w:rsidR="00D35CFE" w:rsidRPr="00D35CFE" w:rsidRDefault="00D35CFE" w:rsidP="00D74ADC">
      <w:pPr>
        <w:numPr>
          <w:ilvl w:val="0"/>
          <w:numId w:val="13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Współpraca z zespołem w zakresie opracowania i realizacji Indywidualnego Programu Edukacyjno-Terapeutycznego ucznia posiadającego orzeczenie o potrzebie kształcenia specjalnego, w tym zapewniania mu pomocy psychologiczno-pedagogicznej</w:t>
      </w:r>
      <w:r w:rsidRPr="00D35CFE">
        <w:rPr>
          <w:rFonts w:ascii="Times New Roman" w:eastAsia="Calibri" w:hAnsi="Times New Roman" w:cs="Times New Roman"/>
          <w:sz w:val="24"/>
          <w:szCs w:val="24"/>
        </w:rPr>
        <w:br/>
      </w:r>
    </w:p>
    <w:p w14:paraId="34509057" w14:textId="77777777" w:rsidR="00D35CFE" w:rsidRPr="00D35CFE" w:rsidRDefault="00D35CFE" w:rsidP="00D35CFE">
      <w:pPr>
        <w:spacing w:line="36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b/>
          <w:sz w:val="24"/>
          <w:szCs w:val="24"/>
        </w:rPr>
        <w:t>Sposoby i formy realizacji:</w:t>
      </w:r>
    </w:p>
    <w:p w14:paraId="11BE1F5E" w14:textId="77777777" w:rsidR="00D35CFE" w:rsidRPr="00D35CFE" w:rsidRDefault="00D35CFE" w:rsidP="00D74ADC">
      <w:pPr>
        <w:numPr>
          <w:ilvl w:val="0"/>
          <w:numId w:val="133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 xml:space="preserve">Udział w spotkaniach do spraw WOPFU oraz IPET, udzielanie wyjaśnień dotyczących wdrażania zaleceń wynikających z orzeczenia o potrzebie </w:t>
      </w:r>
      <w:r w:rsidRPr="00D35CFE">
        <w:rPr>
          <w:rFonts w:ascii="Times New Roman" w:eastAsia="Calibri" w:hAnsi="Times New Roman" w:cs="Times New Roman"/>
          <w:sz w:val="24"/>
          <w:szCs w:val="24"/>
        </w:rPr>
        <w:lastRenderedPageBreak/>
        <w:t>kształcenia specjalnego oraz z diagnozy i obserwacji prowadzonych przez nauczycieli;</w:t>
      </w:r>
    </w:p>
    <w:p w14:paraId="45C610BF" w14:textId="77777777" w:rsidR="00D35CFE" w:rsidRPr="00D35CFE" w:rsidRDefault="00D35CFE" w:rsidP="00D74ADC">
      <w:pPr>
        <w:numPr>
          <w:ilvl w:val="0"/>
          <w:numId w:val="133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Współtworzenie Wielospecjalistycznej Oceny Poziomu Funkcjonowania Ucznia oraz Indywidualnego Programu edukacyjno-Terapeutycznego;</w:t>
      </w:r>
    </w:p>
    <w:p w14:paraId="5A7D40AF" w14:textId="77777777" w:rsidR="00D35CFE" w:rsidRPr="00D35CFE" w:rsidRDefault="00D35CFE" w:rsidP="00D74ADC">
      <w:pPr>
        <w:numPr>
          <w:ilvl w:val="0"/>
          <w:numId w:val="133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Udział w pracach nad modyfikacją IPET;</w:t>
      </w:r>
    </w:p>
    <w:p w14:paraId="1227567D" w14:textId="77777777" w:rsidR="00D35CFE" w:rsidRPr="00D35CFE" w:rsidRDefault="00D35CFE" w:rsidP="00D74ADC">
      <w:pPr>
        <w:numPr>
          <w:ilvl w:val="0"/>
          <w:numId w:val="133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Koordynowanie ewaluacji udzielanej uczniowi pomocy psychologiczno-pedagogicznej;</w:t>
      </w:r>
    </w:p>
    <w:p w14:paraId="0A2DB5E2" w14:textId="77777777" w:rsidR="00D35CFE" w:rsidRPr="00D35CFE" w:rsidRDefault="00D35CFE" w:rsidP="00D74ADC">
      <w:pPr>
        <w:numPr>
          <w:ilvl w:val="0"/>
          <w:numId w:val="133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Udzielanie bieżących porad i konsultacji.</w:t>
      </w:r>
    </w:p>
    <w:p w14:paraId="16A7429F" w14:textId="77777777" w:rsidR="00D35CFE" w:rsidRPr="00D35CFE" w:rsidRDefault="00D35CFE" w:rsidP="00D35CFE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B384FC" w14:textId="77777777" w:rsidR="00D35CFE" w:rsidRPr="00D35CFE" w:rsidRDefault="00D35CFE" w:rsidP="00D74ADC">
      <w:pPr>
        <w:numPr>
          <w:ilvl w:val="0"/>
          <w:numId w:val="13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Wspieranie nauczycieli, wychowawców grup wychowawczych i innych specjalistów w:</w:t>
      </w:r>
    </w:p>
    <w:p w14:paraId="67018C5D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Rozpoznawaniu przyczyn niepowodzeń edukacyjnych uczniów lub trudności w ich funkcjonowaniu, w tym barier i ograniczeń utrudniających funkcjonowanie ucznia i jego uczestnictwo w życiu szkoły;</w:t>
      </w:r>
    </w:p>
    <w:p w14:paraId="4172BD4D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Udzielaniu pomocy psychologiczno-pedagogicznej w bezpośredniej pracy z uczniem;</w:t>
      </w:r>
    </w:p>
    <w:p w14:paraId="69D513ED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Dostosowaniu sposobów i metod pracy do indywidualnych potrzeb rozwojowych i edukacyjnych ucznia oraz jego możliwości psychofizycznych;</w:t>
      </w:r>
    </w:p>
    <w:p w14:paraId="2E6A6CF3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Doborze metod, form kształcenia i środków dydaktycznych do potrzeb uczniów.</w:t>
      </w:r>
    </w:p>
    <w:p w14:paraId="43E277CD" w14:textId="77777777" w:rsidR="00D35CFE" w:rsidRPr="00D35CFE" w:rsidRDefault="00D35CFE" w:rsidP="00D35CFE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1ABEEC" w14:textId="77777777" w:rsidR="00D35CFE" w:rsidRPr="00D35CFE" w:rsidRDefault="00D35CFE" w:rsidP="00D35CFE">
      <w:pPr>
        <w:spacing w:line="36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b/>
          <w:sz w:val="24"/>
          <w:szCs w:val="24"/>
        </w:rPr>
        <w:t>Sposoby i formy realizacji:</w:t>
      </w:r>
    </w:p>
    <w:p w14:paraId="371B6091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Udzielanie nauczycielom porad dotyczących wartych wykorzystania narzędzi diagnostycznych;</w:t>
      </w:r>
    </w:p>
    <w:p w14:paraId="305465AE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Wspieranie nauczycieli w analizie wniosków z obserwacji uczniów;</w:t>
      </w:r>
    </w:p>
    <w:p w14:paraId="30CD973C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Analiza prac uczniów w celu rozpoznania przyczyn niepowodzeń edukacyjnych;</w:t>
      </w:r>
    </w:p>
    <w:p w14:paraId="5A2F9629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Udzielanie nauczycielom pomocy związanej z opracowaniem zajęć specjalistycznych;</w:t>
      </w:r>
    </w:p>
    <w:p w14:paraId="6EA09A07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Udzielanie nauczycielom informacji o zaobserwowanych specyficznych potrzeb uczniów nieposiadających opinii i orzeczenia z poradni psychologiczno-pedagogicznej;</w:t>
      </w:r>
    </w:p>
    <w:p w14:paraId="2241F768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lastRenderedPageBreak/>
        <w:t>Organizowanie konsultacji dla nauczycieli potrzebujących pomocy w opracowaniu dostosowań edukacyjnych, wyboru form kształcenia i środków dydaktycznych do potrzeb uczniów ze specjalnymi potrzebami edukacyjnymi;</w:t>
      </w:r>
    </w:p>
    <w:p w14:paraId="57BD03CE" w14:textId="77777777" w:rsidR="00D35CFE" w:rsidRPr="00D35CFE" w:rsidRDefault="00D35CFE" w:rsidP="00D74ADC">
      <w:pPr>
        <w:numPr>
          <w:ilvl w:val="0"/>
          <w:numId w:val="13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Udzielanie nauczycielom informacji na temat specyfiki specjalnych potrzeb ucznia.</w:t>
      </w:r>
    </w:p>
    <w:p w14:paraId="0947EA6E" w14:textId="77777777" w:rsidR="00D35CFE" w:rsidRPr="00D35CFE" w:rsidRDefault="00D35CFE" w:rsidP="00D35CFE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9235A" w14:textId="77777777" w:rsidR="00D35CFE" w:rsidRPr="00D35CFE" w:rsidRDefault="00D35CFE" w:rsidP="00D74ADC">
      <w:pPr>
        <w:numPr>
          <w:ilvl w:val="0"/>
          <w:numId w:val="1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Udzielanie pomocy psychologiczno-uczniom, rodzicom uczniów i nauczycielom</w:t>
      </w:r>
    </w:p>
    <w:p w14:paraId="3ECDFFAC" w14:textId="77777777" w:rsidR="00D35CFE" w:rsidRPr="00D35CFE" w:rsidRDefault="00D35CFE" w:rsidP="00D35CF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64A5D" w14:textId="77777777" w:rsidR="00D35CFE" w:rsidRPr="00D35CFE" w:rsidRDefault="00D35CFE" w:rsidP="00D35CF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b/>
          <w:sz w:val="24"/>
          <w:szCs w:val="24"/>
        </w:rPr>
        <w:t>Sposoby i formy realizacji</w:t>
      </w:r>
    </w:p>
    <w:p w14:paraId="5AEFCCAB" w14:textId="77777777" w:rsidR="00D35CFE" w:rsidRPr="00D35CFE" w:rsidRDefault="00D35CFE" w:rsidP="00D74ADC">
      <w:pPr>
        <w:numPr>
          <w:ilvl w:val="0"/>
          <w:numId w:val="135"/>
        </w:numPr>
        <w:spacing w:after="160" w:line="36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Kwalifikowanie do różnych form pomocy psychologiczno-pedagogicznej na wniosek uczniów, rodziców, nauczycieli i wychowawców;</w:t>
      </w:r>
    </w:p>
    <w:p w14:paraId="3C8B91C4" w14:textId="77777777" w:rsidR="00D35CFE" w:rsidRPr="00D35CFE" w:rsidRDefault="00D35CFE" w:rsidP="00D74ADC">
      <w:pPr>
        <w:numPr>
          <w:ilvl w:val="0"/>
          <w:numId w:val="135"/>
        </w:numPr>
        <w:spacing w:after="160" w:line="36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Prowadzenie zajęć specjalistycznych w ramach udzielanej pomocy psychologiczno-pedagogicznej;</w:t>
      </w:r>
    </w:p>
    <w:p w14:paraId="5163D748" w14:textId="77777777" w:rsidR="00D35CFE" w:rsidRPr="00D35CFE" w:rsidRDefault="00D35CFE" w:rsidP="00D74ADC">
      <w:pPr>
        <w:numPr>
          <w:ilvl w:val="0"/>
          <w:numId w:val="135"/>
        </w:numPr>
        <w:spacing w:after="160" w:line="36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Udzielanie porad i konsultacji rodzicom uczniów ze specyficznymi trudnościami w uczeniu się;</w:t>
      </w:r>
    </w:p>
    <w:p w14:paraId="7E46BF24" w14:textId="77777777" w:rsidR="00D35CFE" w:rsidRPr="00D35CFE" w:rsidRDefault="00D35CFE" w:rsidP="00D74ADC">
      <w:pPr>
        <w:numPr>
          <w:ilvl w:val="0"/>
          <w:numId w:val="135"/>
        </w:numPr>
        <w:spacing w:after="160" w:line="36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Prowadzenie indywidualnych rozmów oraz konsultacji wspierających dla rodziców uczniów objętych pomocą psychologiczno-pedagogiczną</w:t>
      </w:r>
    </w:p>
    <w:p w14:paraId="7B1FCE0C" w14:textId="77777777" w:rsidR="00D35CFE" w:rsidRPr="00D35CFE" w:rsidRDefault="00D35CFE" w:rsidP="00D74ADC">
      <w:pPr>
        <w:numPr>
          <w:ilvl w:val="0"/>
          <w:numId w:val="135"/>
        </w:numPr>
        <w:spacing w:after="160" w:line="36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Prowadzenie konsultacji dla rodziców, uczniów i nauczycieli;</w:t>
      </w:r>
    </w:p>
    <w:p w14:paraId="0E3099E0" w14:textId="77777777" w:rsidR="00D35CFE" w:rsidRPr="00D35CFE" w:rsidRDefault="00D35CFE" w:rsidP="00D74ADC">
      <w:pPr>
        <w:numPr>
          <w:ilvl w:val="0"/>
          <w:numId w:val="135"/>
        </w:numPr>
        <w:spacing w:after="160" w:line="36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Udostępnianie materiałów merytorycznych.</w:t>
      </w:r>
    </w:p>
    <w:p w14:paraId="798BCF0F" w14:textId="77777777" w:rsidR="00D35CFE" w:rsidRPr="00D35CFE" w:rsidRDefault="00D35CFE" w:rsidP="00D35CFE">
      <w:pPr>
        <w:spacing w:line="360" w:lineRule="auto"/>
        <w:ind w:left="14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3647E" w14:textId="77777777" w:rsidR="00D35CFE" w:rsidRPr="00D35CFE" w:rsidRDefault="00D35CFE" w:rsidP="00D74ADC">
      <w:pPr>
        <w:numPr>
          <w:ilvl w:val="0"/>
          <w:numId w:val="1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Współpraca, w zależności od potrzeb, z innymi podmiotami</w:t>
      </w:r>
    </w:p>
    <w:p w14:paraId="4882FAEF" w14:textId="77777777" w:rsidR="00D35CFE" w:rsidRPr="00D35CFE" w:rsidRDefault="00D35CFE" w:rsidP="00D35CF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16F66" w14:textId="77777777" w:rsidR="00D35CFE" w:rsidRPr="00D35CFE" w:rsidRDefault="00D35CFE" w:rsidP="00D35CF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b/>
          <w:sz w:val="24"/>
          <w:szCs w:val="24"/>
        </w:rPr>
        <w:t>Sposoby i formy realizacji:</w:t>
      </w:r>
    </w:p>
    <w:p w14:paraId="5A7B8E52" w14:textId="77777777" w:rsidR="00D35CFE" w:rsidRPr="00D35CFE" w:rsidRDefault="00D35CFE" w:rsidP="00D74ADC">
      <w:pPr>
        <w:numPr>
          <w:ilvl w:val="0"/>
          <w:numId w:val="136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Współpraca z poradnią psychologiczno-pedagogiczną poprzez konsultacje, organizowanie szkoleń dla uczniów, rodziców, nauczycieli;</w:t>
      </w:r>
    </w:p>
    <w:p w14:paraId="510FB9B4" w14:textId="77777777" w:rsidR="00D35CFE" w:rsidRPr="00D35CFE" w:rsidRDefault="00D35CFE" w:rsidP="00D74ADC">
      <w:pPr>
        <w:numPr>
          <w:ilvl w:val="0"/>
          <w:numId w:val="136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Współpraca z Wojewódzkim Ośrodkiem Doskonalenia Nauczycieli w celu opracowania oferty szkoleń indywidualnych dla nauczycieli;</w:t>
      </w:r>
    </w:p>
    <w:p w14:paraId="63540707" w14:textId="77777777" w:rsidR="00D35CFE" w:rsidRPr="00D35CFE" w:rsidRDefault="00D35CFE" w:rsidP="00D74ADC">
      <w:pPr>
        <w:numPr>
          <w:ilvl w:val="0"/>
          <w:numId w:val="136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Współpraca z organizacjami pozarządowymi działającymi na rzecz dzieci i młodzieży, rodziny;</w:t>
      </w:r>
    </w:p>
    <w:p w14:paraId="299E932D" w14:textId="77777777" w:rsidR="00D35CFE" w:rsidRPr="00D35CFE" w:rsidRDefault="00D35CFE" w:rsidP="00D74ADC">
      <w:pPr>
        <w:numPr>
          <w:ilvl w:val="0"/>
          <w:numId w:val="136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Współpraca z innymi instytucjami w zależności od potrzeb (Sąd, MOPS, policja itp.).</w:t>
      </w:r>
      <w:r w:rsidRPr="00D35CFE">
        <w:rPr>
          <w:rFonts w:ascii="Times New Roman" w:eastAsia="Calibri" w:hAnsi="Times New Roman" w:cs="Times New Roman"/>
          <w:sz w:val="24"/>
          <w:szCs w:val="24"/>
        </w:rPr>
        <w:br/>
      </w:r>
    </w:p>
    <w:p w14:paraId="4380F3F3" w14:textId="77777777" w:rsidR="00D35CFE" w:rsidRPr="00D35CFE" w:rsidRDefault="00D35CFE" w:rsidP="00D74ADC">
      <w:pPr>
        <w:numPr>
          <w:ilvl w:val="0"/>
          <w:numId w:val="13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Przedstawienie radzie pedagogicznej propozycji w zakresie doskonalenia zawodowego nauczycieli szkoły w zakresie zadań określonych w pkt 1 - 5</w:t>
      </w:r>
    </w:p>
    <w:p w14:paraId="451B7982" w14:textId="77777777" w:rsidR="00D35CFE" w:rsidRPr="00D35CFE" w:rsidRDefault="00D35CFE" w:rsidP="00D35CF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14DF6" w14:textId="77777777" w:rsidR="00D35CFE" w:rsidRPr="00D35CFE" w:rsidRDefault="00D35CFE" w:rsidP="00D35CF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CFE">
        <w:rPr>
          <w:rFonts w:ascii="Times New Roman" w:eastAsia="Calibri" w:hAnsi="Times New Roman" w:cs="Times New Roman"/>
          <w:b/>
          <w:sz w:val="24"/>
          <w:szCs w:val="24"/>
        </w:rPr>
        <w:t>Sposoby i formy realizacji:</w:t>
      </w:r>
    </w:p>
    <w:p w14:paraId="14E8B920" w14:textId="77777777" w:rsidR="00D35CFE" w:rsidRPr="00D35CFE" w:rsidRDefault="00D35CFE" w:rsidP="00D74ADC">
      <w:pPr>
        <w:numPr>
          <w:ilvl w:val="0"/>
          <w:numId w:val="137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Sporządzenie wykazu rekomendowanych szkoleń z zakresu rozwijania kompetencji nauczycieli w odniesieniu do różnych ofert szkoleniowych;</w:t>
      </w:r>
    </w:p>
    <w:p w14:paraId="5C0C910A" w14:textId="77777777" w:rsidR="00D35CFE" w:rsidRPr="00D35CFE" w:rsidRDefault="00D35CFE" w:rsidP="00D74ADC">
      <w:pPr>
        <w:numPr>
          <w:ilvl w:val="0"/>
          <w:numId w:val="137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35CFE">
        <w:rPr>
          <w:rFonts w:ascii="Times New Roman" w:eastAsia="Calibri" w:hAnsi="Times New Roman" w:cs="Times New Roman"/>
          <w:sz w:val="24"/>
          <w:szCs w:val="24"/>
        </w:rPr>
        <w:t>Zachęcanie do wzięcia udziału w szkoleniach, warsztatach zewnętrznych oraz konferencjach ogólnopolskich i międzynarodowych.</w:t>
      </w:r>
    </w:p>
    <w:p w14:paraId="6620C430" w14:textId="28F2A278" w:rsidR="00DE30CA" w:rsidRPr="00D35CFE" w:rsidRDefault="00D35CFE" w:rsidP="00D35CFE">
      <w:pPr>
        <w:spacing w:after="160" w:line="360" w:lineRule="auto"/>
        <w:ind w:left="1440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D35CFE">
        <w:rPr>
          <w:rFonts w:ascii="Times New Roman" w:hAnsi="Times New Roman" w:cs="Times New Roman"/>
          <w:sz w:val="24"/>
        </w:rPr>
        <w:t xml:space="preserve">Natalia </w:t>
      </w:r>
      <w:r w:rsidR="007721B8">
        <w:rPr>
          <w:rFonts w:ascii="Times New Roman" w:hAnsi="Times New Roman" w:cs="Times New Roman"/>
          <w:sz w:val="24"/>
        </w:rPr>
        <w:t>Kurowska</w:t>
      </w:r>
    </w:p>
    <w:p w14:paraId="08F08724" w14:textId="77777777" w:rsidR="00DE30CA" w:rsidRDefault="00DE30CA" w:rsidP="003927C1">
      <w:pPr>
        <w:pStyle w:val="Nagwek4"/>
      </w:pPr>
    </w:p>
    <w:p w14:paraId="6F73EB28" w14:textId="77777777" w:rsidR="00DE30CA" w:rsidRDefault="00DE30CA" w:rsidP="003927C1">
      <w:pPr>
        <w:pStyle w:val="Nagwek4"/>
      </w:pPr>
    </w:p>
    <w:p w14:paraId="2A6EB346" w14:textId="77777777" w:rsidR="00DE30CA" w:rsidRDefault="00DE30CA" w:rsidP="003927C1">
      <w:pPr>
        <w:pStyle w:val="Nagwek4"/>
      </w:pPr>
    </w:p>
    <w:p w14:paraId="010634D2" w14:textId="77777777" w:rsidR="00DE30CA" w:rsidRDefault="00DE30CA" w:rsidP="003927C1">
      <w:pPr>
        <w:pStyle w:val="Nagwek4"/>
      </w:pPr>
    </w:p>
    <w:p w14:paraId="3714214A" w14:textId="77777777" w:rsidR="00DE30CA" w:rsidRDefault="00DE30CA" w:rsidP="003927C1">
      <w:pPr>
        <w:pStyle w:val="Nagwek4"/>
      </w:pPr>
    </w:p>
    <w:p w14:paraId="3B71BAB3" w14:textId="77777777" w:rsidR="00DE30CA" w:rsidRDefault="00DE30CA" w:rsidP="003927C1">
      <w:pPr>
        <w:pStyle w:val="Nagwek4"/>
      </w:pPr>
    </w:p>
    <w:p w14:paraId="4110A69C" w14:textId="77777777" w:rsidR="00DE30CA" w:rsidRDefault="00DE30CA" w:rsidP="003927C1">
      <w:pPr>
        <w:pStyle w:val="Nagwek4"/>
      </w:pPr>
    </w:p>
    <w:p w14:paraId="132F73A2" w14:textId="77777777" w:rsidR="00DE30CA" w:rsidRDefault="00DE30CA" w:rsidP="003927C1">
      <w:pPr>
        <w:pStyle w:val="Nagwek4"/>
      </w:pPr>
    </w:p>
    <w:p w14:paraId="5D89BA1F" w14:textId="77777777" w:rsidR="00DE30CA" w:rsidRDefault="00DE30CA" w:rsidP="003927C1">
      <w:pPr>
        <w:pStyle w:val="Nagwek4"/>
      </w:pPr>
    </w:p>
    <w:p w14:paraId="6FF9F5C2" w14:textId="77777777" w:rsidR="00DE30CA" w:rsidRDefault="00DE30CA" w:rsidP="003927C1">
      <w:pPr>
        <w:pStyle w:val="Nagwek4"/>
      </w:pPr>
    </w:p>
    <w:p w14:paraId="789CA79D" w14:textId="77777777" w:rsidR="00DE30CA" w:rsidRDefault="00DE30CA" w:rsidP="003927C1">
      <w:pPr>
        <w:pStyle w:val="Nagwek4"/>
      </w:pPr>
    </w:p>
    <w:p w14:paraId="537BE4D7" w14:textId="77777777" w:rsidR="00DE30CA" w:rsidRDefault="00DE30CA" w:rsidP="003927C1">
      <w:pPr>
        <w:pStyle w:val="Nagwek4"/>
      </w:pPr>
    </w:p>
    <w:p w14:paraId="4A7F68C9" w14:textId="77777777" w:rsidR="00DE30CA" w:rsidRDefault="00DE30CA" w:rsidP="003927C1">
      <w:pPr>
        <w:pStyle w:val="Nagwek4"/>
      </w:pPr>
    </w:p>
    <w:p w14:paraId="7F5975E0" w14:textId="77777777" w:rsidR="00DE30CA" w:rsidRDefault="00DE30CA" w:rsidP="003927C1">
      <w:pPr>
        <w:pStyle w:val="Nagwek4"/>
      </w:pPr>
    </w:p>
    <w:p w14:paraId="394E1CC9" w14:textId="77777777" w:rsidR="00DE30CA" w:rsidRDefault="00DE30CA" w:rsidP="003927C1">
      <w:pPr>
        <w:pStyle w:val="Nagwek4"/>
      </w:pPr>
    </w:p>
    <w:p w14:paraId="65F91058" w14:textId="77777777" w:rsidR="00DE30CA" w:rsidRDefault="00DE30CA" w:rsidP="003927C1">
      <w:pPr>
        <w:pStyle w:val="Nagwek4"/>
      </w:pPr>
    </w:p>
    <w:p w14:paraId="3593667F" w14:textId="77777777" w:rsidR="00DE30CA" w:rsidRDefault="00DE30CA" w:rsidP="003927C1">
      <w:pPr>
        <w:pStyle w:val="Nagwek4"/>
      </w:pPr>
    </w:p>
    <w:p w14:paraId="2DE2BF3E" w14:textId="77777777" w:rsidR="00DE30CA" w:rsidRDefault="00DE30CA" w:rsidP="003927C1">
      <w:pPr>
        <w:pStyle w:val="Nagwek4"/>
      </w:pPr>
    </w:p>
    <w:p w14:paraId="2B24057A" w14:textId="77777777" w:rsidR="00DE30CA" w:rsidRDefault="00DE30CA" w:rsidP="003927C1">
      <w:pPr>
        <w:pStyle w:val="Nagwek4"/>
      </w:pPr>
    </w:p>
    <w:p w14:paraId="41BB735E" w14:textId="77777777" w:rsidR="00DE30CA" w:rsidRDefault="00DE30CA" w:rsidP="003927C1">
      <w:pPr>
        <w:pStyle w:val="Nagwek4"/>
      </w:pPr>
    </w:p>
    <w:p w14:paraId="3EACAF0D" w14:textId="77777777" w:rsidR="00DE30CA" w:rsidRDefault="00DE30CA" w:rsidP="003927C1">
      <w:pPr>
        <w:pStyle w:val="Nagwek4"/>
      </w:pPr>
    </w:p>
    <w:p w14:paraId="648A74E1" w14:textId="77777777" w:rsidR="00DE30CA" w:rsidRDefault="00DE30CA" w:rsidP="003927C1">
      <w:pPr>
        <w:pStyle w:val="Nagwek4"/>
      </w:pPr>
    </w:p>
    <w:p w14:paraId="1DEEDDC3" w14:textId="6F480D8D" w:rsidR="00DE30CA" w:rsidRDefault="00DE30CA" w:rsidP="003927C1">
      <w:pPr>
        <w:pStyle w:val="Nagwek4"/>
      </w:pPr>
    </w:p>
    <w:p w14:paraId="3A3CC5BF" w14:textId="77777777" w:rsidR="00D35CFE" w:rsidRPr="00D35CFE" w:rsidRDefault="00D35CFE" w:rsidP="00D35CFE"/>
    <w:p w14:paraId="15920752" w14:textId="2AACA681" w:rsidR="007D1279" w:rsidRDefault="007D1279" w:rsidP="003927C1">
      <w:pPr>
        <w:pStyle w:val="Nagwek4"/>
      </w:pPr>
      <w:r w:rsidRPr="007000F4">
        <w:lastRenderedPageBreak/>
        <w:t xml:space="preserve">Załącznik nr </w:t>
      </w:r>
      <w:r>
        <w:t>1</w:t>
      </w:r>
      <w:r w:rsidR="00DE30CA">
        <w:t>4</w:t>
      </w:r>
      <w:r w:rsidRPr="007000F4">
        <w:t xml:space="preserve"> do Planu Pracy Szkoły Podstawowej w Woźnikach – Lig</w:t>
      </w:r>
      <w:r>
        <w:t>ota Woźnicka na rok szkolny 20</w:t>
      </w:r>
      <w:r w:rsidR="000E1244">
        <w:t>25/2026</w:t>
      </w:r>
    </w:p>
    <w:p w14:paraId="6617C56D" w14:textId="38FDD677" w:rsidR="007D1279" w:rsidRDefault="007D1279" w:rsidP="00357EA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B9B358F" w14:textId="77777777" w:rsidR="000E1244" w:rsidRPr="000E1244" w:rsidRDefault="000E1244" w:rsidP="000E12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ROCZNY PLAN PRACY PSYCHOLOGA</w:t>
      </w:r>
    </w:p>
    <w:p w14:paraId="3C6297C6" w14:textId="77777777" w:rsidR="000E1244" w:rsidRPr="000E1244" w:rsidRDefault="000E1244" w:rsidP="000E12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2025/2026</w:t>
      </w:r>
    </w:p>
    <w:p w14:paraId="2D656544" w14:textId="77777777" w:rsidR="000E1244" w:rsidRPr="000E1244" w:rsidRDefault="000E1244" w:rsidP="000E12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EAAF7B" w14:textId="77777777" w:rsidR="000E1244" w:rsidRPr="000E1244" w:rsidRDefault="000E1244" w:rsidP="000E12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podstawie </w:t>
      </w:r>
      <w:r w:rsidRPr="000E1244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Rozporządzenia Ministra Edukacji Narodowej z dnia 3 sierpnia 2018 r.</w:t>
      </w:r>
      <w:r w:rsidRPr="000E124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w sprawie wykazu zajęć prowadzonych bezpośrednio z uczniami lub wychowankami albo na ich rzecz przez nauczycieli poradni psychologiczno-pedagogicznych oraz nauczycieli: pedagogów, psychologów, logopedów, terapeutów pedagogicznych i doradców zawodowych (</w:t>
      </w:r>
      <w:proofErr w:type="spellStart"/>
      <w:r w:rsidRPr="000E124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0E124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Dz. U. z 2020r., </w:t>
      </w:r>
      <w:proofErr w:type="spellStart"/>
      <w:r w:rsidRPr="000E124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poz</w:t>
      </w:r>
      <w:proofErr w:type="spellEnd"/>
      <w:r w:rsidRPr="000E124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1552); </w:t>
      </w:r>
      <w:r w:rsidRPr="000E1244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Rozporządzenia Ministra Edukacji Narodowej  z dnia 9 sierpnia 2017 r.</w:t>
      </w:r>
      <w:r w:rsidRPr="000E124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w sprawie zasad organizacji i udzielania pomocy psychologiczno-pedagogicznej w publicznych przedszkolach, szkołach i placówkach oraz </w:t>
      </w:r>
      <w:r w:rsidRPr="000E1244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Obwieszczenia Ministra Edukacji i Nauki z dnia 25 lipca 2023 r.</w:t>
      </w:r>
      <w:r w:rsidRPr="000E124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w sprawie ogłoszenia jednolitego tekstu rozporządzenia Ministra Edukacji Narodowej w sprawie zasad organizacji i udzielania pomocy psychologiczno-pedagogicznej w publicznych przedszkolach, szkołach i placówkach przygotowano plan pracy specjalisty – psychologa oraz określono formy i termin realizacji poszczególnych zadań.</w:t>
      </w:r>
    </w:p>
    <w:p w14:paraId="375AC9FE" w14:textId="77777777" w:rsidR="000E1244" w:rsidRPr="000E1244" w:rsidRDefault="000E1244" w:rsidP="000E12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3103D39D" w14:textId="77777777" w:rsidR="000E1244" w:rsidRPr="000E1244" w:rsidRDefault="000E1244" w:rsidP="000E12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ADA0CAB" w14:textId="77777777" w:rsidR="000E1244" w:rsidRPr="000E1244" w:rsidRDefault="000E1244" w:rsidP="000E12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Zadania psychologa szkolnego:</w:t>
      </w:r>
    </w:p>
    <w:p w14:paraId="1A24E5C6" w14:textId="77777777" w:rsidR="000E1244" w:rsidRPr="000E1244" w:rsidRDefault="000E1244" w:rsidP="000E12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48F94E7" w14:textId="77777777" w:rsidR="000E1244" w:rsidRPr="000E1244" w:rsidRDefault="000E1244" w:rsidP="00D74ADC">
      <w:pPr>
        <w:numPr>
          <w:ilvl w:val="0"/>
          <w:numId w:val="9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Prowadzenie badań i działań diagnostycznych dzieci, w tym diagnozowanie indywidualnych potrzeb rozwojowych i edukacyjnych oraz możliwości psychofizycznych dzieci: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6"/>
        <w:gridCol w:w="3434"/>
      </w:tblGrid>
      <w:tr w:rsidR="000E1244" w:rsidRPr="000E1244" w14:paraId="116719CD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2FB1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87F9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0E1244" w:rsidRPr="000E1244" w14:paraId="4AF3A553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85BF" w14:textId="77777777" w:rsidR="000E1244" w:rsidRPr="000E1244" w:rsidRDefault="000E1244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Obserwacja psychologiczna dzieci w grupie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B3AC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miarę potrzeb we wszystkich oddziałach klasowych w ciągu całego roku szkolnego;</w:t>
            </w:r>
          </w:p>
          <w:p w14:paraId="1211ABAC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początku roku szkolnego w klasach I </w:t>
            </w:r>
            <w:proofErr w:type="spellStart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IV z uwagi na proces adaptacji do nowego etapu edukacyjnego</w:t>
            </w:r>
          </w:p>
        </w:tc>
      </w:tr>
      <w:tr w:rsidR="000E1244" w:rsidRPr="000E1244" w14:paraId="576119DD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31B4" w14:textId="77777777" w:rsidR="000E1244" w:rsidRPr="000E1244" w:rsidRDefault="000E1244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Konsultacje z nauczycielami, specjalistami, rodzicami dzieci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83FC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0E1244" w:rsidRPr="000E1244" w14:paraId="65183B92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07CC" w14:textId="77777777" w:rsidR="000E1244" w:rsidRPr="000E1244" w:rsidRDefault="000E1244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Konsultacje indywidualne z dzieckiem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E378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według potrzeb </w:t>
            </w:r>
          </w:p>
        </w:tc>
      </w:tr>
    </w:tbl>
    <w:p w14:paraId="6DB24D18" w14:textId="77777777" w:rsidR="000E1244" w:rsidRPr="000E1244" w:rsidRDefault="000E1244" w:rsidP="000E12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C4471A0" w14:textId="77777777" w:rsidR="000E1244" w:rsidRPr="000E1244" w:rsidRDefault="000E1244" w:rsidP="00D74ADC">
      <w:pPr>
        <w:numPr>
          <w:ilvl w:val="0"/>
          <w:numId w:val="92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Diagnozowanie sytuacji wychowawczych w szkole, w celu rozwiązywania problemów wychowawczych stanowiących barierę i ograniczających aktywne i pełne uczestnictwo ucznia w życiu przedszkola: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6"/>
        <w:gridCol w:w="3434"/>
      </w:tblGrid>
      <w:tr w:rsidR="000E1244" w:rsidRPr="000E1244" w14:paraId="4D904DB0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F426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145F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0E1244" w:rsidRPr="000E1244" w14:paraId="23625D18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3639" w14:textId="77777777" w:rsidR="000E1244" w:rsidRPr="000E1244" w:rsidRDefault="000E1244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Współpraca z nauczycielami i rodzicami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0804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trakcie całego roku</w:t>
            </w:r>
          </w:p>
        </w:tc>
      </w:tr>
      <w:tr w:rsidR="000E1244" w:rsidRPr="000E1244" w14:paraId="706420EE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1AD1" w14:textId="77777777" w:rsidR="000E1244" w:rsidRPr="000E1244" w:rsidRDefault="000E1244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Uczestnictwo w posiedzeniach zespołów wychowawczych i posiedzeniach Rady Pedagogicznej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8723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według planu</w:t>
            </w:r>
          </w:p>
        </w:tc>
      </w:tr>
      <w:tr w:rsidR="000E1244" w:rsidRPr="000E1244" w14:paraId="4686C626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34C9" w14:textId="77777777" w:rsidR="000E1244" w:rsidRPr="000E1244" w:rsidRDefault="000E1244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Uczestnictwo w posiedzeniach zespołu specjalistów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D345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minimum raz na półrocze oraz w razie potrzeby</w:t>
            </w:r>
          </w:p>
        </w:tc>
      </w:tr>
    </w:tbl>
    <w:p w14:paraId="3B6C6F9B" w14:textId="77777777" w:rsidR="000E1244" w:rsidRPr="000E1244" w:rsidRDefault="000E1244" w:rsidP="000E12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A0251F1" w14:textId="77777777" w:rsidR="000E1244" w:rsidRPr="000E1244" w:rsidRDefault="000E1244" w:rsidP="00D74ADC">
      <w:pPr>
        <w:numPr>
          <w:ilvl w:val="0"/>
          <w:numId w:val="92"/>
        </w:num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Udzielanie uczniom pomocy psychologiczno-pedagogicznej w formach odpowiednich do rozpoznanych potrzeb: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6"/>
        <w:gridCol w:w="3434"/>
      </w:tblGrid>
      <w:tr w:rsidR="000E1244" w:rsidRPr="000E1244" w14:paraId="4FC445F5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7313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Forma realizacji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88A8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0E1244" w:rsidRPr="000E1244" w14:paraId="28AB8F3F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B94C" w14:textId="77777777" w:rsidR="000E1244" w:rsidRPr="000E1244" w:rsidRDefault="000E1244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Analiza opinii i orzeczeń wydanych przez poradnie psychologiczno-pedagogiczne oraz organizowanie pomocy zgodnie z zaleceniami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64A9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5BB037B0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3449" w14:textId="77777777" w:rsidR="000E1244" w:rsidRPr="000E1244" w:rsidRDefault="000E1244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Prowadzenie zajęć rozwijających kompetencje emocjonalno-społeczne w formie indywidualnej i grupowej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AA8A" w14:textId="77777777" w:rsidR="000E1244" w:rsidRPr="000E1244" w:rsidRDefault="000E1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</w:tbl>
    <w:p w14:paraId="125546B0" w14:textId="77777777" w:rsidR="000E1244" w:rsidRPr="000E1244" w:rsidRDefault="000E1244" w:rsidP="000E1244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C85890E" w14:textId="77777777" w:rsidR="000E1244" w:rsidRPr="000E1244" w:rsidRDefault="000E1244" w:rsidP="00D74ADC">
      <w:pPr>
        <w:numPr>
          <w:ilvl w:val="0"/>
          <w:numId w:val="92"/>
        </w:num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Podejmowanie działań z zakresu profilaktyki uzależnień i innych problemów dzieci: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6"/>
        <w:gridCol w:w="3434"/>
      </w:tblGrid>
      <w:tr w:rsidR="000E1244" w:rsidRPr="000E1244" w14:paraId="34A9875B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C3FD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9BF3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0E1244" w:rsidRPr="000E1244" w14:paraId="7C595B59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6BDF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Prowadzenie grupowych zajęć / warsztatów o tematyce emocji i profilaktyce zdrowia psychicznego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4499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72CCADAA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6743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Spotkania z rodzicami dzieci przejawiających trudności z nadmiernym korzystaniem z nowych technologii, udzielanie wsparcia psychologicznego, poradnictwo psychologiczne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279E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7A87224A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47B9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Przygotowanie gazetki dotyczącej profilaktyki uzależnień i tematyki zdrowia psychicznego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4C82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1B04EE06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75E2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Prelekcje </w:t>
            </w:r>
            <w:proofErr w:type="spellStart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psychoedukacyjne</w:t>
            </w:r>
            <w:proofErr w:type="spellEnd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rodziców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2276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przynajmniej raz na półrocze</w:t>
            </w:r>
          </w:p>
        </w:tc>
      </w:tr>
    </w:tbl>
    <w:p w14:paraId="272C17E6" w14:textId="77777777" w:rsidR="000E1244" w:rsidRPr="000E1244" w:rsidRDefault="000E1244" w:rsidP="000E12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19DA37A" w14:textId="77777777" w:rsidR="000E1244" w:rsidRPr="000E1244" w:rsidRDefault="000E1244" w:rsidP="000E12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7955FC0" w14:textId="77777777" w:rsidR="000E1244" w:rsidRPr="000E1244" w:rsidRDefault="000E1244" w:rsidP="00D74ADC">
      <w:pPr>
        <w:numPr>
          <w:ilvl w:val="0"/>
          <w:numId w:val="92"/>
        </w:num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Minimalizowanie skutków zaburzeń rozwojowych, zapobieganie zaburzeniom zachowania oraz inicjowanie różnych form pomocy w środowisku szkolnym i pozaszkolnym uczniów: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6"/>
        <w:gridCol w:w="3434"/>
      </w:tblGrid>
      <w:tr w:rsidR="000E1244" w:rsidRPr="000E1244" w14:paraId="64CC52FC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4030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3998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0E1244" w:rsidRPr="000E1244" w14:paraId="0C8AC995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746D" w14:textId="77777777" w:rsidR="000E1244" w:rsidRPr="000E1244" w:rsidRDefault="000E1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Współpraca z wychowawcami i specjalistami w zakresie rozpoznawania trudności rozwojowych dzieci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3C23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7D2BD960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1BD1" w14:textId="77777777" w:rsidR="000E1244" w:rsidRPr="000E1244" w:rsidRDefault="000E1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Nauka radzenia sobie przez </w:t>
            </w:r>
            <w:proofErr w:type="gramStart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dzieci  z</w:t>
            </w:r>
            <w:proofErr w:type="gramEnd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emocjami trudnymi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EDB9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0FB16262" w14:textId="77777777" w:rsidTr="000E1244">
        <w:trPr>
          <w:trHeight w:val="5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2BCB" w14:textId="77777777" w:rsidR="000E1244" w:rsidRPr="000E1244" w:rsidRDefault="000E1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Przygotowywanie i publikowanie na stronie lub e-dzienniku placówki materiałów </w:t>
            </w:r>
            <w:proofErr w:type="spellStart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psychoedukacyjnych</w:t>
            </w:r>
            <w:proofErr w:type="spellEnd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skierowanych do rodziców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BE3A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39C78A3C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FCA1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</w:t>
            </w:r>
            <w:proofErr w:type="spellStart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psychoedukacyjne</w:t>
            </w:r>
            <w:proofErr w:type="spellEnd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stresu egzaminacyjnego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7AB6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kwietniu, dla klasy VIII</w:t>
            </w:r>
          </w:p>
        </w:tc>
      </w:tr>
    </w:tbl>
    <w:p w14:paraId="370EEBC6" w14:textId="77777777" w:rsidR="000E1244" w:rsidRPr="000E1244" w:rsidRDefault="000E1244" w:rsidP="000E12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277EBD0" w14:textId="77777777" w:rsidR="000E1244" w:rsidRPr="000E1244" w:rsidRDefault="000E1244" w:rsidP="00D74ADC">
      <w:pPr>
        <w:numPr>
          <w:ilvl w:val="0"/>
          <w:numId w:val="92"/>
        </w:num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Inicjowanie i prowadzenie działań mediacyjnych i interwencyjnych w sytuacjach kryzysowych: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6"/>
        <w:gridCol w:w="3434"/>
      </w:tblGrid>
      <w:tr w:rsidR="000E1244" w:rsidRPr="000E1244" w14:paraId="1DA30E83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5F15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7E46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0E1244" w:rsidRPr="000E1244" w14:paraId="2B5FFE01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6B38" w14:textId="77777777" w:rsidR="000E1244" w:rsidRPr="000E1244" w:rsidRDefault="000E1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Wsparcie psychologiczne rodziców w sytuacjach trudnych – rozwód, choroba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FC96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według potrzeb</w:t>
            </w:r>
          </w:p>
        </w:tc>
      </w:tr>
      <w:tr w:rsidR="000E1244" w:rsidRPr="000E1244" w14:paraId="126A158F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3B57" w14:textId="77777777" w:rsidR="000E1244" w:rsidRPr="000E1244" w:rsidRDefault="000E1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Wsparcie nauczycieli w trudnych współpracach z rodzicami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3D50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według potrzeb</w:t>
            </w:r>
          </w:p>
        </w:tc>
      </w:tr>
      <w:tr w:rsidR="000E1244" w:rsidRPr="000E1244" w14:paraId="7AB73DB5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CD38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Warsztaty integracyjne w klasach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8EA5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według potrzeb</w:t>
            </w:r>
          </w:p>
        </w:tc>
      </w:tr>
    </w:tbl>
    <w:p w14:paraId="62C74D00" w14:textId="77777777" w:rsidR="000E1244" w:rsidRPr="000E1244" w:rsidRDefault="000E1244" w:rsidP="000E1244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2E1E9C5" w14:textId="77777777" w:rsidR="000E1244" w:rsidRPr="000E1244" w:rsidRDefault="000E1244" w:rsidP="000E1244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FD1EC33" w14:textId="77777777" w:rsidR="000E1244" w:rsidRPr="000E1244" w:rsidRDefault="000E1244" w:rsidP="00D74ADC">
      <w:pPr>
        <w:numPr>
          <w:ilvl w:val="0"/>
          <w:numId w:val="92"/>
        </w:num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Pomoc rodzicom i nauczycielom w rozpoznawaniu i rozwijaniu indywidualnych możliwości, predyspozycji i uzdolnień uczniów: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6"/>
        <w:gridCol w:w="3434"/>
      </w:tblGrid>
      <w:tr w:rsidR="000E1244" w:rsidRPr="000E1244" w14:paraId="412A4002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653A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2FEB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0E1244" w:rsidRPr="000E1244" w14:paraId="0CF12FAA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6D76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Współpraca z nauczycielami i rodzicami (konsultacje, doradztwo) w celu rozpoznawania predyspozycji dzieci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0E72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7C8FDA86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572A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Przygotowanie materiałów z ofertą zajęć dodatkowych na tablicy ogólnodostępnej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A7E4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wrzesień-październik</w:t>
            </w:r>
          </w:p>
        </w:tc>
      </w:tr>
    </w:tbl>
    <w:p w14:paraId="35BF3AE5" w14:textId="77777777" w:rsidR="000E1244" w:rsidRPr="000E1244" w:rsidRDefault="000E1244" w:rsidP="000E1244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43328B" w14:textId="77777777" w:rsidR="000E1244" w:rsidRPr="000E1244" w:rsidRDefault="000E1244" w:rsidP="00D74ADC">
      <w:pPr>
        <w:numPr>
          <w:ilvl w:val="0"/>
          <w:numId w:val="92"/>
        </w:num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Wspieranie nauczycieli, wychowawców grup wychowawczych i innych specjalistów w rozpoznawaniu indywidualnych potrzeb rozwojowych i edukacyjnych oraz możliwości psychofizycznych uczniów oraz w udzielaniu pomocy </w:t>
      </w:r>
      <w:proofErr w:type="spellStart"/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psychologiczno</w:t>
      </w:r>
      <w:proofErr w:type="spellEnd"/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- pedagogicznej:</w:t>
      </w:r>
    </w:p>
    <w:p w14:paraId="20F6BFB0" w14:textId="77777777" w:rsidR="000E1244" w:rsidRPr="000E1244" w:rsidRDefault="000E1244" w:rsidP="000E1244">
      <w:pPr>
        <w:pStyle w:val="Akapitzlist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6"/>
        <w:gridCol w:w="3434"/>
      </w:tblGrid>
      <w:tr w:rsidR="000E1244" w:rsidRPr="000E1244" w14:paraId="6DD19291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7777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D05E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0E1244" w:rsidRPr="000E1244" w14:paraId="32BCD592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BE83" w14:textId="77777777" w:rsidR="000E1244" w:rsidRPr="000E1244" w:rsidRDefault="000E1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Uczestniczenie w zespołach wychowawczych i zebraniach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688D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5D9FC0C7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0EB2" w14:textId="77777777" w:rsidR="000E1244" w:rsidRPr="000E1244" w:rsidRDefault="000E1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Konsultacje dla nauczycieli w celu pomocy organizowania i dostosowania form pomocy dzieciom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6F2C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  <w:tr w:rsidR="000E1244" w:rsidRPr="000E1244" w14:paraId="67E100C5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6B4F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Psychoedukacja nauczycieli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8773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</w:tbl>
    <w:p w14:paraId="3DE77609" w14:textId="77777777" w:rsidR="000E1244" w:rsidRPr="000E1244" w:rsidRDefault="000E1244" w:rsidP="000E1244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3A81A66" w14:textId="77777777" w:rsidR="000E1244" w:rsidRPr="000E1244" w:rsidRDefault="000E1244" w:rsidP="00D74ADC">
      <w:pPr>
        <w:numPr>
          <w:ilvl w:val="0"/>
          <w:numId w:val="92"/>
        </w:num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E1244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Realizowanie innych zadań zaproponowanych przez dyrektora placówki lub wynikających z bieżących potrzeb i wskazań psychologa.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6"/>
        <w:gridCol w:w="3434"/>
      </w:tblGrid>
      <w:tr w:rsidR="000E1244" w:rsidRPr="000E1244" w14:paraId="68E40A07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A0CF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F273" w14:textId="77777777" w:rsidR="000E1244" w:rsidRPr="000E1244" w:rsidRDefault="000E1244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0E1244" w:rsidRPr="000E1244" w14:paraId="408B09A7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B03F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Współorganizowanie festynu rodzinnego, Dnia Dziecka i innych imprez okolicznościowych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2479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Grudzień/styczeń; maj/czerwiec</w:t>
            </w:r>
          </w:p>
        </w:tc>
      </w:tr>
      <w:tr w:rsidR="000E1244" w:rsidRPr="000E1244" w14:paraId="43EE39F5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2163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Przygotowywanie materiałów </w:t>
            </w:r>
            <w:proofErr w:type="spellStart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psychoedukacyjnych</w:t>
            </w:r>
            <w:proofErr w:type="spellEnd"/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okazji Dnia Zdrowia Psychicznego, Dnia Tolerancji, Dnia Empatii, Dnia Pozytywnego Myślenia, Ogólnopolski Dzień Walki z Depresją,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A503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terminy wskazanych świąt nietypowych</w:t>
            </w:r>
          </w:p>
        </w:tc>
      </w:tr>
      <w:tr w:rsidR="000E1244" w:rsidRPr="000E1244" w14:paraId="4E93C680" w14:textId="77777777" w:rsidTr="000E1244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4BFD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Wspieranie działań z zakresu doradztwa zawodowego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F68A" w14:textId="77777777" w:rsidR="000E1244" w:rsidRPr="000E1244" w:rsidRDefault="000E1244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sz w:val="24"/>
                <w:szCs w:val="24"/>
              </w:rPr>
              <w:t>w ciągu całego roku szkolnego</w:t>
            </w:r>
          </w:p>
        </w:tc>
      </w:tr>
    </w:tbl>
    <w:p w14:paraId="16330973" w14:textId="39C2AC4D" w:rsidR="000E1244" w:rsidRDefault="000E1244" w:rsidP="000E124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</w:rPr>
      </w:pPr>
    </w:p>
    <w:p w14:paraId="7C58E700" w14:textId="046469EB" w:rsidR="000E1244" w:rsidRPr="000E1244" w:rsidRDefault="000E1244" w:rsidP="000E124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Lucida Sans" w:hint="eastAsia"/>
          <w:kern w:val="3"/>
          <w:sz w:val="24"/>
          <w:lang w:eastAsia="zh-CN" w:bidi="hi-IN"/>
        </w:rPr>
      </w:pPr>
      <w:r w:rsidRPr="000E1244">
        <w:rPr>
          <w:rFonts w:ascii="Liberation Serif" w:eastAsia="NSimSun" w:hAnsi="Liberation Serif" w:cs="Lucida Sans"/>
          <w:kern w:val="3"/>
          <w:sz w:val="24"/>
          <w:lang w:eastAsia="zh-CN" w:bidi="hi-IN"/>
        </w:rPr>
        <w:t>Iwona Poręba</w:t>
      </w:r>
    </w:p>
    <w:p w14:paraId="3EFE384D" w14:textId="77777777" w:rsidR="000E1244" w:rsidRDefault="000E1244" w:rsidP="000E1244">
      <w:pPr>
        <w:rPr>
          <w:kern w:val="2"/>
          <w14:ligatures w14:val="standardContextual"/>
        </w:rPr>
      </w:pPr>
    </w:p>
    <w:p w14:paraId="49709D13" w14:textId="0046D0CD" w:rsidR="007D1279" w:rsidRDefault="007D1279" w:rsidP="000E1244">
      <w:pPr>
        <w:suppressAutoHyphens/>
        <w:autoSpaceDN w:val="0"/>
        <w:jc w:val="right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7C4F55B" w14:textId="1A057655" w:rsidR="007D1279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E996DAC" w14:textId="3F1154AC" w:rsidR="007D1279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6EA27A0" w14:textId="2FFED023" w:rsidR="007D1279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90D81AE" w14:textId="77777777" w:rsidR="003927C1" w:rsidRDefault="003927C1" w:rsidP="003927C1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3AF873F" w14:textId="7DFAB73F" w:rsidR="007D1279" w:rsidRDefault="007D1279" w:rsidP="003927C1">
      <w:pPr>
        <w:pStyle w:val="Nagwek4"/>
      </w:pPr>
      <w:r w:rsidRPr="007000F4">
        <w:lastRenderedPageBreak/>
        <w:t xml:space="preserve">Załącznik nr </w:t>
      </w:r>
      <w:r>
        <w:t>1</w:t>
      </w:r>
      <w:r w:rsidR="000E1244">
        <w:t>5</w:t>
      </w:r>
      <w:r w:rsidRPr="007000F4">
        <w:t xml:space="preserve"> do Planu Pracy Szkoły Podstawowej w Woźnikach – Lig</w:t>
      </w:r>
      <w:r>
        <w:t>ota Woźnicka na rok szkolny 20</w:t>
      </w:r>
      <w:r w:rsidR="000E1244">
        <w:t>25</w:t>
      </w:r>
      <w:r>
        <w:t>/202</w:t>
      </w:r>
      <w:r w:rsidR="000E1244">
        <w:t>6</w:t>
      </w:r>
    </w:p>
    <w:p w14:paraId="695AE8D9" w14:textId="77777777" w:rsidR="001962BD" w:rsidRPr="001962BD" w:rsidRDefault="001962BD" w:rsidP="000E124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09D4106" w14:textId="7F4FA072" w:rsidR="000E1244" w:rsidRPr="007721B8" w:rsidRDefault="000E1244" w:rsidP="007721B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0E1244">
        <w:rPr>
          <w:rFonts w:ascii="Times New Roman" w:hAnsi="Times New Roman" w:cs="Times New Roman"/>
          <w:b/>
          <w:sz w:val="24"/>
        </w:rPr>
        <w:t>PLAN PRACY PEDAGOGA SZKOLNEGO NA ROK SZKOLNY 2025/2026</w:t>
      </w:r>
    </w:p>
    <w:tbl>
      <w:tblPr>
        <w:tblW w:w="921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2975"/>
        <w:gridCol w:w="2835"/>
        <w:gridCol w:w="2724"/>
      </w:tblGrid>
      <w:tr w:rsidR="000E1244" w:rsidRPr="000E1244" w14:paraId="74AEB5B7" w14:textId="77777777" w:rsidTr="000E1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5D40" w14:textId="77777777" w:rsidR="000E1244" w:rsidRPr="000E1244" w:rsidRDefault="000E1244">
            <w:pPr>
              <w:pStyle w:val="Standard"/>
              <w:rPr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519E" w14:textId="77777777" w:rsidR="000E1244" w:rsidRPr="000E1244" w:rsidRDefault="000E1244">
            <w:pPr>
              <w:pStyle w:val="Standard"/>
              <w:rPr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Zadania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EED6C" w14:textId="77777777" w:rsidR="000E1244" w:rsidRPr="000E1244" w:rsidRDefault="000E1244">
            <w:pPr>
              <w:pStyle w:val="Standard"/>
              <w:rPr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Forma realizacji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059A" w14:textId="77777777" w:rsidR="000E1244" w:rsidRPr="000E1244" w:rsidRDefault="000E1244">
            <w:pPr>
              <w:pStyle w:val="Standard"/>
              <w:rPr>
                <w:sz w:val="24"/>
                <w:szCs w:val="24"/>
              </w:rPr>
            </w:pPr>
            <w:r w:rsidRPr="000E124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Osoby odpowiedzialne</w:t>
            </w:r>
          </w:p>
        </w:tc>
      </w:tr>
      <w:tr w:rsidR="000E1244" w:rsidRPr="000E1244" w14:paraId="77AB9F09" w14:textId="77777777" w:rsidTr="000E1244">
        <w:trPr>
          <w:trHeight w:val="115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2656" w14:textId="77777777" w:rsidR="000E1244" w:rsidRPr="000E1244" w:rsidRDefault="000E1244" w:rsidP="00D74ADC">
            <w:pPr>
              <w:pStyle w:val="Akapitzlist"/>
              <w:numPr>
                <w:ilvl w:val="0"/>
                <w:numId w:val="93"/>
              </w:numPr>
              <w:tabs>
                <w:tab w:val="left" w:pos="933"/>
              </w:tabs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B0FF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>Prowadzenie badań i działań diagnostycznych uczniów, w tym diagnozowanie indywidualnych potrzeb rozwojowych i edukacyjnych oraz możliwości psychofizycznych uczniów w celu określenia mocnych stron, predyspozycji, zainteresowań i uzdolnień oraz przyczyn niepowodzeń edukacyjnych.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F4F0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Rozmowy z wychowawcami klas diagnozujące sytuację uczniów (edukacyjną, opiekuńczą, wychowawczą, materialną).</w:t>
            </w:r>
          </w:p>
          <w:p w14:paraId="13A46DE9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-Sporządzenie imiennych wykazów uczniów</w:t>
            </w:r>
          </w:p>
          <w:p w14:paraId="26194B81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z uwzględnieniem ich problemów i potrzeb.</w:t>
            </w:r>
          </w:p>
          <w:p w14:paraId="33724EC2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-Analiza dokumentacji szkolnej oraz rozmowy indywidualne z uczniami, rodzicami, nauczycielami, obserwacje, wywiady (gromadzenie informacji).</w:t>
            </w:r>
          </w:p>
          <w:p w14:paraId="43443979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-Współpraca z przedstawicielami instytucji wspierających proces wychowania.</w:t>
            </w:r>
          </w:p>
          <w:p w14:paraId="2B5DBE5C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 xml:space="preserve">- Obserwacje i pomiary pedagogiczne w celu rozpoznania u uczniów ryzyka wystąpienia specyficznych trudności </w:t>
            </w:r>
            <w:r w:rsidRPr="000E1244">
              <w:rPr>
                <w:color w:val="000000"/>
              </w:rPr>
              <w:br/>
              <w:t>w uczeniu się.</w:t>
            </w:r>
          </w:p>
          <w:p w14:paraId="465C9C60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 Konsultacje pedagogiczne dotyczące sytuacji uczniów, ustalanie sposobów rozwijania zainteresowań, ale też zapobiegania i likwidacji niepowodzeń w nauce lub wychowawczych.</w:t>
            </w:r>
          </w:p>
          <w:p w14:paraId="69E7D741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C448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>Wrzesień</w:t>
            </w:r>
          </w:p>
          <w:p w14:paraId="092BFF09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77E3BFED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7746E81F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>Wrzesień</w:t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7643E55E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  <w:t>W ciągu całego roku szkolnego</w:t>
            </w:r>
          </w:p>
          <w:p w14:paraId="25C34DF2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50920E10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E324ACA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3A6BEC18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  <w:t>W miarę potrzeb w ciągu całego roku szkolnego </w:t>
            </w:r>
          </w:p>
          <w:p w14:paraId="594D1DD9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>W miarę potrzeb</w:t>
            </w:r>
          </w:p>
          <w:p w14:paraId="7E7EF275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67287088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>Na bieżąco w ciągu roku szkolnego</w:t>
            </w:r>
          </w:p>
          <w:p w14:paraId="1571FF54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515CFEE6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>Cały rok szkolny</w:t>
            </w:r>
          </w:p>
        </w:tc>
      </w:tr>
      <w:tr w:rsidR="000E1244" w:rsidRPr="000E1244" w14:paraId="66AE96D4" w14:textId="77777777" w:rsidTr="000E1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22D" w14:textId="77777777" w:rsidR="000E1244" w:rsidRPr="000E1244" w:rsidRDefault="000E1244" w:rsidP="00D74ADC">
            <w:pPr>
              <w:pStyle w:val="Akapitzlist"/>
              <w:numPr>
                <w:ilvl w:val="0"/>
                <w:numId w:val="94"/>
              </w:numPr>
              <w:tabs>
                <w:tab w:val="left" w:pos="933"/>
              </w:tabs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2D05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 xml:space="preserve">Diagnozowanie sytuacji </w:t>
            </w:r>
            <w:r w:rsidRPr="000E1244">
              <w:rPr>
                <w:color w:val="000000"/>
              </w:rPr>
              <w:lastRenderedPageBreak/>
              <w:t>wychowawczych w celu rozwiązywania problemów wychowawczych.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0D42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lastRenderedPageBreak/>
              <w:t xml:space="preserve">- Współpraca z </w:t>
            </w:r>
            <w:r w:rsidRPr="000E1244">
              <w:rPr>
                <w:color w:val="000000"/>
              </w:rPr>
              <w:lastRenderedPageBreak/>
              <w:t>nauczycielami i rodzicami (wspólna analiza trudnych sytuacji wychowawczych).</w:t>
            </w:r>
          </w:p>
          <w:p w14:paraId="188A5ACC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 xml:space="preserve">- Obserwacje i rozmowy </w:t>
            </w:r>
            <w:r w:rsidRPr="000E1244">
              <w:rPr>
                <w:color w:val="000000"/>
              </w:rPr>
              <w:br/>
              <w:t>z uczniami.</w:t>
            </w:r>
          </w:p>
          <w:p w14:paraId="0EC9F1F8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-Uczestniczenie w spotkaniach zespołu wychowawczego</w:t>
            </w:r>
          </w:p>
          <w:p w14:paraId="745470DC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Przeprowadzenie sondażowych badań ankietowy wśród uczniów, rodziców i nauczycieli dotyczących diagnozy poczucia bezpieczeństwa uczniów w szkole.</w:t>
            </w:r>
          </w:p>
          <w:p w14:paraId="667AA9D8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Analiza wraz z zespołem nauczycieli wyników badań sondażowych oraz opracowanie raportu.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C27A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lastRenderedPageBreak/>
              <w:t xml:space="preserve">Na bieżąco w ciągu roku </w:t>
            </w:r>
            <w:r w:rsidRPr="000E1244">
              <w:rPr>
                <w:color w:val="000000"/>
              </w:rPr>
              <w:lastRenderedPageBreak/>
              <w:t>szkolnego</w:t>
            </w:r>
          </w:p>
          <w:p w14:paraId="527B713A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>W miarę potrzeb</w:t>
            </w:r>
          </w:p>
          <w:p w14:paraId="64B38CAB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  <w:t>W miarę potrzeb</w:t>
            </w:r>
          </w:p>
          <w:p w14:paraId="57286AB7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>Listopad/grudzień</w:t>
            </w:r>
          </w:p>
          <w:p w14:paraId="4492CC37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4EB13CBC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073E193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  <w:t>Styczeń/luty</w:t>
            </w:r>
          </w:p>
          <w:p w14:paraId="78A17FBE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</w:p>
        </w:tc>
      </w:tr>
      <w:tr w:rsidR="000E1244" w:rsidRPr="000E1244" w14:paraId="7D4A1849" w14:textId="77777777" w:rsidTr="000E1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43AB" w14:textId="77777777" w:rsidR="000E1244" w:rsidRPr="000E1244" w:rsidRDefault="000E1244" w:rsidP="00D74ADC">
            <w:pPr>
              <w:pStyle w:val="Akapitzlist"/>
              <w:numPr>
                <w:ilvl w:val="0"/>
                <w:numId w:val="94"/>
              </w:numPr>
              <w:tabs>
                <w:tab w:val="left" w:pos="933"/>
              </w:tabs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CC3E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>Udzielanie pomocy psychologiczno- pedagogicznej w formach odpowiednich do rozpoznanych potrzeb.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2731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 xml:space="preserve">-Organizowanie i pomoc w skierowaniu uczniów </w:t>
            </w:r>
            <w:r w:rsidRPr="000E1244">
              <w:rPr>
                <w:color w:val="000000"/>
              </w:rPr>
              <w:br/>
              <w:t>z trudnościami oraz szczególnie uzdolnionych na badania do poradni psychologiczno-pedagogicznej.</w:t>
            </w:r>
          </w:p>
          <w:p w14:paraId="6BF52CE8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 xml:space="preserve">- Analizowanie opinii </w:t>
            </w:r>
            <w:r w:rsidRPr="000E1244">
              <w:rPr>
                <w:color w:val="000000"/>
              </w:rPr>
              <w:br/>
              <w:t xml:space="preserve">i orzeczeń wydanych przez poradnie psychologiczno-pedagogiczne, współorganizowanie pomocy zgodnie z zaleceniami poradni. </w:t>
            </w:r>
            <w:r w:rsidRPr="000E1244">
              <w:rPr>
                <w:color w:val="000000"/>
              </w:rPr>
              <w:br/>
              <w:t>-Kwalifikowanie uczniów mających trudności w realizacji procesu dydaktyczno-wychowawczego oraz szczególnie uzdolnionych do różnych form pomocy psychologiczno-pedagogicznej. </w:t>
            </w:r>
          </w:p>
          <w:p w14:paraId="37C8C3A2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 xml:space="preserve">-Wspieranie nauczycieli, </w:t>
            </w:r>
            <w:r w:rsidRPr="000E1244">
              <w:rPr>
                <w:color w:val="000000"/>
              </w:rPr>
              <w:br/>
              <w:t xml:space="preserve">a także rodziców </w:t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lastRenderedPageBreak/>
              <w:t xml:space="preserve">w rozwiązywaniu problemów wychowawczych </w:t>
            </w:r>
            <w:r w:rsidRPr="000E1244">
              <w:rPr>
                <w:color w:val="000000"/>
              </w:rPr>
              <w:br/>
            </w:r>
            <w:proofErr w:type="gramStart"/>
            <w:r w:rsidRPr="000E1244">
              <w:rPr>
                <w:color w:val="000000"/>
              </w:rPr>
              <w:t>i  dydaktycznych</w:t>
            </w:r>
            <w:proofErr w:type="gramEnd"/>
            <w:r w:rsidRPr="000E1244">
              <w:rPr>
                <w:color w:val="000000"/>
              </w:rPr>
              <w:t xml:space="preserve"> oraz w rozwijaniu ich umiejętności wychowawczych w celu zwiększenia efektywności pomocy psychologiczno-pedagogicznej (porady, konsultacje).</w:t>
            </w:r>
          </w:p>
          <w:p w14:paraId="2C05E15D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Organizowanie doradztwa pedagogicznego z udziałem specjalistów.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7982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lastRenderedPageBreak/>
              <w:t>W ciągu całego roku szkolnego</w:t>
            </w:r>
          </w:p>
          <w:p w14:paraId="3279706E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77DAFDB4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  <w:t>W miarę potrzeb w ciągu całego roku szkolnego</w:t>
            </w:r>
          </w:p>
          <w:p w14:paraId="2743E91D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</w:p>
          <w:p w14:paraId="7352C7C9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49C76A72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24B7E25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  <w:t>Cały rok szkolny</w:t>
            </w:r>
          </w:p>
          <w:p w14:paraId="2533060B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317B9B1B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6DFA33BF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>Cały rok szkolny</w:t>
            </w:r>
          </w:p>
          <w:p w14:paraId="32A01788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lastRenderedPageBreak/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42B37AAC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7A75F026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198ACF94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  <w:t>W miarę potrzeb</w:t>
            </w:r>
          </w:p>
        </w:tc>
      </w:tr>
      <w:tr w:rsidR="000E1244" w:rsidRPr="000E1244" w14:paraId="0A21858A" w14:textId="77777777" w:rsidTr="000E1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9937" w14:textId="77777777" w:rsidR="000E1244" w:rsidRPr="000E1244" w:rsidRDefault="000E1244" w:rsidP="00D74ADC">
            <w:pPr>
              <w:pStyle w:val="Akapitzlist"/>
              <w:numPr>
                <w:ilvl w:val="0"/>
                <w:numId w:val="94"/>
              </w:numPr>
              <w:tabs>
                <w:tab w:val="left" w:pos="933"/>
              </w:tabs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8DA5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 xml:space="preserve">Podejmowanie działań </w:t>
            </w:r>
            <w:r w:rsidRPr="000E1244">
              <w:rPr>
                <w:color w:val="000000"/>
              </w:rPr>
              <w:br/>
              <w:t xml:space="preserve">z zakresu profilaktyki uzależnień i innych problemów dzieci </w:t>
            </w:r>
            <w:r w:rsidRPr="000E1244">
              <w:rPr>
                <w:color w:val="000000"/>
              </w:rPr>
              <w:br/>
              <w:t>i młodzieży.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FBC2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 xml:space="preserve">- Koordynowanie </w:t>
            </w:r>
            <w:r w:rsidRPr="000E1244">
              <w:rPr>
                <w:color w:val="000000"/>
              </w:rPr>
              <w:br/>
              <w:t>i realizacja zadań wynikających ze Szkolnego Programu Wychowawczo-Profilaktycznego.</w:t>
            </w:r>
          </w:p>
          <w:p w14:paraId="14A13565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Organizowanie wsparcia dla nauczycieli i rodziców uczniów.</w:t>
            </w:r>
          </w:p>
          <w:p w14:paraId="078A172C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Zapraszanie specjalistów na spotkania z rodzicami.</w:t>
            </w:r>
          </w:p>
          <w:p w14:paraId="57A79E4B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Podejmowanie działań informacyjno-profilaktycznych.</w:t>
            </w:r>
            <w:r w:rsidRPr="000E1244">
              <w:rPr>
                <w:color w:val="000000"/>
              </w:rPr>
              <w:br/>
              <w:t>- Współpraca w zakresie profilaktyki, wychowania i promocji zdrowia z Poradnią Psychologiczno-Pedagogiczną, Miejskim Ośrodkiem Pomocy Społecznej, Policją, Sądem Rodzinnym i in.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7CA2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Zgodnie z harmonogramem SPW-P</w:t>
            </w:r>
          </w:p>
          <w:p w14:paraId="7A6A4770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5A4385CD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6B70FBE3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687C1B50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  <w:t>W miarę potrzeb</w:t>
            </w:r>
          </w:p>
          <w:p w14:paraId="7C30C2F8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75B4AE69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  <w:t>W miarę potrzeb</w:t>
            </w:r>
          </w:p>
          <w:p w14:paraId="2F93D7F9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55D13F9A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>Wrzesień/październik</w:t>
            </w:r>
          </w:p>
          <w:p w14:paraId="5781D01C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</w:p>
          <w:p w14:paraId="2A19A1DB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W miarę potrzeb</w:t>
            </w:r>
          </w:p>
          <w:p w14:paraId="346326AD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5ACF85B3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66490F79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1BE380EE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1D5FA7D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8F74097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107596A9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</w:tc>
      </w:tr>
      <w:tr w:rsidR="000E1244" w:rsidRPr="000E1244" w14:paraId="2D90657D" w14:textId="77777777" w:rsidTr="000E1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B38C" w14:textId="77777777" w:rsidR="000E1244" w:rsidRPr="000E1244" w:rsidRDefault="000E1244" w:rsidP="00D74ADC">
            <w:pPr>
              <w:pStyle w:val="Akapitzlist"/>
              <w:numPr>
                <w:ilvl w:val="0"/>
                <w:numId w:val="94"/>
              </w:numPr>
              <w:tabs>
                <w:tab w:val="left" w:pos="933"/>
              </w:tabs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CABA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>Minimalizowanie skutków zaburzeń rozwojowych, zapobieganie zaburzeniom zachowania oraz inicjowanie różnych form pomocy w środowisku szkolnym i pozaszkolnym uczniów.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2108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Rozpoznawanie we współpracy z nauczycielami i rodzicami problemów uczniów, ich genezy oraz podłoża.</w:t>
            </w:r>
          </w:p>
          <w:p w14:paraId="00C5F31F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 xml:space="preserve">- Inicjowanie oraz prowadzenie działań mediacyjnych i </w:t>
            </w:r>
            <w:r w:rsidRPr="000E1244">
              <w:rPr>
                <w:color w:val="000000"/>
              </w:rPr>
              <w:lastRenderedPageBreak/>
              <w:t>interwencyjnych w sytuacjach kryzysowych.</w:t>
            </w:r>
          </w:p>
          <w:p w14:paraId="450C9D1D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 xml:space="preserve">-  Pomoc uczniom w eliminowaniu napięć psychicznych w związku </w:t>
            </w:r>
            <w:r w:rsidRPr="000E1244">
              <w:rPr>
                <w:color w:val="000000"/>
              </w:rPr>
              <w:br/>
              <w:t>z trudnościami rozwojowymi, zaburzeniami zachowania, a także powstałych na tle niepowodzeń szkolnych, konfliktów rówieśniczych lub rodzinnych, kierowanie do różnorodnych form wsparcia.</w:t>
            </w:r>
          </w:p>
          <w:p w14:paraId="0FF44BDD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Bieżące sporządzanie opinii na temat uczniów na wniosek uprawnionych organów i podmiotów.</w:t>
            </w:r>
          </w:p>
          <w:p w14:paraId="2A0F1290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Organizowanie pomocy materialnej dla uczniów z rodzin znajdujących się w trudnej sytuacji materialnej (stypendia szkolne, zasiłki, dożywianie, pomoc rzeczowa, bezpłatne kolonie letnie).</w:t>
            </w:r>
          </w:p>
          <w:p w14:paraId="1F47D769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 Prowadzenie rozmów wychowawczych indywidualnych, grupowych lub pogadanek w zespołach klasowych.</w:t>
            </w:r>
          </w:p>
          <w:p w14:paraId="221F9A5B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 xml:space="preserve">- Organizowanie zajęć dla uczniów z zakresu komunikacji interpersonalnej, radzenia sobie z emocjami, kształtowania pozytywnych postaw społecznych (poszanowanie godności, uczciwość w stosunku do innych, szacunek do </w:t>
            </w:r>
            <w:r w:rsidRPr="000E1244">
              <w:rPr>
                <w:color w:val="000000"/>
              </w:rPr>
              <w:lastRenderedPageBreak/>
              <w:t>samego siebie i innych).</w:t>
            </w:r>
          </w:p>
          <w:p w14:paraId="31716C47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 Uruchomienie „skrzynki zaufania”, by uczniowie mogli też w formie pisemnej zgłaszać swoje problemy oraz potrzeby.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A3C0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lastRenderedPageBreak/>
              <w:t>W ciągu całego roku szkolnego</w:t>
            </w:r>
            <w:r w:rsidRPr="000E1244">
              <w:rPr>
                <w:color w:val="000000"/>
              </w:rPr>
              <w:br/>
            </w:r>
          </w:p>
          <w:p w14:paraId="0EBDF34A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282B1EFF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lastRenderedPageBreak/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>W miarę potrzeb w ciągu całego roku szkolnego</w:t>
            </w:r>
          </w:p>
          <w:p w14:paraId="1950F08F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51296235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  <w:t>W miarę potrzeb</w:t>
            </w:r>
          </w:p>
          <w:p w14:paraId="3BA9774D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6F529BF6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>Na bieżąco</w:t>
            </w:r>
          </w:p>
          <w:p w14:paraId="4F362826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  <w:t xml:space="preserve">W miarę potrzeb </w:t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6BAF1657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36F8EDF5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6CDAEA4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1BB18CDE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575D879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14FE59CD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7CC7B7A7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14DD8BFD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12502861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2829BEF2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648F1C1C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613641FA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798DEB8F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5492C1B0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1D1D56C7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996E1F8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7C679A1E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  <w:t>Wrzesień</w:t>
            </w:r>
          </w:p>
        </w:tc>
      </w:tr>
      <w:tr w:rsidR="000E1244" w:rsidRPr="000E1244" w14:paraId="745910A0" w14:textId="77777777" w:rsidTr="000E1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382A" w14:textId="77777777" w:rsidR="000E1244" w:rsidRPr="000E1244" w:rsidRDefault="000E1244" w:rsidP="00D74ADC">
            <w:pPr>
              <w:pStyle w:val="Akapitzlist"/>
              <w:numPr>
                <w:ilvl w:val="0"/>
                <w:numId w:val="94"/>
              </w:numPr>
              <w:tabs>
                <w:tab w:val="left" w:pos="933"/>
              </w:tabs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6F3C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>Inicjowanie i prowadzenie działań mediacyjnych i interwencyjnych w sytuacjach kryzysowych.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31AF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Udział w szkoleniach.</w:t>
            </w:r>
          </w:p>
          <w:p w14:paraId="0D9FB4BC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 Podejmowanie stosownych działań w przypadku podejrzenia, że uczeń jest ofiarą przemocy.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3F94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W miarę potrzeb</w:t>
            </w:r>
          </w:p>
          <w:p w14:paraId="6FC4DBD7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6E32C775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2D1AB330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</w:tc>
      </w:tr>
      <w:tr w:rsidR="000E1244" w:rsidRPr="000E1244" w14:paraId="565C10B1" w14:textId="77777777" w:rsidTr="000E1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C250" w14:textId="77777777" w:rsidR="000E1244" w:rsidRPr="000E1244" w:rsidRDefault="000E1244" w:rsidP="00D74ADC">
            <w:pPr>
              <w:pStyle w:val="Akapitzlist"/>
              <w:numPr>
                <w:ilvl w:val="0"/>
                <w:numId w:val="94"/>
              </w:numPr>
              <w:tabs>
                <w:tab w:val="left" w:pos="933"/>
              </w:tabs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3806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 xml:space="preserve">Pomoc </w:t>
            </w:r>
            <w:proofErr w:type="gramStart"/>
            <w:r w:rsidRPr="000E1244">
              <w:rPr>
                <w:color w:val="000000"/>
              </w:rPr>
              <w:t>rodzicom  oraz</w:t>
            </w:r>
            <w:proofErr w:type="gramEnd"/>
            <w:r w:rsidRPr="000E1244">
              <w:rPr>
                <w:color w:val="000000"/>
              </w:rPr>
              <w:t xml:space="preserve"> nauczycielom w rozpoznawaniu i rozwijaniu indywidualnych możliwości, predyspozycji </w:t>
            </w:r>
            <w:r w:rsidRPr="000E1244">
              <w:rPr>
                <w:color w:val="000000"/>
              </w:rPr>
              <w:br/>
              <w:t>i uzdolnień uczniów.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2A87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Współpraca z nauczycielami oraz rodzicami w rozpoznawaniu potrzeb i możliwości uczniów (doradztwo, konsultacje).</w:t>
            </w:r>
          </w:p>
          <w:p w14:paraId="75F449B1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-Przeprowadzenie spotkania dla rodziców klas I-III odnośnie rozpoznawania i rozwijania indywidualnych możliwości, predyspozycji oraz uzdolnień dzieci.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0489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W ciągu całego roku szkolnego</w:t>
            </w:r>
          </w:p>
          <w:p w14:paraId="4306D1B6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77A81A11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6FCEE0C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3044FD2E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61B197BD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>-zgodnie z harmonogramem spotkań</w:t>
            </w:r>
          </w:p>
          <w:p w14:paraId="7517192E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122DECA7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  <w:p w14:paraId="06DC8EB9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br/>
            </w:r>
          </w:p>
        </w:tc>
      </w:tr>
      <w:tr w:rsidR="000E1244" w:rsidRPr="000E1244" w14:paraId="4BDEF8AD" w14:textId="77777777" w:rsidTr="000E1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4D10" w14:textId="77777777" w:rsidR="000E1244" w:rsidRPr="000E1244" w:rsidRDefault="000E1244" w:rsidP="00D74ADC">
            <w:pPr>
              <w:pStyle w:val="Akapitzlist"/>
              <w:numPr>
                <w:ilvl w:val="0"/>
                <w:numId w:val="94"/>
              </w:numPr>
              <w:tabs>
                <w:tab w:val="left" w:pos="933"/>
              </w:tabs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34D5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>Wspieranie nauczycieli i specjalistów w rozpoznawaniu indywidualnych potrzeb rozwojowych i edukacyjnych oraz możliwości psychofizycznych uczniów oraz w udzielaniu pomocy psychologiczno-pedagogicznej.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96F0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Uczestniczenie w pracach zespołów samokształceniowych oraz wychowawczych.</w:t>
            </w:r>
          </w:p>
          <w:p w14:paraId="13643A93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 Udzielanie nauczycielom i specjalistom bieżących porad i pomocy w ich pracy z uczniami.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D486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W ciągu całego roku szkolnego</w:t>
            </w:r>
          </w:p>
          <w:p w14:paraId="1E10D839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0743B763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  <w:t>W miarę potrzeb w ciągu całego roku szkolnego</w:t>
            </w:r>
          </w:p>
        </w:tc>
      </w:tr>
      <w:tr w:rsidR="000E1244" w:rsidRPr="000E1244" w14:paraId="2001FB4B" w14:textId="77777777" w:rsidTr="000E1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E907" w14:textId="77777777" w:rsidR="000E1244" w:rsidRPr="000E1244" w:rsidRDefault="000E1244" w:rsidP="00D74ADC">
            <w:pPr>
              <w:pStyle w:val="Akapitzlist"/>
              <w:numPr>
                <w:ilvl w:val="0"/>
                <w:numId w:val="94"/>
              </w:numPr>
              <w:tabs>
                <w:tab w:val="left" w:pos="933"/>
              </w:tabs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85C2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t>Rozwój i samodoskonalenie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69F8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- Systematyczne gromadzenie literatury fachowej oraz pomocy dydaktycznych potrzebnych w pracy pedagoga szkolnego.</w:t>
            </w:r>
          </w:p>
          <w:p w14:paraId="1A2C5119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lastRenderedPageBreak/>
              <w:t xml:space="preserve">- Samodoskonalenie oraz udział w różnych formach doskonalenia zawodowego (zespoły samokształceniowe, szkoleniowe rady pedagogiczne, narady </w:t>
            </w:r>
            <w:r w:rsidRPr="000E1244">
              <w:rPr>
                <w:color w:val="000000"/>
              </w:rPr>
              <w:br/>
              <w:t>i konferencje organizowane dla pedagogów szkolnych przez instytucje wspierające proces wychowania, kursy oferowane przez WOM).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E541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lastRenderedPageBreak/>
              <w:t>Cały rok szkolny</w:t>
            </w:r>
          </w:p>
          <w:p w14:paraId="157AB8CC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201016D8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244920CE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247C4B7D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color w:val="000000"/>
              </w:rPr>
            </w:pPr>
          </w:p>
          <w:p w14:paraId="4F68CD48" w14:textId="77777777" w:rsidR="000E1244" w:rsidRPr="000E1244" w:rsidRDefault="000E1244">
            <w:pPr>
              <w:pStyle w:val="NormalnyWeb"/>
              <w:spacing w:before="0" w:after="0" w:line="313" w:lineRule="atLeast"/>
              <w:rPr>
                <w:kern w:val="3"/>
                <w:lang w:bidi="hi-IN"/>
              </w:rPr>
            </w:pPr>
            <w:r w:rsidRPr="000E1244">
              <w:rPr>
                <w:color w:val="000000"/>
              </w:rPr>
              <w:br/>
            </w:r>
            <w:r w:rsidRPr="000E1244">
              <w:rPr>
                <w:color w:val="000000"/>
              </w:rPr>
              <w:lastRenderedPageBreak/>
              <w:t>Cały rok szkolny</w:t>
            </w:r>
          </w:p>
          <w:p w14:paraId="029818F4" w14:textId="77777777" w:rsidR="000E1244" w:rsidRPr="000E1244" w:rsidRDefault="000E1244">
            <w:pPr>
              <w:pStyle w:val="NormalnyWeb"/>
              <w:spacing w:before="0" w:after="0" w:line="313" w:lineRule="atLeast"/>
            </w:pPr>
            <w:r w:rsidRPr="000E1244">
              <w:rPr>
                <w:color w:val="000000"/>
              </w:rPr>
              <w:t>i zgodnie z terminami form doskonalenia zawodowego</w:t>
            </w:r>
          </w:p>
        </w:tc>
      </w:tr>
    </w:tbl>
    <w:p w14:paraId="57A28170" w14:textId="77777777" w:rsidR="000E1244" w:rsidRDefault="000E1244" w:rsidP="000E1244">
      <w:pPr>
        <w:jc w:val="right"/>
        <w:rPr>
          <w:rFonts w:ascii="Times New Roman" w:hAnsi="Times New Roman" w:cs="Times New Roman"/>
          <w:sz w:val="24"/>
        </w:rPr>
      </w:pPr>
    </w:p>
    <w:p w14:paraId="2D24AC1D" w14:textId="1EC71CA4" w:rsidR="007D1279" w:rsidRPr="000E1244" w:rsidRDefault="000E1244" w:rsidP="000E124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Milena </w:t>
      </w:r>
      <w:proofErr w:type="spellStart"/>
      <w:r>
        <w:rPr>
          <w:rFonts w:ascii="Times New Roman" w:hAnsi="Times New Roman" w:cs="Times New Roman"/>
          <w:sz w:val="24"/>
        </w:rPr>
        <w:t>Zogłowek</w:t>
      </w:r>
      <w:proofErr w:type="spellEnd"/>
    </w:p>
    <w:p w14:paraId="1E58A4B7" w14:textId="49B3B35B" w:rsidR="004A1083" w:rsidRDefault="004A1083"/>
    <w:p w14:paraId="0DF490B7" w14:textId="7A606A1C" w:rsidR="004A1083" w:rsidRDefault="004A1083"/>
    <w:p w14:paraId="7555570C" w14:textId="65F96ADB" w:rsidR="000E7E64" w:rsidRDefault="000E7E64"/>
    <w:p w14:paraId="2C854B5F" w14:textId="10A94000" w:rsidR="000E7E64" w:rsidRDefault="000E7E64"/>
    <w:p w14:paraId="4808F43A" w14:textId="1A8E1FB4" w:rsidR="000E7E64" w:rsidRDefault="000E7E64"/>
    <w:p w14:paraId="5962EC91" w14:textId="431A6F03" w:rsidR="000E7E64" w:rsidRDefault="000E7E64"/>
    <w:p w14:paraId="682194FD" w14:textId="6B5D9203" w:rsidR="000E7E64" w:rsidRDefault="000E7E64"/>
    <w:p w14:paraId="7FB770B3" w14:textId="3B6B8DB8" w:rsidR="000E7E64" w:rsidRDefault="000E7E64"/>
    <w:p w14:paraId="2828AE14" w14:textId="3BAAEDC3" w:rsidR="000E7E64" w:rsidRDefault="000E7E64"/>
    <w:p w14:paraId="27702A08" w14:textId="150946BB" w:rsidR="000E7E64" w:rsidRDefault="000E7E64"/>
    <w:p w14:paraId="1FEB34E6" w14:textId="1D59218A" w:rsidR="000E7E64" w:rsidRDefault="000E7E64"/>
    <w:p w14:paraId="7F6877A2" w14:textId="65C26D26" w:rsidR="000E7E64" w:rsidRDefault="000E7E64"/>
    <w:p w14:paraId="55EF25FE" w14:textId="446E1016" w:rsidR="000E7E64" w:rsidRDefault="000E7E64"/>
    <w:p w14:paraId="1FDF448B" w14:textId="77777777" w:rsidR="00833059" w:rsidRPr="001847C6" w:rsidRDefault="00833059" w:rsidP="001847C6">
      <w:pPr>
        <w:pStyle w:val="NormalnyWeb"/>
        <w:suppressAutoHyphens w:val="0"/>
        <w:spacing w:before="0" w:after="200" w:line="276" w:lineRule="auto"/>
        <w:rPr>
          <w:rFonts w:eastAsiaTheme="minorHAnsi"/>
          <w:szCs w:val="22"/>
          <w:lang w:eastAsia="en-US"/>
        </w:rPr>
      </w:pPr>
    </w:p>
    <w:p w14:paraId="11FEF236" w14:textId="104C98EE" w:rsidR="00D1718E" w:rsidRDefault="00D1718E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593A3DF" w14:textId="6C0291CD" w:rsidR="000E1244" w:rsidRDefault="000E1244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9A065FA" w14:textId="77777777" w:rsidR="000E1244" w:rsidRDefault="000E1244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9020230" w14:textId="20048A49" w:rsidR="007D1279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1</w:t>
      </w:r>
      <w:r w:rsidR="000E1244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767A9D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767A9D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</w:p>
    <w:p w14:paraId="03E1B897" w14:textId="057319AE" w:rsidR="007D1279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9EBA5CD" w14:textId="1F922F46" w:rsidR="00767A9D" w:rsidRPr="00767A9D" w:rsidRDefault="00767A9D" w:rsidP="00767A9D">
      <w:pPr>
        <w:widowControl w:val="0"/>
        <w:suppressAutoHyphens/>
        <w:autoSpaceDN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7A9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PLAN PRACY LOGOPEDY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NA ROK SZKOLNY 2025/2026</w:t>
      </w:r>
    </w:p>
    <w:p w14:paraId="30444DAA" w14:textId="77777777" w:rsidR="00767A9D" w:rsidRPr="00767A9D" w:rsidRDefault="00767A9D" w:rsidP="00767A9D">
      <w:pPr>
        <w:widowControl w:val="0"/>
        <w:suppressAutoHyphens/>
        <w:autoSpaceDN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90D0D9D" w14:textId="77777777" w:rsidR="00767A9D" w:rsidRDefault="00767A9D" w:rsidP="00767A9D">
      <w:pPr>
        <w:pStyle w:val="Standard"/>
        <w:spacing w:line="360" w:lineRule="auto"/>
        <w:ind w:firstLine="708"/>
        <w:jc w:val="both"/>
        <w:rPr>
          <w:rFonts w:eastAsia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Logopedia zajmuje się kształtowaniem mowy, zapobieganiem zaburzeniom mowy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ich usuwaniem, troską o kulturę żywego słowa. Terapia logopedyczna obejmuje oddziaływania korekcyjne w zakresie zaburzonych czynności mowy. Zajęcia logopedyczne skierowane są dla dzieci z zaburzeniami mowy, które powodują zaburzenia komunikacji językowej oraz utrudniają naukę. Nadrzędnym celem zajęć logopedycznych jest stymulowanie rozwoju mowy, kształtowanie prawidłowej mowy, zapobieganie wad wymowy, korekta wad wymowy, a także nauczanie mowy w przypadku jej braku lub utraty.</w:t>
      </w:r>
    </w:p>
    <w:p w14:paraId="44D0214B" w14:textId="77777777" w:rsidR="00767A9D" w:rsidRPr="004A1083" w:rsidRDefault="00767A9D" w:rsidP="00767A9D">
      <w:pPr>
        <w:pStyle w:val="Standard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główne:</w:t>
      </w:r>
      <w:r w:rsidRPr="004A1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F9A0B3D" w14:textId="77777777" w:rsidR="00767A9D" w:rsidRPr="00187EBA" w:rsidRDefault="00767A9D" w:rsidP="00D74ADC">
      <w:pPr>
        <w:pStyle w:val="Standard"/>
        <w:numPr>
          <w:ilvl w:val="0"/>
          <w:numId w:val="95"/>
        </w:numPr>
        <w:spacing w:line="360" w:lineRule="auto"/>
        <w:rPr>
          <w:rFonts w:eastAsia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Stymulowanie prawidłowego rozwoju mowy.</w:t>
      </w:r>
    </w:p>
    <w:p w14:paraId="53AE30EC" w14:textId="77777777" w:rsidR="00767A9D" w:rsidRPr="00187EBA" w:rsidRDefault="00767A9D" w:rsidP="00D74ADC">
      <w:pPr>
        <w:pStyle w:val="Standard"/>
        <w:numPr>
          <w:ilvl w:val="0"/>
          <w:numId w:val="95"/>
        </w:numPr>
        <w:spacing w:line="360" w:lineRule="auto"/>
        <w:rPr>
          <w:rFonts w:eastAsia="Times New Roman" w:cs="Times New Roman"/>
          <w:lang w:eastAsia="pl-PL"/>
        </w:rPr>
      </w:pPr>
      <w:r w:rsidRPr="00187EBA">
        <w:rPr>
          <w:rFonts w:ascii="Times New Roman" w:eastAsia="Times New Roman" w:hAnsi="Times New Roman"/>
          <w:sz w:val="24"/>
          <w:szCs w:val="24"/>
          <w:lang w:eastAsia="pl-PL"/>
        </w:rPr>
        <w:t>Korygowanie istniejących wad wymowy.</w:t>
      </w:r>
    </w:p>
    <w:p w14:paraId="5C97C10C" w14:textId="77777777" w:rsidR="00767A9D" w:rsidRPr="00187EBA" w:rsidRDefault="00767A9D" w:rsidP="00D74ADC">
      <w:pPr>
        <w:pStyle w:val="Standard"/>
        <w:numPr>
          <w:ilvl w:val="0"/>
          <w:numId w:val="95"/>
        </w:numPr>
        <w:spacing w:line="360" w:lineRule="auto"/>
        <w:rPr>
          <w:rFonts w:eastAsia="Times New Roman" w:cs="Times New Roman"/>
          <w:lang w:eastAsia="pl-PL"/>
        </w:rPr>
      </w:pPr>
      <w:r w:rsidRPr="00187EBA">
        <w:rPr>
          <w:rFonts w:ascii="Times New Roman" w:eastAsia="Times New Roman" w:hAnsi="Times New Roman"/>
          <w:sz w:val="24"/>
          <w:szCs w:val="24"/>
          <w:lang w:eastAsia="pl-PL"/>
        </w:rPr>
        <w:t>Utrwalanie prawidłowych wzorców mowy.</w:t>
      </w:r>
    </w:p>
    <w:p w14:paraId="44D5D81A" w14:textId="77777777" w:rsidR="00767A9D" w:rsidRPr="00187EBA" w:rsidRDefault="00767A9D" w:rsidP="00767A9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Rozbudzanie i rozwijanie wrażliwości poprzez ekspresję słowną,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muzyczno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ruchową.</w:t>
      </w:r>
    </w:p>
    <w:p w14:paraId="5AD0491E" w14:textId="77777777" w:rsidR="00767A9D" w:rsidRPr="00187EBA" w:rsidRDefault="00767A9D" w:rsidP="00767A9D">
      <w:pPr>
        <w:pStyle w:val="Akapitzlist"/>
        <w:widowControl w:val="0"/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/>
          <w:lang w:eastAsia="pl-PL"/>
        </w:rPr>
      </w:pPr>
    </w:p>
    <w:p w14:paraId="0391DE6A" w14:textId="77777777" w:rsidR="00767A9D" w:rsidRPr="004A1083" w:rsidRDefault="00767A9D" w:rsidP="00767A9D">
      <w:pPr>
        <w:pStyle w:val="Standard"/>
        <w:spacing w:line="360" w:lineRule="auto"/>
        <w:rPr>
          <w:rFonts w:eastAsia="Times New Roman" w:cs="Times New Roman"/>
          <w:b/>
          <w:lang w:eastAsia="pl-PL"/>
        </w:rPr>
      </w:pPr>
      <w:r w:rsidRPr="004A1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szczegółowe:</w:t>
      </w:r>
    </w:p>
    <w:p w14:paraId="0E0E4C2C" w14:textId="77777777" w:rsidR="00767A9D" w:rsidRDefault="00767A9D" w:rsidP="00767A9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Kształtowanie prawidłowej mowy.</w:t>
      </w:r>
    </w:p>
    <w:p w14:paraId="558CE849" w14:textId="77777777" w:rsidR="00767A9D" w:rsidRDefault="00767A9D" w:rsidP="00767A9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Kształtowanie prawidłowych wzorców ruchowych narządów artykulacyjnych.</w:t>
      </w:r>
    </w:p>
    <w:p w14:paraId="19B80A1E" w14:textId="77777777" w:rsidR="00767A9D" w:rsidRDefault="00767A9D" w:rsidP="00767A9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Kształtowanie poczucia rytmu umożliwiającego prawidłowe stosowanie prozodii mowy, tj. melodii, akcentu i rytmu.</w:t>
      </w:r>
    </w:p>
    <w:p w14:paraId="4468F352" w14:textId="77777777" w:rsidR="00767A9D" w:rsidRDefault="00767A9D" w:rsidP="00767A9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Doskonalenie wymowy.</w:t>
      </w:r>
    </w:p>
    <w:p w14:paraId="094B6324" w14:textId="77777777" w:rsidR="00767A9D" w:rsidRDefault="00767A9D" w:rsidP="00767A9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Wdrażanie do praktycznego wykorzystania nawyków poprawnej wymowy.</w:t>
      </w:r>
    </w:p>
    <w:p w14:paraId="2C270118" w14:textId="77777777" w:rsidR="00767A9D" w:rsidRDefault="00767A9D" w:rsidP="00767A9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Wdrażanie do twórczej aktywności słownej.</w:t>
      </w:r>
    </w:p>
    <w:p w14:paraId="6F61C537" w14:textId="77777777" w:rsidR="00767A9D" w:rsidRPr="006B0E64" w:rsidRDefault="00767A9D" w:rsidP="00767A9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 w:hanging="360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Kształtowanie umiejętności różnicowania i identyfikowania dźwięków mowy.</w:t>
      </w:r>
    </w:p>
    <w:p w14:paraId="14D7C479" w14:textId="77777777" w:rsidR="00767A9D" w:rsidRDefault="00767A9D" w:rsidP="00767A9D">
      <w:pPr>
        <w:pStyle w:val="Standard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99023E" w14:textId="77777777" w:rsidR="00767A9D" w:rsidRPr="004A1083" w:rsidRDefault="00767A9D" w:rsidP="00767A9D">
      <w:pPr>
        <w:pStyle w:val="Standard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Metody pracy:</w:t>
      </w:r>
    </w:p>
    <w:p w14:paraId="6CF7C569" w14:textId="77777777" w:rsidR="00767A9D" w:rsidRPr="006F0096" w:rsidRDefault="00767A9D" w:rsidP="00D74ADC">
      <w:pPr>
        <w:pStyle w:val="Standard"/>
        <w:numPr>
          <w:ilvl w:val="0"/>
          <w:numId w:val="10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Aktywności ruchowej.</w:t>
      </w:r>
    </w:p>
    <w:p w14:paraId="785D3285" w14:textId="77777777" w:rsidR="00767A9D" w:rsidRPr="006F0096" w:rsidRDefault="00767A9D" w:rsidP="00D74ADC">
      <w:pPr>
        <w:pStyle w:val="Standard"/>
        <w:numPr>
          <w:ilvl w:val="0"/>
          <w:numId w:val="10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Zabawowe.</w:t>
      </w:r>
    </w:p>
    <w:p w14:paraId="2A680F61" w14:textId="77777777" w:rsidR="00767A9D" w:rsidRPr="006F0096" w:rsidRDefault="00767A9D" w:rsidP="00D74ADC">
      <w:pPr>
        <w:pStyle w:val="Standard"/>
        <w:numPr>
          <w:ilvl w:val="0"/>
          <w:numId w:val="10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>Logopedyczne.</w:t>
      </w:r>
    </w:p>
    <w:p w14:paraId="7522C7D7" w14:textId="77777777" w:rsidR="00767A9D" w:rsidRPr="006F0096" w:rsidRDefault="00767A9D" w:rsidP="00D74ADC">
      <w:pPr>
        <w:pStyle w:val="Standard"/>
        <w:numPr>
          <w:ilvl w:val="0"/>
          <w:numId w:val="10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>Lingwistyczne.</w:t>
      </w:r>
    </w:p>
    <w:p w14:paraId="52596782" w14:textId="77777777" w:rsidR="00767A9D" w:rsidRPr="004A1083" w:rsidRDefault="00767A9D" w:rsidP="00767A9D">
      <w:pPr>
        <w:pStyle w:val="Standard"/>
        <w:spacing w:line="360" w:lineRule="auto"/>
        <w:rPr>
          <w:rFonts w:eastAsia="Times New Roman" w:cs="Times New Roman"/>
          <w:b/>
          <w:lang w:eastAsia="pl-PL"/>
        </w:rPr>
      </w:pPr>
      <w:r w:rsidRPr="004A1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Techniki:</w:t>
      </w:r>
    </w:p>
    <w:p w14:paraId="4AE4CF5A" w14:textId="77777777" w:rsidR="00767A9D" w:rsidRPr="006F0096" w:rsidRDefault="00767A9D" w:rsidP="00D74ADC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Ćwiczenia logopedyczne: oddechowe, fonacyjne, artykulacyjne, usprawniające motorykę i kinestezję narządów mowy.</w:t>
      </w:r>
    </w:p>
    <w:p w14:paraId="46F38377" w14:textId="77777777" w:rsidR="00767A9D" w:rsidRPr="006F0096" w:rsidRDefault="00767A9D" w:rsidP="00D74ADC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eastAsia="Times New Roman"/>
          <w:lang w:eastAsia="pl-PL"/>
        </w:rPr>
      </w:pPr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 xml:space="preserve">Pokaz i wyjaśnienie ułożenia </w:t>
      </w:r>
      <w:proofErr w:type="spellStart"/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>artykulatorów</w:t>
      </w:r>
      <w:proofErr w:type="spellEnd"/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>, właściwego dla prawidłowej realizacji określonych głosek.</w:t>
      </w:r>
    </w:p>
    <w:p w14:paraId="070748EC" w14:textId="77777777" w:rsidR="00767A9D" w:rsidRPr="006F0096" w:rsidRDefault="00767A9D" w:rsidP="00D74ADC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eastAsia="Times New Roman"/>
          <w:lang w:eastAsia="pl-PL"/>
        </w:rPr>
      </w:pPr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>Uczulanie miejsc artykulacji.</w:t>
      </w:r>
    </w:p>
    <w:p w14:paraId="3D852D4C" w14:textId="77777777" w:rsidR="00767A9D" w:rsidRPr="006F0096" w:rsidRDefault="00767A9D" w:rsidP="00767A9D">
      <w:pPr>
        <w:pStyle w:val="Akapitzlist"/>
        <w:widowControl w:val="0"/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eastAsia="Times New Roman"/>
          <w:lang w:eastAsia="pl-PL"/>
        </w:rPr>
      </w:pPr>
    </w:p>
    <w:p w14:paraId="392792DA" w14:textId="77777777" w:rsidR="00767A9D" w:rsidRPr="004A1083" w:rsidRDefault="00767A9D" w:rsidP="00767A9D">
      <w:pPr>
        <w:pStyle w:val="Standard"/>
        <w:spacing w:line="360" w:lineRule="auto"/>
        <w:rPr>
          <w:rFonts w:eastAsia="Times New Roman" w:cs="Times New Roman"/>
          <w:b/>
          <w:lang w:eastAsia="pl-PL"/>
        </w:rPr>
      </w:pPr>
      <w:r w:rsidRPr="004A1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pracy:</w:t>
      </w:r>
    </w:p>
    <w:p w14:paraId="3E3991A8" w14:textId="77777777" w:rsidR="00767A9D" w:rsidRPr="006F0096" w:rsidRDefault="00767A9D" w:rsidP="00D74ADC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360" w:lineRule="auto"/>
        <w:textAlignment w:val="baseline"/>
        <w:rPr>
          <w:rFonts w:eastAsia="Times New Roman"/>
          <w:lang w:eastAsia="pl-PL"/>
        </w:rPr>
      </w:pPr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>Indywidualne.</w:t>
      </w:r>
    </w:p>
    <w:p w14:paraId="4195B96A" w14:textId="77777777" w:rsidR="00767A9D" w:rsidRPr="006F0096" w:rsidRDefault="00767A9D" w:rsidP="00D74ADC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360" w:lineRule="auto"/>
        <w:textAlignment w:val="baseline"/>
        <w:rPr>
          <w:rFonts w:eastAsia="Times New Roman"/>
          <w:lang w:eastAsia="pl-PL"/>
        </w:rPr>
      </w:pPr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>Grupowe.</w:t>
      </w:r>
    </w:p>
    <w:p w14:paraId="27F6FA1E" w14:textId="77777777" w:rsidR="00767A9D" w:rsidRDefault="00767A9D" w:rsidP="00767A9D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605DF" w14:textId="77777777" w:rsidR="00767A9D" w:rsidRPr="004A1083" w:rsidRDefault="00767A9D" w:rsidP="00767A9D">
      <w:pPr>
        <w:pStyle w:val="Standard"/>
        <w:spacing w:line="360" w:lineRule="auto"/>
        <w:rPr>
          <w:rFonts w:eastAsia="Times New Roman" w:cs="Times New Roman"/>
          <w:b/>
          <w:lang w:eastAsia="pl-PL"/>
        </w:rPr>
      </w:pPr>
      <w:r w:rsidRPr="004A1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Środki:</w:t>
      </w:r>
    </w:p>
    <w:p w14:paraId="3B7C25F6" w14:textId="77777777" w:rsidR="00767A9D" w:rsidRPr="006F0096" w:rsidRDefault="00767A9D" w:rsidP="00D74ADC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360" w:lineRule="auto"/>
        <w:textAlignment w:val="baseline"/>
        <w:rPr>
          <w:rFonts w:eastAsia="Times New Roman"/>
          <w:lang w:eastAsia="pl-PL"/>
        </w:rPr>
      </w:pPr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>Pomoce logopedyczne.</w:t>
      </w:r>
    </w:p>
    <w:p w14:paraId="24C92210" w14:textId="77777777" w:rsidR="00767A9D" w:rsidRPr="006F0096" w:rsidRDefault="00767A9D" w:rsidP="00D74ADC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360" w:lineRule="auto"/>
        <w:textAlignment w:val="baseline"/>
        <w:rPr>
          <w:rFonts w:eastAsia="Times New Roman"/>
          <w:lang w:eastAsia="pl-PL"/>
        </w:rPr>
      </w:pPr>
      <w:r w:rsidRPr="006F0096">
        <w:rPr>
          <w:rFonts w:ascii="Times New Roman" w:eastAsia="Times New Roman" w:hAnsi="Times New Roman"/>
          <w:sz w:val="24"/>
          <w:szCs w:val="24"/>
          <w:lang w:eastAsia="pl-PL"/>
        </w:rPr>
        <w:t>Pomoce dydaktyczne.</w:t>
      </w:r>
    </w:p>
    <w:p w14:paraId="532C9588" w14:textId="77777777" w:rsidR="00767A9D" w:rsidRDefault="00767A9D" w:rsidP="00767A9D">
      <w:pPr>
        <w:pStyle w:val="Standard"/>
        <w:spacing w:before="58" w:after="5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15473" w14:textId="77777777" w:rsidR="00767A9D" w:rsidRPr="004A1083" w:rsidRDefault="00767A9D" w:rsidP="00767A9D">
      <w:pPr>
        <w:pStyle w:val="Standard"/>
        <w:spacing w:before="58" w:after="58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Zadania:</w:t>
      </w:r>
    </w:p>
    <w:p w14:paraId="46C1BC02" w14:textId="77777777" w:rsidR="00767A9D" w:rsidRPr="00187EBA" w:rsidRDefault="00767A9D" w:rsidP="00D74ADC">
      <w:pPr>
        <w:pStyle w:val="Standard"/>
        <w:numPr>
          <w:ilvl w:val="0"/>
          <w:numId w:val="96"/>
        </w:numPr>
        <w:spacing w:before="58" w:after="58" w:line="36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187EBA">
        <w:rPr>
          <w:rFonts w:ascii="Times New Roman" w:hAnsi="Times New Roman" w:cs="Times New Roman"/>
          <w:sz w:val="24"/>
        </w:rPr>
        <w:t>Diagnozowanie logop</w:t>
      </w:r>
      <w:r w:rsidRPr="00187EBA">
        <w:rPr>
          <w:rFonts w:ascii="Times New Roman" w:hAnsi="Times New Roman" w:cs="Times New Roman"/>
          <w:color w:val="000000"/>
          <w:sz w:val="24"/>
        </w:rPr>
        <w:t>edyczne, w tym prowadzenie badań przesiewowych w celu ustalenia stanu mowy oraz poziomu rozwoju językowego uczniów.</w:t>
      </w:r>
    </w:p>
    <w:p w14:paraId="115678DD" w14:textId="77777777" w:rsidR="00767A9D" w:rsidRPr="00187EBA" w:rsidRDefault="00767A9D" w:rsidP="00D74ADC">
      <w:pPr>
        <w:pStyle w:val="Standard"/>
        <w:numPr>
          <w:ilvl w:val="0"/>
          <w:numId w:val="96"/>
        </w:numPr>
        <w:spacing w:before="58" w:after="58" w:line="360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187EBA">
        <w:rPr>
          <w:rFonts w:ascii="Times New Roman" w:hAnsi="Times New Roman" w:cs="Times New Roman"/>
          <w:color w:val="000000"/>
          <w:sz w:val="24"/>
        </w:rPr>
        <w:t>Prowadzenie zajęć logopedycznych dla uczniów oraz porad i konsultacji dla rodziców                                i nauczycieli w zakresie stymulacji rozwoju mowy uczniów i eliminowania jej zaburzeń.</w:t>
      </w:r>
    </w:p>
    <w:p w14:paraId="3D676B7C" w14:textId="77777777" w:rsidR="00767A9D" w:rsidRPr="00187EBA" w:rsidRDefault="00767A9D" w:rsidP="00D74ADC">
      <w:pPr>
        <w:pStyle w:val="Standard"/>
        <w:numPr>
          <w:ilvl w:val="0"/>
          <w:numId w:val="96"/>
        </w:numPr>
        <w:spacing w:before="58" w:after="58" w:line="360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187EBA">
        <w:rPr>
          <w:rFonts w:ascii="Times New Roman" w:hAnsi="Times New Roman" w:cs="Times New Roman"/>
          <w:color w:val="000000"/>
          <w:sz w:val="24"/>
        </w:rPr>
        <w:t>Podejmowanie działań profilaktycznych zapobiegających powstawaniu zaburzeń komunikacji językowej we współpracy z rodzicami uczniów.</w:t>
      </w:r>
    </w:p>
    <w:p w14:paraId="43934C8A" w14:textId="77777777" w:rsidR="00767A9D" w:rsidRPr="00187EBA" w:rsidRDefault="00767A9D" w:rsidP="00D74ADC">
      <w:pPr>
        <w:pStyle w:val="Standard"/>
        <w:numPr>
          <w:ilvl w:val="0"/>
          <w:numId w:val="96"/>
        </w:numPr>
        <w:spacing w:before="58" w:after="58" w:line="360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187EBA">
        <w:rPr>
          <w:rFonts w:ascii="Times New Roman" w:hAnsi="Times New Roman" w:cs="Times New Roman"/>
          <w:color w:val="000000"/>
          <w:sz w:val="24"/>
        </w:rPr>
        <w:t>Wspieranie nauczycieli, wychowawców grup wychowawczych i innych specjalistów w:</w:t>
      </w:r>
    </w:p>
    <w:p w14:paraId="04EC1178" w14:textId="77777777" w:rsidR="00767A9D" w:rsidRDefault="00767A9D" w:rsidP="00D74ADC">
      <w:pPr>
        <w:pStyle w:val="Textbody"/>
        <w:numPr>
          <w:ilvl w:val="0"/>
          <w:numId w:val="97"/>
        </w:numPr>
        <w:spacing w:before="58" w:after="58" w:line="360" w:lineRule="auto"/>
        <w:jc w:val="both"/>
      </w:pPr>
      <w:r>
        <w:rPr>
          <w:color w:val="000000"/>
        </w:rPr>
        <w:t xml:space="preserve">rozpoznawaniu indywidualnych potrzeb rozwojowych i edukacyjnych oraz </w:t>
      </w:r>
      <w:r>
        <w:rPr>
          <w:color w:val="000000"/>
        </w:rPr>
        <w:lastRenderedPageBreak/>
        <w:t>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szkoły,</w:t>
      </w:r>
    </w:p>
    <w:p w14:paraId="6F66D912" w14:textId="77777777" w:rsidR="00767A9D" w:rsidRPr="00187EBA" w:rsidRDefault="00767A9D" w:rsidP="00D74ADC">
      <w:pPr>
        <w:pStyle w:val="Textbody"/>
        <w:numPr>
          <w:ilvl w:val="0"/>
          <w:numId w:val="97"/>
        </w:numPr>
        <w:spacing w:before="58" w:after="58" w:line="360" w:lineRule="auto"/>
        <w:jc w:val="both"/>
      </w:pPr>
      <w:r w:rsidRPr="00187EBA">
        <w:rPr>
          <w:color w:val="000000"/>
        </w:rPr>
        <w:t>udzielaniu pomocy psychologiczno-pedagogicznej.</w:t>
      </w:r>
    </w:p>
    <w:p w14:paraId="57A27562" w14:textId="77777777" w:rsidR="00767A9D" w:rsidRDefault="00767A9D" w:rsidP="00767A9D">
      <w:pPr>
        <w:pStyle w:val="Standard"/>
        <w:spacing w:before="58" w:after="58" w:line="36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0E7E1589" w14:textId="77777777" w:rsidR="00767A9D" w:rsidRPr="00F52282" w:rsidRDefault="00767A9D" w:rsidP="00767A9D">
      <w:pPr>
        <w:pStyle w:val="Standard"/>
        <w:spacing w:line="360" w:lineRule="auto"/>
        <w:rPr>
          <w:rFonts w:eastAsia="Times New Roman" w:cs="Times New Roman"/>
          <w:b/>
          <w:lang w:eastAsia="pl-PL"/>
        </w:rPr>
      </w:pPr>
      <w:r w:rsidRPr="00F52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 pracy:</w:t>
      </w:r>
    </w:p>
    <w:p w14:paraId="160CCF96" w14:textId="77777777" w:rsidR="00767A9D" w:rsidRDefault="00767A9D" w:rsidP="00D74ADC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Prace organizacyjne:</w:t>
      </w:r>
    </w:p>
    <w:p w14:paraId="0484646B" w14:textId="77777777" w:rsidR="00767A9D" w:rsidRDefault="00767A9D" w:rsidP="00D74ADC">
      <w:pPr>
        <w:pStyle w:val="Akapitzlist"/>
        <w:widowControl w:val="0"/>
        <w:numPr>
          <w:ilvl w:val="0"/>
          <w:numId w:val="98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miejsca pracy, zebranie niezbędnych pomocy dydaktycznych.</w:t>
      </w:r>
    </w:p>
    <w:p w14:paraId="660D15D1" w14:textId="77777777" w:rsidR="00767A9D" w:rsidRPr="00187EBA" w:rsidRDefault="00767A9D" w:rsidP="00D74ADC">
      <w:pPr>
        <w:pStyle w:val="Akapitzlist"/>
        <w:widowControl w:val="0"/>
        <w:numPr>
          <w:ilvl w:val="0"/>
          <w:numId w:val="98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187EBA">
        <w:rPr>
          <w:rFonts w:ascii="Times New Roman" w:eastAsia="Times New Roman" w:hAnsi="Times New Roman"/>
          <w:sz w:val="24"/>
          <w:szCs w:val="24"/>
          <w:lang w:eastAsia="pl-PL"/>
        </w:rPr>
        <w:t>Diagnoza logopedyczna. Przeprowadzenie badań przesiewowych w celu zakwalifikowania dzieci do udziału w zajęciach logopedycznych. Ponowne przebadanie uczniów biorących udział w zajęciach logopedycznych.</w:t>
      </w:r>
    </w:p>
    <w:p w14:paraId="1F0ACE91" w14:textId="77777777" w:rsidR="00767A9D" w:rsidRPr="00187EBA" w:rsidRDefault="00767A9D" w:rsidP="00D74ADC">
      <w:pPr>
        <w:pStyle w:val="Akapitzlist"/>
        <w:widowControl w:val="0"/>
        <w:numPr>
          <w:ilvl w:val="0"/>
          <w:numId w:val="98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187EBA">
        <w:rPr>
          <w:rFonts w:ascii="Times New Roman" w:eastAsia="Times New Roman" w:hAnsi="Times New Roman"/>
          <w:sz w:val="24"/>
          <w:szCs w:val="24"/>
          <w:lang w:eastAsia="pl-PL"/>
        </w:rPr>
        <w:t>Diagnozowanie indywidualnych potrzeb rozwojowych i edukacyjnych uczniów, możliwości psychofizycznych w celu określenia ich mocnych stron, predyspozycji, zainteresowań, uzdolnień oraz przyczyn niepowodzeń edukacyjnych, trudności                           w funkcjonowaniu, barier i ograniczeń utrudniających im funkcjonowanie i uczestnictwo w życiu przedszkola i szkoły.</w:t>
      </w:r>
    </w:p>
    <w:p w14:paraId="7CA349C5" w14:textId="77777777" w:rsidR="00767A9D" w:rsidRPr="00187EBA" w:rsidRDefault="00767A9D" w:rsidP="00D74ADC">
      <w:pPr>
        <w:pStyle w:val="Akapitzlist"/>
        <w:widowControl w:val="0"/>
        <w:numPr>
          <w:ilvl w:val="0"/>
          <w:numId w:val="98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187EBA">
        <w:rPr>
          <w:rFonts w:ascii="Times New Roman" w:eastAsia="Times New Roman" w:hAnsi="Times New Roman"/>
          <w:sz w:val="24"/>
          <w:szCs w:val="24"/>
          <w:lang w:eastAsia="pl-PL"/>
        </w:rPr>
        <w:t>Konsultacje z wychowawcami, rodzicami.</w:t>
      </w:r>
    </w:p>
    <w:p w14:paraId="1F51F425" w14:textId="77777777" w:rsidR="00767A9D" w:rsidRPr="00187EBA" w:rsidRDefault="00767A9D" w:rsidP="00D74ADC">
      <w:pPr>
        <w:pStyle w:val="Akapitzlist"/>
        <w:widowControl w:val="0"/>
        <w:numPr>
          <w:ilvl w:val="0"/>
          <w:numId w:val="98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187EBA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się z nowymi orzeczeniami </w:t>
      </w:r>
      <w:proofErr w:type="spellStart"/>
      <w:r w:rsidRPr="00187EBA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187EBA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pedagogicznymi oraz wynikami badań specjalistycznych.</w:t>
      </w:r>
    </w:p>
    <w:p w14:paraId="260FE05F" w14:textId="77777777" w:rsidR="00767A9D" w:rsidRPr="008820C4" w:rsidRDefault="00767A9D" w:rsidP="00D74ADC">
      <w:pPr>
        <w:pStyle w:val="Akapitzlist"/>
        <w:widowControl w:val="0"/>
        <w:numPr>
          <w:ilvl w:val="0"/>
          <w:numId w:val="98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187EBA">
        <w:rPr>
          <w:rFonts w:ascii="Times New Roman" w:eastAsia="Times New Roman" w:hAnsi="Times New Roman"/>
          <w:sz w:val="24"/>
          <w:szCs w:val="24"/>
          <w:lang w:eastAsia="pl-PL"/>
        </w:rPr>
        <w:t>Założenie dokumentacji.</w:t>
      </w:r>
    </w:p>
    <w:p w14:paraId="4A1F6771" w14:textId="77777777" w:rsidR="00767A9D" w:rsidRPr="008820C4" w:rsidRDefault="00767A9D" w:rsidP="00767A9D">
      <w:pPr>
        <w:pStyle w:val="Akapitzlist"/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eastAsia="Times New Roman"/>
          <w:lang w:eastAsia="pl-PL"/>
        </w:rPr>
      </w:pPr>
    </w:p>
    <w:p w14:paraId="31D0261B" w14:textId="77777777" w:rsidR="00767A9D" w:rsidRDefault="00767A9D" w:rsidP="00D74ADC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Właściwa praca korekcyjna:</w:t>
      </w:r>
    </w:p>
    <w:p w14:paraId="19529B4C" w14:textId="77777777" w:rsidR="00767A9D" w:rsidRDefault="00767A9D" w:rsidP="00D74ADC">
      <w:pPr>
        <w:pStyle w:val="Akapitzlist"/>
        <w:widowControl w:val="0"/>
        <w:numPr>
          <w:ilvl w:val="0"/>
          <w:numId w:val="99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Ćwiczenia oddechowe mające na celu wypracowanie prawidłowego toru oddechowego dla mowy.</w:t>
      </w:r>
    </w:p>
    <w:p w14:paraId="111C8303" w14:textId="77777777" w:rsidR="00767A9D" w:rsidRPr="008820C4" w:rsidRDefault="00767A9D" w:rsidP="00D74ADC">
      <w:pPr>
        <w:pStyle w:val="Akapitzlist"/>
        <w:widowControl w:val="0"/>
        <w:numPr>
          <w:ilvl w:val="0"/>
          <w:numId w:val="99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8820C4">
        <w:rPr>
          <w:rFonts w:ascii="Times New Roman" w:eastAsia="Times New Roman" w:hAnsi="Times New Roman"/>
          <w:sz w:val="24"/>
          <w:szCs w:val="24"/>
          <w:lang w:eastAsia="pl-PL"/>
        </w:rPr>
        <w:t>Ćwiczenia percepcji słuchowej (w tym słuchu fonemowego) mające na celu usprawnianie odbioru dźwięku akustycznego, rozróżniania i identyfikowania głosek.</w:t>
      </w:r>
    </w:p>
    <w:p w14:paraId="0DDAB9BF" w14:textId="77777777" w:rsidR="00767A9D" w:rsidRPr="008820C4" w:rsidRDefault="00767A9D" w:rsidP="00D74ADC">
      <w:pPr>
        <w:pStyle w:val="Akapitzlist"/>
        <w:widowControl w:val="0"/>
        <w:numPr>
          <w:ilvl w:val="0"/>
          <w:numId w:val="99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8820C4">
        <w:rPr>
          <w:rFonts w:ascii="Times New Roman" w:eastAsia="Times New Roman" w:hAnsi="Times New Roman"/>
          <w:sz w:val="24"/>
          <w:szCs w:val="24"/>
          <w:lang w:eastAsia="pl-PL"/>
        </w:rPr>
        <w:t>Ćwiczenia artykulacyjne mające na celu usprawnianie funkcjonowania narządów mowy, utrwalanie prawidłowych wzorców artykulacyjnych.</w:t>
      </w:r>
    </w:p>
    <w:p w14:paraId="1B149BF2" w14:textId="77777777" w:rsidR="00767A9D" w:rsidRPr="008820C4" w:rsidRDefault="00767A9D" w:rsidP="00D74ADC">
      <w:pPr>
        <w:pStyle w:val="Akapitzlist"/>
        <w:widowControl w:val="0"/>
        <w:numPr>
          <w:ilvl w:val="0"/>
          <w:numId w:val="99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8820C4">
        <w:rPr>
          <w:rFonts w:ascii="Times New Roman" w:eastAsia="Times New Roman" w:hAnsi="Times New Roman"/>
          <w:sz w:val="24"/>
          <w:szCs w:val="24"/>
          <w:lang w:eastAsia="pl-PL"/>
        </w:rPr>
        <w:t>Ćwiczenia na materiałach językowych mających na celu stymulowanie rozwoju mowy w aspekcie leksykalnym.</w:t>
      </w:r>
    </w:p>
    <w:p w14:paraId="00AF584D" w14:textId="77777777" w:rsidR="00767A9D" w:rsidRDefault="00767A9D" w:rsidP="00767A9D">
      <w:pPr>
        <w:pStyle w:val="Akapitzlist"/>
        <w:spacing w:after="0" w:line="360" w:lineRule="auto"/>
        <w:jc w:val="both"/>
        <w:rPr>
          <w:rFonts w:eastAsia="Times New Roman"/>
          <w:lang w:eastAsia="pl-PL"/>
        </w:rPr>
      </w:pPr>
    </w:p>
    <w:p w14:paraId="61DB3D17" w14:textId="77777777" w:rsidR="00767A9D" w:rsidRDefault="00767A9D" w:rsidP="00D74ADC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z wychowawcami, rodzicami:</w:t>
      </w:r>
    </w:p>
    <w:p w14:paraId="32C38143" w14:textId="77777777" w:rsidR="00767A9D" w:rsidRDefault="00767A9D" w:rsidP="00D74ADC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Instruowanie o sposobie korekcji mowy, pokaz ćwiczeń, informowanie o postępach.</w:t>
      </w:r>
    </w:p>
    <w:p w14:paraId="1142A77B" w14:textId="77777777" w:rsidR="00767A9D" w:rsidRDefault="00767A9D" w:rsidP="00767A9D">
      <w:pPr>
        <w:pStyle w:val="Akapitzlist"/>
        <w:spacing w:after="0" w:line="360" w:lineRule="auto"/>
        <w:jc w:val="both"/>
        <w:rPr>
          <w:rFonts w:eastAsia="Times New Roman"/>
          <w:lang w:eastAsia="pl-PL"/>
        </w:rPr>
      </w:pPr>
    </w:p>
    <w:p w14:paraId="451FDFBE" w14:textId="77777777" w:rsidR="00767A9D" w:rsidRDefault="00767A9D" w:rsidP="00D74ADC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eastAsia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Ewaluacja</w:t>
      </w:r>
    </w:p>
    <w:p w14:paraId="72D74F7E" w14:textId="77777777" w:rsidR="00767A9D" w:rsidRDefault="00767A9D" w:rsidP="00767A9D">
      <w:pPr>
        <w:pStyle w:val="Standard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programu odbywać się będzie poprzez:</w:t>
      </w:r>
    </w:p>
    <w:p w14:paraId="49117BF3" w14:textId="77777777" w:rsidR="00767A9D" w:rsidRPr="008820C4" w:rsidRDefault="00767A9D" w:rsidP="00D74ADC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8820C4">
        <w:rPr>
          <w:rFonts w:ascii="Times New Roman" w:eastAsia="Times New Roman" w:hAnsi="Times New Roman"/>
          <w:sz w:val="24"/>
          <w:szCs w:val="24"/>
          <w:lang w:eastAsia="pl-PL"/>
        </w:rPr>
        <w:t>Systematyczne obserwacje osiągnięć dziecka.</w:t>
      </w:r>
    </w:p>
    <w:p w14:paraId="3ECCF7C3" w14:textId="77777777" w:rsidR="00767A9D" w:rsidRPr="008820C4" w:rsidRDefault="00767A9D" w:rsidP="00D74ADC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8820C4">
        <w:rPr>
          <w:rFonts w:ascii="Times New Roman" w:eastAsia="Times New Roman" w:hAnsi="Times New Roman"/>
          <w:sz w:val="24"/>
          <w:szCs w:val="24"/>
          <w:lang w:eastAsia="pl-PL"/>
        </w:rPr>
        <w:t>Analizę osiągnięć dziecka.</w:t>
      </w:r>
    </w:p>
    <w:p w14:paraId="5849CF8D" w14:textId="77777777" w:rsidR="00767A9D" w:rsidRPr="008820C4" w:rsidRDefault="00767A9D" w:rsidP="00D74ADC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8820C4">
        <w:rPr>
          <w:rFonts w:ascii="Times New Roman" w:eastAsia="Times New Roman" w:hAnsi="Times New Roman"/>
          <w:sz w:val="24"/>
          <w:szCs w:val="24"/>
          <w:lang w:eastAsia="pl-PL"/>
        </w:rPr>
        <w:t>Uzyskane postępy.</w:t>
      </w:r>
    </w:p>
    <w:p w14:paraId="22AC3AA7" w14:textId="77777777" w:rsidR="00767A9D" w:rsidRPr="008820C4" w:rsidRDefault="00767A9D" w:rsidP="00D74ADC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lang w:eastAsia="pl-PL"/>
        </w:rPr>
      </w:pPr>
      <w:r w:rsidRPr="008820C4">
        <w:rPr>
          <w:rFonts w:ascii="Times New Roman" w:eastAsia="Times New Roman" w:hAnsi="Times New Roman"/>
          <w:sz w:val="24"/>
          <w:szCs w:val="24"/>
          <w:lang w:eastAsia="pl-PL"/>
        </w:rPr>
        <w:t>Diagnozowanie indywidualnych potrzeb rozwojowych i edukacyjnych uczniów, możliwości psychofizycznych w celu określenia ich mocnych stron, predyspozycji, zainteresowań, uzdolnień oraz przyczyn niepowodzeń edukacyjnych, trudności w funkcjonowaniu, barier i ograniczeń utrudniających im funkcjonowanie i uczestnictwo w życiu przedszkola i szkoły.</w:t>
      </w:r>
    </w:p>
    <w:p w14:paraId="4452D7C2" w14:textId="77777777" w:rsidR="00767A9D" w:rsidRDefault="00767A9D" w:rsidP="00D74ADC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360" w:lineRule="auto"/>
        <w:jc w:val="both"/>
        <w:textAlignment w:val="baseline"/>
      </w:pPr>
      <w:r w:rsidRPr="008820C4">
        <w:rPr>
          <w:rFonts w:ascii="Times New Roman" w:hAnsi="Times New Roman"/>
          <w:sz w:val="24"/>
          <w:szCs w:val="24"/>
        </w:rPr>
        <w:t>Dokonywanie wielospecjalistycznej oceny poziomu funkcjonowania dzieci objętych kształceniem specjalnym wspólnie z wychowawcami.</w:t>
      </w:r>
    </w:p>
    <w:p w14:paraId="392C0512" w14:textId="77777777" w:rsidR="00767A9D" w:rsidRDefault="00767A9D" w:rsidP="00D74ADC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360" w:lineRule="auto"/>
        <w:jc w:val="both"/>
        <w:textAlignment w:val="baseline"/>
      </w:pPr>
      <w:r w:rsidRPr="008820C4">
        <w:rPr>
          <w:rFonts w:ascii="Times New Roman" w:hAnsi="Times New Roman"/>
          <w:sz w:val="24"/>
          <w:szCs w:val="24"/>
        </w:rPr>
        <w:t>Rozmowę z wychowawcami oraz rodzicami.</w:t>
      </w:r>
    </w:p>
    <w:p w14:paraId="6A7EFA47" w14:textId="77777777" w:rsidR="00767A9D" w:rsidRPr="00767A9D" w:rsidRDefault="00767A9D" w:rsidP="00767A9D">
      <w:pPr>
        <w:widowControl w:val="0"/>
        <w:suppressAutoHyphens/>
        <w:autoSpaceDN w:val="0"/>
        <w:spacing w:line="240" w:lineRule="auto"/>
        <w:jc w:val="right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24545301" w14:textId="77777777" w:rsidR="00767A9D" w:rsidRPr="00767A9D" w:rsidRDefault="00767A9D" w:rsidP="00767A9D">
      <w:pPr>
        <w:widowControl w:val="0"/>
        <w:suppressAutoHyphens/>
        <w:autoSpaceDN w:val="0"/>
        <w:spacing w:line="240" w:lineRule="auto"/>
        <w:jc w:val="right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520125B4" w14:textId="77777777" w:rsidR="00767A9D" w:rsidRPr="00767A9D" w:rsidRDefault="00767A9D" w:rsidP="00767A9D">
      <w:pPr>
        <w:widowControl w:val="0"/>
        <w:suppressAutoHyphens/>
        <w:autoSpaceDN w:val="0"/>
        <w:spacing w:line="240" w:lineRule="auto"/>
        <w:jc w:val="center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67A9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logopeda</w:t>
      </w:r>
    </w:p>
    <w:p w14:paraId="11104A27" w14:textId="77777777" w:rsidR="00767A9D" w:rsidRPr="00767A9D" w:rsidRDefault="00767A9D" w:rsidP="00767A9D">
      <w:pPr>
        <w:widowControl w:val="0"/>
        <w:suppressAutoHyphens/>
        <w:autoSpaceDN w:val="0"/>
        <w:spacing w:line="240" w:lineRule="auto"/>
        <w:jc w:val="right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67A9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mgr Bernadeta </w:t>
      </w:r>
      <w:proofErr w:type="spellStart"/>
      <w:r w:rsidRPr="00767A9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Harazińska</w:t>
      </w:r>
      <w:proofErr w:type="spellEnd"/>
    </w:p>
    <w:p w14:paraId="2DFC71FC" w14:textId="78A2DFDD" w:rsidR="005839C0" w:rsidRDefault="005839C0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B7324A3" w14:textId="2B5144BA" w:rsidR="0000586C" w:rsidRDefault="0000586C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7C6604B" w14:textId="40691D73" w:rsidR="0000586C" w:rsidRDefault="0000586C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B9B9674" w14:textId="3AE7932B" w:rsidR="0000586C" w:rsidRDefault="0000586C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105A6D8" w14:textId="30DE9E96" w:rsidR="0000586C" w:rsidRDefault="0000586C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776AC78" w14:textId="4EC3587A" w:rsidR="0000586C" w:rsidRDefault="0000586C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72614D7" w14:textId="4AFA51C0" w:rsidR="0000586C" w:rsidRDefault="0000586C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01EFDD5" w14:textId="3FFC8801" w:rsidR="0000586C" w:rsidRDefault="0000586C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5FA6DF9" w14:textId="0359C8FF" w:rsidR="0000586C" w:rsidRDefault="0000586C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E607644" w14:textId="77777777" w:rsidR="0000586C" w:rsidRDefault="0000586C" w:rsidP="008820C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7C8B980" w14:textId="2850C898" w:rsidR="007D1279" w:rsidRDefault="007D1279" w:rsidP="003927C1">
      <w:pPr>
        <w:pStyle w:val="Nagwek4"/>
      </w:pPr>
      <w:r w:rsidRPr="007000F4">
        <w:lastRenderedPageBreak/>
        <w:t xml:space="preserve">Załącznik nr </w:t>
      </w:r>
      <w:r>
        <w:t>1</w:t>
      </w:r>
      <w:r w:rsidR="00767A9D">
        <w:t>7</w:t>
      </w:r>
      <w:r w:rsidRPr="007000F4">
        <w:t xml:space="preserve"> do Planu Pracy Szkoły Podstawowej w Woźnikach – Lig</w:t>
      </w:r>
      <w:r>
        <w:t>ota Woźnicka na rok szkolny 202</w:t>
      </w:r>
      <w:r w:rsidR="00C7363B">
        <w:t>5</w:t>
      </w:r>
      <w:r>
        <w:t>/202</w:t>
      </w:r>
      <w:r w:rsidR="00C7363B">
        <w:t>6</w:t>
      </w:r>
    </w:p>
    <w:p w14:paraId="5753253F" w14:textId="77777777" w:rsidR="003927C1" w:rsidRPr="003927C1" w:rsidRDefault="003927C1" w:rsidP="003927C1"/>
    <w:p w14:paraId="3E2C3401" w14:textId="1319720D" w:rsidR="00C7363B" w:rsidRDefault="00C7363B" w:rsidP="00C7363B">
      <w:pPr>
        <w:pStyle w:val="Nagwek3"/>
        <w:suppressAutoHyphens/>
        <w:autoSpaceDN w:val="0"/>
        <w:spacing w:after="0"/>
      </w:pPr>
      <w:r w:rsidRPr="00E554AD">
        <w:t>PLAN PRACY TERAPEUTY</w:t>
      </w:r>
      <w:r>
        <w:t xml:space="preserve"> NA ROK SZKOLNY 2025/2026 </w:t>
      </w:r>
    </w:p>
    <w:p w14:paraId="40D3DA76" w14:textId="77777777" w:rsidR="00C7363B" w:rsidRPr="008820C4" w:rsidRDefault="00C7363B" w:rsidP="00C7363B">
      <w:pPr>
        <w:pStyle w:val="Nagwek3"/>
        <w:suppressAutoHyphens/>
        <w:autoSpaceDN w:val="0"/>
        <w:spacing w:after="0"/>
      </w:pPr>
      <w:r>
        <w:t>W SZKOLE PODSTAWOWEJ W WOŹNIKACH – LIGOTA WOŹNICKA</w:t>
      </w:r>
    </w:p>
    <w:p w14:paraId="1A70C161" w14:textId="77777777" w:rsidR="00C7363B" w:rsidRDefault="00C7363B" w:rsidP="00C7363B">
      <w:pPr>
        <w:pStyle w:val="Standard"/>
        <w:tabs>
          <w:tab w:val="left" w:pos="5578"/>
        </w:tabs>
        <w:spacing w:line="360" w:lineRule="auto"/>
        <w:ind w:firstLine="708"/>
        <w:jc w:val="center"/>
        <w:rPr>
          <w:rFonts w:cs="Times New Roman"/>
          <w:shd w:val="clear" w:color="auto" w:fill="FFFFFF"/>
        </w:rPr>
      </w:pPr>
    </w:p>
    <w:p w14:paraId="72B757EA" w14:textId="77777777" w:rsidR="00C7363B" w:rsidRDefault="00C7363B" w:rsidP="00C7363B">
      <w:pPr>
        <w:pStyle w:val="Standard"/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Celem nadrzędnym terapii pedagogicznej jest stworzenie wszechstronnego rozwoju umysłowego, psychicznego i społecznego dzieciom z utrudnieniami rozwojowymi, rozwoju na miarę ich możliwości.</w:t>
      </w:r>
    </w:p>
    <w:p w14:paraId="7EB49641" w14:textId="77777777" w:rsidR="00C7363B" w:rsidRDefault="00C7363B" w:rsidP="00C7363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E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Cele ogólne:</w:t>
      </w:r>
      <w:r w:rsidRPr="006B0E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14:paraId="70F52B54" w14:textId="77777777" w:rsidR="00C7363B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Pomoc uczniom w przezwyciężeniu trudności w opanowaniu określonych umiejętności.</w:t>
      </w:r>
    </w:p>
    <w:p w14:paraId="088C2F21" w14:textId="77777777" w:rsidR="00C7363B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cs="Times New Roman"/>
          <w:shd w:val="clear" w:color="auto" w:fill="FFFFFF"/>
        </w:rPr>
      </w:pP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>Budowanie u ucznia adekwatnej samooceny.</w:t>
      </w:r>
    </w:p>
    <w:p w14:paraId="04F8B0FA" w14:textId="77777777" w:rsidR="00C7363B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cs="Times New Roman"/>
          <w:shd w:val="clear" w:color="auto" w:fill="FFFFFF"/>
        </w:rPr>
      </w:pP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>Stworzenie uczniowi możliwości wszechstronnego rozwoju umysłowego, emocjonalnego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>i społecznego.</w:t>
      </w:r>
    </w:p>
    <w:p w14:paraId="53AA0BD6" w14:textId="77777777" w:rsidR="00C7363B" w:rsidRPr="006B0E64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cs="Times New Roman"/>
          <w:shd w:val="clear" w:color="auto" w:fill="FFFFFF"/>
        </w:rPr>
      </w:pP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>Umożliwienie uczniom opanowania podstawowych umiejętności czytania i pisania oraz kontynuowania dalszej nauki w szkole.</w:t>
      </w: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3D94E03E" w14:textId="77777777" w:rsidR="00C7363B" w:rsidRPr="006B0E64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cs="Times New Roman"/>
          <w:shd w:val="clear" w:color="auto" w:fill="FFFFFF"/>
        </w:rPr>
      </w:pP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>Wyrównywanie braków w wiadomościach i umiejętnościach będących</w:t>
      </w: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przyczyną trudności szkolnych, tj. trudności w czytaniu, pisaniu i liczeniu.</w:t>
      </w: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36B79A7" w14:textId="77777777" w:rsidR="00C7363B" w:rsidRPr="006B0E64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cs="Times New Roman"/>
          <w:shd w:val="clear" w:color="auto" w:fill="FFFFFF"/>
        </w:rPr>
      </w:pP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>Przywrócenie prawidłowych postaw uczniów wobec dalszej nauki.</w:t>
      </w:r>
      <w:r w:rsidRPr="006B0E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D26A7F4" w14:textId="77777777" w:rsidR="00C7363B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B0E64">
        <w:rPr>
          <w:rFonts w:ascii="Times New Roman" w:hAnsi="Times New Roman" w:cs="Times New Roman"/>
          <w:sz w:val="24"/>
          <w:shd w:val="clear" w:color="auto" w:fill="FFFFFF"/>
        </w:rPr>
        <w:t>Prowadzenie badań diagnostycznych uczniów z zaburzeniami i odchyleniami rozwojowymi lub specyficznymi trudnościami w uczeniu się w celu rozpoznawania trudności oraz monitorowania efektów oddziaływań terapeutycznych.</w:t>
      </w:r>
    </w:p>
    <w:p w14:paraId="6F05FC87" w14:textId="77777777" w:rsidR="00C7363B" w:rsidRPr="006B0E64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B0E64">
        <w:rPr>
          <w:rFonts w:ascii="Times New Roman" w:hAnsi="Times New Roman" w:cs="Times New Roman"/>
          <w:sz w:val="24"/>
        </w:rPr>
        <w:t>Rozpoznawanie przyczyn utrudniających uczniom aktywne i pełne uczestnictwo w życiu przedszkola, szkoły i placówki.</w:t>
      </w:r>
    </w:p>
    <w:p w14:paraId="53B5AC6C" w14:textId="77777777" w:rsidR="00C7363B" w:rsidRPr="004F62EB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 w:rsidRPr="004F62EB">
        <w:rPr>
          <w:rFonts w:ascii="Times New Roman" w:hAnsi="Times New Roman" w:cs="Times New Roman"/>
          <w:sz w:val="24"/>
        </w:rPr>
        <w:t>Prowadzenie zajęć korekcyjno-kompensacyjnych oraz innych zajęć o charakterze terapeutycznym.</w:t>
      </w:r>
    </w:p>
    <w:p w14:paraId="7BA47BEE" w14:textId="77777777" w:rsidR="00C7363B" w:rsidRPr="004F62EB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 w:rsidRPr="004F62EB">
        <w:rPr>
          <w:rFonts w:ascii="Times New Roman" w:hAnsi="Times New Roman" w:cs="Times New Roman"/>
          <w:sz w:val="24"/>
        </w:rPr>
        <w:t>Podejmowanie działań profilaktycznych zapobiegających niepowodzeniom edukacyjnym uczniów, we współpracy z rodzicami uczniów.</w:t>
      </w:r>
    </w:p>
    <w:p w14:paraId="70334B59" w14:textId="77777777" w:rsidR="00C7363B" w:rsidRPr="004F62EB" w:rsidRDefault="00C7363B" w:rsidP="00C7363B">
      <w:pPr>
        <w:pStyle w:val="Standard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 w:rsidRPr="004F62EB">
        <w:rPr>
          <w:rFonts w:ascii="Times New Roman" w:hAnsi="Times New Roman" w:cs="Times New Roman"/>
          <w:sz w:val="24"/>
        </w:rPr>
        <w:lastRenderedPageBreak/>
        <w:t>Wspieranie nauczycieli, wychowawców grup wychowawczych i innych specjalistów w:</w:t>
      </w:r>
    </w:p>
    <w:p w14:paraId="7ADE9921" w14:textId="77777777" w:rsidR="00C7363B" w:rsidRDefault="00C7363B" w:rsidP="00C7363B">
      <w:pPr>
        <w:pStyle w:val="Textbody"/>
        <w:numPr>
          <w:ilvl w:val="0"/>
          <w:numId w:val="25"/>
        </w:numPr>
        <w:spacing w:after="0" w:line="360" w:lineRule="auto"/>
        <w:jc w:val="both"/>
        <w:textAlignment w:val="baseline"/>
      </w:pPr>
      <w: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szkoły,</w:t>
      </w:r>
    </w:p>
    <w:p w14:paraId="48A5744F" w14:textId="77777777" w:rsidR="00C7363B" w:rsidRPr="006B0E64" w:rsidRDefault="00C7363B" w:rsidP="00C7363B">
      <w:pPr>
        <w:pStyle w:val="Textbody"/>
        <w:numPr>
          <w:ilvl w:val="0"/>
          <w:numId w:val="25"/>
        </w:numPr>
        <w:spacing w:line="360" w:lineRule="auto"/>
        <w:jc w:val="both"/>
        <w:textAlignment w:val="baseline"/>
      </w:pPr>
      <w:r>
        <w:t>udzielaniu pomocy psychologiczno-pedagogicznej.</w:t>
      </w:r>
      <w:bookmarkStart w:id="10" w:name="page3R_mcid21"/>
      <w:bookmarkEnd w:id="10"/>
    </w:p>
    <w:p w14:paraId="0E6BD524" w14:textId="77777777" w:rsidR="00C7363B" w:rsidRDefault="00C7363B" w:rsidP="00C7363B">
      <w:pPr>
        <w:pStyle w:val="Standard"/>
        <w:tabs>
          <w:tab w:val="left" w:pos="557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E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Cele szczegó</w:t>
      </w:r>
      <w:bookmarkStart w:id="11" w:name="page3R_mcid31"/>
      <w:bookmarkEnd w:id="11"/>
      <w:r w:rsidRPr="006B0E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łowe: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59DC82C5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Stymulowanie ogólnego rozwoju ucznia.</w:t>
      </w:r>
    </w:p>
    <w:p w14:paraId="7B919E59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sprawnianie zaburzonych funkcji percepcyjnych i motorycznych.</w:t>
      </w:r>
    </w:p>
    <w:p w14:paraId="1C74B3EC" w14:textId="77777777" w:rsidR="00C7363B" w:rsidRPr="004F62E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Przezwyciężanie trudności w opanowaniu umiejętności czytania i pisania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4271450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Zaspokojenie potrzeb rozwojowych dziecka poprzez uwzględnienie specyfiki jego trudności w nauce oraz dostrzeganie mocnych stron.</w:t>
      </w:r>
    </w:p>
    <w:p w14:paraId="2A432804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Kształtowanie pozytywnego nastawienia do podejmowania wysiłku intelektualnego.</w:t>
      </w:r>
    </w:p>
    <w:p w14:paraId="6D62EAF5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Kształtowanie umiejętności zastosowania w praktyce posiadanej wiedzy.</w:t>
      </w:r>
    </w:p>
    <w:p w14:paraId="06DC9A1D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Wzbogacanie słownika uczniów.</w:t>
      </w:r>
    </w:p>
    <w:p w14:paraId="58110D98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Rozbudzanie motywacji do pracy nad wyrównywaniem braków.</w:t>
      </w:r>
    </w:p>
    <w:p w14:paraId="21436FDD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Wdrażanie do samodzielności w pracy.</w:t>
      </w:r>
    </w:p>
    <w:p w14:paraId="33273D7D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Utrwalenie podstawowych zasad ortograficznych.</w:t>
      </w:r>
    </w:p>
    <w:p w14:paraId="036EB3D7" w14:textId="77777777" w:rsidR="00C7363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>oskonalenie umiejętności samokontroli pisanych tekstów.</w:t>
      </w:r>
    </w:p>
    <w:p w14:paraId="48F5E0E6" w14:textId="77777777" w:rsidR="00C7363B" w:rsidRPr="004F62E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>Stymulowanie i usprawnianie zaburzonych procesów psychomotorycznych istotnych                                 w op</w:t>
      </w:r>
      <w:bookmarkStart w:id="12" w:name="page3R_mcid41"/>
      <w:bookmarkEnd w:id="12"/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>anowaniu umiejętności czytania i pisania, tj. usprawnianie analizatora wzrokowego, słuchowego,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>koordynacji wzrokowo – ruchowej.</w:t>
      </w: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BC1AE53" w14:textId="77777777" w:rsidR="00C7363B" w:rsidRPr="004F62E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>Doskonalenie</w:t>
      </w:r>
      <w:bookmarkStart w:id="13" w:name="page3R_mcid51"/>
      <w:bookmarkEnd w:id="13"/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umiejętności czytania, pisania i liczenia.</w:t>
      </w: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04966AA" w14:textId="77777777" w:rsidR="00C7363B" w:rsidRPr="004F62E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Aktywizowanie i mot</w:t>
      </w:r>
      <w:bookmarkStart w:id="14" w:name="page3R_mcid61"/>
      <w:bookmarkEnd w:id="14"/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>ywowanie dziecka do nauki.</w:t>
      </w: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AF470A8" w14:textId="77777777" w:rsidR="00C7363B" w:rsidRPr="004F62E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>Eliminowanie napięć emocjonalnych.</w:t>
      </w: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E92C243" w14:textId="77777777" w:rsidR="00C7363B" w:rsidRPr="004F62EB" w:rsidRDefault="00C7363B" w:rsidP="00C7363B">
      <w:pPr>
        <w:pStyle w:val="Standard"/>
        <w:numPr>
          <w:ilvl w:val="0"/>
          <w:numId w:val="36"/>
        </w:numPr>
        <w:tabs>
          <w:tab w:val="left" w:pos="5578"/>
        </w:tabs>
        <w:spacing w:line="360" w:lineRule="auto"/>
        <w:jc w:val="both"/>
        <w:rPr>
          <w:rFonts w:cs="Times New Roman"/>
          <w:shd w:val="clear" w:color="auto" w:fill="FFFFFF"/>
        </w:rPr>
      </w:pPr>
      <w:r w:rsidRPr="004F62EB">
        <w:rPr>
          <w:rFonts w:ascii="Times New Roman" w:hAnsi="Times New Roman" w:cs="Times New Roman"/>
          <w:sz w:val="24"/>
          <w:szCs w:val="24"/>
          <w:shd w:val="clear" w:color="auto" w:fill="FFFFFF"/>
        </w:rPr>
        <w:t>Wzmacnianie wiary we własne siły i możliwości.</w:t>
      </w:r>
    </w:p>
    <w:p w14:paraId="7F334706" w14:textId="77777777" w:rsidR="00C7363B" w:rsidRDefault="00C7363B" w:rsidP="00C7363B">
      <w:pPr>
        <w:pStyle w:val="Textbody"/>
        <w:spacing w:line="360" w:lineRule="auto"/>
        <w:jc w:val="both"/>
      </w:pPr>
      <w:r>
        <w:rPr>
          <w:rStyle w:val="StrongEmphasis"/>
          <w:shd w:val="clear" w:color="auto" w:fill="FFFFFF"/>
        </w:rPr>
        <w:t>Metody pracy:</w:t>
      </w:r>
    </w:p>
    <w:p w14:paraId="6D38A458" w14:textId="77777777" w:rsidR="00C7363B" w:rsidRDefault="00C7363B" w:rsidP="00C7363B">
      <w:pPr>
        <w:pStyle w:val="Textbody"/>
        <w:numPr>
          <w:ilvl w:val="0"/>
          <w:numId w:val="26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oparte na praktycznej działalności uczestników zajęć,</w:t>
      </w:r>
    </w:p>
    <w:p w14:paraId="3105A4DA" w14:textId="77777777" w:rsidR="00C7363B" w:rsidRDefault="00C7363B" w:rsidP="00C7363B">
      <w:pPr>
        <w:pStyle w:val="Textbody"/>
        <w:numPr>
          <w:ilvl w:val="0"/>
          <w:numId w:val="26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oparte na obserwacji, np.: pokaz,</w:t>
      </w:r>
    </w:p>
    <w:p w14:paraId="409213CA" w14:textId="77777777" w:rsidR="00C7363B" w:rsidRDefault="00C7363B" w:rsidP="00C7363B">
      <w:pPr>
        <w:pStyle w:val="Textbody"/>
        <w:numPr>
          <w:ilvl w:val="0"/>
          <w:numId w:val="26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oparte na słowie: praca z książką, opowiadanie, rozmowa, instrukcja słowna, dźwięki);</w:t>
      </w:r>
    </w:p>
    <w:p w14:paraId="3F0E08FF" w14:textId="77777777" w:rsidR="00C7363B" w:rsidRDefault="00C7363B" w:rsidP="00C7363B">
      <w:pPr>
        <w:pStyle w:val="Textbody"/>
        <w:numPr>
          <w:ilvl w:val="0"/>
          <w:numId w:val="26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aktywizujące (aktywizujące uczniów do działania);</w:t>
      </w:r>
    </w:p>
    <w:p w14:paraId="187BE599" w14:textId="77777777" w:rsidR="00C7363B" w:rsidRDefault="00C7363B" w:rsidP="00C7363B">
      <w:pPr>
        <w:pStyle w:val="Textbody"/>
        <w:numPr>
          <w:ilvl w:val="0"/>
          <w:numId w:val="26"/>
        </w:numPr>
        <w:spacing w:line="360" w:lineRule="auto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programowane: z użyciem komputera, tablicy interaktywnej.</w:t>
      </w:r>
    </w:p>
    <w:p w14:paraId="6423D295" w14:textId="77777777" w:rsidR="00C7363B" w:rsidRDefault="00C7363B" w:rsidP="00C7363B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62EB">
        <w:rPr>
          <w:rFonts w:ascii="Times New Roman" w:hAnsi="Times New Roman"/>
          <w:b/>
          <w:sz w:val="24"/>
          <w:szCs w:val="24"/>
          <w:shd w:val="clear" w:color="auto" w:fill="FFFFFF"/>
        </w:rPr>
        <w:t>Działania związane z realizacją planu:</w:t>
      </w:r>
      <w:bookmarkStart w:id="15" w:name="page26R_mcid6"/>
      <w:bookmarkEnd w:id="15"/>
      <w:r w:rsidRPr="004F62EB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14:paraId="4D527A37" w14:textId="77777777" w:rsidR="00C7363B" w:rsidRPr="004F62EB" w:rsidRDefault="00C7363B" w:rsidP="00C7363B">
      <w:pPr>
        <w:pStyle w:val="Standard"/>
        <w:numPr>
          <w:ilvl w:val="0"/>
          <w:numId w:val="37"/>
        </w:numPr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zgromadzenie informacji o uczniach pochodzących z różnych źródeł: od wychowawców, rodziców;</w:t>
      </w:r>
      <w:bookmarkStart w:id="16" w:name="page26R_mcid7"/>
      <w:bookmarkEnd w:id="16"/>
    </w:p>
    <w:p w14:paraId="702772E2" w14:textId="77777777" w:rsidR="00C7363B" w:rsidRPr="004F62EB" w:rsidRDefault="00C7363B" w:rsidP="00C7363B">
      <w:pPr>
        <w:pStyle w:val="Standard"/>
        <w:numPr>
          <w:ilvl w:val="0"/>
          <w:numId w:val="37"/>
        </w:numPr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analiza opinii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psychologiczno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pedagogicznych</w:t>
      </w:r>
      <w:bookmarkStart w:id="17" w:name="page26R_mcid8"/>
      <w:bookmarkEnd w:id="17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346F3F50" w14:textId="77777777" w:rsidR="00C7363B" w:rsidRPr="004F62EB" w:rsidRDefault="00C7363B" w:rsidP="00C7363B">
      <w:pPr>
        <w:pStyle w:val="Standard"/>
        <w:numPr>
          <w:ilvl w:val="0"/>
          <w:numId w:val="37"/>
        </w:numPr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uzyskanie zgody rodziców na udział dzieci w zajęciach;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2ADCB99A" w14:textId="77777777" w:rsidR="00C7363B" w:rsidRPr="004F62EB" w:rsidRDefault="00C7363B" w:rsidP="00C7363B">
      <w:pPr>
        <w:pStyle w:val="Standard"/>
        <w:numPr>
          <w:ilvl w:val="0"/>
          <w:numId w:val="37"/>
        </w:numPr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ustalenie terminów spotkań oraz zapoznanie z nimi dzieci i rodziców</w:t>
      </w:r>
      <w:bookmarkStart w:id="18" w:name="page26R_mcid10"/>
      <w:bookmarkEnd w:id="18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70C9251B" w14:textId="77777777" w:rsidR="00C7363B" w:rsidRPr="004F62EB" w:rsidRDefault="00C7363B" w:rsidP="00C7363B">
      <w:pPr>
        <w:pStyle w:val="Standard"/>
        <w:numPr>
          <w:ilvl w:val="0"/>
          <w:numId w:val="37"/>
        </w:numPr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ustalenie zasad obowiązujących na zajęciach;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6FA166AE" w14:textId="77777777" w:rsidR="00C7363B" w:rsidRPr="004F62EB" w:rsidRDefault="00C7363B" w:rsidP="00C7363B">
      <w:pPr>
        <w:pStyle w:val="Standard"/>
        <w:numPr>
          <w:ilvl w:val="0"/>
          <w:numId w:val="37"/>
        </w:numPr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udział w zajęciach;</w:t>
      </w:r>
      <w:bookmarkStart w:id="19" w:name="page26R_mcid12"/>
      <w:bookmarkEnd w:id="19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1DED1461" w14:textId="77777777" w:rsidR="00C7363B" w:rsidRPr="004F62EB" w:rsidRDefault="00C7363B" w:rsidP="00C7363B">
      <w:pPr>
        <w:pStyle w:val="Standard"/>
        <w:numPr>
          <w:ilvl w:val="0"/>
          <w:numId w:val="37"/>
        </w:numPr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systematyczne konsultacje z wychowawcami, nauczycielami, rodzicami</w:t>
      </w:r>
      <w:bookmarkStart w:id="20" w:name="page26R_mcid13"/>
      <w:bookmarkEnd w:id="20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2B3387C2" w14:textId="77777777" w:rsidR="00C7363B" w:rsidRPr="004F62EB" w:rsidRDefault="00C7363B" w:rsidP="00C7363B">
      <w:pPr>
        <w:pStyle w:val="Standard"/>
        <w:numPr>
          <w:ilvl w:val="0"/>
          <w:numId w:val="37"/>
        </w:numPr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ocena efektywności zajęć dla każdego ucznia, dziecka sprawozdanie z terapeuty pedagogicznego</w:t>
      </w:r>
      <w:bookmarkStart w:id="21" w:name="page26R_mcid14"/>
      <w:bookmarkEnd w:id="21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72EBF1FE" w14:textId="77777777" w:rsidR="00C7363B" w:rsidRDefault="00C7363B" w:rsidP="00C7363B">
      <w:pPr>
        <w:pStyle w:val="Textbody"/>
        <w:spacing w:line="360" w:lineRule="auto"/>
        <w:jc w:val="both"/>
      </w:pPr>
      <w:r>
        <w:rPr>
          <w:rStyle w:val="StrongEmphasis"/>
          <w:shd w:val="clear" w:color="auto" w:fill="FFFFFF"/>
        </w:rPr>
        <w:t>Zadania terapeutyczne:</w:t>
      </w:r>
    </w:p>
    <w:p w14:paraId="60AF9947" w14:textId="77777777" w:rsidR="00C7363B" w:rsidRPr="004F62EB" w:rsidRDefault="00C7363B" w:rsidP="00C7363B">
      <w:pPr>
        <w:pStyle w:val="Textbody"/>
        <w:numPr>
          <w:ilvl w:val="0"/>
          <w:numId w:val="27"/>
        </w:numPr>
        <w:spacing w:line="360" w:lineRule="auto"/>
        <w:jc w:val="both"/>
        <w:textAlignment w:val="baseline"/>
        <w:rPr>
          <w:b/>
        </w:rPr>
      </w:pPr>
      <w:r w:rsidRPr="004F62EB">
        <w:rPr>
          <w:rStyle w:val="StrongEmphasis"/>
          <w:b w:val="0"/>
          <w:shd w:val="clear" w:color="auto" w:fill="FFFFFF"/>
        </w:rPr>
        <w:t>Ćwiczenia usprawniające percepcję wzrokową, koordynację wzrokowo-ruchową, pamięć wzrokową oraz orientację przestrzenną.</w:t>
      </w:r>
      <w:r w:rsidRPr="004F62EB">
        <w:rPr>
          <w:b/>
          <w:shd w:val="clear" w:color="auto" w:fill="FFFFFF"/>
        </w:rPr>
        <w:t>    </w:t>
      </w:r>
    </w:p>
    <w:p w14:paraId="4B982A4F" w14:textId="77777777" w:rsidR="00C7363B" w:rsidRPr="004F62EB" w:rsidRDefault="00C7363B" w:rsidP="00C7363B">
      <w:pPr>
        <w:pStyle w:val="Textbody"/>
        <w:numPr>
          <w:ilvl w:val="0"/>
          <w:numId w:val="27"/>
        </w:numPr>
        <w:spacing w:line="360" w:lineRule="auto"/>
        <w:jc w:val="both"/>
        <w:textAlignment w:val="baseline"/>
        <w:rPr>
          <w:b/>
        </w:rPr>
      </w:pPr>
      <w:r w:rsidRPr="004F62EB">
        <w:rPr>
          <w:rStyle w:val="StrongEmphasis"/>
          <w:b w:val="0"/>
          <w:shd w:val="clear" w:color="auto" w:fill="FFFFFF"/>
        </w:rPr>
        <w:t>Ćwiczenia sprawności manualnej.</w:t>
      </w:r>
      <w:r w:rsidRPr="004F62EB">
        <w:rPr>
          <w:b/>
          <w:shd w:val="clear" w:color="auto" w:fill="FFFFFF"/>
        </w:rPr>
        <w:t> </w:t>
      </w:r>
    </w:p>
    <w:p w14:paraId="279BF9A9" w14:textId="77777777" w:rsidR="00C7363B" w:rsidRPr="004F62EB" w:rsidRDefault="00C7363B" w:rsidP="00C7363B">
      <w:pPr>
        <w:pStyle w:val="Textbody"/>
        <w:numPr>
          <w:ilvl w:val="0"/>
          <w:numId w:val="28"/>
        </w:numPr>
        <w:spacing w:line="360" w:lineRule="auto"/>
        <w:jc w:val="both"/>
        <w:textAlignment w:val="baseline"/>
        <w:rPr>
          <w:b/>
        </w:rPr>
      </w:pPr>
      <w:r w:rsidRPr="004F62EB">
        <w:rPr>
          <w:rStyle w:val="StrongEmphasis"/>
          <w:b w:val="0"/>
          <w:shd w:val="clear" w:color="auto" w:fill="FFFFFF"/>
        </w:rPr>
        <w:t>Podnoszenie sprawności grafomotorycznej.</w:t>
      </w:r>
      <w:r w:rsidRPr="004F62EB">
        <w:rPr>
          <w:b/>
          <w:shd w:val="clear" w:color="auto" w:fill="FFFFFF"/>
        </w:rPr>
        <w:t> </w:t>
      </w:r>
    </w:p>
    <w:p w14:paraId="25C57D85" w14:textId="77777777" w:rsidR="00C7363B" w:rsidRPr="004F62EB" w:rsidRDefault="00C7363B" w:rsidP="00C7363B">
      <w:pPr>
        <w:pStyle w:val="Textbody"/>
        <w:numPr>
          <w:ilvl w:val="0"/>
          <w:numId w:val="29"/>
        </w:numPr>
        <w:spacing w:line="360" w:lineRule="auto"/>
        <w:jc w:val="both"/>
        <w:textAlignment w:val="baseline"/>
        <w:rPr>
          <w:b/>
        </w:rPr>
      </w:pPr>
      <w:r w:rsidRPr="004F62EB">
        <w:rPr>
          <w:rStyle w:val="StrongEmphasis"/>
          <w:b w:val="0"/>
          <w:shd w:val="clear" w:color="auto" w:fill="FFFFFF"/>
        </w:rPr>
        <w:t xml:space="preserve">Usprawnianie funkcji słuchowych: doskonalenie analizy i syntezy słuchowej, słuchu </w:t>
      </w:r>
      <w:r w:rsidRPr="004F62EB">
        <w:rPr>
          <w:rStyle w:val="StrongEmphasis"/>
          <w:b w:val="0"/>
          <w:shd w:val="clear" w:color="auto" w:fill="FFFFFF"/>
        </w:rPr>
        <w:lastRenderedPageBreak/>
        <w:t>fonemowego oraz pamięci słuchowej.</w:t>
      </w:r>
    </w:p>
    <w:p w14:paraId="246D28D7" w14:textId="77777777" w:rsidR="00C7363B" w:rsidRPr="004F62EB" w:rsidRDefault="00C7363B" w:rsidP="00C7363B">
      <w:pPr>
        <w:pStyle w:val="Textbody"/>
        <w:numPr>
          <w:ilvl w:val="0"/>
          <w:numId w:val="30"/>
        </w:numPr>
        <w:spacing w:line="360" w:lineRule="auto"/>
        <w:jc w:val="both"/>
        <w:textAlignment w:val="baseline"/>
        <w:rPr>
          <w:b/>
        </w:rPr>
      </w:pPr>
      <w:r w:rsidRPr="004F62EB">
        <w:rPr>
          <w:rStyle w:val="StrongEmphasis"/>
          <w:b w:val="0"/>
          <w:shd w:val="clear" w:color="auto" w:fill="FFFFFF"/>
        </w:rPr>
        <w:t>Doskonalenie techniki i tempa czytania.</w:t>
      </w:r>
      <w:r w:rsidRPr="004F62EB">
        <w:rPr>
          <w:b/>
          <w:shd w:val="clear" w:color="auto" w:fill="FFFFFF"/>
        </w:rPr>
        <w:t> </w:t>
      </w:r>
    </w:p>
    <w:p w14:paraId="0AC48B90" w14:textId="77777777" w:rsidR="00C7363B" w:rsidRPr="004F62EB" w:rsidRDefault="00C7363B" w:rsidP="00C7363B">
      <w:pPr>
        <w:pStyle w:val="Textbody"/>
        <w:numPr>
          <w:ilvl w:val="0"/>
          <w:numId w:val="31"/>
        </w:numPr>
        <w:spacing w:line="360" w:lineRule="auto"/>
        <w:jc w:val="both"/>
        <w:textAlignment w:val="baseline"/>
        <w:rPr>
          <w:b/>
        </w:rPr>
      </w:pPr>
      <w:r w:rsidRPr="004F62EB">
        <w:rPr>
          <w:rStyle w:val="StrongEmphasis"/>
          <w:b w:val="0"/>
          <w:shd w:val="clear" w:color="auto" w:fill="FFFFFF"/>
        </w:rPr>
        <w:t>Przezwyciężanie specyficznych błędów i trudności w pisaniu.</w:t>
      </w:r>
      <w:r w:rsidRPr="004F62EB">
        <w:rPr>
          <w:b/>
          <w:shd w:val="clear" w:color="auto" w:fill="FFFFFF"/>
        </w:rPr>
        <w:t> </w:t>
      </w:r>
    </w:p>
    <w:p w14:paraId="312AC36B" w14:textId="77777777" w:rsidR="00C7363B" w:rsidRPr="004F62EB" w:rsidRDefault="00C7363B" w:rsidP="00C7363B">
      <w:pPr>
        <w:pStyle w:val="Textbody"/>
        <w:numPr>
          <w:ilvl w:val="0"/>
          <w:numId w:val="32"/>
        </w:numPr>
        <w:spacing w:line="360" w:lineRule="auto"/>
        <w:jc w:val="both"/>
        <w:textAlignment w:val="baseline"/>
        <w:rPr>
          <w:b/>
        </w:rPr>
      </w:pPr>
      <w:r w:rsidRPr="004F62EB">
        <w:rPr>
          <w:rStyle w:val="StrongEmphasis"/>
          <w:b w:val="0"/>
          <w:shd w:val="clear" w:color="auto" w:fill="FFFFFF"/>
        </w:rPr>
        <w:t>Kształcenie i doskonalenie umiejętności liczenia i wykonywania działań matematycznych.</w:t>
      </w:r>
      <w:r w:rsidRPr="004F62EB">
        <w:rPr>
          <w:b/>
          <w:shd w:val="clear" w:color="auto" w:fill="FFFFFF"/>
        </w:rPr>
        <w:t xml:space="preserve">  </w:t>
      </w:r>
    </w:p>
    <w:p w14:paraId="5097AAE0" w14:textId="77777777" w:rsidR="00C7363B" w:rsidRPr="004F62EB" w:rsidRDefault="00C7363B" w:rsidP="00C7363B">
      <w:pPr>
        <w:pStyle w:val="Textbody"/>
        <w:numPr>
          <w:ilvl w:val="0"/>
          <w:numId w:val="33"/>
        </w:numPr>
        <w:spacing w:line="360" w:lineRule="auto"/>
        <w:jc w:val="both"/>
        <w:textAlignment w:val="baseline"/>
        <w:rPr>
          <w:b/>
        </w:rPr>
      </w:pPr>
      <w:r w:rsidRPr="004F62EB">
        <w:rPr>
          <w:rStyle w:val="StrongEmphasis"/>
          <w:b w:val="0"/>
          <w:shd w:val="clear" w:color="auto" w:fill="FFFFFF"/>
        </w:rPr>
        <w:t>Doskonalenie umiejętności wypowiadania się.</w:t>
      </w:r>
      <w:r w:rsidRPr="004F62EB">
        <w:rPr>
          <w:b/>
          <w:shd w:val="clear" w:color="auto" w:fill="FFFFFF"/>
        </w:rPr>
        <w:t> </w:t>
      </w:r>
    </w:p>
    <w:p w14:paraId="65832665" w14:textId="77777777" w:rsidR="00C7363B" w:rsidRPr="004F62EB" w:rsidRDefault="00C7363B" w:rsidP="00C7363B">
      <w:pPr>
        <w:pStyle w:val="Textbody"/>
        <w:numPr>
          <w:ilvl w:val="0"/>
          <w:numId w:val="34"/>
        </w:numPr>
        <w:spacing w:line="360" w:lineRule="auto"/>
        <w:jc w:val="both"/>
        <w:textAlignment w:val="baseline"/>
        <w:rPr>
          <w:b/>
        </w:rPr>
      </w:pPr>
      <w:r w:rsidRPr="004F62EB">
        <w:rPr>
          <w:rStyle w:val="StrongEmphasis"/>
          <w:b w:val="0"/>
          <w:shd w:val="clear" w:color="auto" w:fill="FFFFFF"/>
        </w:rPr>
        <w:t>Trening koncentracji uwagi.</w:t>
      </w:r>
    </w:p>
    <w:p w14:paraId="7364D46B" w14:textId="77777777" w:rsidR="00C7363B" w:rsidRDefault="00C7363B" w:rsidP="00C7363B">
      <w:pPr>
        <w:pStyle w:val="Textbody"/>
        <w:spacing w:line="360" w:lineRule="auto"/>
        <w:jc w:val="both"/>
      </w:pPr>
      <w:r>
        <w:rPr>
          <w:rStyle w:val="StrongEmphasis"/>
          <w:shd w:val="clear" w:color="auto" w:fill="FFFFFF"/>
        </w:rPr>
        <w:t>Procedury osiągania celów:</w:t>
      </w:r>
    </w:p>
    <w:p w14:paraId="7E360401" w14:textId="77777777" w:rsidR="00C7363B" w:rsidRDefault="00C7363B" w:rsidP="00C7363B">
      <w:pPr>
        <w:pStyle w:val="Textbody"/>
        <w:numPr>
          <w:ilvl w:val="0"/>
          <w:numId w:val="38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systematyczne uczęszczanie na zajęcia;</w:t>
      </w:r>
    </w:p>
    <w:p w14:paraId="7944935F" w14:textId="77777777" w:rsidR="00C7363B" w:rsidRDefault="00C7363B" w:rsidP="00C7363B">
      <w:pPr>
        <w:pStyle w:val="Textbody"/>
        <w:numPr>
          <w:ilvl w:val="0"/>
          <w:numId w:val="38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aktywny udział w zajęciach;</w:t>
      </w:r>
    </w:p>
    <w:p w14:paraId="56D68AD6" w14:textId="77777777" w:rsidR="00C7363B" w:rsidRDefault="00C7363B" w:rsidP="00C7363B">
      <w:pPr>
        <w:pStyle w:val="Textbody"/>
        <w:numPr>
          <w:ilvl w:val="0"/>
          <w:numId w:val="38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wykorzystanie na zajęciach różnorodnych pomocy dydaktycznych;</w:t>
      </w:r>
    </w:p>
    <w:p w14:paraId="7F992029" w14:textId="77777777" w:rsidR="00C7363B" w:rsidRDefault="00C7363B" w:rsidP="00C7363B">
      <w:pPr>
        <w:pStyle w:val="Textbody"/>
        <w:numPr>
          <w:ilvl w:val="0"/>
          <w:numId w:val="38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zachęcanie do wypowiadania się – zmniejszanie lęku przed ekspozycją społeczną;</w:t>
      </w:r>
    </w:p>
    <w:p w14:paraId="3073BEBB" w14:textId="77777777" w:rsidR="00C7363B" w:rsidRDefault="00C7363B" w:rsidP="00C7363B">
      <w:pPr>
        <w:pStyle w:val="Textbody"/>
        <w:numPr>
          <w:ilvl w:val="0"/>
          <w:numId w:val="38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stwarzanie sytuacji do swobodnych wypowiedzi dzieci i słuchania ich;</w:t>
      </w:r>
    </w:p>
    <w:p w14:paraId="6368CCE5" w14:textId="77777777" w:rsidR="00C7363B" w:rsidRDefault="00C7363B" w:rsidP="00C7363B">
      <w:pPr>
        <w:pStyle w:val="Textbody"/>
        <w:numPr>
          <w:ilvl w:val="0"/>
          <w:numId w:val="38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wspólna dyskusja nad rozwiązaniem problemu;</w:t>
      </w:r>
    </w:p>
    <w:p w14:paraId="4689598A" w14:textId="77777777" w:rsidR="00C7363B" w:rsidRDefault="00C7363B" w:rsidP="00C7363B">
      <w:pPr>
        <w:pStyle w:val="Textbody"/>
        <w:numPr>
          <w:ilvl w:val="0"/>
          <w:numId w:val="38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zauważenie postępów i sukcesów w pracy uczniów;</w:t>
      </w:r>
    </w:p>
    <w:p w14:paraId="1E3CCFA3" w14:textId="77777777" w:rsidR="00C7363B" w:rsidRDefault="00C7363B" w:rsidP="00C7363B">
      <w:pPr>
        <w:pStyle w:val="Textbody"/>
        <w:numPr>
          <w:ilvl w:val="0"/>
          <w:numId w:val="38"/>
        </w:numPr>
        <w:spacing w:after="0"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udzielanie pochwał, stosowanie nagród.</w:t>
      </w:r>
    </w:p>
    <w:p w14:paraId="1DF66527" w14:textId="77777777" w:rsidR="00C7363B" w:rsidRPr="00094AB0" w:rsidRDefault="00C7363B" w:rsidP="00C7363B">
      <w:pPr>
        <w:pStyle w:val="Textbody"/>
        <w:spacing w:after="0" w:line="360" w:lineRule="auto"/>
        <w:ind w:left="360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br/>
      </w:r>
      <w:r w:rsidRPr="00094AB0">
        <w:rPr>
          <w:b/>
          <w:shd w:val="clear" w:color="auto" w:fill="FFFFFF"/>
        </w:rPr>
        <w:t>Zasady obowiązujące na zajęciach:</w:t>
      </w:r>
      <w:bookmarkStart w:id="22" w:name="page26R_mcid22"/>
      <w:bookmarkEnd w:id="22"/>
      <w:r w:rsidRPr="00094AB0">
        <w:rPr>
          <w:shd w:val="clear" w:color="auto" w:fill="FFFFFF"/>
        </w:rPr>
        <w:tab/>
      </w:r>
    </w:p>
    <w:p w14:paraId="109340D8" w14:textId="77777777" w:rsidR="00C7363B" w:rsidRDefault="00C7363B" w:rsidP="00C7363B">
      <w:pPr>
        <w:pStyle w:val="Textbody"/>
        <w:numPr>
          <w:ilvl w:val="0"/>
          <w:numId w:val="39"/>
        </w:numPr>
        <w:spacing w:line="360" w:lineRule="auto"/>
        <w:jc w:val="both"/>
        <w:textAlignment w:val="baseline"/>
        <w:rPr>
          <w:shd w:val="clear" w:color="auto" w:fill="FFFFFF"/>
        </w:rPr>
      </w:pPr>
      <w:r w:rsidRPr="00BC43F4">
        <w:rPr>
          <w:shd w:val="clear" w:color="auto" w:fill="FFFFFF"/>
        </w:rPr>
        <w:t>zasada indywidualizacji środków i metod oddziaływania korekcyjnego;</w:t>
      </w:r>
      <w:bookmarkStart w:id="23" w:name="page28R_mcid0"/>
      <w:bookmarkEnd w:id="23"/>
    </w:p>
    <w:p w14:paraId="7C2B505E" w14:textId="77777777" w:rsidR="00C7363B" w:rsidRDefault="00C7363B" w:rsidP="00C7363B">
      <w:pPr>
        <w:pStyle w:val="Textbody"/>
        <w:numPr>
          <w:ilvl w:val="0"/>
          <w:numId w:val="39"/>
        </w:numPr>
        <w:spacing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zasada systematyczności, czyli powolnego stopniowania trudności uwzględniającego złożoność czynności i możliwości percepcyjne dziecka;</w:t>
      </w:r>
      <w:bookmarkStart w:id="24" w:name="page28R_mcid1"/>
      <w:bookmarkEnd w:id="24"/>
      <w:r w:rsidRPr="00094AB0">
        <w:rPr>
          <w:shd w:val="clear" w:color="auto" w:fill="FFFFFF"/>
        </w:rPr>
        <w:tab/>
      </w:r>
    </w:p>
    <w:p w14:paraId="24B7254E" w14:textId="77777777" w:rsidR="00C7363B" w:rsidRDefault="00C7363B" w:rsidP="00C7363B">
      <w:pPr>
        <w:pStyle w:val="Textbody"/>
        <w:numPr>
          <w:ilvl w:val="0"/>
          <w:numId w:val="39"/>
        </w:numPr>
        <w:spacing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zasada korekcji zaburzeń;</w:t>
      </w:r>
      <w:bookmarkStart w:id="25" w:name="page28R_mcid2"/>
      <w:bookmarkEnd w:id="25"/>
      <w:r w:rsidRPr="00094AB0">
        <w:rPr>
          <w:shd w:val="clear" w:color="auto" w:fill="FFFFFF"/>
        </w:rPr>
        <w:tab/>
      </w:r>
    </w:p>
    <w:p w14:paraId="211EDE41" w14:textId="77777777" w:rsidR="00C7363B" w:rsidRDefault="00C7363B" w:rsidP="00C7363B">
      <w:pPr>
        <w:pStyle w:val="Textbody"/>
        <w:numPr>
          <w:ilvl w:val="0"/>
          <w:numId w:val="39"/>
        </w:numPr>
        <w:spacing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zasada kompensacji zaburzeń (łączenie ćwiczeń funkcji zaburzonych</w:t>
      </w:r>
      <w:r w:rsidRPr="00094AB0">
        <w:rPr>
          <w:shd w:val="clear" w:color="auto" w:fill="FFFFFF"/>
        </w:rPr>
        <w:tab/>
        <w:t>z ćwiczeniami funkcji niezaburzonych, które mogłyby pełnić funkcję kompensacyjną w stosunku pierwszych)</w:t>
      </w:r>
      <w:bookmarkStart w:id="26" w:name="page28R_mcid3"/>
      <w:bookmarkEnd w:id="26"/>
      <w:r w:rsidRPr="00094AB0">
        <w:rPr>
          <w:shd w:val="clear" w:color="auto" w:fill="FFFFFF"/>
        </w:rPr>
        <w:t>;</w:t>
      </w:r>
      <w:r w:rsidRPr="00094AB0">
        <w:rPr>
          <w:shd w:val="clear" w:color="auto" w:fill="FFFFFF"/>
        </w:rPr>
        <w:tab/>
      </w:r>
    </w:p>
    <w:p w14:paraId="384130F1" w14:textId="77777777" w:rsidR="00C7363B" w:rsidRDefault="00C7363B" w:rsidP="00C7363B">
      <w:pPr>
        <w:pStyle w:val="Textbody"/>
        <w:numPr>
          <w:ilvl w:val="0"/>
          <w:numId w:val="39"/>
        </w:numPr>
        <w:spacing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zasada poglądowości;</w:t>
      </w:r>
      <w:bookmarkStart w:id="27" w:name="page28R_mcid4"/>
      <w:bookmarkEnd w:id="27"/>
      <w:r w:rsidRPr="00094AB0">
        <w:rPr>
          <w:shd w:val="clear" w:color="auto" w:fill="FFFFFF"/>
        </w:rPr>
        <w:tab/>
      </w:r>
    </w:p>
    <w:p w14:paraId="37FF5269" w14:textId="77777777" w:rsidR="00C7363B" w:rsidRPr="00094AB0" w:rsidRDefault="00C7363B" w:rsidP="00C7363B">
      <w:pPr>
        <w:pStyle w:val="Textbody"/>
        <w:numPr>
          <w:ilvl w:val="0"/>
          <w:numId w:val="39"/>
        </w:numPr>
        <w:spacing w:line="360" w:lineRule="auto"/>
        <w:jc w:val="both"/>
        <w:textAlignment w:val="baseline"/>
        <w:rPr>
          <w:shd w:val="clear" w:color="auto" w:fill="FFFFFF"/>
        </w:rPr>
      </w:pPr>
      <w:r w:rsidRPr="00094AB0">
        <w:rPr>
          <w:shd w:val="clear" w:color="auto" w:fill="FFFFFF"/>
        </w:rPr>
        <w:t>zasada utrwalania.</w:t>
      </w:r>
    </w:p>
    <w:p w14:paraId="59095D36" w14:textId="77777777" w:rsidR="00C7363B" w:rsidRDefault="00C7363B" w:rsidP="00C7363B">
      <w:pPr>
        <w:pStyle w:val="Standard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8" w:name="page28R_mcid5"/>
      <w:bookmarkEnd w:id="28"/>
      <w:r w:rsidRPr="00094AB0">
        <w:rPr>
          <w:rFonts w:ascii="Times New Roman" w:hAnsi="Times New Roman"/>
          <w:b/>
          <w:sz w:val="24"/>
          <w:szCs w:val="24"/>
          <w:shd w:val="clear" w:color="auto" w:fill="FFFFFF"/>
        </w:rPr>
        <w:t>Oczekiwane efekty:</w:t>
      </w:r>
      <w:bookmarkStart w:id="29" w:name="page28R_mcid6"/>
      <w:bookmarkEnd w:id="29"/>
    </w:p>
    <w:p w14:paraId="5749BD01" w14:textId="77777777" w:rsidR="00C7363B" w:rsidRPr="00094AB0" w:rsidRDefault="00C7363B" w:rsidP="00C7363B">
      <w:pPr>
        <w:pStyle w:val="Standard"/>
        <w:numPr>
          <w:ilvl w:val="0"/>
          <w:numId w:val="40"/>
        </w:numPr>
        <w:spacing w:line="360" w:lineRule="auto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usprawnienie zaburzonych funkcji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percepcyjno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motorycznych;</w:t>
      </w:r>
      <w:bookmarkStart w:id="30" w:name="page28R_mcid7"/>
      <w:bookmarkEnd w:id="30"/>
    </w:p>
    <w:p w14:paraId="42E4A7C7" w14:textId="77777777" w:rsidR="00C7363B" w:rsidRPr="00094AB0" w:rsidRDefault="00C7363B" w:rsidP="00C7363B">
      <w:pPr>
        <w:pStyle w:val="Standard"/>
        <w:numPr>
          <w:ilvl w:val="0"/>
          <w:numId w:val="40"/>
        </w:numPr>
        <w:spacing w:line="360" w:lineRule="auto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poprawa umiejętności ortograficznych;</w:t>
      </w:r>
      <w:bookmarkStart w:id="31" w:name="page28R_mcid8"/>
      <w:bookmarkEnd w:id="31"/>
    </w:p>
    <w:p w14:paraId="59056405" w14:textId="77777777" w:rsidR="00C7363B" w:rsidRPr="00094AB0" w:rsidRDefault="00C7363B" w:rsidP="00C7363B">
      <w:pPr>
        <w:pStyle w:val="Standard"/>
        <w:numPr>
          <w:ilvl w:val="0"/>
          <w:numId w:val="40"/>
        </w:numPr>
        <w:spacing w:line="360" w:lineRule="auto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wzmocnienie motywacji do dalszej nauki i pokonywania trudności;</w:t>
      </w:r>
      <w:bookmarkStart w:id="32" w:name="page28R_mcid9"/>
      <w:bookmarkEnd w:id="32"/>
    </w:p>
    <w:p w14:paraId="3EDAEEC8" w14:textId="77777777" w:rsidR="00C7363B" w:rsidRPr="00094AB0" w:rsidRDefault="00C7363B" w:rsidP="00C7363B">
      <w:pPr>
        <w:pStyle w:val="Standard"/>
        <w:numPr>
          <w:ilvl w:val="0"/>
          <w:numId w:val="40"/>
        </w:numPr>
        <w:spacing w:line="360" w:lineRule="auto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opanowanie umiejętności radzenia sobie z napięciem emocjonalnym;</w:t>
      </w:r>
      <w:bookmarkStart w:id="33" w:name="page28R_mcid10"/>
      <w:bookmarkEnd w:id="33"/>
    </w:p>
    <w:p w14:paraId="700735C3" w14:textId="77777777" w:rsidR="00C7363B" w:rsidRPr="00094AB0" w:rsidRDefault="00C7363B" w:rsidP="00C7363B">
      <w:pPr>
        <w:pStyle w:val="Standard"/>
        <w:numPr>
          <w:ilvl w:val="0"/>
          <w:numId w:val="40"/>
        </w:numPr>
        <w:spacing w:line="360" w:lineRule="auto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wzmocnienie poczucia własnej wartości.</w:t>
      </w:r>
      <w:bookmarkStart w:id="34" w:name="page28R_mcid11"/>
      <w:bookmarkEnd w:id="34"/>
    </w:p>
    <w:p w14:paraId="5FA66223" w14:textId="77777777" w:rsidR="00C7363B" w:rsidRDefault="00C7363B" w:rsidP="00C7363B">
      <w:pPr>
        <w:pStyle w:val="Standard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94AB0">
        <w:rPr>
          <w:rFonts w:ascii="Times New Roman" w:hAnsi="Times New Roman"/>
          <w:b/>
          <w:sz w:val="24"/>
          <w:szCs w:val="24"/>
          <w:shd w:val="clear" w:color="auto" w:fill="FFFFFF"/>
        </w:rPr>
        <w:t>Ewaluacja planu:</w:t>
      </w:r>
      <w:bookmarkStart w:id="35" w:name="page28R_mcid12"/>
      <w:bookmarkEnd w:id="35"/>
      <w:r w:rsidRPr="00094AB0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0D0FD2ED" w14:textId="77777777" w:rsidR="00C7363B" w:rsidRPr="00094AB0" w:rsidRDefault="00C7363B" w:rsidP="00C7363B">
      <w:pPr>
        <w:pStyle w:val="Standard"/>
        <w:numPr>
          <w:ilvl w:val="0"/>
          <w:numId w:val="41"/>
        </w:numPr>
        <w:spacing w:line="360" w:lineRule="auto"/>
        <w:rPr>
          <w:shd w:val="clear" w:color="auto" w:fill="FFFFFF"/>
        </w:rPr>
      </w:pPr>
      <w:r w:rsidRPr="00094AB0">
        <w:rPr>
          <w:rFonts w:ascii="Times New Roman" w:hAnsi="Times New Roman"/>
          <w:sz w:val="24"/>
          <w:szCs w:val="24"/>
          <w:shd w:val="clear" w:color="auto" w:fill="FFFFFF"/>
        </w:rPr>
        <w:t>na bieżąco poprzez ocenę postępów uczniów, dzieci podczas zajęć, na zajęciach przedmiotowych.</w:t>
      </w:r>
    </w:p>
    <w:p w14:paraId="331B8B64" w14:textId="599F1195" w:rsidR="00C7363B" w:rsidRDefault="00C7363B" w:rsidP="00C7363B">
      <w:pPr>
        <w:pStyle w:val="Textbody"/>
        <w:spacing w:line="360" w:lineRule="auto"/>
        <w:jc w:val="both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>Treści programu będą realizowane w dowolnej kolejności i dostosowane do potrzeb, możliwości i zainteresowania uczniów.</w:t>
      </w:r>
    </w:p>
    <w:p w14:paraId="46725DD1" w14:textId="0D425B38" w:rsidR="00D77BC5" w:rsidRDefault="00D77BC5" w:rsidP="00D77BC5">
      <w:pPr>
        <w:pStyle w:val="Textbody"/>
        <w:spacing w:line="360" w:lineRule="auto"/>
        <w:jc w:val="right"/>
      </w:pPr>
      <w:r>
        <w:t>terapeuta pedagogiczny</w:t>
      </w:r>
    </w:p>
    <w:p w14:paraId="56576C1B" w14:textId="003E1A21" w:rsidR="00D77BC5" w:rsidRDefault="0022289A" w:rsidP="00D77BC5">
      <w:pPr>
        <w:pStyle w:val="Textbody"/>
        <w:spacing w:line="360" w:lineRule="auto"/>
        <w:jc w:val="right"/>
      </w:pPr>
      <w:r>
        <w:t>m</w:t>
      </w:r>
      <w:r w:rsidR="00D77BC5">
        <w:t xml:space="preserve">gr Bernadeta </w:t>
      </w:r>
      <w:proofErr w:type="spellStart"/>
      <w:r w:rsidR="00D77BC5">
        <w:t>Harazińska</w:t>
      </w:r>
      <w:proofErr w:type="spellEnd"/>
    </w:p>
    <w:p w14:paraId="61D25211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E69D91C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992B101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F791519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23F0083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C4A37AA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F091A5F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4816266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8841280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6E5D9E6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152A125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2F25350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A4678C7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C82BAFF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792B296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2E215D8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935793B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9BA38A3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C56B759" w14:textId="2669E78A" w:rsidR="007D1279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1</w:t>
      </w:r>
      <w:r w:rsidR="00D77BC5">
        <w:rPr>
          <w:rFonts w:ascii="Times New Roman" w:eastAsia="SimSun" w:hAnsi="Times New Roman" w:cs="Times New Roman"/>
          <w:b/>
          <w:kern w:val="3"/>
          <w:sz w:val="18"/>
          <w:szCs w:val="18"/>
        </w:rPr>
        <w:t>8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D77BC5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D77BC5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</w:p>
    <w:p w14:paraId="3416FBF9" w14:textId="77777777" w:rsidR="003927C1" w:rsidRPr="007000F4" w:rsidRDefault="003927C1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E87B82A" w14:textId="77777777" w:rsidR="00D77BC5" w:rsidRPr="00D77BC5" w:rsidRDefault="00D77BC5" w:rsidP="00D77BC5">
      <w:pPr>
        <w:pStyle w:val="Nagwek3"/>
        <w:spacing w:line="240" w:lineRule="auto"/>
        <w:rPr>
          <w:rFonts w:eastAsiaTheme="minorHAnsi"/>
          <w:szCs w:val="23"/>
        </w:rPr>
      </w:pPr>
      <w:r w:rsidRPr="00D77BC5">
        <w:rPr>
          <w:rFonts w:eastAsiaTheme="minorHAnsi"/>
          <w:szCs w:val="23"/>
        </w:rPr>
        <w:t>PLAN PRACY ZESPOŁU WYCHOWAWCÓW NA ROK SZKOLNY 2025/2026</w:t>
      </w:r>
    </w:p>
    <w:p w14:paraId="4C7C163E" w14:textId="77777777" w:rsidR="00D77BC5" w:rsidRPr="00D77BC5" w:rsidRDefault="00D77BC5" w:rsidP="00D77BC5">
      <w:pPr>
        <w:spacing w:line="240" w:lineRule="auto"/>
        <w:rPr>
          <w:rFonts w:ascii="Times New Roman" w:hAnsi="Times New Roman" w:cs="Times New Roman"/>
          <w:bCs/>
          <w:sz w:val="24"/>
          <w:szCs w:val="23"/>
        </w:rPr>
      </w:pPr>
    </w:p>
    <w:p w14:paraId="67B11A51" w14:textId="46D3F573" w:rsidR="00D77BC5" w:rsidRPr="00D77BC5" w:rsidRDefault="00D77BC5" w:rsidP="00D77BC5">
      <w:pPr>
        <w:spacing w:line="240" w:lineRule="auto"/>
        <w:rPr>
          <w:rFonts w:ascii="Times New Roman" w:hAnsi="Times New Roman" w:cs="Times New Roman"/>
          <w:bCs/>
          <w:sz w:val="24"/>
          <w:szCs w:val="23"/>
        </w:rPr>
      </w:pPr>
      <w:r w:rsidRPr="00D77BC5">
        <w:rPr>
          <w:rFonts w:ascii="Times New Roman" w:hAnsi="Times New Roman" w:cs="Times New Roman"/>
          <w:bCs/>
          <w:sz w:val="24"/>
          <w:szCs w:val="23"/>
        </w:rPr>
        <w:t>Zespół zadaniowy: Zespół wychowawców</w:t>
      </w:r>
    </w:p>
    <w:p w14:paraId="104B8765" w14:textId="77777777" w:rsidR="00D77BC5" w:rsidRPr="00D77BC5" w:rsidRDefault="00D77BC5" w:rsidP="00D77BC5">
      <w:pPr>
        <w:spacing w:line="240" w:lineRule="auto"/>
        <w:rPr>
          <w:rFonts w:ascii="Times New Roman" w:hAnsi="Times New Roman" w:cs="Times New Roman"/>
          <w:bCs/>
          <w:sz w:val="24"/>
          <w:szCs w:val="23"/>
        </w:rPr>
      </w:pPr>
      <w:r w:rsidRPr="00D77BC5">
        <w:rPr>
          <w:rFonts w:ascii="Times New Roman" w:hAnsi="Times New Roman" w:cs="Times New Roman"/>
          <w:bCs/>
          <w:sz w:val="24"/>
          <w:szCs w:val="23"/>
        </w:rPr>
        <w:t>Przewodnicząca: Dominika Cieślak</w:t>
      </w:r>
    </w:p>
    <w:p w14:paraId="3C95EBBC" w14:textId="77777777" w:rsidR="00D77BC5" w:rsidRPr="00D77BC5" w:rsidRDefault="00D77BC5" w:rsidP="00D77BC5">
      <w:pPr>
        <w:spacing w:line="240" w:lineRule="auto"/>
        <w:rPr>
          <w:rFonts w:ascii="Times New Roman" w:hAnsi="Times New Roman" w:cs="Times New Roman"/>
          <w:bCs/>
          <w:sz w:val="24"/>
          <w:szCs w:val="23"/>
        </w:rPr>
      </w:pPr>
      <w:r w:rsidRPr="00D77BC5">
        <w:rPr>
          <w:rFonts w:ascii="Times New Roman" w:hAnsi="Times New Roman" w:cs="Times New Roman"/>
          <w:bCs/>
          <w:sz w:val="24"/>
          <w:szCs w:val="23"/>
        </w:rPr>
        <w:t xml:space="preserve">Członkowie zespołu: Milena </w:t>
      </w:r>
      <w:proofErr w:type="spellStart"/>
      <w:r w:rsidRPr="00D77BC5">
        <w:rPr>
          <w:rFonts w:ascii="Times New Roman" w:hAnsi="Times New Roman" w:cs="Times New Roman"/>
          <w:bCs/>
          <w:sz w:val="24"/>
          <w:szCs w:val="23"/>
        </w:rPr>
        <w:t>Zogłowek</w:t>
      </w:r>
      <w:proofErr w:type="spellEnd"/>
      <w:r w:rsidRPr="00D77BC5">
        <w:rPr>
          <w:rFonts w:ascii="Times New Roman" w:hAnsi="Times New Roman" w:cs="Times New Roman"/>
          <w:bCs/>
          <w:sz w:val="24"/>
          <w:szCs w:val="23"/>
        </w:rPr>
        <w:t>, Dominika Cieślak, Aleksandra Ordon, Daria Sławik</w:t>
      </w:r>
    </w:p>
    <w:p w14:paraId="5E814E0E" w14:textId="77777777" w:rsidR="00D77BC5" w:rsidRDefault="00D77BC5" w:rsidP="00D77BC5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758"/>
        <w:gridCol w:w="2061"/>
        <w:gridCol w:w="1989"/>
        <w:gridCol w:w="1698"/>
      </w:tblGrid>
      <w:tr w:rsidR="00D77BC5" w:rsidRPr="00D77BC5" w14:paraId="62DA2917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939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6609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Zadanie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0ED5" w14:textId="77777777" w:rsidR="00D77BC5" w:rsidRPr="00D77BC5" w:rsidRDefault="00D77BC5" w:rsidP="00D77BC5">
            <w:pPr>
              <w:pStyle w:val="NormalnyWeb"/>
              <w:suppressAutoHyphens w:val="0"/>
              <w:spacing w:before="0" w:after="0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D77BC5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Formy realizacji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D79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Osoba odpowiedzialna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CB39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Termin</w:t>
            </w:r>
          </w:p>
        </w:tc>
      </w:tr>
      <w:tr w:rsidR="00D77BC5" w:rsidRPr="00D77BC5" w14:paraId="2BBDD7D0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39F6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6DB5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Organizacja planu pracy na rok szkolny 2025/2026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7C58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Sporządzenie planu pracy.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E94D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Przewodnicząca zespołu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04B1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 września 2025</w:t>
            </w:r>
          </w:p>
        </w:tc>
      </w:tr>
      <w:tr w:rsidR="00D77BC5" w:rsidRPr="00D77BC5" w14:paraId="2366C768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146A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F5C8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Analiza programu wychowawczo-profilaktycznego szkoły oraz planów wychowawczych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DA3E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Opracowanie planów pracy wychowawczej w poszczególnych klasach.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52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wychowawcy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98B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 września 2025</w:t>
            </w:r>
          </w:p>
        </w:tc>
      </w:tr>
      <w:tr w:rsidR="00D77BC5" w:rsidRPr="00D77BC5" w14:paraId="745FE788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A98A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D4E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Sporządzenie harmonogramu wycieczek i wyjazdów. Organizacja wycieczek.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27A4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Wspólne ułożenie harmonogramu. Udział w wycieczkach.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AA7A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wychowawcy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D35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 września 2025</w:t>
            </w:r>
          </w:p>
        </w:tc>
      </w:tr>
      <w:tr w:rsidR="00D77BC5" w:rsidRPr="00D77BC5" w14:paraId="60E0EADB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4EB5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AC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Analiza opinii i orzeczeń uczniów. Przygotowanie dokumentacji w celu udzielania pomocy psychologiczno-pedagogicznej.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42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Analiza opinii i orzeczeń, sformułowanie arkuszy dostosowania wymagań edukacyjnych z wszystkich przedmiotów.</w:t>
            </w:r>
          </w:p>
          <w:p w14:paraId="7885CA5D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C55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nauczyciele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6E1C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Początek września 2025</w:t>
            </w:r>
          </w:p>
        </w:tc>
      </w:tr>
      <w:tr w:rsidR="00D77BC5" w:rsidRPr="00D77BC5" w14:paraId="21E4DB9E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C6BA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80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Organizowanie imprez uczniowskich</w:t>
            </w:r>
          </w:p>
          <w:p w14:paraId="5580CF01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3334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Uczestnictwo wraz z uczniami.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2391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nauczyciele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24B4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 szkolny</w:t>
            </w:r>
          </w:p>
        </w:tc>
      </w:tr>
      <w:tr w:rsidR="00D77BC5" w:rsidRPr="00D77BC5" w14:paraId="63178709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0826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C25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Kształtowanie myślenia analitycznego poprzez interdyscyplinarne podejście do nauczania przedmiotów przyrodniczych i ścisłych oraz poprzez rozwijanie umiejętności matematycznych w kształceniu ogólnym.</w:t>
            </w:r>
          </w:p>
          <w:p w14:paraId="2EB8485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6CA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Rozwijanie umiejętności analitycznego myślenia na wszystkich przedmiotach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D821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nauczyciele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3525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 szkolny</w:t>
            </w:r>
          </w:p>
        </w:tc>
      </w:tr>
      <w:tr w:rsidR="00D77BC5" w:rsidRPr="00D77BC5" w14:paraId="7DDB3130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3FC2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6F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  <w:p w14:paraId="4D951674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B8B36AE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A98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Przeprowadzenie lekcji z wychowawcą o tematyce patriotycznej. Propagowanie odpowiednich postaw obywatelskich, szczególnie odpowiedniej postawy uczniowskiej w czasie śpiewania hymnu i podczas uroczystości patriotycznych.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EE9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nauczyciele</w:t>
            </w:r>
          </w:p>
          <w:p w14:paraId="31FA6C5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F1A7129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47416E5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49B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 szkolny</w:t>
            </w:r>
          </w:p>
        </w:tc>
      </w:tr>
      <w:tr w:rsidR="00D77BC5" w:rsidRPr="00D77BC5" w14:paraId="62436D37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047C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13D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      </w:r>
          </w:p>
          <w:p w14:paraId="6EB8B2F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2E8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Przeprowadzanie rozmów na temat bezpiecznego poruszania się w sieci i krytycznej analizy informacji zawartych w Internecie </w:t>
            </w:r>
          </w:p>
          <w:p w14:paraId="14801DA7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zajęciach z wychowawcą.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3CC7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5F1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ciągu roku szkolnego</w:t>
            </w:r>
          </w:p>
        </w:tc>
      </w:tr>
      <w:tr w:rsidR="00D77BC5" w:rsidRPr="00D77BC5" w14:paraId="6494667D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D216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9.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08A" w14:textId="77777777" w:rsidR="00D77BC5" w:rsidRPr="00D77BC5" w:rsidRDefault="00D77BC5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Profilaktyka przemocy rówieśniczej. Zdrowie psychiczne dzieci i młodzieży, wsparcie w kryzysach psychicznych.</w:t>
            </w:r>
          </w:p>
          <w:p w14:paraId="3D411336" w14:textId="77777777" w:rsidR="00D77BC5" w:rsidRPr="00D77BC5" w:rsidRDefault="00D77B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9BC" w14:textId="77777777" w:rsidR="00D77BC5" w:rsidRPr="00D77BC5" w:rsidRDefault="00D77B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Rozwiązywanie problemów z przemocą. Współpraca z psychologiem i pedagogiem szkolnym.</w:t>
            </w:r>
          </w:p>
          <w:p w14:paraId="5DCFAFFA" w14:textId="77777777" w:rsidR="00D77BC5" w:rsidRPr="00D77BC5" w:rsidRDefault="00D77B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E9E2" w14:textId="77777777" w:rsidR="00D77BC5" w:rsidRPr="00D77BC5" w:rsidRDefault="00D77B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Wychowawcy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3156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 szkolny</w:t>
            </w:r>
          </w:p>
        </w:tc>
      </w:tr>
      <w:tr w:rsidR="00D77BC5" w:rsidRPr="00D77BC5" w14:paraId="3AD05136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B6BC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10.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54D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Organizowanie konkursów dla uczniów.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FDF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Motywowanie do udziału w różnych konkursach szkolnych i pozaszkolnych.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DD01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nauczyciele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4022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 szkolny</w:t>
            </w:r>
          </w:p>
        </w:tc>
      </w:tr>
      <w:tr w:rsidR="00D77BC5" w:rsidRPr="00D77BC5" w14:paraId="1A8052C3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5DEE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6114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Udział w akcjach </w:t>
            </w: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charytatywnych.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3281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Włączanie się do </w:t>
            </w: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różnych akcji.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4A9E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Wszyscy </w:t>
            </w: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nauczyciele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5B60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Cały rok </w:t>
            </w: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szkolny</w:t>
            </w:r>
          </w:p>
        </w:tc>
      </w:tr>
      <w:tr w:rsidR="00D77BC5" w:rsidRPr="00D77BC5" w14:paraId="5EADFB98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B0F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12.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C47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Organizacja zabawy karnawałowej.</w:t>
            </w:r>
          </w:p>
          <w:p w14:paraId="47B0213C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D4E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Udział w przygotowaniach.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C25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nauczyciele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7F6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Styczeń 2026</w:t>
            </w:r>
          </w:p>
        </w:tc>
      </w:tr>
      <w:tr w:rsidR="00D77BC5" w:rsidRPr="00D77BC5" w14:paraId="6712222A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DA3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13.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8F88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Bezpieczne ferie – spotkanie z policjantem.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3CC9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Organizowanie zajęć z policjantem na temat zasad bezpieczeństwa podczas wypoczynku zimowego.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9F79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Wychowawcy, koordynator ds. bezpieczeństwa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9E21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Luty 2026</w:t>
            </w:r>
          </w:p>
        </w:tc>
      </w:tr>
      <w:tr w:rsidR="00D77BC5" w:rsidRPr="00D77BC5" w14:paraId="054ED313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EB8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14.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D2D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Promocja kształcenia zawodowego w szkołach podstawowych oraz w środowisku pracodawców. Wzmocnienie roli doradztwa zawodowego.</w:t>
            </w:r>
          </w:p>
          <w:p w14:paraId="60E45A5C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74BB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Lekcje z wychowawcą na temat wyboru ścieżki zawodowej. Zapraszanie przedstawicieli grup zawodowych do szkoły na pogadanki.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06B2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AF8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 szkolny</w:t>
            </w:r>
          </w:p>
        </w:tc>
      </w:tr>
      <w:tr w:rsidR="00D77BC5" w:rsidRPr="00D77BC5" w14:paraId="5FE33610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3660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15.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DCBE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Wspieranie aktywności poznawczej i poczucia sprawczości ucznia poprzez promowanie oceniania kształtującego i metod aktywizujących w dydaktyce.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0CAA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Stosowanie metod aktywizujących na wszystkich zajęciach, również na zajęciach z wychowawcą.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8C9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Wychowawcy, wszyscy nauczyciele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EEA7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 szkolny</w:t>
            </w:r>
          </w:p>
        </w:tc>
      </w:tr>
      <w:tr w:rsidR="00D77BC5" w:rsidRPr="00D77BC5" w14:paraId="175C777D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E2E6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16.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84A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Promocja zdrowego trybu życia w szkole - kształtowanie postaw i zachowań prozdrowotnych. Wspieranie aktywności fizycznej uczniów.</w:t>
            </w:r>
          </w:p>
          <w:p w14:paraId="2245D458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60E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Organizacja wycieczek turystyki rowerowej i górskiej.</w:t>
            </w:r>
          </w:p>
          <w:p w14:paraId="6FBF58DD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Propagowanie zdrowego odżywiania na zajęciach z wychowawcą.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23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C84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 szkolny</w:t>
            </w:r>
          </w:p>
        </w:tc>
      </w:tr>
      <w:tr w:rsidR="00D77BC5" w:rsidRPr="00D77BC5" w14:paraId="076645D0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264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17.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C813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Ocena efektywności udzielanej pomocy psychologiczno-pedagogicznej.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2A0A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Sporządzanie arkuszy efektywności pomocy psychologiczno-pedagogicznej udzielanej uczniom. </w:t>
            </w: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Współpraca z psychologiem szkolnym, pedagogiem i pedagogiem specjalnym. Informowanie rodziców o efektach udzielanej pomocy.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90C2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Wychowawcy, wszyscy nauczyciele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4C20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Koniec I </w:t>
            </w:r>
            <w:proofErr w:type="spellStart"/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II okresu szkolnego</w:t>
            </w:r>
          </w:p>
        </w:tc>
      </w:tr>
      <w:tr w:rsidR="00D77BC5" w:rsidRPr="00D77BC5" w14:paraId="36D2F607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C66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18.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CBF7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Czuwanie nad przestrzeganiem praw i obowiązków ucznia, analiza sytuacji wychowawczej w szkole.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A6C3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Pomoc w rozwiązywaniu problemów uczniów, współpraca z innymi wychowawcami.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4D1F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nauczyciele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86A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 szkolny</w:t>
            </w:r>
          </w:p>
        </w:tc>
      </w:tr>
      <w:tr w:rsidR="00D77BC5" w:rsidRPr="00D77BC5" w14:paraId="5D96308A" w14:textId="77777777" w:rsidTr="00D77BC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4A1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19.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B72" w14:textId="77777777" w:rsidR="00D77BC5" w:rsidRPr="00D77BC5" w:rsidRDefault="00D77BC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D77BC5">
              <w:rPr>
                <w:rFonts w:ascii="Times New Roman" w:eastAsia="Times New Roman" w:hAnsi="Times New Roman" w:cs="Times New Roman"/>
                <w:color w:val="1B1B1B"/>
                <w:kern w:val="2"/>
                <w:sz w:val="24"/>
                <w:szCs w:val="24"/>
                <w:lang w:eastAsia="pl-PL"/>
                <w14:ligatures w14:val="standardContextual"/>
              </w:rPr>
              <w:t>Dbanie o bezpieczeństwo uczniów w szkole na zajęciach, podczas przerw, wyjść i wycieczek.</w:t>
            </w:r>
          </w:p>
          <w:p w14:paraId="0529078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F0ED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Efektywne pełnienie dyżurów podczas przerw, przypominanie o zasadach bezpieczeństwa na pierwszych lekcjach z każdego przedmiotu oraz w razie konieczności.</w:t>
            </w:r>
          </w:p>
          <w:p w14:paraId="555480C0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Przypomnienie treści „Szkolnego Kodeksu Zasad i Norm Zachowania Ucznia” oraz treści „Standardów Ochrony Małoletnich”.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189F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Wszyscy nauczyciele</w:t>
            </w:r>
          </w:p>
          <w:p w14:paraId="07A9618F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8105D9B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6E3AEB0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7B19CA9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3D3C9A7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EEBBF5E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Wychowawcy klas</w:t>
            </w:r>
          </w:p>
          <w:p w14:paraId="75195FB9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F98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ciągu roku szkolnego</w:t>
            </w:r>
          </w:p>
          <w:p w14:paraId="0F80CFEF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BB5C50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753DEFA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79E0353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3F24D36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188E417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BA3072C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856DB08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71D96A7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52948DA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BDCB845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Wrzesień 2025</w:t>
            </w:r>
          </w:p>
        </w:tc>
      </w:tr>
      <w:tr w:rsidR="00D77BC5" w:rsidRPr="00D77BC5" w14:paraId="0D1F789D" w14:textId="77777777" w:rsidTr="00D77BC5">
        <w:trPr>
          <w:trHeight w:val="11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198A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A331" w14:textId="77777777" w:rsidR="00D77BC5" w:rsidRPr="00D77BC5" w:rsidRDefault="00D77BC5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Podsumowanie pracy zespołu. Wnioski do pracy na przyszły rok szkolny.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6365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Przygotowanie sprawozdania z realizacji zadań ujętych w planie pracy zespołu.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F64D" w14:textId="77777777" w:rsidR="00D77BC5" w:rsidRPr="00D77BC5" w:rsidRDefault="00D77BC5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Przewodnicząca zespołu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D54B" w14:textId="77777777" w:rsidR="00D77BC5" w:rsidRPr="00D77BC5" w:rsidRDefault="00D77BC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77BC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Czerwiec 2026</w:t>
            </w:r>
          </w:p>
        </w:tc>
      </w:tr>
    </w:tbl>
    <w:p w14:paraId="0B62D4C3" w14:textId="77777777" w:rsidR="00D77BC5" w:rsidRDefault="00D77BC5" w:rsidP="00D77BC5">
      <w:pPr>
        <w:tabs>
          <w:tab w:val="left" w:pos="888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                </w:t>
      </w:r>
    </w:p>
    <w:p w14:paraId="0F8E99CE" w14:textId="6988F961" w:rsidR="003927C1" w:rsidRPr="00D719FD" w:rsidRDefault="00D77BC5" w:rsidP="00D77BC5">
      <w:pPr>
        <w:suppressAutoHyphens/>
        <w:autoSpaceDN w:val="0"/>
        <w:jc w:val="right"/>
        <w:rPr>
          <w:rFonts w:ascii="Times New Roman" w:eastAsia="SimSun" w:hAnsi="Times New Roman" w:cs="Times New Roman"/>
          <w:kern w:val="3"/>
          <w:sz w:val="24"/>
          <w:szCs w:val="18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Dominika Cieślak</w:t>
      </w:r>
    </w:p>
    <w:p w14:paraId="7CDF203C" w14:textId="77777777" w:rsidR="00024422" w:rsidRDefault="00024422" w:rsidP="00D719FD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D680620" w14:textId="5A6D80C0" w:rsidR="007D1279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 w:rsidR="00D77BC5">
        <w:rPr>
          <w:rFonts w:ascii="Times New Roman" w:eastAsia="SimSun" w:hAnsi="Times New Roman" w:cs="Times New Roman"/>
          <w:b/>
          <w:kern w:val="3"/>
          <w:sz w:val="18"/>
          <w:szCs w:val="18"/>
        </w:rPr>
        <w:t>19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D77BC5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D77BC5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</w:p>
    <w:p w14:paraId="35F129B5" w14:textId="77777777" w:rsidR="00D77BC5" w:rsidRDefault="00D77BC5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CA7A7CA" w14:textId="77777777" w:rsidR="00D77BC5" w:rsidRPr="00D77BC5" w:rsidRDefault="00D77BC5" w:rsidP="00D77BC5">
      <w:pPr>
        <w:pStyle w:val="Normal1"/>
        <w:suppressAutoHyphens/>
        <w:spacing w:before="0" w:beforeAutospacing="0"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0"/>
        </w:rPr>
      </w:pPr>
      <w:r w:rsidRPr="00D77BC5">
        <w:rPr>
          <w:rFonts w:ascii="Times New Roman" w:eastAsia="SimSun" w:hAnsi="Times New Roman"/>
          <w:b/>
          <w:kern w:val="3"/>
          <w:sz w:val="24"/>
          <w:szCs w:val="20"/>
        </w:rPr>
        <w:t xml:space="preserve">PLAN PRACY NAUCZYCIELI ZESPOŁU HUMANISTYCZNEGO </w:t>
      </w:r>
    </w:p>
    <w:p w14:paraId="36DCCB46" w14:textId="77777777" w:rsidR="00D77BC5" w:rsidRPr="00D77BC5" w:rsidRDefault="00D77BC5" w:rsidP="00D77BC5">
      <w:pPr>
        <w:pStyle w:val="Heading31"/>
        <w:spacing w:before="0" w:beforeAutospacing="0" w:after="0" w:line="240" w:lineRule="auto"/>
        <w:rPr>
          <w:szCs w:val="20"/>
        </w:rPr>
      </w:pPr>
      <w:r w:rsidRPr="00D77BC5">
        <w:rPr>
          <w:szCs w:val="20"/>
        </w:rPr>
        <w:t>NA ROK SZKOLNY 2025/2026</w:t>
      </w:r>
    </w:p>
    <w:p w14:paraId="4F6EFC91" w14:textId="77777777" w:rsidR="00D77BC5" w:rsidRDefault="00D77BC5" w:rsidP="00D77BC5">
      <w:pPr>
        <w:pStyle w:val="Normal1"/>
        <w:suppressAutoHyphens/>
        <w:jc w:val="center"/>
        <w:rPr>
          <w:rFonts w:ascii="Times New Roman" w:eastAsia="SimSun" w:hAnsi="Times New Roman"/>
          <w:b/>
          <w:kern w:val="3"/>
          <w:sz w:val="18"/>
          <w:szCs w:val="18"/>
        </w:rPr>
      </w:pPr>
      <w:r>
        <w:rPr>
          <w:rFonts w:ascii="Times New Roman" w:eastAsia="SimSun" w:hAnsi="Times New Roman"/>
          <w:b/>
          <w:kern w:val="3"/>
          <w:sz w:val="18"/>
          <w:szCs w:val="18"/>
        </w:rPr>
        <w:t xml:space="preserve"> </w:t>
      </w:r>
    </w:p>
    <w:p w14:paraId="6FDC3318" w14:textId="77777777" w:rsidR="00D77BC5" w:rsidRPr="00D77BC5" w:rsidRDefault="00D77BC5" w:rsidP="00D77BC5">
      <w:pPr>
        <w:pStyle w:val="Standard"/>
        <w:rPr>
          <w:rFonts w:ascii="Times New Roman" w:hAnsi="Times New Roman" w:cs="Times New Roman"/>
          <w:sz w:val="24"/>
          <w:szCs w:val="18"/>
        </w:rPr>
      </w:pPr>
      <w:r w:rsidRPr="00D77BC5">
        <w:rPr>
          <w:rFonts w:ascii="Times New Roman" w:hAnsi="Times New Roman" w:cs="Times New Roman"/>
          <w:sz w:val="24"/>
          <w:szCs w:val="18"/>
        </w:rPr>
        <w:t>Zespół przedmiotowy humanistyczny</w:t>
      </w:r>
    </w:p>
    <w:p w14:paraId="6DA1198D" w14:textId="77777777" w:rsidR="00D77BC5" w:rsidRPr="00D77BC5" w:rsidRDefault="00D77BC5" w:rsidP="00D77BC5">
      <w:pPr>
        <w:pStyle w:val="Standard"/>
        <w:rPr>
          <w:rFonts w:ascii="Times New Roman" w:hAnsi="Times New Roman" w:cs="Times New Roman"/>
          <w:sz w:val="24"/>
          <w:szCs w:val="18"/>
        </w:rPr>
      </w:pPr>
      <w:r w:rsidRPr="00D77BC5">
        <w:rPr>
          <w:rFonts w:ascii="Times New Roman" w:hAnsi="Times New Roman" w:cs="Times New Roman"/>
          <w:sz w:val="24"/>
          <w:szCs w:val="18"/>
        </w:rPr>
        <w:t xml:space="preserve"> Przewodniczący: Aleksandra Ordon</w:t>
      </w:r>
    </w:p>
    <w:p w14:paraId="585E1D8C" w14:textId="77777777" w:rsidR="00D77BC5" w:rsidRPr="00D77BC5" w:rsidRDefault="00D77BC5" w:rsidP="00D77BC5">
      <w:pPr>
        <w:pStyle w:val="Standard"/>
        <w:rPr>
          <w:rFonts w:ascii="Times New Roman" w:hAnsi="Times New Roman" w:cs="Times New Roman"/>
          <w:sz w:val="24"/>
          <w:szCs w:val="18"/>
        </w:rPr>
      </w:pPr>
      <w:r w:rsidRPr="00D77BC5">
        <w:rPr>
          <w:rFonts w:ascii="Times New Roman" w:hAnsi="Times New Roman" w:cs="Times New Roman"/>
          <w:sz w:val="24"/>
          <w:szCs w:val="18"/>
        </w:rPr>
        <w:t>Członkowie zespołu: Jacek Kupiec, Daria Sławik, Dominika Cieślak</w:t>
      </w:r>
    </w:p>
    <w:p w14:paraId="2DA07048" w14:textId="77777777" w:rsidR="00D77BC5" w:rsidRDefault="00D77BC5" w:rsidP="00D77BC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TableNormal1"/>
        <w:tblW w:w="9660" w:type="dxa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792"/>
        <w:gridCol w:w="2041"/>
        <w:gridCol w:w="1306"/>
        <w:gridCol w:w="1816"/>
        <w:gridCol w:w="1150"/>
      </w:tblGrid>
      <w:tr w:rsidR="00D77BC5" w:rsidRPr="00D77BC5" w14:paraId="57527663" w14:textId="77777777" w:rsidTr="00D77BC5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004D9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Lp.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AEDA4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Zadania statutowe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99A7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Sposoby/forma realizacji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7563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Termin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A3626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Odpowiedzialni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03153B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  <w:r w:rsidRPr="00D77BC5">
              <w:rPr>
                <w:rFonts w:cs="Times New Roman"/>
              </w:rPr>
              <w:t>Uwagi</w:t>
            </w:r>
          </w:p>
        </w:tc>
      </w:tr>
      <w:tr w:rsidR="00D77BC5" w:rsidRPr="00D77BC5" w14:paraId="0C8B0BEF" w14:textId="77777777" w:rsidTr="00D77BC5"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9AD8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  <w:r w:rsidRPr="00D77BC5">
              <w:rPr>
                <w:rFonts w:cs="Times New Roman"/>
              </w:rPr>
              <w:t>1.</w:t>
            </w:r>
          </w:p>
          <w:p w14:paraId="0D051302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16B6F298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38573E9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31BC5815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18BFE70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12ACDC3E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C89E9ED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1DFF3CE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798DCFC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E627D66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1371815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47B541A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</w:r>
            <w:r w:rsidRPr="00D77BC5">
              <w:rPr>
                <w:rFonts w:cs="Times New Roman"/>
              </w:rPr>
              <w:br/>
              <w:t>2.</w:t>
            </w:r>
          </w:p>
          <w:p w14:paraId="0A562218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566B27C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FDA08A0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  <w:r w:rsidRPr="00D77BC5">
              <w:rPr>
                <w:rFonts w:cs="Times New Roman"/>
              </w:rPr>
              <w:t>3.</w:t>
            </w:r>
          </w:p>
          <w:p w14:paraId="1A89CA34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331EEBE8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444CF3E7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5735CFD7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46734CA9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5050DC44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491EF39F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4374E93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4.</w:t>
            </w:r>
          </w:p>
          <w:p w14:paraId="77239D46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C556C69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</w:r>
          </w:p>
          <w:p w14:paraId="642CB3DC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  <w:r w:rsidRPr="00D77BC5">
              <w:rPr>
                <w:rFonts w:cs="Times New Roman"/>
              </w:rPr>
              <w:t>5.</w:t>
            </w:r>
          </w:p>
          <w:p w14:paraId="21FCF636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07E2FB1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3F84404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655EF18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9C2666A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1DF99F3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7A219D8C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76A5EC62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566A6B5A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4BA5505C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008AC25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7C0CF4D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ADD77DF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D4C50A5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3BEB158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5A649EB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376EAB1E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BA76335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4F95C2C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F5DC33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6.</w:t>
            </w:r>
          </w:p>
          <w:p w14:paraId="0B1762BD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1B3397E5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556FE9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  <w:t>7.</w:t>
            </w:r>
          </w:p>
          <w:p w14:paraId="15729F62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9593DFA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1FAB95AF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149A29B4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793E8AAC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F5ACFBC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9E044D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  <w:t>8.</w:t>
            </w:r>
          </w:p>
          <w:p w14:paraId="7BBD3149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418A72C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0D1FAF4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729556C7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62EFEF6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33F8082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9.</w:t>
            </w:r>
          </w:p>
          <w:p w14:paraId="4D5D590B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112DE087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80B533E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55852DD7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713C7369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372468F9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ADBEC9B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3210A91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  <w:t>10.</w:t>
            </w:r>
          </w:p>
          <w:p w14:paraId="443476DB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BC087AD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1421C2B4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E373879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577E65ED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7192B90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BA8ED76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6AAA798B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2905B3BF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5ACD6F97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163EDF75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050F38B1" w14:textId="77777777" w:rsidR="00D77BC5" w:rsidRPr="00D77BC5" w:rsidRDefault="00D77BC5">
            <w:pPr>
              <w:pStyle w:val="TableContents"/>
              <w:jc w:val="center"/>
              <w:rPr>
                <w:rFonts w:cs="Times New Roman"/>
              </w:rPr>
            </w:pPr>
          </w:p>
          <w:p w14:paraId="33FE7FB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11.</w:t>
            </w:r>
          </w:p>
        </w:tc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6902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lastRenderedPageBreak/>
              <w:t>Organizacji pracy zespołu</w:t>
            </w:r>
          </w:p>
          <w:p w14:paraId="70843D7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C370B9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6C5A35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716F1A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641795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8D9117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A7FDCA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6416F2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752F02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3D3199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488F25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4C600E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Udział uczniów w dodatkowych zajęciach dydaktyczno-wychowawczych. Wsparcie ucznia z problemami dydaktycznymi</w:t>
            </w:r>
          </w:p>
          <w:p w14:paraId="5B1E273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ED4304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Przeprowadzenie konkursów przedmiotowych szkolnych i pozaszkolnych, przygotowanie uczniów do konkursów</w:t>
            </w:r>
          </w:p>
          <w:p w14:paraId="1D4C8A2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C5BDD4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B446C4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AFA627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2A143E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FB7D83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AEF0FF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 xml:space="preserve">Imprezy artystyczne dla </w:t>
            </w:r>
            <w:r w:rsidRPr="00D77BC5">
              <w:rPr>
                <w:rFonts w:cs="Times New Roman"/>
              </w:rPr>
              <w:lastRenderedPageBreak/>
              <w:t>uczniów, nauczycieli i społeczności lokalnej.</w:t>
            </w:r>
          </w:p>
          <w:p w14:paraId="60439FD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D56D3C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707D56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Edukacja kulturalna i rozwijanie kompetencji czytelniczych</w:t>
            </w:r>
          </w:p>
          <w:p w14:paraId="7293D01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BA43C6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6AF3BE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B98DA2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1F561C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DB5132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6AD267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BA9BF3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A1A1B0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68B477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8415FF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F0C833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E12BD0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FEBA76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E8170F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6D83C4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08E3E2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BF2178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17DA84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Podejmowanie działań związanych z promocją uczniów i szkoły</w:t>
            </w:r>
          </w:p>
          <w:p w14:paraId="0CAE8CE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F61631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62296D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Udział w szkolnych i pozaszkolnych formach doskonalenie zawodowego</w:t>
            </w:r>
          </w:p>
          <w:p w14:paraId="2802504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BCEDCC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9F7C8F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1E527C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F3325A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837576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  <w:t>Wykorzystanie technologii informatycznej w procesie dydaktycznym</w:t>
            </w:r>
          </w:p>
          <w:p w14:paraId="3E20A99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616CEE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40C9E4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321F21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8527CA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</w:r>
            <w:r w:rsidRPr="00D77BC5">
              <w:rPr>
                <w:rFonts w:cs="Times New Roman"/>
              </w:rPr>
              <w:br/>
              <w:t>Urządzenie klasopracowni</w:t>
            </w:r>
          </w:p>
          <w:p w14:paraId="7F851A5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05139C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7215E2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626E5F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D51646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686F48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25ECE3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A199CD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Wymiana doświadczeń w zakresie metodyki nauczania, doskonalenie zawodowe w ramach zespołu</w:t>
            </w:r>
          </w:p>
          <w:p w14:paraId="73A20EC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B1D2CF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952458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441874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0EED28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5107AC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4434BC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4BE2A0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E5FB64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8E1545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76D08B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CF4F58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Spotkanie podsumowujące pracę zespołu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D199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lastRenderedPageBreak/>
              <w:t>-zaplanowanie zadań przeznaczonych do realizacji w roku szkolnym 2025/2026,</w:t>
            </w:r>
            <w:r w:rsidRPr="00D77BC5">
              <w:rPr>
                <w:rFonts w:cs="Times New Roman"/>
              </w:rPr>
              <w:br/>
            </w:r>
          </w:p>
          <w:p w14:paraId="464B509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-dokumentowanie spotkań zespołu</w:t>
            </w:r>
          </w:p>
          <w:p w14:paraId="52601E3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analiza programów nauczania i planów wynikowych,</w:t>
            </w:r>
          </w:p>
          <w:p w14:paraId="4C7481B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-dostosowanie procesu dydaktycznego do zaleceń zawartych w opiniach</w:t>
            </w:r>
            <w:r w:rsidRPr="00D77BC5">
              <w:rPr>
                <w:rFonts w:cs="Times New Roman"/>
              </w:rPr>
              <w:br/>
              <w:t xml:space="preserve"> i orzeczeniach poradni psychologiczno-pedagogicznej w celu realizacji indywidualnego rozwoju ucznia posiadającego taką opinię bądź orzeczenie, pomoc psychologiczno-pedagogiczna</w:t>
            </w:r>
          </w:p>
          <w:p w14:paraId="2CA04F5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D10E05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 xml:space="preserve">- organizacja </w:t>
            </w:r>
            <w:r w:rsidRPr="00D77BC5">
              <w:rPr>
                <w:rFonts w:cs="Times New Roman"/>
              </w:rPr>
              <w:lastRenderedPageBreak/>
              <w:t>dodatkowych zajęć</w:t>
            </w:r>
          </w:p>
          <w:p w14:paraId="2B7AA59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praca z uczniem słabym</w:t>
            </w:r>
          </w:p>
          <w:p w14:paraId="1B2EAE9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8EC23C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organizacja konkursów</w:t>
            </w:r>
          </w:p>
          <w:p w14:paraId="4624819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praca z uczniem zdolnym</w:t>
            </w:r>
          </w:p>
          <w:p w14:paraId="018CA64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 xml:space="preserve">- informowanie </w:t>
            </w:r>
            <w:r w:rsidRPr="00D77BC5">
              <w:rPr>
                <w:rFonts w:cs="Times New Roman"/>
              </w:rPr>
              <w:br/>
              <w:t>i zachęcanie uczniów do udziału w różnych formach prezentacji własnej wiedzy, uzdolnień i zainteresowań</w:t>
            </w:r>
          </w:p>
          <w:p w14:paraId="0BD471A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udział uczniów konkursach z przedmiotów humanistycznych</w:t>
            </w:r>
          </w:p>
          <w:p w14:paraId="7019B8F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współorganizowanie uroczystości szkolnych zgodnie z kalendarzem wydarzeń z życia szkoły.</w:t>
            </w:r>
          </w:p>
          <w:p w14:paraId="25D8B24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</w:r>
          </w:p>
          <w:p w14:paraId="053C435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Propozycja i organizacja wyjazdów w ramach edukacji kulturalnej</w:t>
            </w:r>
          </w:p>
          <w:p w14:paraId="73F0D3A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-propagowanie instytucji kultury wśród uczniów,</w:t>
            </w:r>
          </w:p>
          <w:p w14:paraId="78F5509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-uczestnictwo w imprezach kulturalnych i spotkaniach z ciekawymi ludźmi,</w:t>
            </w:r>
          </w:p>
          <w:p w14:paraId="76227CD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 xml:space="preserve">- organizowanie wycieczek krajoznawczych i dydaktycznych; zwiedzanie obiektów historycznych i instytucji związanych z dziedzictwem </w:t>
            </w:r>
            <w:r w:rsidRPr="00D77BC5">
              <w:rPr>
                <w:rFonts w:cs="Times New Roman"/>
              </w:rPr>
              <w:lastRenderedPageBreak/>
              <w:t>kulturowym,</w:t>
            </w:r>
          </w:p>
          <w:p w14:paraId="241CFE6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zapoznanie uczniów ze specyfiką pracy biblioteki i jej zbiorami,</w:t>
            </w:r>
          </w:p>
          <w:p w14:paraId="07599B3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przeprowadzenie lekcji bibliotecznych, konkursów imprez czytelniczych</w:t>
            </w:r>
          </w:p>
          <w:p w14:paraId="13A3DA2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przygotowanie uczniów do szkolnych i pozaszkolnych konkursów recytatorskich, czytelniczych, ortograficznych, poprawności językowej itp.</w:t>
            </w:r>
          </w:p>
          <w:p w14:paraId="0FF5EAB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839ECF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145411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tworzenie informacji na stronę internetową szkoły</w:t>
            </w:r>
          </w:p>
          <w:p w14:paraId="28DFA68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współpraca z innymi zespołami</w:t>
            </w:r>
          </w:p>
          <w:p w14:paraId="2704CE0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-praca własna członków zespołu,</w:t>
            </w:r>
            <w:r w:rsidRPr="00D77BC5">
              <w:rPr>
                <w:rFonts w:cs="Times New Roman"/>
              </w:rPr>
              <w:br/>
              <w:t>-konsultacje z nauczycielami innych zespołów,</w:t>
            </w:r>
            <w:r w:rsidRPr="00D77BC5">
              <w:rPr>
                <w:rFonts w:cs="Times New Roman"/>
              </w:rPr>
              <w:br/>
              <w:t>- realizacji planów rozwoju nauczycieli ubiegających się o awans zawodowy,</w:t>
            </w:r>
            <w:r w:rsidRPr="00D77BC5">
              <w:rPr>
                <w:rFonts w:cs="Times New Roman"/>
              </w:rPr>
              <w:br/>
              <w:t>-uczestnictwo w różnych formach doskonalenia zawodowego: konferencje metodyczne, szkolenia, warsztaty, kursy, studia podyplomowe,</w:t>
            </w:r>
            <w:r w:rsidRPr="00D77BC5">
              <w:rPr>
                <w:rFonts w:cs="Times New Roman"/>
              </w:rPr>
              <w:br/>
            </w:r>
            <w:r w:rsidRPr="00D77BC5">
              <w:rPr>
                <w:rFonts w:cs="Times New Roman"/>
              </w:rPr>
              <w:br/>
            </w:r>
            <w:r w:rsidRPr="00D77BC5">
              <w:rPr>
                <w:rFonts w:cs="Times New Roman"/>
              </w:rPr>
              <w:lastRenderedPageBreak/>
              <w:br/>
              <w:t>- wykorzystanie zasobów internetowych w celu podniesienia jakości nauczania i urozmaicenia zajęć dydaktycznych,</w:t>
            </w:r>
            <w:r w:rsidRPr="00D77BC5">
              <w:rPr>
                <w:rFonts w:cs="Times New Roman"/>
              </w:rPr>
              <w:br/>
              <w:t>- tworzenie prezentacji, gazetek, dokumentacji szkolnej, sprawdzianów itp.</w:t>
            </w:r>
          </w:p>
          <w:p w14:paraId="7E60D0D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33889F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B11BC0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dostosowanie wyposażenia pracowni do obowiązujących standardów,</w:t>
            </w:r>
          </w:p>
          <w:p w14:paraId="4267E0B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wykorzystanie pomocy dydaktycznych podczas lekcji,</w:t>
            </w:r>
          </w:p>
          <w:p w14:paraId="26259E5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podnoszenie estetyki sali lekcyjnej (np. gazetki tematyczne, wystawa prac, zazielenienie klasy),</w:t>
            </w:r>
          </w:p>
          <w:p w14:paraId="0C37FD6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B00CF5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91F8A5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 xml:space="preserve">wspólne omawianie bieżących problemów dydaktycznych </w:t>
            </w:r>
            <w:r w:rsidRPr="00D77BC5">
              <w:rPr>
                <w:rFonts w:cs="Times New Roman"/>
              </w:rPr>
              <w:br/>
              <w:t>i merytorycznych związanych z nauczaniem,</w:t>
            </w:r>
          </w:p>
          <w:p w14:paraId="5A0BBD0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 xml:space="preserve">- tworzenie bazy pomocy dydaktycznych wykorzystywanych </w:t>
            </w:r>
            <w:r w:rsidRPr="00D77BC5">
              <w:rPr>
                <w:rFonts w:cs="Times New Roman"/>
              </w:rPr>
              <w:br/>
              <w:t xml:space="preserve">w nauczaniu. - omawianie nowości wydawniczych </w:t>
            </w:r>
            <w:r w:rsidRPr="00D77BC5">
              <w:rPr>
                <w:rFonts w:cs="Times New Roman"/>
              </w:rPr>
              <w:br/>
              <w:t xml:space="preserve">i dzielenie się wiedzą </w:t>
            </w:r>
            <w:r w:rsidRPr="00D77BC5">
              <w:rPr>
                <w:rFonts w:cs="Times New Roman"/>
              </w:rPr>
              <w:br/>
            </w:r>
            <w:r w:rsidRPr="00D77BC5">
              <w:rPr>
                <w:rFonts w:cs="Times New Roman"/>
              </w:rPr>
              <w:lastRenderedPageBreak/>
              <w:t>i informacjami na temat ciekawych stron internetowych oraz publikacji, które można wykorzystać w procesie edukacyjnym</w:t>
            </w:r>
          </w:p>
          <w:p w14:paraId="0F5F3B3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370658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9F2F79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911C4C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9B8085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omawianie pracy zespołu w bieżącym roku szklonym,</w:t>
            </w:r>
          </w:p>
          <w:p w14:paraId="04242AC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-wnioski do pracy na przyszły rok</w:t>
            </w:r>
          </w:p>
          <w:p w14:paraId="7A8ABB5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7429DC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1AC922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4706D8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6180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lastRenderedPageBreak/>
              <w:t>Wrzesień</w:t>
            </w:r>
          </w:p>
          <w:p w14:paraId="38748B6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A15A7F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BDA9B7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C8BA03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38E325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12E6E8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D53F87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97057A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5E0959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3D874F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20CD64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185C08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cały rok szkolny</w:t>
            </w:r>
          </w:p>
          <w:p w14:paraId="6338E21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846C31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DB7BD7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CEC9C8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- w br. zgodnie z terminarzem konkursów</w:t>
            </w:r>
          </w:p>
          <w:p w14:paraId="5C3EC61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F41ECF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F2BC72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D84B2E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6D14D6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692FBF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FD968F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 xml:space="preserve">w br. zgodnie z terminarzem wydarzeń </w:t>
            </w:r>
            <w:r w:rsidRPr="00D77BC5">
              <w:rPr>
                <w:rFonts w:cs="Times New Roman"/>
              </w:rPr>
              <w:lastRenderedPageBreak/>
              <w:t>z życia szkoły</w:t>
            </w:r>
          </w:p>
          <w:p w14:paraId="429C4F4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19938B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E20D47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cały rok szkolny</w:t>
            </w:r>
          </w:p>
          <w:p w14:paraId="7C839DD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04C1B5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2C20D1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97DB49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686521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A07DD2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ABCD06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893DD1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B95240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394F43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468E41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7038D4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E50338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5D5FEF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DA213E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DE17EA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EC46CF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094FE3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</w:r>
          </w:p>
          <w:p w14:paraId="2EE996E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cały rok szkolny</w:t>
            </w:r>
          </w:p>
          <w:p w14:paraId="524F706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C98717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F44DB3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cały rok szkolny</w:t>
            </w:r>
          </w:p>
          <w:p w14:paraId="5F9A745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36D2F2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EB5C77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EB1650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67DF77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98A767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FF00AA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cały rok szkolny</w:t>
            </w:r>
          </w:p>
          <w:p w14:paraId="56D5647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37BDAC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18420C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4EAB6D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B74CDD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B0A71D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  <w:t>cały rok szkolny</w:t>
            </w:r>
          </w:p>
          <w:p w14:paraId="3ABF690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C2C21E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41D934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DA6F38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8D8CCB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03195E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951164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6CFE38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0588E0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04E8B0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0383A2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81B9CE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65ED5E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F41018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BE415D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827DB9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C1FDFB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DD70BC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DEAF0D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9270A8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9CBB86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  <w:t>czerwiec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4B3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lastRenderedPageBreak/>
              <w:t>Jacek Kupiec</w:t>
            </w:r>
          </w:p>
          <w:p w14:paraId="16EA442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Daria Sławik</w:t>
            </w:r>
          </w:p>
          <w:p w14:paraId="3444A21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Dominika Cieślak</w:t>
            </w:r>
          </w:p>
          <w:p w14:paraId="480A5E9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Aleksandra Ordon</w:t>
            </w:r>
          </w:p>
          <w:p w14:paraId="50DB765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E58876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54F6E6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34B6C8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F8ECA9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3FFA78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1CAC35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AB44CD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1F4164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nauczyciele przeprowadzający dodatkowe zajęcia</w:t>
            </w:r>
          </w:p>
          <w:p w14:paraId="3C07F46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838772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93EE0B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nauczyciele przedmiotów humanistycznych</w:t>
            </w:r>
          </w:p>
          <w:p w14:paraId="0C3EA68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A86E2F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3BE868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F3BF6F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A7DEFE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C68E45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F0C56E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  <w:t>wszyscy nauczyciele</w:t>
            </w:r>
          </w:p>
          <w:p w14:paraId="477008A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008FC5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3C61B6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</w:r>
            <w:r w:rsidRPr="00D77BC5">
              <w:rPr>
                <w:rFonts w:cs="Times New Roman"/>
              </w:rPr>
              <w:br/>
              <w:t>nauczyciele przedmiotów humanistycznych</w:t>
            </w:r>
          </w:p>
          <w:p w14:paraId="4216314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86D827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C327A2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4785E89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739A7D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9E82CD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B0DBA4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8B0253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890664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6B08D9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E34542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88D8A3A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8FCAB0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03A5B8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9D6FD8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7C9CF1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41A2FB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</w:r>
          </w:p>
          <w:p w14:paraId="6BA49C0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wszyscy nauczyciele</w:t>
            </w:r>
          </w:p>
          <w:p w14:paraId="2503772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0FE6072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9C6AA0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wszyscy nauczyciele</w:t>
            </w:r>
          </w:p>
          <w:p w14:paraId="2575229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9BBB04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0655B1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B648B5F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B43ABA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E1E08D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14585F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>wszyscy nauczycie</w:t>
            </w:r>
          </w:p>
          <w:p w14:paraId="7330D2C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313272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0D1338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4B24BEE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717E8C3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B497D9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  <w:t>wszyscy nauczyciele</w:t>
            </w:r>
          </w:p>
          <w:p w14:paraId="7D641AB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460D67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211395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39D0FCA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17A0BF5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22975B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B94F04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t xml:space="preserve"> </w:t>
            </w:r>
            <w:r w:rsidRPr="00D77BC5">
              <w:rPr>
                <w:rFonts w:cs="Times New Roman"/>
              </w:rPr>
              <w:br/>
            </w:r>
            <w:r w:rsidRPr="00D77BC5">
              <w:rPr>
                <w:rFonts w:cs="Times New Roman"/>
              </w:rPr>
              <w:br/>
            </w:r>
            <w:r w:rsidRPr="00D77BC5">
              <w:rPr>
                <w:rFonts w:cs="Times New Roman"/>
              </w:rPr>
              <w:br/>
            </w:r>
            <w:r w:rsidRPr="00D77BC5">
              <w:rPr>
                <w:rFonts w:cs="Times New Roman"/>
              </w:rPr>
              <w:br/>
              <w:t>wszyscy nauczyciele</w:t>
            </w:r>
          </w:p>
          <w:p w14:paraId="4BD299A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95C740D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ADD0A4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CDF89A1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16AF9E70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6A5DE3F6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EFF33D4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0F740F3B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278FB49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264D09D8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747F73B7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  <w:p w14:paraId="588721E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  <w:r w:rsidRPr="00D77BC5">
              <w:rPr>
                <w:rFonts w:cs="Times New Roman"/>
              </w:rPr>
              <w:br/>
              <w:t>wszyscy nauczyciele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D510C" w14:textId="77777777" w:rsidR="00D77BC5" w:rsidRPr="00D77BC5" w:rsidRDefault="00D77BC5">
            <w:pPr>
              <w:pStyle w:val="TableContents"/>
              <w:rPr>
                <w:rFonts w:cs="Times New Roman"/>
              </w:rPr>
            </w:pPr>
          </w:p>
        </w:tc>
      </w:tr>
    </w:tbl>
    <w:p w14:paraId="4D5589BE" w14:textId="77777777" w:rsidR="00D77BC5" w:rsidRPr="00A706C7" w:rsidRDefault="00D77BC5" w:rsidP="00D77BC5">
      <w:pPr>
        <w:rPr>
          <w:rFonts w:ascii="Times New Roman" w:hAnsi="Times New Roman" w:cs="Times New Roman"/>
          <w:kern w:val="2"/>
          <w:sz w:val="24"/>
          <w:szCs w:val="18"/>
          <w14:ligatures w14:val="standardContextual"/>
        </w:rPr>
      </w:pPr>
    </w:p>
    <w:p w14:paraId="65922785" w14:textId="77777777" w:rsidR="00D77BC5" w:rsidRPr="00A706C7" w:rsidRDefault="00D77BC5" w:rsidP="00D77BC5">
      <w:pPr>
        <w:jc w:val="right"/>
        <w:rPr>
          <w:rFonts w:ascii="Times New Roman" w:hAnsi="Times New Roman" w:cs="Times New Roman"/>
          <w:sz w:val="24"/>
          <w:szCs w:val="18"/>
        </w:rPr>
      </w:pPr>
      <w:r w:rsidRPr="00A706C7">
        <w:rPr>
          <w:rFonts w:ascii="Times New Roman" w:hAnsi="Times New Roman" w:cs="Times New Roman"/>
          <w:sz w:val="24"/>
          <w:szCs w:val="18"/>
        </w:rPr>
        <w:t>Aleksandra Ordon</w:t>
      </w:r>
    </w:p>
    <w:p w14:paraId="3E7DC3FF" w14:textId="79D4E560" w:rsidR="007D1279" w:rsidRPr="00E554AD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F0C1338" w14:textId="03AAFB77" w:rsidR="007D1279" w:rsidRDefault="007D1279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17DA3ED" w14:textId="5C068E91" w:rsidR="003927C1" w:rsidRDefault="003927C1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29837DB" w14:textId="33DD8612" w:rsidR="003927C1" w:rsidRDefault="003927C1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46D42EB" w14:textId="7EAD1E2A" w:rsidR="00A706C7" w:rsidRDefault="00A706C7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26B2792" w14:textId="73D9DEAF" w:rsidR="00A706C7" w:rsidRDefault="00A706C7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840C6D4" w14:textId="77777777" w:rsidR="00A706C7" w:rsidRDefault="00A706C7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023030E" w14:textId="4A390B46" w:rsidR="003927C1" w:rsidRDefault="003927C1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9725872" w14:textId="02B7C2FE" w:rsidR="003927C1" w:rsidRDefault="003927C1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EC038E1" w14:textId="0F52E8D5" w:rsidR="003927C1" w:rsidRDefault="003927C1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BB9460B" w14:textId="77777777" w:rsidR="003927C1" w:rsidRDefault="003927C1" w:rsidP="00F5228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07D65BA" w14:textId="35B44F49" w:rsidR="00A706C7" w:rsidRDefault="00A706C7" w:rsidP="003927C1">
      <w:pPr>
        <w:pStyle w:val="Nagwek4"/>
      </w:pPr>
    </w:p>
    <w:p w14:paraId="61527EA1" w14:textId="34D0E1E5" w:rsidR="00A706C7" w:rsidRDefault="00A706C7" w:rsidP="00A706C7"/>
    <w:p w14:paraId="4C76EE40" w14:textId="77777777" w:rsidR="00A706C7" w:rsidRPr="00A706C7" w:rsidRDefault="00A706C7" w:rsidP="00A706C7"/>
    <w:p w14:paraId="59EC1990" w14:textId="5888BB11" w:rsidR="003927C1" w:rsidRPr="003927C1" w:rsidRDefault="007D1279" w:rsidP="003927C1">
      <w:pPr>
        <w:pStyle w:val="Nagwek4"/>
      </w:pPr>
      <w:r w:rsidRPr="007000F4">
        <w:lastRenderedPageBreak/>
        <w:t xml:space="preserve">Załącznik nr </w:t>
      </w:r>
      <w:r>
        <w:t>2</w:t>
      </w:r>
      <w:r w:rsidR="00A706C7">
        <w:t>0</w:t>
      </w:r>
      <w:r w:rsidRPr="007000F4">
        <w:t xml:space="preserve"> do Planu Pracy Szkoły Podstawowej w Woźnikach – Lig</w:t>
      </w:r>
      <w:r>
        <w:t>ota Woźnicka na rok szkolny 202</w:t>
      </w:r>
      <w:r w:rsidR="00A706C7">
        <w:t>5</w:t>
      </w:r>
      <w:r>
        <w:t>/202</w:t>
      </w:r>
      <w:r w:rsidR="00A706C7">
        <w:t>6</w:t>
      </w:r>
    </w:p>
    <w:p w14:paraId="4B56AE51" w14:textId="576A3A75" w:rsidR="003927C1" w:rsidRDefault="003927C1" w:rsidP="007721B8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99EE1D9" w14:textId="2CCB20DD" w:rsidR="00A706C7" w:rsidRPr="007721B8" w:rsidRDefault="00A706C7" w:rsidP="007721B8">
      <w:pPr>
        <w:pStyle w:val="Heading31"/>
        <w:keepNext w:val="0"/>
        <w:spacing w:before="0" w:beforeAutospacing="0" w:line="276" w:lineRule="auto"/>
        <w:outlineLvl w:val="9"/>
        <w:rPr>
          <w:lang w:eastAsia="en-US"/>
        </w:rPr>
      </w:pPr>
      <w:r w:rsidRPr="007721B8">
        <w:rPr>
          <w:lang w:eastAsia="en-US"/>
        </w:rPr>
        <w:t>PLAN PRACY NAUCZYCIELI ZESPOŁU NAUK MATEMATYCZNO-PRZYRODNICZYCH</w:t>
      </w:r>
    </w:p>
    <w:p w14:paraId="000856E4" w14:textId="77777777" w:rsidR="007721B8" w:rsidRPr="007721B8" w:rsidRDefault="007721B8" w:rsidP="007721B8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721B8">
        <w:rPr>
          <w:rFonts w:ascii="Times New Roman" w:eastAsia="SimSun" w:hAnsi="Times New Roman" w:cs="Times New Roman"/>
          <w:bCs/>
          <w:kern w:val="3"/>
          <w:sz w:val="24"/>
          <w:szCs w:val="24"/>
          <w:u w:val="single"/>
          <w:lang w:eastAsia="zh-CN" w:bidi="hi-IN"/>
        </w:rPr>
        <w:t>Nauczyciele wchodzący w skład zespołu</w:t>
      </w:r>
      <w:r w:rsidRPr="007721B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: Paulina Michalska, Gabriela Musik, Renata Osadnik, Milena </w:t>
      </w:r>
      <w:proofErr w:type="spellStart"/>
      <w:r w:rsidRPr="007721B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Zogłowek</w:t>
      </w:r>
      <w:proofErr w:type="spellEnd"/>
    </w:p>
    <w:p w14:paraId="5AFA24EB" w14:textId="77777777" w:rsidR="007721B8" w:rsidRPr="007721B8" w:rsidRDefault="007721B8" w:rsidP="007721B8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9673F23" w14:textId="77777777" w:rsidR="007721B8" w:rsidRPr="007721B8" w:rsidRDefault="007721B8" w:rsidP="007721B8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721B8">
        <w:rPr>
          <w:rFonts w:ascii="Times New Roman" w:eastAsia="SimSun" w:hAnsi="Times New Roman" w:cs="Times New Roman"/>
          <w:bCs/>
          <w:kern w:val="3"/>
          <w:sz w:val="24"/>
          <w:szCs w:val="24"/>
          <w:u w:val="single"/>
          <w:lang w:eastAsia="zh-CN" w:bidi="hi-IN"/>
        </w:rPr>
        <w:t>Przewodniczący:</w:t>
      </w:r>
      <w:r w:rsidRPr="007721B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Paulina Michalska</w:t>
      </w:r>
    </w:p>
    <w:p w14:paraId="18EDFB2F" w14:textId="77777777" w:rsidR="007721B8" w:rsidRPr="007721B8" w:rsidRDefault="007721B8" w:rsidP="007721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473"/>
        <w:gridCol w:w="3018"/>
      </w:tblGrid>
      <w:tr w:rsidR="007721B8" w:rsidRPr="007721B8" w14:paraId="22709AC9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E8E7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D3E9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Zadanie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845C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</w:tc>
      </w:tr>
      <w:tr w:rsidR="007721B8" w:rsidRPr="007721B8" w14:paraId="14834BBE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D0EF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3857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Opracowanie planu pracy zespołu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4170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wrzesień</w:t>
            </w:r>
          </w:p>
        </w:tc>
      </w:tr>
      <w:tr w:rsidR="007721B8" w:rsidRPr="007721B8" w14:paraId="42D39E0F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7AA3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850D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Zapoznanie uczniów z wymaganiami edukacyjnymi z poszczególnych przedmiotów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B024B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wrzesień</w:t>
            </w:r>
          </w:p>
        </w:tc>
      </w:tr>
      <w:tr w:rsidR="007721B8" w:rsidRPr="007721B8" w14:paraId="0444F160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82BC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459B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Dostosowywanie wymagań edukacyjnych z poszczególnych przedmiotów dla uczniów z SPE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26F2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</w:tc>
      </w:tr>
      <w:tr w:rsidR="007721B8" w:rsidRPr="007721B8" w14:paraId="393286F1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B315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2A36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Przygotowywanie uczniów do konkursów, organizacja oraz udział w konkursach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1D94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cały rok</w:t>
            </w:r>
          </w:p>
        </w:tc>
      </w:tr>
      <w:tr w:rsidR="007721B8" w:rsidRPr="007721B8" w14:paraId="3C9E33B7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8CA9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29AD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Współpraca nauczycieli, wymiana doświadczeń, zapoznanie się z trudnościami </w:t>
            </w:r>
            <w:proofErr w:type="spellStart"/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dydaktyczno</w:t>
            </w:r>
            <w:proofErr w:type="spellEnd"/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– wychowawczymi uczniów oraz ich rozwiązywanie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BC79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cały rok</w:t>
            </w:r>
          </w:p>
        </w:tc>
      </w:tr>
      <w:tr w:rsidR="007721B8" w:rsidRPr="007721B8" w14:paraId="5B8E895A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D171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AD59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Klasyfikacja uczniów po I półroczu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0C3D" w14:textId="7C0603EA" w:rsidR="007721B8" w:rsidRPr="007721B8" w:rsidRDefault="0022289A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S</w:t>
            </w:r>
            <w:r w:rsidR="007721B8"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tyczeń</w:t>
            </w:r>
          </w:p>
        </w:tc>
      </w:tr>
      <w:tr w:rsidR="007721B8" w:rsidRPr="007721B8" w14:paraId="4621CA1B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3204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81A5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Wspomaganie pracy uczniów o specjalnych potrzebach edukacyjnych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67A4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cały rok</w:t>
            </w:r>
          </w:p>
        </w:tc>
      </w:tr>
      <w:tr w:rsidR="007721B8" w:rsidRPr="007721B8" w14:paraId="58E85B93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4B3F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76C5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Organizowanie zajęć rozwijających zainteresowania i uzdolnienia uczniów – zajęcia ekologiczne „Mały ekolog”, odkrywcze „Nasze wielkie odkrycia” oraz matematyczne „Matematyczne potyczki”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36F7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cały rok</w:t>
            </w:r>
          </w:p>
        </w:tc>
      </w:tr>
      <w:tr w:rsidR="007721B8" w:rsidRPr="007721B8" w14:paraId="1CD1B456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F8EE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BD31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Współpraca z rodzicami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EEDE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cały rok</w:t>
            </w:r>
          </w:p>
        </w:tc>
      </w:tr>
      <w:tr w:rsidR="007721B8" w:rsidRPr="007721B8" w14:paraId="01525FA7" w14:textId="77777777" w:rsidTr="007721B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FA1F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378C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Klasyfikacja uczniów po II półroczu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F037" w14:textId="77777777" w:rsidR="007721B8" w:rsidRPr="007721B8" w:rsidRDefault="007721B8" w:rsidP="007721B8">
            <w:pPr>
              <w:widowControl w:val="0"/>
              <w:suppressAutoHyphens/>
              <w:autoSpaceDN w:val="0"/>
              <w:spacing w:after="0" w:line="256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721B8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czerwiec</w:t>
            </w:r>
          </w:p>
        </w:tc>
      </w:tr>
    </w:tbl>
    <w:p w14:paraId="502C2BD6" w14:textId="77777777" w:rsidR="007721B8" w:rsidRPr="007721B8" w:rsidRDefault="007721B8" w:rsidP="007721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</w:rPr>
      </w:pPr>
    </w:p>
    <w:p w14:paraId="499A83FD" w14:textId="7D1F0FEF" w:rsidR="007721B8" w:rsidRPr="007721B8" w:rsidRDefault="007721B8" w:rsidP="007721B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7C65EA5" w14:textId="77777777" w:rsidR="007721B8" w:rsidRPr="007721B8" w:rsidRDefault="007721B8" w:rsidP="007721B8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7721B8"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</w:rPr>
        <w:t>Paulina Michalska</w:t>
      </w:r>
    </w:p>
    <w:p w14:paraId="07B8840C" w14:textId="77777777" w:rsidR="007721B8" w:rsidRPr="00A706C7" w:rsidRDefault="007721B8" w:rsidP="00A706C7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1517CF6" w14:textId="4E33B6C4" w:rsidR="003927C1" w:rsidRDefault="003927C1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0F76F65" w14:textId="1F7948A4" w:rsidR="003927C1" w:rsidRDefault="003927C1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AE471FB" w14:textId="77777777" w:rsidR="003927C1" w:rsidRDefault="003927C1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B276185" w14:textId="46234CA6" w:rsidR="00A4518B" w:rsidRDefault="00A4518B" w:rsidP="0002442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34048E1" w14:textId="6438D201" w:rsidR="00345D9F" w:rsidRDefault="00345D9F" w:rsidP="0002442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0BA428E" w14:textId="77777777" w:rsidR="00E063A7" w:rsidRDefault="00E063A7" w:rsidP="007721B8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CDC929D" w14:textId="5B6F3BCE" w:rsidR="007D1279" w:rsidRPr="007000F4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2</w:t>
      </w:r>
      <w:r w:rsidR="00A706C7">
        <w:rPr>
          <w:rFonts w:ascii="Times New Roman" w:eastAsia="SimSun" w:hAnsi="Times New Roman" w:cs="Times New Roman"/>
          <w:b/>
          <w:kern w:val="3"/>
          <w:sz w:val="18"/>
          <w:szCs w:val="18"/>
        </w:rPr>
        <w:t>1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8464C0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8464C0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</w:p>
    <w:p w14:paraId="17C6B363" w14:textId="2D61D778" w:rsidR="007D1279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8248565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pl-PL"/>
        </w:rPr>
        <w:t xml:space="preserve">PLAN PRACY NAUCZYCIELI ZESPOŁU EDUKACJI PRZEDSZKOLNEJ </w:t>
      </w:r>
      <w:r w:rsidRPr="000A697F"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pl-PL"/>
        </w:rPr>
        <w:br/>
        <w:t>I WCZESNOSZKOLNEJ</w:t>
      </w:r>
    </w:p>
    <w:p w14:paraId="1C1E49A3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u w:val="single"/>
          <w:lang w:eastAsia="pl-PL"/>
        </w:rPr>
        <w:br/>
        <w:t>Nauczyciele wchodzący w skład zespołu</w:t>
      </w: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:</w:t>
      </w:r>
    </w:p>
    <w:p w14:paraId="50FBB2CD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1. p. Mariola Kuliś – edukacja wczesnoszkolna</w:t>
      </w:r>
    </w:p>
    <w:p w14:paraId="63075257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 xml:space="preserve">2. p. Danuta </w:t>
      </w:r>
      <w:proofErr w:type="spellStart"/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Kluczniak</w:t>
      </w:r>
      <w:proofErr w:type="spellEnd"/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 xml:space="preserve"> – edukacja przedszkolna</w:t>
      </w:r>
    </w:p>
    <w:p w14:paraId="2AEEB4B7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3. p. Monika Kołodziejczyk – edukacja przedszkolna, wspomaganie rozwoju</w:t>
      </w:r>
    </w:p>
    <w:p w14:paraId="2297938B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 xml:space="preserve">4. p. Iwona Kluba - edukacja wczesnoszkolna, edukacja </w:t>
      </w:r>
      <w:proofErr w:type="spellStart"/>
      <w:proofErr w:type="gramStart"/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muzyczna,edukacja</w:t>
      </w:r>
      <w:proofErr w:type="spellEnd"/>
      <w:proofErr w:type="gramEnd"/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 xml:space="preserve"> plastyczna,     </w:t>
      </w: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br/>
        <w:t xml:space="preserve">    religia, kółko ekologiczne</w:t>
      </w:r>
    </w:p>
    <w:p w14:paraId="2C0404C7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5. p. Dominika Cieślak – język angielski</w:t>
      </w:r>
    </w:p>
    <w:p w14:paraId="3138127F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6. p. Daria Sławik – język mniejszości narodowej – niemiecki</w:t>
      </w:r>
    </w:p>
    <w:p w14:paraId="4F2A618F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7. p. Renata Osadnik - wychowanie fizyczne</w:t>
      </w:r>
    </w:p>
    <w:p w14:paraId="27ED9978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8. p. Jacek Kupiec – zajęcia świetlicowe</w:t>
      </w:r>
    </w:p>
    <w:p w14:paraId="6125675C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9</w:t>
      </w: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val="de-DE" w:eastAsia="pl-PL"/>
        </w:rPr>
        <w:t xml:space="preserve">. p. Bernadeta </w:t>
      </w:r>
      <w:proofErr w:type="spellStart"/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Harazińska</w:t>
      </w:r>
      <w:proofErr w:type="spellEnd"/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val="de-DE" w:eastAsia="pl-PL"/>
        </w:rPr>
        <w:t xml:space="preserve"> – </w:t>
      </w:r>
      <w:r w:rsidRPr="000A697F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zajęcia rewalidacyjne, zajęcia korekcyjno-kompensacyjne, wczesne wspomaganie rozwoju</w:t>
      </w:r>
    </w:p>
    <w:p w14:paraId="72FB1B4C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</w:p>
    <w:p w14:paraId="26531B83" w14:textId="77777777" w:rsidR="000A697F" w:rsidRPr="000A697F" w:rsidRDefault="000A697F" w:rsidP="000A697F">
      <w:pPr>
        <w:widowControl w:val="0"/>
        <w:tabs>
          <w:tab w:val="left" w:pos="566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</w:pPr>
    </w:p>
    <w:tbl>
      <w:tblPr>
        <w:tblW w:w="10455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4971"/>
      </w:tblGrid>
      <w:tr w:rsidR="000A697F" w:rsidRPr="000A697F" w14:paraId="353A4A9A" w14:textId="77777777" w:rsidTr="000A697F">
        <w:tc>
          <w:tcPr>
            <w:tcW w:w="10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2F74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5B505E30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0A697F" w:rsidRPr="000A697F" w14:paraId="4A1D7150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D6C1" w14:textId="77777777" w:rsidR="000A697F" w:rsidRPr="000A697F" w:rsidRDefault="000A697F" w:rsidP="000A697F">
            <w:pPr>
              <w:pStyle w:val="Default"/>
              <w:widowControl w:val="0"/>
              <w:suppressAutoHyphens/>
              <w:overflowPunct w:val="0"/>
              <w:adjustRightInd/>
              <w:spacing w:before="100"/>
              <w:rPr>
                <w:rFonts w:eastAsia="Times New Roman"/>
                <w:kern w:val="3"/>
                <w:lang w:eastAsia="pl-PL"/>
              </w:rPr>
            </w:pPr>
            <w:r w:rsidRPr="000A697F">
              <w:rPr>
                <w:rFonts w:eastAsia="Times New Roman"/>
                <w:kern w:val="3"/>
                <w:lang w:eastAsia="pl-PL"/>
              </w:rPr>
              <w:t>1. Miejsce dziecka w grupie rówieśniczej i nauka działania w grupie</w:t>
            </w:r>
          </w:p>
          <w:p w14:paraId="56D777A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8E86" w14:textId="77777777" w:rsidR="000A697F" w:rsidRPr="000A697F" w:rsidRDefault="000A697F" w:rsidP="000A697F">
            <w:pPr>
              <w:widowControl w:val="0"/>
              <w:numPr>
                <w:ilvl w:val="0"/>
                <w:numId w:val="153"/>
              </w:numPr>
              <w:suppressAutoHyphens/>
              <w:overflowPunct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Uroczyste rozpoczęcie roku szkolnego 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1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.09.20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25 r.</w:t>
            </w:r>
          </w:p>
          <w:p w14:paraId="33667562" w14:textId="77777777" w:rsidR="000A697F" w:rsidRPr="000A697F" w:rsidRDefault="000A697F" w:rsidP="000A697F">
            <w:pPr>
              <w:widowControl w:val="0"/>
              <w:numPr>
                <w:ilvl w:val="0"/>
                <w:numId w:val="155"/>
              </w:numPr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wybór samorządu klasowego wrzesień 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25</w:t>
            </w:r>
          </w:p>
          <w:p w14:paraId="7CB20E1C" w14:textId="77777777" w:rsidR="000A697F" w:rsidRPr="000A697F" w:rsidRDefault="000A697F" w:rsidP="000A697F">
            <w:pPr>
              <w:widowControl w:val="0"/>
              <w:numPr>
                <w:ilvl w:val="0"/>
                <w:numId w:val="155"/>
              </w:numPr>
              <w:suppressAutoHyphens/>
              <w:overflowPunct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Obchodzenie Dnia Chłopaka, Walentynek, Dnia Kobiet, Dzień Dziecka</w:t>
            </w:r>
          </w:p>
          <w:p w14:paraId="55D43C62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14DEA528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F19D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2. Ukazywanie wartości rodziny w życiu osobistym człowieka</w:t>
            </w:r>
          </w:p>
          <w:p w14:paraId="6191EEEC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BA3D" w14:textId="790AB7A0" w:rsidR="000A697F" w:rsidRPr="000A697F" w:rsidRDefault="000A697F" w:rsidP="000A697F">
            <w:pPr>
              <w:widowControl w:val="0"/>
              <w:numPr>
                <w:ilvl w:val="0"/>
                <w:numId w:val="157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O budowie bliskich relacji 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br/>
              <w:t>w rodzinie</w:t>
            </w:r>
          </w:p>
          <w:p w14:paraId="10007C39" w14:textId="77777777" w:rsidR="000A697F" w:rsidRPr="000A697F" w:rsidRDefault="000A697F" w:rsidP="000A697F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O rodzinie i nie tylko</w:t>
            </w:r>
          </w:p>
          <w:p w14:paraId="7DAA43CF" w14:textId="77777777" w:rsidR="000A697F" w:rsidRPr="000A697F" w:rsidRDefault="000A697F" w:rsidP="000A697F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Funkcja kulturowa rodziny</w:t>
            </w:r>
          </w:p>
          <w:p w14:paraId="07F869BE" w14:textId="77777777" w:rsidR="000A697F" w:rsidRPr="000A697F" w:rsidRDefault="000A697F" w:rsidP="000A697F">
            <w:pPr>
              <w:widowControl w:val="0"/>
              <w:numPr>
                <w:ilvl w:val="0"/>
                <w:numId w:val="159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Jakie wartości chcemy przekazać dzieciom?</w:t>
            </w:r>
          </w:p>
          <w:p w14:paraId="5FFD5625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451EAD64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AF98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3. Kształtowanie właściwej postawy wobec środowiska lokalnego oraz pielęgnowanie tradycji regionu i miasta</w:t>
            </w:r>
          </w:p>
          <w:p w14:paraId="16C73FAD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8113" w14:textId="77777777" w:rsidR="000A697F" w:rsidRPr="000A697F" w:rsidRDefault="000A697F" w:rsidP="000A697F">
            <w:pPr>
              <w:widowControl w:val="0"/>
              <w:numPr>
                <w:ilvl w:val="0"/>
                <w:numId w:val="161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Kiermasz bożonarodzeniowy (0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6.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12.20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25 r.</w:t>
            </w:r>
          </w:p>
          <w:p w14:paraId="307E9CB5" w14:textId="77777777" w:rsidR="000A697F" w:rsidRPr="000A697F" w:rsidRDefault="000A697F" w:rsidP="000A697F">
            <w:pPr>
              <w:widowControl w:val="0"/>
              <w:numPr>
                <w:ilvl w:val="0"/>
                <w:numId w:val="161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Wigilia w klasie (19.12.20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25 r.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)</w:t>
            </w:r>
          </w:p>
          <w:p w14:paraId="044E8753" w14:textId="77777777" w:rsidR="000A697F" w:rsidRPr="000A697F" w:rsidRDefault="000A697F" w:rsidP="000A697F">
            <w:pPr>
              <w:widowControl w:val="0"/>
              <w:numPr>
                <w:ilvl w:val="0"/>
                <w:numId w:val="161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Realizacja tematu: </w:t>
            </w:r>
            <w:r w:rsidRPr="000A697F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pl-PL"/>
              </w:rPr>
              <w:t>Tradycje bożonarodzeniowe w moim domu.</w:t>
            </w:r>
          </w:p>
          <w:p w14:paraId="53AA3E23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79C729B7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A5A7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 xml:space="preserve">4. Wychowanie do </w:t>
            </w:r>
            <w:proofErr w:type="gramStart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wartości :</w:t>
            </w:r>
            <w:proofErr w:type="gramEnd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kształtowanie i rozwijanie pozytywnych postaw społecznych</w:t>
            </w:r>
          </w:p>
          <w:p w14:paraId="1255C6B8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4C85" w14:textId="77777777" w:rsidR="000A697F" w:rsidRPr="000A697F" w:rsidRDefault="000A697F" w:rsidP="000A697F">
            <w:pPr>
              <w:widowControl w:val="0"/>
              <w:numPr>
                <w:ilvl w:val="0"/>
                <w:numId w:val="16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Przeprowadzenie akcji charytatywnych o zasięgu lokalnym –</w:t>
            </w:r>
          </w:p>
          <w:p w14:paraId="694575B0" w14:textId="77777777" w:rsidR="000A697F" w:rsidRPr="000A697F" w:rsidRDefault="000A697F" w:rsidP="000A697F">
            <w:pPr>
              <w:widowControl w:val="0"/>
              <w:numPr>
                <w:ilvl w:val="0"/>
                <w:numId w:val="16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Udział w akcji "Góra grosza"</w:t>
            </w:r>
          </w:p>
          <w:p w14:paraId="28C0C604" w14:textId="77777777" w:rsidR="000A697F" w:rsidRPr="000A697F" w:rsidRDefault="000A697F" w:rsidP="000A697F">
            <w:pPr>
              <w:widowControl w:val="0"/>
              <w:numPr>
                <w:ilvl w:val="0"/>
                <w:numId w:val="16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Udział w akcji „Paczuszka dla maluszka”</w:t>
            </w:r>
          </w:p>
          <w:p w14:paraId="06796292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08B777FE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57E6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5. Poznawanie i przestrzeganie norm dobrego zachowania w środowisku szkolnym i rodzinnym</w:t>
            </w:r>
          </w:p>
          <w:p w14:paraId="37710DA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F6F2" w14:textId="77777777" w:rsidR="000A697F" w:rsidRPr="000A697F" w:rsidRDefault="000A697F" w:rsidP="000A697F">
            <w:pPr>
              <w:widowControl w:val="0"/>
              <w:numPr>
                <w:ilvl w:val="0"/>
                <w:numId w:val="165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Udział w konkursach i akcjach ekologicznych ("Sprzątanie świata" 19.09.20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25 r.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)</w:t>
            </w:r>
          </w:p>
          <w:p w14:paraId="567F60A1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14:paraId="6FAADB9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4CD0B7CF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050C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6. Kształtowanie postaw patriotycznych, wyrabianie szacunku do własnego państwa</w:t>
            </w:r>
          </w:p>
          <w:p w14:paraId="1A655290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3C1D1071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420C91E2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br/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br/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br/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br/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br/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br/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br/>
              <w:t>7. Kształtowanie szacunku dla wspólnoty Europejskiej</w:t>
            </w:r>
          </w:p>
          <w:p w14:paraId="7745708D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CF2D" w14:textId="77777777" w:rsidR="000A697F" w:rsidRPr="000A697F" w:rsidRDefault="000A697F" w:rsidP="000A697F">
            <w:pPr>
              <w:widowControl w:val="0"/>
              <w:numPr>
                <w:ilvl w:val="0"/>
                <w:numId w:val="16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Poznanie symboli narodowych                             i nabycie umiejętności zachowania się wobec nich.</w:t>
            </w:r>
          </w:p>
          <w:p w14:paraId="0047D83A" w14:textId="77777777" w:rsidR="000A697F" w:rsidRPr="000A697F" w:rsidRDefault="000A697F" w:rsidP="000A697F">
            <w:pPr>
              <w:widowControl w:val="0"/>
              <w:numPr>
                <w:ilvl w:val="0"/>
                <w:numId w:val="16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Kszta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ł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t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o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w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n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i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e 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po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staw 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p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at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2"/>
                <w:kern w:val="3"/>
                <w:sz w:val="24"/>
                <w:szCs w:val="24"/>
                <w:lang w:eastAsia="pl-PL"/>
              </w:rPr>
              <w:t>r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i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o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t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y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cz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n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y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ch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 xml:space="preserve"> o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2"/>
                <w:kern w:val="3"/>
                <w:sz w:val="24"/>
                <w:szCs w:val="24"/>
                <w:lang w:eastAsia="pl-PL"/>
              </w:rPr>
              <w:t>r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z szac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u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n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k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 xml:space="preserve"> d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l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 xml:space="preserve"> 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t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r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dy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c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j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i 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n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2"/>
                <w:kern w:val="3"/>
                <w:sz w:val="24"/>
                <w:szCs w:val="24"/>
                <w:lang w:eastAsia="pl-PL"/>
              </w:rPr>
              <w:t>r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od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 xml:space="preserve"> 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i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 xml:space="preserve"> 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p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ń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st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w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a.</w:t>
            </w:r>
          </w:p>
          <w:p w14:paraId="5F3EEB9B" w14:textId="77777777" w:rsidR="000A697F" w:rsidRPr="000A697F" w:rsidRDefault="000A697F" w:rsidP="000A697F">
            <w:pPr>
              <w:widowControl w:val="0"/>
              <w:numPr>
                <w:ilvl w:val="0"/>
                <w:numId w:val="16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Podejmowanie działań związanych z miejscami ważnymi dla pamięci narodowej, formami upamiętniania postaci wydarzeń z przeszłości, najważniejszymi świętami narodowymi i symbolami państwowymi.</w:t>
            </w:r>
          </w:p>
          <w:p w14:paraId="0BE17E8B" w14:textId="77777777" w:rsidR="000A697F" w:rsidRPr="000A697F" w:rsidRDefault="000A697F" w:rsidP="000A697F">
            <w:pPr>
              <w:widowControl w:val="0"/>
              <w:numPr>
                <w:ilvl w:val="0"/>
                <w:numId w:val="16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Nauka pieśni patriotycznych</w:t>
            </w:r>
          </w:p>
          <w:p w14:paraId="64C04534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14:paraId="3F2BCA43" w14:textId="77777777" w:rsidR="000A697F" w:rsidRPr="000A697F" w:rsidRDefault="000A697F" w:rsidP="000A697F">
            <w:pPr>
              <w:widowControl w:val="0"/>
              <w:numPr>
                <w:ilvl w:val="0"/>
                <w:numId w:val="16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Udział w konkursach plastycznych z języka mniejszości narodowej – niemieckiego</w:t>
            </w:r>
          </w:p>
          <w:p w14:paraId="0DFB352C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14:paraId="7933A1BD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14A58857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6C9E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8. Rozwijanie samorządnej działalności uczniów</w:t>
            </w:r>
          </w:p>
          <w:p w14:paraId="6FDBE33B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35C2" w14:textId="77777777" w:rsidR="000A697F" w:rsidRPr="000A697F" w:rsidRDefault="000A697F" w:rsidP="000A697F">
            <w:pPr>
              <w:widowControl w:val="0"/>
              <w:numPr>
                <w:ilvl w:val="0"/>
                <w:numId w:val="171"/>
              </w:numPr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Wybór samorządu szkolnego wrzesień 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25</w:t>
            </w:r>
          </w:p>
          <w:p w14:paraId="33803FE6" w14:textId="77777777" w:rsidR="000A697F" w:rsidRPr="000A697F" w:rsidRDefault="000A697F" w:rsidP="000A697F">
            <w:pPr>
              <w:widowControl w:val="0"/>
              <w:numPr>
                <w:ilvl w:val="0"/>
                <w:numId w:val="17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udział w Dniu Chłopaka (30.09.2025), dziewczynka będą wręczać upominki dla chłopaków ze swojej klasy</w:t>
            </w:r>
          </w:p>
          <w:p w14:paraId="5A202E06" w14:textId="6CCA900F" w:rsidR="000A697F" w:rsidRPr="000A697F" w:rsidRDefault="000A697F" w:rsidP="000A697F">
            <w:pPr>
              <w:widowControl w:val="0"/>
              <w:numPr>
                <w:ilvl w:val="0"/>
                <w:numId w:val="17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udział w konkursie "Na najładniejszy stroik bożonarodzeniowy" (grudzień 2025</w:t>
            </w:r>
          </w:p>
          <w:p w14:paraId="1F92835C" w14:textId="77777777" w:rsidR="000A697F" w:rsidRPr="000A697F" w:rsidRDefault="000A697F" w:rsidP="000A697F">
            <w:pPr>
              <w:widowControl w:val="0"/>
              <w:numPr>
                <w:ilvl w:val="0"/>
                <w:numId w:val="17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udział w licznych inicjatywach szkolnych takich jak; „Dzień spódniczki” (wrzesień), Dzień dresu” (październik 2025), „Dzień Praw Dziecka” (listopad) „Dzień czapki Mikołaja” (grudzień)</w:t>
            </w:r>
          </w:p>
          <w:p w14:paraId="52C61878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6D34B2C9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CB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9. Współpraca z rodzicami jako rozwijanie działań wychowawczych. Partnerstwo rodziców w zakresie dydaktyki, wychowania i opieki. Zaangażowanie rodziców w działalność organizatorską i usługową.</w:t>
            </w:r>
          </w:p>
          <w:p w14:paraId="2B586B76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68FA" w14:textId="0CE19186" w:rsidR="000A697F" w:rsidRPr="000A697F" w:rsidRDefault="000A697F" w:rsidP="000A697F">
            <w:pPr>
              <w:widowControl w:val="0"/>
              <w:numPr>
                <w:ilvl w:val="0"/>
                <w:numId w:val="17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Współpraca z rodzicami w zakresie wychowania dzieci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(indywidualne spotkania z rodzicami uczniów)</w:t>
            </w:r>
          </w:p>
          <w:p w14:paraId="220B3A3B" w14:textId="77777777" w:rsidR="000A697F" w:rsidRPr="000A697F" w:rsidRDefault="000A697F" w:rsidP="000A697F">
            <w:pPr>
              <w:widowControl w:val="0"/>
              <w:numPr>
                <w:ilvl w:val="0"/>
                <w:numId w:val="17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Działalność Rady Rodziców</w:t>
            </w:r>
          </w:p>
          <w:p w14:paraId="23C5A335" w14:textId="499955A4" w:rsidR="000A697F" w:rsidRPr="000A697F" w:rsidRDefault="000A697F" w:rsidP="000A697F">
            <w:pPr>
              <w:widowControl w:val="0"/>
              <w:numPr>
                <w:ilvl w:val="0"/>
                <w:numId w:val="17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Spotkania z rodzicami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(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05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.09.20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25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, 25.11.20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25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, 14.01.20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26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)</w:t>
            </w:r>
          </w:p>
          <w:p w14:paraId="7012DD73" w14:textId="1A774654" w:rsidR="000A697F" w:rsidRPr="000A697F" w:rsidRDefault="000A697F" w:rsidP="000A697F">
            <w:pPr>
              <w:widowControl w:val="0"/>
              <w:numPr>
                <w:ilvl w:val="0"/>
                <w:numId w:val="17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Udział rodziców w przedstawieniach i uroczystościach szkolnych</w:t>
            </w:r>
          </w:p>
          <w:p w14:paraId="1EC683A2" w14:textId="77777777" w:rsidR="000A697F" w:rsidRPr="000A697F" w:rsidRDefault="000A697F" w:rsidP="000A697F">
            <w:pPr>
              <w:widowControl w:val="0"/>
              <w:numPr>
                <w:ilvl w:val="0"/>
                <w:numId w:val="17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Przygotowania i pomoc w kiermaszu świątecznym (06.12.20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25</w:t>
            </w: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)</w:t>
            </w:r>
          </w:p>
          <w:p w14:paraId="40B4A542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1245B4B0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B2BF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50C50840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 10. Zapewnienie możliwości rozwoju każdego ucznia odpowiedniego do jego potrzeb i możliwości.</w:t>
            </w:r>
          </w:p>
          <w:p w14:paraId="31DA684D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1EC7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14:paraId="0B0972BE" w14:textId="2B335EDA" w:rsidR="000A697F" w:rsidRPr="000A697F" w:rsidRDefault="000A697F" w:rsidP="000A697F">
            <w:pPr>
              <w:widowControl w:val="0"/>
              <w:numPr>
                <w:ilvl w:val="0"/>
                <w:numId w:val="175"/>
              </w:numPr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Udział uczniów w konkursach wewnątrzszkolnych i </w:t>
            </w:r>
            <w:proofErr w:type="spellStart"/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zewnątrzszkolnych</w:t>
            </w:r>
            <w:proofErr w:type="spellEnd"/>
          </w:p>
          <w:p w14:paraId="04838A37" w14:textId="77777777" w:rsidR="000A697F" w:rsidRPr="000A697F" w:rsidRDefault="000A697F" w:rsidP="000A697F">
            <w:pPr>
              <w:widowControl w:val="0"/>
              <w:numPr>
                <w:ilvl w:val="0"/>
                <w:numId w:val="175"/>
              </w:numPr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Wewnątrzszkolne:</w:t>
            </w:r>
          </w:p>
          <w:p w14:paraId="455A1362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- Konkurs na najpiękniejszy stroik bożonarodzeniowy</w:t>
            </w:r>
          </w:p>
          <w:p w14:paraId="2BA6614E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- Konkurs na różaniec</w:t>
            </w:r>
          </w:p>
          <w:p w14:paraId="28EFCAD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626BD348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6CD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11.Kompensowanie deficytów rozwojowych uczniów (organizowanie pomocy psychologiczno-pedagogicznej)</w:t>
            </w:r>
          </w:p>
          <w:p w14:paraId="5E29A16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3E83" w14:textId="77777777" w:rsidR="000A697F" w:rsidRPr="000A697F" w:rsidRDefault="000A697F" w:rsidP="000A697F">
            <w:pPr>
              <w:widowControl w:val="0"/>
              <w:numPr>
                <w:ilvl w:val="0"/>
                <w:numId w:val="177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Organizowanie spotkań z psychologiem z Poradni Psychologiczno-Pedagogicznej</w:t>
            </w:r>
          </w:p>
          <w:p w14:paraId="02C53416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29A7CF2E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6033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46987CB6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12. Rozwijanie kompetencji informatycznych</w:t>
            </w:r>
          </w:p>
          <w:p w14:paraId="62F53971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9065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14:paraId="2815658F" w14:textId="77777777" w:rsidR="000A697F" w:rsidRPr="000A697F" w:rsidRDefault="000A697F" w:rsidP="000A697F">
            <w:pPr>
              <w:widowControl w:val="0"/>
              <w:numPr>
                <w:ilvl w:val="0"/>
                <w:numId w:val="179"/>
              </w:numPr>
              <w:suppressAutoHyphens/>
              <w:overflowPunct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Rozwijanie kompetencji informatycznych dzieci, wykorzystanie komputera                  przez uczniów.</w:t>
            </w:r>
          </w:p>
          <w:p w14:paraId="57E5E3F5" w14:textId="77777777" w:rsidR="000A697F" w:rsidRPr="000A697F" w:rsidRDefault="000A697F" w:rsidP="000A697F">
            <w:pPr>
              <w:widowControl w:val="0"/>
              <w:numPr>
                <w:ilvl w:val="0"/>
                <w:numId w:val="179"/>
              </w:numPr>
              <w:suppressAutoHyphens/>
              <w:overflowPunct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Zachęcanie uczniów do czerpania informacji z różnych środków przekazu, w tym z Internetu.</w:t>
            </w:r>
          </w:p>
          <w:p w14:paraId="29671302" w14:textId="77777777" w:rsidR="000A697F" w:rsidRPr="000A697F" w:rsidRDefault="000A697F" w:rsidP="000A697F">
            <w:pPr>
              <w:widowControl w:val="0"/>
              <w:numPr>
                <w:ilvl w:val="0"/>
                <w:numId w:val="179"/>
              </w:numPr>
              <w:suppressAutoHyphens/>
              <w:overflowPunct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Doskonalenie umiejętności pracy z komputerem przez uczniów potrzebnej do wykonania różnorodnych zadań (przetwarzania informacji, komunikacji, tworzenia cyfrowej informacji, umiejętności programowania, zachowania bezpieczeństwa, rozwiązywania problemów).</w:t>
            </w:r>
          </w:p>
          <w:p w14:paraId="725107DE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1B99B232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D12F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13. Rozpowszechnianie czytelnictwa, rozwoju kompetencji czytelniczych</w:t>
            </w:r>
          </w:p>
          <w:p w14:paraId="643CB7C3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9CD1" w14:textId="77777777" w:rsidR="000A697F" w:rsidRPr="000A697F" w:rsidRDefault="000A697F" w:rsidP="000A697F">
            <w:pPr>
              <w:widowControl w:val="0"/>
              <w:numPr>
                <w:ilvl w:val="0"/>
                <w:numId w:val="181"/>
              </w:numPr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 xml:space="preserve">Zorganizowanie i przeprowadzenie lekcji 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bibliotecznych</w:t>
            </w:r>
          </w:p>
          <w:p w14:paraId="4A26C3C2" w14:textId="77777777" w:rsidR="000A697F" w:rsidRPr="000A697F" w:rsidRDefault="000A697F" w:rsidP="000A697F">
            <w:pPr>
              <w:widowControl w:val="0"/>
              <w:numPr>
                <w:ilvl w:val="0"/>
                <w:numId w:val="18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Wspieranie i rozwijanie kompetencji czytelniczych uczniów.</w:t>
            </w:r>
          </w:p>
          <w:p w14:paraId="4C30CE68" w14:textId="77777777" w:rsidR="000A697F" w:rsidRPr="000A697F" w:rsidRDefault="000A697F" w:rsidP="000A697F">
            <w:pPr>
              <w:widowControl w:val="0"/>
              <w:numPr>
                <w:ilvl w:val="0"/>
                <w:numId w:val="18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Monitorowanie czytelnictwa.</w:t>
            </w:r>
          </w:p>
          <w:p w14:paraId="076B38F6" w14:textId="77777777" w:rsidR="000A697F" w:rsidRPr="000A697F" w:rsidRDefault="000A697F" w:rsidP="000A697F">
            <w:pPr>
              <w:widowControl w:val="0"/>
              <w:numPr>
                <w:ilvl w:val="0"/>
                <w:numId w:val="18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Organizacja konkursów literackich.</w:t>
            </w:r>
          </w:p>
          <w:p w14:paraId="3774EC4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7C126DB4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DD6F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14. Wychowanie do wartości: kszta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ł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t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o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w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n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i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e i 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2"/>
                <w:kern w:val="3"/>
                <w:sz w:val="24"/>
                <w:szCs w:val="24"/>
                <w:lang w:eastAsia="pl-PL"/>
              </w:rPr>
              <w:t>r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o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z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w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i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j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n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4"/>
                <w:szCs w:val="24"/>
                <w:lang w:eastAsia="pl-PL"/>
              </w:rPr>
              <w:t>i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e pozytywnych 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4"/>
                <w:szCs w:val="24"/>
                <w:lang w:eastAsia="pl-PL"/>
              </w:rPr>
              <w:t>po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sta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 xml:space="preserve">w. Poznanie idei wolontariatu - kształtowanie postawy „Żyjemy z </w:t>
            </w:r>
            <w:proofErr w:type="gramStart"/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>innymi  i</w:t>
            </w:r>
            <w:proofErr w:type="gramEnd"/>
            <w:r w:rsidRPr="000A697F">
              <w:rPr>
                <w:rFonts w:ascii="Times New Roman" w:eastAsia="Times New Roman" w:hAnsi="Times New Roman" w:cs="Times New Roman"/>
                <w:color w:val="000000"/>
                <w:spacing w:val="1"/>
                <w:kern w:val="3"/>
                <w:sz w:val="24"/>
                <w:szCs w:val="24"/>
                <w:lang w:eastAsia="pl-PL"/>
              </w:rPr>
              <w:t xml:space="preserve"> dla innych”.</w:t>
            </w:r>
          </w:p>
          <w:p w14:paraId="631CF125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022A" w14:textId="6CD1BE82" w:rsidR="000A697F" w:rsidRPr="000A697F" w:rsidRDefault="000A697F" w:rsidP="000A697F">
            <w:pPr>
              <w:widowControl w:val="0"/>
              <w:numPr>
                <w:ilvl w:val="0"/>
                <w:numId w:val="18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Uczenie rozpoznawania wartości moralnych i etycznych, dokonywania właściwych wyborów, odróżniania zachowań właściwych od niewłaściwych, krytycznego oceniania negatywnych postaw i zachowań.</w:t>
            </w:r>
          </w:p>
          <w:p w14:paraId="2CCBEA6A" w14:textId="77777777" w:rsidR="000A697F" w:rsidRPr="000A697F" w:rsidRDefault="000A697F" w:rsidP="000A697F">
            <w:pPr>
              <w:widowControl w:val="0"/>
              <w:numPr>
                <w:ilvl w:val="0"/>
                <w:numId w:val="183"/>
              </w:numPr>
              <w:tabs>
                <w:tab w:val="left" w:pos="718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Działalność grupy wolontariuszy (m.in. przedstawienie dla seniorów miejscowości podczas spotkania opłatkowego z Burmistrzem Woźnik</w:t>
            </w:r>
          </w:p>
          <w:p w14:paraId="25ECA03A" w14:textId="458671B2" w:rsidR="000A697F" w:rsidRPr="000A697F" w:rsidRDefault="000A697F" w:rsidP="000A697F">
            <w:pPr>
              <w:widowControl w:val="0"/>
              <w:numPr>
                <w:ilvl w:val="0"/>
                <w:numId w:val="183"/>
              </w:numPr>
              <w:tabs>
                <w:tab w:val="left" w:pos="718"/>
              </w:tabs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Prace dodatkowe na rzecz klasy i społeczności szkolnej, zaangażowanie w przygotowywanie uroczystości szkolnych i klasowych);</w:t>
            </w:r>
          </w:p>
          <w:p w14:paraId="01CBA1FF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513645F1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89D4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15. Kształcenie umiejętności komunikowania się z rówieśnikami i dorosłymi</w:t>
            </w:r>
          </w:p>
          <w:p w14:paraId="3E3F691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Nauka rozumienia siebie, swojej emocjonalności. Poznanie swoich mocnych i słabych stron oraz praca nad nimi.</w:t>
            </w:r>
          </w:p>
          <w:p w14:paraId="21AFD12E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972B" w14:textId="77777777" w:rsidR="000A697F" w:rsidRPr="000A697F" w:rsidRDefault="000A697F" w:rsidP="000A697F">
            <w:pPr>
              <w:widowControl w:val="0"/>
              <w:numPr>
                <w:ilvl w:val="0"/>
                <w:numId w:val="185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Zajęcia lekcyjne poświęcone tematom asertywności</w:t>
            </w:r>
          </w:p>
          <w:p w14:paraId="0BCC3513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14:paraId="341CD57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71CDD4EA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173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16. Kształtowanie tolerancji wobec inności i odmienności (religia, narodowość, wygląd zewnętrzny)</w:t>
            </w:r>
          </w:p>
          <w:p w14:paraId="1255DC66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DDBF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outlineLvl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Bajka dla dzieci po polsku o emocjach                          Polski program UBU</w:t>
            </w:r>
          </w:p>
          <w:p w14:paraId="06EB8DB4" w14:textId="51C485DE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outlineLvl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„Urodziny Maćka, czyli krótka historia o tolerancji” z cyklu „Nie warto ryzykować!"</w:t>
            </w:r>
          </w:p>
          <w:p w14:paraId="15A7F768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outlineLvl w:val="0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„</w:t>
            </w:r>
            <w:proofErr w:type="spellStart"/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Łejery</w:t>
            </w:r>
            <w:proofErr w:type="spellEnd"/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” - Masz prawo być inny</w:t>
            </w:r>
          </w:p>
          <w:p w14:paraId="67CB000D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028FE239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039B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17. Podtrzymywanie tożsamości narodowej, etnicznej i językowej uczniów należących do niemieckiej mniejszości narodowej</w:t>
            </w:r>
          </w:p>
          <w:p w14:paraId="178D08AF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DDF8" w14:textId="77777777" w:rsidR="000A697F" w:rsidRPr="000A697F" w:rsidRDefault="000A697F" w:rsidP="000A697F">
            <w:pPr>
              <w:widowControl w:val="0"/>
              <w:numPr>
                <w:ilvl w:val="0"/>
                <w:numId w:val="187"/>
              </w:numPr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Uczniowie biorą udział w zajęciach języka niemieckiego jako języka mniejszości narodowej ze zwróceniem uwagi na aspekty kulturowe i </w:t>
            </w:r>
            <w:proofErr w:type="spellStart"/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realioznawcze</w:t>
            </w:r>
            <w:proofErr w:type="spellEnd"/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.</w:t>
            </w:r>
          </w:p>
          <w:p w14:paraId="555A4181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0C010C44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532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18. Kształtowanie umiejętności zachowania się w sytuacjach trudnych</w:t>
            </w:r>
          </w:p>
          <w:p w14:paraId="73113D6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776DDD1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274E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14:paraId="3598B4BA" w14:textId="77777777" w:rsidR="000A697F" w:rsidRPr="000A697F" w:rsidRDefault="000A697F" w:rsidP="000A697F">
            <w:pPr>
              <w:widowControl w:val="0"/>
              <w:numPr>
                <w:ilvl w:val="0"/>
                <w:numId w:val="18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Przemoc i agresja w naszym życiu- film edukacyjny i pogadanka, scenki </w:t>
            </w:r>
            <w:proofErr w:type="spellStart"/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dramowe</w:t>
            </w:r>
            <w:proofErr w:type="spellEnd"/>
            <w:r w:rsidRPr="000A69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.</w:t>
            </w:r>
          </w:p>
          <w:p w14:paraId="3E5A11CC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14:paraId="20698ADD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5EDCCFFA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473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19. Kształtowanie postaw ekologicznych i prozdrowotnych</w:t>
            </w:r>
          </w:p>
          <w:p w14:paraId="7FF92A3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14D5C8B7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DFA2" w14:textId="7B506512" w:rsidR="000A697F" w:rsidRPr="000A697F" w:rsidRDefault="000A697F" w:rsidP="000A697F">
            <w:pPr>
              <w:widowControl w:val="0"/>
              <w:numPr>
                <w:ilvl w:val="0"/>
                <w:numId w:val="19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Udział w konkursach i akcjach ekologicznych (m.in. „Sprzątanie świata”)</w:t>
            </w:r>
          </w:p>
          <w:p w14:paraId="596D2ACF" w14:textId="77777777" w:rsidR="000A697F" w:rsidRPr="000A697F" w:rsidRDefault="000A697F" w:rsidP="000A697F">
            <w:pPr>
              <w:widowControl w:val="0"/>
              <w:numPr>
                <w:ilvl w:val="0"/>
                <w:numId w:val="19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proofErr w:type="spellStart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eastAsia="pl-PL"/>
              </w:rPr>
              <w:t>Organizowanie</w:t>
            </w:r>
            <w:proofErr w:type="spellEnd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eastAsia="pl-PL"/>
              </w:rPr>
              <w:t>wycieczek</w:t>
            </w:r>
            <w:proofErr w:type="spellEnd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eastAsia="pl-PL"/>
              </w:rPr>
              <w:t>krajoznawczych</w:t>
            </w:r>
            <w:proofErr w:type="spellEnd"/>
          </w:p>
          <w:p w14:paraId="4C1022B0" w14:textId="77777777" w:rsidR="000A697F" w:rsidRPr="000A697F" w:rsidRDefault="000A697F" w:rsidP="000A697F">
            <w:pPr>
              <w:widowControl w:val="0"/>
              <w:numPr>
                <w:ilvl w:val="0"/>
                <w:numId w:val="19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Spotkanie z higienistką szkolną (badania bilansowe, pogadanki na temat higieny osobistej i udzielania pomocy przedmedycznej)</w:t>
            </w:r>
          </w:p>
          <w:p w14:paraId="220F8B76" w14:textId="77777777" w:rsidR="000A697F" w:rsidRPr="000A697F" w:rsidRDefault="000A697F" w:rsidP="000A697F">
            <w:pPr>
              <w:widowControl w:val="0"/>
              <w:numPr>
                <w:ilvl w:val="0"/>
                <w:numId w:val="191"/>
              </w:numPr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Udział uczniów w dodatkowych zajęciach sportowych</w:t>
            </w:r>
          </w:p>
          <w:p w14:paraId="4965F952" w14:textId="77777777" w:rsidR="000A697F" w:rsidRPr="000A697F" w:rsidRDefault="000A697F" w:rsidP="000A697F">
            <w:pPr>
              <w:widowControl w:val="0"/>
              <w:numPr>
                <w:ilvl w:val="0"/>
                <w:numId w:val="191"/>
              </w:numPr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Uczniowie dbając o środowisko, wykonują wiele działań, m.in.: ozdoby z masy solnej, zabawki z recyklingu.</w:t>
            </w:r>
          </w:p>
          <w:p w14:paraId="681A9541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541DCA9C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A334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20. Wdrażanie zasad bezpiecznego zachowania się. Kształtowanie poczucia odpowiedzialności za życie i zdrowie własne i inne. Poszerzanie problematyki edukacji dla bezpieczeństwa, w tym o ratownictwo medyczne.</w:t>
            </w:r>
          </w:p>
          <w:p w14:paraId="6A38E59E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D589" w14:textId="5642520F" w:rsidR="000A697F" w:rsidRPr="000A697F" w:rsidRDefault="000A697F" w:rsidP="000A697F">
            <w:pPr>
              <w:widowControl w:val="0"/>
              <w:numPr>
                <w:ilvl w:val="0"/>
                <w:numId w:val="19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Uczeń rozumie pojęcie</w:t>
            </w:r>
          </w:p>
          <w:p w14:paraId="2A85BB44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bezpieczeństwo;</w:t>
            </w:r>
          </w:p>
          <w:p w14:paraId="676DF904" w14:textId="77777777" w:rsidR="000A697F" w:rsidRPr="000A697F" w:rsidRDefault="000A697F" w:rsidP="000A697F">
            <w:pPr>
              <w:widowControl w:val="0"/>
              <w:numPr>
                <w:ilvl w:val="0"/>
                <w:numId w:val="19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przestrzega zasad ustalonych w grupie szkolnej (Kodeks Grupy);</w:t>
            </w:r>
          </w:p>
          <w:p w14:paraId="00F6FC14" w14:textId="77777777" w:rsidR="000A697F" w:rsidRPr="000A697F" w:rsidRDefault="000A697F" w:rsidP="000A697F">
            <w:pPr>
              <w:widowControl w:val="0"/>
              <w:numPr>
                <w:ilvl w:val="0"/>
                <w:numId w:val="19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rozumie potrzebę zachowania ostrożności w kontaktach z osobami obcymi</w:t>
            </w:r>
          </w:p>
          <w:p w14:paraId="1E3134C7" w14:textId="77777777" w:rsidR="000A697F" w:rsidRPr="000A697F" w:rsidRDefault="000A697F" w:rsidP="000A697F">
            <w:pPr>
              <w:widowControl w:val="0"/>
              <w:numPr>
                <w:ilvl w:val="0"/>
                <w:numId w:val="19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wykazuje asertywną postawę wobec</w:t>
            </w:r>
          </w:p>
          <w:p w14:paraId="60C281E5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 obcych</w:t>
            </w:r>
          </w:p>
          <w:p w14:paraId="20FE1E19" w14:textId="77777777" w:rsidR="000A697F" w:rsidRPr="000A697F" w:rsidRDefault="000A697F" w:rsidP="000A697F">
            <w:pPr>
              <w:widowControl w:val="0"/>
              <w:numPr>
                <w:ilvl w:val="0"/>
                <w:numId w:val="19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potrafi grzecznie odmówić osobom jemu nieznanym</w:t>
            </w:r>
          </w:p>
          <w:p w14:paraId="4FD57674" w14:textId="77777777" w:rsidR="000A697F" w:rsidRPr="000A697F" w:rsidRDefault="000A697F" w:rsidP="000A697F">
            <w:pPr>
              <w:widowControl w:val="0"/>
              <w:numPr>
                <w:ilvl w:val="0"/>
                <w:numId w:val="19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wie do kogo może zwrócić się o pomoc w sytuacji zagrożenia</w:t>
            </w:r>
          </w:p>
          <w:p w14:paraId="4B2E2405" w14:textId="77777777" w:rsidR="000A697F" w:rsidRPr="000A697F" w:rsidRDefault="000A697F" w:rsidP="000A697F">
            <w:pPr>
              <w:widowControl w:val="0"/>
              <w:numPr>
                <w:ilvl w:val="0"/>
                <w:numId w:val="19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posiada umiejętność zachowania się</w:t>
            </w:r>
          </w:p>
          <w:p w14:paraId="4428B287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w sytuacji zagubienia w lesie, dużym</w:t>
            </w:r>
          </w:p>
          <w:p w14:paraId="6855AF4B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skupisku ludzi np. podczas festynów,</w:t>
            </w:r>
          </w:p>
          <w:p w14:paraId="3A32D0AD" w14:textId="4952E04A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w dużym sklepie lub w mieście</w:t>
            </w:r>
          </w:p>
          <w:p w14:paraId="4A7C3D10" w14:textId="77777777" w:rsidR="000A697F" w:rsidRPr="000A697F" w:rsidRDefault="000A697F" w:rsidP="000A697F">
            <w:pPr>
              <w:widowControl w:val="0"/>
              <w:numPr>
                <w:ilvl w:val="0"/>
                <w:numId w:val="19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zna zasadę nieotwierania drzwi obcym</w:t>
            </w:r>
          </w:p>
          <w:p w14:paraId="1B3F5BD7" w14:textId="77777777" w:rsidR="000A697F" w:rsidRPr="000A697F" w:rsidRDefault="000A697F" w:rsidP="000A697F">
            <w:pPr>
              <w:widowControl w:val="0"/>
              <w:numPr>
                <w:ilvl w:val="0"/>
                <w:numId w:val="19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zna swoje imię i nazwisko, adres</w:t>
            </w:r>
          </w:p>
          <w:p w14:paraId="68B31674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zamieszkania, numer telefonu; zdaje sobie</w:t>
            </w:r>
          </w:p>
          <w:p w14:paraId="397147B1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sprawę, w jakich sytuacjach i komu może</w:t>
            </w:r>
          </w:p>
          <w:p w14:paraId="49D82C30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052413F1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1F606DFF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9625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1676CA42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21.  Propagowanie zdrowego i bezpiecznego stylu życia, prawidłowego sposobu odżywiania.</w:t>
            </w:r>
          </w:p>
          <w:p w14:paraId="6639FE05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Dbałość o higienę osobistą.</w:t>
            </w:r>
          </w:p>
          <w:p w14:paraId="59D300EC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0ED7484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D73B" w14:textId="0B7364BB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45D9F3E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Samodzielne przygotowywanie zdrowych kanapek pod kierunkiem nauczyciela.</w:t>
            </w:r>
          </w:p>
          <w:p w14:paraId="556F06B0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148971E0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A43B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22. Uświadamianie uczniom zagrożeń cywilizacyjnych i społecznych.</w:t>
            </w:r>
          </w:p>
          <w:p w14:paraId="3671480C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Kształtowanie umiejętności radzenia sobie z zagrożeniami współczesnego świata</w:t>
            </w:r>
          </w:p>
          <w:p w14:paraId="32E5BB51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324FECC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DD78" w14:textId="7FCB544A" w:rsidR="000A697F" w:rsidRPr="000A697F" w:rsidRDefault="000A697F" w:rsidP="000A697F">
            <w:pPr>
              <w:widowControl w:val="0"/>
              <w:numPr>
                <w:ilvl w:val="0"/>
                <w:numId w:val="201"/>
              </w:numPr>
              <w:suppressAutoHyphens/>
              <w:overflowPunct w:val="0"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„Nie ma na tym świecie rzeczy doskonałych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,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czyli o mediach.” Przestrzeganie dzieci o zagrożeniach w </w:t>
            </w:r>
            <w:proofErr w:type="spellStart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internecie</w:t>
            </w:r>
            <w:proofErr w:type="spellEnd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, uświadomienie uczniom,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ż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e nie wszystkie informacje są prawdziwe, należy je zweryfikować i poprosić dorosłą osobę o pomoc.</w:t>
            </w:r>
          </w:p>
          <w:p w14:paraId="76AC277F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45742A5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22F40768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542C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23. Przeciwdziałanie </w:t>
            </w:r>
            <w:proofErr w:type="spellStart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zachowaniom</w:t>
            </w:r>
            <w:proofErr w:type="spellEnd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agresywnym i przemocy w szkole</w:t>
            </w:r>
          </w:p>
          <w:p w14:paraId="40C405DC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3B2195B9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BB04" w14:textId="366DA38E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 celu dostarczenia wiedzy na temat praw człowieka, dziecka i ucznia oraz procedur postępowania w przypadku łamania zasad będą podjęte następujące działania:</w:t>
            </w:r>
          </w:p>
          <w:p w14:paraId="63085601" w14:textId="27283E0D" w:rsidR="000A697F" w:rsidRPr="000A697F" w:rsidRDefault="000A697F" w:rsidP="000A697F">
            <w:pPr>
              <w:widowControl w:val="0"/>
              <w:numPr>
                <w:ilvl w:val="0"/>
                <w:numId w:val="203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wychowawca i uczniowie mają obowiązek wspólnie opracować klasowy kodeks moralny</w:t>
            </w:r>
          </w:p>
          <w:p w14:paraId="51D83E20" w14:textId="77777777" w:rsidR="000A697F" w:rsidRPr="000A697F" w:rsidRDefault="000A697F" w:rsidP="000A697F">
            <w:pPr>
              <w:widowControl w:val="0"/>
              <w:numPr>
                <w:ilvl w:val="0"/>
                <w:numId w:val="20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szczegółowo omówić prawa i obowiązki ucznia,</w:t>
            </w:r>
          </w:p>
          <w:p w14:paraId="6FD442B0" w14:textId="4DE14CCB" w:rsidR="000A697F" w:rsidRPr="000A697F" w:rsidRDefault="000A697F" w:rsidP="000A697F">
            <w:pPr>
              <w:widowControl w:val="0"/>
              <w:numPr>
                <w:ilvl w:val="0"/>
                <w:numId w:val="20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zapoznać uczniów z prawami człowieka i dziecka,</w:t>
            </w:r>
          </w:p>
          <w:p w14:paraId="3D0F5DD0" w14:textId="77777777" w:rsidR="000A697F" w:rsidRPr="000A697F" w:rsidRDefault="000A697F" w:rsidP="000A697F">
            <w:pPr>
              <w:widowControl w:val="0"/>
              <w:numPr>
                <w:ilvl w:val="0"/>
                <w:numId w:val="20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omówić system interwencji,</w:t>
            </w:r>
          </w:p>
          <w:p w14:paraId="118EC26B" w14:textId="574BD9F1" w:rsidR="000A697F" w:rsidRPr="000A697F" w:rsidRDefault="000A697F" w:rsidP="000A697F">
            <w:pPr>
              <w:widowControl w:val="0"/>
              <w:numPr>
                <w:ilvl w:val="0"/>
                <w:numId w:val="21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przedstawić procedury w przypadku łamania obowiązujących zasad,</w:t>
            </w:r>
          </w:p>
          <w:p w14:paraId="2CC52BC9" w14:textId="77777777" w:rsidR="000A697F" w:rsidRPr="000A697F" w:rsidRDefault="000A697F" w:rsidP="000A697F">
            <w:pPr>
              <w:widowControl w:val="0"/>
              <w:numPr>
                <w:ilvl w:val="0"/>
                <w:numId w:val="213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kształtować świadomość w zakresie ponoszenia konsekwencji wynikających z popełnionych czynów.</w:t>
            </w:r>
          </w:p>
          <w:p w14:paraId="232D783E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ZADANIA O CHARAKTERZE ALTERNATYWNYM:</w:t>
            </w:r>
          </w:p>
          <w:p w14:paraId="226A9B2C" w14:textId="77777777" w:rsidR="000A697F" w:rsidRPr="000A697F" w:rsidRDefault="000A697F" w:rsidP="000A697F">
            <w:pPr>
              <w:widowControl w:val="0"/>
              <w:numPr>
                <w:ilvl w:val="0"/>
                <w:numId w:val="213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stosowanie metod, form pracy i technik wychowawczych w pracy z uczniami, w celu przeciwdziałania agresji i przestępczości wśród młodzieży,</w:t>
            </w:r>
          </w:p>
          <w:p w14:paraId="6ECFA6BF" w14:textId="77777777" w:rsidR="000A697F" w:rsidRPr="000A697F" w:rsidRDefault="000A697F" w:rsidP="000A697F">
            <w:pPr>
              <w:widowControl w:val="0"/>
              <w:numPr>
                <w:ilvl w:val="0"/>
                <w:numId w:val="21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dostarczenie uczniom alternatywnych sposobów rozwiązywania konfliktów,</w:t>
            </w:r>
          </w:p>
          <w:p w14:paraId="2F3CDD55" w14:textId="77777777" w:rsidR="000A697F" w:rsidRPr="000A697F" w:rsidRDefault="000A697F" w:rsidP="000A697F">
            <w:pPr>
              <w:widowControl w:val="0"/>
              <w:numPr>
                <w:ilvl w:val="0"/>
                <w:numId w:val="2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uczenie umiejętności zachowań tolerancyjnych i empatycznych,</w:t>
            </w:r>
          </w:p>
          <w:p w14:paraId="4D03C7BE" w14:textId="77777777" w:rsidR="000A697F" w:rsidRPr="000A697F" w:rsidRDefault="000A697F" w:rsidP="000A697F">
            <w:pPr>
              <w:widowControl w:val="0"/>
              <w:numPr>
                <w:ilvl w:val="0"/>
                <w:numId w:val="21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nauka metod opanowania i przezwyciężania złości i agresji,</w:t>
            </w:r>
          </w:p>
          <w:p w14:paraId="251290E7" w14:textId="77777777" w:rsidR="000A697F" w:rsidRPr="000A697F" w:rsidRDefault="000A697F" w:rsidP="000A697F">
            <w:pPr>
              <w:widowControl w:val="0"/>
              <w:numPr>
                <w:ilvl w:val="0"/>
                <w:numId w:val="221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trening asertywności.</w:t>
            </w:r>
          </w:p>
          <w:p w14:paraId="544DAF54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ZADANIA INTERWENCYJNE</w:t>
            </w: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br/>
              <w:t>ŚRODKI ZARADCZE NA POZIOMIE SZKOŁY:</w:t>
            </w:r>
          </w:p>
          <w:p w14:paraId="434C194F" w14:textId="77777777" w:rsidR="000A697F" w:rsidRPr="000A697F" w:rsidRDefault="000A697F" w:rsidP="000A697F">
            <w:pPr>
              <w:widowControl w:val="0"/>
              <w:numPr>
                <w:ilvl w:val="0"/>
                <w:numId w:val="22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Dzień poświęcony przeciwdziałaniu agresji w szkole.</w:t>
            </w:r>
          </w:p>
          <w:p w14:paraId="5973C5D6" w14:textId="77777777" w:rsidR="000A697F" w:rsidRPr="000A697F" w:rsidRDefault="000A697F" w:rsidP="000A697F">
            <w:pPr>
              <w:widowControl w:val="0"/>
              <w:numPr>
                <w:ilvl w:val="0"/>
                <w:numId w:val="22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Większa kontrola podczas przerw międzylekcyjnych, częstsze interwencje.</w:t>
            </w:r>
          </w:p>
          <w:p w14:paraId="49799049" w14:textId="77777777" w:rsidR="000A697F" w:rsidRPr="000A697F" w:rsidRDefault="000A697F" w:rsidP="000A697F">
            <w:pPr>
              <w:widowControl w:val="0"/>
              <w:numPr>
                <w:ilvl w:val="0"/>
                <w:numId w:val="22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Więcej ciekawych zajęć pozalekcyjnych.</w:t>
            </w:r>
          </w:p>
          <w:p w14:paraId="57A12FC9" w14:textId="77777777" w:rsidR="000A697F" w:rsidRPr="000A697F" w:rsidRDefault="000A697F" w:rsidP="000A697F">
            <w:pPr>
              <w:widowControl w:val="0"/>
              <w:numPr>
                <w:ilvl w:val="0"/>
                <w:numId w:val="22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"Uruchomienie skrzynki zaufania".</w:t>
            </w:r>
          </w:p>
          <w:p w14:paraId="5DB3281B" w14:textId="77777777" w:rsidR="000A697F" w:rsidRPr="000A697F" w:rsidRDefault="000A697F" w:rsidP="000A697F">
            <w:pPr>
              <w:widowControl w:val="0"/>
              <w:numPr>
                <w:ilvl w:val="0"/>
                <w:numId w:val="22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Ogólnoszkolne zebrania rodziców – pedagogizacja rodziców.</w:t>
            </w:r>
          </w:p>
          <w:p w14:paraId="3D1677D7" w14:textId="77777777" w:rsidR="000A697F" w:rsidRPr="000A697F" w:rsidRDefault="000A697F" w:rsidP="000A697F">
            <w:pPr>
              <w:widowControl w:val="0"/>
              <w:numPr>
                <w:ilvl w:val="0"/>
                <w:numId w:val="22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Doskonalenie i samodoskonalenie nauczycieli.</w:t>
            </w:r>
          </w:p>
          <w:p w14:paraId="22003964" w14:textId="77777777" w:rsidR="000A697F" w:rsidRPr="000A697F" w:rsidRDefault="000A697F" w:rsidP="000A697F">
            <w:pPr>
              <w:widowControl w:val="0"/>
              <w:numPr>
                <w:ilvl w:val="0"/>
                <w:numId w:val="22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Współpraca na linii dom – szkoła.</w:t>
            </w:r>
          </w:p>
          <w:p w14:paraId="7DA67356" w14:textId="77777777" w:rsidR="000A697F" w:rsidRPr="000A697F" w:rsidRDefault="000A697F" w:rsidP="000A697F">
            <w:pPr>
              <w:widowControl w:val="0"/>
              <w:numPr>
                <w:ilvl w:val="0"/>
                <w:numId w:val="223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Współpraca z Samorządem Uczniowskim – utworzenie grupy pomocy rówieśniczej</w:t>
            </w:r>
          </w:p>
          <w:p w14:paraId="75A3AB6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0A697F" w:rsidRPr="000A697F" w14:paraId="036ED9F2" w14:textId="77777777" w:rsidTr="000A697F"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EB0A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24. Przeciwdziałanie przemocy w rodzinie - procedura "Niebieskiej Karty"</w:t>
            </w:r>
          </w:p>
          <w:p w14:paraId="7E619254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AD76" w14:textId="77777777" w:rsidR="000A697F" w:rsidRPr="000A697F" w:rsidRDefault="000A697F" w:rsidP="000A697F">
            <w:pPr>
              <w:widowControl w:val="0"/>
              <w:numPr>
                <w:ilvl w:val="0"/>
                <w:numId w:val="225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Procedura "Niebieskiej Karty" to procedura </w:t>
            </w:r>
            <w:proofErr w:type="spellStart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interwencjno</w:t>
            </w:r>
            <w:proofErr w:type="spellEnd"/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-pomocowa, obejmująca działania wielu instytucji, której celem jest zatrzymanie przemocy w rodzinie oraz pomoc w wychodzeniu z tej sytuacji. Realizowane działania są indywidualnie dostosowywane do potrzeb danej rodziny. </w:t>
            </w:r>
          </w:p>
          <w:p w14:paraId="73062E9A" w14:textId="77777777" w:rsidR="000A697F" w:rsidRPr="000A697F" w:rsidRDefault="000A697F" w:rsidP="000A697F">
            <w:pPr>
              <w:widowControl w:val="0"/>
              <w:numPr>
                <w:ilvl w:val="0"/>
                <w:numId w:val="225"/>
              </w:numPr>
              <w:suppressAutoHyphens/>
              <w:overflowPunct w:val="0"/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0A69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Uświadomienie uczniom, że nie są sami w trudnej sytuacji życiowej.</w:t>
            </w:r>
          </w:p>
          <w:p w14:paraId="4F36C6A0" w14:textId="77777777" w:rsidR="000A697F" w:rsidRPr="000A697F" w:rsidRDefault="000A697F" w:rsidP="000A697F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779542B6" w14:textId="342D2EDD" w:rsidR="00345D9F" w:rsidRPr="000A697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46B99BE" w14:textId="68A1E7A5" w:rsidR="00345D9F" w:rsidRPr="000A697F" w:rsidRDefault="000A697F" w:rsidP="000A697F">
      <w:pPr>
        <w:suppressAutoHyphens/>
        <w:autoSpaceDN w:val="0"/>
        <w:jc w:val="right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0A697F">
        <w:rPr>
          <w:rFonts w:ascii="Times New Roman" w:eastAsia="SimSun" w:hAnsi="Times New Roman" w:cs="Times New Roman"/>
          <w:kern w:val="3"/>
          <w:sz w:val="24"/>
          <w:szCs w:val="18"/>
        </w:rPr>
        <w:t>Iwona Kluba</w:t>
      </w:r>
    </w:p>
    <w:p w14:paraId="6CFD61BC" w14:textId="4F9B6B26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86A6268" w14:textId="444DDBD7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9F79973" w14:textId="2AC6C285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62137F8" w14:textId="636CDBCA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238C526" w14:textId="36F02ACE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6A6FF2C" w14:textId="3F9808C3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694E925" w14:textId="59C11525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F550B13" w14:textId="5C96C18D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E8C1C69" w14:textId="002AA7FD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F7B3F17" w14:textId="36305FAD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8D33D8C" w14:textId="5AED0B8F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2E155C6" w14:textId="29A46B31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3B0FD9C" w14:textId="57FE1619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9A2A169" w14:textId="7F171B4C" w:rsidR="00345D9F" w:rsidRDefault="00345D9F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18E9840" w14:textId="77777777" w:rsidR="00024422" w:rsidRDefault="00024422" w:rsidP="008A27F0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AAD750C" w14:textId="6E5C01A6" w:rsidR="007D1279" w:rsidRPr="007000F4" w:rsidRDefault="007D1279" w:rsidP="007D127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 w:rsidR="003B6FDA">
        <w:rPr>
          <w:rFonts w:ascii="Times New Roman" w:eastAsia="SimSun" w:hAnsi="Times New Roman" w:cs="Times New Roman"/>
          <w:b/>
          <w:kern w:val="3"/>
          <w:sz w:val="18"/>
          <w:szCs w:val="18"/>
        </w:rPr>
        <w:t>2</w:t>
      </w:r>
      <w:r w:rsidR="008464C0">
        <w:rPr>
          <w:rFonts w:ascii="Times New Roman" w:eastAsia="SimSun" w:hAnsi="Times New Roman" w:cs="Times New Roman"/>
          <w:b/>
          <w:kern w:val="3"/>
          <w:sz w:val="18"/>
          <w:szCs w:val="18"/>
        </w:rPr>
        <w:t>2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8464C0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8464C0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</w:p>
    <w:p w14:paraId="5A0BE6AF" w14:textId="77777777" w:rsidR="00024422" w:rsidRDefault="00024422" w:rsidP="00024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18E9B1" w14:textId="18CD9178" w:rsidR="008464C0" w:rsidRPr="00E17665" w:rsidRDefault="008464C0" w:rsidP="00E17665">
      <w:pPr>
        <w:pStyle w:val="Nagwek3"/>
      </w:pPr>
      <w:r w:rsidRPr="00E17665">
        <w:t>PLAN PRACY NAUCZYCIELI ZESPOŁU ARTYSTYCZNO – RUCHOWEGO</w:t>
      </w:r>
    </w:p>
    <w:p w14:paraId="33B98B4B" w14:textId="77777777" w:rsidR="00C51FC8" w:rsidRPr="00C51FC8" w:rsidRDefault="00C51FC8" w:rsidP="00C51FC8">
      <w:pPr>
        <w:shd w:val="clear" w:color="auto" w:fill="FFFFFF"/>
        <w:spacing w:before="100" w:beforeAutospacing="1" w:after="100" w:afterAutospacing="1" w:line="34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C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przedmiotowy artystyczno-ruchowy</w:t>
      </w:r>
    </w:p>
    <w:p w14:paraId="702192C9" w14:textId="77777777" w:rsidR="00C51FC8" w:rsidRPr="00C51FC8" w:rsidRDefault="00C51FC8" w:rsidP="00C51FC8">
      <w:pPr>
        <w:shd w:val="clear" w:color="auto" w:fill="FFFFFF"/>
        <w:spacing w:before="100" w:beforeAutospacing="1" w:after="100" w:afterAutospacing="1" w:line="34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Przewodniczący: Jacek Kupiec</w:t>
      </w:r>
    </w:p>
    <w:p w14:paraId="5309215B" w14:textId="0F7C5D3F" w:rsidR="00C51FC8" w:rsidRPr="00C51FC8" w:rsidRDefault="00C51FC8" w:rsidP="00C51FC8">
      <w:pPr>
        <w:shd w:val="clear" w:color="auto" w:fill="FFFFFF"/>
        <w:spacing w:before="100" w:beforeAutospacing="1" w:after="100" w:afterAutospacing="1" w:line="34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zespołu: Renata Osadnik, Danuta </w:t>
      </w:r>
      <w:proofErr w:type="spellStart"/>
      <w:r w:rsidRPr="00C51FC8">
        <w:rPr>
          <w:rFonts w:ascii="Times New Roman" w:eastAsia="Times New Roman" w:hAnsi="Times New Roman" w:cs="Times New Roman"/>
          <w:sz w:val="24"/>
          <w:szCs w:val="24"/>
          <w:lang w:eastAsia="pl-PL"/>
        </w:rPr>
        <w:t>Kluczniak</w:t>
      </w:r>
      <w:proofErr w:type="spellEnd"/>
    </w:p>
    <w:tbl>
      <w:tblPr>
        <w:tblStyle w:val="Tabela-Siatka1"/>
        <w:tblW w:w="0" w:type="auto"/>
        <w:tblInd w:w="53" w:type="dxa"/>
        <w:tblLook w:val="04A0" w:firstRow="1" w:lastRow="0" w:firstColumn="1" w:lastColumn="0" w:noHBand="0" w:noVBand="1"/>
      </w:tblPr>
      <w:tblGrid>
        <w:gridCol w:w="2098"/>
        <w:gridCol w:w="3631"/>
        <w:gridCol w:w="1749"/>
        <w:gridCol w:w="1500"/>
      </w:tblGrid>
      <w:tr w:rsidR="00C51FC8" w:rsidRPr="00C51FC8" w14:paraId="502E1835" w14:textId="77777777" w:rsidTr="00C51FC8">
        <w:tc>
          <w:tcPr>
            <w:tcW w:w="2098" w:type="dxa"/>
            <w:hideMark/>
          </w:tcPr>
          <w:p w14:paraId="20516F1C" w14:textId="77777777" w:rsidR="00C51FC8" w:rsidRPr="00C51FC8" w:rsidRDefault="00C51FC8">
            <w:pPr>
              <w:spacing w:line="343" w:lineRule="atLeast"/>
              <w:jc w:val="center"/>
              <w:rPr>
                <w:sz w:val="24"/>
                <w:szCs w:val="24"/>
                <w:lang w:eastAsia="pl-PL"/>
              </w:rPr>
            </w:pPr>
            <w:r w:rsidRPr="00C51FC8">
              <w:rPr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3631" w:type="dxa"/>
            <w:hideMark/>
          </w:tcPr>
          <w:p w14:paraId="6F2050D9" w14:textId="77777777" w:rsidR="00C51FC8" w:rsidRPr="00C51FC8" w:rsidRDefault="00C51FC8">
            <w:pPr>
              <w:spacing w:line="343" w:lineRule="atLeast"/>
              <w:jc w:val="center"/>
              <w:rPr>
                <w:sz w:val="24"/>
                <w:szCs w:val="24"/>
                <w:lang w:eastAsia="pl-PL"/>
              </w:rPr>
            </w:pPr>
            <w:r w:rsidRPr="00C51FC8">
              <w:rPr>
                <w:sz w:val="24"/>
                <w:szCs w:val="24"/>
                <w:lang w:eastAsia="pl-PL"/>
              </w:rPr>
              <w:t>Sposób działania</w:t>
            </w:r>
          </w:p>
        </w:tc>
        <w:tc>
          <w:tcPr>
            <w:tcW w:w="1677" w:type="dxa"/>
            <w:hideMark/>
          </w:tcPr>
          <w:p w14:paraId="45CA8034" w14:textId="77777777" w:rsidR="00C51FC8" w:rsidRPr="00C51FC8" w:rsidRDefault="00C51FC8">
            <w:pPr>
              <w:spacing w:line="343" w:lineRule="atLeast"/>
              <w:jc w:val="center"/>
              <w:rPr>
                <w:sz w:val="24"/>
                <w:szCs w:val="24"/>
                <w:lang w:eastAsia="pl-PL"/>
              </w:rPr>
            </w:pPr>
            <w:r w:rsidRPr="00C51FC8">
              <w:rPr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500" w:type="dxa"/>
            <w:hideMark/>
          </w:tcPr>
          <w:p w14:paraId="04A52FF9" w14:textId="77777777" w:rsidR="00C51FC8" w:rsidRPr="00C51FC8" w:rsidRDefault="00C51FC8">
            <w:pPr>
              <w:spacing w:line="343" w:lineRule="atLeast"/>
              <w:jc w:val="center"/>
              <w:rPr>
                <w:sz w:val="24"/>
                <w:szCs w:val="24"/>
                <w:lang w:eastAsia="pl-PL"/>
              </w:rPr>
            </w:pPr>
            <w:r w:rsidRPr="00C51FC8">
              <w:rPr>
                <w:sz w:val="24"/>
                <w:szCs w:val="24"/>
                <w:lang w:eastAsia="pl-PL"/>
              </w:rPr>
              <w:t>Terminy</w:t>
            </w:r>
          </w:p>
        </w:tc>
      </w:tr>
      <w:tr w:rsidR="00C51FC8" w:rsidRPr="00C51FC8" w14:paraId="5C84AFAE" w14:textId="77777777" w:rsidTr="00C51FC8">
        <w:tc>
          <w:tcPr>
            <w:tcW w:w="2098" w:type="dxa"/>
            <w:hideMark/>
          </w:tcPr>
          <w:p w14:paraId="13637E4D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1. Organizacja pracy</w:t>
            </w:r>
          </w:p>
        </w:tc>
        <w:tc>
          <w:tcPr>
            <w:tcW w:w="3631" w:type="dxa"/>
            <w:hideMark/>
          </w:tcPr>
          <w:p w14:paraId="6AF109A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1. Dostosowanie rozkładów materiału z muzyki, plastyki, techniki i wychowania fizycznego</w:t>
            </w:r>
          </w:p>
          <w:p w14:paraId="3C0CB9B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2. Konsultacje i opracowanie Planu Pracy Zespołu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Artystyczno</w:t>
            </w:r>
            <w:proofErr w:type="spellEnd"/>
            <w:r w:rsidRPr="000A697F">
              <w:rPr>
                <w:sz w:val="22"/>
                <w:szCs w:val="22"/>
                <w:lang w:eastAsia="pl-PL"/>
              </w:rPr>
              <w:t xml:space="preserve"> Ruchowego</w:t>
            </w:r>
          </w:p>
          <w:p w14:paraId="4F3D7E2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3. Prowadzenie dokumentacji osiągnięć uczniów</w:t>
            </w:r>
          </w:p>
          <w:p w14:paraId="051E058D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4. Opracowanie kryteriów oceniania</w:t>
            </w:r>
          </w:p>
        </w:tc>
        <w:tc>
          <w:tcPr>
            <w:tcW w:w="1677" w:type="dxa"/>
            <w:hideMark/>
          </w:tcPr>
          <w:p w14:paraId="6BC7A21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</w:t>
            </w:r>
          </w:p>
          <w:p w14:paraId="64A29BE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Kluczniak</w:t>
            </w:r>
            <w:proofErr w:type="spellEnd"/>
          </w:p>
          <w:p w14:paraId="4D43F2D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</w:tc>
        <w:tc>
          <w:tcPr>
            <w:tcW w:w="1500" w:type="dxa"/>
            <w:hideMark/>
          </w:tcPr>
          <w:p w14:paraId="42C7061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wrzesień</w:t>
            </w:r>
          </w:p>
          <w:p w14:paraId="68420CE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8F5E49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C504E0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FCF1B9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7626C0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5D6881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230458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0E9390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E3D45E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FAF03D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832F19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  <w:p w14:paraId="056A5D29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</w:tc>
      </w:tr>
      <w:tr w:rsidR="00C51FC8" w:rsidRPr="00C51FC8" w14:paraId="4A1DE130" w14:textId="77777777" w:rsidTr="00C51FC8">
        <w:tc>
          <w:tcPr>
            <w:tcW w:w="2098" w:type="dxa"/>
            <w:hideMark/>
          </w:tcPr>
          <w:p w14:paraId="6954927B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2.Doskonalenie warsztatu pracy</w:t>
            </w:r>
          </w:p>
        </w:tc>
        <w:tc>
          <w:tcPr>
            <w:tcW w:w="3631" w:type="dxa"/>
            <w:hideMark/>
          </w:tcPr>
          <w:p w14:paraId="6C84649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1. Analiza ofert WDN</w:t>
            </w:r>
          </w:p>
          <w:p w14:paraId="2E13712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AE9F5C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2. Udział w szkoleniach</w:t>
            </w:r>
          </w:p>
          <w:p w14:paraId="3C87E8F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500C1E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91C0FB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5493B3E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16A59C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3. Wymiana doświadczeń- praca w ramach zespołu przedmiotowego</w:t>
            </w:r>
          </w:p>
          <w:p w14:paraId="2802D021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0EF75B9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J. Kupiec</w:t>
            </w:r>
          </w:p>
          <w:p w14:paraId="4282061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12FECA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Kupiec,</w:t>
            </w:r>
          </w:p>
          <w:p w14:paraId="7696B62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Kluczniak</w:t>
            </w:r>
            <w:proofErr w:type="spellEnd"/>
            <w:r w:rsidRPr="000A697F">
              <w:rPr>
                <w:sz w:val="22"/>
                <w:szCs w:val="22"/>
                <w:lang w:eastAsia="pl-PL"/>
              </w:rPr>
              <w:t>,</w:t>
            </w:r>
          </w:p>
          <w:p w14:paraId="0ED60CA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4B0DF8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J. Kupiec,</w:t>
            </w:r>
          </w:p>
          <w:p w14:paraId="507CFF7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Kluczniak</w:t>
            </w:r>
            <w:proofErr w:type="spellEnd"/>
            <w:r w:rsidRPr="000A697F">
              <w:rPr>
                <w:sz w:val="22"/>
                <w:szCs w:val="22"/>
                <w:lang w:eastAsia="pl-PL"/>
              </w:rPr>
              <w:t>,</w:t>
            </w:r>
          </w:p>
          <w:p w14:paraId="66621B06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</w:tc>
        <w:tc>
          <w:tcPr>
            <w:tcW w:w="1500" w:type="dxa"/>
            <w:hideMark/>
          </w:tcPr>
          <w:p w14:paraId="5CB3B35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74F4A5C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88825C5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</w:tc>
      </w:tr>
      <w:tr w:rsidR="00C51FC8" w:rsidRPr="00C51FC8" w14:paraId="68A0F9C5" w14:textId="77777777" w:rsidTr="00C51FC8">
        <w:tc>
          <w:tcPr>
            <w:tcW w:w="2098" w:type="dxa"/>
            <w:hideMark/>
          </w:tcPr>
          <w:p w14:paraId="7754DA7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3.Propagowanie różnych form aktywności artystycznej i ruchowej</w:t>
            </w:r>
          </w:p>
          <w:p w14:paraId="0D4E9E0B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1" w:type="dxa"/>
            <w:hideMark/>
          </w:tcPr>
          <w:p w14:paraId="1C11BB2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1. Zapoznanie uczniów z zasadami BHP na lekcjach plastyki, techniki i wychowania fizycznego, regulaminem sali</w:t>
            </w:r>
          </w:p>
          <w:p w14:paraId="6F449E2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6733A3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D8D554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20D63F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2. Konsekwentna poprawa higieny uczniów na zajęciach</w:t>
            </w:r>
          </w:p>
          <w:p w14:paraId="46C0557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B9C920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09BB6F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0C61A9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3. Współpraca z higienistką szkolną</w:t>
            </w:r>
          </w:p>
          <w:p w14:paraId="1AF5C61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1BCB6D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FBF648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C810DC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4. Sprawdzanie stanu technicznego sprzętu sportowego</w:t>
            </w:r>
          </w:p>
          <w:p w14:paraId="4DFB3B2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A1829A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C03664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978885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gramStart"/>
            <w:r w:rsidRPr="000A697F">
              <w:rPr>
                <w:sz w:val="22"/>
                <w:szCs w:val="22"/>
                <w:lang w:eastAsia="pl-PL"/>
              </w:rPr>
              <w:t>5. ”Bezpiecznie</w:t>
            </w:r>
            <w:proofErr w:type="gramEnd"/>
            <w:r w:rsidRPr="000A697F">
              <w:rPr>
                <w:sz w:val="22"/>
                <w:szCs w:val="22"/>
                <w:lang w:eastAsia="pl-PL"/>
              </w:rPr>
              <w:t xml:space="preserve"> i zdrowo spędzamy </w:t>
            </w:r>
            <w:r w:rsidRPr="000A697F">
              <w:rPr>
                <w:sz w:val="22"/>
                <w:szCs w:val="22"/>
                <w:lang w:eastAsia="pl-PL"/>
              </w:rPr>
              <w:lastRenderedPageBreak/>
              <w:t>Ferie zimowe” - pogadanka na lekcjach z wpisem do dziennika</w:t>
            </w:r>
          </w:p>
          <w:p w14:paraId="6014434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466FA4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6. Promowanie zdrowego stylu życia</w:t>
            </w:r>
          </w:p>
          <w:p w14:paraId="7D9C41B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E91239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10EBD6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D85142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7. Propagowanie form aktywnego wypoczynku po lekcjach - udział w zajęciach pozaszkolnych w ramach SKS</w:t>
            </w:r>
          </w:p>
          <w:p w14:paraId="3561E53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7A2734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E2D228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492E75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8. Udział w imprezach sportowych</w:t>
            </w:r>
          </w:p>
          <w:p w14:paraId="32C2D5E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794766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58E25F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952DCD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10. Przestrzeganie zasad BHP -korzystanie i dobór przyborów na lekcjach plastyki i muzyki</w:t>
            </w:r>
          </w:p>
          <w:p w14:paraId="4AEE8D0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CA5217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60240A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F771FC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11. Rozwijanie uzdolnień artystycznych uczniów na lekcjach plastyki i muzyki</w:t>
            </w:r>
          </w:p>
          <w:p w14:paraId="580A2E3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199AEA0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12. Udział w konkursach plastycznych</w:t>
            </w:r>
          </w:p>
          <w:p w14:paraId="67114C1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DA1BD2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13. Przygotowanie oprawy muzycznej i dekoracji na uroczystości państwowe</w:t>
            </w:r>
          </w:p>
          <w:p w14:paraId="60E1E84A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599536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J. Kupiec</w:t>
            </w:r>
          </w:p>
          <w:p w14:paraId="762134D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Kluczniak</w:t>
            </w:r>
            <w:proofErr w:type="spellEnd"/>
            <w:r w:rsidRPr="000A697F">
              <w:rPr>
                <w:sz w:val="22"/>
                <w:szCs w:val="22"/>
                <w:lang w:eastAsia="pl-PL"/>
              </w:rPr>
              <w:t>,</w:t>
            </w:r>
          </w:p>
          <w:p w14:paraId="72F4EC3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3916677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B8C6C0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519A8B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46AD36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13C8BC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ACB331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0733B5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FB75CF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876D8C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266609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0C938F9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3F76EF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667CF0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77EBB6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43E73EA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95C1C7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DBBA0E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2218517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9FA788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38EED0A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CC64E1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EAE722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55E9CB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39AFAC3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D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Kluczniak</w:t>
            </w:r>
            <w:proofErr w:type="spellEnd"/>
          </w:p>
          <w:p w14:paraId="236EA49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6AD93F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C134E4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BAE5C1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6B10EDC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37F918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FFF1A4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8A0B42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82CB84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6A7444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9F33D9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638FD0D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F4B4D9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6EBE43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29E9CF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</w:t>
            </w:r>
          </w:p>
          <w:p w14:paraId="59F9B10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5B0899C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400516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B3F4AF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62B8CE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FC9ED2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</w:t>
            </w:r>
          </w:p>
          <w:p w14:paraId="609B226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A84406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EA6BD7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DBEDA6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</w:t>
            </w:r>
          </w:p>
          <w:p w14:paraId="7DCDF53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146121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83173D8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</w:t>
            </w:r>
          </w:p>
        </w:tc>
        <w:tc>
          <w:tcPr>
            <w:tcW w:w="1500" w:type="dxa"/>
            <w:hideMark/>
          </w:tcPr>
          <w:p w14:paraId="7C35FDB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wrzesień</w:t>
            </w:r>
          </w:p>
          <w:p w14:paraId="3E53EE1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4E1A54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F8E3BC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E97465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C72284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2813B1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2C4936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A57E38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wrzesień</w:t>
            </w:r>
          </w:p>
          <w:p w14:paraId="48BFCD3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12F97E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9E3879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8D532F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611699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  <w:p w14:paraId="550D847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29F168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C2F2DD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8FDE52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  <w:p w14:paraId="2F4BD59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B4CE67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2031D49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2B6A17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35E2E6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styczeń</w:t>
            </w:r>
          </w:p>
          <w:p w14:paraId="6F27C24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355A80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81B632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DB8278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  <w:p w14:paraId="1CD288F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3DD5AD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DF31EF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2F86F7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FD8A11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  <w:p w14:paraId="24A9A59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B41387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020EF9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A939DE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C1DE6B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229942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024D46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  <w:p w14:paraId="5FF4B38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997380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94D280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0066DD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cały rok</w:t>
            </w:r>
          </w:p>
          <w:p w14:paraId="01AF9E6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95CA71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282F6C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540E29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5428A1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4B851D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  <w:p w14:paraId="5E29B6B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153A17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06605E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4FE620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  <w:p w14:paraId="0E03F22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86DD8C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9220184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</w:tc>
      </w:tr>
      <w:tr w:rsidR="00C51FC8" w:rsidRPr="00C51FC8" w14:paraId="2FFB2729" w14:textId="77777777" w:rsidTr="00C51FC8">
        <w:tc>
          <w:tcPr>
            <w:tcW w:w="2098" w:type="dxa"/>
            <w:hideMark/>
          </w:tcPr>
          <w:p w14:paraId="029AEC1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4. Popularyzacja i rozwijanie zainteresowań, talentów i upowszechnianie sportu wśród uczniów szkoły</w:t>
            </w:r>
          </w:p>
          <w:p w14:paraId="0C5FC297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1" w:type="dxa"/>
            <w:hideMark/>
          </w:tcPr>
          <w:p w14:paraId="50B8CFF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1. Udział w szkolnych i środowiskowych imprezach:</w:t>
            </w:r>
          </w:p>
          <w:p w14:paraId="5D0FB8B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F2D847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- Akademia z okazji Święta Niepodległości</w:t>
            </w:r>
          </w:p>
          <w:p w14:paraId="5040AAF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BEBB3B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- Akademia z okazji Święta Uchwalenia Konstytucji 3 Maja</w:t>
            </w:r>
          </w:p>
          <w:p w14:paraId="7C5AB2E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E8EE51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- Biegi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Lompowskie</w:t>
            </w:r>
            <w:proofErr w:type="spellEnd"/>
          </w:p>
          <w:p w14:paraId="0AF7B02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B2D60E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-Turniej Tenisa Stołowego o </w:t>
            </w:r>
            <w:r w:rsidRPr="000A697F">
              <w:rPr>
                <w:sz w:val="22"/>
                <w:szCs w:val="22"/>
                <w:lang w:eastAsia="pl-PL"/>
              </w:rPr>
              <w:lastRenderedPageBreak/>
              <w:t>puchar    Burmistrza</w:t>
            </w:r>
          </w:p>
          <w:p w14:paraId="76EB08C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1BCC77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-Turniej Piłki Nożnej o Puchar Burmistrza w Lubszy</w:t>
            </w:r>
          </w:p>
          <w:p w14:paraId="323CB57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E094CAC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-Turniej Piłki Halowej w Woźnikach</w:t>
            </w:r>
          </w:p>
          <w:p w14:paraId="25CF4B2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C83343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- Dzień Sportu</w:t>
            </w:r>
          </w:p>
          <w:p w14:paraId="7077176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3C9495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-Turniej Bezpieczeństwa Ruchu Drogowego</w:t>
            </w:r>
          </w:p>
          <w:p w14:paraId="7C1086AB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10B4110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- Turniej Wiedzy Pożarniczej</w:t>
            </w:r>
          </w:p>
        </w:tc>
        <w:tc>
          <w:tcPr>
            <w:tcW w:w="1677" w:type="dxa"/>
          </w:tcPr>
          <w:p w14:paraId="47CBCED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70CBDC22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7C8FB1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4565DA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</w:t>
            </w:r>
          </w:p>
          <w:p w14:paraId="1052B80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06A32B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528785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</w:t>
            </w:r>
          </w:p>
          <w:p w14:paraId="4C9D5D9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C1D898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243302E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5403042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12C21FE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3C4EF0C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B77F8E8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494A45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5572539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DFD662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D43C22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4B7C148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</w:p>
          <w:p w14:paraId="722D62E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2371CA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Kluczniak</w:t>
            </w:r>
            <w:proofErr w:type="spellEnd"/>
          </w:p>
          <w:p w14:paraId="2753982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D01B7D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5F65D2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Kluczniak</w:t>
            </w:r>
            <w:proofErr w:type="spellEnd"/>
          </w:p>
          <w:p w14:paraId="67600418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hideMark/>
          </w:tcPr>
          <w:p w14:paraId="6989FAA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6D612AF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3BA00D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1BF6AC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listopad</w:t>
            </w:r>
          </w:p>
          <w:p w14:paraId="3771693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4DDE03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EEF35C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maj</w:t>
            </w:r>
          </w:p>
          <w:p w14:paraId="59F016E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6AAB4115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6ECA01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czerwiec</w:t>
            </w:r>
          </w:p>
          <w:p w14:paraId="7EC5730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 </w:t>
            </w:r>
          </w:p>
          <w:p w14:paraId="77DBD9D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październik</w:t>
            </w:r>
          </w:p>
          <w:p w14:paraId="484113C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039F965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1C56C55F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wrzesień</w:t>
            </w:r>
          </w:p>
          <w:p w14:paraId="47DE9179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07F9F2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7B089C7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maj</w:t>
            </w:r>
          </w:p>
          <w:p w14:paraId="14675527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B3A7D6D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czerwiec</w:t>
            </w:r>
          </w:p>
          <w:p w14:paraId="6DEAAAA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5EA152E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kwiecień</w:t>
            </w:r>
          </w:p>
          <w:p w14:paraId="6DF77051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489CB6E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F22AAB1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marzec</w:t>
            </w:r>
          </w:p>
        </w:tc>
      </w:tr>
      <w:tr w:rsidR="00C51FC8" w:rsidRPr="00C51FC8" w14:paraId="213EA46E" w14:textId="77777777" w:rsidTr="00C51FC8">
        <w:tc>
          <w:tcPr>
            <w:tcW w:w="2098" w:type="dxa"/>
            <w:hideMark/>
          </w:tcPr>
          <w:p w14:paraId="511A2816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lastRenderedPageBreak/>
              <w:t>5. Wspieranie uczniów uzdolnionych</w:t>
            </w:r>
          </w:p>
        </w:tc>
        <w:tc>
          <w:tcPr>
            <w:tcW w:w="3631" w:type="dxa"/>
            <w:hideMark/>
          </w:tcPr>
          <w:p w14:paraId="7380A5D0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1.Przygotowanie uczniów do udziału w konkursach i zawodach sportowych</w:t>
            </w:r>
          </w:p>
        </w:tc>
        <w:tc>
          <w:tcPr>
            <w:tcW w:w="1677" w:type="dxa"/>
            <w:hideMark/>
          </w:tcPr>
          <w:p w14:paraId="296603E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</w:t>
            </w:r>
          </w:p>
          <w:p w14:paraId="49B007E3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Kluczniak</w:t>
            </w:r>
            <w:proofErr w:type="spellEnd"/>
          </w:p>
          <w:p w14:paraId="012B62F0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  <w:p w14:paraId="787F51FF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hideMark/>
          </w:tcPr>
          <w:p w14:paraId="4779A869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</w:tc>
      </w:tr>
      <w:tr w:rsidR="00C51FC8" w:rsidRPr="00C51FC8" w14:paraId="7EE2D4AE" w14:textId="77777777" w:rsidTr="000A697F">
        <w:trPr>
          <w:trHeight w:val="2560"/>
        </w:trPr>
        <w:tc>
          <w:tcPr>
            <w:tcW w:w="2098" w:type="dxa"/>
            <w:hideMark/>
          </w:tcPr>
          <w:p w14:paraId="7B36D318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6. Promocja szkoły</w:t>
            </w:r>
          </w:p>
        </w:tc>
        <w:tc>
          <w:tcPr>
            <w:tcW w:w="3631" w:type="dxa"/>
            <w:hideMark/>
          </w:tcPr>
          <w:p w14:paraId="014D3656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1.Zaprezentowanie uczniów uzdolnionych na forum szkoły.</w:t>
            </w:r>
          </w:p>
          <w:p w14:paraId="0A2A230A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 </w:t>
            </w:r>
          </w:p>
          <w:p w14:paraId="3E4236A6" w14:textId="78DA7FE5" w:rsidR="00C51FC8" w:rsidRPr="000A697F" w:rsidRDefault="00C51FC8" w:rsidP="000A697F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2. Zamieszczanie artykułów w prasie lokalnej i na szkolnej stronie internetowej.</w:t>
            </w:r>
          </w:p>
        </w:tc>
        <w:tc>
          <w:tcPr>
            <w:tcW w:w="1677" w:type="dxa"/>
            <w:hideMark/>
          </w:tcPr>
          <w:p w14:paraId="0D374F7E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J. Kupiec</w:t>
            </w:r>
          </w:p>
          <w:p w14:paraId="1DF15404" w14:textId="77777777" w:rsidR="00C51FC8" w:rsidRPr="000A697F" w:rsidRDefault="00C51FC8">
            <w:pPr>
              <w:spacing w:after="240"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0A697F">
              <w:rPr>
                <w:sz w:val="22"/>
                <w:szCs w:val="22"/>
                <w:lang w:eastAsia="pl-PL"/>
              </w:rPr>
              <w:t>Kluczniak</w:t>
            </w:r>
            <w:proofErr w:type="spellEnd"/>
          </w:p>
          <w:p w14:paraId="4E30DC9E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proofErr w:type="spellStart"/>
            <w:proofErr w:type="gramStart"/>
            <w:r w:rsidRPr="000A697F">
              <w:rPr>
                <w:sz w:val="22"/>
                <w:szCs w:val="22"/>
                <w:lang w:eastAsia="pl-PL"/>
              </w:rPr>
              <w:t>R.Osadnik</w:t>
            </w:r>
            <w:proofErr w:type="spellEnd"/>
            <w:proofErr w:type="gramEnd"/>
          </w:p>
        </w:tc>
        <w:tc>
          <w:tcPr>
            <w:tcW w:w="1500" w:type="dxa"/>
            <w:hideMark/>
          </w:tcPr>
          <w:p w14:paraId="438C77F5" w14:textId="77777777" w:rsidR="00C51FC8" w:rsidRPr="000A697F" w:rsidRDefault="00C51FC8">
            <w:pPr>
              <w:spacing w:line="343" w:lineRule="atLeast"/>
              <w:rPr>
                <w:sz w:val="22"/>
                <w:szCs w:val="22"/>
                <w:lang w:eastAsia="pl-PL"/>
              </w:rPr>
            </w:pPr>
            <w:r w:rsidRPr="000A697F">
              <w:rPr>
                <w:sz w:val="22"/>
                <w:szCs w:val="22"/>
                <w:lang w:eastAsia="pl-PL"/>
              </w:rPr>
              <w:t>cały rok</w:t>
            </w:r>
          </w:p>
        </w:tc>
      </w:tr>
    </w:tbl>
    <w:p w14:paraId="3A8EF680" w14:textId="4FE693D9" w:rsidR="008464C0" w:rsidRPr="000A697F" w:rsidRDefault="000A697F" w:rsidP="000A697F">
      <w:pPr>
        <w:suppressAutoHyphens/>
        <w:autoSpaceDN w:val="0"/>
        <w:jc w:val="right"/>
        <w:rPr>
          <w:rFonts w:ascii="Times New Roman" w:eastAsia="SimSun" w:hAnsi="Times New Roman" w:cs="Times New Roman"/>
          <w:kern w:val="3"/>
          <w:sz w:val="24"/>
          <w:szCs w:val="18"/>
        </w:rPr>
      </w:pPr>
      <w:r w:rsidRPr="000A697F">
        <w:rPr>
          <w:rFonts w:ascii="Times New Roman" w:eastAsia="SimSun" w:hAnsi="Times New Roman" w:cs="Times New Roman"/>
          <w:kern w:val="3"/>
          <w:sz w:val="24"/>
          <w:szCs w:val="18"/>
        </w:rPr>
        <w:t>Jacek Kupiec</w:t>
      </w:r>
    </w:p>
    <w:p w14:paraId="37FD7C51" w14:textId="02D402CC" w:rsidR="003B6FDA" w:rsidRPr="007000F4" w:rsidRDefault="003B6FDA" w:rsidP="003B6FDA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2</w:t>
      </w:r>
      <w:r w:rsidR="008464C0">
        <w:rPr>
          <w:rFonts w:ascii="Times New Roman" w:eastAsia="SimSun" w:hAnsi="Times New Roman" w:cs="Times New Roman"/>
          <w:b/>
          <w:kern w:val="3"/>
          <w:sz w:val="18"/>
          <w:szCs w:val="18"/>
        </w:rPr>
        <w:t>3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8464C0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8464C0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  <w:r w:rsidR="00440525">
        <w:rPr>
          <w:rFonts w:ascii="Times New Roman" w:eastAsia="SimSun" w:hAnsi="Times New Roman" w:cs="Times New Roman"/>
          <w:b/>
          <w:kern w:val="3"/>
          <w:sz w:val="18"/>
          <w:szCs w:val="18"/>
        </w:rPr>
        <w:br/>
      </w:r>
    </w:p>
    <w:p w14:paraId="6D88E671" w14:textId="241CB73E" w:rsidR="003B6FDA" w:rsidRPr="000A697F" w:rsidRDefault="00E063A7" w:rsidP="00B7501F">
      <w:pPr>
        <w:pStyle w:val="Nagwek3"/>
        <w:spacing w:after="0"/>
        <w:rPr>
          <w:rFonts w:eastAsiaTheme="minorHAnsi"/>
          <w:szCs w:val="22"/>
        </w:rPr>
      </w:pPr>
      <w:r w:rsidRPr="000A697F">
        <w:rPr>
          <w:rFonts w:eastAsiaTheme="minorHAnsi"/>
          <w:szCs w:val="22"/>
        </w:rPr>
        <w:t>PLAN PRACY ZESPOŁU NAUCZYCI</w:t>
      </w:r>
      <w:r w:rsidR="00B7501F" w:rsidRPr="000A697F">
        <w:rPr>
          <w:rFonts w:eastAsiaTheme="minorHAnsi"/>
          <w:szCs w:val="22"/>
        </w:rPr>
        <w:t>ELSKIEGO KLASY I</w:t>
      </w:r>
    </w:p>
    <w:p w14:paraId="2897FE14" w14:textId="063842D1" w:rsidR="00B7501F" w:rsidRPr="000A697F" w:rsidRDefault="00B7501F" w:rsidP="00B7501F">
      <w:pPr>
        <w:pStyle w:val="Nagwek3"/>
        <w:spacing w:after="0"/>
        <w:rPr>
          <w:rFonts w:eastAsiaTheme="minorHAnsi"/>
          <w:szCs w:val="22"/>
        </w:rPr>
      </w:pPr>
      <w:r w:rsidRPr="000A697F">
        <w:rPr>
          <w:rFonts w:eastAsiaTheme="minorHAnsi"/>
          <w:szCs w:val="22"/>
        </w:rPr>
        <w:t>NA ROK SZKOLNY 202</w:t>
      </w:r>
      <w:r w:rsidR="008464C0" w:rsidRPr="000A697F">
        <w:rPr>
          <w:rFonts w:eastAsiaTheme="minorHAnsi"/>
          <w:szCs w:val="22"/>
        </w:rPr>
        <w:t>5</w:t>
      </w:r>
      <w:r w:rsidRPr="000A697F">
        <w:rPr>
          <w:rFonts w:eastAsiaTheme="minorHAnsi"/>
          <w:szCs w:val="22"/>
        </w:rPr>
        <w:t>/202</w:t>
      </w:r>
      <w:r w:rsidR="008464C0" w:rsidRPr="000A697F">
        <w:rPr>
          <w:rFonts w:eastAsiaTheme="minorHAnsi"/>
          <w:szCs w:val="22"/>
        </w:rPr>
        <w:t>6</w:t>
      </w:r>
    </w:p>
    <w:p w14:paraId="02312CB6" w14:textId="338CECE7" w:rsidR="003B6FDA" w:rsidRDefault="003B6FDA"/>
    <w:p w14:paraId="315D9430" w14:textId="77777777" w:rsidR="009403C9" w:rsidRPr="009403C9" w:rsidRDefault="009403C9" w:rsidP="009403C9">
      <w:pPr>
        <w:suppressAutoHyphens/>
        <w:autoSpaceDN w:val="0"/>
        <w:rPr>
          <w:rFonts w:ascii="Times New Roman" w:hAnsi="Times New Roman" w:cs="Times New Roman"/>
          <w:sz w:val="24"/>
        </w:rPr>
      </w:pPr>
      <w:r w:rsidRPr="009403C9">
        <w:rPr>
          <w:rFonts w:ascii="Times New Roman" w:hAnsi="Times New Roman" w:cs="Times New Roman"/>
          <w:sz w:val="24"/>
        </w:rPr>
        <w:t>Nauczyciele wchodzący w skład zespołu:</w:t>
      </w:r>
    </w:p>
    <w:p w14:paraId="6E0AC8FB" w14:textId="77777777" w:rsidR="009403C9" w:rsidRPr="009403C9" w:rsidRDefault="009403C9" w:rsidP="009403C9">
      <w:pPr>
        <w:suppressAutoHyphens/>
        <w:autoSpaceDN w:val="0"/>
        <w:rPr>
          <w:rFonts w:ascii="Times New Roman" w:hAnsi="Times New Roman" w:cs="Times New Roman"/>
          <w:sz w:val="24"/>
        </w:rPr>
      </w:pPr>
      <w:r w:rsidRPr="009403C9">
        <w:rPr>
          <w:rFonts w:ascii="Times New Roman" w:hAnsi="Times New Roman" w:cs="Times New Roman"/>
          <w:sz w:val="24"/>
        </w:rPr>
        <w:t xml:space="preserve">1. p. Iwona Kluba - edukacja wczesnoszkolna, edukacja </w:t>
      </w:r>
      <w:proofErr w:type="spellStart"/>
      <w:proofErr w:type="gramStart"/>
      <w:r w:rsidRPr="009403C9">
        <w:rPr>
          <w:rFonts w:ascii="Times New Roman" w:hAnsi="Times New Roman" w:cs="Times New Roman"/>
          <w:sz w:val="24"/>
        </w:rPr>
        <w:t>muzyczna,edukacja</w:t>
      </w:r>
      <w:proofErr w:type="spellEnd"/>
      <w:proofErr w:type="gramEnd"/>
      <w:r w:rsidRPr="009403C9">
        <w:rPr>
          <w:rFonts w:ascii="Times New Roman" w:hAnsi="Times New Roman" w:cs="Times New Roman"/>
          <w:sz w:val="24"/>
        </w:rPr>
        <w:t xml:space="preserve"> plastyczna,</w:t>
      </w:r>
    </w:p>
    <w:p w14:paraId="2ECD3354" w14:textId="77777777" w:rsidR="009403C9" w:rsidRPr="009403C9" w:rsidRDefault="009403C9" w:rsidP="009403C9">
      <w:pPr>
        <w:suppressAutoHyphens/>
        <w:autoSpaceDN w:val="0"/>
        <w:rPr>
          <w:rFonts w:ascii="Times New Roman" w:hAnsi="Times New Roman" w:cs="Times New Roman"/>
          <w:sz w:val="24"/>
        </w:rPr>
      </w:pPr>
      <w:r w:rsidRPr="009403C9">
        <w:rPr>
          <w:rFonts w:ascii="Times New Roman" w:hAnsi="Times New Roman" w:cs="Times New Roman"/>
          <w:sz w:val="24"/>
        </w:rPr>
        <w:t>religia, kółko ekologiczne</w:t>
      </w:r>
    </w:p>
    <w:p w14:paraId="1136F7F5" w14:textId="77777777" w:rsidR="009403C9" w:rsidRPr="009403C9" w:rsidRDefault="009403C9" w:rsidP="009403C9">
      <w:pPr>
        <w:suppressAutoHyphens/>
        <w:autoSpaceDN w:val="0"/>
        <w:rPr>
          <w:rFonts w:ascii="Times New Roman" w:hAnsi="Times New Roman" w:cs="Times New Roman"/>
          <w:sz w:val="24"/>
        </w:rPr>
      </w:pPr>
      <w:r w:rsidRPr="009403C9">
        <w:rPr>
          <w:rFonts w:ascii="Times New Roman" w:hAnsi="Times New Roman" w:cs="Times New Roman"/>
          <w:sz w:val="24"/>
        </w:rPr>
        <w:t>2. p. Dominika Cieślak – język angielski</w:t>
      </w:r>
    </w:p>
    <w:p w14:paraId="04D32EB3" w14:textId="77777777" w:rsidR="009403C9" w:rsidRPr="009403C9" w:rsidRDefault="009403C9" w:rsidP="009403C9">
      <w:pPr>
        <w:suppressAutoHyphens/>
        <w:autoSpaceDN w:val="0"/>
        <w:rPr>
          <w:rFonts w:ascii="Times New Roman" w:hAnsi="Times New Roman" w:cs="Times New Roman"/>
          <w:sz w:val="24"/>
        </w:rPr>
      </w:pPr>
      <w:r w:rsidRPr="009403C9">
        <w:rPr>
          <w:rFonts w:ascii="Times New Roman" w:hAnsi="Times New Roman" w:cs="Times New Roman"/>
          <w:sz w:val="24"/>
        </w:rPr>
        <w:t>4. p. Daria Sławik – język mniejszości narodowej – niemiecki</w:t>
      </w:r>
    </w:p>
    <w:p w14:paraId="34B34173" w14:textId="77777777" w:rsidR="009403C9" w:rsidRPr="009403C9" w:rsidRDefault="009403C9" w:rsidP="009403C9">
      <w:pPr>
        <w:suppressAutoHyphens/>
        <w:autoSpaceDN w:val="0"/>
        <w:rPr>
          <w:rFonts w:ascii="Times New Roman" w:hAnsi="Times New Roman" w:cs="Times New Roman"/>
          <w:sz w:val="24"/>
        </w:rPr>
      </w:pPr>
      <w:r w:rsidRPr="009403C9">
        <w:rPr>
          <w:rFonts w:ascii="Times New Roman" w:hAnsi="Times New Roman" w:cs="Times New Roman"/>
          <w:sz w:val="24"/>
        </w:rPr>
        <w:t>5. p. Renata Osadnik - wychowanie fizyczne</w:t>
      </w:r>
    </w:p>
    <w:p w14:paraId="5BE2AA00" w14:textId="77777777" w:rsidR="009403C9" w:rsidRPr="009403C9" w:rsidRDefault="009403C9" w:rsidP="009403C9">
      <w:pPr>
        <w:suppressAutoHyphens/>
        <w:autoSpaceDN w:val="0"/>
        <w:rPr>
          <w:rFonts w:ascii="Times New Roman" w:hAnsi="Times New Roman" w:cs="Times New Roman"/>
          <w:sz w:val="24"/>
        </w:rPr>
      </w:pPr>
      <w:r w:rsidRPr="009403C9">
        <w:rPr>
          <w:rFonts w:ascii="Times New Roman" w:hAnsi="Times New Roman" w:cs="Times New Roman"/>
          <w:sz w:val="24"/>
        </w:rPr>
        <w:t>5. p. Jacek Kupiec – zajęcia świetlicowe</w:t>
      </w:r>
    </w:p>
    <w:p w14:paraId="21A097F2" w14:textId="3F361F7D" w:rsidR="009403C9" w:rsidRDefault="009403C9" w:rsidP="009403C9">
      <w:pPr>
        <w:suppressAutoHyphens/>
        <w:autoSpaceDN w:val="0"/>
        <w:rPr>
          <w:rFonts w:ascii="Times New Roman" w:hAnsi="Times New Roman" w:cs="Times New Roman"/>
          <w:sz w:val="24"/>
        </w:rPr>
      </w:pPr>
      <w:r w:rsidRPr="009403C9">
        <w:rPr>
          <w:rFonts w:ascii="Times New Roman" w:hAnsi="Times New Roman" w:cs="Times New Roman"/>
          <w:sz w:val="24"/>
        </w:rPr>
        <w:t xml:space="preserve">6. p. Bernadeta </w:t>
      </w:r>
      <w:proofErr w:type="spellStart"/>
      <w:r w:rsidRPr="009403C9">
        <w:rPr>
          <w:rFonts w:ascii="Times New Roman" w:hAnsi="Times New Roman" w:cs="Times New Roman"/>
          <w:sz w:val="24"/>
        </w:rPr>
        <w:t>Harazińska</w:t>
      </w:r>
      <w:proofErr w:type="spellEnd"/>
      <w:r w:rsidRPr="009403C9">
        <w:rPr>
          <w:rFonts w:ascii="Times New Roman" w:hAnsi="Times New Roman" w:cs="Times New Roman"/>
          <w:sz w:val="24"/>
        </w:rPr>
        <w:t xml:space="preserve"> – zajęcia rewalidacyjne, zajęcia korekcyjno-kompensacyjne</w:t>
      </w:r>
    </w:p>
    <w:p w14:paraId="1A62D63B" w14:textId="77777777" w:rsidR="009403C9" w:rsidRPr="009403C9" w:rsidRDefault="009403C9" w:rsidP="009403C9">
      <w:pPr>
        <w:suppressAutoHyphens/>
        <w:autoSpaceDN w:val="0"/>
        <w:rPr>
          <w:rFonts w:ascii="Times New Roman" w:hAnsi="Times New Roman" w:cs="Times New Roman"/>
          <w:sz w:val="24"/>
        </w:rPr>
      </w:pPr>
    </w:p>
    <w:tbl>
      <w:tblPr>
        <w:tblW w:w="9465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6521"/>
        <w:gridCol w:w="2268"/>
      </w:tblGrid>
      <w:tr w:rsidR="009403C9" w:rsidRPr="009403C9" w14:paraId="12E735DB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24A1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pl-PL"/>
              </w:rPr>
              <w:t>Lp.</w:t>
            </w:r>
          </w:p>
          <w:p w14:paraId="0F86E56B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04CD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pl-PL"/>
              </w:rPr>
              <w:t>Zadanie</w:t>
            </w:r>
          </w:p>
          <w:p w14:paraId="5EF0F886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1487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pl-PL"/>
              </w:rPr>
              <w:t>Termin realizacji</w:t>
            </w:r>
          </w:p>
          <w:p w14:paraId="55CF75CE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5914D885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DA1D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1.</w:t>
            </w:r>
          </w:p>
          <w:p w14:paraId="54017648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89A3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Opracowanie planu pracy zespołu</w:t>
            </w:r>
          </w:p>
          <w:p w14:paraId="0964181F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11EF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wrzesień</w:t>
            </w:r>
          </w:p>
          <w:p w14:paraId="3102F244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7FB880A4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3A8A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2.</w:t>
            </w:r>
          </w:p>
          <w:p w14:paraId="4FA979E7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6E7B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Zapoznanie uczniów z wymaganiami edukacyjnymi </w:t>
            </w: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br/>
              <w:t>z poszczególnych przedmiotów</w:t>
            </w:r>
          </w:p>
          <w:p w14:paraId="78B93D2C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AEAD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wrzesień</w:t>
            </w:r>
          </w:p>
          <w:p w14:paraId="6576200D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3AC7126C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FF53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3.</w:t>
            </w:r>
          </w:p>
          <w:p w14:paraId="06EEF4CA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9080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Sporządzenie protokołu o przydzielenie uczniowi z orzeczeniem zajęć z pomocy </w:t>
            </w:r>
            <w:proofErr w:type="spellStart"/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psychologiczno</w:t>
            </w:r>
            <w:proofErr w:type="spellEnd"/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 - pedagogicznej</w:t>
            </w:r>
          </w:p>
          <w:p w14:paraId="40812AEF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E1A6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wrzesień</w:t>
            </w:r>
          </w:p>
          <w:p w14:paraId="0AD57A72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7CAA9F08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9D1E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4.</w:t>
            </w:r>
          </w:p>
          <w:p w14:paraId="520A403E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6E4F7B24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0524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Diagnoza uczniów po dwóch tygodniach adaptacji w klasie I.</w:t>
            </w:r>
          </w:p>
          <w:p w14:paraId="38B63A07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F370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wrzesień</w:t>
            </w:r>
          </w:p>
          <w:p w14:paraId="5473E1CF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0326CA67" w14:textId="77777777" w:rsidTr="009403C9">
        <w:trPr>
          <w:trHeight w:val="1111"/>
        </w:trPr>
        <w:tc>
          <w:tcPr>
            <w:tcW w:w="6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F822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5.</w:t>
            </w:r>
          </w:p>
          <w:p w14:paraId="0572FE81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5FA6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Wymiana doświadczeń </w:t>
            </w:r>
            <w:proofErr w:type="spellStart"/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dydaktyczno</w:t>
            </w:r>
            <w:proofErr w:type="spellEnd"/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 – wychowawczych: wspólne omawianie bieżących trudności i problemów </w:t>
            </w:r>
            <w:proofErr w:type="spellStart"/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dydaktyczno</w:t>
            </w:r>
            <w:proofErr w:type="spellEnd"/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 – wychowawczych, zapewnienie bezpieczeństwa uczniom w szkole.</w:t>
            </w: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br/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367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0144D6EE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cały rok</w:t>
            </w:r>
          </w:p>
          <w:p w14:paraId="48F61A23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  <w:p w14:paraId="24559AF7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6BBE838E" w14:textId="77777777" w:rsidTr="009403C9">
        <w:trPr>
          <w:trHeight w:val="2162"/>
        </w:trPr>
        <w:tc>
          <w:tcPr>
            <w:tcW w:w="6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8EA3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lastRenderedPageBreak/>
              <w:t>6.</w:t>
            </w:r>
          </w:p>
          <w:p w14:paraId="757FC60D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41DDD276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75DFC0DF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23F71A35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59B52C02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166630E1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696DEDA5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BED7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Organizacja warsztatu pracy nauczyciela:</w:t>
            </w:r>
          </w:p>
          <w:p w14:paraId="50A00729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- przypomnienie treści zawartych w podstawie programowej,</w:t>
            </w:r>
          </w:p>
          <w:p w14:paraId="263F8D8F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- uaktualnienie wymagań edukacyjnych i kryteriów oceniania</w:t>
            </w: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br/>
              <w:t xml:space="preserve"> z poszczególnych przedmiotów,</w:t>
            </w:r>
          </w:p>
          <w:p w14:paraId="6F265C5F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- dostosowanie efektywnych działań zgodnych z </w:t>
            </w: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br/>
              <w:t xml:space="preserve">Programem Wychowawczo-Profilaktycznym Szkoły </w:t>
            </w: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br/>
              <w:t>Podstawowej w Woźnikach – Ligota Woźnicka.</w:t>
            </w:r>
          </w:p>
          <w:p w14:paraId="2DB295E9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C69D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  <w:r w:rsidRPr="009403C9"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  <w:t xml:space="preserve"> </w:t>
            </w:r>
          </w:p>
          <w:p w14:paraId="72294D00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  <w:p w14:paraId="357BDC48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9403C9"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  <w:t xml:space="preserve">   </w:t>
            </w:r>
            <w:r w:rsidRPr="009403C9">
              <w:rPr>
                <w:rFonts w:ascii="Times New Roman" w:eastAsia="Times New Roman" w:hAnsi="Times New Roman" w:cs="Times New Roman"/>
                <w:kern w:val="3"/>
                <w:sz w:val="24"/>
                <w:lang w:eastAsia="pl-PL"/>
              </w:rPr>
              <w:t>wrzesień</w:t>
            </w:r>
          </w:p>
        </w:tc>
      </w:tr>
      <w:tr w:rsidR="009403C9" w:rsidRPr="009403C9" w14:paraId="1ECC795C" w14:textId="77777777" w:rsidTr="009403C9">
        <w:trPr>
          <w:trHeight w:val="1489"/>
        </w:trPr>
        <w:tc>
          <w:tcPr>
            <w:tcW w:w="6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D0C8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7.</w:t>
            </w:r>
          </w:p>
          <w:p w14:paraId="075B353E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41EC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Analiza i współdziałanie w zakresie zajęć dodatkowych:</w:t>
            </w:r>
          </w:p>
          <w:p w14:paraId="5DEBCFA0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- „Kółko ekologiczne” – zajęcia propagujące </w:t>
            </w: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br/>
              <w:t>postawy proekologiczne</w:t>
            </w:r>
          </w:p>
          <w:p w14:paraId="3A89259C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- zajęcia świetlicowe</w:t>
            </w: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br/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AE82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cały rok</w:t>
            </w:r>
          </w:p>
          <w:p w14:paraId="29578D17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4524CEA8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7545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8.</w:t>
            </w:r>
          </w:p>
          <w:p w14:paraId="4D97B068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658A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Organizowanie konkursów</w:t>
            </w:r>
          </w:p>
          <w:p w14:paraId="66DF3E37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B114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cały rok</w:t>
            </w:r>
          </w:p>
          <w:p w14:paraId="6E3011B9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7251DAB4" w14:textId="77777777" w:rsidTr="009403C9">
        <w:tc>
          <w:tcPr>
            <w:tcW w:w="6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E4F7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9.</w:t>
            </w:r>
          </w:p>
          <w:p w14:paraId="46149AB7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4728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Organizowanie wyjazdów i wycieczek:</w:t>
            </w: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br/>
              <w:t xml:space="preserve"> do kina, teatru, do zakładów rzemieślniczych</w:t>
            </w:r>
          </w:p>
          <w:p w14:paraId="173699DB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359C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cały rok</w:t>
            </w:r>
          </w:p>
          <w:p w14:paraId="704A6D59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2491E2DE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1078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10.</w:t>
            </w:r>
          </w:p>
          <w:p w14:paraId="39C4A6C8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22AB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Współpraca nauczycieli, wymiana doświadczeń, zapoznanie się z trudnościami </w:t>
            </w:r>
            <w:proofErr w:type="spellStart"/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dydaktyczno</w:t>
            </w:r>
            <w:proofErr w:type="spellEnd"/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 xml:space="preserve"> – wychowawczymi uczniów oraz ich rozwiązywanie</w:t>
            </w:r>
          </w:p>
          <w:p w14:paraId="3921D60F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D26B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2D1E2BF6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cały rok</w:t>
            </w:r>
          </w:p>
          <w:p w14:paraId="79895514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2F36FD18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2935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11.</w:t>
            </w:r>
          </w:p>
          <w:p w14:paraId="596E7F77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CE52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Klasyfikacja uczniów po I półroczu</w:t>
            </w:r>
          </w:p>
          <w:p w14:paraId="0F2414AE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1878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styczeń</w:t>
            </w:r>
          </w:p>
          <w:p w14:paraId="2DC9BBD1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6B193574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5616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12.</w:t>
            </w:r>
          </w:p>
          <w:p w14:paraId="4E2B7810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D134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Wspomaganie pracy uczniów o specjalnych potrzebach edukacyjnych</w:t>
            </w:r>
          </w:p>
          <w:p w14:paraId="31CBBE77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9765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cały rok</w:t>
            </w:r>
          </w:p>
          <w:p w14:paraId="44FAF86D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09C05E1D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8466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13.</w:t>
            </w:r>
          </w:p>
          <w:p w14:paraId="30F80E34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AFDE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Integracja zespołu klasowego – organizowanie imprez i uroczystości (Dzień Chłopaka, Andrzejki, Mikołajki, Wigilia klasowa, Bal karnawałowy, Dzień Kobiet, Dzień Dziecka, Urodzinki w klasie).</w:t>
            </w:r>
          </w:p>
          <w:p w14:paraId="07789C5D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3E8D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32538BDA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cały rok</w:t>
            </w:r>
          </w:p>
          <w:p w14:paraId="4A2901DC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</w:p>
          <w:p w14:paraId="223942B2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62C77B48" w14:textId="77777777" w:rsidTr="009403C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41E6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14.</w:t>
            </w:r>
          </w:p>
          <w:p w14:paraId="49D7D358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B90C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Współpraca z rodzicami</w:t>
            </w:r>
          </w:p>
          <w:p w14:paraId="106EF8A6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B261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cały rok</w:t>
            </w:r>
          </w:p>
          <w:p w14:paraId="68D8DDF2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1D483F2C" w14:textId="77777777" w:rsidTr="009403C9">
        <w:trPr>
          <w:trHeight w:val="7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685A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15.</w:t>
            </w:r>
          </w:p>
          <w:p w14:paraId="119D0D74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DCED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Klasyfikacja uczniów po II półroczu</w:t>
            </w:r>
          </w:p>
          <w:p w14:paraId="683D5C5E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6E0C" w14:textId="6425AD69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Czerwiec</w:t>
            </w:r>
          </w:p>
          <w:p w14:paraId="3F438B6A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  <w:tr w:rsidR="009403C9" w:rsidRPr="009403C9" w14:paraId="08F5226B" w14:textId="77777777" w:rsidTr="009403C9">
        <w:tc>
          <w:tcPr>
            <w:tcW w:w="6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3068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16.</w:t>
            </w:r>
          </w:p>
          <w:p w14:paraId="23C9F32E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E6AF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Podsumowanie pracy zespołu edukacji wczesnoszkolnej</w:t>
            </w:r>
          </w:p>
          <w:p w14:paraId="59D8792D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- ocena stopnia realizacji planu,</w:t>
            </w:r>
          </w:p>
          <w:p w14:paraId="60AD96A0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- zebranie wniosków do pracy zespołu na następny rok,</w:t>
            </w:r>
          </w:p>
          <w:p w14:paraId="7E786BD0" w14:textId="77777777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- wybór podręczników</w:t>
            </w:r>
          </w:p>
          <w:p w14:paraId="6CCCF5C8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F72A" w14:textId="44872A48" w:rsidR="009403C9" w:rsidRPr="009403C9" w:rsidRDefault="009403C9" w:rsidP="009403C9">
            <w:pPr>
              <w:widowControl w:val="0"/>
              <w:tabs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</w:pPr>
            <w:r w:rsidRPr="009403C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pl-PL"/>
              </w:rPr>
              <w:t>Czerwiec</w:t>
            </w:r>
          </w:p>
          <w:p w14:paraId="62FFC353" w14:textId="77777777" w:rsidR="009403C9" w:rsidRPr="009403C9" w:rsidRDefault="009403C9" w:rsidP="009403C9">
            <w:pPr>
              <w:widowControl w:val="0"/>
              <w:suppressAutoHyphens/>
              <w:overflowPunct w:val="0"/>
              <w:autoSpaceDE w:val="0"/>
              <w:autoSpaceDN w:val="0"/>
              <w:spacing w:after="160" w:line="256" w:lineRule="auto"/>
              <w:jc w:val="center"/>
              <w:rPr>
                <w:rFonts w:ascii="Calibri" w:eastAsia="Times New Roman" w:hAnsi="Calibri" w:cs="Times New Roman"/>
                <w:kern w:val="3"/>
                <w:sz w:val="20"/>
                <w:lang w:eastAsia="pl-PL"/>
              </w:rPr>
            </w:pPr>
          </w:p>
        </w:tc>
      </w:tr>
    </w:tbl>
    <w:p w14:paraId="7B062FF8" w14:textId="275EA850" w:rsidR="008464C0" w:rsidRPr="009403C9" w:rsidRDefault="009403C9" w:rsidP="009403C9">
      <w:pPr>
        <w:suppressAutoHyphens/>
        <w:autoSpaceDN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Iwona Kluba</w:t>
      </w:r>
    </w:p>
    <w:p w14:paraId="35318621" w14:textId="77777777" w:rsidR="008464C0" w:rsidRPr="008464C0" w:rsidRDefault="008464C0" w:rsidP="008464C0"/>
    <w:p w14:paraId="2CABE36C" w14:textId="09E9E161" w:rsidR="003B6FDA" w:rsidRDefault="003B6FDA" w:rsidP="00D719FD">
      <w:pPr>
        <w:pStyle w:val="Nagwek4"/>
      </w:pPr>
      <w:r w:rsidRPr="007000F4">
        <w:lastRenderedPageBreak/>
        <w:t xml:space="preserve">Załącznik nr </w:t>
      </w:r>
      <w:r>
        <w:t>2</w:t>
      </w:r>
      <w:r w:rsidR="008464C0">
        <w:t>4</w:t>
      </w:r>
      <w:r w:rsidRPr="007000F4">
        <w:t xml:space="preserve"> do Planu Pracy Szkoły Podstawowej w Woźnikach – Lig</w:t>
      </w:r>
      <w:r>
        <w:t>ota Woźnicka na rok szkolny 202</w:t>
      </w:r>
      <w:r w:rsidR="008464C0">
        <w:t>5</w:t>
      </w:r>
      <w:r>
        <w:t>/202</w:t>
      </w:r>
      <w:r w:rsidR="008464C0">
        <w:t>6</w:t>
      </w:r>
    </w:p>
    <w:p w14:paraId="206D1CC5" w14:textId="14F580FE" w:rsidR="003B6FDA" w:rsidRDefault="003B6FDA" w:rsidP="003B6FDA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75D4AAF" w14:textId="77777777" w:rsidR="0084500D" w:rsidRDefault="0084500D" w:rsidP="0084500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PLAN PRACY ZESPOŁU NAUCZYCIELSKIEGO</w:t>
      </w:r>
    </w:p>
    <w:p w14:paraId="4106D040" w14:textId="32459E57" w:rsidR="0084500D" w:rsidRDefault="0084500D" w:rsidP="008450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KLASY III NA ROK SZKOLNY 2025/2026</w:t>
      </w:r>
    </w:p>
    <w:p w14:paraId="3D6FF553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B235556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skład zespołu wchodzą:</w:t>
      </w:r>
    </w:p>
    <w:p w14:paraId="658D7219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p. Mariola Kuliś – edukacja wczesnoszkolna, </w:t>
      </w:r>
    </w:p>
    <w:p w14:paraId="7E5F0936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p. Iwona Kluba – religia, kółko ekologiczne</w:t>
      </w:r>
    </w:p>
    <w:p w14:paraId="1EF15E8C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p. Dominika Cieślak – język angielski</w:t>
      </w:r>
    </w:p>
    <w:p w14:paraId="2CC4D323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p. Daria Sławik – język mniejszości narodowej – niemiecki</w:t>
      </w:r>
    </w:p>
    <w:p w14:paraId="15E4BAFC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p. Jacek Kupiec – zajęcia świetlicowe</w:t>
      </w:r>
    </w:p>
    <w:p w14:paraId="02E62427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- p. Bernadeta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Harazińska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logopedia</w:t>
      </w:r>
      <w:proofErr w:type="spellEnd"/>
    </w:p>
    <w:p w14:paraId="52058E09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- p. Iwona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Poręba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– psycholog </w:t>
      </w:r>
    </w:p>
    <w:p w14:paraId="3A26CD02" w14:textId="5E605FBC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p. Natalia Kurowska – pedagog specjalny, </w:t>
      </w:r>
    </w:p>
    <w:p w14:paraId="7D93991E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p. Milena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Zogłowek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pedagog szkolny</w:t>
      </w:r>
    </w:p>
    <w:p w14:paraId="22661A79" w14:textId="77777777" w:rsidR="0084500D" w:rsidRDefault="0084500D" w:rsidP="008450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2125020" w14:textId="77777777" w:rsidR="0084500D" w:rsidRDefault="0084500D" w:rsidP="0084500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CELE:</w:t>
      </w:r>
    </w:p>
    <w:p w14:paraId="5398AFFE" w14:textId="77777777" w:rsidR="0084500D" w:rsidRDefault="0084500D" w:rsidP="00D74ADC">
      <w:pPr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Dzielenie się wiedzą i doświadczeniem w pracy z uczniami klasy III.</w:t>
      </w:r>
    </w:p>
    <w:p w14:paraId="23A49158" w14:textId="77777777" w:rsidR="0084500D" w:rsidRDefault="0084500D" w:rsidP="00D74ADC">
      <w:pPr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Koordynowanie działań w zakresie kształcenia, wychowania i opieki. </w:t>
      </w:r>
    </w:p>
    <w:p w14:paraId="7B68B049" w14:textId="77777777" w:rsidR="0084500D" w:rsidRDefault="0084500D" w:rsidP="00D74ADC">
      <w:pPr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Doskonalenie warsztatu pracy poprzez samokształcenie i wymianę uzyskanych wiadomości i umiejętności. </w:t>
      </w:r>
    </w:p>
    <w:p w14:paraId="7A3FE01F" w14:textId="77777777" w:rsidR="0084500D" w:rsidRDefault="0084500D" w:rsidP="00D74ADC">
      <w:pPr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Czuwanie nad prawidłową i zgodną z podstawą programową realizacją programów nauczania.</w:t>
      </w:r>
    </w:p>
    <w:p w14:paraId="7F85EBFC" w14:textId="77777777" w:rsidR="0084500D" w:rsidRDefault="0084500D" w:rsidP="00D74ADC">
      <w:pPr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Rozwiązywanie bieżących problemów pedagogicznych. </w:t>
      </w:r>
    </w:p>
    <w:p w14:paraId="4FBB23F3" w14:textId="77777777" w:rsidR="0084500D" w:rsidRDefault="0084500D" w:rsidP="00D74ADC">
      <w:pPr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Bezpieczne i efektywne korzystanie z technologii cyfrowych.</w:t>
      </w:r>
    </w:p>
    <w:p w14:paraId="595EEF6D" w14:textId="77777777" w:rsidR="0084500D" w:rsidRDefault="0084500D" w:rsidP="00D74ADC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Podnoszenie poziomu osiągnięć uczniów. </w:t>
      </w:r>
    </w:p>
    <w:p w14:paraId="2A1413BF" w14:textId="77777777" w:rsidR="0084500D" w:rsidRDefault="0084500D" w:rsidP="00D74ADC">
      <w:pPr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Współpraca z rodzicami.</w:t>
      </w:r>
    </w:p>
    <w:p w14:paraId="5F46567C" w14:textId="77777777" w:rsidR="0084500D" w:rsidRDefault="0084500D" w:rsidP="0084500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2389"/>
        <w:gridCol w:w="1576"/>
      </w:tblGrid>
      <w:tr w:rsidR="0084500D" w14:paraId="1DABA8DD" w14:textId="77777777" w:rsidTr="0084500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B38E" w14:textId="77777777" w:rsidR="0084500D" w:rsidRDefault="00845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ZAGADNIENIA DO REALIZACJI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26A1" w14:textId="77777777" w:rsidR="0084500D" w:rsidRDefault="00845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ODPOWIEDZIALNY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B261" w14:textId="77777777" w:rsidR="0084500D" w:rsidRDefault="00845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</w:t>
            </w:r>
          </w:p>
          <w:p w14:paraId="7012D614" w14:textId="77777777" w:rsidR="0084500D" w:rsidRDefault="00845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REALIZACJI</w:t>
            </w:r>
          </w:p>
        </w:tc>
      </w:tr>
      <w:tr w:rsidR="0084500D" w14:paraId="3037DDD4" w14:textId="77777777" w:rsidTr="0084500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F9D4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Uzgodnienie planu pracy zespołu nauczycieli uczących w klasie III</w:t>
            </w:r>
          </w:p>
          <w:p w14:paraId="2B722829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rok szkolny 2025/2026:</w:t>
            </w:r>
          </w:p>
          <w:p w14:paraId="557B872F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spotkanie organizacyjne zespołu,</w:t>
            </w:r>
          </w:p>
          <w:p w14:paraId="7EFDEB30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propozycje zagadnień do realizacji,</w:t>
            </w:r>
          </w:p>
          <w:p w14:paraId="6E349DD3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ustalenie kalendarza spotkań,</w:t>
            </w:r>
          </w:p>
          <w:p w14:paraId="73979E90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przedłożenie planu pracy do akceptacji przez dyrektora.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DE58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klasy III</w:t>
            </w:r>
          </w:p>
          <w:p w14:paraId="28209C54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0B80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IX 2025</w:t>
            </w:r>
          </w:p>
        </w:tc>
      </w:tr>
      <w:tr w:rsidR="0084500D" w14:paraId="0A1F451F" w14:textId="77777777" w:rsidTr="0084500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EDEC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Organizacja warsztatu pracy nauczyciela:</w:t>
            </w:r>
          </w:p>
          <w:p w14:paraId="17C563C2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przypomnienie treści zawartych w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programowej,</w:t>
            </w:r>
          </w:p>
          <w:p w14:paraId="0A90C7F8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uaktualnienie wymagań edukacyjnych /kryteriów oceniania z poszczególnych przedmiotów,</w:t>
            </w:r>
          </w:p>
          <w:p w14:paraId="6F543B4D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dostosowanie efektywnych działań zgodnych z Programem Wychowawczo-Profilaktycznym Szkoły Podstawowej w Woźnikach – Ligota Woźnicka.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A62" w14:textId="77777777" w:rsidR="0084500D" w:rsidRDefault="00845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D9A2C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Wychowawca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klasy III</w:t>
            </w:r>
          </w:p>
          <w:p w14:paraId="43606925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E24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A12C8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IX 2025</w:t>
            </w:r>
          </w:p>
        </w:tc>
      </w:tr>
      <w:tr w:rsidR="0084500D" w14:paraId="3B61FF4D" w14:textId="77777777" w:rsidTr="0084500D">
        <w:trPr>
          <w:trHeight w:val="27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E28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Podjęcie działań podnoszących efektywność kształcenia:</w:t>
            </w:r>
          </w:p>
          <w:p w14:paraId="07ADE1B5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monitorowanie stopnia realizacji podstawy programowej, </w:t>
            </w:r>
          </w:p>
          <w:p w14:paraId="34B882E5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analiza dokumentacji,</w:t>
            </w:r>
          </w:p>
          <w:p w14:paraId="25825021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 ramach edukacji przyrodniczej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poznawanie podstawowych zasad udzielenia pierwszej pomocy,</w:t>
            </w:r>
          </w:p>
          <w:p w14:paraId="1348B9AA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dokonanie rozpoznania potrzeb i możliwości edukacyjnych uczniów klasy III,</w:t>
            </w:r>
          </w:p>
          <w:p w14:paraId="680760A8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realizacja projektów i programów:</w:t>
            </w:r>
          </w:p>
          <w:p w14:paraId="7E140C2E" w14:textId="77777777" w:rsidR="0084500D" w:rsidRDefault="0084500D" w:rsidP="00D74ADC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„Program dla szkół”,</w:t>
            </w:r>
          </w:p>
          <w:p w14:paraId="62244A47" w14:textId="77777777" w:rsidR="0084500D" w:rsidRDefault="0084500D" w:rsidP="00D74ADC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„Wsparcie edukacji włączającej w Gminie Woźniki”</w:t>
            </w:r>
          </w:p>
          <w:p w14:paraId="25427284" w14:textId="77777777" w:rsidR="0084500D" w:rsidRDefault="0084500D" w:rsidP="00D74ADC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„Kółko ekologiczne” – zajęcia propagujące postawy proekologiczne</w:t>
            </w:r>
          </w:p>
          <w:p w14:paraId="012FFAF0" w14:textId="77777777" w:rsidR="0084500D" w:rsidRDefault="0084500D" w:rsidP="00D74ADC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świetlicowe</w:t>
            </w:r>
          </w:p>
          <w:p w14:paraId="28BA7985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popularyzacja zastosowania komputerowych programów edukacyjnych na zajęciach,</w:t>
            </w:r>
          </w:p>
          <w:p w14:paraId="14D49CDE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wykorzystanie programów komputerowych i Internetu w codziennej pracy nauczyciela,</w:t>
            </w:r>
          </w:p>
          <w:p w14:paraId="3B929C72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wykorzystanie tablicy interaktywnej w procesie kształcenia,</w:t>
            </w:r>
          </w:p>
          <w:p w14:paraId="02888E8F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42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Członkowie zespołu</w:t>
            </w:r>
          </w:p>
          <w:p w14:paraId="4493E382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Wychowawca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klasy III</w:t>
            </w:r>
          </w:p>
          <w:p w14:paraId="788BD38E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FECE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0B070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D93F4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1B442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 szkoły</w:t>
            </w:r>
          </w:p>
          <w:p w14:paraId="73BD1FCA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798417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D3C01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Członkowie zespołu</w:t>
            </w:r>
          </w:p>
          <w:p w14:paraId="2D839714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Wychowawca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klasy III</w:t>
            </w:r>
          </w:p>
          <w:p w14:paraId="2C47B442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B0139" w14:textId="77777777" w:rsidR="0084500D" w:rsidRDefault="00845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8D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  <w:p w14:paraId="75227888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6E47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80BE3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CEF10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C0C5D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2ED34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2BE2F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D6CB4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1DB41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549BF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6AE50C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1F433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</w:tr>
      <w:tr w:rsidR="0084500D" w14:paraId="7348FE25" w14:textId="77777777" w:rsidTr="0084500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FE58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Wymiana doświadczeń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wychowawczych</w:t>
            </w:r>
          </w:p>
          <w:p w14:paraId="4AA959D9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wspólne omawianie bieżących trudności i problemów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wychowawczych,</w:t>
            </w:r>
          </w:p>
          <w:p w14:paraId="5DE8B88A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wymiana testów, sprawdzianów, pomocy naukowych, literatury fachowej,</w:t>
            </w:r>
          </w:p>
          <w:p w14:paraId="43FC76C0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wspólne omawianie spraw związanych z organizacją edukacji wczesnoszkolnej,</w:t>
            </w:r>
          </w:p>
          <w:p w14:paraId="47647DD0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dzielenie się wiadomościami zdobytymi podczas kursów, warsztatów, szkoleń, itp.,</w:t>
            </w:r>
          </w:p>
          <w:p w14:paraId="753B7B23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dzielenie się wiedzą z innymi nauczycielami naszej szkoły,</w:t>
            </w:r>
          </w:p>
          <w:p w14:paraId="05EFE11C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zapewnienie bezpieczeństwa uczniom w szkole.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828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Członkowie zespołu</w:t>
            </w:r>
          </w:p>
          <w:p w14:paraId="12291E16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Wychowawca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klasy III</w:t>
            </w:r>
          </w:p>
          <w:p w14:paraId="4E73E684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C74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  <w:p w14:paraId="139F1A91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AD9C8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1B4D5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532DC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07321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  <w:p w14:paraId="1C1D7D2D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57F46E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84500D" w14:paraId="6CDEEC5C" w14:textId="77777777" w:rsidTr="0084500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B7A5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 Doskonalenie zawodowe</w:t>
            </w:r>
          </w:p>
          <w:p w14:paraId="1774057E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udział w kursach doskonalących, warsztatach i konferencjach.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705D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Cały zespół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76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</w:tr>
      <w:tr w:rsidR="0084500D" w14:paraId="249C6079" w14:textId="77777777" w:rsidTr="0084500D">
        <w:trPr>
          <w:trHeight w:val="439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639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Indywidualizacja procesu nauczania</w:t>
            </w:r>
          </w:p>
          <w:p w14:paraId="11101BD7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Udział w projektach i konkursach</w:t>
            </w:r>
          </w:p>
          <w:p w14:paraId="3208C67F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Uczeń zdolny:</w:t>
            </w:r>
          </w:p>
          <w:p w14:paraId="15B3C33E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różnicowanie wymagań edukacyjnych, indywidualne podejście do ucznia,</w:t>
            </w:r>
          </w:p>
          <w:p w14:paraId="2C55D17B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stworzenie warunków do podnoszenia wiedzy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i umiejętności uczniów (udział w kołach zainteresowań),</w:t>
            </w:r>
          </w:p>
          <w:p w14:paraId="735218BF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przygotowanie uczniów do konkursów szkolnych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i pozaszkolnych (konsultacje grupowe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indywidualne),</w:t>
            </w:r>
          </w:p>
          <w:p w14:paraId="2F8C5904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koordynowanie i organizowanie konkursów gminnych i szkolnych.</w:t>
            </w:r>
          </w:p>
          <w:p w14:paraId="363FAB39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Uczeń z trudnościami:</w:t>
            </w:r>
          </w:p>
          <w:p w14:paraId="43986919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ustalenie konieczności skierowania uczniów do poradni psychologiczno-pedagogicznej</w:t>
            </w:r>
          </w:p>
          <w:p w14:paraId="4904B12F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udział w zajęciach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dydaktyczno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wyrównawczych, rewalidacji, zajęciach specjalistycznych, itp.</w:t>
            </w:r>
          </w:p>
          <w:p w14:paraId="540E2E64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stosowanie wzmocnień pozytywnych w codziennym kontakcie z dzieckiem,</w:t>
            </w:r>
          </w:p>
          <w:p w14:paraId="3F1695C2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dowartościowanie ucznia i docenienie każdego włożonego wysiłku,</w:t>
            </w:r>
          </w:p>
          <w:p w14:paraId="607C0EBD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obserwacja ucznia, korygowanie jego błędów,</w:t>
            </w:r>
          </w:p>
          <w:p w14:paraId="124E4BA5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indywidualizacja pracy podczas zajęć (dostosowanie stopnia trudności zadań, wydłużenie czasu pracy),</w:t>
            </w:r>
          </w:p>
          <w:p w14:paraId="60B8AA64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ścisła współpraca z rodzicami,</w:t>
            </w:r>
          </w:p>
          <w:p w14:paraId="276DBA09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współpraca z psychologiem, pedagogiem szkolnym i pedagogiem specjalnym oraz logopedą,</w:t>
            </w:r>
          </w:p>
          <w:p w14:paraId="3786C0D7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współpraca z Poradnią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Pedagogiczną w Lublińcu.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C37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16816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zespół</w:t>
            </w:r>
          </w:p>
          <w:p w14:paraId="3FE31997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98A9A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Wychowawca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klasy III</w:t>
            </w:r>
          </w:p>
          <w:p w14:paraId="3426FA22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zespół</w:t>
            </w:r>
          </w:p>
          <w:p w14:paraId="5656A911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0CC4A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A07EE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EEF28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9A620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6F63C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1491F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EDE57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46C4D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B7E66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Wychowawca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klasy III</w:t>
            </w:r>
          </w:p>
          <w:p w14:paraId="3B3CD0E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279440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F1CAA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6F31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  <w:p w14:paraId="3CD55E94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9A1AF2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8A530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5CBCC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83523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B6C5D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8EDC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785EC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98E44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  <w:p w14:paraId="3303B73F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  <w:p w14:paraId="3099BF22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64DA0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CB789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B9D663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28913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19A83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149AF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  <w:p w14:paraId="1274C453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</w:tr>
      <w:tr w:rsidR="0084500D" w14:paraId="4618CDC2" w14:textId="77777777" w:rsidTr="0084500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BDE7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Integracja zespołu klasowego</w:t>
            </w:r>
          </w:p>
          <w:p w14:paraId="5BDB0662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organizowanie klasowych imprez i uroczystości,</w:t>
            </w:r>
          </w:p>
          <w:p w14:paraId="7C90B1AB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udział w zajęciach integracyjnych zorganizowanych przez psychologa lub pedagoga szkolnego/ specjalnego.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E5AE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klasy III</w:t>
            </w:r>
          </w:p>
          <w:p w14:paraId="62042817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Psycholog, Pedagog specjalny oraz</w:t>
            </w:r>
          </w:p>
          <w:p w14:paraId="5482D910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Pedagog szkolny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B6E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4F507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</w:tr>
      <w:tr w:rsidR="0084500D" w14:paraId="13B539AB" w14:textId="77777777" w:rsidTr="0084500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5881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Współpraca z innymi podmiotami</w:t>
            </w:r>
          </w:p>
          <w:p w14:paraId="7C421C36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Współpraca z rodzicami:</w:t>
            </w:r>
          </w:p>
          <w:p w14:paraId="0F412B2C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włączenie rodziców w życie klasy i szkoły,</w:t>
            </w:r>
          </w:p>
          <w:p w14:paraId="5221EBA8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diagnozowanie potrzeb uczniów, </w:t>
            </w:r>
          </w:p>
          <w:p w14:paraId="7A5A8077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wspólne omawianie problemów uczniów, organizowanie pomocy, monitorowanie rodzin niewydolnych wychowawczo.</w:t>
            </w:r>
          </w:p>
          <w:p w14:paraId="7CFF5FC5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Współpraca z pedagogiem, pedagogiem specjalnym i psychologiem szkolnym.</w:t>
            </w:r>
          </w:p>
          <w:p w14:paraId="6C0A0339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Współpraca z logopedą szkolnym.</w:t>
            </w:r>
          </w:p>
          <w:p w14:paraId="572A88E2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Współpraca z biblioteką szkolną i Miejsko-Gminną Biblioteką Publiczną w Woźnikach im. Józefa Lompy.</w:t>
            </w:r>
          </w:p>
          <w:p w14:paraId="15D22497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Współpraca z pielęgniarką szkolną.</w:t>
            </w:r>
          </w:p>
          <w:p w14:paraId="39D26A35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Współpraca z MGOK w Woźnikach</w:t>
            </w:r>
          </w:p>
          <w:p w14:paraId="58413351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Współpraca z oddziałem przedszkolnym przy Szkole Podstawowej w Woźnikach – Ligota Woźnicka.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8FE1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Wychowawca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klasy III</w:t>
            </w:r>
          </w:p>
          <w:p w14:paraId="254E8255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Cały zespół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751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Cały rok</w:t>
            </w:r>
          </w:p>
          <w:p w14:paraId="7A87805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40C69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CDA9C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B4A92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889D8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D1642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BC64E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3807D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</w:tr>
      <w:tr w:rsidR="0084500D" w14:paraId="3782C462" w14:textId="77777777" w:rsidTr="0084500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0B25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 Promocja szkoły w środowisku lokalnym</w:t>
            </w:r>
          </w:p>
          <w:p w14:paraId="742262DB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publikacje na stronie internetowej szkoły oraz w prasie lokalnej.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5249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Wychowawca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klasy III</w:t>
            </w:r>
          </w:p>
          <w:p w14:paraId="735C958E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Członkowie zespołu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5D06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79383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potrzeb</w:t>
            </w:r>
          </w:p>
        </w:tc>
      </w:tr>
      <w:tr w:rsidR="0084500D" w14:paraId="5F69C99E" w14:textId="77777777" w:rsidTr="0084500D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B7E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Podsumowanie pracy zespołu edukacji wczesnoszkolnej</w:t>
            </w:r>
          </w:p>
          <w:p w14:paraId="6689AD15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ocena stopnia realizacji planu,</w:t>
            </w:r>
          </w:p>
          <w:p w14:paraId="4AC1F670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zebranie wniosków do pracy zespołu na następny rok,</w:t>
            </w:r>
          </w:p>
          <w:p w14:paraId="0E18118A" w14:textId="77777777" w:rsidR="0084500D" w:rsidRDefault="008450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wybór podręczników.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F5B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9870C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zespół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445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2206C0" w14:textId="77777777" w:rsidR="0084500D" w:rsidRDefault="00845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 2026</w:t>
            </w:r>
          </w:p>
        </w:tc>
      </w:tr>
    </w:tbl>
    <w:p w14:paraId="78689261" w14:textId="77777777" w:rsidR="0084500D" w:rsidRDefault="0084500D" w:rsidP="0084500D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Calibri" w:hAnsi="Calibri" w:cs="Calibri"/>
          <w:bCs/>
          <w:color w:val="000000"/>
          <w:kern w:val="3"/>
          <w:sz w:val="24"/>
          <w:szCs w:val="24"/>
          <w:lang w:val="en-US" w:eastAsia="pl-PL"/>
        </w:rPr>
      </w:pPr>
    </w:p>
    <w:p w14:paraId="5EC4873A" w14:textId="77777777" w:rsidR="0084500D" w:rsidRDefault="0084500D" w:rsidP="0084500D">
      <w:pPr>
        <w:widowControl w:val="0"/>
        <w:suppressAutoHyphens/>
        <w:autoSpaceDN w:val="0"/>
        <w:spacing w:after="0"/>
        <w:jc w:val="right"/>
        <w:textAlignment w:val="baseline"/>
        <w:rPr>
          <w:rFonts w:ascii="Calibri" w:eastAsia="Calibri" w:hAnsi="Calibri" w:cs="Calibri"/>
          <w:bCs/>
          <w:color w:val="000000"/>
          <w:kern w:val="3"/>
          <w:sz w:val="24"/>
          <w:szCs w:val="24"/>
          <w:lang w:val="en-US" w:eastAsia="pl-PL"/>
        </w:rPr>
      </w:pPr>
    </w:p>
    <w:p w14:paraId="34849CCE" w14:textId="77777777" w:rsidR="0084500D" w:rsidRDefault="0084500D" w:rsidP="0084500D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Mariola Kuliś</w:t>
      </w:r>
    </w:p>
    <w:p w14:paraId="5E80516B" w14:textId="77777777" w:rsidR="0084500D" w:rsidRDefault="0084500D" w:rsidP="0084500D">
      <w:pPr>
        <w:spacing w:after="0"/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pl-PL"/>
        </w:rPr>
        <w:t>wychowawca klasy III</w:t>
      </w:r>
    </w:p>
    <w:p w14:paraId="4801726B" w14:textId="7A8F4A9C" w:rsidR="00345D9F" w:rsidRDefault="00345D9F" w:rsidP="00B7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E3768" w14:textId="161090FD" w:rsidR="00345D9F" w:rsidRDefault="00345D9F" w:rsidP="00B7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6E539" w14:textId="7BE46EBB" w:rsidR="00345D9F" w:rsidRDefault="00345D9F" w:rsidP="00B7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8F087" w14:textId="0BB01070" w:rsidR="00345D9F" w:rsidRDefault="00345D9F" w:rsidP="00B7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733E4C" w14:textId="6C29F0DA" w:rsidR="00345D9F" w:rsidRDefault="00345D9F" w:rsidP="00B7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09849" w14:textId="33D850CA" w:rsidR="00345D9F" w:rsidRDefault="00345D9F" w:rsidP="00D719FD">
      <w:pPr>
        <w:pStyle w:val="NormalnyWeb"/>
        <w:autoSpaceDN w:val="0"/>
        <w:spacing w:before="0" w:after="200" w:line="276" w:lineRule="auto"/>
        <w:rPr>
          <w:lang w:eastAsia="pl-PL"/>
        </w:rPr>
      </w:pPr>
    </w:p>
    <w:p w14:paraId="0CA01F6A" w14:textId="75E1EAAA" w:rsidR="0084500D" w:rsidRDefault="0084500D" w:rsidP="00D719FD">
      <w:pPr>
        <w:pStyle w:val="NormalnyWeb"/>
        <w:autoSpaceDN w:val="0"/>
        <w:spacing w:before="0" w:after="200" w:line="276" w:lineRule="auto"/>
        <w:rPr>
          <w:lang w:eastAsia="pl-PL"/>
        </w:rPr>
      </w:pPr>
    </w:p>
    <w:p w14:paraId="76F46EB2" w14:textId="1A479515" w:rsidR="0084500D" w:rsidRDefault="0084500D" w:rsidP="00D719FD">
      <w:pPr>
        <w:pStyle w:val="NormalnyWeb"/>
        <w:autoSpaceDN w:val="0"/>
        <w:spacing w:before="0" w:after="200" w:line="276" w:lineRule="auto"/>
        <w:rPr>
          <w:lang w:eastAsia="pl-PL"/>
        </w:rPr>
      </w:pPr>
    </w:p>
    <w:p w14:paraId="472F0831" w14:textId="725A172A" w:rsidR="0084500D" w:rsidRDefault="0084500D" w:rsidP="00D719FD">
      <w:pPr>
        <w:pStyle w:val="NormalnyWeb"/>
        <w:autoSpaceDN w:val="0"/>
        <w:spacing w:before="0" w:after="200" w:line="276" w:lineRule="auto"/>
        <w:rPr>
          <w:lang w:eastAsia="pl-PL"/>
        </w:rPr>
      </w:pPr>
    </w:p>
    <w:p w14:paraId="05379E86" w14:textId="41C91C53" w:rsidR="0084500D" w:rsidRDefault="0084500D" w:rsidP="00D719FD">
      <w:pPr>
        <w:pStyle w:val="NormalnyWeb"/>
        <w:autoSpaceDN w:val="0"/>
        <w:spacing w:before="0" w:after="200" w:line="276" w:lineRule="auto"/>
        <w:rPr>
          <w:lang w:eastAsia="pl-PL"/>
        </w:rPr>
      </w:pPr>
    </w:p>
    <w:p w14:paraId="5B5064FB" w14:textId="77777777" w:rsidR="0084500D" w:rsidRDefault="0084500D" w:rsidP="00D719FD">
      <w:pPr>
        <w:pStyle w:val="NormalnyWeb"/>
        <w:autoSpaceDN w:val="0"/>
        <w:spacing w:before="0" w:after="200" w:line="276" w:lineRule="auto"/>
        <w:rPr>
          <w:lang w:eastAsia="pl-PL"/>
        </w:rPr>
      </w:pPr>
    </w:p>
    <w:p w14:paraId="1803EA20" w14:textId="081C8AFE" w:rsidR="003B6FDA" w:rsidRPr="007000F4" w:rsidRDefault="003B6FDA" w:rsidP="00345D9F">
      <w:pPr>
        <w:pStyle w:val="Nagwek4"/>
      </w:pPr>
      <w:r w:rsidRPr="007000F4">
        <w:lastRenderedPageBreak/>
        <w:t xml:space="preserve">Załącznik nr </w:t>
      </w:r>
      <w:r>
        <w:t>2</w:t>
      </w:r>
      <w:r w:rsidR="0084500D">
        <w:t>5</w:t>
      </w:r>
      <w:r w:rsidRPr="007000F4">
        <w:t xml:space="preserve"> do Planu Pracy Szkoły Podstawowej w Woźnikach – Lig</w:t>
      </w:r>
      <w:r>
        <w:t>ota Woźnicka na rok szkolny 202</w:t>
      </w:r>
      <w:r w:rsidR="0084500D">
        <w:t>5</w:t>
      </w:r>
      <w:r>
        <w:t>/202</w:t>
      </w:r>
      <w:r w:rsidR="0084500D">
        <w:t>6</w:t>
      </w:r>
    </w:p>
    <w:p w14:paraId="3F78CAAB" w14:textId="1339BCD8" w:rsidR="003B6FDA" w:rsidRDefault="003B6FDA" w:rsidP="003B6FDA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B374FED" w14:textId="77777777" w:rsidR="0084500D" w:rsidRPr="0084500D" w:rsidRDefault="0084500D" w:rsidP="0084500D">
      <w:pPr>
        <w:pStyle w:val="Nagwek3"/>
        <w:suppressAutoHyphens/>
        <w:autoSpaceDN w:val="0"/>
        <w:spacing w:after="0" w:line="240" w:lineRule="auto"/>
        <w:rPr>
          <w:rFonts w:ascii="Liberation Serif" w:eastAsia="NSimSun" w:hAnsi="Liberation Serif" w:cs="Lucida Sans" w:hint="eastAsia"/>
          <w:bCs/>
          <w:kern w:val="3"/>
          <w:sz w:val="30"/>
          <w:szCs w:val="18"/>
          <w:lang w:eastAsia="zh-CN" w:bidi="hi-IN"/>
        </w:rPr>
      </w:pPr>
      <w:r w:rsidRPr="0084500D">
        <w:rPr>
          <w:rFonts w:eastAsia="NSimSun"/>
          <w:bCs/>
          <w:kern w:val="3"/>
          <w:szCs w:val="18"/>
          <w:lang w:eastAsia="zh-CN" w:bidi="hi-IN"/>
        </w:rPr>
        <w:t>PLAN PRACY ZESPOŁU NAUCZYCIELSKIEGO KLASY IV</w:t>
      </w:r>
    </w:p>
    <w:p w14:paraId="6401DC7C" w14:textId="77777777" w:rsidR="0084500D" w:rsidRPr="0084500D" w:rsidRDefault="0084500D" w:rsidP="0084500D">
      <w:pPr>
        <w:suppressAutoHyphens/>
        <w:autoSpaceDN w:val="0"/>
        <w:spacing w:after="0" w:line="240" w:lineRule="auto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14:paraId="36747363" w14:textId="0FF64155" w:rsidR="0084500D" w:rsidRPr="0084500D" w:rsidRDefault="0084500D" w:rsidP="0084500D">
      <w:pPr>
        <w:suppressAutoHyphens/>
        <w:autoSpaceDN w:val="0"/>
        <w:spacing w:before="280" w:after="280" w:line="240" w:lineRule="auto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84500D">
        <w:rPr>
          <w:rFonts w:ascii="Liberation Serif" w:eastAsia="NSimSun" w:hAnsi="Liberation Serif" w:cs="Lucida Sans"/>
          <w:iCs/>
          <w:kern w:val="3"/>
          <w:sz w:val="24"/>
          <w:szCs w:val="24"/>
          <w:lang w:eastAsia="zh-CN" w:bidi="hi-IN"/>
        </w:rPr>
        <w:t xml:space="preserve">  Plan uwzględnia w różnym stopniu wiele kierunków pracy z uczniami, kładzie szczególny nacisk na kształtowanie osobowości ucznia, wspieranie jego rozwoju, poznanie i przestrzeganie norm społecznych, budowanie postawy życzliwości i współdziałania, ostrożnej otwartości na zdobycze techniki, integrację zespołu klasowego i umiejętność bycia w grupie. Poszerza wiedzę na temat uzależnień i otaczającego świata.</w:t>
      </w:r>
    </w:p>
    <w:p w14:paraId="2C7B7DD9" w14:textId="77777777" w:rsidR="0084500D" w:rsidRPr="0084500D" w:rsidRDefault="0084500D" w:rsidP="0084500D">
      <w:pPr>
        <w:suppressAutoHyphens/>
        <w:autoSpaceDN w:val="0"/>
        <w:spacing w:before="280" w:after="280" w:line="240" w:lineRule="auto"/>
        <w:rPr>
          <w:rFonts w:ascii="Liberation Serif" w:eastAsia="NSimSun" w:hAnsi="Liberation Serif" w:cs="Lucida Sans" w:hint="eastAsia"/>
          <w:kern w:val="3"/>
          <w:sz w:val="30"/>
          <w:szCs w:val="24"/>
          <w:lang w:eastAsia="zh-CN" w:bidi="hi-IN"/>
        </w:rPr>
      </w:pPr>
      <w:r w:rsidRPr="0084500D">
        <w:rPr>
          <w:rFonts w:ascii="Times New Roman" w:eastAsia="NSimSun" w:hAnsi="Times New Roman" w:cs="Times New Roman"/>
          <w:b/>
          <w:bCs/>
          <w:iCs/>
          <w:kern w:val="3"/>
          <w:sz w:val="24"/>
          <w:szCs w:val="18"/>
          <w:lang w:eastAsia="zh-CN" w:bidi="hi-IN"/>
        </w:rPr>
        <w:t xml:space="preserve">       </w:t>
      </w:r>
      <w:r w:rsidRPr="0084500D">
        <w:rPr>
          <w:rFonts w:ascii="Times New Roman" w:eastAsia="NSimSun" w:hAnsi="Times New Roman" w:cs="Times New Roman"/>
          <w:b/>
          <w:bCs/>
          <w:iCs/>
          <w:kern w:val="3"/>
          <w:sz w:val="24"/>
          <w:szCs w:val="18"/>
          <w:u w:val="single"/>
          <w:lang w:eastAsia="zh-CN" w:bidi="hi-IN"/>
        </w:rPr>
        <w:t xml:space="preserve">Zakres tematyczny jest tylko propozycją realizacji </w:t>
      </w:r>
      <w:proofErr w:type="gramStart"/>
      <w:r w:rsidRPr="0084500D">
        <w:rPr>
          <w:rFonts w:ascii="Times New Roman" w:eastAsia="NSimSun" w:hAnsi="Times New Roman" w:cs="Times New Roman"/>
          <w:b/>
          <w:bCs/>
          <w:iCs/>
          <w:kern w:val="3"/>
          <w:sz w:val="24"/>
          <w:szCs w:val="18"/>
          <w:u w:val="single"/>
          <w:lang w:eastAsia="zh-CN" w:bidi="hi-IN"/>
        </w:rPr>
        <w:t>zadań  i</w:t>
      </w:r>
      <w:proofErr w:type="gramEnd"/>
      <w:r w:rsidRPr="0084500D">
        <w:rPr>
          <w:rFonts w:ascii="Times New Roman" w:eastAsia="NSimSun" w:hAnsi="Times New Roman" w:cs="Times New Roman"/>
          <w:b/>
          <w:bCs/>
          <w:iCs/>
          <w:kern w:val="3"/>
          <w:sz w:val="24"/>
          <w:szCs w:val="18"/>
          <w:u w:val="single"/>
          <w:lang w:eastAsia="zh-CN" w:bidi="hi-IN"/>
        </w:rPr>
        <w:t xml:space="preserve"> może ulegać pewnym zmianom pod wpływem wynikających  w trakcie roku problemów, spraw bieżących, zainteresowaniem uczniów daną tematyką. Dlatego każdy z tematów można i trzeba realizować w takiej ilości godzin, która zależy od potrzeb danej klasy.</w:t>
      </w:r>
    </w:p>
    <w:tbl>
      <w:tblPr>
        <w:tblW w:w="918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951"/>
        <w:gridCol w:w="2891"/>
        <w:gridCol w:w="2665"/>
      </w:tblGrid>
      <w:tr w:rsidR="0084500D" w:rsidRPr="0084500D" w14:paraId="7CC266F7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C25B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C57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  <w:t>Zadania</w:t>
            </w:r>
          </w:p>
          <w:p w14:paraId="7336F0AE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4391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  <w:t>Forma realizacji</w:t>
            </w:r>
          </w:p>
          <w:p w14:paraId="5A78CAFF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70C0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  <w:t>Osoby odpowiedzialne</w:t>
            </w:r>
          </w:p>
        </w:tc>
      </w:tr>
      <w:tr w:rsidR="0084500D" w:rsidRPr="0084500D" w14:paraId="170B0E32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FD2D" w14:textId="77777777" w:rsidR="0084500D" w:rsidRPr="0084500D" w:rsidRDefault="0084500D" w:rsidP="0084500D">
            <w:pPr>
              <w:tabs>
                <w:tab w:val="left" w:pos="250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9377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Rozwój samorządowej działalności uczniów.</w:t>
            </w:r>
          </w:p>
          <w:p w14:paraId="46A3408E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Wybór samorządu klasowego.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Opracowanie planu pracy. Przydział obowiązków.</w:t>
            </w:r>
          </w:p>
          <w:p w14:paraId="7FF05908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Wdrażanie do uczestnictwa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w pracach samorządu szkolnego.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72C1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 opieka na klasopracownią;</w:t>
            </w:r>
          </w:p>
          <w:p w14:paraId="540330DA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 udział klasy w imprezach klasowych i szkolnych;</w:t>
            </w:r>
          </w:p>
          <w:p w14:paraId="1975F3C3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 wykonywanie dekoracji klasy według potrzeb;</w:t>
            </w:r>
          </w:p>
          <w:p w14:paraId="5D154E23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 udział klasy w pracach samorządu szkolnego;</w:t>
            </w:r>
          </w:p>
          <w:p w14:paraId="15638DCD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 włączanie się do wybranych zadań;</w:t>
            </w:r>
          </w:p>
          <w:p w14:paraId="2743B955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14:paraId="6C29ACC5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14:paraId="15D5F8EE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14:paraId="4CBB8393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14:paraId="50B37252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9E6A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wychowawca, uczniowie</w:t>
            </w:r>
          </w:p>
        </w:tc>
      </w:tr>
      <w:tr w:rsidR="0084500D" w:rsidRPr="0084500D" w14:paraId="3DA2A890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44CB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F52B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Uczeń jako członek społeczności szkolnej. Budzenie więzi ze szkołą popularyzacja dorobku szkoły. Przygotowanie do uczestnictwa w życiu społecznym zachęta do bycia dobrym kolegą - "przeżywanie koleżeństwa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i przyjaźni ". Propagowanie zachowań antydyskryminacyjnych. Wyrabianie nawyków kulturalnego zachowania się. Fizjologiczne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 i psychologiczne problemy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okresu dojrzewania.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28CC" w14:textId="77777777" w:rsidR="0084500D" w:rsidRPr="0084500D" w:rsidRDefault="0084500D" w:rsidP="0084500D">
            <w:pPr>
              <w:suppressAutoHyphens/>
              <w:autoSpaceDN w:val="0"/>
              <w:spacing w:after="28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 xml:space="preserve">-udział w uroczystościach szkolnych;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-przydział obowiązków klasowych np. tworzenie gazetki;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-godziny wychowawcze na temat: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"O tolerancji „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"Czy ktoś mnie </w:t>
            </w:r>
            <w:proofErr w:type="gramStart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polubi ?</w:t>
            </w:r>
            <w:proofErr w:type="gramEnd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"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„ Co to jest dyskryminacja i czego może dotyczyć? „;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-Szkolny Tydzień Życzliwości i Szkoły Bez Przemocy;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-pogadanka na temat; Dobry kolega- jaki jest,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jakim powinien być, czy mam swojego dobrego kolegę ?;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-pogadanka na </w:t>
            </w:r>
            <w:proofErr w:type="gramStart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temat ;</w:t>
            </w:r>
            <w:proofErr w:type="gramEnd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zachowanie się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w różnych sytuacjach życiowych;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-rozmowy na temat dojrzewania dzieci;</w:t>
            </w:r>
          </w:p>
          <w:p w14:paraId="43DADA19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14:paraId="3DEDCF92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D7C6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wychowawca, uczniowie</w:t>
            </w:r>
          </w:p>
        </w:tc>
      </w:tr>
      <w:tr w:rsidR="0084500D" w:rsidRPr="0084500D" w14:paraId="561BDB8C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69CA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3D2D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Uczeń jako członek rodziny. Próby poznawania samego siebie.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Przyjęcie systemu wartości jako podstawy znalezienia własnego miejsca w rodzinie.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Wdrażanie do aktywnego uczestnictwa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w życiu rodzinnym wyrabianie odpowiedzialności za powierzone obowiązki.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DC89" w14:textId="77777777" w:rsidR="0084500D" w:rsidRPr="0084500D" w:rsidRDefault="0084500D" w:rsidP="0084500D">
            <w:pPr>
              <w:suppressAutoHyphens/>
              <w:autoSpaceDN w:val="0"/>
              <w:spacing w:after="28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-rozmowa na </w:t>
            </w:r>
            <w:proofErr w:type="gramStart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temat ;</w:t>
            </w:r>
            <w:proofErr w:type="gramEnd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"Rodzina i ja";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-pogadanka;" Moje miejsce w rodzinie";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- rozmowa na temat ;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"Moja rola w przygotowaniach świąt",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" Chwila refleksji na temat matki i ojca";</w:t>
            </w:r>
          </w:p>
          <w:p w14:paraId="054050E9" w14:textId="77777777" w:rsidR="0084500D" w:rsidRPr="0084500D" w:rsidRDefault="0084500D" w:rsidP="0084500D">
            <w:pPr>
              <w:suppressAutoHyphens/>
              <w:autoSpaceDN w:val="0"/>
              <w:spacing w:before="280"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A5A8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wychowawca, uczniowie</w:t>
            </w:r>
          </w:p>
        </w:tc>
      </w:tr>
      <w:tr w:rsidR="0084500D" w:rsidRPr="0084500D" w14:paraId="5D13FEC4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6893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734C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Uczeń jako członek kraju i miasta.</w:t>
            </w:r>
          </w:p>
          <w:p w14:paraId="407DDE4F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Troskliwy stosunek do pamiątek kultury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i narodowej tradycji.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Zainteresowanie uczniów przemianami zachodzącymi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w kraju i na świecie - zachowanie tradycji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 i kultury kraju.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Wpajanie zasad demokracji, podejmowanie prób samooceny i oceny innych, dostrzeganie potrzeb innych ludzi.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Poszanowanie własnego dobra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i odpowiedzialności za nie.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6347" w14:textId="77777777" w:rsidR="0084500D" w:rsidRPr="0084500D" w:rsidRDefault="0084500D" w:rsidP="0084500D">
            <w:pPr>
              <w:suppressAutoHyphens/>
              <w:autoSpaceDN w:val="0"/>
              <w:spacing w:after="28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-udział w akcji "Sprzątanie Świata";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-udział w akademii  z okazji Dnia Edukacji Narodowej;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-udział w apelu z okazji rocznicy Odzyskania Niepodległości;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-Boże Narodzenie - zwyczaje i obrzędy;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-udział w akademii z okazji rocznicy Konstytucji 3 Maja;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-wybory do samorządu klasowego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i szkolnego;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- wystawianie ocen z zachowania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( wspólnie);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 obiektywne wypowiadanie się na temat kolegi;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-prawa i obowiązki uczniów;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 pomoc koleżeńska;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-ocena pracy samorządu klasowego;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-dbanie o czystość  i porządek;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-zmiana obuwia;</w:t>
            </w:r>
          </w:p>
          <w:p w14:paraId="50DB67D2" w14:textId="77777777" w:rsidR="0084500D" w:rsidRPr="0084500D" w:rsidRDefault="0084500D" w:rsidP="0084500D">
            <w:pPr>
              <w:suppressAutoHyphens/>
              <w:autoSpaceDN w:val="0"/>
              <w:spacing w:before="280"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B2A4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wychowawca, uczniowie</w:t>
            </w:r>
          </w:p>
        </w:tc>
      </w:tr>
      <w:tr w:rsidR="0084500D" w:rsidRPr="0084500D" w14:paraId="3BD813A3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8017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D8DC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Ochrona środowiska jako podstawa psychofizycznego rozwoju człowieka.</w:t>
            </w:r>
          </w:p>
          <w:p w14:paraId="6DFB35FA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Wdrażanie do współodpowiedzialności za stan środowiska naturalnego.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Konieczność zachowania czystości w miejscu </w:t>
            </w:r>
            <w:proofErr w:type="gramStart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nauki ,</w:t>
            </w:r>
            <w:proofErr w:type="gramEnd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zamieszkania oraz miejscach użyteczności publicznej.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Wykorzystanie wiedzy ekologicznej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w praktyce.</w:t>
            </w:r>
          </w:p>
          <w:p w14:paraId="5952B1A7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3AFE" w14:textId="77777777" w:rsidR="0084500D" w:rsidRPr="0084500D" w:rsidRDefault="0084500D" w:rsidP="0084500D">
            <w:pPr>
              <w:suppressAutoHyphens/>
              <w:autoSpaceDN w:val="0"/>
              <w:spacing w:after="240" w:line="240" w:lineRule="auto"/>
              <w:ind w:left="360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-współorganizowanie „Dnia Ziemi”</w:t>
            </w:r>
          </w:p>
          <w:p w14:paraId="56C20E9E" w14:textId="77777777" w:rsidR="0084500D" w:rsidRPr="0084500D" w:rsidRDefault="0084500D" w:rsidP="0084500D">
            <w:pPr>
              <w:suppressAutoHyphens/>
              <w:autoSpaceDN w:val="0"/>
              <w:spacing w:before="280"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B643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wychowawca, uczniowie</w:t>
            </w:r>
          </w:p>
        </w:tc>
      </w:tr>
      <w:tr w:rsidR="0084500D" w:rsidRPr="0084500D" w14:paraId="5C122321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323F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9984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Kultura zdrowotna i profilaktyka uzależnień.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Zasady bezpieczeństwa na terenie szkoły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i poza nią.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Kształtowanie odpowiednich nawyków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 i przyzwyczajeń zdrowotnych.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Kształtowanie sprawności fizycznej, nawyków, uprawianie sportu i turystyki.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Ukazywanie zdrowotnych, społecznych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 i moralnych następstw uzależnień.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35E5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-pogadanka na temat bezpieczeństwa-spotkanie z policjantem;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- poznanie zasad zachowania się podczas pandemii </w:t>
            </w:r>
            <w:proofErr w:type="spellStart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koronawirusa</w:t>
            </w:r>
            <w:proofErr w:type="spellEnd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, sposobów na uniknięcie zarażenia oraz zapobiegania rozprzestrzenianiu;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-pogadanka na </w:t>
            </w:r>
            <w:proofErr w:type="spellStart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temat:"Czy</w:t>
            </w:r>
            <w:proofErr w:type="spellEnd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wiesz co </w:t>
            </w:r>
            <w:proofErr w:type="gramStart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jesz ?</w:t>
            </w:r>
            <w:proofErr w:type="gramEnd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" " Wpływ nikotyny na zdrowie człowieka "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"Wpływ alkoholu na zdrowie człowieka "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-zachęcanie do udziału w zajęciach SKS;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-wycieczki piesze i rowerowe;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</w:r>
          </w:p>
          <w:p w14:paraId="19B85CF9" w14:textId="77777777" w:rsidR="0084500D" w:rsidRPr="0084500D" w:rsidRDefault="0084500D" w:rsidP="0084500D">
            <w:pPr>
              <w:suppressAutoHyphens/>
              <w:autoSpaceDN w:val="0"/>
              <w:spacing w:before="280" w:after="240" w:line="240" w:lineRule="auto"/>
              <w:ind w:left="360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7A92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wychowawca, uczniowie</w:t>
            </w:r>
          </w:p>
        </w:tc>
      </w:tr>
      <w:tr w:rsidR="0084500D" w:rsidRPr="0084500D" w14:paraId="08144907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9F00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A00F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Uczeń jako twórca swojej przyszłości. Rozbudzanie zainteresowań w kierunku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poznania różnych zawodów.</w:t>
            </w:r>
          </w:p>
          <w:p w14:paraId="39935038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Poznawanie wymagań stawianych przez różne specjalności zawodowe, kryteria wyboru zawodu.</w:t>
            </w:r>
          </w:p>
          <w:p w14:paraId="637935FB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BC85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 xml:space="preserve">-kim chciałbym </w:t>
            </w:r>
            <w:proofErr w:type="gramStart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być</w:t>
            </w:r>
            <w:proofErr w:type="gramEnd"/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 gdy dorosnę ?;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-dlaczego warto się uczyć -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pogadanka;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-praca moich rodziców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0818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lastRenderedPageBreak/>
              <w:t>wychowawca, uczniowie</w:t>
            </w:r>
          </w:p>
        </w:tc>
      </w:tr>
      <w:tr w:rsidR="0084500D" w:rsidRPr="0084500D" w14:paraId="5DB9AC34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4FE3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6FBC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Wychowanie komunikacyjne. Kształtowanie współodpowiedzialności za bezpieczeństwo w szkole.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Bezpieczeństwo (w czasie przerw, wycieczek szkolnych uroczystości, zawodów).</w:t>
            </w:r>
          </w:p>
          <w:p w14:paraId="396E68F2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14:paraId="5BBCEA19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A748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pogadanka na temat właściwego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 i bezpiecznego zachowania się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6C10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wychowawca, uczniowie</w:t>
            </w:r>
          </w:p>
        </w:tc>
      </w:tr>
      <w:tr w:rsidR="0084500D" w:rsidRPr="0084500D" w14:paraId="14DE455B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339D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D705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 xml:space="preserve">Współpraca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 xml:space="preserve">z rodzicami. 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Wymiana informacji o postępach w nauce i zachowaniu.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Włączanie rodziców w życie szkoły i klasy.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Zapobieganie demoralizacji i niedostosowaniu społecznemu dzieci.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Stworzenie rodzicom dogodnych warunków do systematycznych kontaktów z nauczycielami.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8B26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-spotkania z rodzicami;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-kontakty indywidualne;</w:t>
            </w: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br/>
              <w:t>-imprezy klasowe i szkolne;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EA5B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wychowawca</w:t>
            </w:r>
          </w:p>
        </w:tc>
      </w:tr>
      <w:tr w:rsidR="0084500D" w:rsidRPr="0084500D" w14:paraId="0F939EA3" w14:textId="77777777" w:rsidTr="008450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728D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5FCC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Tradycje i obrzędowość. Udział w uroczystościach i imprezach szkolnych.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F997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-apele i akademie okolicznościowe;</w:t>
            </w:r>
          </w:p>
          <w:p w14:paraId="4580DF96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-konkursy;</w:t>
            </w:r>
          </w:p>
          <w:p w14:paraId="7C0E4D23" w14:textId="77777777" w:rsidR="0084500D" w:rsidRPr="0084500D" w:rsidRDefault="0084500D" w:rsidP="0084500D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3B24" w14:textId="77777777" w:rsidR="0084500D" w:rsidRPr="0084500D" w:rsidRDefault="0084500D" w:rsidP="0084500D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4500D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uczniowie</w:t>
            </w:r>
          </w:p>
        </w:tc>
      </w:tr>
    </w:tbl>
    <w:p w14:paraId="2D397C6D" w14:textId="77777777" w:rsidR="0084500D" w:rsidRPr="0084500D" w:rsidRDefault="0084500D" w:rsidP="0084500D">
      <w:pPr>
        <w:suppressAutoHyphens/>
        <w:autoSpaceDN w:val="0"/>
        <w:spacing w:after="0" w:line="240" w:lineRule="auto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14:paraId="116737B2" w14:textId="5F133178" w:rsidR="0084500D" w:rsidRPr="0084500D" w:rsidRDefault="0084500D" w:rsidP="0084500D">
      <w:pPr>
        <w:shd w:val="clear" w:color="auto" w:fill="FFFFFF"/>
        <w:suppressAutoHyphens/>
        <w:autoSpaceDN w:val="0"/>
        <w:spacing w:after="0" w:line="240" w:lineRule="auto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84500D">
        <w:rPr>
          <w:rFonts w:ascii="Liberation Serif" w:eastAsia="NSimSun" w:hAnsi="Liberation Serif" w:cs="Lucida Sans"/>
          <w:b/>
          <w:bCs/>
          <w:color w:val="222222"/>
          <w:kern w:val="3"/>
          <w:sz w:val="24"/>
          <w:szCs w:val="24"/>
          <w:lang w:eastAsia="zh-CN" w:bidi="hi-IN"/>
        </w:rPr>
        <w:t>Efekty działań wychowawczych:</w:t>
      </w:r>
      <w:r w:rsidR="009403C9">
        <w:rPr>
          <w:rFonts w:ascii="Liberation Serif" w:eastAsia="NSimSun" w:hAnsi="Liberation Serif" w:cs="Lucida Sans"/>
          <w:b/>
          <w:bCs/>
          <w:color w:val="222222"/>
          <w:kern w:val="3"/>
          <w:sz w:val="24"/>
          <w:szCs w:val="24"/>
          <w:lang w:eastAsia="zh-CN" w:bidi="hi-IN"/>
        </w:rPr>
        <w:br/>
      </w:r>
      <w:r w:rsidRPr="0084500D">
        <w:rPr>
          <w:rFonts w:ascii="Liberation Serif" w:eastAsia="NSimSun" w:hAnsi="Liberation Serif" w:cs="Lucida Sans"/>
          <w:b/>
          <w:bCs/>
          <w:color w:val="222222"/>
          <w:kern w:val="3"/>
          <w:sz w:val="24"/>
          <w:szCs w:val="24"/>
          <w:lang w:eastAsia="zh-CN" w:bidi="hi-IN"/>
        </w:rPr>
        <w:br/>
        <w:t>UCZEŃ</w:t>
      </w:r>
      <w:r w:rsidR="009403C9">
        <w:rPr>
          <w:rFonts w:ascii="Liberation Serif" w:eastAsia="NSimSun" w:hAnsi="Liberation Serif" w:cs="Lucida Sans"/>
          <w:b/>
          <w:bCs/>
          <w:color w:val="222222"/>
          <w:kern w:val="3"/>
          <w:sz w:val="24"/>
          <w:szCs w:val="24"/>
          <w:lang w:eastAsia="zh-CN" w:bidi="hi-IN"/>
        </w:rPr>
        <w:t>:</w:t>
      </w:r>
    </w:p>
    <w:p w14:paraId="3FD04FD3" w14:textId="77777777" w:rsidR="0084500D" w:rsidRPr="0084500D" w:rsidRDefault="0084500D" w:rsidP="0084500D">
      <w:pPr>
        <w:shd w:val="clear" w:color="auto" w:fill="FFFFFF"/>
        <w:suppressAutoHyphens/>
        <w:autoSpaceDN w:val="0"/>
        <w:spacing w:after="60" w:line="240" w:lineRule="auto"/>
        <w:ind w:left="-360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84500D">
        <w:rPr>
          <w:rFonts w:ascii="Liberation Serif" w:eastAsia="NSimSun" w:hAnsi="Liberation Serif" w:cs="Lucida Sans"/>
          <w:color w:val="222222"/>
          <w:kern w:val="3"/>
          <w:sz w:val="24"/>
          <w:szCs w:val="24"/>
          <w:lang w:eastAsia="zh-CN" w:bidi="hi-IN"/>
        </w:rPr>
        <w:t>1. Ma poczucie przynależności do klasy jako ważne jej ogniwo.</w:t>
      </w:r>
    </w:p>
    <w:p w14:paraId="35933947" w14:textId="77777777" w:rsidR="0084500D" w:rsidRPr="0084500D" w:rsidRDefault="0084500D" w:rsidP="0084500D">
      <w:pPr>
        <w:shd w:val="clear" w:color="auto" w:fill="FFFFFF"/>
        <w:suppressAutoHyphens/>
        <w:autoSpaceDN w:val="0"/>
        <w:spacing w:after="60" w:line="240" w:lineRule="auto"/>
        <w:ind w:left="-360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84500D">
        <w:rPr>
          <w:rFonts w:ascii="Liberation Serif" w:eastAsia="NSimSun" w:hAnsi="Liberation Serif" w:cs="Lucida Sans"/>
          <w:color w:val="222222"/>
          <w:kern w:val="3"/>
          <w:sz w:val="24"/>
          <w:szCs w:val="24"/>
          <w:lang w:eastAsia="zh-CN" w:bidi="hi-IN"/>
        </w:rPr>
        <w:t>2. Chce i wyraża potrzebę </w:t>
      </w:r>
      <w:r w:rsidRPr="0084500D">
        <w:rPr>
          <w:rFonts w:ascii="Liberation Serif" w:eastAsia="NSimSun" w:hAnsi="Liberation Serif" w:cs="Lucida Sans"/>
          <w:bCs/>
          <w:color w:val="222222"/>
          <w:kern w:val="3"/>
          <w:sz w:val="24"/>
          <w:szCs w:val="24"/>
          <w:lang w:eastAsia="zh-CN" w:bidi="hi-IN"/>
        </w:rPr>
        <w:t>działania</w:t>
      </w:r>
      <w:r w:rsidRPr="0084500D">
        <w:rPr>
          <w:rFonts w:ascii="Liberation Serif" w:eastAsia="NSimSun" w:hAnsi="Liberation Serif" w:cs="Lucida Sans"/>
          <w:color w:val="222222"/>
          <w:kern w:val="3"/>
          <w:sz w:val="24"/>
          <w:szCs w:val="24"/>
          <w:lang w:eastAsia="zh-CN" w:bidi="hi-IN"/>
        </w:rPr>
        <w:t> w klasie jako grupie rówieśniczej.</w:t>
      </w:r>
    </w:p>
    <w:p w14:paraId="6C093AA6" w14:textId="77777777" w:rsidR="0084500D" w:rsidRPr="0084500D" w:rsidRDefault="0084500D" w:rsidP="0084500D">
      <w:pPr>
        <w:shd w:val="clear" w:color="auto" w:fill="FFFFFF"/>
        <w:suppressAutoHyphens/>
        <w:autoSpaceDN w:val="0"/>
        <w:spacing w:after="60" w:line="240" w:lineRule="auto"/>
        <w:ind w:left="-360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84500D">
        <w:rPr>
          <w:rFonts w:ascii="Liberation Serif" w:eastAsia="NSimSun" w:hAnsi="Liberation Serif" w:cs="Lucida Sans"/>
          <w:color w:val="222222"/>
          <w:kern w:val="3"/>
          <w:sz w:val="24"/>
          <w:szCs w:val="24"/>
          <w:lang w:eastAsia="zh-CN" w:bidi="hi-IN"/>
        </w:rPr>
        <w:t>3. Współtworzy i respektuje normy grupowe.</w:t>
      </w:r>
    </w:p>
    <w:p w14:paraId="391BD4B0" w14:textId="77777777" w:rsidR="0084500D" w:rsidRPr="0084500D" w:rsidRDefault="0084500D" w:rsidP="0084500D">
      <w:pPr>
        <w:shd w:val="clear" w:color="auto" w:fill="FFFFFF"/>
        <w:suppressAutoHyphens/>
        <w:autoSpaceDN w:val="0"/>
        <w:spacing w:after="60" w:line="240" w:lineRule="auto"/>
        <w:ind w:left="-360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84500D">
        <w:rPr>
          <w:rFonts w:ascii="Liberation Serif" w:eastAsia="NSimSun" w:hAnsi="Liberation Serif" w:cs="Lucida Sans"/>
          <w:color w:val="222222"/>
          <w:kern w:val="3"/>
          <w:sz w:val="24"/>
          <w:szCs w:val="24"/>
          <w:lang w:eastAsia="zh-CN" w:bidi="hi-IN"/>
        </w:rPr>
        <w:t>4. Jest patriotą.</w:t>
      </w:r>
    </w:p>
    <w:p w14:paraId="7BBB2A71" w14:textId="77777777" w:rsidR="0084500D" w:rsidRPr="0084500D" w:rsidRDefault="0084500D" w:rsidP="0084500D">
      <w:pPr>
        <w:shd w:val="clear" w:color="auto" w:fill="FFFFFF"/>
        <w:suppressAutoHyphens/>
        <w:autoSpaceDN w:val="0"/>
        <w:spacing w:after="60" w:line="240" w:lineRule="auto"/>
        <w:ind w:left="-360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84500D">
        <w:rPr>
          <w:rFonts w:ascii="Liberation Serif" w:eastAsia="NSimSun" w:hAnsi="Liberation Serif" w:cs="Lucida Sans"/>
          <w:color w:val="222222"/>
          <w:kern w:val="3"/>
          <w:sz w:val="24"/>
          <w:szCs w:val="24"/>
          <w:lang w:eastAsia="zh-CN" w:bidi="hi-IN"/>
        </w:rPr>
        <w:t>5. Pragnie się rozwijać.</w:t>
      </w:r>
    </w:p>
    <w:p w14:paraId="5A4AFDE7" w14:textId="77777777" w:rsidR="00345D9F" w:rsidRPr="0084500D" w:rsidRDefault="00345D9F" w:rsidP="0084500D">
      <w:pPr>
        <w:suppressAutoHyphens/>
        <w:autoSpaceDN w:val="0"/>
        <w:rPr>
          <w:rFonts w:ascii="Times New Roman" w:eastAsia="SimSun" w:hAnsi="Times New Roman" w:cs="Times New Roman"/>
          <w:kern w:val="3"/>
          <w:sz w:val="24"/>
          <w:szCs w:val="18"/>
        </w:rPr>
      </w:pPr>
    </w:p>
    <w:p w14:paraId="0C70DC01" w14:textId="778F5C6E" w:rsidR="00345D9F" w:rsidRPr="0084500D" w:rsidRDefault="0084500D" w:rsidP="0084500D">
      <w:pPr>
        <w:pStyle w:val="Nagwek9"/>
        <w:rPr>
          <w:b w:val="0"/>
          <w:sz w:val="24"/>
        </w:rPr>
      </w:pPr>
      <w:r w:rsidRPr="0084500D">
        <w:rPr>
          <w:b w:val="0"/>
          <w:sz w:val="24"/>
        </w:rPr>
        <w:t xml:space="preserve">Milena </w:t>
      </w:r>
      <w:proofErr w:type="spellStart"/>
      <w:r w:rsidRPr="0084500D">
        <w:rPr>
          <w:b w:val="0"/>
          <w:sz w:val="24"/>
        </w:rPr>
        <w:t>Zogłowek</w:t>
      </w:r>
      <w:proofErr w:type="spellEnd"/>
    </w:p>
    <w:p w14:paraId="2F297E78" w14:textId="77777777" w:rsidR="00A271C9" w:rsidRDefault="00A271C9" w:rsidP="002F76E2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4E7C1C0" w14:textId="24DF225F" w:rsidR="002F76E2" w:rsidRPr="007000F4" w:rsidRDefault="003B6FDA" w:rsidP="002F76E2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2</w:t>
      </w:r>
      <w:r w:rsidR="0084500D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84500D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84500D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  <w:r w:rsidR="002F76E2">
        <w:rPr>
          <w:rFonts w:ascii="Times New Roman" w:eastAsia="SimSun" w:hAnsi="Times New Roman" w:cs="Times New Roman"/>
          <w:b/>
          <w:kern w:val="3"/>
          <w:sz w:val="18"/>
          <w:szCs w:val="18"/>
        </w:rPr>
        <w:br/>
      </w:r>
    </w:p>
    <w:p w14:paraId="02F9FEBF" w14:textId="77777777" w:rsidR="0006199B" w:rsidRPr="0006199B" w:rsidRDefault="0006199B" w:rsidP="0006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 PRACY ZESPOŁU NAUCZYCIELSKIEGO</w:t>
      </w:r>
    </w:p>
    <w:p w14:paraId="4BAE951E" w14:textId="77777777" w:rsidR="0006199B" w:rsidRPr="0006199B" w:rsidRDefault="0006199B" w:rsidP="0006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 VI NA ROK SZKOLNY 2025/2026</w:t>
      </w:r>
    </w:p>
    <w:p w14:paraId="039B6E6E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E823DC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wchodzą:</w:t>
      </w:r>
    </w:p>
    <w:p w14:paraId="70B4AE13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p. Dominika Cieślak – język angielski, wychowawca klasy VI</w:t>
      </w:r>
    </w:p>
    <w:p w14:paraId="5E86F22E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p. Daria Sławik – Język mniejszości narodowej- język niemiecki, historia i kultura mniejszości niemieckiej</w:t>
      </w:r>
    </w:p>
    <w:p w14:paraId="7A05C279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p. Paulina Michalska – matematyka, zajęcia dydaktyczno-wyrównawcze z matematyki</w:t>
      </w:r>
    </w:p>
    <w:p w14:paraId="4A028E26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p. Aleksandra Ordon– język polski, zajęcia z języka polskiego dla uczniów ze specyficznymi trudnościami w uczeniu się</w:t>
      </w:r>
    </w:p>
    <w:p w14:paraId="5F141AC0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Renata </w:t>
      </w:r>
      <w:proofErr w:type="gramStart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Osadnik  -</w:t>
      </w:r>
      <w:proofErr w:type="gramEnd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wychowanie fizyczne, informatyka</w:t>
      </w:r>
    </w:p>
    <w:p w14:paraId="21531483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p. Iwona Kluba – religia</w:t>
      </w:r>
    </w:p>
    <w:p w14:paraId="0B46BA7D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Milena </w:t>
      </w:r>
      <w:proofErr w:type="spellStart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Zogłowek</w:t>
      </w:r>
      <w:proofErr w:type="spellEnd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geografia, biologia, pedagog szkolny</w:t>
      </w:r>
    </w:p>
    <w:p w14:paraId="336CF92B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p. Jacek Kupiec – historia, plastyka, muzyka</w:t>
      </w:r>
    </w:p>
    <w:p w14:paraId="769FC374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Danuta </w:t>
      </w:r>
      <w:proofErr w:type="spellStart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Kluczniak</w:t>
      </w:r>
      <w:proofErr w:type="spellEnd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technika</w:t>
      </w:r>
    </w:p>
    <w:p w14:paraId="6A1A3B5D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- p. Iwona </w:t>
      </w:r>
      <w:proofErr w:type="spellStart"/>
      <w:r w:rsidRPr="0006199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Poręba</w:t>
      </w:r>
      <w:proofErr w:type="spellEnd"/>
      <w:r w:rsidRPr="0006199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– psycholog </w:t>
      </w:r>
    </w:p>
    <w:p w14:paraId="0B64534D" w14:textId="21D12D33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Natalia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Kurowska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 specjalny</w:t>
      </w:r>
    </w:p>
    <w:p w14:paraId="22DC75C2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E6392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CELE:</w:t>
      </w:r>
    </w:p>
    <w:p w14:paraId="1D5EDEEA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Wybór zestawów programów nauczania dla danego oddziału z uwzględnieniem możliwości rozwoju uczniów oraz jego modyfikowania w miarę potrzeb.</w:t>
      </w:r>
    </w:p>
    <w:p w14:paraId="5B9A68AF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Zapoznanie się z trudnościami dydaktyczno-wychowawczymi uczniów oraz ich zespołowe rozwiązywanie.</w:t>
      </w:r>
    </w:p>
    <w:p w14:paraId="4DAEEBD2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w celu ułatwienia uczniom osiągnięcia sukcesu uczniom zdolnym oraz z trudnościami dydaktycznymi i wychowawczymi.</w:t>
      </w:r>
    </w:p>
    <w:p w14:paraId="4A99C6DB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Podejmowanie działań na rzecz kontrolowania procesu integrowania treści </w:t>
      </w:r>
      <w:proofErr w:type="spellStart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międzyprzedmiotowych</w:t>
      </w:r>
      <w:proofErr w:type="spellEnd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6EAB29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kierunków polityki oświatowej państwa na rok szkolny 2024/2025</w:t>
      </w:r>
    </w:p>
    <w:p w14:paraId="18A8F114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Ustalanie i realizacja doraźnych zabiegów wychowawczych. </w:t>
      </w:r>
    </w:p>
    <w:p w14:paraId="2435540D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Organizowanie olimpiad i konkursów wiedzy.</w:t>
      </w:r>
    </w:p>
    <w:p w14:paraId="2CE62AA6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Doskonalenie pracy nauczycieli poprzez wymianę doświadczeń, lekcje koleżeńskie.</w:t>
      </w:r>
    </w:p>
    <w:p w14:paraId="14FEF76D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Analizowanie wyników badania osiągnięć uczniów.</w:t>
      </w:r>
    </w:p>
    <w:p w14:paraId="1466D144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Wspieranie nauczycieli ubiegających się o stopień awansu zawodowego</w:t>
      </w:r>
    </w:p>
    <w:p w14:paraId="4776C7D0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Podnoszenie poziomu osiągnięć uczniów. </w:t>
      </w:r>
    </w:p>
    <w:p w14:paraId="32DC538D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z rodzicami.</w:t>
      </w:r>
    </w:p>
    <w:p w14:paraId="497E0BA8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2510"/>
        <w:gridCol w:w="1697"/>
      </w:tblGrid>
      <w:tr w:rsidR="0006199B" w:rsidRPr="0006199B" w14:paraId="2F9518CB" w14:textId="77777777" w:rsidTr="0006199B"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1828" w14:textId="77777777" w:rsidR="0006199B" w:rsidRPr="0006199B" w:rsidRDefault="0006199B" w:rsidP="000619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ZAGADNIENIA DO REALIZACJI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6E22" w14:textId="77777777" w:rsidR="0006199B" w:rsidRPr="0006199B" w:rsidRDefault="0006199B" w:rsidP="000619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ODPOWIEDZIALNY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B949" w14:textId="77777777" w:rsidR="0006199B" w:rsidRPr="0006199B" w:rsidRDefault="0006199B" w:rsidP="000619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TERMIN</w:t>
            </w:r>
          </w:p>
          <w:p w14:paraId="6C27026E" w14:textId="77777777" w:rsidR="0006199B" w:rsidRPr="0006199B" w:rsidRDefault="0006199B" w:rsidP="0006199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REALIZACJI</w:t>
            </w:r>
          </w:p>
        </w:tc>
      </w:tr>
      <w:tr w:rsidR="0006199B" w:rsidRPr="0006199B" w14:paraId="3DB24C06" w14:textId="77777777" w:rsidTr="0006199B"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DB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1. Uzgodnienie planu pracy zespołu nauczycieli uczących w klasie VI</w:t>
            </w:r>
          </w:p>
          <w:p w14:paraId="3A7FD095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na rok szkolny 2025/2026:</w:t>
            </w:r>
          </w:p>
          <w:p w14:paraId="5471B4D3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spotkanie organizacyjne zespołu,</w:t>
            </w:r>
          </w:p>
          <w:p w14:paraId="2932F48C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propozycje zagadnień do realizacji,</w:t>
            </w:r>
          </w:p>
          <w:p w14:paraId="22DC55EF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ustalenie kalendarza spotkań,</w:t>
            </w:r>
          </w:p>
          <w:p w14:paraId="79D978B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przedłożenie planu pracy do akceptacji przez Dyrektora.</w:t>
            </w:r>
          </w:p>
          <w:p w14:paraId="26F88B2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111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Wychowawca klasy VI, członkowie zespołu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627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IX 2025</w:t>
            </w:r>
          </w:p>
        </w:tc>
      </w:tr>
      <w:tr w:rsidR="0006199B" w:rsidRPr="0006199B" w14:paraId="2A296376" w14:textId="77777777" w:rsidTr="0006199B"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A55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2. Organizacja warsztatu pracy nauczyciela:</w:t>
            </w:r>
          </w:p>
          <w:p w14:paraId="3DFF9C02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przypomnienie treści zawartych w podstawie programowej,</w:t>
            </w:r>
          </w:p>
          <w:p w14:paraId="1210DFC2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uaktualnienie wymagań edukacyjnych i kryteriów oceniania z poszczególnych przedmiotów,</w:t>
            </w:r>
          </w:p>
          <w:p w14:paraId="2C64BF9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kontrolowanie procesu integrowania treści </w:t>
            </w:r>
            <w:proofErr w:type="spellStart"/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międzyprzedmiotowych</w:t>
            </w:r>
            <w:proofErr w:type="spellEnd"/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</w:p>
          <w:p w14:paraId="3016BA7B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dostosowanie efektywnych działań zgodnych z Programem Wychowawczo-Profilaktycznym </w:t>
            </w:r>
          </w:p>
          <w:p w14:paraId="72FCC41E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9F05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Wychowawca klasy VI, członkowie zespołu, nauczyciele wiodących przedmiotów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60DA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IX 2025</w:t>
            </w:r>
          </w:p>
        </w:tc>
      </w:tr>
      <w:tr w:rsidR="0006199B" w:rsidRPr="0006199B" w14:paraId="58602055" w14:textId="77777777" w:rsidTr="0006199B">
        <w:trPr>
          <w:trHeight w:val="273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EA9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3. Podjęcie działań podnoszących efektywność kształcenia:</w:t>
            </w:r>
          </w:p>
          <w:p w14:paraId="02DCD63E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monitorowanie stopnia realizacji podstawy programowej, </w:t>
            </w:r>
          </w:p>
          <w:p w14:paraId="6D13A88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dokonanie rozpoznania potrzeb i możliwości edukacyjnych uczniów, </w:t>
            </w:r>
          </w:p>
          <w:p w14:paraId="2634BF4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organizacja zajęć dodatkowych,</w:t>
            </w:r>
          </w:p>
          <w:p w14:paraId="509BB461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stosowanie komputerowych programów edukacyjnych, </w:t>
            </w:r>
          </w:p>
          <w:p w14:paraId="0063CB0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wykorzystanie Internetu w codziennej pracy nauczyciela</w:t>
            </w:r>
          </w:p>
          <w:p w14:paraId="0F71751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BC9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Członkowie zespołu, wychowawca klasy VI</w:t>
            </w:r>
          </w:p>
          <w:p w14:paraId="7FF0681A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4D6A7C9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9EF9D1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86B4C3B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7586673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CBA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</w:t>
            </w:r>
          </w:p>
          <w:p w14:paraId="4CDDC1F8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2671BFC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8A98B0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B478EBF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33BEAF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CB1B45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6199B" w:rsidRPr="0006199B" w14:paraId="5EB1B41A" w14:textId="77777777" w:rsidTr="0006199B"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59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4. Wymiana doświadczeń </w:t>
            </w:r>
            <w:proofErr w:type="spellStart"/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dydaktyczno</w:t>
            </w:r>
            <w:proofErr w:type="spellEnd"/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– wychowawczych</w:t>
            </w:r>
          </w:p>
          <w:p w14:paraId="7AA5E47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- udział w szkoleniach rady pedagogicznej i zespołach przedmiotowych i zadaniowych,</w:t>
            </w:r>
          </w:p>
          <w:p w14:paraId="493A270F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- dzielenie się wiedzą z praktykantami, nauczycielami początkującymi lub ubiegającymi się o awans zawodowy,</w:t>
            </w:r>
          </w:p>
          <w:p w14:paraId="56F93A19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- opieka nad nauczycielami początkującymi,</w:t>
            </w:r>
          </w:p>
          <w:p w14:paraId="3236AE25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wspólne omawianie bieżących trudności i problemów </w:t>
            </w:r>
            <w:proofErr w:type="spellStart"/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dydaktyczno</w:t>
            </w:r>
            <w:proofErr w:type="spellEnd"/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– wychowawczych,</w:t>
            </w:r>
          </w:p>
          <w:p w14:paraId="76C38BD8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wymiana informacji na temat nowych metod kształcenia</w:t>
            </w:r>
          </w:p>
          <w:p w14:paraId="46D8C578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zapewnienie bezpieczeństwa uczniom w szkole.</w:t>
            </w:r>
          </w:p>
          <w:p w14:paraId="051C6AEF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A3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Członkowie zespołu,</w:t>
            </w:r>
          </w:p>
          <w:p w14:paraId="4112BE7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wychowawca klasy VI</w:t>
            </w:r>
          </w:p>
          <w:p w14:paraId="0721BFF0" w14:textId="06B0F11F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4CD127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A49FC2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35B425A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5CE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</w:t>
            </w:r>
          </w:p>
        </w:tc>
      </w:tr>
      <w:tr w:rsidR="0006199B" w:rsidRPr="0006199B" w14:paraId="146C9B60" w14:textId="77777777" w:rsidTr="0006199B"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D6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5.  Doskonalenie zawodowe</w:t>
            </w:r>
          </w:p>
          <w:p w14:paraId="457587BB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udział w kursach doskonalących, warsztatach i konferencjach,</w:t>
            </w:r>
          </w:p>
          <w:p w14:paraId="48E4FD6E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udział w pracy komisji egzaminacyjnych (w razie potrzeby w innych placówkach)</w:t>
            </w:r>
          </w:p>
          <w:p w14:paraId="13DB3F6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0F1C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zespół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3F5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</w:t>
            </w:r>
          </w:p>
          <w:p w14:paraId="7BDF1F39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9BDCA0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0FBBC1E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Maj 2026</w:t>
            </w:r>
          </w:p>
        </w:tc>
      </w:tr>
      <w:tr w:rsidR="0006199B" w:rsidRPr="0006199B" w14:paraId="4F9CD259" w14:textId="77777777" w:rsidTr="0006199B">
        <w:trPr>
          <w:trHeight w:val="4392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880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6. Indywidualizacja procesu nauczania</w:t>
            </w:r>
          </w:p>
          <w:p w14:paraId="5662B9EF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Udział w przygotowywaniu uczniów do konkursów i olimpiad.</w:t>
            </w:r>
          </w:p>
          <w:p w14:paraId="2483F1F3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ustalenie konieczności skierowania uczniów do poradni psychologiczno-pedagogicznej</w:t>
            </w:r>
          </w:p>
          <w:p w14:paraId="74E5AEDF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różnicowanie wymagań edukacyjnych, indywidualne podejście do ucznia,</w:t>
            </w:r>
          </w:p>
          <w:p w14:paraId="2A7298A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stworzenie warunków do podnoszenia wiedzy i umiejętności uczniów (udział w kołach zainteresowań),</w:t>
            </w:r>
          </w:p>
          <w:p w14:paraId="0957DB79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udział w zajęciach wyrównawczych i rozwijających</w:t>
            </w:r>
          </w:p>
          <w:p w14:paraId="0A8B7465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indywidualizacja pracy podczas zajęć (dostosowanie stopnia trudności zadań, wydłużenie czasu pracy),</w:t>
            </w:r>
          </w:p>
          <w:p w14:paraId="22FD0C7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współpraca z psychologiem, pedagogiem szkolnym i pedagogiem specjalnym oraz logopedą,</w:t>
            </w:r>
          </w:p>
          <w:p w14:paraId="60D375BC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współpraca z Poradnią </w:t>
            </w:r>
            <w:proofErr w:type="spellStart"/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Psychologiczno</w:t>
            </w:r>
            <w:proofErr w:type="spellEnd"/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– Pedagogiczną w Lublińcu oraz innymi poradniami </w:t>
            </w:r>
          </w:p>
          <w:p w14:paraId="2B58A4F5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7EB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zespół, wychowawca klasy VI</w:t>
            </w:r>
          </w:p>
          <w:p w14:paraId="2DB11ED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EF8E7FC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DE8A323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0C7417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7276493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D4A15E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340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</w:t>
            </w:r>
          </w:p>
          <w:p w14:paraId="6EB03A41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9B7C120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978F00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6199B" w:rsidRPr="0006199B" w14:paraId="3F265A80" w14:textId="77777777" w:rsidTr="0006199B"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4B3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7. Organizowanie życia szkolnego</w:t>
            </w:r>
          </w:p>
          <w:p w14:paraId="4D0FE519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organizowanie różnych uroczystości w ramach zespołu klasowego</w:t>
            </w:r>
          </w:p>
          <w:p w14:paraId="75D4C36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udział w zajęciach integracyjnych zorganizowanych przez psychologa lub pedagoga szkolnego lub specjalnego.</w:t>
            </w:r>
          </w:p>
          <w:p w14:paraId="7E591FA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udział w pracach Samorządu Uczniowskiego</w:t>
            </w:r>
          </w:p>
          <w:p w14:paraId="3C2056C2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2B8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Wychowawca klasy VI, psycholog, pedagog specjalny, </w:t>
            </w:r>
          </w:p>
          <w:p w14:paraId="716B3507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pedagog szkolny, opiekun SU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31B9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</w:t>
            </w:r>
          </w:p>
        </w:tc>
      </w:tr>
      <w:tr w:rsidR="0006199B" w:rsidRPr="0006199B" w14:paraId="439AF8FE" w14:textId="77777777" w:rsidTr="0006199B"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79A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8. Realizacja kierunków polityki oświatowej państwa na rok szkolny 2025/2026:</w:t>
            </w:r>
          </w:p>
          <w:p w14:paraId="44783663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- kształtowanie myślenia analitycznego poprzez interdyscyplinarne podejście do nauczania przedmiotów przyrodniczych i ścisłych oraz poprzez rozwijanie umiejętności matematycznych w kształceniu ogólnym.</w:t>
            </w:r>
          </w:p>
          <w:p w14:paraId="52CB4CD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- szkoła miejscem edukacji obywatelskiej - kształtowanie postaw patriotycznych, społecznych i obywatelskich, odpowiedzialności za region i ojczyznę, dbałości o bezpieczeństwo własne i innych.</w:t>
            </w:r>
          </w:p>
          <w:p w14:paraId="5C4F4B30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- promocja zdrowego trybu życia w szkole - kształtowanie postaw i zachowań prozdrowotnych. Wspieranie aktywności fizycznej uczniów.</w:t>
            </w:r>
          </w:p>
          <w:p w14:paraId="69045909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 profilaktyka przemocy rówieśniczej. Zdrowie psychiczne dzieci i młodzieży, wsparcie w </w:t>
            </w: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kryzysach psychicznych.</w:t>
            </w:r>
          </w:p>
          <w:p w14:paraId="66D89DFC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-promowanie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      </w:r>
          </w:p>
          <w:p w14:paraId="1F31C615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- promocja kształcenia zawodowego w szkołach podstawowych oraz w środowisku pracodawców. Wzmocnienie roli doradztwa zawodowego.</w:t>
            </w:r>
          </w:p>
          <w:p w14:paraId="5388DEEE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- wspieranie aktywności poznawczej i poczucia sprawczości ucznia poprzez promowanie oceniania kształtującego i metod aktywizujących w dydaktyce.</w:t>
            </w:r>
          </w:p>
          <w:p w14:paraId="44DD3F5B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594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Wychowawca klasy VI, psycholog, pedagog, nauczyciele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79B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</w:t>
            </w:r>
          </w:p>
          <w:p w14:paraId="0FC6403C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6199B" w:rsidRPr="0006199B" w14:paraId="1DCA04B0" w14:textId="77777777" w:rsidTr="0006199B"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EC8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9. Współpraca </w:t>
            </w:r>
            <w:proofErr w:type="gramStart"/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z :</w:t>
            </w:r>
            <w:proofErr w:type="gramEnd"/>
          </w:p>
          <w:p w14:paraId="0E2B459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Radą Rodziców, Samorządem Uczniowskim, rodzicami, uczniami szkoły</w:t>
            </w:r>
          </w:p>
          <w:p w14:paraId="2D18E6DB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pedagogiem, pedagogiem specjalnym i psychologiem szkolnym.</w:t>
            </w:r>
          </w:p>
          <w:p w14:paraId="2F5D19DB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higienistką, policją, kuratorem.</w:t>
            </w:r>
          </w:p>
          <w:p w14:paraId="21B5A62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parafią św. Jakuba w Lubszy</w:t>
            </w:r>
          </w:p>
          <w:p w14:paraId="50B4C7FD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Kołem Gospodyń Wiejskich w Ligocie Woźnickiej</w:t>
            </w:r>
          </w:p>
          <w:p w14:paraId="4269253A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OSP w Ligocie Woźnickiej</w:t>
            </w:r>
          </w:p>
          <w:p w14:paraId="56C6069F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F8D4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Wychowawca klasy VI, cały zespół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822E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rok</w:t>
            </w:r>
          </w:p>
          <w:p w14:paraId="1984FC2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wg potrzeb</w:t>
            </w:r>
          </w:p>
        </w:tc>
      </w:tr>
      <w:tr w:rsidR="0006199B" w:rsidRPr="0006199B" w14:paraId="68FC805B" w14:textId="77777777" w:rsidTr="0006199B"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A755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10. Podsumowanie pracy zespołu </w:t>
            </w:r>
          </w:p>
          <w:p w14:paraId="4E7A481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ocena stopnia realizacji planu,</w:t>
            </w:r>
          </w:p>
          <w:p w14:paraId="442C5686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zebranie wniosków do pracy zespołu na następny rok.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70C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Cały zespół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E56E" w14:textId="77777777" w:rsidR="0006199B" w:rsidRPr="0006199B" w:rsidRDefault="0006199B" w:rsidP="0006199B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619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VI 2026</w:t>
            </w:r>
          </w:p>
        </w:tc>
      </w:tr>
    </w:tbl>
    <w:p w14:paraId="37EFB7D9" w14:textId="77777777" w:rsid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14:paraId="39D50344" w14:textId="4D1EF6D2" w:rsidR="0006199B" w:rsidRPr="0006199B" w:rsidRDefault="0006199B" w:rsidP="00061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Dominika Cieślak</w:t>
      </w:r>
    </w:p>
    <w:p w14:paraId="3BEB2A3C" w14:textId="77777777" w:rsidR="0006199B" w:rsidRPr="0006199B" w:rsidRDefault="0006199B" w:rsidP="0006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792F9" w14:textId="1F4E3F2A" w:rsidR="00345D9F" w:rsidRDefault="00345D9F" w:rsidP="00B7501F">
      <w:pPr>
        <w:jc w:val="center"/>
      </w:pPr>
    </w:p>
    <w:p w14:paraId="5D7AA46C" w14:textId="56DF255B" w:rsidR="00812286" w:rsidRDefault="00812286" w:rsidP="00A271C9">
      <w:pPr>
        <w:pStyle w:val="Nagwek4"/>
        <w:jc w:val="left"/>
      </w:pPr>
    </w:p>
    <w:p w14:paraId="49A8EECC" w14:textId="77777777" w:rsidR="00812286" w:rsidRPr="00812286" w:rsidRDefault="00812286" w:rsidP="00812286"/>
    <w:p w14:paraId="2201CE86" w14:textId="77777777" w:rsidR="0006199B" w:rsidRDefault="0006199B" w:rsidP="00B32C66">
      <w:pPr>
        <w:pStyle w:val="Nagwek4"/>
      </w:pPr>
    </w:p>
    <w:p w14:paraId="12371EA7" w14:textId="77777777" w:rsidR="0006199B" w:rsidRDefault="0006199B" w:rsidP="00B32C66">
      <w:pPr>
        <w:pStyle w:val="Nagwek4"/>
      </w:pPr>
    </w:p>
    <w:p w14:paraId="53201CC9" w14:textId="11FD2DC7" w:rsidR="0006199B" w:rsidRDefault="0006199B" w:rsidP="00B32C66">
      <w:pPr>
        <w:pStyle w:val="Nagwek4"/>
      </w:pPr>
    </w:p>
    <w:p w14:paraId="38D1EE34" w14:textId="77777777" w:rsidR="0006199B" w:rsidRPr="0006199B" w:rsidRDefault="0006199B" w:rsidP="0006199B"/>
    <w:p w14:paraId="0931DBD4" w14:textId="005D794E" w:rsidR="003B6FDA" w:rsidRDefault="003B6FDA" w:rsidP="00B32C66">
      <w:pPr>
        <w:pStyle w:val="Nagwek4"/>
      </w:pPr>
      <w:r w:rsidRPr="007000F4">
        <w:lastRenderedPageBreak/>
        <w:t xml:space="preserve">Załącznik nr </w:t>
      </w:r>
      <w:r>
        <w:t>2</w:t>
      </w:r>
      <w:r w:rsidR="0006199B">
        <w:t>7</w:t>
      </w:r>
      <w:r w:rsidRPr="007000F4">
        <w:t xml:space="preserve"> do Planu Pracy Szkoły Podstawowej w Woźnikach – Lig</w:t>
      </w:r>
      <w:r>
        <w:t>ota Woźnicka na rok szkolny 202</w:t>
      </w:r>
      <w:r w:rsidR="0006199B">
        <w:t>5</w:t>
      </w:r>
      <w:r>
        <w:t>/202</w:t>
      </w:r>
      <w:r w:rsidR="0006199B">
        <w:t>6</w:t>
      </w:r>
    </w:p>
    <w:p w14:paraId="4C8D8070" w14:textId="77777777" w:rsidR="004B6EA3" w:rsidRDefault="004B6EA3" w:rsidP="004B6EA3">
      <w:pPr>
        <w:pStyle w:val="Standard"/>
        <w:jc w:val="center"/>
      </w:pPr>
    </w:p>
    <w:p w14:paraId="68DBA4E8" w14:textId="77777777" w:rsidR="0006199B" w:rsidRPr="0006199B" w:rsidRDefault="0006199B" w:rsidP="0006199B">
      <w:pPr>
        <w:keepNext/>
        <w:suppressAutoHyphens/>
        <w:spacing w:after="0" w:line="271" w:lineRule="auto"/>
        <w:jc w:val="center"/>
        <w:outlineLvl w:val="2"/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</w:pPr>
      <w:r w:rsidRPr="0006199B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PLAN PRACY ZESPOŁU NAUCZYCIELSKIEGO KLASY VII</w:t>
      </w:r>
    </w:p>
    <w:p w14:paraId="4D5246BA" w14:textId="77777777" w:rsidR="0006199B" w:rsidRPr="0006199B" w:rsidRDefault="0006199B" w:rsidP="0006199B">
      <w:pPr>
        <w:pStyle w:val="Nagwek3"/>
        <w:suppressAutoHyphens/>
        <w:spacing w:after="0" w:line="271" w:lineRule="auto"/>
        <w:rPr>
          <w:rFonts w:eastAsia="SimSun"/>
          <w:kern w:val="3"/>
          <w:lang w:eastAsia="pl-PL"/>
        </w:rPr>
      </w:pPr>
      <w:r w:rsidRPr="0006199B">
        <w:rPr>
          <w:rFonts w:eastAsia="SimSun"/>
          <w:kern w:val="3"/>
          <w:lang w:eastAsia="pl-PL"/>
        </w:rPr>
        <w:t>NA ROK SZKOLNY 2025/2026</w:t>
      </w:r>
    </w:p>
    <w:p w14:paraId="68701D5E" w14:textId="77777777" w:rsidR="0006199B" w:rsidRPr="0006199B" w:rsidRDefault="0006199B" w:rsidP="0006199B">
      <w:pPr>
        <w:spacing w:before="100" w:beforeAutospacing="1" w:line="271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30238A26" w14:textId="77777777" w:rsidR="0006199B" w:rsidRPr="0006199B" w:rsidRDefault="0006199B" w:rsidP="0006199B">
      <w:pPr>
        <w:spacing w:before="100" w:beforeAutospacing="1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Nauczyciele wchodzący w skład zespołu: </w:t>
      </w:r>
    </w:p>
    <w:p w14:paraId="5E7795F7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Cieślak Dominika</w:t>
      </w:r>
    </w:p>
    <w:p w14:paraId="2CC10D7B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Harazińska</w:t>
      </w:r>
      <w:proofErr w:type="spellEnd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Bernadeta</w:t>
      </w:r>
    </w:p>
    <w:p w14:paraId="052EFEFB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Kluba Iwona</w:t>
      </w:r>
    </w:p>
    <w:p w14:paraId="76F887BF" w14:textId="0C74BAF2" w:rsid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Kupiec Jacek</w:t>
      </w:r>
    </w:p>
    <w:p w14:paraId="7534863D" w14:textId="19B3C736" w:rsidR="00E50520" w:rsidRPr="00E50520" w:rsidRDefault="00E50520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Kurowska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Natalia</w:t>
      </w:r>
    </w:p>
    <w:p w14:paraId="377C9CCE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Michalska Paulina</w:t>
      </w:r>
    </w:p>
    <w:p w14:paraId="42984C66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Musik Gabriela</w:t>
      </w:r>
    </w:p>
    <w:p w14:paraId="0EC44D22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Ordon Aleksandra</w:t>
      </w:r>
    </w:p>
    <w:p w14:paraId="1BCFD949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Osadnik Renata</w:t>
      </w:r>
    </w:p>
    <w:p w14:paraId="0FCF8763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Poręba Iwona</w:t>
      </w:r>
    </w:p>
    <w:p w14:paraId="2789877B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Sławik Daria</w:t>
      </w:r>
    </w:p>
    <w:p w14:paraId="621F3B18" w14:textId="77777777" w:rsidR="0006199B" w:rsidRPr="0006199B" w:rsidRDefault="0006199B" w:rsidP="00D74ADC">
      <w:pPr>
        <w:numPr>
          <w:ilvl w:val="0"/>
          <w:numId w:val="108"/>
        </w:numPr>
        <w:spacing w:before="100" w:after="0" w:line="271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Zogłowek</w:t>
      </w:r>
      <w:proofErr w:type="spellEnd"/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Milena</w:t>
      </w:r>
    </w:p>
    <w:p w14:paraId="632AF783" w14:textId="77777777" w:rsidR="0006199B" w:rsidRPr="0006199B" w:rsidRDefault="0006199B" w:rsidP="00E50520">
      <w:pPr>
        <w:spacing w:before="100" w:after="0" w:line="271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636BC" w14:textId="77777777" w:rsidR="0006199B" w:rsidRPr="0006199B" w:rsidRDefault="0006199B" w:rsidP="0006199B">
      <w:pPr>
        <w:spacing w:before="100" w:before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Przewodniczący: Aleksandra Ordon</w:t>
      </w:r>
    </w:p>
    <w:p w14:paraId="264E6B1E" w14:textId="77777777" w:rsidR="0006199B" w:rsidRPr="0006199B" w:rsidRDefault="0006199B" w:rsidP="0006199B">
      <w:pPr>
        <w:spacing w:before="100" w:beforeAutospacing="1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7026CF" w14:textId="77777777" w:rsidR="0006199B" w:rsidRPr="0006199B" w:rsidRDefault="0006199B" w:rsidP="0006199B">
      <w:pPr>
        <w:keepNext/>
        <w:suppressAutoHyphens/>
        <w:spacing w:before="240" w:after="40" w:line="271" w:lineRule="auto"/>
        <w:ind w:left="709" w:right="-607" w:hanging="709"/>
        <w:jc w:val="both"/>
        <w:outlineLvl w:val="3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pl-PL"/>
        </w:rPr>
      </w:pPr>
      <w:r w:rsidRPr="0006199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pl-PL"/>
        </w:rPr>
        <w:t>I. Cele pracy zespołu:</w:t>
      </w:r>
    </w:p>
    <w:p w14:paraId="4E8D9390" w14:textId="77777777" w:rsidR="0006199B" w:rsidRPr="0006199B" w:rsidRDefault="0006199B" w:rsidP="00D74ADC">
      <w:pPr>
        <w:numPr>
          <w:ilvl w:val="0"/>
          <w:numId w:val="109"/>
        </w:numPr>
        <w:spacing w:before="24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wszechstronnego rozwoju uczniów klasy VII, uwzględniając ich indywidualne potrzeby, zgodnie z zaleceniami poradni psychologiczno-pedagogicznych.</w:t>
      </w:r>
    </w:p>
    <w:p w14:paraId="2862D647" w14:textId="77777777" w:rsidR="0006199B" w:rsidRPr="0006199B" w:rsidRDefault="0006199B" w:rsidP="00D74ADC">
      <w:pPr>
        <w:numPr>
          <w:ilvl w:val="0"/>
          <w:numId w:val="109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pomocy psychologiczno-pedagogicznej i monitorowanie jej skuteczności.</w:t>
      </w:r>
    </w:p>
    <w:p w14:paraId="72C328E6" w14:textId="77777777" w:rsidR="0006199B" w:rsidRPr="0006199B" w:rsidRDefault="0006199B" w:rsidP="00D74ADC">
      <w:pPr>
        <w:numPr>
          <w:ilvl w:val="0"/>
          <w:numId w:val="109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spójności działań dydaktyczno-wychowawczych pomiędzy nauczycielami uczącymi w klasie.</w:t>
      </w:r>
    </w:p>
    <w:p w14:paraId="4404E7DB" w14:textId="77777777" w:rsidR="0006199B" w:rsidRPr="0006199B" w:rsidRDefault="0006199B" w:rsidP="00D74ADC">
      <w:pPr>
        <w:numPr>
          <w:ilvl w:val="0"/>
          <w:numId w:val="109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założeń i celów Programu Wychowawczo-Profilaktycznego Szkoły Podstawowej.</w:t>
      </w:r>
    </w:p>
    <w:p w14:paraId="0B3F9068" w14:textId="77777777" w:rsidR="0006199B" w:rsidRPr="0006199B" w:rsidRDefault="0006199B" w:rsidP="00D74ADC">
      <w:pPr>
        <w:numPr>
          <w:ilvl w:val="0"/>
          <w:numId w:val="109"/>
        </w:numPr>
        <w:spacing w:before="100" w:after="24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współpraca z rodzicami w zakresie edukacji, wychowania i rozwiązywania problemów.</w:t>
      </w:r>
    </w:p>
    <w:p w14:paraId="2093A313" w14:textId="77777777" w:rsidR="0006199B" w:rsidRPr="0006199B" w:rsidRDefault="0006199B" w:rsidP="0006199B">
      <w:pPr>
        <w:keepNext/>
        <w:suppressAutoHyphens/>
        <w:spacing w:before="240" w:after="40" w:line="271" w:lineRule="auto"/>
        <w:ind w:left="709" w:right="-607" w:hanging="709"/>
        <w:jc w:val="both"/>
        <w:outlineLvl w:val="3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pl-PL"/>
        </w:rPr>
      </w:pPr>
      <w:r w:rsidRPr="0006199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pl-PL"/>
        </w:rPr>
        <w:lastRenderedPageBreak/>
        <w:t>II. Harmonogram spotkań zespołu nauczycielskiego:</w:t>
      </w:r>
    </w:p>
    <w:p w14:paraId="5AE3D9B5" w14:textId="77777777" w:rsidR="0006199B" w:rsidRPr="0006199B" w:rsidRDefault="0006199B" w:rsidP="00D74ADC">
      <w:pPr>
        <w:numPr>
          <w:ilvl w:val="0"/>
          <w:numId w:val="110"/>
        </w:numPr>
        <w:spacing w:before="24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Wrzesień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Omówienie wyników testów diagnostycznych, zaplanowanie działań dydaktyczno-wychowawczych, diagnoza potrzeb uczniów, przygotowanie arkuszy dostosowań wymagań edukacyjnych.</w:t>
      </w:r>
    </w:p>
    <w:p w14:paraId="7223CB5E" w14:textId="77777777" w:rsidR="0006199B" w:rsidRPr="0006199B" w:rsidRDefault="0006199B" w:rsidP="00D74ADC">
      <w:pPr>
        <w:numPr>
          <w:ilvl w:val="0"/>
          <w:numId w:val="110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Analiza postępów uczniów, planowanie indywidualnego wsparcia edukacyjnego, ocena sytuacji wychowawczej, dostosowanie metod pracy.</w:t>
      </w:r>
    </w:p>
    <w:p w14:paraId="623DD473" w14:textId="77777777" w:rsidR="0006199B" w:rsidRPr="0006199B" w:rsidRDefault="0006199B" w:rsidP="00D74ADC">
      <w:pPr>
        <w:numPr>
          <w:ilvl w:val="0"/>
          <w:numId w:val="110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Styczeń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Przygotowanie do zakończenia pierwszego półrocza, analiza trudności uczniów, ewaluacja pomocy psychologiczno-pedagogicznej.</w:t>
      </w:r>
    </w:p>
    <w:p w14:paraId="790C30FE" w14:textId="77777777" w:rsidR="0006199B" w:rsidRPr="0006199B" w:rsidRDefault="0006199B" w:rsidP="00D74ADC">
      <w:pPr>
        <w:numPr>
          <w:ilvl w:val="0"/>
          <w:numId w:val="110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Planowanie dodatkowego wsparcia dla uczniów z trudnościami, organizacja dodatkowych zajęć dydaktycznych.</w:t>
      </w:r>
    </w:p>
    <w:p w14:paraId="63C06BB8" w14:textId="77777777" w:rsidR="0006199B" w:rsidRPr="0006199B" w:rsidRDefault="0006199B" w:rsidP="00D74ADC">
      <w:pPr>
        <w:numPr>
          <w:ilvl w:val="0"/>
          <w:numId w:val="110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Ocena postępów uczniów przed zakończeniem roku, omówienie kwestii wychowawczych, analiza sytuacji edukacyjnej.</w:t>
      </w:r>
    </w:p>
    <w:p w14:paraId="67F15DF7" w14:textId="77777777" w:rsidR="0006199B" w:rsidRPr="0006199B" w:rsidRDefault="0006199B" w:rsidP="00D74ADC">
      <w:pPr>
        <w:numPr>
          <w:ilvl w:val="0"/>
          <w:numId w:val="110"/>
        </w:numPr>
        <w:spacing w:before="100" w:after="24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Czerwiec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Podsumowanie roku szkolnego, ocena skuteczności pomocy psychologiczno-pedagogicznej, wnioski na przyszły rok szkolny.</w:t>
      </w:r>
    </w:p>
    <w:p w14:paraId="31AEAAB1" w14:textId="77777777" w:rsidR="0006199B" w:rsidRPr="0006199B" w:rsidRDefault="0006199B" w:rsidP="0006199B">
      <w:pPr>
        <w:keepNext/>
        <w:suppressAutoHyphens/>
        <w:spacing w:before="240" w:after="40" w:line="271" w:lineRule="auto"/>
        <w:ind w:left="709" w:right="-607" w:hanging="709"/>
        <w:jc w:val="both"/>
        <w:outlineLvl w:val="3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pl-PL"/>
        </w:rPr>
      </w:pPr>
      <w:r w:rsidRPr="0006199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pl-PL"/>
        </w:rPr>
        <w:t>III. Zadania wychowawcy (koordynatora zespołu):</w:t>
      </w:r>
    </w:p>
    <w:p w14:paraId="14D7199A" w14:textId="77777777" w:rsidR="0006199B" w:rsidRPr="0006199B" w:rsidRDefault="0006199B" w:rsidP="00D74ADC">
      <w:pPr>
        <w:numPr>
          <w:ilvl w:val="0"/>
          <w:numId w:val="111"/>
        </w:numPr>
        <w:spacing w:before="24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Koordynacja współpracy nauczycieli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Regularna współpraca z nauczycielami, ustalanie wspólnych metod pracy i działań wspierających uczniów wymagających pomocy psychologiczno-pedagogicznej.</w:t>
      </w:r>
    </w:p>
    <w:p w14:paraId="1AFDDF7F" w14:textId="77777777" w:rsidR="0006199B" w:rsidRPr="0006199B" w:rsidRDefault="0006199B" w:rsidP="00D74ADC">
      <w:pPr>
        <w:numPr>
          <w:ilvl w:val="0"/>
          <w:numId w:val="111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Monitorowanie postępów uczniów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Regularna analiza postępów uczniów, organizowanie indywidualnych spotkań z nauczycielami.</w:t>
      </w:r>
    </w:p>
    <w:p w14:paraId="1873C79B" w14:textId="77777777" w:rsidR="0006199B" w:rsidRPr="0006199B" w:rsidRDefault="0006199B" w:rsidP="00D74ADC">
      <w:pPr>
        <w:numPr>
          <w:ilvl w:val="0"/>
          <w:numId w:val="111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Dostosowywanie wymagań edukacyjnych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Współpraca z nauczycielami w celu dostosowania wymagań edukacyjnych zgodnie z zaleceniami poradni.</w:t>
      </w:r>
    </w:p>
    <w:p w14:paraId="2CBD4F30" w14:textId="77777777" w:rsidR="0006199B" w:rsidRPr="0006199B" w:rsidRDefault="0006199B" w:rsidP="00D74ADC">
      <w:pPr>
        <w:numPr>
          <w:ilvl w:val="0"/>
          <w:numId w:val="111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Organizowanie pomocy psychologiczno-pedagogicznej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Koordynacja wsparcia dla uczniów we współpracy z pedagogiem szkolnym i psychologiem.</w:t>
      </w:r>
    </w:p>
    <w:p w14:paraId="7593C205" w14:textId="77777777" w:rsidR="0006199B" w:rsidRPr="0006199B" w:rsidRDefault="0006199B" w:rsidP="00D74ADC">
      <w:pPr>
        <w:numPr>
          <w:ilvl w:val="0"/>
          <w:numId w:val="111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Spotkania z rodzicami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Organizowanie zebrań i indywidualnych spotkań w celu omawiania postępów uczniów.</w:t>
      </w:r>
    </w:p>
    <w:p w14:paraId="40873500" w14:textId="77777777" w:rsidR="0006199B" w:rsidRPr="0006199B" w:rsidRDefault="0006199B" w:rsidP="00D74ADC">
      <w:pPr>
        <w:numPr>
          <w:ilvl w:val="0"/>
          <w:numId w:val="111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Ewaluacja efektywności pomocy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Ocena efektywności działań pomocowych na koniec każdego półrocza.</w:t>
      </w:r>
    </w:p>
    <w:p w14:paraId="1E090C28" w14:textId="77777777" w:rsidR="0006199B" w:rsidRPr="0006199B" w:rsidRDefault="0006199B" w:rsidP="00D74ADC">
      <w:pPr>
        <w:numPr>
          <w:ilvl w:val="0"/>
          <w:numId w:val="111"/>
        </w:numPr>
        <w:spacing w:before="100" w:after="24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wydarzeń klasowych i wycieczek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Planowanie wycieczek, wyjść edukacyjnych oraz działań integracyjnych.</w:t>
      </w:r>
    </w:p>
    <w:p w14:paraId="5C241520" w14:textId="77777777" w:rsidR="0006199B" w:rsidRPr="0006199B" w:rsidRDefault="0006199B" w:rsidP="0006199B">
      <w:pPr>
        <w:keepNext/>
        <w:suppressAutoHyphens/>
        <w:spacing w:before="240" w:after="40" w:line="271" w:lineRule="auto"/>
        <w:ind w:left="709" w:right="-607" w:hanging="709"/>
        <w:jc w:val="both"/>
        <w:outlineLvl w:val="3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pl-PL"/>
        </w:rPr>
      </w:pPr>
      <w:r w:rsidRPr="0006199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pl-PL"/>
        </w:rPr>
        <w:t>IV. Zadania nauczycieli przedmiotowych:</w:t>
      </w:r>
    </w:p>
    <w:p w14:paraId="6F4B481C" w14:textId="77777777" w:rsidR="0006199B" w:rsidRPr="0006199B" w:rsidRDefault="0006199B" w:rsidP="00D74ADC">
      <w:pPr>
        <w:numPr>
          <w:ilvl w:val="0"/>
          <w:numId w:val="112"/>
        </w:numPr>
        <w:spacing w:before="24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arkuszy dostosowań wymagań edukacyjnych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początku roku szkolnego przygotowanie arkuszy dostosowań wymagań edukacyjnych dla uczniów z orzeczeniami i opiniami poradni psychologiczno-pedagogicznych.</w:t>
      </w:r>
    </w:p>
    <w:p w14:paraId="361A520F" w14:textId="77777777" w:rsidR="0006199B" w:rsidRPr="0006199B" w:rsidRDefault="0006199B" w:rsidP="00D74ADC">
      <w:pPr>
        <w:numPr>
          <w:ilvl w:val="0"/>
          <w:numId w:val="112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Bieżące dostosowywanie wymagań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Systematyczne wprowadzanie zmian w metodach pracy, tempie nauczania i ocenianiu zgodnie z indywidualnymi potrzebami uczniów.</w:t>
      </w:r>
    </w:p>
    <w:p w14:paraId="2ACAD4E7" w14:textId="77777777" w:rsidR="0006199B" w:rsidRPr="0006199B" w:rsidRDefault="0006199B" w:rsidP="00D74ADC">
      <w:pPr>
        <w:numPr>
          <w:ilvl w:val="0"/>
          <w:numId w:val="112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Monitorowanie postępów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Regularna analiza postępów uczniów i raportowanie wyników wychowawcy oraz zespołowi nauczycielskiemu.</w:t>
      </w:r>
    </w:p>
    <w:p w14:paraId="42567863" w14:textId="77777777" w:rsidR="0006199B" w:rsidRPr="0006199B" w:rsidRDefault="0006199B" w:rsidP="00D74ADC">
      <w:pPr>
        <w:numPr>
          <w:ilvl w:val="0"/>
          <w:numId w:val="112"/>
        </w:numPr>
        <w:spacing w:before="100" w:after="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z uczniem zdolnym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Organizowanie zajęć dodatkowych i projektów edukacyjnych dla uczniów zdolnych.</w:t>
      </w:r>
    </w:p>
    <w:p w14:paraId="0A5538F9" w14:textId="5DDAA0BD" w:rsidR="0006199B" w:rsidRPr="0006199B" w:rsidRDefault="0006199B" w:rsidP="00D74ADC">
      <w:pPr>
        <w:numPr>
          <w:ilvl w:val="0"/>
          <w:numId w:val="112"/>
        </w:numPr>
        <w:spacing w:before="100" w:after="240" w:line="271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Ewaluacja i wnioski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Udział w ocenie efektywności pomocy psychologiczno-pedagogicznej na koniec każdego półrocza i roku szkolnego.</w:t>
      </w: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091D44" w14:textId="121091E3" w:rsidR="0006199B" w:rsidRPr="00D37CE6" w:rsidRDefault="0006199B" w:rsidP="00D37CE6">
      <w:pPr>
        <w:keepNext/>
        <w:spacing w:before="280" w:line="271" w:lineRule="auto"/>
        <w:ind w:left="709" w:right="-607" w:hanging="709"/>
        <w:jc w:val="both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0619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V.  Harmonogram podejmowanych działań</w:t>
      </w:r>
    </w:p>
    <w:tbl>
      <w:tblPr>
        <w:tblStyle w:val="TableNormal11"/>
        <w:tblW w:w="89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999"/>
      </w:tblGrid>
      <w:tr w:rsidR="0006199B" w:rsidRPr="0006199B" w14:paraId="4F7EF2A6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8A7A" w14:textId="77777777" w:rsidR="0006199B" w:rsidRPr="0006199B" w:rsidRDefault="0006199B" w:rsidP="0006199B">
            <w:pPr>
              <w:spacing w:before="100" w:beforeAutospacing="1" w:line="271" w:lineRule="auto"/>
              <w:jc w:val="center"/>
              <w:rPr>
                <w:b/>
                <w:sz w:val="24"/>
                <w:szCs w:val="24"/>
              </w:rPr>
            </w:pPr>
            <w:r w:rsidRPr="0006199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153D1" w14:textId="77777777" w:rsidR="0006199B" w:rsidRPr="0006199B" w:rsidRDefault="0006199B" w:rsidP="0006199B">
            <w:pPr>
              <w:spacing w:before="100" w:beforeAutospacing="1" w:line="271" w:lineRule="auto"/>
              <w:jc w:val="center"/>
              <w:rPr>
                <w:b/>
                <w:sz w:val="24"/>
                <w:szCs w:val="24"/>
              </w:rPr>
            </w:pPr>
            <w:r w:rsidRPr="0006199B">
              <w:rPr>
                <w:b/>
                <w:sz w:val="24"/>
                <w:szCs w:val="24"/>
              </w:rPr>
              <w:t>Zadanie</w:t>
            </w:r>
          </w:p>
          <w:p w14:paraId="2F696F8A" w14:textId="77777777" w:rsidR="0006199B" w:rsidRPr="0006199B" w:rsidRDefault="0006199B" w:rsidP="0006199B">
            <w:pPr>
              <w:spacing w:before="100" w:beforeAutospacing="1" w:line="27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E8C949" w14:textId="77777777" w:rsidR="0006199B" w:rsidRPr="0006199B" w:rsidRDefault="0006199B" w:rsidP="0006199B">
            <w:pPr>
              <w:spacing w:before="100" w:beforeAutospacing="1" w:line="271" w:lineRule="auto"/>
              <w:jc w:val="center"/>
              <w:rPr>
                <w:b/>
                <w:sz w:val="24"/>
                <w:szCs w:val="24"/>
              </w:rPr>
            </w:pPr>
            <w:r w:rsidRPr="0006199B">
              <w:rPr>
                <w:b/>
                <w:sz w:val="24"/>
                <w:szCs w:val="24"/>
              </w:rPr>
              <w:t>Termin realizacji</w:t>
            </w:r>
          </w:p>
        </w:tc>
      </w:tr>
      <w:tr w:rsidR="0006199B" w:rsidRPr="0006199B" w14:paraId="23F844DA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B155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B2DA5A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Opracowanie planu pracy zespołu</w:t>
            </w:r>
          </w:p>
          <w:p w14:paraId="1C6F8BAF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4E7C02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wrzesień</w:t>
            </w:r>
          </w:p>
        </w:tc>
      </w:tr>
      <w:tr w:rsidR="0006199B" w:rsidRPr="0006199B" w14:paraId="61878463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16DF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581AE9" w14:textId="77777777" w:rsidR="0006199B" w:rsidRPr="0006199B" w:rsidRDefault="0006199B" w:rsidP="0006199B">
            <w:pPr>
              <w:spacing w:before="100" w:after="240" w:line="271" w:lineRule="auto"/>
              <w:ind w:right="-54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Organizowanie wycieczek i wyjść edukacyjnych (wyjazdów do miejsc związanych z historią, kulturą i przyrodą oraz wyjść do teatrów, muzeów i innych instytucji edukacyjnych).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0D5BCB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cały rok szkolny</w:t>
            </w:r>
          </w:p>
        </w:tc>
      </w:tr>
      <w:tr w:rsidR="0006199B" w:rsidRPr="0006199B" w14:paraId="28BDC4C8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BDBB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F17AC3" w14:textId="77777777" w:rsidR="0006199B" w:rsidRPr="0006199B" w:rsidRDefault="0006199B" w:rsidP="0006199B">
            <w:pPr>
              <w:spacing w:before="100" w:after="240" w:line="271" w:lineRule="auto"/>
              <w:ind w:right="-54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Organizowanie klasowych projektów edukacyjnych z różnych przedmiotów (np. historia, biologia, geografia) w celu rozwijania umiejętności pracy zespołowej i zainteresowań uczniów.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FF5DC9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cały rok szkolny</w:t>
            </w:r>
          </w:p>
        </w:tc>
      </w:tr>
      <w:tr w:rsidR="0006199B" w:rsidRPr="0006199B" w14:paraId="16822F2E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3018E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F5059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Przygotowanie szkolnych konkursów, akcji (m.in. charytatywnych) i tematycznych dni (np. Dzień Życzliwości, Dzień Uśmiechu).</w:t>
            </w:r>
          </w:p>
          <w:p w14:paraId="7A4A1CCD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3FE6B4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cały rok szkolny</w:t>
            </w:r>
          </w:p>
        </w:tc>
      </w:tr>
      <w:tr w:rsidR="0006199B" w:rsidRPr="0006199B" w14:paraId="19BAB733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BC7F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4243C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Prowadzenie zajęć dydaktyczno-wyrównawczych oraz rozwijających. Przygotowanie uczniów do konkursów.</w:t>
            </w:r>
          </w:p>
          <w:p w14:paraId="6F2EF24D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127260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cały rok szkolny</w:t>
            </w:r>
          </w:p>
        </w:tc>
      </w:tr>
      <w:tr w:rsidR="0006199B" w:rsidRPr="0006199B" w14:paraId="477B0735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EFC7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56D61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 xml:space="preserve">Współpraca nauczycieli, wymiana doświadczeń, zapoznanie się z trudnościami </w:t>
            </w:r>
            <w:proofErr w:type="spellStart"/>
            <w:r w:rsidRPr="0006199B">
              <w:rPr>
                <w:sz w:val="24"/>
                <w:szCs w:val="24"/>
              </w:rPr>
              <w:t>dydaktyczno</w:t>
            </w:r>
            <w:proofErr w:type="spellEnd"/>
            <w:r w:rsidRPr="0006199B">
              <w:rPr>
                <w:sz w:val="24"/>
                <w:szCs w:val="24"/>
              </w:rPr>
              <w:t xml:space="preserve"> – wychowawczymi uczniów oraz ich rozwiązywanie.</w:t>
            </w:r>
          </w:p>
          <w:p w14:paraId="69C1CBAC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AF707B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cały rok szkolny</w:t>
            </w:r>
          </w:p>
        </w:tc>
      </w:tr>
      <w:tr w:rsidR="0006199B" w:rsidRPr="0006199B" w14:paraId="3815AACC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6501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FAEA8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Doskonalenie zawodowe nauczycieli.</w:t>
            </w:r>
          </w:p>
          <w:p w14:paraId="729C2DF5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9C026B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cały rok szkolny</w:t>
            </w:r>
          </w:p>
        </w:tc>
      </w:tr>
      <w:tr w:rsidR="0006199B" w:rsidRPr="0006199B" w14:paraId="13E1AB48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62B8D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19916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Stosowanie technologii informacyjnej na zajęciach</w:t>
            </w:r>
          </w:p>
          <w:p w14:paraId="5D5ACB2A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30F2DB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lastRenderedPageBreak/>
              <w:t>cały rok szkolny</w:t>
            </w:r>
          </w:p>
        </w:tc>
      </w:tr>
      <w:tr w:rsidR="0006199B" w:rsidRPr="0006199B" w14:paraId="784CEF36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960A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CCFE8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Współpraca z rodzicami. Zebrania ogólne odbywają się zgodnie z harmonogramem spotkań z rodzicami. Spotkania indywidualne odbywają się według potrzeb, szczególnie w przypadku uczniów objętych pomocą psychologiczno-pedagogiczną. Stała komunikacja z rodzicami za pośrednictwem dziennika elektronicznego, spotkań indywidualnych oraz telefonicznych w przypadku nagłych potrzeb.</w:t>
            </w:r>
          </w:p>
          <w:p w14:paraId="12B0BBB2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  <w:p w14:paraId="211D48EC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83547B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cały rok szkolny</w:t>
            </w:r>
          </w:p>
        </w:tc>
      </w:tr>
      <w:tr w:rsidR="0006199B" w:rsidRPr="0006199B" w14:paraId="2D3CB5AF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E6A0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95348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Podsumowanie pracy zespołu i opracowanie wniosków do dalszej pracy.</w:t>
            </w:r>
          </w:p>
          <w:p w14:paraId="5D7CABC0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D5C03E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czerwiec</w:t>
            </w:r>
          </w:p>
        </w:tc>
      </w:tr>
      <w:tr w:rsidR="0006199B" w:rsidRPr="0006199B" w14:paraId="2443D103" w14:textId="77777777" w:rsidTr="0006199B">
        <w:trPr>
          <w:trHeight w:val="240"/>
        </w:trPr>
        <w:tc>
          <w:tcPr>
            <w:tcW w:w="8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2C608" w14:textId="77777777" w:rsidR="0006199B" w:rsidRPr="0006199B" w:rsidRDefault="0006199B" w:rsidP="0006199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6199B">
              <w:rPr>
                <w:b/>
                <w:sz w:val="24"/>
                <w:szCs w:val="24"/>
              </w:rPr>
              <w:t>Wspomaganie pracy uczniów o specjalnych potrzebach edukacyjnych</w:t>
            </w:r>
          </w:p>
        </w:tc>
      </w:tr>
      <w:tr w:rsidR="0006199B" w:rsidRPr="0006199B" w14:paraId="4922451A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62B18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A00ABD" w14:textId="77777777" w:rsidR="0006199B" w:rsidRPr="0006199B" w:rsidRDefault="0006199B" w:rsidP="0006199B">
            <w:pPr>
              <w:spacing w:before="100" w:beforeAutospacing="1" w:after="40"/>
              <w:jc w:val="both"/>
              <w:rPr>
                <w:kern w:val="3"/>
                <w:sz w:val="24"/>
                <w:szCs w:val="24"/>
              </w:rPr>
            </w:pPr>
            <w:r w:rsidRPr="0006199B">
              <w:rPr>
                <w:rFonts w:eastAsia="SimSun"/>
                <w:color w:val="000000"/>
                <w:kern w:val="3"/>
                <w:sz w:val="24"/>
                <w:szCs w:val="24"/>
              </w:rPr>
              <w:t>Konsultacje zespołu nauczycieli przedmiotowych oraz specjalistów (pedagog, psycholog) w celu opracowania indywidualnych planów wsparcia. Sporządzenie arkuszy dostosowań wymagań edukacyjnych dla uczniów z orzeczeniami i opiniami z poradni psychologiczno-pedagogicznej.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C8D864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wrzesień</w:t>
            </w:r>
          </w:p>
        </w:tc>
      </w:tr>
      <w:tr w:rsidR="0006199B" w:rsidRPr="0006199B" w14:paraId="63A3A127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C8F1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469EDE" w14:textId="77777777" w:rsidR="0006199B" w:rsidRPr="0006199B" w:rsidRDefault="0006199B" w:rsidP="0006199B">
            <w:pPr>
              <w:spacing w:before="100" w:beforeAutospacing="1" w:after="40"/>
              <w:jc w:val="both"/>
              <w:rPr>
                <w:color w:val="000000"/>
                <w:kern w:val="3"/>
                <w:sz w:val="24"/>
                <w:szCs w:val="24"/>
              </w:rPr>
            </w:pPr>
            <w:r w:rsidRPr="0006199B">
              <w:rPr>
                <w:rFonts w:eastAsia="SimSun"/>
                <w:color w:val="000000"/>
                <w:kern w:val="3"/>
                <w:sz w:val="24"/>
                <w:szCs w:val="24"/>
              </w:rPr>
              <w:t>Organizacja pomocy psychologiczno-pedagogicznej (przydzielenie dodatkowych zajęć dydaktyczno-wyrównawczych i specjalistycznych).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4971E7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wrzesień</w:t>
            </w:r>
          </w:p>
        </w:tc>
      </w:tr>
      <w:tr w:rsidR="0006199B" w:rsidRPr="0006199B" w14:paraId="43353856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4749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3D877F" w14:textId="77777777" w:rsidR="0006199B" w:rsidRPr="0006199B" w:rsidRDefault="0006199B" w:rsidP="0006199B">
            <w:pPr>
              <w:spacing w:before="100" w:beforeAutospacing="1" w:after="40"/>
              <w:jc w:val="both"/>
              <w:rPr>
                <w:color w:val="000000"/>
                <w:kern w:val="3"/>
                <w:sz w:val="24"/>
                <w:szCs w:val="24"/>
              </w:rPr>
            </w:pPr>
            <w:r w:rsidRPr="0006199B">
              <w:rPr>
                <w:rFonts w:eastAsia="SimSun"/>
                <w:color w:val="000000"/>
                <w:kern w:val="3"/>
                <w:sz w:val="24"/>
                <w:szCs w:val="24"/>
              </w:rPr>
              <w:t>Dostosowywanie wymagań edukacyjnych oraz form, metod pracy zgodnie z zaleceniami poradni. Regularna współpraca z rodzicami, nauczycielami i specjalistami w celu monitorowania postępów uczniów. Indywidualne podejście do każdego ucznia wymagającego wsparcia.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83F405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cały rok szkolny</w:t>
            </w:r>
          </w:p>
        </w:tc>
      </w:tr>
      <w:tr w:rsidR="0006199B" w:rsidRPr="0006199B" w14:paraId="5D044165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10E2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F79F8C" w14:textId="77777777" w:rsidR="0006199B" w:rsidRPr="0006199B" w:rsidRDefault="0006199B" w:rsidP="0006199B">
            <w:pPr>
              <w:spacing w:before="100" w:beforeAutospacing="1" w:after="40"/>
              <w:jc w:val="both"/>
              <w:rPr>
                <w:color w:val="000000"/>
                <w:kern w:val="3"/>
                <w:sz w:val="24"/>
                <w:szCs w:val="24"/>
              </w:rPr>
            </w:pPr>
            <w:r w:rsidRPr="0006199B">
              <w:rPr>
                <w:rFonts w:eastAsia="SimSun"/>
                <w:color w:val="000000"/>
                <w:kern w:val="3"/>
                <w:sz w:val="24"/>
                <w:szCs w:val="24"/>
              </w:rPr>
              <w:t>Ocena efektywności udzielanej pomocy psychologiczno-pedagogicznej za I półrocze. Przeprowadzenie ewaluacji efektywności pomocy udzielanej uczniom w pierwszym półroczu. Ocena postępów uczniów, analiza dostosowań i form wsparcia. Formułowanie wniosków dotyczących dalszej pracy z uczniami. Współpraca z zespołem nauczycielskim oraz specjalistami w zakresie dalszych działań wspierających. Konsultacje z rodzicami.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B071A4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t>styczeń</w:t>
            </w:r>
          </w:p>
        </w:tc>
      </w:tr>
      <w:tr w:rsidR="0006199B" w:rsidRPr="0006199B" w14:paraId="34FD1540" w14:textId="77777777" w:rsidTr="0006199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AEF7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bookmarkStart w:id="36" w:name="_gqg9c1298y8p"/>
            <w:bookmarkEnd w:id="36"/>
            <w:r w:rsidRPr="0006199B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3DE317" w14:textId="77777777" w:rsidR="0006199B" w:rsidRPr="0006199B" w:rsidRDefault="0006199B" w:rsidP="0006199B">
            <w:pPr>
              <w:spacing w:before="100" w:beforeAutospacing="1" w:after="40"/>
              <w:jc w:val="both"/>
              <w:rPr>
                <w:color w:val="000000"/>
                <w:kern w:val="3"/>
                <w:sz w:val="24"/>
                <w:szCs w:val="24"/>
              </w:rPr>
            </w:pPr>
            <w:r w:rsidRPr="0006199B">
              <w:rPr>
                <w:rFonts w:eastAsia="SimSun"/>
                <w:color w:val="000000"/>
                <w:kern w:val="3"/>
                <w:sz w:val="24"/>
                <w:szCs w:val="24"/>
              </w:rPr>
              <w:t xml:space="preserve">Ocena efektywności udzielanej pomocy psychologiczno-pedagogicznej w ciągu roku szkolnego 2025/2026. Podsumowanie efektów pomocy psychologiczno-pedagogicznej. Dokonywanie analizy skuteczności stosowanych dostosowań i metod pracy z uczniami z orzeczeniami i opiniami. Formułowanie wniosków na </w:t>
            </w:r>
            <w:r w:rsidRPr="0006199B">
              <w:rPr>
                <w:rFonts w:eastAsia="SimSun"/>
                <w:color w:val="000000"/>
                <w:kern w:val="3"/>
                <w:sz w:val="24"/>
                <w:szCs w:val="24"/>
              </w:rPr>
              <w:lastRenderedPageBreak/>
              <w:t>przyszły rok szkolny, w tym rekomendacje dotyczące kontynuacji lub zmiany form wsparcia. Przekazanie informacji o efektywności pomocy rodzicom oraz uczniom.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3DCD63" w14:textId="77777777" w:rsidR="0006199B" w:rsidRPr="0006199B" w:rsidRDefault="0006199B" w:rsidP="0006199B">
            <w:pPr>
              <w:spacing w:before="100" w:beforeAutospacing="1" w:line="271" w:lineRule="auto"/>
              <w:jc w:val="both"/>
              <w:rPr>
                <w:sz w:val="24"/>
                <w:szCs w:val="24"/>
              </w:rPr>
            </w:pPr>
            <w:r w:rsidRPr="0006199B">
              <w:rPr>
                <w:sz w:val="24"/>
                <w:szCs w:val="24"/>
              </w:rPr>
              <w:lastRenderedPageBreak/>
              <w:t>czerwiec</w:t>
            </w:r>
          </w:p>
        </w:tc>
      </w:tr>
    </w:tbl>
    <w:p w14:paraId="6C24FA42" w14:textId="77777777" w:rsidR="0006199B" w:rsidRPr="0006199B" w:rsidRDefault="0006199B" w:rsidP="0006199B">
      <w:pPr>
        <w:keepNext/>
        <w:suppressAutoHyphens/>
        <w:spacing w:before="240" w:after="40" w:line="360" w:lineRule="auto"/>
        <w:ind w:right="-607"/>
        <w:contextualSpacing/>
        <w:jc w:val="both"/>
        <w:outlineLvl w:val="3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pl-PL"/>
        </w:rPr>
      </w:pPr>
      <w:r w:rsidRPr="0006199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pl-PL"/>
        </w:rPr>
        <w:br/>
        <w:t>IX. Podsumowanie:</w:t>
      </w:r>
    </w:p>
    <w:p w14:paraId="61A1B727" w14:textId="77777777" w:rsidR="0006199B" w:rsidRPr="0006199B" w:rsidRDefault="0006199B" w:rsidP="0006199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99B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pracy zespołu nauczycielskiego klasy VII, obejmujący zadania związane z pomocą psychologiczno-pedagogiczną, koncentruje się na zapewnieniu wszechstronnego wsparcia uczniom zarówno w procesie nauczania, jak i wychowania. Kluczowe jest indywidualne dostosowanie wymagań edukacyjnych, dostosowane do możliwości i potrzeb każdego ucznia. Regularna współpraca z rodzicami oraz ciągłe monitorowanie i ocena podejmowanych działań wspierających stanowią filary tego planu. Dodatkowo, analiza postępów uczniów oraz elastyczne modyfikowanie form pomocy odgrywają istotną rolę, aby zapewnić optymalne warunki do ich rozwoju. W planie uwzględnia się także działania zapobiegawcze, mające na celu wczesne rozpoznawanie trudności i przeciwdziałanie ich eskalacji, co przyczynia się do efektywnego osiągania zarówno celów dydaktycznych, jak i wychowawczych. W ten sposób szkoła tworzy środowisko sprzyjające wszechstronnemu rozwojowi uczniów, budując ich kompetencje i pewność siebie.</w:t>
      </w:r>
    </w:p>
    <w:p w14:paraId="13FC32B4" w14:textId="77777777" w:rsidR="0006199B" w:rsidRPr="0006199B" w:rsidRDefault="0006199B" w:rsidP="0006199B">
      <w:pPr>
        <w:suppressAutoHyphens/>
        <w:spacing w:before="100" w:beforeAutospacing="1" w:line="271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pl-PL"/>
        </w:rPr>
      </w:pPr>
      <w:r w:rsidRPr="0006199B">
        <w:rPr>
          <w:rFonts w:ascii="Times New Roman" w:eastAsia="SimSun" w:hAnsi="Times New Roman" w:cs="Times New Roman"/>
          <w:kern w:val="3"/>
          <w:sz w:val="24"/>
          <w:szCs w:val="24"/>
          <w:lang w:eastAsia="pl-PL"/>
        </w:rPr>
        <w:t>Aleksandra Ordon</w:t>
      </w:r>
    </w:p>
    <w:p w14:paraId="4429C8C6" w14:textId="12081EA3" w:rsidR="00B7501F" w:rsidRDefault="00B7501F" w:rsidP="00B7501F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C8C0A5C" w14:textId="03765FA4" w:rsidR="00B7501F" w:rsidRDefault="00B7501F" w:rsidP="00B7501F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F3FBF7D" w14:textId="7BA1FEFD" w:rsidR="00B7501F" w:rsidRDefault="00B7501F" w:rsidP="00B7501F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0C0355C" w14:textId="38CBD13B" w:rsidR="00B7501F" w:rsidRDefault="00B7501F" w:rsidP="00B7501F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E2690DB" w14:textId="28902C41" w:rsidR="00B7501F" w:rsidRDefault="00B7501F" w:rsidP="00B7501F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DFE757B" w14:textId="65EDCE8A" w:rsidR="00B7501F" w:rsidRDefault="00B7501F" w:rsidP="00B7501F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F1982AF" w14:textId="77777777" w:rsidR="00B7501F" w:rsidRDefault="00B7501F" w:rsidP="00B7501F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61E9287" w14:textId="77777777" w:rsidR="00C668D5" w:rsidRDefault="00C668D5" w:rsidP="003B6FDA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6601C475" w14:textId="40B76BC2" w:rsidR="003B6FDA" w:rsidRDefault="003B6FDA" w:rsidP="00B32C66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57ADD8CD" w14:textId="43631CD2" w:rsidR="00B7501F" w:rsidRDefault="00B7501F" w:rsidP="00B32C66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C5570CA" w14:textId="04D4E0AF" w:rsidR="00B7501F" w:rsidRDefault="00B7501F" w:rsidP="00B32C66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5BC513E" w14:textId="20B95F9F" w:rsidR="00B7501F" w:rsidRDefault="00B7501F" w:rsidP="00B32C66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02962C69" w14:textId="77777777" w:rsidR="00D37CE6" w:rsidRDefault="00D37CE6" w:rsidP="00B32C66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1BC8D121" w14:textId="77777777" w:rsidR="006C4563" w:rsidRDefault="006C4563" w:rsidP="00B32C66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73E5BBD3" w14:textId="0445A336" w:rsidR="003B6FDA" w:rsidRPr="007000F4" w:rsidRDefault="003B6FDA" w:rsidP="003B6FDA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2</w:t>
      </w:r>
      <w:r w:rsidR="00E50520">
        <w:rPr>
          <w:rFonts w:ascii="Times New Roman" w:eastAsia="SimSun" w:hAnsi="Times New Roman" w:cs="Times New Roman"/>
          <w:b/>
          <w:kern w:val="3"/>
          <w:sz w:val="18"/>
          <w:szCs w:val="18"/>
        </w:rPr>
        <w:t>8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</w:t>
      </w:r>
      <w:r w:rsidR="00E50520">
        <w:rPr>
          <w:rFonts w:ascii="Times New Roman" w:eastAsia="SimSun" w:hAnsi="Times New Roman" w:cs="Times New Roman"/>
          <w:b/>
          <w:kern w:val="3"/>
          <w:sz w:val="18"/>
          <w:szCs w:val="18"/>
        </w:rPr>
        <w:t>5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/202</w:t>
      </w:r>
      <w:r w:rsidR="00E50520">
        <w:rPr>
          <w:rFonts w:ascii="Times New Roman" w:eastAsia="SimSun" w:hAnsi="Times New Roman" w:cs="Times New Roman"/>
          <w:b/>
          <w:kern w:val="3"/>
          <w:sz w:val="18"/>
          <w:szCs w:val="18"/>
        </w:rPr>
        <w:t>6</w:t>
      </w:r>
    </w:p>
    <w:p w14:paraId="7EC1C64E" w14:textId="74894588" w:rsid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CC1A3A9" w14:textId="6A13372E" w:rsidR="00BD7A6F" w:rsidRPr="0006199B" w:rsidRDefault="00BD7A6F" w:rsidP="00BD7A6F">
      <w:pPr>
        <w:keepNext/>
        <w:suppressAutoHyphens/>
        <w:spacing w:after="0" w:line="271" w:lineRule="auto"/>
        <w:jc w:val="center"/>
        <w:outlineLvl w:val="2"/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</w:pPr>
      <w:r w:rsidRPr="0006199B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PLAN PRACY ZESPOŁU NAUCZYCIELSKIEGO KLASY V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I</w:t>
      </w:r>
      <w:r w:rsidRPr="0006199B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II</w:t>
      </w:r>
    </w:p>
    <w:p w14:paraId="6BB06B59" w14:textId="77777777" w:rsidR="00BD7A6F" w:rsidRPr="0006199B" w:rsidRDefault="00BD7A6F" w:rsidP="00BD7A6F">
      <w:pPr>
        <w:pStyle w:val="Nagwek3"/>
        <w:suppressAutoHyphens/>
        <w:spacing w:after="0" w:line="271" w:lineRule="auto"/>
        <w:rPr>
          <w:rFonts w:eastAsia="SimSun"/>
          <w:kern w:val="3"/>
          <w:lang w:eastAsia="pl-PL"/>
        </w:rPr>
      </w:pPr>
      <w:r w:rsidRPr="0006199B">
        <w:rPr>
          <w:rFonts w:eastAsia="SimSun"/>
          <w:kern w:val="3"/>
          <w:lang w:eastAsia="pl-PL"/>
        </w:rPr>
        <w:t>NA ROK SZKOLNY 2025/2026</w:t>
      </w:r>
    </w:p>
    <w:p w14:paraId="513D6E69" w14:textId="7777777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AE1A13C" w14:textId="7777777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CF36139" w14:textId="65B6B3E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ychowawca: Daria Sławik</w:t>
      </w:r>
    </w:p>
    <w:p w14:paraId="4FE5AD3C" w14:textId="7777777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933B56F" w14:textId="3B8C0BA9" w:rsid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I. Wstęp</w:t>
      </w:r>
    </w:p>
    <w:p w14:paraId="06A81370" w14:textId="77777777" w:rsidR="00E17665" w:rsidRPr="00BD7A6F" w:rsidRDefault="00E17665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0C8F7EF" w14:textId="77777777" w:rsid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Plan pracy wychowawcy na rok szkolny 2025/2026 został opracowany zgodnie z obowiązującymi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przepisami prawa oświatowego oraz wytycznymi Ministerstwa Edukacji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Narodowej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oraz instytucji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nadzorujących, a także założeniami Programu Wychowawczo-Profilaktycznego Szkoły Podstawowej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 Woźnikach - Ligota Woźnicka. Uwzględniono kierunki polityki oświatowej na dany rok szkolny.</w:t>
      </w:r>
    </w:p>
    <w:p w14:paraId="2F20F299" w14:textId="107D357D" w:rsid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Główne założenia planu pracy wychowawcy obejmują wieloaspektowe wsparcie uczniów w ich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wszechstronnym rozwoju. Kluczowym celem jest nie tylko przekazywanie wiedzy, ale również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kształtowanie kompetencji niezbędnych do funkcjonowania w dynamicznie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zmieniającym się świecie.</w:t>
      </w:r>
    </w:p>
    <w:p w14:paraId="2E79C5C4" w14:textId="7777777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E07A9C8" w14:textId="56325CDC" w:rsid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II. Cele wychowawczo-profilaktyczne</w:t>
      </w:r>
    </w:p>
    <w:p w14:paraId="65213DE9" w14:textId="77777777" w:rsidR="00D37CE6" w:rsidRPr="00BD7A6F" w:rsidRDefault="00D37CE6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C68CC3C" w14:textId="3D37D284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 Wychowanie młodzieży w duchu wartości moralnych – kształtowanie postaw opartych na szacunku,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tolerancji, odpowiedzialności, empatii i solidarności wobec innych. Promowanie patriotyzmu oraz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poszanowania tradycji narodowej i regionalnej, przy jednoczesnym budowaniu świadomości wartości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europejskich i otwartości na różnorodność kulturową.</w:t>
      </w:r>
    </w:p>
    <w:p w14:paraId="5C1FC9D6" w14:textId="53411971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 Wzmacnianie poczucia bezpieczeństwa i dobrostanu psychicznego – promowanie zdrowego stylu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życia, rozwijanie umiejętności radzenia sobie ze stresem, przeciwdziałanie przemocy rówieśniczej,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uzależnieniom i kryzysom psychicznym. Dbanie o integrację klasy,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pozytywną atmosferę współpracy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oraz wdrażanie Standardów Ochrony Małoletnich.</w:t>
      </w:r>
    </w:p>
    <w:p w14:paraId="3C247572" w14:textId="3D0886E4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3. Rozwijanie kompetencji społecznych i obywatelskich – doskonalenie komunikacji, współpracy 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rozwiązywania konfliktów, kształtowanie odpowiedzialności za wspólnotę oraz aktywne uczestnictwo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 życiu szkoły i środowiska lokalnego poprzez działania samorządowe, wolontariat i inicjatywy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społeczne.</w:t>
      </w:r>
    </w:p>
    <w:p w14:paraId="5F1796E1" w14:textId="163D22C5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4. Kształtowanie postaw proekologicznych – uwrażliwianie na problemy związane ze zmianami klimatu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 ochroną środowiska, rozwijanie świadomości ekologicznej oraz podejmowanie działań na rzecz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zrównoważonego rozwoju i odpowiedzialności za przyszłość planety.</w:t>
      </w:r>
    </w:p>
    <w:p w14:paraId="3E56DBC7" w14:textId="17DD4A74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5. Rozwijanie kompetencji cyfrowych i bezpieczeństwa w sieci – przygotowanie do odpowiedzialnego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korzystania z nowych technologii i mediów. Kształtowanie krytycznego myślenia wobec treści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internetowych, przeciwdziałanie cyberprzemocy, budowanie nawyków higieny cyfrowej 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umiejętności ochrony prywatności w sieci.</w:t>
      </w:r>
    </w:p>
    <w:p w14:paraId="0BDEF402" w14:textId="49E51429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6. Wspieranie tożsamości kulturowej i postawy tolerancji – budowanie poczucia przynależności do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społeczności lokalnej, narodowej i europejskiej, przy jednoczesnym promowaniu otwartości, dialogu 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szacunku dla różnorodności kulturowej, religijnej i społecznej.</w:t>
      </w:r>
    </w:p>
    <w:p w14:paraId="0343A57B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7. Rozwijanie samodyscypliny i odpowiedzialności za własne działania – kształtowanie umiejętności</w:t>
      </w:r>
    </w:p>
    <w:p w14:paraId="2FA3E5D9" w14:textId="5404FC31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planowania i organizacji pracy, podejmowania decyzji oraz wyciągania konsekwencji ze swoich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wyborów. Wspieranie samodzielności i motywacji do nauki w roku egzaminacyjnym.</w:t>
      </w:r>
    </w:p>
    <w:p w14:paraId="5B1B3376" w14:textId="6092294F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8. Promowanie zdrowego stylu życia – pogłębianie wiedzy o prawidłowej diecie, aktywności fizycznej 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higienie osobistej. Przeciwdziałanie sięganiu po substancje psychoaktywne, alkohol, papierosy, e-papierosy i napoje energetyzujące, a także wskazywanie alternatywnych sposobów spędzania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wolnego czasu.</w:t>
      </w:r>
    </w:p>
    <w:p w14:paraId="20E1C261" w14:textId="6405065E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9. Kształtowanie umiejętności udzielania pierwszej pomocy i przygotowania obronnego – zdobywanie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podstawowych kompetencji w zakresie reagowania w sytuacjach zagrożenia życia i zdrowia,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rozwijanie postaw </w:t>
      </w:r>
      <w:proofErr w:type="spellStart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proobronnych</w:t>
      </w:r>
      <w:proofErr w:type="spellEnd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oraz odpowiedzialności za bezpieczeństwo własne i innych 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sytuacjach kryzysowych.</w:t>
      </w:r>
    </w:p>
    <w:p w14:paraId="7000B906" w14:textId="5FD7F87C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10. Wzmacnianie odporności psychicznej i umiejętności radzenia sobie z trudnościami – przygotowanie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uczniów do mierzenia się z presją egzaminacyjną i wyzwaniami okresu dojrzewania. Rozwijanie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umiejętności proszenia o pomoc, budowanie poczucia własnej wartości i praktykowanie pozytywnego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myślenia.</w:t>
      </w:r>
    </w:p>
    <w:p w14:paraId="2FCA4CE4" w14:textId="4D7A404E" w:rsid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11. Budowanie umiejętności planowania przyszłości – wspieranie uczniów w świadomym wyborze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dalszej ścieżki edukacyjnej i zawodowej. Rozwijanie kompetencji związanych z przedsiębiorczością,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autoprezentacją i znajomością rynku pracy. Organizacja spotkań z doradcami zawodowymi 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przedstawicielami różnych profesji oraz przygotowanie do rekrutacji do szkół ponadpodstawowych.</w:t>
      </w:r>
    </w:p>
    <w:p w14:paraId="6601D1D1" w14:textId="7777777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EF483D1" w14:textId="5BCD45CE" w:rsid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III. Tematyka zajęć z wychowawcą (wybrane)</w:t>
      </w:r>
    </w:p>
    <w:p w14:paraId="6CFBD849" w14:textId="77777777" w:rsidR="00E17665" w:rsidRPr="00BD7A6F" w:rsidRDefault="00E17665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D34B24D" w14:textId="6820B40D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 Nowy rok szkolny – przypomnienie treści „Szkolnego Kodeksu Zasad i Norm Zachowania” oraz „Standardów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Ochrony Małoletnich”. Wybór samorządu klasowego.</w:t>
      </w:r>
    </w:p>
    <w:p w14:paraId="69A938BE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2. Reintegracja zespołu klasowego – wzmacnianie więzi i budowanie odpowiedzialności za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wspólnotę.</w:t>
      </w:r>
    </w:p>
    <w:p w14:paraId="1BF2CC22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3. Wrzesień 1939 – refleksja nad wybuchem II wojny światowej i jego konsekwencjami dla współczesnej Europy.</w:t>
      </w:r>
    </w:p>
    <w:p w14:paraId="4C8DF889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4. 11 listopada – Święto Niepodległości jako okazja do rozważań o znaczeniu wolności i odpowiedzialności</w:t>
      </w:r>
    </w:p>
    <w:p w14:paraId="7D8484D8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obywatelskiej w XXI wieku.</w:t>
      </w:r>
    </w:p>
    <w:p w14:paraId="5FE953F1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5. Konstytucja 3 Maja – prawa i obowiązki młodego obywatela w świetle wartości demokratycznych.</w:t>
      </w:r>
    </w:p>
    <w:p w14:paraId="15463FF6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6. Patroni roku 2025 – wzorce postaw moralnych i obywatelskich w życiu młodzieży.</w:t>
      </w:r>
    </w:p>
    <w:p w14:paraId="43107A10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7. Moja mała ojczyzna – dziedzictwo lokalne jako źródło tożsamości narodowej i kulturowej.</w:t>
      </w:r>
    </w:p>
    <w:p w14:paraId="6A278C67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8. Altruizm i postawa prospołeczna – analiza wartości dawania siebie innym w codziennym życiu.</w:t>
      </w:r>
    </w:p>
    <w:p w14:paraId="0A424E65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9. Empatia i solidarność – jak młody człowiek może wspierać słabszych i potrzebujących.</w:t>
      </w:r>
    </w:p>
    <w:p w14:paraId="2CC63FA6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10. Godność człowieka – refleksja nad szacunkiem wobec siebie i drugiego człowieka jako priorytetem szkoły.</w:t>
      </w:r>
    </w:p>
    <w:p w14:paraId="4C849DAB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11. Uczciwość i odpowiedzialność – wartości kształtujące charakter i autorytet młodego człowieka.</w:t>
      </w:r>
    </w:p>
    <w:p w14:paraId="16A18536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12. Wybory moralne – analiza sytuacji wymagających podejmowania decyzji zgodnych z sumieniem.</w:t>
      </w:r>
    </w:p>
    <w:p w14:paraId="4D802529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13. Kultura osobista w świecie globalnym – jak szacunek dla różnorodności kulturowej buduje społeczeństwo.</w:t>
      </w:r>
    </w:p>
    <w:p w14:paraId="481E66BE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14. Mowa nienawiści i hejt – analiza zagrożeń i kształtowanie odpowiedzialnych reakcji społecznych.</w:t>
      </w:r>
    </w:p>
    <w:p w14:paraId="5158607D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15. Dobrostan psychiczny ucznia – jak dbać o równowagę emocjonalną w roku egzaminacyjnym.</w:t>
      </w:r>
    </w:p>
    <w:p w14:paraId="467A709B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16. Stres i emocje – sposoby rozpoznawania i regulacji w sytuacjach trudnych.</w:t>
      </w:r>
    </w:p>
    <w:p w14:paraId="623EB1F0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17. Depresja i kryzysy psychiczne wśród młodzieży – profilaktyka, wsparcie, możliwości pomocy.</w:t>
      </w:r>
    </w:p>
    <w:p w14:paraId="1A3D36E8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18. Sztuka wdzięczności i pozytywnego myślenia – praktyka wzmacniania odporności psychicznej.</w:t>
      </w:r>
    </w:p>
    <w:p w14:paraId="39701948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19. </w:t>
      </w:r>
      <w:proofErr w:type="spellStart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Mindfulness</w:t>
      </w:r>
      <w:proofErr w:type="spellEnd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i techniki relaksacyjne – jak odzyskać równowagę ciała i umysłu.</w:t>
      </w:r>
    </w:p>
    <w:p w14:paraId="1C869F13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20. </w:t>
      </w:r>
      <w:proofErr w:type="spellStart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Well-being</w:t>
      </w:r>
      <w:proofErr w:type="spellEnd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w życiu ucznia – harmonia między nauką, odpoczynkiem i pasją.</w:t>
      </w:r>
    </w:p>
    <w:p w14:paraId="73914D0D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21. Profilaktyka uzależnień – jak chronić się przed nałogami w wieku dorastania.</w:t>
      </w:r>
    </w:p>
    <w:p w14:paraId="2845F1EC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22. Narkotyki, dopalacze i środki psychoaktywne – konsekwencje zdrowotne, prawne i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społeczne.</w:t>
      </w:r>
    </w:p>
    <w:p w14:paraId="1E5EAA80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23. Alkohol i nikotyna – analiza skutków zdrowotnych i społecznych.</w:t>
      </w:r>
    </w:p>
    <w:p w14:paraId="30BFBA15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24. E-papierosy i napoje energetyzujące – ukryte zagrożenia dla młodzieży.</w:t>
      </w:r>
    </w:p>
    <w:p w14:paraId="46527957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25. Uzależnienia behawioralne – gry komputerowe, media społecznościowe, hazard.</w:t>
      </w:r>
    </w:p>
    <w:p w14:paraId="6505E3E8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26. Higiena cyfrowa – jak zachować zdrowie psychiczne w epoce mediów elektronicznych.</w:t>
      </w:r>
    </w:p>
    <w:p w14:paraId="2E052B4D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27. </w:t>
      </w:r>
      <w:proofErr w:type="spellStart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Cyberbezpieczeństwo</w:t>
      </w:r>
      <w:proofErr w:type="spellEnd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odpowiedzialne i świadome korzystanie z Internetu.</w:t>
      </w:r>
    </w:p>
    <w:p w14:paraId="175AF1A8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28. Przemoc rówieśnicza i cyberprzemoc – rola świadka, ofiary i sprawcy.</w:t>
      </w:r>
    </w:p>
    <w:p w14:paraId="16F574DA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29. Pierwsza pomoc przedmedyczna – praktyczne umiejętności, które mogą uratować życie.</w:t>
      </w:r>
    </w:p>
    <w:p w14:paraId="61909939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30. Analiza własnych talentów i predyspozycji – jak odkrywać mocne strony i rozwijać potencjał.</w:t>
      </w:r>
    </w:p>
    <w:p w14:paraId="03530B3C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31. Motywacja i samodyscyplina – strategie utrzymania energii do nauki i działania.</w:t>
      </w:r>
    </w:p>
    <w:p w14:paraId="489475FF" w14:textId="532ABFEA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32. Asertywność – jak mówić nie z poszanowaniem drugiego człowieka.</w:t>
      </w:r>
    </w:p>
    <w:p w14:paraId="027F8232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33. Radzenie sobie z porażką – jak niepowodzenia mogą budować charakter.</w:t>
      </w:r>
    </w:p>
    <w:p w14:paraId="70B2615F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34. Samoocena – refleksja nad własnymi sukcesami i obszarami do rozwoju.</w:t>
      </w:r>
    </w:p>
    <w:p w14:paraId="064E75F9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35. Kreatywność i innowacyjność – rozwijanie twórczego myślenia w życiu codziennym.</w:t>
      </w:r>
    </w:p>
    <w:p w14:paraId="0B1090A0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36. Autoprezentacja i wystąpienia publiczne – jak mówić o sobie i swoich osiągnięciach.</w:t>
      </w:r>
    </w:p>
    <w:p w14:paraId="15890253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37. Świadomy wybór szkoły ponadpodstawowej – analiza własnych kompetencji i możliwości.</w:t>
      </w:r>
    </w:p>
    <w:p w14:paraId="442AE678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38. Zawody przyszłości – jakie umiejętności będą potrzebne na rynku pracy.</w:t>
      </w:r>
    </w:p>
    <w:p w14:paraId="3CD86BE6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39. Analiza predyspozycji zawodowych – jak określić własny potencjał zawodowy.</w:t>
      </w:r>
    </w:p>
    <w:p w14:paraId="55B03C62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40. Od pasji do zawodu – jak zainteresowania mogą prowadzić do kariery.</w:t>
      </w:r>
    </w:p>
    <w:p w14:paraId="65094FAB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41. Tworzenie CV i portfolio ucznia – jak zaprezentować swoje osiągnięcia.</w:t>
      </w:r>
    </w:p>
    <w:p w14:paraId="31424BAF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42. Rozmowa kwalifikacyjna – jak przygotować się do spotkania rekrutacyjnego.</w:t>
      </w:r>
    </w:p>
    <w:p w14:paraId="575E3604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43. Spotkania z przedstawicielami zawodów – poznawanie ścieżek kariery.</w:t>
      </w:r>
    </w:p>
    <w:p w14:paraId="544B0F31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44. Podstawy przedsiębiorczości – jak rodzi się pomysł na własną działalność.</w:t>
      </w:r>
    </w:p>
    <w:p w14:paraId="5E92BF8A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45. Samodzielność finansowa – podstawy gospodarowania budżetem osobistym.</w:t>
      </w:r>
    </w:p>
    <w:p w14:paraId="3ECAEAD3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46. Mądre decyzje edukacyjne – jak wybory otwierają lub zamykają drzwi do przyszłości.</w:t>
      </w:r>
    </w:p>
    <w:p w14:paraId="099F6464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47. Dzień Ziemi – refleksja nad odpowiedzialnością za przyszłość planety.</w:t>
      </w:r>
    </w:p>
    <w:p w14:paraId="42DB0B99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48. Zrównoważony rozwój – rola jednostki w ochronie środowiska.</w:t>
      </w:r>
    </w:p>
    <w:p w14:paraId="6858BA0E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49. Ekologia i twórczość – jak kreatywnie działać na rzecz środowiska.</w:t>
      </w:r>
    </w:p>
    <w:p w14:paraId="2EE6A43F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50. Globalne wyzwania współczesności – analiza problemów klimatu, migracji i wojen.</w:t>
      </w:r>
    </w:p>
    <w:p w14:paraId="6137D3B6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51. Pomoc humanitarna – kiedy, komu i jak pomagać skutecznie.</w:t>
      </w:r>
    </w:p>
    <w:p w14:paraId="35C1CA41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52. Sztuka budowania przyjaźni – relacje oparte na empatii i szacunku.</w:t>
      </w:r>
    </w:p>
    <w:p w14:paraId="6678F0FC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53. Rodzina – źródło wartości i oparcie w trudnych chwilach.</w:t>
      </w:r>
    </w:p>
    <w:p w14:paraId="48C1D76D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54. Miłość i odpowiedzialność – postawy młodego człowieka wobec drugiej osoby.</w:t>
      </w:r>
    </w:p>
    <w:p w14:paraId="4F724F4E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55. Tradycje, zwyczaje i obrzędy – elementy, które scalają wspólnotę.</w:t>
      </w:r>
    </w:p>
    <w:p w14:paraId="6F5953F3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56. Kultura dyskusji – jak prowadzić rozmowę w duchu wzajemnego szacunku.</w:t>
      </w:r>
    </w:p>
    <w:p w14:paraId="50F691B4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57. Subkultury młodzieżowe – źródła, znaczenie i wpływ na tożsamość młodych ludzi.</w:t>
      </w:r>
    </w:p>
    <w:p w14:paraId="1E408D1F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58. Samopoznanie – refleksja nad tym, kim jestem dziś i kim chcę być w przyszłości.</w:t>
      </w:r>
    </w:p>
    <w:p w14:paraId="2D7292DD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59. Samoocena i refleksja nad rokiem szkolnym – bilans zysków i strat.</w:t>
      </w:r>
    </w:p>
    <w:p w14:paraId="1F78EF65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60. Egzamin ósmoklasisty – jak przygotować się merytorycznie i psychicznie.</w:t>
      </w:r>
    </w:p>
    <w:p w14:paraId="7D84B7A0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61. Moja droga do szkoły średniej – jak radzić sobie ze stresem związanym z wyborem.</w:t>
      </w:r>
    </w:p>
    <w:p w14:paraId="67856F55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62. Bezpieczne wakacje – jak dbać o życie i zdrowie podczas wypoczynku.</w:t>
      </w:r>
    </w:p>
    <w:p w14:paraId="050CF39D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63. Sztuka odpoczynku – jak regenerować umysł i ciało.</w:t>
      </w:r>
    </w:p>
    <w:p w14:paraId="5CEA7871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64. Integracja </w:t>
      </w:r>
      <w:proofErr w:type="spellStart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końcoworoczna</w:t>
      </w:r>
      <w:proofErr w:type="spellEnd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wspólne działania artystyczne i sportowe jako forma pożegnania szkoły</w:t>
      </w:r>
    </w:p>
    <w:p w14:paraId="2A1B7FE9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podstawowej.</w:t>
      </w:r>
    </w:p>
    <w:p w14:paraId="7C06E6F5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65. Święta narodowe – okazja do refleksji nad patriotyzmem we współczesnym świecie.</w:t>
      </w:r>
    </w:p>
    <w:p w14:paraId="2FD732A0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66. Marzenia i cele – co zabieram ze szkoły podstawowej w dorosłe życie.</w:t>
      </w:r>
    </w:p>
    <w:p w14:paraId="6DBDF412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67. Podsumowanie ośmiu lat edukacji – refleksja nad tym, co mnie ukształtowało jako człowieka i obywatela.</w:t>
      </w:r>
    </w:p>
    <w:p w14:paraId="2B494F7A" w14:textId="7777777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D9B1FB8" w14:textId="058AD19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Realizacja planu pracy wychowawczej będzie opierała się na wykorzystaniu sprawdzonych materiałów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profilaktyczno-edukacyjnych oraz scenariuszy zajęć przygotowanych przez instytucje i organizacje wspierające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rozwój dzieci i młodzieży. W szczególności przewiduje się korzystanie z zasobów: </w:t>
      </w:r>
      <w:proofErr w:type="spellStart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Cyberprofilaktyka</w:t>
      </w:r>
      <w:proofErr w:type="spellEnd"/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NASK,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Punkt Zwrotny, Zintegrowana Platforma Edukacyjna, Uniwersytet Dzieci, Ośrodek Rozwoju Edukacji,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Fundacja Dajemy Dzieciom Siłę, Polska Akcja Humanitarna („Godziny wychowawcze ze światem”, „Lekcje</w:t>
      </w:r>
    </w:p>
    <w:p w14:paraId="7B21181E" w14:textId="145B5980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pomagania”) oraz w miarę możliwości elementów Rekomendowanych Programów promocji zdrowia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psychicznego i profilaktyki zachowań ryzykownych dzieci i młodzieży. Realizacja zajęć będzie również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uwzględniała wnioski z aktualnych badań, m.in. „Profilaktyka, diagnoza i terapia e-uzależnień wśród dzieci i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młodzieży” (Wojtkowska, Gąsiorowska 2024), co pozwoli lepiej odpowiadać na współczesne wyzwania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wychowawcze i profilaktyczne, w szczególności w obszarze higieny cyfrowej i zapobiegania uzależnieniom</w:t>
      </w:r>
    </w:p>
    <w:p w14:paraId="3FA7390D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behawioralnym.</w:t>
      </w:r>
    </w:p>
    <w:p w14:paraId="0D446ED5" w14:textId="7777777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55CA352" w14:textId="7777777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IV. Zasady realizacji</w:t>
      </w:r>
    </w:p>
    <w:p w14:paraId="1DF22E46" w14:textId="77777777" w:rsidR="00BD7A6F" w:rsidRP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650B304" w14:textId="06FC4B14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1. Rzetelność i systematyczność – konsekwentne i staranne realizowanie zaplanowanych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treści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oraz działań wychowawczo-profilaktycznych.</w:t>
      </w:r>
    </w:p>
    <w:p w14:paraId="60F050C8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 Podmiotowość ucznia – uwzględnianie głosu uczniów poprzez bieżące konsultacje,</w:t>
      </w:r>
    </w:p>
    <w:p w14:paraId="7E57E890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angażowanie w planowanie i ocenę podejmowanych działań.</w:t>
      </w:r>
    </w:p>
    <w:p w14:paraId="0D81C956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3. Współpraca środowiskowa – ścisła kooperacja z rodzicami, nauczycielami wszystkich</w:t>
      </w:r>
    </w:p>
    <w:p w14:paraId="4715A6CF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przedmiotów, pedagogiem i psychologiem szkolnym, a także – w razie potrzeby – z</w:t>
      </w:r>
    </w:p>
    <w:p w14:paraId="24AD2061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instytucjami wspierającymi rozwój i bezpieczeństwo dzieci oraz młodzieży.</w:t>
      </w:r>
    </w:p>
    <w:p w14:paraId="20BFE02A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4. Ewaluacja i monitorowanie – regularna ocena skuteczności działań, analiza ich wpływu na</w:t>
      </w:r>
    </w:p>
    <w:p w14:paraId="7C076433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rozwój uczniów oraz dostosowywanie treści do bieżących potrzeb.</w:t>
      </w:r>
    </w:p>
    <w:p w14:paraId="429BFA87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5. Elastyczność programowa – możliwość modyfikowania tematyki zajęć w zależności od</w:t>
      </w:r>
    </w:p>
    <w:p w14:paraId="74E6EC93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aktualnych wyzwań wychowawczych, sytuacji klasowych czy potrzeb środowiska szkolnego.</w:t>
      </w:r>
    </w:p>
    <w:p w14:paraId="5A0EB3F2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6. Zróżnicowane formy pracy – stosowanie metod aktywizujących, projektowych,</w:t>
      </w:r>
    </w:p>
    <w:p w14:paraId="011A1E2A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warsztatowych, dyskusyjnych, pracy indywidualnej i grupowej, a także wykorzystanie</w:t>
      </w:r>
    </w:p>
    <w:p w14:paraId="6203DD2A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materiałów multimedialnych i programów rekomendowanych.</w:t>
      </w:r>
    </w:p>
    <w:p w14:paraId="49487F08" w14:textId="17D8F9FC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D3E34FD" w14:textId="61D1626A" w:rsid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V. Ewaluacja</w:t>
      </w:r>
    </w:p>
    <w:p w14:paraId="38B9567F" w14:textId="77777777" w:rsidR="00E17665" w:rsidRPr="00BD7A6F" w:rsidRDefault="00E17665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683BB01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 zakończenie roku szkolnego zostanie przeprowadzona ewaluacja realizacji programu poprzez:</w:t>
      </w:r>
    </w:p>
    <w:p w14:paraId="16AA0130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 Ankiety dla uczniów – Uczniowie będą mieli możliwość oceny zajęć wychowawczych oraz</w:t>
      </w:r>
    </w:p>
    <w:p w14:paraId="12FC5087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zgłaszania swoich propozycji i potrzeb na przyszłość.</w:t>
      </w:r>
    </w:p>
    <w:p w14:paraId="74AA0675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 Spotkania z rodzicami – Konsultacje na temat wyników wychowawczych, postępów w nauce</w:t>
      </w:r>
    </w:p>
    <w:p w14:paraId="39C6B848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oraz zachowania uczniów.</w:t>
      </w:r>
    </w:p>
    <w:p w14:paraId="17986CB6" w14:textId="77777777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3. Analiza wyników – Dokonanie analizy rezultatów pracy wychowawczej, szczególnie w</w:t>
      </w:r>
    </w:p>
    <w:p w14:paraId="2EA72107" w14:textId="5A167380" w:rsidR="00E17665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obszarze profilaktyki i reagowania na problemy podopiecznych.</w:t>
      </w:r>
    </w:p>
    <w:p w14:paraId="21948747" w14:textId="77777777" w:rsidR="00E17665" w:rsidRPr="00BD7A6F" w:rsidRDefault="00E17665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E3DC966" w14:textId="56A4C736" w:rsidR="00BD7A6F" w:rsidRDefault="00BD7A6F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VI. Podsumowanie</w:t>
      </w:r>
    </w:p>
    <w:p w14:paraId="0A7B4740" w14:textId="77777777" w:rsidR="00E17665" w:rsidRPr="00BD7A6F" w:rsidRDefault="00E17665" w:rsidP="00BD7A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DCBAFA2" w14:textId="64882009" w:rsidR="00BD7A6F" w:rsidRPr="00BD7A6F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Plan pracy wychowawcy klasy VIII został zaprojektowany w sposób holistyczny, by wszechstronnie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wspierać uczniów w ich rozwoju fizycznym, emocjonalnym, społecznym, intelektualnym i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aksjologicznym. Szczególną uwagę poświęcono specyfice ostatniego roku nauki w szkole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podstawowej, w tym przygotowaniu do egzaminu ósmoklasisty, wyborowi dalszej ścieżki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edukacyjnej oraz wyzwaniom związanym z dojrzewaniem, kryzysem tożsamości i zdrowiem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psychicznym. Kluczowe znaczenie ma ścisła współpraca wychowawcy z rodzicami, specjalistami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(psychologiem, pedagogiem, doradcą zawodowym)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oraz samymi uczniami, co sprzyja budowaniu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bezpiecznego, wspierającego i przyjaznego środowiska szkolnego. Istotnym atutem programu jest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jego elastyczność i możliwość dostosowania do dynamicznie zmieniających się potrzeb oraz wyzwań,</w:t>
      </w:r>
    </w:p>
    <w:p w14:paraId="06881914" w14:textId="7C4A6BDD" w:rsidR="001D4AFE" w:rsidRDefault="00BD7A6F" w:rsidP="00E176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przed jakimi staje młodzież. Dzięki temu plan nie tylko wspiera realizację celów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wychowawczo-profilaktycznych, lecz także przygotowuje uczniów do odpowiedzialnego podejmowania decyzji i</w:t>
      </w:r>
      <w:r w:rsidR="00E1766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D7A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rozwija kompetencje kluczowe, niezbędne w dalszej edukacji i dorosłym życiu.</w:t>
      </w:r>
    </w:p>
    <w:p w14:paraId="4E18F3AC" w14:textId="0A788714" w:rsidR="00E17665" w:rsidRDefault="00E17665" w:rsidP="00E1766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Daria Sławik</w:t>
      </w:r>
    </w:p>
    <w:p w14:paraId="09797497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F35C638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8294FF4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8BF1E4E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2ED2627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56A3D08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9111FF3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4D85CCB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3AEFB9F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201EFAD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DC38DA5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37E3352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6D0C1AC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364059D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668D7E1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D0CB685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43A2246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05AC25C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8FA83FF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9719329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567F898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BF34B80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CFB3EA5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F6CF422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3D5A03A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3F0FDFD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9AC0904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51A49A4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28C112A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A9179BC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B27CB57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5460AB6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F148AC6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41197A3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5D33741" w14:textId="7B00C75D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7ED2961" w14:textId="10594BFA" w:rsidR="00DB2B3F" w:rsidRDefault="00DB2B3F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CC47236" w14:textId="77777777" w:rsidR="00DB2B3F" w:rsidRDefault="00DB2B3F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52B2653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04DF757" w14:textId="77777777" w:rsidR="001D4AFE" w:rsidRDefault="001D4AF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A16C7BA" w14:textId="3FCCB916" w:rsidR="001D4AFE" w:rsidRDefault="001D4AFE" w:rsidP="001D4AFE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29</w:t>
      </w:r>
      <w:r w:rsidRPr="007000F4">
        <w:rPr>
          <w:rFonts w:ascii="Times New Roman" w:eastAsia="SimSun" w:hAnsi="Times New Roman" w:cs="Times New Roman"/>
          <w:b/>
          <w:kern w:val="3"/>
          <w:sz w:val="18"/>
          <w:szCs w:val="18"/>
        </w:rPr>
        <w:t xml:space="preserve"> do Planu Pracy Szkoły Podstawowej w Woźnikach – Lig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</w:rPr>
        <w:t>ota Woźnicka na rok szkolny 2025/2026</w:t>
      </w:r>
    </w:p>
    <w:p w14:paraId="2BE55AD5" w14:textId="77777777" w:rsidR="001D4AFE" w:rsidRPr="007000F4" w:rsidRDefault="001D4AFE" w:rsidP="001D4AFE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34DD565" w14:textId="18DA6F0E" w:rsidR="001D4AFE" w:rsidRPr="001D4AFE" w:rsidRDefault="001D4AFE" w:rsidP="001D4AFE">
      <w:pPr>
        <w:pStyle w:val="Heading31"/>
        <w:keepNext w:val="0"/>
        <w:widowControl w:val="0"/>
        <w:tabs>
          <w:tab w:val="center" w:pos="4536"/>
          <w:tab w:val="right" w:pos="9072"/>
        </w:tabs>
        <w:suppressAutoHyphens/>
        <w:spacing w:before="0" w:beforeAutospacing="0" w:after="0" w:line="240" w:lineRule="auto"/>
        <w:outlineLvl w:val="9"/>
        <w:rPr>
          <w:rFonts w:eastAsia="SimSun"/>
          <w:bCs/>
          <w:kern w:val="2"/>
          <w:lang w:eastAsia="hi-IN" w:bidi="hi-IN"/>
        </w:rPr>
      </w:pPr>
      <w:r w:rsidRPr="001D4AFE">
        <w:rPr>
          <w:rFonts w:eastAsia="SimSun"/>
          <w:bCs/>
          <w:kern w:val="2"/>
          <w:lang w:eastAsia="hi-IN" w:bidi="hi-IN"/>
        </w:rPr>
        <w:t>PLAN PRACY KOORDYNATORA DS. BEZPIECZEŃSTWA                                                                                                                                SZKOŁY PODSTAWOWEJ W WOŹNIKACH – LIGOTA WOŹNICKA</w:t>
      </w:r>
    </w:p>
    <w:p w14:paraId="7C004972" w14:textId="0EE31F1E" w:rsidR="001D4AFE" w:rsidRDefault="001D4AFE" w:rsidP="001D4AF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3A2D69C3" w14:textId="77777777" w:rsidR="001D4AFE" w:rsidRPr="001D4AFE" w:rsidRDefault="001D4AFE" w:rsidP="001D4AF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tbl>
      <w:tblPr>
        <w:tblW w:w="9345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00"/>
        <w:gridCol w:w="1944"/>
        <w:gridCol w:w="2692"/>
        <w:gridCol w:w="2834"/>
        <w:gridCol w:w="1275"/>
      </w:tblGrid>
      <w:tr w:rsidR="001D4AFE" w:rsidRPr="001D4AFE" w14:paraId="4FFDC7C8" w14:textId="77777777" w:rsidTr="001D4AFE">
        <w:trPr>
          <w:trHeight w:val="4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E9EB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5EC8A1B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Lp.</w:t>
            </w:r>
          </w:p>
          <w:p w14:paraId="0E7B18A9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DBFC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462C122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803A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1D0F064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Sposób realizacji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2F42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17E9056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Odpowiedzialni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DDE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B13C1C7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Termin realizacji</w:t>
            </w:r>
          </w:p>
        </w:tc>
      </w:tr>
      <w:tr w:rsidR="001D4AFE" w:rsidRPr="001D4AFE" w14:paraId="1209568C" w14:textId="77777777" w:rsidTr="001D4AFE">
        <w:trPr>
          <w:trHeight w:val="1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6315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B002089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D159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8630CF6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Koordynowanie działań                        w zakresie bezpieczeństwa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br/>
              <w:t xml:space="preserve">w ramach realizowanego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br/>
              <w:t xml:space="preserve">w szkole programu wychowawczego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br/>
              <w:t>i szkolnego programu profilaktyki.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52CE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AC89DB7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Zidentyfikowanie wszystkich podmiotów do współpracy w zakresie poprawy stanu bezpieczeństwa uczniów.</w:t>
            </w:r>
          </w:p>
          <w:p w14:paraId="7D5762B9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C734D1E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E623FC2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Analiza dokumentów szkoły z zakresu bezpieczeństwa. </w:t>
            </w:r>
          </w:p>
          <w:p w14:paraId="6A34B05E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25EFD83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1304BA1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Garamond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Integrowanie wszystkich podmiotów szkolnych (uczniów, rodziców, opiekunów i nauczycieli) do działań na rzecz poprawy bezpieczeństwa w szkole.</w:t>
            </w:r>
          </w:p>
          <w:p w14:paraId="04D22C72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DFFCA70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Zapoznanie uczniów z regulaminami pomieszczeń szkoły </w:t>
            </w:r>
          </w:p>
          <w:p w14:paraId="2905E6EE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                              </w:t>
            </w:r>
          </w:p>
          <w:p w14:paraId="627913CC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</w:t>
            </w: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ypracowanie harmonogramu dyżurów nauczycieli podczas przerw międzylekcyjnych na rzecz poprawy bezpieczeństwa w szkole.</w:t>
            </w:r>
          </w:p>
          <w:p w14:paraId="59F9630F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ind w:left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F5A0A25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Zapoznanie uczniów z regulaminami wycieczek i wyjazdów:</w:t>
            </w:r>
          </w:p>
          <w:p w14:paraId="4C440329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            </w:t>
            </w:r>
          </w:p>
          <w:p w14:paraId="683A0DF0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635AC6C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 </w:t>
            </w:r>
          </w:p>
          <w:p w14:paraId="242464DB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Garamond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Zorganizowanie spotkań                                     z funkcjonariuszami policji – według potrzeb wynikających z potrzeb wychowawczych i bezpieczeństwa.</w:t>
            </w:r>
          </w:p>
          <w:p w14:paraId="233DF330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AA732CF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Udział w tworzeniu programu profilaktyki w korelacji z programem wychowawczym            </w:t>
            </w:r>
            <w:proofErr w:type="gramStart"/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i  Statutem</w:t>
            </w:r>
            <w:proofErr w:type="gramEnd"/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.</w:t>
            </w:r>
          </w:p>
          <w:p w14:paraId="1B54F5C9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565D78B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Przypomnienie uczniom treści „Szkolnego Kodeksu Zasad i Norm Zachowania” oraz „Standardów Ochrony Małoletnich”</w:t>
            </w:r>
          </w:p>
          <w:p w14:paraId="4F0AB9D3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987B4AF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Wdrażanie wniosków z nadzoru pedagogicznego w celu poprawy bezpieczeństwa na terenie szkoły.</w:t>
            </w:r>
          </w:p>
          <w:p w14:paraId="162B8008" w14:textId="77777777" w:rsidR="001D4AFE" w:rsidRPr="001D4AFE" w:rsidRDefault="001D4AFE" w:rsidP="001D4AFE">
            <w:pPr>
              <w:widowControl w:val="0"/>
              <w:suppressAutoHyphens/>
              <w:autoSpaceDE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B804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ind w:left="720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8D6228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szkolny koordynator               ds. bezpieczeństwa </w:t>
            </w:r>
          </w:p>
          <w:p w14:paraId="19F767F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35D31A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947686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37C235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      </w:t>
            </w:r>
          </w:p>
          <w:p w14:paraId="7C655D4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7B788E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szkolny koordynator               ds. bezpieczeństwa </w:t>
            </w:r>
          </w:p>
          <w:p w14:paraId="370C4E0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E1B28C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2F8554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wychowawcy</w:t>
            </w:r>
          </w:p>
          <w:p w14:paraId="2BEB54F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E26491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DCFB3C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430B5D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BBC6C5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69630A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AD4929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80784B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nauczyciele</w:t>
            </w:r>
          </w:p>
          <w:p w14:paraId="537C2C3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DB80C1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8B3F82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B4527A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dyrektor</w:t>
            </w:r>
          </w:p>
          <w:p w14:paraId="170DE50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B18882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72BF9A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D14C84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153C1A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539F61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BA3C8C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Kierownik wycieczki</w:t>
            </w:r>
          </w:p>
          <w:p w14:paraId="155B032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F953FE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BC1F62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B0D49E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7D9EA6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szkolny koordynator               </w:t>
            </w: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lastRenderedPageBreak/>
              <w:t>ds. bezpieczeństwa</w:t>
            </w:r>
          </w:p>
          <w:p w14:paraId="6E0355E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104486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C597EA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05C256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A13D9B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694915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Wychowawcy, wszyscy nauczyciele</w:t>
            </w:r>
          </w:p>
          <w:p w14:paraId="1C983EC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7AD040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381438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109A0C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96B199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Wychowawcy</w:t>
            </w:r>
          </w:p>
          <w:p w14:paraId="3CC0869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0F87AE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78F587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141ACB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F8AC58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9C809E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Dyrektor, wszyscy nauczyciele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EE1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BCE54D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  <w:t>IX – X 2025 r.</w:t>
            </w:r>
          </w:p>
          <w:p w14:paraId="35992CB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50566C3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1E83134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2586C68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3E7B3D6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18EF64C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  <w:t>IX 2025r.</w:t>
            </w:r>
          </w:p>
          <w:p w14:paraId="32F9B6E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30EB886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56DBA26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  <w:t xml:space="preserve"> </w:t>
            </w:r>
          </w:p>
          <w:p w14:paraId="42F1B62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DE628F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  <w:p w14:paraId="11BDB4E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5D154A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AA9BC5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CAA895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56338C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A86EFC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5A9A74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883C7B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 IX 2025 r.</w:t>
            </w:r>
          </w:p>
          <w:p w14:paraId="52912DF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69D33F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7DEB53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5DBB55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IX 2025 r.</w:t>
            </w:r>
          </w:p>
          <w:p w14:paraId="48C8658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AEAE7B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0C8603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220578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DC9BFC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FD0612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82B35C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CBB311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w przypadku każdej wycieczki </w:t>
            </w: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lastRenderedPageBreak/>
              <w:t>i wyjazdu</w:t>
            </w:r>
          </w:p>
          <w:p w14:paraId="64572DB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F82017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według potrzeb</w:t>
            </w:r>
          </w:p>
          <w:p w14:paraId="397F750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9BA0B0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145D1D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E8F740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0630B5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2B7819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IX 2025r.</w:t>
            </w:r>
          </w:p>
          <w:p w14:paraId="34F36E6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9DF122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DC8268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279EF8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AE66DE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512ED5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IX 2025r.</w:t>
            </w:r>
          </w:p>
          <w:p w14:paraId="1227285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342C13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2FAEBE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F394BC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41DAF2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1D4F6B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</w:tc>
      </w:tr>
      <w:tr w:rsidR="001D4AFE" w:rsidRPr="001D4AFE" w14:paraId="4FA999DC" w14:textId="77777777" w:rsidTr="001D4AFE">
        <w:trPr>
          <w:trHeight w:val="196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49F5C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F66A09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  <w:t>2.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2CB8A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1B382D4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t>Aktualizacja procedur postępowania w sytuacjach kryzysowych i zagrożenia bezpieczeństwa uczniów. Wdrażanie ich w życie.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AEDB6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523D6D6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Zebranie opinii w sprawie problemów dotyczących bezpieczeństwa w szkole:</w:t>
            </w: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 </w:t>
            </w: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przeprowadzenie rozmów indywidualnych z uczniami, nauczycielami i rodzicami.</w:t>
            </w:r>
          </w:p>
          <w:p w14:paraId="3AF5901B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9A636C5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Wypracowanie w szkole wstępnych procedur zachowań w sytuacjach zagrożeń.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90110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ind w:left="720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9EA6EA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Wychowawcy,</w:t>
            </w:r>
          </w:p>
          <w:p w14:paraId="41A38AD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koordynator ds. bezpieczeństwa</w:t>
            </w:r>
          </w:p>
          <w:p w14:paraId="3A11CD8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8062D6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0078F5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D130A2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E790BD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4C88C9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CC5D03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BD1047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Koordynator ds. bezpieczeństwa</w:t>
            </w:r>
          </w:p>
          <w:p w14:paraId="6CA58EE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A11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709C98B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  <w:t>X – XI 2025 r.</w:t>
            </w:r>
          </w:p>
          <w:p w14:paraId="429CAE9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0FE3344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1A590B3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65110AA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59D1E32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640379F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746B318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4F56F8D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5695BF0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  <w:t>IX 2024r.</w:t>
            </w:r>
          </w:p>
          <w:p w14:paraId="49CF393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2DD3484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1D8990D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  <w14:ligatures w14:val="standardContextual"/>
              </w:rPr>
            </w:pPr>
          </w:p>
          <w:p w14:paraId="4186139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</w:tr>
      <w:tr w:rsidR="001D4AFE" w:rsidRPr="001D4AFE" w14:paraId="36809310" w14:textId="77777777" w:rsidTr="001D4AFE">
        <w:trPr>
          <w:trHeight w:val="4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0744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2F8813C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  <w:t>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2A74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958F9E8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Pomoc nauczycielom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br/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lastRenderedPageBreak/>
              <w:t xml:space="preserve">w nawiązywaniu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spacing w:val="-8"/>
                <w:kern w:val="2"/>
                <w:sz w:val="24"/>
                <w:szCs w:val="24"/>
                <w:lang w:eastAsia="hi-IN" w:bidi="hi-IN"/>
                <w14:ligatures w14:val="standardContextual"/>
              </w:rPr>
              <w:t>współpracy                             z instytucjami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 i służbami działającymi. na rzecz rozwiązywania problemów dzieci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br/>
              <w:t>i młodzieży</w:t>
            </w:r>
          </w:p>
          <w:p w14:paraId="15781752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36DB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9341563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Udostępnienie listy lokalnych partnerów </w:t>
            </w: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lastRenderedPageBreak/>
              <w:t>działających na rzecz poprawy bezpieczeństwa na terenie szkoły, wsi                 i gminy oraz ułatwianie kontaktowania się z nimi.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55AF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ind w:left="720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A20AEE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szkolny koordynator               ds.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55C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65D5B3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</w:tc>
      </w:tr>
      <w:tr w:rsidR="001D4AFE" w:rsidRPr="001D4AFE" w14:paraId="699AE17C" w14:textId="77777777" w:rsidTr="001D4AFE">
        <w:trPr>
          <w:trHeight w:val="4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696F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  <w:t>4.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B615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Realizacja kierunków polityki oświatowej państwa na rok szkolny 2025/2026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33DEC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  <w:p w14:paraId="7AAB5A5A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AB623D0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Promocja zdrowego trybu życia w szkole - kształtowanie postaw i zachowań prozdrowotnych. Wspieranie aktywności fizycznej uczniów.</w:t>
            </w:r>
          </w:p>
          <w:p w14:paraId="58889271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A66D584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Profilaktyka przemocy rówieśniczej. Zdrowie psychiczne dzieci i młodzieży, wsparcie w kryzysach psychicznych</w:t>
            </w:r>
          </w:p>
          <w:p w14:paraId="2619E1FA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9FEF010" w14:textId="77777777" w:rsidR="001D4AFE" w:rsidRPr="001D4AFE" w:rsidRDefault="001D4AFE" w:rsidP="001D4AFE">
            <w:pPr>
              <w:widowControl w:val="0"/>
              <w:tabs>
                <w:tab w:val="num" w:pos="720"/>
              </w:tabs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Promowanie higieny cyfrowej i bezpiecznego poruszania się w sieci. Rozwijanie umiejętności krytycznej analizy informacji dostępnych w Internecie. </w:t>
            </w:r>
          </w:p>
          <w:p w14:paraId="544C7126" w14:textId="77777777" w:rsidR="001D4AFE" w:rsidRPr="001D4AFE" w:rsidRDefault="001D4AFE" w:rsidP="001D4AFE">
            <w:pPr>
              <w:widowControl w:val="0"/>
              <w:tabs>
                <w:tab w:val="num" w:pos="720"/>
              </w:tabs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39DA8C2" w14:textId="77777777" w:rsidR="001D4AFE" w:rsidRPr="001D4AFE" w:rsidRDefault="001D4AFE" w:rsidP="001D4AFE">
            <w:pPr>
              <w:widowControl w:val="0"/>
              <w:tabs>
                <w:tab w:val="num" w:pos="720"/>
              </w:tabs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Promocja kształcenia zawodowego w szkołach podstawowych oraz w </w:t>
            </w: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lastRenderedPageBreak/>
              <w:t>środowisku pracodawców. Wzmocnienie roli doradztwa zawodowego.</w:t>
            </w:r>
          </w:p>
          <w:p w14:paraId="225FC7CF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125E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lastRenderedPageBreak/>
              <w:t>Wychowawcy i nauczyciele</w:t>
            </w:r>
          </w:p>
          <w:p w14:paraId="28987A6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C9D30B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563A2A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A6361A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1A5B84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D9B649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D6FDFA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7E41D3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541205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E81A7C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F0D794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Nauczyciel wychowania fizycznego, wychowawcy, wszyscy nauczyciele</w:t>
            </w:r>
          </w:p>
          <w:p w14:paraId="12F223F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E5A4A5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8E1D6E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AFD13F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9F2996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AF30B1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Wychowawcy, psycholog i pedagog szkolny</w:t>
            </w:r>
          </w:p>
          <w:p w14:paraId="58FE081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48928C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CEF477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29692C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588B1C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Nauczyciel informatyki, wychowawcy, wszyscy nauczyciele</w:t>
            </w:r>
          </w:p>
          <w:p w14:paraId="0818296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1FA458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949A9A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9FE373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898569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73F18D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Nauczyciel doradztwa zawodowego, wychowawcy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506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  <w:p w14:paraId="7621AC5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4DDDB3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E30148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58FDAA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AC321B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AF0368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C69A25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B863C7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7C9D50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4FE51D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B97BA2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6CDDB8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  <w:p w14:paraId="126B0CF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FDDAB3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5FF038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33706A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106AF0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87647A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CA8095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57A49F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  <w:p w14:paraId="2F750F0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8CF630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715EBD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F046B3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792295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D4810D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  <w:p w14:paraId="30BC0BE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922B04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2D0A50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958ABB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9C0EDC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96E57F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931579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4FA83B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</w:tc>
      </w:tr>
      <w:tr w:rsidR="001D4AFE" w:rsidRPr="001D4AFE" w14:paraId="24C0D710" w14:textId="77777777" w:rsidTr="001D4AFE">
        <w:trPr>
          <w:trHeight w:val="4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9371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354A1BD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  <w:t>5.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DA4B5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C346D74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Podejmowanie działań mających                na celu propagowanie zasad bezpieczeństwa.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Współpraca z rodzicami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br/>
              <w:t>i środowiskiem na rzecz poprawy bezpieczeństwa w szkole i jej otoczeniu.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7A95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8097E20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Bieżąca współpraca</w:t>
            </w:r>
          </w:p>
          <w:p w14:paraId="6F385894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z rodzicami uczniów, jak również</w:t>
            </w:r>
          </w:p>
          <w:p w14:paraId="5FAB267E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z samymi uczniami na rzecz poprawy</w:t>
            </w:r>
          </w:p>
          <w:p w14:paraId="43F08C03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bezpieczeństwa w szkole.</w:t>
            </w:r>
          </w:p>
          <w:p w14:paraId="7E381991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939BEA5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Przekazywanie treści profilaktycznych na zebraniach z rodzicami.</w:t>
            </w:r>
          </w:p>
          <w:p w14:paraId="47539A3B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D509E8D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Włączanie rodziców do działań na rzecz poprawy bezpieczeństwa w szkole.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F6E4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E955DC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dyrektor szkoły</w:t>
            </w:r>
          </w:p>
          <w:p w14:paraId="033C3F11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koordynator </w:t>
            </w:r>
          </w:p>
          <w:p w14:paraId="394C2E7E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ds. bezpieczeństwa samorząd szkolny</w:t>
            </w:r>
          </w:p>
          <w:p w14:paraId="3AA05DE9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53F7EB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FED593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F83B2C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szkolny koordynator               ds. bezpieczeństwa</w:t>
            </w:r>
          </w:p>
          <w:p w14:paraId="6A6E271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EDDF93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 </w:t>
            </w:r>
          </w:p>
          <w:p w14:paraId="44AF843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dyrektor</w:t>
            </w:r>
          </w:p>
          <w:p w14:paraId="1C70BAE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wychowawcy</w:t>
            </w:r>
          </w:p>
          <w:p w14:paraId="2BBFFAB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F02893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B09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21D889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  <w:p w14:paraId="420CC6A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 </w:t>
            </w:r>
          </w:p>
          <w:p w14:paraId="7F2D629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B2CF42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69E80C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9BE8C7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E1F599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3BDD89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według potrzeb</w:t>
            </w:r>
          </w:p>
          <w:p w14:paraId="352A082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8883D2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D9DD6D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B486E6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</w:tc>
      </w:tr>
      <w:tr w:rsidR="001D4AFE" w:rsidRPr="001D4AFE" w14:paraId="3E8E075E" w14:textId="77777777" w:rsidTr="001D4AFE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752B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4FCD80C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  <w:t>6.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92C9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C30435F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Dzielenie się wiedzą na temat poprawy bezpieczeństwa </w:t>
            </w:r>
          </w:p>
          <w:p w14:paraId="529554E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7E888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CD07A7A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>Współuczestnictwo w tworzeniu programów poprawiających stan bezpieczeństwa w szkole.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788B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ind w:left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743B734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szkolny koordynator               ds.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3BF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181C9D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w zależności od potrzeb</w:t>
            </w:r>
          </w:p>
          <w:p w14:paraId="5B29768D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0B5EE9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</w:tr>
      <w:tr w:rsidR="001D4AFE" w:rsidRPr="001D4AFE" w14:paraId="041FF8D4" w14:textId="77777777" w:rsidTr="001D4AFE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D810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60CE31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  <w:t>7.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167A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4A2AAF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Doskonalenie własne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br/>
              <w:t xml:space="preserve">w zakresie zapobiegania przemocy, uzależnieniom, profilaktyki                      i współpracy w tych działaniach </w:t>
            </w:r>
            <w:r w:rsidRPr="001D4AF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  <w:br/>
              <w:t xml:space="preserve">z różnymi podmiotami </w:t>
            </w:r>
          </w:p>
          <w:p w14:paraId="5F85A72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69C8A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6436776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Udział w szkoleniach </w:t>
            </w:r>
            <w:r w:rsidRPr="001D4AFE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  <w14:ligatures w14:val="standardContextual"/>
              </w:rPr>
              <w:br/>
              <w:t>i kursach.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E50DE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ind w:left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8544B2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szkolny koordynator               ds. bezpieczeństwa</w:t>
            </w:r>
          </w:p>
          <w:p w14:paraId="04D44CB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ind w:left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0D1A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4538B9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</w:tc>
      </w:tr>
      <w:tr w:rsidR="001D4AFE" w:rsidRPr="001D4AFE" w14:paraId="4AEA9DA3" w14:textId="77777777" w:rsidTr="001D4AFE">
        <w:trPr>
          <w:trHeight w:val="4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99AFB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4DB7156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  <w14:ligatures w14:val="standardContextual"/>
              </w:rPr>
              <w:t>8.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7EE80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5CA55A86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Dokumentowanie działań</w:t>
            </w:r>
          </w:p>
          <w:p w14:paraId="4E8E9F18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A427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D53EA60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Sporządzenie planu pracy.</w:t>
            </w:r>
          </w:p>
          <w:p w14:paraId="17535259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728AE257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Gromadzenie dokumentacji z bieżących działań.</w:t>
            </w:r>
          </w:p>
          <w:p w14:paraId="551A24C8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ind w:left="720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6701EC30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Sporządzenie sprawozdania                          z działalności.</w:t>
            </w:r>
          </w:p>
          <w:p w14:paraId="4FCEDDFB" w14:textId="77777777" w:rsidR="001D4AFE" w:rsidRPr="001D4AFE" w:rsidRDefault="001D4AFE" w:rsidP="001D4AF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6B94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ind w:left="720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E9EC37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 xml:space="preserve">szkolny koordynator               ds. bezpieczeństwa </w:t>
            </w:r>
          </w:p>
          <w:p w14:paraId="6BBE856C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0711797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szkolny koordynator               ds. bezpieczeństwa</w:t>
            </w:r>
          </w:p>
          <w:p w14:paraId="446DC68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42665CB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lastRenderedPageBreak/>
              <w:t>szkolny koordynator               ds. bezpieczeństwa</w:t>
            </w:r>
          </w:p>
          <w:p w14:paraId="6BFFEEB6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9D39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F1D7D2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IX 2025r.</w:t>
            </w:r>
          </w:p>
          <w:p w14:paraId="69564AA1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2E79F50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17BAE983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t>cały rok</w:t>
            </w:r>
          </w:p>
          <w:p w14:paraId="789D0EBE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C4B8C27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</w:p>
          <w:p w14:paraId="394C9B32" w14:textId="77777777" w:rsidR="001D4AFE" w:rsidRPr="001D4AFE" w:rsidRDefault="001D4AFE" w:rsidP="001D4AF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</w:pPr>
            <w:r w:rsidRPr="001D4AF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  <w14:ligatures w14:val="standardContextual"/>
              </w:rPr>
              <w:lastRenderedPageBreak/>
              <w:t>VI 2026r.</w:t>
            </w:r>
          </w:p>
        </w:tc>
      </w:tr>
    </w:tbl>
    <w:p w14:paraId="25AE5334" w14:textId="77777777" w:rsidR="001D4AFE" w:rsidRPr="001D4AFE" w:rsidRDefault="001D4AFE" w:rsidP="001D4AF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BBAB554" w14:textId="77777777" w:rsidR="001D4AFE" w:rsidRPr="001D4AFE" w:rsidRDefault="001D4AFE" w:rsidP="001D4AF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D4AF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34CB1D46" w14:textId="77777777" w:rsidR="001D4AFE" w:rsidRPr="001D4AFE" w:rsidRDefault="001D4AFE" w:rsidP="001D4AF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D4AF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Dominika Cieślak </w:t>
      </w:r>
    </w:p>
    <w:p w14:paraId="56F925FA" w14:textId="77777777" w:rsidR="001D4AFE" w:rsidRDefault="001D4AFE" w:rsidP="001D4AFE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F32C7F4" w14:textId="77777777" w:rsidR="001D4AFE" w:rsidRPr="0033311E" w:rsidRDefault="001D4AFE" w:rsidP="001D4AF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3311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</w:t>
      </w:r>
    </w:p>
    <w:p w14:paraId="4A2DB734" w14:textId="77777777" w:rsidR="001D4AFE" w:rsidRDefault="001D4AFE" w:rsidP="001D4AFE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2BD6EF93" w14:textId="6369E39D" w:rsidR="0033311E" w:rsidRPr="0033311E" w:rsidRDefault="0033311E" w:rsidP="003331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3311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</w:t>
      </w:r>
    </w:p>
    <w:p w14:paraId="26F79995" w14:textId="03CBBC61" w:rsidR="003B6FDA" w:rsidRDefault="003B6FDA" w:rsidP="003B6FDA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A068126" w14:textId="26955337" w:rsidR="003B6FDA" w:rsidRDefault="003B6FDA" w:rsidP="003B6FDA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49A6389A" w14:textId="08D63AB3" w:rsidR="003B6FDA" w:rsidRDefault="003B6FDA" w:rsidP="003B6FDA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</w:rPr>
      </w:pPr>
    </w:p>
    <w:p w14:paraId="3F9FE53C" w14:textId="77777777" w:rsidR="003B6FDA" w:rsidRDefault="003B6FDA"/>
    <w:sectPr w:rsidR="003B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014EB" w14:textId="77777777" w:rsidR="002020AC" w:rsidRDefault="002020AC" w:rsidP="007D1279">
      <w:pPr>
        <w:spacing w:after="0" w:line="240" w:lineRule="auto"/>
      </w:pPr>
      <w:r>
        <w:separator/>
      </w:r>
    </w:p>
  </w:endnote>
  <w:endnote w:type="continuationSeparator" w:id="0">
    <w:p w14:paraId="65DBDFF5" w14:textId="77777777" w:rsidR="002020AC" w:rsidRDefault="002020AC" w:rsidP="007D1279">
      <w:pPr>
        <w:spacing w:after="0" w:line="240" w:lineRule="auto"/>
      </w:pPr>
      <w:r>
        <w:continuationSeparator/>
      </w:r>
    </w:p>
  </w:endnote>
  <w:endnote w:type="continuationNotice" w:id="1">
    <w:p w14:paraId="09181183" w14:textId="77777777" w:rsidR="002020AC" w:rsidRDefault="00202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D8961" w14:textId="77777777" w:rsidR="002020AC" w:rsidRDefault="002020AC" w:rsidP="007D1279">
      <w:pPr>
        <w:spacing w:after="0" w:line="240" w:lineRule="auto"/>
      </w:pPr>
      <w:r>
        <w:separator/>
      </w:r>
    </w:p>
  </w:footnote>
  <w:footnote w:type="continuationSeparator" w:id="0">
    <w:p w14:paraId="4B6C2B3F" w14:textId="77777777" w:rsidR="002020AC" w:rsidRDefault="002020AC" w:rsidP="007D1279">
      <w:pPr>
        <w:spacing w:after="0" w:line="240" w:lineRule="auto"/>
      </w:pPr>
      <w:r>
        <w:continuationSeparator/>
      </w:r>
    </w:p>
  </w:footnote>
  <w:footnote w:type="continuationNotice" w:id="1">
    <w:p w14:paraId="689FC51D" w14:textId="77777777" w:rsidR="002020AC" w:rsidRDefault="002020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F27F5F"/>
    <w:multiLevelType w:val="multilevel"/>
    <w:tmpl w:val="71DA10D0"/>
    <w:styleLink w:val="WWNum10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2343060"/>
    <w:multiLevelType w:val="multilevel"/>
    <w:tmpl w:val="287216D6"/>
    <w:styleLink w:val="WWNum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026B70B7"/>
    <w:multiLevelType w:val="multilevel"/>
    <w:tmpl w:val="EA36DC08"/>
    <w:styleLink w:val="WWNum92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4F1C3B"/>
    <w:multiLevelType w:val="multilevel"/>
    <w:tmpl w:val="56AC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3B30ED6"/>
    <w:multiLevelType w:val="hybridMultilevel"/>
    <w:tmpl w:val="A9B62F00"/>
    <w:lvl w:ilvl="0" w:tplc="54ACB11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1D7983"/>
    <w:multiLevelType w:val="multilevel"/>
    <w:tmpl w:val="041D798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5D23C4"/>
    <w:multiLevelType w:val="multilevel"/>
    <w:tmpl w:val="932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4B25025"/>
    <w:multiLevelType w:val="multilevel"/>
    <w:tmpl w:val="C6262E3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051E727F"/>
    <w:multiLevelType w:val="multilevel"/>
    <w:tmpl w:val="4634932C"/>
    <w:lvl w:ilvl="0">
      <w:start w:val="1"/>
      <w:numFmt w:val="decimal"/>
      <w:lvlText w:val="%1."/>
      <w:lvlJc w:val="left"/>
      <w:pPr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 w15:restartNumberingAfterBreak="0">
    <w:nsid w:val="052C1579"/>
    <w:multiLevelType w:val="multilevel"/>
    <w:tmpl w:val="03C26B88"/>
    <w:styleLink w:val="WWNum18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05442E13"/>
    <w:multiLevelType w:val="multilevel"/>
    <w:tmpl w:val="A7A85DF6"/>
    <w:styleLink w:val="WWNum38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05653120"/>
    <w:multiLevelType w:val="multilevel"/>
    <w:tmpl w:val="B0508D78"/>
    <w:styleLink w:val="WWNum41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5B06BCA"/>
    <w:multiLevelType w:val="multilevel"/>
    <w:tmpl w:val="05B06BC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6422FB4"/>
    <w:multiLevelType w:val="multilevel"/>
    <w:tmpl w:val="7DD25A86"/>
    <w:styleLink w:val="WWNum12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18" w15:restartNumberingAfterBreak="0">
    <w:nsid w:val="06FF1550"/>
    <w:multiLevelType w:val="multilevel"/>
    <w:tmpl w:val="CB8E9278"/>
    <w:styleLink w:val="WWNum5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07101B3B"/>
    <w:multiLevelType w:val="multilevel"/>
    <w:tmpl w:val="BC22F19E"/>
    <w:styleLink w:val="WWNum39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07D36334"/>
    <w:multiLevelType w:val="hybridMultilevel"/>
    <w:tmpl w:val="418E4D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8583DD8"/>
    <w:multiLevelType w:val="multilevel"/>
    <w:tmpl w:val="9EA25534"/>
    <w:styleLink w:val="WWNum23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2" w15:restartNumberingAfterBreak="0">
    <w:nsid w:val="0ADA00CE"/>
    <w:multiLevelType w:val="multilevel"/>
    <w:tmpl w:val="3CE4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B1E3D39"/>
    <w:multiLevelType w:val="multilevel"/>
    <w:tmpl w:val="D53E2FA0"/>
    <w:styleLink w:val="WWNum321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B5D31F0"/>
    <w:multiLevelType w:val="multilevel"/>
    <w:tmpl w:val="12B2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D3D19A2"/>
    <w:multiLevelType w:val="multilevel"/>
    <w:tmpl w:val="3B245772"/>
    <w:styleLink w:val="WWNum312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0D645DC7"/>
    <w:multiLevelType w:val="multilevel"/>
    <w:tmpl w:val="D01A2EE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 w15:restartNumberingAfterBreak="0">
    <w:nsid w:val="0E550497"/>
    <w:multiLevelType w:val="multilevel"/>
    <w:tmpl w:val="0E550497"/>
    <w:lvl w:ilvl="0">
      <w:start w:val="1"/>
      <w:numFmt w:val="decimal"/>
      <w:lvlText w:val="%1."/>
      <w:lvlJc w:val="left"/>
      <w:pPr>
        <w:ind w:left="-28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F76490E"/>
    <w:multiLevelType w:val="multilevel"/>
    <w:tmpl w:val="B1E42218"/>
    <w:styleLink w:val="WWNum54"/>
    <w:lvl w:ilvl="0">
      <w:numFmt w:val="bullet"/>
      <w:lvlText w:val="•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</w:lvl>
    <w:lvl w:ilvl="2">
      <w:numFmt w:val="bullet"/>
      <w:lvlText w:val="•"/>
      <w:lvlJc w:val="left"/>
      <w:pPr>
        <w:ind w:left="2121" w:hanging="283"/>
      </w:pPr>
    </w:lvl>
    <w:lvl w:ilvl="3">
      <w:numFmt w:val="bullet"/>
      <w:lvlText w:val="•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</w:lvl>
    <w:lvl w:ilvl="5">
      <w:numFmt w:val="bullet"/>
      <w:lvlText w:val="•"/>
      <w:lvlJc w:val="left"/>
      <w:pPr>
        <w:ind w:left="4241" w:hanging="283"/>
      </w:pPr>
    </w:lvl>
    <w:lvl w:ilvl="6">
      <w:numFmt w:val="bullet"/>
      <w:lvlText w:val="•"/>
      <w:lvlJc w:val="left"/>
      <w:pPr>
        <w:ind w:left="4948" w:hanging="283"/>
      </w:pPr>
    </w:lvl>
    <w:lvl w:ilvl="7">
      <w:numFmt w:val="bullet"/>
      <w:lvlText w:val="•"/>
      <w:lvlJc w:val="left"/>
      <w:pPr>
        <w:ind w:left="5656" w:hanging="283"/>
      </w:pPr>
    </w:lvl>
    <w:lvl w:ilvl="8">
      <w:numFmt w:val="bullet"/>
      <w:lvlText w:val="•"/>
      <w:lvlJc w:val="left"/>
      <w:pPr>
        <w:ind w:left="6361" w:hanging="283"/>
      </w:pPr>
    </w:lvl>
  </w:abstractNum>
  <w:abstractNum w:abstractNumId="29" w15:restartNumberingAfterBreak="0">
    <w:nsid w:val="10291853"/>
    <w:multiLevelType w:val="multilevel"/>
    <w:tmpl w:val="E09A22CA"/>
    <w:styleLink w:val="WWNum42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10967547"/>
    <w:multiLevelType w:val="hybridMultilevel"/>
    <w:tmpl w:val="FC9A50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9F57D8"/>
    <w:multiLevelType w:val="multilevel"/>
    <w:tmpl w:val="9DCC3594"/>
    <w:styleLink w:val="WWNum361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0D45587"/>
    <w:multiLevelType w:val="hybridMultilevel"/>
    <w:tmpl w:val="C25AA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EA0391"/>
    <w:multiLevelType w:val="multilevel"/>
    <w:tmpl w:val="6BB45F08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4" w15:restartNumberingAfterBreak="0">
    <w:nsid w:val="111E6ECE"/>
    <w:multiLevelType w:val="multilevel"/>
    <w:tmpl w:val="49A84068"/>
    <w:styleLink w:val="WWNum31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1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5" w15:restartNumberingAfterBreak="0">
    <w:nsid w:val="117D285D"/>
    <w:multiLevelType w:val="multilevel"/>
    <w:tmpl w:val="552845EA"/>
    <w:styleLink w:val="WWNum12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6" w15:restartNumberingAfterBreak="0">
    <w:nsid w:val="11911561"/>
    <w:multiLevelType w:val="multilevel"/>
    <w:tmpl w:val="24FE8432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136C3D82"/>
    <w:multiLevelType w:val="multilevel"/>
    <w:tmpl w:val="C4AEF1F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14BF1E1F"/>
    <w:multiLevelType w:val="multilevel"/>
    <w:tmpl w:val="14BF1E1F"/>
    <w:lvl w:ilvl="0">
      <w:start w:val="1"/>
      <w:numFmt w:val="decimal"/>
      <w:lvlText w:val="%1."/>
      <w:lvlJc w:val="left"/>
      <w:pPr>
        <w:ind w:left="-28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15284614"/>
    <w:multiLevelType w:val="multilevel"/>
    <w:tmpl w:val="5860B8D8"/>
    <w:styleLink w:val="WWNum32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1539538B"/>
    <w:multiLevelType w:val="multilevel"/>
    <w:tmpl w:val="9D684090"/>
    <w:styleLink w:val="WWNum16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15E06516"/>
    <w:multiLevelType w:val="hybridMultilevel"/>
    <w:tmpl w:val="11D8DFD2"/>
    <w:lvl w:ilvl="0" w:tplc="FCE8E5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530726"/>
    <w:multiLevelType w:val="multilevel"/>
    <w:tmpl w:val="D75ECB12"/>
    <w:styleLink w:val="WWNum81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176F2911"/>
    <w:multiLevelType w:val="multilevel"/>
    <w:tmpl w:val="6E32EDD8"/>
    <w:styleLink w:val="WWNum3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4" w15:restartNumberingAfterBreak="0">
    <w:nsid w:val="19C37286"/>
    <w:multiLevelType w:val="multilevel"/>
    <w:tmpl w:val="19C3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A2D7286"/>
    <w:multiLevelType w:val="multilevel"/>
    <w:tmpl w:val="9A8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A5C0367"/>
    <w:multiLevelType w:val="multilevel"/>
    <w:tmpl w:val="6B5E4C40"/>
    <w:styleLink w:val="WWNum2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7" w15:restartNumberingAfterBreak="0">
    <w:nsid w:val="1B496FE6"/>
    <w:multiLevelType w:val="multilevel"/>
    <w:tmpl w:val="2A9E74AE"/>
    <w:styleLink w:val="WWNum4"/>
    <w:lvl w:ilvl="0">
      <w:numFmt w:val="bullet"/>
      <w:lvlText w:val="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48" w15:restartNumberingAfterBreak="0">
    <w:nsid w:val="1B9975A4"/>
    <w:multiLevelType w:val="multilevel"/>
    <w:tmpl w:val="C916CB12"/>
    <w:styleLink w:val="WWNum3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9" w15:restartNumberingAfterBreak="0">
    <w:nsid w:val="1B9F51EF"/>
    <w:multiLevelType w:val="multilevel"/>
    <w:tmpl w:val="07349C60"/>
    <w:styleLink w:val="WWNum391"/>
    <w:lvl w:ilvl="0">
      <w:numFmt w:val="bullet"/>
      <w:lvlText w:val="•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</w:lvl>
    <w:lvl w:ilvl="2">
      <w:numFmt w:val="bullet"/>
      <w:lvlText w:val="•"/>
      <w:lvlJc w:val="left"/>
      <w:pPr>
        <w:ind w:left="2121" w:hanging="283"/>
      </w:pPr>
    </w:lvl>
    <w:lvl w:ilvl="3">
      <w:numFmt w:val="bullet"/>
      <w:lvlText w:val="•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</w:lvl>
    <w:lvl w:ilvl="5">
      <w:numFmt w:val="bullet"/>
      <w:lvlText w:val="•"/>
      <w:lvlJc w:val="left"/>
      <w:pPr>
        <w:ind w:left="4241" w:hanging="283"/>
      </w:pPr>
    </w:lvl>
    <w:lvl w:ilvl="6">
      <w:numFmt w:val="bullet"/>
      <w:lvlText w:val="•"/>
      <w:lvlJc w:val="left"/>
      <w:pPr>
        <w:ind w:left="4948" w:hanging="283"/>
      </w:pPr>
    </w:lvl>
    <w:lvl w:ilvl="7">
      <w:numFmt w:val="bullet"/>
      <w:lvlText w:val="•"/>
      <w:lvlJc w:val="left"/>
      <w:pPr>
        <w:ind w:left="5656" w:hanging="283"/>
      </w:pPr>
    </w:lvl>
    <w:lvl w:ilvl="8">
      <w:numFmt w:val="bullet"/>
      <w:lvlText w:val="•"/>
      <w:lvlJc w:val="left"/>
      <w:pPr>
        <w:ind w:left="6361" w:hanging="283"/>
      </w:pPr>
    </w:lvl>
  </w:abstractNum>
  <w:abstractNum w:abstractNumId="50" w15:restartNumberingAfterBreak="0">
    <w:nsid w:val="1BA65A57"/>
    <w:multiLevelType w:val="multilevel"/>
    <w:tmpl w:val="018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C546A2C"/>
    <w:multiLevelType w:val="multilevel"/>
    <w:tmpl w:val="EA126332"/>
    <w:styleLink w:val="WWNum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1C9664DF"/>
    <w:multiLevelType w:val="multilevel"/>
    <w:tmpl w:val="F7204908"/>
    <w:styleLink w:val="WWNum72"/>
    <w:lvl w:ilvl="0">
      <w:numFmt w:val="bullet"/>
      <w:lvlText w:val="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3" w15:restartNumberingAfterBreak="0">
    <w:nsid w:val="1D0E61DF"/>
    <w:multiLevelType w:val="multilevel"/>
    <w:tmpl w:val="AB8A77CA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4" w15:restartNumberingAfterBreak="0">
    <w:nsid w:val="1D590B27"/>
    <w:multiLevelType w:val="multilevel"/>
    <w:tmpl w:val="06C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11904A5"/>
    <w:multiLevelType w:val="multilevel"/>
    <w:tmpl w:val="AE00D85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21FC6B44"/>
    <w:multiLevelType w:val="multilevel"/>
    <w:tmpl w:val="98522C50"/>
    <w:lvl w:ilvl="0">
      <w:start w:val="1"/>
      <w:numFmt w:val="decimal"/>
      <w:lvlText w:val="%1."/>
      <w:lvlJc w:val="left"/>
      <w:pPr>
        <w:ind w:left="35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A05A5A"/>
    <w:multiLevelType w:val="multilevel"/>
    <w:tmpl w:val="EBF0F168"/>
    <w:styleLink w:val="WWNum24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8" w15:restartNumberingAfterBreak="0">
    <w:nsid w:val="262C2DEB"/>
    <w:multiLevelType w:val="multilevel"/>
    <w:tmpl w:val="B142E518"/>
    <w:styleLink w:val="WWNum10"/>
    <w:lvl w:ilvl="0">
      <w:numFmt w:val="bullet"/>
      <w:lvlText w:val="−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26467ABE"/>
    <w:multiLevelType w:val="multilevel"/>
    <w:tmpl w:val="54A6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453678"/>
    <w:multiLevelType w:val="multilevel"/>
    <w:tmpl w:val="CE367AA0"/>
    <w:styleLink w:val="WWNum2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61" w15:restartNumberingAfterBreak="0">
    <w:nsid w:val="2832373A"/>
    <w:multiLevelType w:val="hybridMultilevel"/>
    <w:tmpl w:val="E3EC6708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92A65A4"/>
    <w:multiLevelType w:val="multilevel"/>
    <w:tmpl w:val="4020871C"/>
    <w:styleLink w:val="WWNum52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299D2A35"/>
    <w:multiLevelType w:val="multilevel"/>
    <w:tmpl w:val="DB749C3E"/>
    <w:styleLink w:val="WWNum331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2BAC3316"/>
    <w:multiLevelType w:val="multilevel"/>
    <w:tmpl w:val="0188145A"/>
    <w:styleLink w:val="WWNum11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65" w15:restartNumberingAfterBreak="0">
    <w:nsid w:val="2BF934BA"/>
    <w:multiLevelType w:val="multilevel"/>
    <w:tmpl w:val="2520A9D8"/>
    <w:styleLink w:val="WWNum16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66" w15:restartNumberingAfterBreak="0">
    <w:nsid w:val="2C085E83"/>
    <w:multiLevelType w:val="hybridMultilevel"/>
    <w:tmpl w:val="7B32B5D2"/>
    <w:lvl w:ilvl="0" w:tplc="B7B072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223D27"/>
    <w:multiLevelType w:val="multilevel"/>
    <w:tmpl w:val="8C18E29E"/>
    <w:styleLink w:val="WWNum73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2C796458"/>
    <w:multiLevelType w:val="multilevel"/>
    <w:tmpl w:val="2C7964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ECB5D50"/>
    <w:multiLevelType w:val="hybridMultilevel"/>
    <w:tmpl w:val="036CB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A87681"/>
    <w:multiLevelType w:val="multilevel"/>
    <w:tmpl w:val="F038156C"/>
    <w:styleLink w:val="WWNum41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1" w15:restartNumberingAfterBreak="0">
    <w:nsid w:val="2FF04504"/>
    <w:multiLevelType w:val="hybridMultilevel"/>
    <w:tmpl w:val="BB2AD4AA"/>
    <w:lvl w:ilvl="0" w:tplc="A6384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307D5EE0"/>
    <w:multiLevelType w:val="hybridMultilevel"/>
    <w:tmpl w:val="0D4C6F6C"/>
    <w:lvl w:ilvl="0" w:tplc="026E6F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350C76"/>
    <w:multiLevelType w:val="multilevel"/>
    <w:tmpl w:val="80DC070A"/>
    <w:styleLink w:val="WWNum22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4" w15:restartNumberingAfterBreak="0">
    <w:nsid w:val="31636D4F"/>
    <w:multiLevelType w:val="multilevel"/>
    <w:tmpl w:val="6FE4E05A"/>
    <w:styleLink w:val="WWNum91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32313106"/>
    <w:multiLevelType w:val="multilevel"/>
    <w:tmpl w:val="3CD2D5D0"/>
    <w:styleLink w:val="WWNum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76" w15:restartNumberingAfterBreak="0">
    <w:nsid w:val="324E19F6"/>
    <w:multiLevelType w:val="hybridMultilevel"/>
    <w:tmpl w:val="695C74DC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2C974F3"/>
    <w:multiLevelType w:val="multilevel"/>
    <w:tmpl w:val="D21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33F33212"/>
    <w:multiLevelType w:val="multilevel"/>
    <w:tmpl w:val="2B522DB6"/>
    <w:styleLink w:val="WWNum17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9" w15:restartNumberingAfterBreak="0">
    <w:nsid w:val="349B5C19"/>
    <w:multiLevelType w:val="hybridMultilevel"/>
    <w:tmpl w:val="DEB6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4A60011"/>
    <w:multiLevelType w:val="hybridMultilevel"/>
    <w:tmpl w:val="0774395E"/>
    <w:lvl w:ilvl="0" w:tplc="27C038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D05410"/>
    <w:multiLevelType w:val="multilevel"/>
    <w:tmpl w:val="55D08504"/>
    <w:styleLink w:val="WWNum5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2" w15:restartNumberingAfterBreak="0">
    <w:nsid w:val="359668FB"/>
    <w:multiLevelType w:val="multilevel"/>
    <w:tmpl w:val="501E07FC"/>
    <w:lvl w:ilvl="0">
      <w:start w:val="1"/>
      <w:numFmt w:val="decimal"/>
      <w:lvlText w:val="%1."/>
      <w:lvlJc w:val="left"/>
      <w:pPr>
        <w:ind w:left="35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AC52D3"/>
    <w:multiLevelType w:val="multilevel"/>
    <w:tmpl w:val="11822F20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4" w15:restartNumberingAfterBreak="0">
    <w:nsid w:val="35EC5D6F"/>
    <w:multiLevelType w:val="multilevel"/>
    <w:tmpl w:val="5E32FE80"/>
    <w:styleLink w:val="WWNum351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38153001"/>
    <w:multiLevelType w:val="multilevel"/>
    <w:tmpl w:val="AEEC4532"/>
    <w:styleLink w:val="WWNum3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6" w15:restartNumberingAfterBreak="0">
    <w:nsid w:val="39886453"/>
    <w:multiLevelType w:val="multilevel"/>
    <w:tmpl w:val="431883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7" w15:restartNumberingAfterBreak="0">
    <w:nsid w:val="3A127565"/>
    <w:multiLevelType w:val="multilevel"/>
    <w:tmpl w:val="D7124436"/>
    <w:styleLink w:val="WWNum82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3B486E3C"/>
    <w:multiLevelType w:val="multilevel"/>
    <w:tmpl w:val="9468E6FE"/>
    <w:styleLink w:val="WWNum210"/>
    <w:lvl w:ilvl="0">
      <w:numFmt w:val="bullet"/>
      <w:lvlText w:val="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89" w15:restartNumberingAfterBreak="0">
    <w:nsid w:val="3C8F7579"/>
    <w:multiLevelType w:val="multilevel"/>
    <w:tmpl w:val="D5ACE582"/>
    <w:styleLink w:val="WWNum15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0" w15:restartNumberingAfterBreak="0">
    <w:nsid w:val="3D716B75"/>
    <w:multiLevelType w:val="multilevel"/>
    <w:tmpl w:val="6706DBB8"/>
    <w:styleLink w:val="WWNum83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1" w15:restartNumberingAfterBreak="0">
    <w:nsid w:val="3DF63560"/>
    <w:multiLevelType w:val="multilevel"/>
    <w:tmpl w:val="A2924B6A"/>
    <w:styleLink w:val="WW8Num2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92" w15:restartNumberingAfterBreak="0">
    <w:nsid w:val="3E1322DA"/>
    <w:multiLevelType w:val="multilevel"/>
    <w:tmpl w:val="9320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3E4A6DAB"/>
    <w:multiLevelType w:val="multilevel"/>
    <w:tmpl w:val="0DB2BBB2"/>
    <w:styleLink w:val="WWNum23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4" w15:restartNumberingAfterBreak="0">
    <w:nsid w:val="3FA728FD"/>
    <w:multiLevelType w:val="multilevel"/>
    <w:tmpl w:val="56F0CB14"/>
    <w:styleLink w:val="WWNum21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5" w15:restartNumberingAfterBreak="0">
    <w:nsid w:val="405E259F"/>
    <w:multiLevelType w:val="multilevel"/>
    <w:tmpl w:val="D988C6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6" w15:restartNumberingAfterBreak="0">
    <w:nsid w:val="41104C64"/>
    <w:multiLevelType w:val="multilevel"/>
    <w:tmpl w:val="12B0309A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7" w15:restartNumberingAfterBreak="0">
    <w:nsid w:val="41FF0D79"/>
    <w:multiLevelType w:val="hybridMultilevel"/>
    <w:tmpl w:val="4DCAD1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2E75104"/>
    <w:multiLevelType w:val="multilevel"/>
    <w:tmpl w:val="7768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2F6226F"/>
    <w:multiLevelType w:val="multilevel"/>
    <w:tmpl w:val="5D3C3706"/>
    <w:styleLink w:val="WWNum50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43B35B9F"/>
    <w:multiLevelType w:val="multilevel"/>
    <w:tmpl w:val="475E55C6"/>
    <w:styleLink w:val="WWNum51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1" w15:restartNumberingAfterBreak="0">
    <w:nsid w:val="43B77FB8"/>
    <w:multiLevelType w:val="hybridMultilevel"/>
    <w:tmpl w:val="F1306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E86D2C"/>
    <w:multiLevelType w:val="multilevel"/>
    <w:tmpl w:val="12C2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44826070"/>
    <w:multiLevelType w:val="hybridMultilevel"/>
    <w:tmpl w:val="ADD07716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457E26B7"/>
    <w:multiLevelType w:val="hybridMultilevel"/>
    <w:tmpl w:val="F060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D24453"/>
    <w:multiLevelType w:val="multilevel"/>
    <w:tmpl w:val="E49E3CE6"/>
    <w:styleLink w:val="WWNum46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463524F3"/>
    <w:multiLevelType w:val="multilevel"/>
    <w:tmpl w:val="6650A1D0"/>
    <w:styleLink w:val="WWNum93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474C02EC"/>
    <w:multiLevelType w:val="multilevel"/>
    <w:tmpl w:val="83863426"/>
    <w:styleLink w:val="WWNum18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1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8" w15:restartNumberingAfterBreak="0">
    <w:nsid w:val="47FF3C53"/>
    <w:multiLevelType w:val="hybridMultilevel"/>
    <w:tmpl w:val="FF527024"/>
    <w:lvl w:ilvl="0" w:tplc="A6384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49CA1AA0"/>
    <w:multiLevelType w:val="multilevel"/>
    <w:tmpl w:val="31D8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A7768B0"/>
    <w:multiLevelType w:val="multilevel"/>
    <w:tmpl w:val="EC4249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1" w15:restartNumberingAfterBreak="0">
    <w:nsid w:val="4B4E25FF"/>
    <w:multiLevelType w:val="multilevel"/>
    <w:tmpl w:val="B63812E8"/>
    <w:styleLink w:val="WWNum43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2" w15:restartNumberingAfterBreak="0">
    <w:nsid w:val="4CB44E63"/>
    <w:multiLevelType w:val="multilevel"/>
    <w:tmpl w:val="4CB44E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C14F58"/>
    <w:multiLevelType w:val="multilevel"/>
    <w:tmpl w:val="5B565560"/>
    <w:styleLink w:val="WWNum47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CEF4478"/>
    <w:multiLevelType w:val="multilevel"/>
    <w:tmpl w:val="D0B416B6"/>
    <w:styleLink w:val="WWNum4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5" w15:restartNumberingAfterBreak="0">
    <w:nsid w:val="4D382993"/>
    <w:multiLevelType w:val="multilevel"/>
    <w:tmpl w:val="52FC05DA"/>
    <w:styleLink w:val="WWNum13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6" w15:restartNumberingAfterBreak="0">
    <w:nsid w:val="4DE9291D"/>
    <w:multiLevelType w:val="multilevel"/>
    <w:tmpl w:val="E0328EC4"/>
    <w:styleLink w:val="WWNum341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51184EB7"/>
    <w:multiLevelType w:val="multilevel"/>
    <w:tmpl w:val="112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524902F9"/>
    <w:multiLevelType w:val="multilevel"/>
    <w:tmpl w:val="E89C4E6A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9" w15:restartNumberingAfterBreak="0">
    <w:nsid w:val="53175272"/>
    <w:multiLevelType w:val="multilevel"/>
    <w:tmpl w:val="3FD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53691EB7"/>
    <w:multiLevelType w:val="multilevel"/>
    <w:tmpl w:val="F36AB822"/>
    <w:styleLink w:val="WWNum45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53A64E08"/>
    <w:multiLevelType w:val="multilevel"/>
    <w:tmpl w:val="95BA674A"/>
    <w:styleLink w:val="WWNum6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2" w15:restartNumberingAfterBreak="0">
    <w:nsid w:val="544D59B6"/>
    <w:multiLevelType w:val="multilevel"/>
    <w:tmpl w:val="AE043B9E"/>
    <w:styleLink w:val="WWNum2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3" w15:restartNumberingAfterBreak="0">
    <w:nsid w:val="553B7A0D"/>
    <w:multiLevelType w:val="multilevel"/>
    <w:tmpl w:val="23D8838E"/>
    <w:styleLink w:val="WWNum17"/>
    <w:lvl w:ilvl="0">
      <w:numFmt w:val="bullet"/>
      <w:lvlText w:val="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24" w15:restartNumberingAfterBreak="0">
    <w:nsid w:val="55F679C0"/>
    <w:multiLevelType w:val="multilevel"/>
    <w:tmpl w:val="F7B0C144"/>
    <w:lvl w:ilvl="0">
      <w:start w:val="1"/>
      <w:numFmt w:val="decimal"/>
      <w:lvlText w:val="%1."/>
      <w:lvlJc w:val="left"/>
      <w:pPr>
        <w:ind w:left="425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1640D6"/>
    <w:multiLevelType w:val="singleLevel"/>
    <w:tmpl w:val="D1AC67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26" w15:restartNumberingAfterBreak="0">
    <w:nsid w:val="56AD7015"/>
    <w:multiLevelType w:val="hybridMultilevel"/>
    <w:tmpl w:val="6508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7732E49"/>
    <w:multiLevelType w:val="multilevel"/>
    <w:tmpl w:val="57732E49"/>
    <w:lvl w:ilvl="0">
      <w:start w:val="1"/>
      <w:numFmt w:val="decimal"/>
      <w:lvlText w:val="%1."/>
      <w:lvlJc w:val="left"/>
      <w:pPr>
        <w:ind w:left="-28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8" w15:restartNumberingAfterBreak="0">
    <w:nsid w:val="584A4540"/>
    <w:multiLevelType w:val="hybridMultilevel"/>
    <w:tmpl w:val="F0AA505E"/>
    <w:lvl w:ilvl="0" w:tplc="982428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9637327"/>
    <w:multiLevelType w:val="multilevel"/>
    <w:tmpl w:val="C0868962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0" w15:restartNumberingAfterBreak="0">
    <w:nsid w:val="5990317C"/>
    <w:multiLevelType w:val="multilevel"/>
    <w:tmpl w:val="2CF87C4E"/>
    <w:styleLink w:val="WWNum301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9973B91"/>
    <w:multiLevelType w:val="multilevel"/>
    <w:tmpl w:val="D5AA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B3E1905"/>
    <w:multiLevelType w:val="multilevel"/>
    <w:tmpl w:val="F88CBD70"/>
    <w:styleLink w:val="WWNum25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3" w15:restartNumberingAfterBreak="0">
    <w:nsid w:val="5C836A1F"/>
    <w:multiLevelType w:val="hybridMultilevel"/>
    <w:tmpl w:val="E506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CB0120C"/>
    <w:multiLevelType w:val="hybridMultilevel"/>
    <w:tmpl w:val="4F68A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5A0440"/>
    <w:multiLevelType w:val="multilevel"/>
    <w:tmpl w:val="5BE4AF04"/>
    <w:styleLink w:val="WWNum410"/>
    <w:lvl w:ilvl="0">
      <w:numFmt w:val="bullet"/>
      <w:lvlText w:val="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36" w15:restartNumberingAfterBreak="0">
    <w:nsid w:val="5E3A275C"/>
    <w:multiLevelType w:val="multilevel"/>
    <w:tmpl w:val="4AC4AA14"/>
    <w:styleLink w:val="WWNum40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7" w15:restartNumberingAfterBreak="0">
    <w:nsid w:val="5E6E78E0"/>
    <w:multiLevelType w:val="multilevel"/>
    <w:tmpl w:val="DF208E56"/>
    <w:styleLink w:val="WWNum11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596" w:hanging="5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298" w:hanging="4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300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702" w:hanging="4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404" w:hanging="4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510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808" w:hanging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 w15:restartNumberingAfterBreak="0">
    <w:nsid w:val="5EAA60F4"/>
    <w:multiLevelType w:val="multilevel"/>
    <w:tmpl w:val="715E9BF0"/>
    <w:styleLink w:val="WWNum2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9" w15:restartNumberingAfterBreak="0">
    <w:nsid w:val="5EB17E1A"/>
    <w:multiLevelType w:val="multilevel"/>
    <w:tmpl w:val="0C14AA92"/>
    <w:styleLink w:val="WWNum2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0" w15:restartNumberingAfterBreak="0">
    <w:nsid w:val="601D0186"/>
    <w:multiLevelType w:val="multilevel"/>
    <w:tmpl w:val="58E2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0597EB5"/>
    <w:multiLevelType w:val="multilevel"/>
    <w:tmpl w:val="97F89204"/>
    <w:styleLink w:val="WWNum53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60B300F8"/>
    <w:multiLevelType w:val="multilevel"/>
    <w:tmpl w:val="A64A0B72"/>
    <w:styleLink w:val="WWNum29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3" w15:restartNumberingAfterBreak="0">
    <w:nsid w:val="60F03549"/>
    <w:multiLevelType w:val="multilevel"/>
    <w:tmpl w:val="E988B502"/>
    <w:styleLink w:val="WWNum310"/>
    <w:lvl w:ilvl="0">
      <w:numFmt w:val="bullet"/>
      <w:lvlText w:val="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44" w15:restartNumberingAfterBreak="0">
    <w:nsid w:val="62285E56"/>
    <w:multiLevelType w:val="multilevel"/>
    <w:tmpl w:val="AC9ED02C"/>
    <w:styleLink w:val="WWNum21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652" w:hanging="5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352" w:hanging="5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3052" w:hanging="5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752" w:hanging="5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452" w:hanging="4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5152" w:hanging="4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852" w:hanging="4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 w15:restartNumberingAfterBreak="0">
    <w:nsid w:val="6284400E"/>
    <w:multiLevelType w:val="multilevel"/>
    <w:tmpl w:val="58AE8468"/>
    <w:styleLink w:val="WWNum28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6" w15:restartNumberingAfterBreak="0">
    <w:nsid w:val="638D6109"/>
    <w:multiLevelType w:val="multilevel"/>
    <w:tmpl w:val="B720F3C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7" w15:restartNumberingAfterBreak="0">
    <w:nsid w:val="64097591"/>
    <w:multiLevelType w:val="multilevel"/>
    <w:tmpl w:val="FA2644AA"/>
    <w:styleLink w:val="WWNum31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596" w:hanging="5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298" w:hanging="4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300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702" w:hanging="4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404" w:hanging="4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510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808" w:hanging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 w15:restartNumberingAfterBreak="0">
    <w:nsid w:val="6482243A"/>
    <w:multiLevelType w:val="multilevel"/>
    <w:tmpl w:val="F18E999A"/>
    <w:styleLink w:val="WWNum33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9" w15:restartNumberingAfterBreak="0">
    <w:nsid w:val="64D87A7F"/>
    <w:multiLevelType w:val="multilevel"/>
    <w:tmpl w:val="782A7E18"/>
    <w:styleLink w:val="WWNum371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655707BE"/>
    <w:multiLevelType w:val="multilevel"/>
    <w:tmpl w:val="6DA4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65AF44AE"/>
    <w:multiLevelType w:val="multilevel"/>
    <w:tmpl w:val="0B1E015C"/>
    <w:lvl w:ilvl="0">
      <w:start w:val="1"/>
      <w:numFmt w:val="bullet"/>
      <w:lvlText w:val="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2" w15:restartNumberingAfterBreak="0">
    <w:nsid w:val="671862D7"/>
    <w:multiLevelType w:val="multilevel"/>
    <w:tmpl w:val="1DEE7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78364F7"/>
    <w:multiLevelType w:val="multilevel"/>
    <w:tmpl w:val="224C3E36"/>
    <w:styleLink w:val="WWNum19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4" w15:restartNumberingAfterBreak="0">
    <w:nsid w:val="67F9141C"/>
    <w:multiLevelType w:val="multilevel"/>
    <w:tmpl w:val="434C37E0"/>
    <w:styleLink w:val="WWNum9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5" w15:restartNumberingAfterBreak="0">
    <w:nsid w:val="6835103A"/>
    <w:multiLevelType w:val="multilevel"/>
    <w:tmpl w:val="4D82FFF4"/>
    <w:styleLink w:val="WWNum22"/>
    <w:lvl w:ilvl="0">
      <w:numFmt w:val="bullet"/>
      <w:lvlText w:val="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6" w15:restartNumberingAfterBreak="0">
    <w:nsid w:val="69714FBC"/>
    <w:multiLevelType w:val="multilevel"/>
    <w:tmpl w:val="59CC69D2"/>
    <w:styleLink w:val="WWNum48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69FC3A7A"/>
    <w:multiLevelType w:val="hybridMultilevel"/>
    <w:tmpl w:val="C8BECD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6B556AEE"/>
    <w:multiLevelType w:val="hybridMultilevel"/>
    <w:tmpl w:val="6A3C1C22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6BC9439C"/>
    <w:multiLevelType w:val="multilevel"/>
    <w:tmpl w:val="F7DE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6BD40266"/>
    <w:multiLevelType w:val="multilevel"/>
    <w:tmpl w:val="64C66D38"/>
    <w:styleLink w:val="WWNum6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6BE92A44"/>
    <w:multiLevelType w:val="multilevel"/>
    <w:tmpl w:val="5220248E"/>
    <w:lvl w:ilvl="0">
      <w:start w:val="1"/>
      <w:numFmt w:val="decimal"/>
      <w:lvlText w:val="%1."/>
      <w:lvlJc w:val="left"/>
      <w:pPr>
        <w:ind w:left="425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4A2B7F"/>
    <w:multiLevelType w:val="multilevel"/>
    <w:tmpl w:val="A3E06F1E"/>
    <w:styleLink w:val="WWNum381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6D2F6AEC"/>
    <w:multiLevelType w:val="hybridMultilevel"/>
    <w:tmpl w:val="5C62A37C"/>
    <w:lvl w:ilvl="0" w:tplc="A638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6DD7262C"/>
    <w:multiLevelType w:val="multilevel"/>
    <w:tmpl w:val="3084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15D4592"/>
    <w:multiLevelType w:val="multilevel"/>
    <w:tmpl w:val="5D62EA08"/>
    <w:styleLink w:val="WWNum8"/>
    <w:lvl w:ilvl="0">
      <w:numFmt w:val="bullet"/>
      <w:lvlText w:val="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66" w15:restartNumberingAfterBreak="0">
    <w:nsid w:val="71CF627B"/>
    <w:multiLevelType w:val="multilevel"/>
    <w:tmpl w:val="CC16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72EB5FCF"/>
    <w:multiLevelType w:val="multilevel"/>
    <w:tmpl w:val="A94AEF46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8" w15:restartNumberingAfterBreak="0">
    <w:nsid w:val="730D090F"/>
    <w:multiLevelType w:val="multilevel"/>
    <w:tmpl w:val="7D2EB258"/>
    <w:styleLink w:val="WWNum14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9" w15:restartNumberingAfterBreak="0">
    <w:nsid w:val="737B0FC4"/>
    <w:multiLevelType w:val="multilevel"/>
    <w:tmpl w:val="EE782E3A"/>
    <w:styleLink w:val="WWNum4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0" w15:restartNumberingAfterBreak="0">
    <w:nsid w:val="74BF0599"/>
    <w:multiLevelType w:val="multilevel"/>
    <w:tmpl w:val="D81C57A2"/>
    <w:styleLink w:val="WWNum26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1" w15:restartNumberingAfterBreak="0">
    <w:nsid w:val="75564768"/>
    <w:multiLevelType w:val="multilevel"/>
    <w:tmpl w:val="629C8F5E"/>
    <w:styleLink w:val="WWNum20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2" w15:restartNumberingAfterBreak="0">
    <w:nsid w:val="75DD748C"/>
    <w:multiLevelType w:val="multilevel"/>
    <w:tmpl w:val="C2B0611A"/>
    <w:styleLink w:val="WWNum28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3" w15:restartNumberingAfterBreak="0">
    <w:nsid w:val="76056192"/>
    <w:multiLevelType w:val="multilevel"/>
    <w:tmpl w:val="D30C2AF6"/>
    <w:styleLink w:val="WWNum19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4" w15:restartNumberingAfterBreak="0">
    <w:nsid w:val="765F7BC7"/>
    <w:multiLevelType w:val="multilevel"/>
    <w:tmpl w:val="9CF0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671144D"/>
    <w:multiLevelType w:val="multilevel"/>
    <w:tmpl w:val="F3FCB0D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6" w15:restartNumberingAfterBreak="0">
    <w:nsid w:val="767417A5"/>
    <w:multiLevelType w:val="multilevel"/>
    <w:tmpl w:val="9F807892"/>
    <w:lvl w:ilvl="0">
      <w:start w:val="1"/>
      <w:numFmt w:val="decimal"/>
      <w:lvlText w:val="%1."/>
      <w:lvlJc w:val="left"/>
      <w:pPr>
        <w:ind w:left="425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6FD0967"/>
    <w:multiLevelType w:val="multilevel"/>
    <w:tmpl w:val="ABD0C7EA"/>
    <w:styleLink w:val="WWNum3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8" w15:restartNumberingAfterBreak="0">
    <w:nsid w:val="77425F14"/>
    <w:multiLevelType w:val="multilevel"/>
    <w:tmpl w:val="A2900136"/>
    <w:styleLink w:val="WWNum29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9" w15:restartNumberingAfterBreak="0">
    <w:nsid w:val="77D154C1"/>
    <w:multiLevelType w:val="multilevel"/>
    <w:tmpl w:val="8BE2C3DC"/>
    <w:styleLink w:val="WWNum111"/>
    <w:lvl w:ilvl="0">
      <w:numFmt w:val="bullet"/>
      <w:lvlText w:val="−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94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2910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618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5034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742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0" w15:restartNumberingAfterBreak="0">
    <w:nsid w:val="787D2D3B"/>
    <w:multiLevelType w:val="multilevel"/>
    <w:tmpl w:val="F886EA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1" w15:restartNumberingAfterBreak="0">
    <w:nsid w:val="78D72AB5"/>
    <w:multiLevelType w:val="multilevel"/>
    <w:tmpl w:val="4934D122"/>
    <w:styleLink w:val="WWNum121"/>
    <w:lvl w:ilvl="0"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•"/>
      <w:lvlJc w:val="left"/>
      <w:pPr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•"/>
      <w:lvlJc w:val="left"/>
      <w:pPr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2" w15:restartNumberingAfterBreak="0">
    <w:nsid w:val="79422CD6"/>
    <w:multiLevelType w:val="multilevel"/>
    <w:tmpl w:val="980C6AA6"/>
    <w:styleLink w:val="WWNum56"/>
    <w:lvl w:ilvl="0">
      <w:numFmt w:val="bullet"/>
      <w:lvlText w:val="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83" w15:restartNumberingAfterBreak="0">
    <w:nsid w:val="7B815762"/>
    <w:multiLevelType w:val="multilevel"/>
    <w:tmpl w:val="3932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BC46960"/>
    <w:multiLevelType w:val="multilevel"/>
    <w:tmpl w:val="8B4E9C14"/>
    <w:lvl w:ilvl="0">
      <w:start w:val="1"/>
      <w:numFmt w:val="decimal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BFC55DD"/>
    <w:multiLevelType w:val="multilevel"/>
    <w:tmpl w:val="786C4D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6" w15:restartNumberingAfterBreak="0">
    <w:nsid w:val="7C2B5CCD"/>
    <w:multiLevelType w:val="hybridMultilevel"/>
    <w:tmpl w:val="89AE8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C7D1FE5"/>
    <w:multiLevelType w:val="hybridMultilevel"/>
    <w:tmpl w:val="7A581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CD124C9"/>
    <w:multiLevelType w:val="multilevel"/>
    <w:tmpl w:val="F0C428D2"/>
    <w:styleLink w:val="WWNum74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89" w15:restartNumberingAfterBreak="0">
    <w:nsid w:val="7D806481"/>
    <w:multiLevelType w:val="multilevel"/>
    <w:tmpl w:val="F7DE876C"/>
    <w:lvl w:ilvl="0">
      <w:start w:val="1"/>
      <w:numFmt w:val="decimal"/>
      <w:lvlText w:val="%1."/>
      <w:lvlJc w:val="left"/>
      <w:pPr>
        <w:ind w:left="425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E2D6A6F"/>
    <w:multiLevelType w:val="multilevel"/>
    <w:tmpl w:val="E5CECE30"/>
    <w:styleLink w:val="WWNum49"/>
    <w:lvl w:ilvl="0">
      <w:numFmt w:val="bullet"/>
      <w:lvlText w:val="•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7E5B4B82"/>
    <w:multiLevelType w:val="hybridMultilevel"/>
    <w:tmpl w:val="F4C60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EA557D2"/>
    <w:multiLevelType w:val="multilevel"/>
    <w:tmpl w:val="7EA557D2"/>
    <w:lvl w:ilvl="0">
      <w:start w:val="1"/>
      <w:numFmt w:val="decimal"/>
      <w:lvlText w:val="%1."/>
      <w:lvlJc w:val="left"/>
      <w:pPr>
        <w:ind w:left="-28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3" w15:restartNumberingAfterBreak="0">
    <w:nsid w:val="7EAE3BB1"/>
    <w:multiLevelType w:val="multilevel"/>
    <w:tmpl w:val="6C08FAC8"/>
    <w:styleLink w:val="WWNum15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4" w15:restartNumberingAfterBreak="0">
    <w:nsid w:val="7F036267"/>
    <w:multiLevelType w:val="multilevel"/>
    <w:tmpl w:val="A452761E"/>
    <w:styleLink w:val="WWNum3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>
    <w:abstractNumId w:val="123"/>
  </w:num>
  <w:num w:numId="2">
    <w:abstractNumId w:val="75"/>
  </w:num>
  <w:num w:numId="3">
    <w:abstractNumId w:val="88"/>
  </w:num>
  <w:num w:numId="4">
    <w:abstractNumId w:val="47"/>
  </w:num>
  <w:num w:numId="5">
    <w:abstractNumId w:val="143"/>
  </w:num>
  <w:num w:numId="6">
    <w:abstractNumId w:val="5"/>
  </w:num>
  <w:num w:numId="7">
    <w:abstractNumId w:val="135"/>
  </w:num>
  <w:num w:numId="8">
    <w:abstractNumId w:val="165"/>
  </w:num>
  <w:num w:numId="9">
    <w:abstractNumId w:val="182"/>
  </w:num>
  <w:num w:numId="10">
    <w:abstractNumId w:val="15"/>
  </w:num>
  <w:num w:numId="11">
    <w:abstractNumId w:val="17"/>
  </w:num>
  <w:num w:numId="12">
    <w:abstractNumId w:val="58"/>
  </w:num>
  <w:num w:numId="13">
    <w:abstractNumId w:val="67"/>
  </w:num>
  <w:num w:numId="14">
    <w:abstractNumId w:val="74"/>
  </w:num>
  <w:num w:numId="15">
    <w:abstractNumId w:val="87"/>
  </w:num>
  <w:num w:numId="16">
    <w:abstractNumId w:val="91"/>
  </w:num>
  <w:num w:numId="17">
    <w:abstractNumId w:val="106"/>
  </w:num>
  <w:num w:numId="18">
    <w:abstractNumId w:val="137"/>
  </w:num>
  <w:num w:numId="19">
    <w:abstractNumId w:val="144"/>
  </w:num>
  <w:num w:numId="20">
    <w:abstractNumId w:val="147"/>
  </w:num>
  <w:num w:numId="21">
    <w:abstractNumId w:val="160"/>
  </w:num>
  <w:num w:numId="22">
    <w:abstractNumId w:val="179"/>
  </w:num>
  <w:num w:numId="23">
    <w:abstractNumId w:val="181"/>
  </w:num>
  <w:num w:numId="24">
    <w:abstractNumId w:val="193"/>
  </w:num>
  <w:num w:numId="25">
    <w:abstractNumId w:val="26"/>
  </w:num>
  <w:num w:numId="26">
    <w:abstractNumId w:val="146"/>
  </w:num>
  <w:num w:numId="27">
    <w:abstractNumId w:val="167"/>
  </w:num>
  <w:num w:numId="28">
    <w:abstractNumId w:val="83"/>
    <w:lvlOverride w:ilvl="0">
      <w:startOverride w:val="3"/>
    </w:lvlOverride>
  </w:num>
  <w:num w:numId="29">
    <w:abstractNumId w:val="12"/>
    <w:lvlOverride w:ilvl="0">
      <w:startOverride w:val="4"/>
    </w:lvlOverride>
  </w:num>
  <w:num w:numId="30">
    <w:abstractNumId w:val="33"/>
    <w:lvlOverride w:ilvl="0">
      <w:startOverride w:val="5"/>
    </w:lvlOverride>
  </w:num>
  <w:num w:numId="31">
    <w:abstractNumId w:val="36"/>
    <w:lvlOverride w:ilvl="0">
      <w:startOverride w:val="6"/>
    </w:lvlOverride>
  </w:num>
  <w:num w:numId="32">
    <w:abstractNumId w:val="96"/>
    <w:lvlOverride w:ilvl="0">
      <w:startOverride w:val="7"/>
    </w:lvlOverride>
  </w:num>
  <w:num w:numId="33">
    <w:abstractNumId w:val="118"/>
    <w:lvlOverride w:ilvl="0">
      <w:startOverride w:val="8"/>
    </w:lvlOverride>
  </w:num>
  <w:num w:numId="34">
    <w:abstractNumId w:val="53"/>
    <w:lvlOverride w:ilvl="0">
      <w:startOverride w:val="9"/>
    </w:lvlOverride>
  </w:num>
  <w:num w:numId="35">
    <w:abstractNumId w:val="66"/>
  </w:num>
  <w:num w:numId="36">
    <w:abstractNumId w:val="80"/>
  </w:num>
  <w:num w:numId="37">
    <w:abstractNumId w:val="41"/>
  </w:num>
  <w:num w:numId="38">
    <w:abstractNumId w:val="133"/>
  </w:num>
  <w:num w:numId="39">
    <w:abstractNumId w:val="126"/>
  </w:num>
  <w:num w:numId="40">
    <w:abstractNumId w:val="134"/>
  </w:num>
  <w:num w:numId="41">
    <w:abstractNumId w:val="79"/>
  </w:num>
  <w:num w:numId="42">
    <w:abstractNumId w:val="40"/>
  </w:num>
  <w:num w:numId="43">
    <w:abstractNumId w:val="155"/>
  </w:num>
  <w:num w:numId="44">
    <w:abstractNumId w:val="39"/>
  </w:num>
  <w:num w:numId="45">
    <w:abstractNumId w:val="29"/>
  </w:num>
  <w:num w:numId="46">
    <w:abstractNumId w:val="100"/>
  </w:num>
  <w:num w:numId="47">
    <w:abstractNumId w:val="51"/>
  </w:num>
  <w:num w:numId="48">
    <w:abstractNumId w:val="52"/>
  </w:num>
  <w:num w:numId="49">
    <w:abstractNumId w:val="42"/>
  </w:num>
  <w:num w:numId="50">
    <w:abstractNumId w:val="6"/>
  </w:num>
  <w:num w:numId="51">
    <w:abstractNumId w:val="173"/>
  </w:num>
  <w:num w:numId="52">
    <w:abstractNumId w:val="122"/>
  </w:num>
  <w:num w:numId="53">
    <w:abstractNumId w:val="21"/>
  </w:num>
  <w:num w:numId="54">
    <w:abstractNumId w:val="46"/>
  </w:num>
  <w:num w:numId="55">
    <w:abstractNumId w:val="138"/>
  </w:num>
  <w:num w:numId="56">
    <w:abstractNumId w:val="139"/>
  </w:num>
  <w:num w:numId="57">
    <w:abstractNumId w:val="60"/>
  </w:num>
  <w:num w:numId="58">
    <w:abstractNumId w:val="172"/>
  </w:num>
  <w:num w:numId="59">
    <w:abstractNumId w:val="142"/>
  </w:num>
  <w:num w:numId="60">
    <w:abstractNumId w:val="85"/>
  </w:num>
  <w:num w:numId="61">
    <w:abstractNumId w:val="148"/>
  </w:num>
  <w:num w:numId="62">
    <w:abstractNumId w:val="43"/>
  </w:num>
  <w:num w:numId="63">
    <w:abstractNumId w:val="48"/>
  </w:num>
  <w:num w:numId="64">
    <w:abstractNumId w:val="194"/>
  </w:num>
  <w:num w:numId="65">
    <w:abstractNumId w:val="107"/>
  </w:num>
  <w:num w:numId="66">
    <w:abstractNumId w:val="177"/>
  </w:num>
  <w:num w:numId="67">
    <w:abstractNumId w:val="14"/>
  </w:num>
  <w:num w:numId="68">
    <w:abstractNumId w:val="19"/>
  </w:num>
  <w:num w:numId="69">
    <w:abstractNumId w:val="169"/>
  </w:num>
  <w:num w:numId="70">
    <w:abstractNumId w:val="111"/>
  </w:num>
  <w:num w:numId="71">
    <w:abstractNumId w:val="114"/>
  </w:num>
  <w:num w:numId="72">
    <w:abstractNumId w:val="120"/>
  </w:num>
  <w:num w:numId="73">
    <w:abstractNumId w:val="105"/>
  </w:num>
  <w:num w:numId="74">
    <w:abstractNumId w:val="113"/>
  </w:num>
  <w:num w:numId="75">
    <w:abstractNumId w:val="156"/>
  </w:num>
  <w:num w:numId="76">
    <w:abstractNumId w:val="190"/>
  </w:num>
  <w:num w:numId="77">
    <w:abstractNumId w:val="99"/>
  </w:num>
  <w:num w:numId="78">
    <w:abstractNumId w:val="62"/>
  </w:num>
  <w:num w:numId="79">
    <w:abstractNumId w:val="141"/>
  </w:num>
  <w:num w:numId="80">
    <w:abstractNumId w:val="28"/>
  </w:num>
  <w:num w:numId="81">
    <w:abstractNumId w:val="81"/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2"/>
  </w:num>
  <w:num w:numId="8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1"/>
  </w:num>
  <w:num w:numId="9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86"/>
  </w:num>
  <w:num w:numId="96">
    <w:abstractNumId w:val="72"/>
  </w:num>
  <w:num w:numId="97">
    <w:abstractNumId w:val="101"/>
  </w:num>
  <w:num w:numId="98">
    <w:abstractNumId w:val="157"/>
  </w:num>
  <w:num w:numId="99">
    <w:abstractNumId w:val="20"/>
  </w:num>
  <w:num w:numId="100">
    <w:abstractNumId w:val="97"/>
  </w:num>
  <w:num w:numId="101">
    <w:abstractNumId w:val="187"/>
  </w:num>
  <w:num w:numId="102">
    <w:abstractNumId w:val="191"/>
  </w:num>
  <w:num w:numId="103">
    <w:abstractNumId w:val="32"/>
  </w:num>
  <w:num w:numId="104">
    <w:abstractNumId w:val="69"/>
  </w:num>
  <w:num w:numId="105">
    <w:abstractNumId w:val="125"/>
  </w:num>
  <w:num w:numId="106">
    <w:abstractNumId w:val="128"/>
  </w:num>
  <w:num w:numId="107">
    <w:abstractNumId w:val="8"/>
  </w:num>
  <w:num w:numId="108">
    <w:abstractNumId w:val="16"/>
  </w:num>
  <w:num w:numId="1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5"/>
  </w:num>
  <w:num w:numId="11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7"/>
  </w:num>
  <w:num w:numId="125">
    <w:abstractNumId w:val="185"/>
  </w:num>
  <w:num w:numId="126">
    <w:abstractNumId w:val="11"/>
  </w:num>
  <w:num w:numId="127">
    <w:abstractNumId w:val="164"/>
  </w:num>
  <w:num w:numId="128">
    <w:abstractNumId w:val="30"/>
  </w:num>
  <w:num w:numId="129">
    <w:abstractNumId w:val="59"/>
  </w:num>
  <w:num w:numId="130">
    <w:abstractNumId w:val="71"/>
  </w:num>
  <w:num w:numId="131">
    <w:abstractNumId w:val="104"/>
  </w:num>
  <w:num w:numId="132">
    <w:abstractNumId w:val="103"/>
  </w:num>
  <w:num w:numId="133">
    <w:abstractNumId w:val="158"/>
  </w:num>
  <w:num w:numId="134">
    <w:abstractNumId w:val="76"/>
  </w:num>
  <w:num w:numId="135">
    <w:abstractNumId w:val="108"/>
  </w:num>
  <w:num w:numId="136">
    <w:abstractNumId w:val="61"/>
  </w:num>
  <w:num w:numId="137">
    <w:abstractNumId w:val="163"/>
  </w:num>
  <w:num w:numId="13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83"/>
  </w:num>
  <w:num w:numId="142">
    <w:abstractNumId w:val="98"/>
  </w:num>
  <w:num w:numId="143">
    <w:abstractNumId w:val="3"/>
  </w:num>
  <w:num w:numId="144">
    <w:abstractNumId w:val="92"/>
  </w:num>
  <w:num w:numId="145">
    <w:abstractNumId w:val="150"/>
  </w:num>
  <w:num w:numId="146">
    <w:abstractNumId w:val="7"/>
  </w:num>
  <w:num w:numId="147">
    <w:abstractNumId w:val="109"/>
  </w:num>
  <w:num w:numId="148">
    <w:abstractNumId w:val="119"/>
  </w:num>
  <w:num w:numId="149">
    <w:abstractNumId w:val="24"/>
  </w:num>
  <w:num w:numId="150">
    <w:abstractNumId w:val="117"/>
  </w:num>
  <w:num w:numId="151">
    <w:abstractNumId w:val="22"/>
  </w:num>
  <w:num w:numId="152">
    <w:abstractNumId w:val="70"/>
  </w:num>
  <w:num w:numId="153">
    <w:abstractNumId w:val="70"/>
  </w:num>
  <w:num w:numId="154">
    <w:abstractNumId w:val="18"/>
  </w:num>
  <w:num w:numId="155">
    <w:abstractNumId w:val="18"/>
  </w:num>
  <w:num w:numId="156">
    <w:abstractNumId w:val="121"/>
  </w:num>
  <w:num w:numId="157">
    <w:abstractNumId w:val="121"/>
  </w:num>
  <w:num w:numId="158">
    <w:abstractNumId w:val="188"/>
  </w:num>
  <w:num w:numId="159">
    <w:abstractNumId w:val="188"/>
  </w:num>
  <w:num w:numId="160">
    <w:abstractNumId w:val="90"/>
  </w:num>
  <w:num w:numId="161">
    <w:abstractNumId w:val="90"/>
  </w:num>
  <w:num w:numId="162">
    <w:abstractNumId w:val="154"/>
  </w:num>
  <w:num w:numId="163">
    <w:abstractNumId w:val="154"/>
  </w:num>
  <w:num w:numId="164">
    <w:abstractNumId w:val="4"/>
  </w:num>
  <w:num w:numId="165">
    <w:abstractNumId w:val="4"/>
  </w:num>
  <w:num w:numId="166">
    <w:abstractNumId w:val="64"/>
  </w:num>
  <w:num w:numId="167">
    <w:abstractNumId w:val="64"/>
  </w:num>
  <w:num w:numId="168">
    <w:abstractNumId w:val="35"/>
  </w:num>
  <w:num w:numId="169">
    <w:abstractNumId w:val="35"/>
  </w:num>
  <w:num w:numId="170">
    <w:abstractNumId w:val="115"/>
  </w:num>
  <w:num w:numId="171">
    <w:abstractNumId w:val="115"/>
  </w:num>
  <w:num w:numId="172">
    <w:abstractNumId w:val="168"/>
  </w:num>
  <w:num w:numId="173">
    <w:abstractNumId w:val="168"/>
  </w:num>
  <w:num w:numId="174">
    <w:abstractNumId w:val="89"/>
  </w:num>
  <w:num w:numId="175">
    <w:abstractNumId w:val="89"/>
  </w:num>
  <w:num w:numId="176">
    <w:abstractNumId w:val="65"/>
  </w:num>
  <w:num w:numId="177">
    <w:abstractNumId w:val="65"/>
  </w:num>
  <w:num w:numId="178">
    <w:abstractNumId w:val="78"/>
  </w:num>
  <w:num w:numId="179">
    <w:abstractNumId w:val="78"/>
  </w:num>
  <w:num w:numId="180">
    <w:abstractNumId w:val="13"/>
  </w:num>
  <w:num w:numId="181">
    <w:abstractNumId w:val="13"/>
  </w:num>
  <w:num w:numId="182">
    <w:abstractNumId w:val="153"/>
  </w:num>
  <w:num w:numId="183">
    <w:abstractNumId w:val="153"/>
  </w:num>
  <w:num w:numId="184">
    <w:abstractNumId w:val="171"/>
  </w:num>
  <w:num w:numId="185">
    <w:abstractNumId w:val="171"/>
  </w:num>
  <w:num w:numId="186">
    <w:abstractNumId w:val="94"/>
  </w:num>
  <w:num w:numId="187">
    <w:abstractNumId w:val="94"/>
  </w:num>
  <w:num w:numId="188">
    <w:abstractNumId w:val="34"/>
  </w:num>
  <w:num w:numId="189">
    <w:abstractNumId w:val="34"/>
  </w:num>
  <w:num w:numId="190">
    <w:abstractNumId w:val="73"/>
  </w:num>
  <w:num w:numId="191">
    <w:abstractNumId w:val="73"/>
  </w:num>
  <w:num w:numId="192">
    <w:abstractNumId w:val="93"/>
  </w:num>
  <w:num w:numId="193">
    <w:abstractNumId w:val="93"/>
  </w:num>
  <w:num w:numId="194">
    <w:abstractNumId w:val="57"/>
  </w:num>
  <w:num w:numId="195">
    <w:abstractNumId w:val="57"/>
  </w:num>
  <w:num w:numId="196">
    <w:abstractNumId w:val="132"/>
  </w:num>
  <w:num w:numId="197">
    <w:abstractNumId w:val="132"/>
  </w:num>
  <w:num w:numId="198">
    <w:abstractNumId w:val="170"/>
  </w:num>
  <w:num w:numId="199">
    <w:abstractNumId w:val="170"/>
  </w:num>
  <w:num w:numId="200">
    <w:abstractNumId w:val="145"/>
  </w:num>
  <w:num w:numId="201">
    <w:abstractNumId w:val="145"/>
  </w:num>
  <w:num w:numId="202">
    <w:abstractNumId w:val="178"/>
  </w:num>
  <w:num w:numId="203">
    <w:abstractNumId w:val="178"/>
  </w:num>
  <w:num w:numId="204">
    <w:abstractNumId w:val="130"/>
  </w:num>
  <w:num w:numId="205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25"/>
  </w:num>
  <w:num w:numId="20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3"/>
  </w:num>
  <w:num w:numId="20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63"/>
  </w:num>
  <w:num w:numId="21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16"/>
  </w:num>
  <w:num w:numId="213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84"/>
  </w:num>
  <w:num w:numId="215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1"/>
  </w:num>
  <w:num w:numId="2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49"/>
  </w:num>
  <w:num w:numId="219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62"/>
  </w:num>
  <w:num w:numId="221">
    <w:abstractNumId w:val="1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49"/>
  </w:num>
  <w:num w:numId="223">
    <w:abstractNumId w:val="49"/>
  </w:num>
  <w:num w:numId="224">
    <w:abstractNumId w:val="136"/>
  </w:num>
  <w:num w:numId="225">
    <w:abstractNumId w:val="136"/>
  </w:num>
  <w:num w:numId="226">
    <w:abstractNumId w:val="45"/>
  </w:num>
  <w:num w:numId="227">
    <w:abstractNumId w:val="10"/>
  </w:num>
  <w:num w:numId="228">
    <w:abstractNumId w:val="159"/>
  </w:num>
  <w:num w:numId="229">
    <w:abstractNumId w:val="77"/>
  </w:num>
  <w:num w:numId="230">
    <w:abstractNumId w:val="54"/>
  </w:num>
  <w:num w:numId="231">
    <w:abstractNumId w:val="102"/>
  </w:num>
  <w:num w:numId="232">
    <w:abstractNumId w:val="166"/>
  </w:num>
  <w:num w:numId="233">
    <w:abstractNumId w:val="50"/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30"/>
    <w:rsid w:val="0000586C"/>
    <w:rsid w:val="000203E9"/>
    <w:rsid w:val="00023E14"/>
    <w:rsid w:val="00024422"/>
    <w:rsid w:val="000452EB"/>
    <w:rsid w:val="0006199B"/>
    <w:rsid w:val="00067A01"/>
    <w:rsid w:val="000827D2"/>
    <w:rsid w:val="0008450D"/>
    <w:rsid w:val="00087D1D"/>
    <w:rsid w:val="0009463C"/>
    <w:rsid w:val="00094AB0"/>
    <w:rsid w:val="000A697F"/>
    <w:rsid w:val="000B1D5E"/>
    <w:rsid w:val="000B6E39"/>
    <w:rsid w:val="000D1EDE"/>
    <w:rsid w:val="000E1244"/>
    <w:rsid w:val="000E7E64"/>
    <w:rsid w:val="00111A9C"/>
    <w:rsid w:val="00133030"/>
    <w:rsid w:val="00145CC0"/>
    <w:rsid w:val="00152137"/>
    <w:rsid w:val="0016073F"/>
    <w:rsid w:val="00177B11"/>
    <w:rsid w:val="001847C6"/>
    <w:rsid w:val="00184F9F"/>
    <w:rsid w:val="00187EBA"/>
    <w:rsid w:val="00192830"/>
    <w:rsid w:val="00195944"/>
    <w:rsid w:val="001962BD"/>
    <w:rsid w:val="001D4AFE"/>
    <w:rsid w:val="001F0437"/>
    <w:rsid w:val="001F177B"/>
    <w:rsid w:val="001F4DB4"/>
    <w:rsid w:val="002020AC"/>
    <w:rsid w:val="002052C8"/>
    <w:rsid w:val="0022289A"/>
    <w:rsid w:val="00227339"/>
    <w:rsid w:val="00227B52"/>
    <w:rsid w:val="0023799F"/>
    <w:rsid w:val="0025140B"/>
    <w:rsid w:val="0026241E"/>
    <w:rsid w:val="002A54A6"/>
    <w:rsid w:val="002B193E"/>
    <w:rsid w:val="002C1AB7"/>
    <w:rsid w:val="002D363B"/>
    <w:rsid w:val="002F76E2"/>
    <w:rsid w:val="00313C18"/>
    <w:rsid w:val="0033133B"/>
    <w:rsid w:val="003318C7"/>
    <w:rsid w:val="0033311E"/>
    <w:rsid w:val="00345D9F"/>
    <w:rsid w:val="00356CE0"/>
    <w:rsid w:val="00357EA4"/>
    <w:rsid w:val="00361E45"/>
    <w:rsid w:val="00373655"/>
    <w:rsid w:val="00380989"/>
    <w:rsid w:val="003927C1"/>
    <w:rsid w:val="003945F4"/>
    <w:rsid w:val="003B6FDA"/>
    <w:rsid w:val="003E5018"/>
    <w:rsid w:val="003E5185"/>
    <w:rsid w:val="003E66F3"/>
    <w:rsid w:val="003F659D"/>
    <w:rsid w:val="0040096F"/>
    <w:rsid w:val="0041172F"/>
    <w:rsid w:val="00425D97"/>
    <w:rsid w:val="00432491"/>
    <w:rsid w:val="004369CF"/>
    <w:rsid w:val="00440525"/>
    <w:rsid w:val="00451A6A"/>
    <w:rsid w:val="00464228"/>
    <w:rsid w:val="00486657"/>
    <w:rsid w:val="00492D58"/>
    <w:rsid w:val="00494DDD"/>
    <w:rsid w:val="004A1083"/>
    <w:rsid w:val="004A47B5"/>
    <w:rsid w:val="004B6EA3"/>
    <w:rsid w:val="004D08B7"/>
    <w:rsid w:val="004F62EB"/>
    <w:rsid w:val="00515A76"/>
    <w:rsid w:val="00531C0C"/>
    <w:rsid w:val="00531D71"/>
    <w:rsid w:val="00537809"/>
    <w:rsid w:val="00563D67"/>
    <w:rsid w:val="005753E3"/>
    <w:rsid w:val="005757C8"/>
    <w:rsid w:val="005839C0"/>
    <w:rsid w:val="005859E7"/>
    <w:rsid w:val="00595BA0"/>
    <w:rsid w:val="00596D79"/>
    <w:rsid w:val="005B2F3B"/>
    <w:rsid w:val="005D4633"/>
    <w:rsid w:val="005D4F9B"/>
    <w:rsid w:val="005E5CF7"/>
    <w:rsid w:val="005F0DC5"/>
    <w:rsid w:val="005F4D7D"/>
    <w:rsid w:val="00607684"/>
    <w:rsid w:val="0062534E"/>
    <w:rsid w:val="00672146"/>
    <w:rsid w:val="00690983"/>
    <w:rsid w:val="00694B8C"/>
    <w:rsid w:val="006B0E64"/>
    <w:rsid w:val="006C4563"/>
    <w:rsid w:val="006D3767"/>
    <w:rsid w:val="006F0096"/>
    <w:rsid w:val="006F2DA6"/>
    <w:rsid w:val="007000F4"/>
    <w:rsid w:val="0070474A"/>
    <w:rsid w:val="007114D2"/>
    <w:rsid w:val="00721412"/>
    <w:rsid w:val="007513F6"/>
    <w:rsid w:val="0075417F"/>
    <w:rsid w:val="00755A30"/>
    <w:rsid w:val="00767A9D"/>
    <w:rsid w:val="007721B8"/>
    <w:rsid w:val="00776392"/>
    <w:rsid w:val="007933F5"/>
    <w:rsid w:val="0079623F"/>
    <w:rsid w:val="007A0841"/>
    <w:rsid w:val="007A4C3B"/>
    <w:rsid w:val="007D1279"/>
    <w:rsid w:val="007E46CA"/>
    <w:rsid w:val="00807B42"/>
    <w:rsid w:val="00812286"/>
    <w:rsid w:val="00812B11"/>
    <w:rsid w:val="00833059"/>
    <w:rsid w:val="0084062C"/>
    <w:rsid w:val="0084500D"/>
    <w:rsid w:val="008464C0"/>
    <w:rsid w:val="00877070"/>
    <w:rsid w:val="008820C4"/>
    <w:rsid w:val="00884E7A"/>
    <w:rsid w:val="008A143E"/>
    <w:rsid w:val="008A27F0"/>
    <w:rsid w:val="008A2A8D"/>
    <w:rsid w:val="008A5BEF"/>
    <w:rsid w:val="008B6641"/>
    <w:rsid w:val="008C0161"/>
    <w:rsid w:val="008C267E"/>
    <w:rsid w:val="008C4867"/>
    <w:rsid w:val="00906EF5"/>
    <w:rsid w:val="00910B57"/>
    <w:rsid w:val="009126D2"/>
    <w:rsid w:val="009265B7"/>
    <w:rsid w:val="009315D0"/>
    <w:rsid w:val="009403C9"/>
    <w:rsid w:val="00944CEF"/>
    <w:rsid w:val="009A20B2"/>
    <w:rsid w:val="009A6719"/>
    <w:rsid w:val="009B413A"/>
    <w:rsid w:val="009D4575"/>
    <w:rsid w:val="009E226E"/>
    <w:rsid w:val="009F649F"/>
    <w:rsid w:val="00A12B5A"/>
    <w:rsid w:val="00A23052"/>
    <w:rsid w:val="00A24065"/>
    <w:rsid w:val="00A271C9"/>
    <w:rsid w:val="00A4518B"/>
    <w:rsid w:val="00A5329D"/>
    <w:rsid w:val="00A57C46"/>
    <w:rsid w:val="00A621F1"/>
    <w:rsid w:val="00A706C7"/>
    <w:rsid w:val="00A71492"/>
    <w:rsid w:val="00A81012"/>
    <w:rsid w:val="00A84FB2"/>
    <w:rsid w:val="00AA30FB"/>
    <w:rsid w:val="00AB1A9D"/>
    <w:rsid w:val="00AB2F1C"/>
    <w:rsid w:val="00AF29DD"/>
    <w:rsid w:val="00B021E8"/>
    <w:rsid w:val="00B15C1B"/>
    <w:rsid w:val="00B278F1"/>
    <w:rsid w:val="00B32C66"/>
    <w:rsid w:val="00B42339"/>
    <w:rsid w:val="00B5515A"/>
    <w:rsid w:val="00B661E2"/>
    <w:rsid w:val="00B706B0"/>
    <w:rsid w:val="00B73A59"/>
    <w:rsid w:val="00B7501F"/>
    <w:rsid w:val="00BB02B8"/>
    <w:rsid w:val="00BC25CB"/>
    <w:rsid w:val="00BC43F4"/>
    <w:rsid w:val="00BD2E0B"/>
    <w:rsid w:val="00BD7A6F"/>
    <w:rsid w:val="00BE7CD0"/>
    <w:rsid w:val="00C0674E"/>
    <w:rsid w:val="00C3185E"/>
    <w:rsid w:val="00C41EAD"/>
    <w:rsid w:val="00C51FC8"/>
    <w:rsid w:val="00C52F6D"/>
    <w:rsid w:val="00C6632F"/>
    <w:rsid w:val="00C668D5"/>
    <w:rsid w:val="00C719FE"/>
    <w:rsid w:val="00C727A3"/>
    <w:rsid w:val="00C7363B"/>
    <w:rsid w:val="00C90043"/>
    <w:rsid w:val="00C92554"/>
    <w:rsid w:val="00CB197F"/>
    <w:rsid w:val="00CC6793"/>
    <w:rsid w:val="00CE055C"/>
    <w:rsid w:val="00CE0BEE"/>
    <w:rsid w:val="00CE60DA"/>
    <w:rsid w:val="00D05AE8"/>
    <w:rsid w:val="00D114C1"/>
    <w:rsid w:val="00D1718E"/>
    <w:rsid w:val="00D35CFE"/>
    <w:rsid w:val="00D37CE6"/>
    <w:rsid w:val="00D459B6"/>
    <w:rsid w:val="00D56C20"/>
    <w:rsid w:val="00D622C9"/>
    <w:rsid w:val="00D65D41"/>
    <w:rsid w:val="00D71316"/>
    <w:rsid w:val="00D719FD"/>
    <w:rsid w:val="00D74ADC"/>
    <w:rsid w:val="00D77BC5"/>
    <w:rsid w:val="00D845C5"/>
    <w:rsid w:val="00D858B0"/>
    <w:rsid w:val="00D85D7E"/>
    <w:rsid w:val="00D96470"/>
    <w:rsid w:val="00DB2B3F"/>
    <w:rsid w:val="00DB7B83"/>
    <w:rsid w:val="00DC5D4A"/>
    <w:rsid w:val="00DE30CA"/>
    <w:rsid w:val="00DF1F1F"/>
    <w:rsid w:val="00DF3DFF"/>
    <w:rsid w:val="00E028FD"/>
    <w:rsid w:val="00E063A7"/>
    <w:rsid w:val="00E14BC0"/>
    <w:rsid w:val="00E17665"/>
    <w:rsid w:val="00E20383"/>
    <w:rsid w:val="00E20EFD"/>
    <w:rsid w:val="00E50520"/>
    <w:rsid w:val="00E554AD"/>
    <w:rsid w:val="00E64246"/>
    <w:rsid w:val="00E82572"/>
    <w:rsid w:val="00E8604D"/>
    <w:rsid w:val="00EB33A4"/>
    <w:rsid w:val="00EC19E0"/>
    <w:rsid w:val="00EC600B"/>
    <w:rsid w:val="00F22A4E"/>
    <w:rsid w:val="00F312EF"/>
    <w:rsid w:val="00F4673C"/>
    <w:rsid w:val="00F47F4F"/>
    <w:rsid w:val="00F52282"/>
    <w:rsid w:val="00F617FC"/>
    <w:rsid w:val="00F858D2"/>
    <w:rsid w:val="00F96154"/>
    <w:rsid w:val="00FB40EF"/>
    <w:rsid w:val="00FB56F7"/>
    <w:rsid w:val="00FC34B1"/>
    <w:rsid w:val="00FD5FC1"/>
    <w:rsid w:val="00FE021D"/>
    <w:rsid w:val="00FE1679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1604F"/>
  <w15:docId w15:val="{04A3351D-BCD2-4B5A-B582-F483209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4C0"/>
  </w:style>
  <w:style w:type="paragraph" w:styleId="Nagwek1">
    <w:name w:val="heading 1"/>
    <w:basedOn w:val="Normalny"/>
    <w:next w:val="Normalny"/>
    <w:link w:val="Nagwek1Znak"/>
    <w:uiPriority w:val="99"/>
    <w:qFormat/>
    <w:rsid w:val="007000F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7000F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A9D"/>
    <w:pPr>
      <w:keepNext/>
      <w:jc w:val="center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77B11"/>
    <w:pPr>
      <w:keepNext/>
      <w:suppressAutoHyphens/>
      <w:autoSpaceDN w:val="0"/>
      <w:jc w:val="center"/>
      <w:outlineLvl w:val="3"/>
    </w:pPr>
    <w:rPr>
      <w:rFonts w:ascii="Times New Roman" w:eastAsia="SimSun" w:hAnsi="Times New Roman" w:cs="Times New Roman"/>
      <w:b/>
      <w:kern w:val="3"/>
      <w:sz w:val="18"/>
      <w:szCs w:val="1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312EF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0437"/>
    <w:pPr>
      <w:keepNext/>
      <w:shd w:val="clear" w:color="auto" w:fill="FFFFFF"/>
      <w:spacing w:after="180"/>
      <w:jc w:val="center"/>
      <w:textAlignment w:val="baseline"/>
      <w:outlineLvl w:val="5"/>
    </w:pPr>
    <w:rPr>
      <w:rFonts w:ascii="Times New Roman" w:hAnsi="Times New Roman" w:cs="Times New Roman"/>
      <w:b/>
      <w:bCs/>
      <w:color w:val="1B1B1B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0474A"/>
    <w:pPr>
      <w:keepNext/>
      <w:spacing w:before="100" w:beforeAutospacing="1" w:after="100" w:afterAutospacing="1"/>
      <w:jc w:val="center"/>
      <w:outlineLvl w:val="6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07684"/>
    <w:pPr>
      <w:keepNext/>
      <w:outlineLvl w:val="7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E5018"/>
    <w:pPr>
      <w:keepNext/>
      <w:suppressAutoHyphens/>
      <w:autoSpaceDN w:val="0"/>
      <w:jc w:val="right"/>
      <w:outlineLvl w:val="8"/>
    </w:pPr>
    <w:rPr>
      <w:rFonts w:ascii="Times New Roman" w:eastAsia="SimSun" w:hAnsi="Times New Roman" w:cs="Times New Roman"/>
      <w:b/>
      <w:kern w:val="3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000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000F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7000F4"/>
  </w:style>
  <w:style w:type="character" w:styleId="Pogrubienie">
    <w:name w:val="Strong"/>
    <w:basedOn w:val="Domylnaczcionkaakapitu"/>
    <w:uiPriority w:val="99"/>
    <w:qFormat/>
    <w:rsid w:val="007000F4"/>
    <w:rPr>
      <w:rFonts w:ascii="Times New Roman" w:hAnsi="Times New Roman" w:cs="Times New Roman" w:hint="default"/>
      <w:b/>
      <w:bCs/>
    </w:rPr>
  </w:style>
  <w:style w:type="paragraph" w:styleId="NormalnyWeb">
    <w:name w:val="Normal (Web)"/>
    <w:aliases w:val="Znak"/>
    <w:basedOn w:val="Normalny"/>
    <w:link w:val="NormalnyWebZnak"/>
    <w:uiPriority w:val="99"/>
    <w:unhideWhenUsed/>
    <w:qFormat/>
    <w:rsid w:val="007000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7000F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000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0F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000F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0F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0F4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000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00F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0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0F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000F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000F4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7000F4"/>
    <w:pPr>
      <w:widowControl w:val="0"/>
      <w:spacing w:after="120" w:line="240" w:lineRule="auto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Nagwek10">
    <w:name w:val="Nagłówek1"/>
    <w:basedOn w:val="Normalny"/>
    <w:next w:val="Tekstpodstawowy"/>
    <w:rsid w:val="007000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Nagwek11">
    <w:name w:val="Nagłówek 11"/>
    <w:basedOn w:val="Normalny"/>
    <w:next w:val="Normalny"/>
    <w:uiPriority w:val="99"/>
    <w:locked/>
    <w:rsid w:val="007000F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9"/>
    <w:locked/>
    <w:rsid w:val="007000F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ny1">
    <w:name w:val="Normalny1"/>
    <w:uiPriority w:val="99"/>
    <w:rsid w:val="007000F4"/>
    <w:pPr>
      <w:spacing w:after="0"/>
      <w:contextualSpacing/>
    </w:pPr>
    <w:rPr>
      <w:rFonts w:ascii="Arial" w:eastAsia="Calibri" w:hAnsi="Arial" w:cs="Arial"/>
      <w:lang w:eastAsia="pl-PL"/>
    </w:rPr>
  </w:style>
  <w:style w:type="character" w:customStyle="1" w:styleId="ListParagraphChar">
    <w:name w:val="List Paragraph Char"/>
    <w:link w:val="Akapitzlist1"/>
    <w:locked/>
    <w:rsid w:val="007000F4"/>
    <w:rPr>
      <w:rFonts w:ascii="Calibri" w:hAnsi="Calibri"/>
    </w:rPr>
  </w:style>
  <w:style w:type="paragraph" w:customStyle="1" w:styleId="Akapitzlist1">
    <w:name w:val="Akapit z listą1"/>
    <w:basedOn w:val="Normalny"/>
    <w:link w:val="ListParagraphChar"/>
    <w:rsid w:val="007000F4"/>
    <w:pPr>
      <w:ind w:left="720"/>
      <w:contextualSpacing/>
    </w:pPr>
    <w:rPr>
      <w:rFonts w:ascii="Calibri" w:hAnsi="Calibri"/>
    </w:rPr>
  </w:style>
  <w:style w:type="paragraph" w:customStyle="1" w:styleId="menfont">
    <w:name w:val="men font"/>
    <w:basedOn w:val="Normalny"/>
    <w:rsid w:val="007000F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000F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7000F4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er1">
    <w:name w:val="Header1"/>
    <w:basedOn w:val="Standard"/>
    <w:uiPriority w:val="99"/>
    <w:rsid w:val="007000F4"/>
    <w:pPr>
      <w:suppressLineNumber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000F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700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0F4"/>
    <w:rPr>
      <w:rFonts w:ascii="Times New Roman" w:hAnsi="Times New Roman" w:cs="Times New Roman" w:hint="default"/>
      <w:vertAlign w:val="superscript"/>
    </w:rPr>
  </w:style>
  <w:style w:type="character" w:customStyle="1" w:styleId="StrongEmphasis">
    <w:name w:val="Strong Emphasis"/>
    <w:rsid w:val="007000F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00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000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style-span">
    <w:name w:val="apple-style-span"/>
    <w:uiPriority w:val="99"/>
    <w:rsid w:val="007000F4"/>
  </w:style>
  <w:style w:type="character" w:customStyle="1" w:styleId="Nagwek2Znak1">
    <w:name w:val="Nagłówek 2 Znak1"/>
    <w:basedOn w:val="Domylnaczcionkaakapitu"/>
    <w:uiPriority w:val="99"/>
    <w:semiHidden/>
    <w:locked/>
    <w:rsid w:val="007000F4"/>
    <w:rPr>
      <w:rFonts w:ascii="Cambria" w:hAnsi="Cambria" w:cs="Times New Roman" w:hint="default"/>
      <w:b/>
      <w:bCs/>
      <w:color w:val="4F81BD"/>
      <w:sz w:val="26"/>
      <w:szCs w:val="26"/>
    </w:rPr>
  </w:style>
  <w:style w:type="character" w:customStyle="1" w:styleId="Nagwek1Znak1">
    <w:name w:val="Nagłówek 1 Znak1"/>
    <w:basedOn w:val="Domylnaczcionkaakapitu"/>
    <w:uiPriority w:val="99"/>
    <w:locked/>
    <w:rsid w:val="007000F4"/>
    <w:rPr>
      <w:rFonts w:ascii="Cambria" w:hAnsi="Cambria" w:cs="Times New Roman" w:hint="default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39"/>
    <w:rsid w:val="007000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70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7000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000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7000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7000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7000F4"/>
  </w:style>
  <w:style w:type="numbering" w:customStyle="1" w:styleId="WWNum1">
    <w:name w:val="WWNum1"/>
    <w:rsid w:val="007000F4"/>
    <w:pPr>
      <w:numPr>
        <w:numId w:val="2"/>
      </w:numPr>
    </w:pPr>
  </w:style>
  <w:style w:type="numbering" w:customStyle="1" w:styleId="WWNum3">
    <w:name w:val="WWNum3"/>
    <w:rsid w:val="007000F4"/>
  </w:style>
  <w:style w:type="numbering" w:customStyle="1" w:styleId="WWNum4">
    <w:name w:val="WWNum4"/>
    <w:rsid w:val="007000F4"/>
    <w:pPr>
      <w:numPr>
        <w:numId w:val="4"/>
      </w:numPr>
    </w:pPr>
  </w:style>
  <w:style w:type="numbering" w:customStyle="1" w:styleId="WWNum5">
    <w:name w:val="WWNum5"/>
    <w:rsid w:val="007000F4"/>
  </w:style>
  <w:style w:type="numbering" w:customStyle="1" w:styleId="WWNum12">
    <w:name w:val="WWNum12"/>
    <w:rsid w:val="007000F4"/>
    <w:pPr>
      <w:numPr>
        <w:numId w:val="6"/>
      </w:numPr>
    </w:pPr>
  </w:style>
  <w:style w:type="numbering" w:customStyle="1" w:styleId="WWNum7">
    <w:name w:val="WWNum7"/>
    <w:rsid w:val="007000F4"/>
  </w:style>
  <w:style w:type="numbering" w:customStyle="1" w:styleId="WWNum8">
    <w:name w:val="WWNum8"/>
    <w:rsid w:val="007000F4"/>
    <w:pPr>
      <w:numPr>
        <w:numId w:val="8"/>
      </w:numPr>
    </w:pPr>
  </w:style>
  <w:style w:type="numbering" w:customStyle="1" w:styleId="WWNum9">
    <w:name w:val="WWNum9"/>
    <w:rsid w:val="007000F4"/>
  </w:style>
  <w:style w:type="numbering" w:customStyle="1" w:styleId="WWNum41">
    <w:name w:val="WWNum41"/>
    <w:rsid w:val="007000F4"/>
    <w:pPr>
      <w:numPr>
        <w:numId w:val="10"/>
      </w:numPr>
    </w:pPr>
  </w:style>
  <w:style w:type="numbering" w:customStyle="1" w:styleId="WW8Num2">
    <w:name w:val="WW8Num2"/>
    <w:rsid w:val="007000F4"/>
  </w:style>
  <w:style w:type="numbering" w:customStyle="1" w:styleId="WWNum10">
    <w:name w:val="WWNum10"/>
    <w:rsid w:val="007000F4"/>
    <w:pPr>
      <w:numPr>
        <w:numId w:val="12"/>
      </w:numPr>
    </w:pPr>
  </w:style>
  <w:style w:type="numbering" w:customStyle="1" w:styleId="WWNum13">
    <w:name w:val="WWNum13"/>
    <w:rsid w:val="007000F4"/>
  </w:style>
  <w:style w:type="numbering" w:customStyle="1" w:styleId="WWNum91">
    <w:name w:val="WWNum91"/>
    <w:rsid w:val="007000F4"/>
    <w:pPr>
      <w:numPr>
        <w:numId w:val="14"/>
      </w:numPr>
    </w:pPr>
  </w:style>
  <w:style w:type="numbering" w:customStyle="1" w:styleId="WWNum71">
    <w:name w:val="WWNum71"/>
    <w:rsid w:val="007000F4"/>
  </w:style>
  <w:style w:type="numbering" w:customStyle="1" w:styleId="WW8Num21">
    <w:name w:val="WW8Num21"/>
    <w:rsid w:val="007000F4"/>
    <w:pPr>
      <w:numPr>
        <w:numId w:val="16"/>
      </w:numPr>
    </w:pPr>
  </w:style>
  <w:style w:type="numbering" w:customStyle="1" w:styleId="WWNum14">
    <w:name w:val="WWNum14"/>
    <w:rsid w:val="007000F4"/>
  </w:style>
  <w:style w:type="numbering" w:customStyle="1" w:styleId="WWNum11">
    <w:name w:val="WWNum11"/>
    <w:rsid w:val="007000F4"/>
    <w:pPr>
      <w:numPr>
        <w:numId w:val="18"/>
      </w:numPr>
    </w:pPr>
  </w:style>
  <w:style w:type="numbering" w:customStyle="1" w:styleId="WWNum21">
    <w:name w:val="WWNum21"/>
    <w:rsid w:val="007000F4"/>
    <w:pPr>
      <w:numPr>
        <w:numId w:val="19"/>
      </w:numPr>
    </w:pPr>
  </w:style>
  <w:style w:type="numbering" w:customStyle="1" w:styleId="WWNum31">
    <w:name w:val="WWNum31"/>
    <w:rsid w:val="007000F4"/>
    <w:pPr>
      <w:numPr>
        <w:numId w:val="20"/>
      </w:numPr>
    </w:pPr>
  </w:style>
  <w:style w:type="numbering" w:customStyle="1" w:styleId="WWNum6">
    <w:name w:val="WWNum6"/>
    <w:rsid w:val="007000F4"/>
    <w:pPr>
      <w:numPr>
        <w:numId w:val="21"/>
      </w:numPr>
    </w:pPr>
  </w:style>
  <w:style w:type="numbering" w:customStyle="1" w:styleId="WWNum111">
    <w:name w:val="WWNum111"/>
    <w:rsid w:val="007000F4"/>
    <w:pPr>
      <w:numPr>
        <w:numId w:val="22"/>
      </w:numPr>
    </w:pPr>
  </w:style>
  <w:style w:type="numbering" w:customStyle="1" w:styleId="WWNum121">
    <w:name w:val="WWNum121"/>
    <w:rsid w:val="007000F4"/>
    <w:pPr>
      <w:numPr>
        <w:numId w:val="23"/>
      </w:numPr>
    </w:pPr>
  </w:style>
  <w:style w:type="numbering" w:customStyle="1" w:styleId="WWNum15">
    <w:name w:val="WWNum15"/>
    <w:rsid w:val="007000F4"/>
    <w:pPr>
      <w:numPr>
        <w:numId w:val="24"/>
      </w:numPr>
    </w:pPr>
  </w:style>
  <w:style w:type="character" w:customStyle="1" w:styleId="AkapitzlistZnak">
    <w:name w:val="Akapit z listą Znak"/>
    <w:link w:val="Akapitzlist"/>
    <w:uiPriority w:val="34"/>
    <w:locked/>
    <w:rsid w:val="00FE021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AB1A9D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77B11"/>
    <w:rPr>
      <w:rFonts w:ascii="Times New Roman" w:eastAsia="SimSun" w:hAnsi="Times New Roman" w:cs="Times New Roman"/>
      <w:b/>
      <w:kern w:val="3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0161"/>
    <w:pPr>
      <w:shd w:val="clear" w:color="auto" w:fill="FFFFFF"/>
      <w:spacing w:before="100" w:before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0161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312E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46CA"/>
    <w:pPr>
      <w:spacing w:after="160" w:line="259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7E46CA"/>
    <w:rPr>
      <w:rFonts w:ascii="Times New Roman" w:hAnsi="Times New Roman" w:cs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F0437"/>
    <w:rPr>
      <w:rFonts w:ascii="Times New Roman" w:hAnsi="Times New Roman" w:cs="Times New Roman"/>
      <w:b/>
      <w:bCs/>
      <w:color w:val="1B1B1B"/>
      <w:sz w:val="24"/>
      <w:szCs w:val="24"/>
      <w:shd w:val="clear" w:color="auto" w:fill="FFFFFF"/>
    </w:rPr>
  </w:style>
  <w:style w:type="character" w:styleId="Wyrnienieintensywne">
    <w:name w:val="Intense Emphasis"/>
    <w:uiPriority w:val="21"/>
    <w:qFormat/>
    <w:rsid w:val="0070474A"/>
    <w:rPr>
      <w:b/>
      <w:bCs/>
      <w:i/>
      <w:iCs/>
      <w:color w:val="4F81BD"/>
    </w:rPr>
  </w:style>
  <w:style w:type="paragraph" w:styleId="Tekstpodstawowy2">
    <w:name w:val="Body Text 2"/>
    <w:basedOn w:val="Normalny"/>
    <w:link w:val="Tekstpodstawowy2Znak"/>
    <w:uiPriority w:val="99"/>
    <w:unhideWhenUsed/>
    <w:rsid w:val="0070474A"/>
    <w:pPr>
      <w:shd w:val="clear" w:color="auto" w:fill="FFFFFF"/>
      <w:tabs>
        <w:tab w:val="left" w:pos="1140"/>
      </w:tabs>
      <w:spacing w:after="150"/>
      <w:jc w:val="both"/>
    </w:pPr>
    <w:rPr>
      <w:rFonts w:ascii="Times New Roman" w:hAnsi="Times New Roman" w:cs="Times New Roman"/>
      <w:color w:val="333333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474A"/>
    <w:rPr>
      <w:rFonts w:ascii="Times New Roman" w:hAnsi="Times New Roman" w:cs="Times New Roman"/>
      <w:color w:val="333333"/>
      <w:sz w:val="24"/>
      <w:szCs w:val="24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"/>
    <w:rsid w:val="0070474A"/>
    <w:rPr>
      <w:rFonts w:ascii="Times New Roman" w:hAnsi="Times New Roman" w:cs="Times New Roman"/>
      <w:b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E20EFD"/>
    <w:pPr>
      <w:shd w:val="clear" w:color="auto" w:fill="FFFFFF"/>
      <w:tabs>
        <w:tab w:val="left" w:pos="1140"/>
      </w:tabs>
      <w:spacing w:after="150" w:line="240" w:lineRule="auto"/>
      <w:jc w:val="center"/>
    </w:pPr>
    <w:rPr>
      <w:rFonts w:ascii="Times New Roman" w:eastAsia="Calibri" w:hAnsi="Times New Roman" w:cs="Times New Roman"/>
      <w:color w:val="333333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0EFD"/>
    <w:rPr>
      <w:rFonts w:ascii="Times New Roman" w:eastAsia="Calibri" w:hAnsi="Times New Roman" w:cs="Times New Roman"/>
      <w:color w:val="333333"/>
      <w:sz w:val="24"/>
      <w:szCs w:val="24"/>
      <w:shd w:val="clear" w:color="auto" w:fill="FFFFFF"/>
    </w:rPr>
  </w:style>
  <w:style w:type="character" w:customStyle="1" w:styleId="Nagwek8Znak">
    <w:name w:val="Nagłówek 8 Znak"/>
    <w:basedOn w:val="Domylnaczcionkaakapitu"/>
    <w:link w:val="Nagwek8"/>
    <w:uiPriority w:val="9"/>
    <w:rsid w:val="00607684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E5018"/>
    <w:rPr>
      <w:rFonts w:ascii="Times New Roman" w:eastAsia="SimSun" w:hAnsi="Times New Roman" w:cs="Times New Roman"/>
      <w:b/>
      <w:kern w:val="3"/>
      <w:sz w:val="18"/>
      <w:szCs w:val="18"/>
    </w:rPr>
  </w:style>
  <w:style w:type="table" w:customStyle="1" w:styleId="Tabela-Siatka5">
    <w:name w:val="Tabela - Siatka5"/>
    <w:basedOn w:val="Standardowy"/>
    <w:next w:val="Tabela-Siatka"/>
    <w:uiPriority w:val="59"/>
    <w:rsid w:val="00812B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6">
    <w:name w:val="WWNum16"/>
    <w:rsid w:val="001962BD"/>
    <w:pPr>
      <w:numPr>
        <w:numId w:val="42"/>
      </w:numPr>
    </w:pPr>
  </w:style>
  <w:style w:type="numbering" w:customStyle="1" w:styleId="WWNum22">
    <w:name w:val="WWNum22"/>
    <w:rsid w:val="001962BD"/>
    <w:pPr>
      <w:numPr>
        <w:numId w:val="43"/>
      </w:numPr>
    </w:pPr>
  </w:style>
  <w:style w:type="numbering" w:customStyle="1" w:styleId="WWNum32">
    <w:name w:val="WWNum32"/>
    <w:rsid w:val="001962BD"/>
    <w:pPr>
      <w:numPr>
        <w:numId w:val="44"/>
      </w:numPr>
    </w:pPr>
  </w:style>
  <w:style w:type="numbering" w:customStyle="1" w:styleId="WWNum42">
    <w:name w:val="WWNum42"/>
    <w:rsid w:val="001962BD"/>
    <w:pPr>
      <w:numPr>
        <w:numId w:val="45"/>
      </w:numPr>
    </w:pPr>
  </w:style>
  <w:style w:type="numbering" w:customStyle="1" w:styleId="WWNum51">
    <w:name w:val="WWNum51"/>
    <w:rsid w:val="001962BD"/>
    <w:pPr>
      <w:numPr>
        <w:numId w:val="46"/>
      </w:numPr>
    </w:pPr>
  </w:style>
  <w:style w:type="numbering" w:customStyle="1" w:styleId="WWNum122">
    <w:name w:val="WWNum122"/>
    <w:rsid w:val="001962BD"/>
    <w:pPr>
      <w:numPr>
        <w:numId w:val="47"/>
      </w:numPr>
    </w:pPr>
  </w:style>
  <w:style w:type="numbering" w:customStyle="1" w:styleId="WWNum72">
    <w:name w:val="WWNum72"/>
    <w:rsid w:val="001962BD"/>
    <w:pPr>
      <w:numPr>
        <w:numId w:val="48"/>
      </w:numPr>
    </w:pPr>
  </w:style>
  <w:style w:type="numbering" w:customStyle="1" w:styleId="WWNum81">
    <w:name w:val="WWNum81"/>
    <w:rsid w:val="001962BD"/>
    <w:pPr>
      <w:numPr>
        <w:numId w:val="49"/>
      </w:numPr>
    </w:pPr>
  </w:style>
  <w:style w:type="numbering" w:customStyle="1" w:styleId="WWNum92">
    <w:name w:val="WWNum92"/>
    <w:rsid w:val="001962BD"/>
    <w:pPr>
      <w:numPr>
        <w:numId w:val="50"/>
      </w:numPr>
    </w:pPr>
  </w:style>
  <w:style w:type="character" w:customStyle="1" w:styleId="NormalnyWebZnak">
    <w:name w:val="Normalny (Web) Znak"/>
    <w:aliases w:val="Znak Znak"/>
    <w:link w:val="NormalnyWeb"/>
    <w:locked/>
    <w:rsid w:val="009B41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3E66F3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90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9098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9">
    <w:name w:val="WWNum19"/>
    <w:rsid w:val="00345D9F"/>
    <w:pPr>
      <w:numPr>
        <w:numId w:val="51"/>
      </w:numPr>
    </w:pPr>
  </w:style>
  <w:style w:type="numbering" w:customStyle="1" w:styleId="WWNum20">
    <w:name w:val="WWNum20"/>
    <w:rsid w:val="00345D9F"/>
    <w:pPr>
      <w:numPr>
        <w:numId w:val="52"/>
      </w:numPr>
    </w:pPr>
  </w:style>
  <w:style w:type="numbering" w:customStyle="1" w:styleId="WWNum23">
    <w:name w:val="WWNum23"/>
    <w:rsid w:val="00345D9F"/>
    <w:pPr>
      <w:numPr>
        <w:numId w:val="53"/>
      </w:numPr>
    </w:pPr>
  </w:style>
  <w:style w:type="numbering" w:customStyle="1" w:styleId="WWNum24">
    <w:name w:val="WWNum24"/>
    <w:rsid w:val="00345D9F"/>
    <w:pPr>
      <w:numPr>
        <w:numId w:val="54"/>
      </w:numPr>
    </w:pPr>
  </w:style>
  <w:style w:type="numbering" w:customStyle="1" w:styleId="WWNum25">
    <w:name w:val="WWNum25"/>
    <w:rsid w:val="00345D9F"/>
    <w:pPr>
      <w:numPr>
        <w:numId w:val="55"/>
      </w:numPr>
    </w:pPr>
  </w:style>
  <w:style w:type="numbering" w:customStyle="1" w:styleId="WWNum26">
    <w:name w:val="WWNum26"/>
    <w:rsid w:val="00345D9F"/>
    <w:pPr>
      <w:numPr>
        <w:numId w:val="56"/>
      </w:numPr>
    </w:pPr>
  </w:style>
  <w:style w:type="numbering" w:customStyle="1" w:styleId="WWNum27">
    <w:name w:val="WWNum27"/>
    <w:rsid w:val="00345D9F"/>
    <w:pPr>
      <w:numPr>
        <w:numId w:val="57"/>
      </w:numPr>
    </w:pPr>
  </w:style>
  <w:style w:type="numbering" w:customStyle="1" w:styleId="WWNum28">
    <w:name w:val="WWNum28"/>
    <w:rsid w:val="00345D9F"/>
    <w:pPr>
      <w:numPr>
        <w:numId w:val="58"/>
      </w:numPr>
    </w:pPr>
  </w:style>
  <w:style w:type="numbering" w:customStyle="1" w:styleId="WWNum29">
    <w:name w:val="WWNum29"/>
    <w:rsid w:val="00345D9F"/>
    <w:pPr>
      <w:numPr>
        <w:numId w:val="59"/>
      </w:numPr>
    </w:pPr>
  </w:style>
  <w:style w:type="numbering" w:customStyle="1" w:styleId="WWNum30">
    <w:name w:val="WWNum30"/>
    <w:rsid w:val="00345D9F"/>
    <w:pPr>
      <w:numPr>
        <w:numId w:val="60"/>
      </w:numPr>
    </w:pPr>
  </w:style>
  <w:style w:type="numbering" w:customStyle="1" w:styleId="WWNum33">
    <w:name w:val="WWNum33"/>
    <w:rsid w:val="00345D9F"/>
    <w:pPr>
      <w:numPr>
        <w:numId w:val="61"/>
      </w:numPr>
    </w:pPr>
  </w:style>
  <w:style w:type="numbering" w:customStyle="1" w:styleId="WWNum34">
    <w:name w:val="WWNum34"/>
    <w:rsid w:val="00345D9F"/>
    <w:pPr>
      <w:numPr>
        <w:numId w:val="62"/>
      </w:numPr>
    </w:pPr>
  </w:style>
  <w:style w:type="numbering" w:customStyle="1" w:styleId="WWNum35">
    <w:name w:val="WWNum35"/>
    <w:rsid w:val="00345D9F"/>
    <w:pPr>
      <w:numPr>
        <w:numId w:val="63"/>
      </w:numPr>
    </w:pPr>
  </w:style>
  <w:style w:type="numbering" w:customStyle="1" w:styleId="WWNum36">
    <w:name w:val="WWNum36"/>
    <w:rsid w:val="00345D9F"/>
    <w:pPr>
      <w:numPr>
        <w:numId w:val="64"/>
      </w:numPr>
    </w:pPr>
  </w:style>
  <w:style w:type="numbering" w:customStyle="1" w:styleId="WWNum18">
    <w:name w:val="WWNum18"/>
    <w:rsid w:val="00345D9F"/>
    <w:pPr>
      <w:numPr>
        <w:numId w:val="65"/>
      </w:numPr>
    </w:pPr>
  </w:style>
  <w:style w:type="numbering" w:customStyle="1" w:styleId="WWNum37">
    <w:name w:val="WWNum37"/>
    <w:rsid w:val="00345D9F"/>
    <w:pPr>
      <w:numPr>
        <w:numId w:val="66"/>
      </w:numPr>
    </w:pPr>
  </w:style>
  <w:style w:type="numbering" w:customStyle="1" w:styleId="WWNum38">
    <w:name w:val="WWNum38"/>
    <w:rsid w:val="00345D9F"/>
    <w:pPr>
      <w:numPr>
        <w:numId w:val="67"/>
      </w:numPr>
    </w:pPr>
  </w:style>
  <w:style w:type="numbering" w:customStyle="1" w:styleId="WWNum39">
    <w:name w:val="WWNum39"/>
    <w:rsid w:val="00345D9F"/>
    <w:pPr>
      <w:numPr>
        <w:numId w:val="68"/>
      </w:numPr>
    </w:pPr>
  </w:style>
  <w:style w:type="numbering" w:customStyle="1" w:styleId="WWNum40">
    <w:name w:val="WWNum40"/>
    <w:rsid w:val="00345D9F"/>
    <w:pPr>
      <w:numPr>
        <w:numId w:val="69"/>
      </w:numPr>
    </w:pPr>
  </w:style>
  <w:style w:type="numbering" w:customStyle="1" w:styleId="WWNum43">
    <w:name w:val="WWNum43"/>
    <w:rsid w:val="00345D9F"/>
    <w:pPr>
      <w:numPr>
        <w:numId w:val="70"/>
      </w:numPr>
    </w:pPr>
  </w:style>
  <w:style w:type="numbering" w:customStyle="1" w:styleId="WWNum44">
    <w:name w:val="WWNum44"/>
    <w:rsid w:val="00345D9F"/>
    <w:pPr>
      <w:numPr>
        <w:numId w:val="71"/>
      </w:numPr>
    </w:pPr>
  </w:style>
  <w:style w:type="numbering" w:customStyle="1" w:styleId="WWNum45">
    <w:name w:val="WWNum45"/>
    <w:rsid w:val="00345D9F"/>
    <w:pPr>
      <w:numPr>
        <w:numId w:val="72"/>
      </w:numPr>
    </w:pPr>
  </w:style>
  <w:style w:type="numbering" w:customStyle="1" w:styleId="WWNum46">
    <w:name w:val="WWNum46"/>
    <w:rsid w:val="00345D9F"/>
    <w:pPr>
      <w:numPr>
        <w:numId w:val="73"/>
      </w:numPr>
    </w:pPr>
  </w:style>
  <w:style w:type="numbering" w:customStyle="1" w:styleId="WWNum47">
    <w:name w:val="WWNum47"/>
    <w:rsid w:val="00345D9F"/>
    <w:pPr>
      <w:numPr>
        <w:numId w:val="74"/>
      </w:numPr>
    </w:pPr>
  </w:style>
  <w:style w:type="numbering" w:customStyle="1" w:styleId="WWNum48">
    <w:name w:val="WWNum48"/>
    <w:rsid w:val="00345D9F"/>
    <w:pPr>
      <w:numPr>
        <w:numId w:val="75"/>
      </w:numPr>
    </w:pPr>
  </w:style>
  <w:style w:type="numbering" w:customStyle="1" w:styleId="WWNum49">
    <w:name w:val="WWNum49"/>
    <w:rsid w:val="00345D9F"/>
    <w:pPr>
      <w:numPr>
        <w:numId w:val="76"/>
      </w:numPr>
    </w:pPr>
  </w:style>
  <w:style w:type="numbering" w:customStyle="1" w:styleId="WWNum50">
    <w:name w:val="WWNum50"/>
    <w:rsid w:val="00345D9F"/>
    <w:pPr>
      <w:numPr>
        <w:numId w:val="77"/>
      </w:numPr>
    </w:pPr>
  </w:style>
  <w:style w:type="numbering" w:customStyle="1" w:styleId="WWNum52">
    <w:name w:val="WWNum52"/>
    <w:rsid w:val="00345D9F"/>
    <w:pPr>
      <w:numPr>
        <w:numId w:val="78"/>
      </w:numPr>
    </w:pPr>
  </w:style>
  <w:style w:type="numbering" w:customStyle="1" w:styleId="WWNum53">
    <w:name w:val="WWNum53"/>
    <w:rsid w:val="00345D9F"/>
    <w:pPr>
      <w:numPr>
        <w:numId w:val="79"/>
      </w:numPr>
    </w:pPr>
  </w:style>
  <w:style w:type="numbering" w:customStyle="1" w:styleId="WWNum54">
    <w:name w:val="WWNum54"/>
    <w:rsid w:val="00345D9F"/>
    <w:pPr>
      <w:numPr>
        <w:numId w:val="80"/>
      </w:numPr>
    </w:pPr>
  </w:style>
  <w:style w:type="numbering" w:customStyle="1" w:styleId="WWNum55">
    <w:name w:val="WWNum55"/>
    <w:rsid w:val="00345D9F"/>
    <w:pPr>
      <w:numPr>
        <w:numId w:val="81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47B5"/>
    <w:pPr>
      <w:spacing w:after="0" w:line="360" w:lineRule="auto"/>
      <w:ind w:left="462"/>
      <w:contextualSpacing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47B5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A47B5"/>
    <w:pPr>
      <w:spacing w:after="120" w:line="240" w:lineRule="auto"/>
      <w:ind w:left="709"/>
    </w:pPr>
    <w:rPr>
      <w:rFonts w:ascii="Times New Roman" w:hAnsi="Times New Roman" w:cs="Times New Roman"/>
      <w:b/>
      <w:b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A47B5"/>
    <w:rPr>
      <w:rFonts w:ascii="Times New Roman" w:hAnsi="Times New Roman" w:cs="Times New Roman"/>
      <w:b/>
      <w:bCs/>
      <w:sz w:val="24"/>
    </w:rPr>
  </w:style>
  <w:style w:type="paragraph" w:customStyle="1" w:styleId="NormalWeb1">
    <w:name w:val="Normal (Web)1"/>
    <w:basedOn w:val="Normalny"/>
    <w:semiHidden/>
    <w:rsid w:val="007A08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rsid w:val="007A0841"/>
    <w:pPr>
      <w:spacing w:before="100" w:beforeAutospacing="1" w:line="271" w:lineRule="auto"/>
    </w:pPr>
    <w:rPr>
      <w:rFonts w:ascii="Calibri" w:eastAsia="Times New Roman" w:hAnsi="Calibri" w:cs="Times New Roman"/>
      <w:lang w:eastAsia="pl-PL"/>
    </w:rPr>
  </w:style>
  <w:style w:type="numbering" w:customStyle="1" w:styleId="WWNum17">
    <w:name w:val="WWNum17"/>
    <w:rsid w:val="00767A9D"/>
    <w:pPr>
      <w:numPr>
        <w:numId w:val="1"/>
      </w:numPr>
    </w:pPr>
  </w:style>
  <w:style w:type="numbering" w:customStyle="1" w:styleId="WWNum210">
    <w:name w:val="WWNum210"/>
    <w:rsid w:val="00767A9D"/>
    <w:pPr>
      <w:numPr>
        <w:numId w:val="3"/>
      </w:numPr>
    </w:pPr>
  </w:style>
  <w:style w:type="numbering" w:customStyle="1" w:styleId="WWNum310">
    <w:name w:val="WWNum310"/>
    <w:rsid w:val="00767A9D"/>
    <w:pPr>
      <w:numPr>
        <w:numId w:val="5"/>
      </w:numPr>
    </w:pPr>
  </w:style>
  <w:style w:type="numbering" w:customStyle="1" w:styleId="WWNum410">
    <w:name w:val="WWNum410"/>
    <w:rsid w:val="00767A9D"/>
    <w:pPr>
      <w:numPr>
        <w:numId w:val="7"/>
      </w:numPr>
    </w:pPr>
  </w:style>
  <w:style w:type="numbering" w:customStyle="1" w:styleId="WWNum56">
    <w:name w:val="WWNum56"/>
    <w:rsid w:val="00767A9D"/>
    <w:pPr>
      <w:numPr>
        <w:numId w:val="9"/>
      </w:numPr>
    </w:pPr>
  </w:style>
  <w:style w:type="numbering" w:customStyle="1" w:styleId="WWNum123">
    <w:name w:val="WWNum123"/>
    <w:rsid w:val="00767A9D"/>
    <w:pPr>
      <w:numPr>
        <w:numId w:val="11"/>
      </w:numPr>
    </w:pPr>
  </w:style>
  <w:style w:type="numbering" w:customStyle="1" w:styleId="WWNum73">
    <w:name w:val="WWNum73"/>
    <w:rsid w:val="00767A9D"/>
    <w:pPr>
      <w:numPr>
        <w:numId w:val="13"/>
      </w:numPr>
    </w:pPr>
  </w:style>
  <w:style w:type="numbering" w:customStyle="1" w:styleId="WWNum82">
    <w:name w:val="WWNum82"/>
    <w:rsid w:val="00767A9D"/>
    <w:pPr>
      <w:numPr>
        <w:numId w:val="15"/>
      </w:numPr>
    </w:pPr>
  </w:style>
  <w:style w:type="numbering" w:customStyle="1" w:styleId="WWNum93">
    <w:name w:val="WWNum93"/>
    <w:rsid w:val="00767A9D"/>
    <w:pPr>
      <w:numPr>
        <w:numId w:val="17"/>
      </w:numPr>
    </w:pPr>
  </w:style>
  <w:style w:type="paragraph" w:customStyle="1" w:styleId="Heading31">
    <w:name w:val="Heading 31"/>
    <w:basedOn w:val="Normalny"/>
    <w:next w:val="Normal1"/>
    <w:semiHidden/>
    <w:rsid w:val="00D77BC5"/>
    <w:pPr>
      <w:keepNext/>
      <w:spacing w:before="100" w:beforeAutospacing="1" w:line="271" w:lineRule="auto"/>
      <w:jc w:val="center"/>
      <w:outlineLvl w:val="2"/>
    </w:pPr>
    <w:rPr>
      <w:rFonts w:ascii="Times New Roman" w:eastAsia="Calibri" w:hAnsi="Times New Roman" w:cs="Times New Roman"/>
      <w:b/>
      <w:sz w:val="24"/>
      <w:szCs w:val="24"/>
      <w:lang w:eastAsia="pl-PL"/>
    </w:rPr>
  </w:style>
  <w:style w:type="table" w:customStyle="1" w:styleId="TableNormal1">
    <w:name w:val="Table Normal1"/>
    <w:semiHidden/>
    <w:rsid w:val="00D7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semiHidden/>
    <w:rsid w:val="0006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11">
    <w:name w:val="WWNum411"/>
    <w:rsid w:val="000A697F"/>
    <w:pPr>
      <w:numPr>
        <w:numId w:val="152"/>
      </w:numPr>
    </w:pPr>
  </w:style>
  <w:style w:type="numbering" w:customStyle="1" w:styleId="WWNum57">
    <w:name w:val="WWNum57"/>
    <w:rsid w:val="000A697F"/>
    <w:pPr>
      <w:numPr>
        <w:numId w:val="154"/>
      </w:numPr>
    </w:pPr>
  </w:style>
  <w:style w:type="numbering" w:customStyle="1" w:styleId="WWNum61">
    <w:name w:val="WWNum61"/>
    <w:rsid w:val="000A697F"/>
    <w:pPr>
      <w:numPr>
        <w:numId w:val="156"/>
      </w:numPr>
    </w:pPr>
  </w:style>
  <w:style w:type="numbering" w:customStyle="1" w:styleId="WWNum74">
    <w:name w:val="WWNum74"/>
    <w:rsid w:val="000A697F"/>
    <w:pPr>
      <w:numPr>
        <w:numId w:val="158"/>
      </w:numPr>
    </w:pPr>
  </w:style>
  <w:style w:type="numbering" w:customStyle="1" w:styleId="WWNum83">
    <w:name w:val="WWNum83"/>
    <w:rsid w:val="000A697F"/>
    <w:pPr>
      <w:numPr>
        <w:numId w:val="160"/>
      </w:numPr>
    </w:pPr>
  </w:style>
  <w:style w:type="numbering" w:customStyle="1" w:styleId="WWNum94">
    <w:name w:val="WWNum94"/>
    <w:rsid w:val="000A697F"/>
    <w:pPr>
      <w:numPr>
        <w:numId w:val="162"/>
      </w:numPr>
    </w:pPr>
  </w:style>
  <w:style w:type="numbering" w:customStyle="1" w:styleId="WWNum101">
    <w:name w:val="WWNum101"/>
    <w:rsid w:val="000A697F"/>
    <w:pPr>
      <w:numPr>
        <w:numId w:val="164"/>
      </w:numPr>
    </w:pPr>
  </w:style>
  <w:style w:type="numbering" w:customStyle="1" w:styleId="WWNum112">
    <w:name w:val="WWNum112"/>
    <w:rsid w:val="000A697F"/>
    <w:pPr>
      <w:numPr>
        <w:numId w:val="166"/>
      </w:numPr>
    </w:pPr>
  </w:style>
  <w:style w:type="numbering" w:customStyle="1" w:styleId="WWNum124">
    <w:name w:val="WWNum124"/>
    <w:rsid w:val="000A697F"/>
    <w:pPr>
      <w:numPr>
        <w:numId w:val="168"/>
      </w:numPr>
    </w:pPr>
  </w:style>
  <w:style w:type="numbering" w:customStyle="1" w:styleId="WWNum131">
    <w:name w:val="WWNum131"/>
    <w:rsid w:val="000A697F"/>
    <w:pPr>
      <w:numPr>
        <w:numId w:val="170"/>
      </w:numPr>
    </w:pPr>
  </w:style>
  <w:style w:type="numbering" w:customStyle="1" w:styleId="WWNum141">
    <w:name w:val="WWNum141"/>
    <w:rsid w:val="000A697F"/>
    <w:pPr>
      <w:numPr>
        <w:numId w:val="172"/>
      </w:numPr>
    </w:pPr>
  </w:style>
  <w:style w:type="numbering" w:customStyle="1" w:styleId="WWNum151">
    <w:name w:val="WWNum151"/>
    <w:rsid w:val="000A697F"/>
    <w:pPr>
      <w:numPr>
        <w:numId w:val="174"/>
      </w:numPr>
    </w:pPr>
  </w:style>
  <w:style w:type="numbering" w:customStyle="1" w:styleId="WWNum161">
    <w:name w:val="WWNum161"/>
    <w:rsid w:val="000A697F"/>
    <w:pPr>
      <w:numPr>
        <w:numId w:val="176"/>
      </w:numPr>
    </w:pPr>
  </w:style>
  <w:style w:type="numbering" w:customStyle="1" w:styleId="WWNum171">
    <w:name w:val="WWNum171"/>
    <w:rsid w:val="000A697F"/>
    <w:pPr>
      <w:numPr>
        <w:numId w:val="178"/>
      </w:numPr>
    </w:pPr>
  </w:style>
  <w:style w:type="numbering" w:customStyle="1" w:styleId="WWNum181">
    <w:name w:val="WWNum181"/>
    <w:rsid w:val="000A697F"/>
    <w:pPr>
      <w:numPr>
        <w:numId w:val="180"/>
      </w:numPr>
    </w:pPr>
  </w:style>
  <w:style w:type="numbering" w:customStyle="1" w:styleId="WWNum191">
    <w:name w:val="WWNum191"/>
    <w:rsid w:val="000A697F"/>
    <w:pPr>
      <w:numPr>
        <w:numId w:val="182"/>
      </w:numPr>
    </w:pPr>
  </w:style>
  <w:style w:type="numbering" w:customStyle="1" w:styleId="WWNum201">
    <w:name w:val="WWNum201"/>
    <w:rsid w:val="000A697F"/>
    <w:pPr>
      <w:numPr>
        <w:numId w:val="184"/>
      </w:numPr>
    </w:pPr>
  </w:style>
  <w:style w:type="numbering" w:customStyle="1" w:styleId="WWNum211">
    <w:name w:val="WWNum211"/>
    <w:rsid w:val="000A697F"/>
    <w:pPr>
      <w:numPr>
        <w:numId w:val="186"/>
      </w:numPr>
    </w:pPr>
  </w:style>
  <w:style w:type="numbering" w:customStyle="1" w:styleId="WWNum311">
    <w:name w:val="WWNum311"/>
    <w:rsid w:val="000A697F"/>
    <w:pPr>
      <w:numPr>
        <w:numId w:val="188"/>
      </w:numPr>
    </w:pPr>
  </w:style>
  <w:style w:type="numbering" w:customStyle="1" w:styleId="WWNum221">
    <w:name w:val="WWNum221"/>
    <w:rsid w:val="000A697F"/>
    <w:pPr>
      <w:numPr>
        <w:numId w:val="190"/>
      </w:numPr>
    </w:pPr>
  </w:style>
  <w:style w:type="numbering" w:customStyle="1" w:styleId="WWNum231">
    <w:name w:val="WWNum231"/>
    <w:rsid w:val="000A697F"/>
    <w:pPr>
      <w:numPr>
        <w:numId w:val="192"/>
      </w:numPr>
    </w:pPr>
  </w:style>
  <w:style w:type="numbering" w:customStyle="1" w:styleId="WWNum241">
    <w:name w:val="WWNum241"/>
    <w:rsid w:val="000A697F"/>
    <w:pPr>
      <w:numPr>
        <w:numId w:val="194"/>
      </w:numPr>
    </w:pPr>
  </w:style>
  <w:style w:type="numbering" w:customStyle="1" w:styleId="WWNum251">
    <w:name w:val="WWNum251"/>
    <w:rsid w:val="000A697F"/>
    <w:pPr>
      <w:numPr>
        <w:numId w:val="196"/>
      </w:numPr>
    </w:pPr>
  </w:style>
  <w:style w:type="numbering" w:customStyle="1" w:styleId="WWNum261">
    <w:name w:val="WWNum261"/>
    <w:rsid w:val="000A697F"/>
    <w:pPr>
      <w:numPr>
        <w:numId w:val="198"/>
      </w:numPr>
    </w:pPr>
  </w:style>
  <w:style w:type="numbering" w:customStyle="1" w:styleId="WWNum281">
    <w:name w:val="WWNum281"/>
    <w:rsid w:val="000A697F"/>
    <w:pPr>
      <w:numPr>
        <w:numId w:val="200"/>
      </w:numPr>
    </w:pPr>
  </w:style>
  <w:style w:type="numbering" w:customStyle="1" w:styleId="WWNum291">
    <w:name w:val="WWNum291"/>
    <w:rsid w:val="000A697F"/>
    <w:pPr>
      <w:numPr>
        <w:numId w:val="202"/>
      </w:numPr>
    </w:pPr>
  </w:style>
  <w:style w:type="numbering" w:customStyle="1" w:styleId="WWNum301">
    <w:name w:val="WWNum301"/>
    <w:rsid w:val="000A697F"/>
    <w:pPr>
      <w:numPr>
        <w:numId w:val="204"/>
      </w:numPr>
    </w:pPr>
  </w:style>
  <w:style w:type="numbering" w:customStyle="1" w:styleId="WWNum312">
    <w:name w:val="WWNum312"/>
    <w:rsid w:val="000A697F"/>
    <w:pPr>
      <w:numPr>
        <w:numId w:val="206"/>
      </w:numPr>
    </w:pPr>
  </w:style>
  <w:style w:type="numbering" w:customStyle="1" w:styleId="WWNum321">
    <w:name w:val="WWNum321"/>
    <w:rsid w:val="000A697F"/>
    <w:pPr>
      <w:numPr>
        <w:numId w:val="208"/>
      </w:numPr>
    </w:pPr>
  </w:style>
  <w:style w:type="numbering" w:customStyle="1" w:styleId="WWNum331">
    <w:name w:val="WWNum331"/>
    <w:rsid w:val="000A697F"/>
    <w:pPr>
      <w:numPr>
        <w:numId w:val="210"/>
      </w:numPr>
    </w:pPr>
  </w:style>
  <w:style w:type="numbering" w:customStyle="1" w:styleId="WWNum341">
    <w:name w:val="WWNum341"/>
    <w:rsid w:val="000A697F"/>
    <w:pPr>
      <w:numPr>
        <w:numId w:val="212"/>
      </w:numPr>
    </w:pPr>
  </w:style>
  <w:style w:type="numbering" w:customStyle="1" w:styleId="WWNum351">
    <w:name w:val="WWNum351"/>
    <w:rsid w:val="000A697F"/>
    <w:pPr>
      <w:numPr>
        <w:numId w:val="214"/>
      </w:numPr>
    </w:pPr>
  </w:style>
  <w:style w:type="numbering" w:customStyle="1" w:styleId="WWNum361">
    <w:name w:val="WWNum361"/>
    <w:rsid w:val="000A697F"/>
    <w:pPr>
      <w:numPr>
        <w:numId w:val="216"/>
      </w:numPr>
    </w:pPr>
  </w:style>
  <w:style w:type="numbering" w:customStyle="1" w:styleId="WWNum371">
    <w:name w:val="WWNum371"/>
    <w:rsid w:val="000A697F"/>
    <w:pPr>
      <w:numPr>
        <w:numId w:val="218"/>
      </w:numPr>
    </w:pPr>
  </w:style>
  <w:style w:type="numbering" w:customStyle="1" w:styleId="WWNum381">
    <w:name w:val="WWNum381"/>
    <w:rsid w:val="000A697F"/>
    <w:pPr>
      <w:numPr>
        <w:numId w:val="220"/>
      </w:numPr>
    </w:pPr>
  </w:style>
  <w:style w:type="numbering" w:customStyle="1" w:styleId="WWNum391">
    <w:name w:val="WWNum391"/>
    <w:rsid w:val="000A697F"/>
    <w:pPr>
      <w:numPr>
        <w:numId w:val="222"/>
      </w:numPr>
    </w:pPr>
  </w:style>
  <w:style w:type="numbering" w:customStyle="1" w:styleId="WWNum401">
    <w:name w:val="WWNum401"/>
    <w:rsid w:val="000A697F"/>
    <w:pPr>
      <w:numPr>
        <w:numId w:val="2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5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5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1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9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2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2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1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7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1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8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8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140</Pages>
  <Words>27130</Words>
  <Characters>162786</Characters>
  <Application>Microsoft Office Word</Application>
  <DocSecurity>0</DocSecurity>
  <Lines>1356</Lines>
  <Paragraphs>379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Natalia Nowak</cp:lastModifiedBy>
  <cp:revision>20</cp:revision>
  <dcterms:created xsi:type="dcterms:W3CDTF">2025-09-02T12:47:00Z</dcterms:created>
  <dcterms:modified xsi:type="dcterms:W3CDTF">2025-09-29T13:13:00Z</dcterms:modified>
</cp:coreProperties>
</file>