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D7" w:rsidRDefault="00B91ED7" w:rsidP="00D00378">
      <w:pPr>
        <w:spacing w:line="360" w:lineRule="auto"/>
        <w:ind w:left="1" w:hanging="3"/>
        <w:jc w:val="center"/>
        <w:rPr>
          <w:b/>
          <w:bCs/>
          <w:sz w:val="32"/>
          <w:szCs w:val="32"/>
        </w:rPr>
      </w:pPr>
    </w:p>
    <w:p w:rsidR="00B91ED7" w:rsidRDefault="00B91ED7" w:rsidP="00D00378">
      <w:pPr>
        <w:spacing w:line="360" w:lineRule="auto"/>
        <w:ind w:left="1" w:hanging="3"/>
        <w:jc w:val="center"/>
        <w:rPr>
          <w:b/>
          <w:bCs/>
          <w:sz w:val="32"/>
          <w:szCs w:val="32"/>
        </w:rPr>
      </w:pPr>
    </w:p>
    <w:p w:rsidR="00B91ED7" w:rsidRDefault="00B91ED7" w:rsidP="00D00378">
      <w:pPr>
        <w:spacing w:line="360" w:lineRule="auto"/>
        <w:ind w:left="1" w:hanging="3"/>
        <w:jc w:val="center"/>
        <w:rPr>
          <w:b/>
          <w:bCs/>
          <w:sz w:val="32"/>
          <w:szCs w:val="32"/>
        </w:rPr>
      </w:pPr>
    </w:p>
    <w:p w:rsidR="00B91ED7" w:rsidRDefault="00B91ED7" w:rsidP="00D00378">
      <w:pPr>
        <w:spacing w:line="360" w:lineRule="auto"/>
        <w:ind w:left="1" w:hanging="3"/>
        <w:jc w:val="center"/>
        <w:rPr>
          <w:b/>
          <w:bCs/>
          <w:sz w:val="32"/>
          <w:szCs w:val="32"/>
        </w:rPr>
      </w:pPr>
    </w:p>
    <w:p w:rsidR="00B91ED7" w:rsidRDefault="00B91ED7" w:rsidP="00D00378">
      <w:pPr>
        <w:spacing w:line="360" w:lineRule="auto"/>
        <w:ind w:left="1" w:hanging="3"/>
        <w:jc w:val="center"/>
        <w:rPr>
          <w:b/>
          <w:bCs/>
          <w:sz w:val="32"/>
          <w:szCs w:val="32"/>
        </w:rPr>
      </w:pPr>
    </w:p>
    <w:p w:rsidR="00D00378" w:rsidRDefault="00D00378" w:rsidP="00D00378">
      <w:pPr>
        <w:spacing w:line="360" w:lineRule="auto"/>
        <w:ind w:left="1" w:hanging="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SZKOLNY  ZESTAW  PODRĘCZNIKÓW/MATERIAŁÓW EDUKACYJNYCH </w:t>
      </w:r>
    </w:p>
    <w:p w:rsidR="00D00378" w:rsidRDefault="00D00378" w:rsidP="00D00378">
      <w:pPr>
        <w:spacing w:line="360" w:lineRule="auto"/>
        <w:ind w:left="1" w:hanging="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ORAZ MATERIAŁÓW ĆWICZENIOWYCH</w:t>
      </w:r>
    </w:p>
    <w:p w:rsidR="00D00378" w:rsidRDefault="00D00378" w:rsidP="00D00378">
      <w:pPr>
        <w:spacing w:line="360" w:lineRule="auto"/>
        <w:ind w:left="1" w:hanging="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OBOWIĄZUJĄCY </w:t>
      </w:r>
      <w:bookmarkStart w:id="0" w:name="Bookmark"/>
      <w:bookmarkEnd w:id="0"/>
      <w:r>
        <w:rPr>
          <w:b/>
          <w:bCs/>
          <w:sz w:val="32"/>
          <w:szCs w:val="32"/>
        </w:rPr>
        <w:t>W  SZKOLE  PODSTAWOWEJ  W  WOŹNIKACH - LIGOTA  WOŹNICKA</w:t>
      </w:r>
    </w:p>
    <w:p w:rsidR="00D00378" w:rsidRDefault="00D00378" w:rsidP="00D00378">
      <w:pPr>
        <w:spacing w:line="360" w:lineRule="auto"/>
        <w:ind w:left="1" w:hanging="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 ROKU  SZKOLNYM  2024/2025</w:t>
      </w:r>
    </w:p>
    <w:p w:rsidR="00D00378" w:rsidRDefault="00D00378" w:rsidP="00D00378">
      <w:pPr>
        <w:spacing w:line="360" w:lineRule="auto"/>
        <w:ind w:left="1" w:hanging="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USTALONY W DRODZE ZARZĄDZENIA NR </w:t>
      </w:r>
      <w:r w:rsidR="00B91ED7">
        <w:rPr>
          <w:b/>
          <w:bCs/>
          <w:sz w:val="32"/>
          <w:szCs w:val="32"/>
        </w:rPr>
        <w:t>10/2024</w:t>
      </w:r>
    </w:p>
    <w:p w:rsidR="00D00378" w:rsidRDefault="00D00378" w:rsidP="00D00378">
      <w:pPr>
        <w:spacing w:line="360" w:lineRule="auto"/>
        <w:ind w:left="1" w:hanging="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DYREKTORA SZKOŁY PODSTAWOWEJ W WOŹNIKACH - LIGOTA WOŹNICKA</w:t>
      </w:r>
    </w:p>
    <w:p w:rsidR="00D00378" w:rsidRDefault="00D00378" w:rsidP="00D00378">
      <w:pPr>
        <w:spacing w:line="360" w:lineRule="auto"/>
        <w:ind w:left="1" w:hanging="3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Z DNIA </w:t>
      </w:r>
      <w:r w:rsidR="00B91ED7">
        <w:rPr>
          <w:b/>
          <w:bCs/>
          <w:sz w:val="32"/>
          <w:szCs w:val="32"/>
        </w:rPr>
        <w:t>26</w:t>
      </w:r>
      <w:r>
        <w:rPr>
          <w:b/>
          <w:bCs/>
          <w:sz w:val="32"/>
          <w:szCs w:val="32"/>
        </w:rPr>
        <w:t xml:space="preserve"> SIERPNIA 2024 R.</w:t>
      </w:r>
    </w:p>
    <w:p w:rsidR="00D00378" w:rsidRDefault="00D00378" w:rsidP="00D00378">
      <w:pPr>
        <w:spacing w:line="360" w:lineRule="auto"/>
        <w:ind w:left="1" w:hanging="3"/>
        <w:rPr>
          <w:sz w:val="32"/>
          <w:szCs w:val="32"/>
        </w:rPr>
      </w:pPr>
    </w:p>
    <w:p w:rsidR="00D00378" w:rsidRDefault="00D00378" w:rsidP="00D00378">
      <w:pPr>
        <w:spacing w:line="360" w:lineRule="auto"/>
        <w:ind w:left="1" w:hanging="3"/>
        <w:rPr>
          <w:sz w:val="32"/>
          <w:szCs w:val="32"/>
        </w:rPr>
      </w:pPr>
    </w:p>
    <w:p w:rsidR="00D00378" w:rsidRDefault="00D00378" w:rsidP="00D00378">
      <w:pPr>
        <w:spacing w:line="360" w:lineRule="auto"/>
        <w:ind w:left="1" w:hanging="3"/>
        <w:jc w:val="center"/>
        <w:rPr>
          <w:sz w:val="32"/>
          <w:szCs w:val="32"/>
        </w:rPr>
      </w:pPr>
    </w:p>
    <w:p w:rsidR="00B91ED7" w:rsidRDefault="00B91ED7" w:rsidP="00D00378">
      <w:pPr>
        <w:spacing w:line="360" w:lineRule="auto"/>
        <w:ind w:left="1" w:hanging="3"/>
        <w:jc w:val="center"/>
        <w:rPr>
          <w:sz w:val="32"/>
          <w:szCs w:val="32"/>
        </w:rPr>
      </w:pPr>
    </w:p>
    <w:p w:rsidR="00D00378" w:rsidRDefault="00D00378" w:rsidP="00D00378">
      <w:pPr>
        <w:spacing w:line="360" w:lineRule="auto"/>
        <w:ind w:left="0" w:hanging="2"/>
        <w:jc w:val="center"/>
        <w:rPr>
          <w:b/>
          <w:bCs/>
        </w:rPr>
      </w:pPr>
      <w:r>
        <w:rPr>
          <w:b/>
          <w:bCs/>
        </w:rPr>
        <w:lastRenderedPageBreak/>
        <w:t>Wykaz podręczników obowiązujących w roku szkolnym 2024/2025</w:t>
      </w:r>
    </w:p>
    <w:p w:rsidR="00D00378" w:rsidRDefault="00D00378" w:rsidP="00D00378">
      <w:pPr>
        <w:spacing w:line="360" w:lineRule="auto"/>
        <w:ind w:left="0" w:hanging="2"/>
        <w:jc w:val="center"/>
        <w:rPr>
          <w:b/>
          <w:bCs/>
        </w:rPr>
      </w:pPr>
      <w:r>
        <w:rPr>
          <w:b/>
          <w:bCs/>
        </w:rPr>
        <w:t>w Oddziale Przedszkolnym w Szkole Podstawowej w Woźnikach – Ligota Woźnicka</w:t>
      </w:r>
    </w:p>
    <w:p w:rsidR="00D00378" w:rsidRDefault="00D00378" w:rsidP="00D00378">
      <w:pPr>
        <w:spacing w:line="360" w:lineRule="auto"/>
        <w:ind w:left="0" w:hanging="2"/>
        <w:jc w:val="center"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42"/>
        <w:gridCol w:w="7"/>
        <w:gridCol w:w="1732"/>
        <w:gridCol w:w="14"/>
        <w:gridCol w:w="1748"/>
        <w:gridCol w:w="7"/>
        <w:gridCol w:w="1745"/>
        <w:gridCol w:w="1749"/>
        <w:gridCol w:w="1755"/>
        <w:gridCol w:w="1749"/>
        <w:gridCol w:w="7"/>
        <w:gridCol w:w="1742"/>
      </w:tblGrid>
      <w:tr w:rsidR="00D00378" w:rsidTr="003F2A43"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Przedmiot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B91ED7" w:rsidP="003F2A43">
            <w:pPr>
              <w:spacing w:line="100" w:lineRule="atLeast"/>
              <w:ind w:left="0" w:firstLine="0"/>
              <w:jc w:val="center"/>
            </w:pPr>
            <w:r>
              <w:t>Oddział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Autor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Tytuł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Wydawca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Numer ewidencyjny dopuszczenia podręcznika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Liczba uczniów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Liczba nauczycieli</w:t>
            </w:r>
          </w:p>
        </w:tc>
      </w:tr>
      <w:tr w:rsidR="00D00378" w:rsidTr="003F2A43"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Wychowanie przedszkolne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Sześciolatki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pStyle w:val="Akapitzlist1"/>
              <w:numPr>
                <w:ilvl w:val="0"/>
                <w:numId w:val="1"/>
              </w:numPr>
              <w:spacing w:line="100" w:lineRule="atLeast"/>
            </w:pPr>
            <w:r>
              <w:t>Olędzka</w:t>
            </w:r>
          </w:p>
          <w:p w:rsidR="00D00378" w:rsidRDefault="00D00378" w:rsidP="003F2A43">
            <w:pPr>
              <w:spacing w:line="100" w:lineRule="atLeast"/>
              <w:ind w:left="0" w:firstLine="0"/>
            </w:pPr>
            <w:proofErr w:type="spellStart"/>
            <w:r>
              <w:t>D.Kossakowska</w:t>
            </w:r>
            <w:proofErr w:type="spellEnd"/>
          </w:p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</w:p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 xml:space="preserve">Tusia i </w:t>
            </w:r>
            <w:proofErr w:type="spellStart"/>
            <w:r>
              <w:t>Tusik</w:t>
            </w:r>
            <w:proofErr w:type="spellEnd"/>
            <w:r>
              <w:t xml:space="preserve"> w przedszkolu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Pr="003F2A43" w:rsidRDefault="003F2A43" w:rsidP="003F2A43">
            <w:pPr>
              <w:spacing w:line="100" w:lineRule="atLeast"/>
              <w:ind w:left="0" w:firstLine="0"/>
              <w:jc w:val="center"/>
            </w:pPr>
            <w:r w:rsidRPr="003F2A43">
              <w:t>PODRĘCZNIKARNIA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6+2( siedmiolatki)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1</w:t>
            </w:r>
          </w:p>
        </w:tc>
      </w:tr>
      <w:tr w:rsidR="00D00378" w:rsidTr="003F2A43"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Pięciolatki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pStyle w:val="Akapitzlist1"/>
              <w:numPr>
                <w:ilvl w:val="0"/>
                <w:numId w:val="2"/>
              </w:numPr>
              <w:spacing w:line="100" w:lineRule="atLeast"/>
            </w:pPr>
            <w:r>
              <w:t>Olędzka</w:t>
            </w:r>
          </w:p>
          <w:p w:rsidR="00D00378" w:rsidRDefault="00D00378" w:rsidP="003F2A43">
            <w:pPr>
              <w:spacing w:line="100" w:lineRule="atLeast"/>
              <w:ind w:left="0" w:firstLine="0"/>
            </w:pPr>
            <w:proofErr w:type="spellStart"/>
            <w:r>
              <w:t>D.Kossakowska</w:t>
            </w:r>
            <w:proofErr w:type="spellEnd"/>
          </w:p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 xml:space="preserve">Tusia i </w:t>
            </w:r>
            <w:proofErr w:type="spellStart"/>
            <w:r>
              <w:t>Tusik</w:t>
            </w:r>
            <w:proofErr w:type="spellEnd"/>
            <w:r>
              <w:t xml:space="preserve"> w przedszkolu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Pr="003F2A43" w:rsidRDefault="003F2A43" w:rsidP="003F2A43">
            <w:pPr>
              <w:spacing w:line="100" w:lineRule="atLeast"/>
              <w:ind w:left="0" w:firstLine="0"/>
              <w:jc w:val="center"/>
            </w:pPr>
            <w:r w:rsidRPr="003F2A43">
              <w:t>PODRĘCZNIKARNIA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1</w:t>
            </w:r>
          </w:p>
        </w:tc>
      </w:tr>
      <w:tr w:rsidR="00D00378" w:rsidTr="003F2A43"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Czterolatki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pStyle w:val="Akapitzlist1"/>
              <w:numPr>
                <w:ilvl w:val="0"/>
                <w:numId w:val="3"/>
              </w:numPr>
              <w:spacing w:line="100" w:lineRule="atLeast"/>
            </w:pPr>
            <w:r>
              <w:t>Zabielska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</w:pPr>
            <w:r>
              <w:t xml:space="preserve">Między nami </w:t>
            </w:r>
            <w:proofErr w:type="spellStart"/>
            <w:r>
              <w:t>emotkami</w:t>
            </w:r>
            <w:proofErr w:type="spellEnd"/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Pr="003F2A43" w:rsidRDefault="003F2A43" w:rsidP="003F2A43">
            <w:pPr>
              <w:spacing w:line="100" w:lineRule="atLeast"/>
              <w:ind w:left="0" w:firstLine="0"/>
              <w:jc w:val="center"/>
            </w:pPr>
            <w:r w:rsidRPr="003F2A43">
              <w:t>PODRĘCZNIKARNIA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1</w:t>
            </w:r>
          </w:p>
        </w:tc>
      </w:tr>
      <w:tr w:rsidR="00D00378" w:rsidTr="003F2A43"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Trzylatki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</w:pPr>
            <w:r>
              <w:t>E. Janus</w:t>
            </w:r>
          </w:p>
          <w:p w:rsidR="00D00378" w:rsidRDefault="00D00378" w:rsidP="003F2A43">
            <w:pPr>
              <w:spacing w:line="100" w:lineRule="atLeast"/>
              <w:ind w:left="0" w:firstLine="0"/>
            </w:pPr>
            <w:r>
              <w:t>M. Szeląg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Drużyna marzeń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Pr="003F2A43" w:rsidRDefault="003F2A43" w:rsidP="003F2A43">
            <w:pPr>
              <w:spacing w:line="100" w:lineRule="atLeast"/>
              <w:ind w:left="0" w:firstLine="0"/>
              <w:jc w:val="center"/>
            </w:pPr>
            <w:r w:rsidRPr="003F2A43">
              <w:t>PODRĘCZNIKARNIA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1</w:t>
            </w:r>
          </w:p>
        </w:tc>
      </w:tr>
      <w:tr w:rsidR="00D00378" w:rsidTr="003F2A43"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Religia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Sześciolatki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Ks. Marian Zając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Jezus moim przyjacielem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3F2A43" w:rsidP="003F2A43">
            <w:pPr>
              <w:spacing w:line="100" w:lineRule="atLeast"/>
              <w:ind w:left="0" w:firstLine="0"/>
              <w:jc w:val="center"/>
            </w:pPr>
            <w:r>
              <w:t>GAUDIUM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LU-04-01/10-LU-1/17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6+2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1</w:t>
            </w:r>
          </w:p>
        </w:tc>
      </w:tr>
      <w:tr w:rsidR="00D00378" w:rsidTr="003F2A43"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Religia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Pięciolatki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 xml:space="preserve">Ks. </w:t>
            </w:r>
            <w:proofErr w:type="spellStart"/>
            <w:r>
              <w:t>dr.K</w:t>
            </w:r>
            <w:proofErr w:type="spellEnd"/>
            <w:r>
              <w:t>. Mielnicki</w:t>
            </w:r>
          </w:p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E. Konrad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Spotkanie dzieci Bożych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JEDNOŚĆ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AZ-03-01/10-KI-2/15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6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1</w:t>
            </w:r>
          </w:p>
        </w:tc>
      </w:tr>
    </w:tbl>
    <w:p w:rsidR="00D00378" w:rsidRDefault="00D00378" w:rsidP="00D00378">
      <w:pPr>
        <w:spacing w:line="360" w:lineRule="auto"/>
        <w:ind w:left="0" w:hanging="2"/>
        <w:jc w:val="center"/>
      </w:pPr>
    </w:p>
    <w:p w:rsidR="00D00378" w:rsidRDefault="00D00378" w:rsidP="00D00378">
      <w:pPr>
        <w:spacing w:line="360" w:lineRule="auto"/>
        <w:ind w:left="0" w:hanging="2"/>
        <w:jc w:val="center"/>
      </w:pPr>
    </w:p>
    <w:p w:rsidR="00D00378" w:rsidRDefault="00D00378" w:rsidP="00C4652E">
      <w:pPr>
        <w:spacing w:line="360" w:lineRule="auto"/>
        <w:ind w:left="0" w:firstLine="0"/>
        <w:rPr>
          <w:b/>
          <w:bCs/>
        </w:rPr>
      </w:pPr>
    </w:p>
    <w:p w:rsidR="00D00378" w:rsidRDefault="00D00378" w:rsidP="00D00378">
      <w:pPr>
        <w:spacing w:line="360" w:lineRule="auto"/>
        <w:ind w:left="0" w:hanging="2"/>
        <w:jc w:val="center"/>
        <w:rPr>
          <w:b/>
          <w:bCs/>
        </w:rPr>
      </w:pPr>
      <w:r>
        <w:rPr>
          <w:b/>
          <w:bCs/>
        </w:rPr>
        <w:lastRenderedPageBreak/>
        <w:t>Wykaz podręczników obowiązujących w roku szkolnym 2024/2025 w klasach II – III</w:t>
      </w:r>
    </w:p>
    <w:p w:rsidR="00D00378" w:rsidRDefault="00D00378" w:rsidP="00D00378">
      <w:pPr>
        <w:spacing w:line="360" w:lineRule="auto"/>
        <w:ind w:left="0" w:hanging="2"/>
        <w:jc w:val="center"/>
      </w:pPr>
      <w:r>
        <w:rPr>
          <w:b/>
          <w:bCs/>
        </w:rPr>
        <w:t xml:space="preserve"> w Szkole Podstawowej w Woźnikach – Ligota Woźnicka</w:t>
      </w:r>
    </w:p>
    <w:p w:rsidR="00D00378" w:rsidRDefault="00D00378" w:rsidP="00D00378">
      <w:pPr>
        <w:spacing w:line="360" w:lineRule="auto"/>
        <w:ind w:left="0" w:hanging="2"/>
        <w:jc w:val="center"/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909"/>
        <w:gridCol w:w="1909"/>
        <w:gridCol w:w="1673"/>
        <w:gridCol w:w="2689"/>
        <w:gridCol w:w="2267"/>
        <w:gridCol w:w="1003"/>
        <w:gridCol w:w="1913"/>
        <w:gridCol w:w="1909"/>
      </w:tblGrid>
      <w:tr w:rsidR="00D00378" w:rsidTr="003F2A43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360" w:lineRule="auto"/>
              <w:ind w:left="0" w:hanging="2"/>
              <w:jc w:val="center"/>
            </w:pPr>
            <w:r>
              <w:t>Przedmiot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360" w:lineRule="auto"/>
              <w:ind w:left="0" w:hanging="2"/>
              <w:jc w:val="center"/>
            </w:pPr>
            <w:r>
              <w:t>Klasa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360" w:lineRule="auto"/>
              <w:ind w:left="0" w:hanging="2"/>
              <w:jc w:val="center"/>
            </w:pPr>
            <w:r>
              <w:t>Autor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360" w:lineRule="auto"/>
              <w:ind w:left="0" w:hanging="2"/>
              <w:jc w:val="center"/>
            </w:pPr>
            <w:r>
              <w:t>Tytuł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360" w:lineRule="auto"/>
              <w:ind w:left="0" w:hanging="2"/>
              <w:jc w:val="center"/>
            </w:pPr>
            <w:r>
              <w:t>Wydawca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 xml:space="preserve">Numer ewidencyjny </w:t>
            </w:r>
            <w:r>
              <w:br/>
              <w:t>dopuszczenia podręcznika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Liczba uczniów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  <w:r>
              <w:t xml:space="preserve">   Liczba   </w:t>
            </w:r>
            <w:r>
              <w:rPr>
                <w:sz w:val="22"/>
                <w:szCs w:val="22"/>
              </w:rPr>
              <w:t>nauczycieli</w:t>
            </w:r>
          </w:p>
        </w:tc>
      </w:tr>
      <w:tr w:rsidR="00D00378" w:rsidTr="003F2A43">
        <w:trPr>
          <w:trHeight w:val="640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Edukacja wczesnoszkolna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360" w:lineRule="auto"/>
              <w:ind w:left="0" w:hanging="2"/>
              <w:jc w:val="center"/>
            </w:pPr>
            <w:r>
              <w:t>II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  <w:r>
              <w:t xml:space="preserve">M. Lorek </w:t>
            </w:r>
          </w:p>
          <w:p w:rsidR="00D00378" w:rsidRDefault="00D00378" w:rsidP="003F2A43">
            <w:pPr>
              <w:spacing w:line="100" w:lineRule="atLeast"/>
              <w:ind w:left="0" w:hanging="2"/>
            </w:pPr>
            <w:r>
              <w:t xml:space="preserve">M. Zatorska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  <w:r>
              <w:t xml:space="preserve">Ja i moja szkoła na nowo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MAC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845/2/2021/z1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378" w:rsidRDefault="00D00378" w:rsidP="003F2A43">
            <w:pPr>
              <w:spacing w:line="360" w:lineRule="auto"/>
              <w:ind w:left="0" w:hanging="2"/>
              <w:jc w:val="center"/>
            </w:pPr>
            <w:r>
              <w:t>4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378" w:rsidRDefault="00D00378" w:rsidP="003F2A43">
            <w:pPr>
              <w:spacing w:line="360" w:lineRule="auto"/>
              <w:ind w:left="0" w:hanging="2"/>
              <w:jc w:val="center"/>
            </w:pPr>
            <w:r>
              <w:t>1</w:t>
            </w:r>
          </w:p>
        </w:tc>
      </w:tr>
      <w:tr w:rsidR="00D00378" w:rsidTr="003F2A43">
        <w:trPr>
          <w:trHeight w:val="1030"/>
        </w:trPr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360" w:lineRule="auto"/>
              <w:ind w:left="0" w:hanging="2"/>
              <w:jc w:val="center"/>
            </w:pPr>
            <w:r>
              <w:t>Język angielski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360" w:lineRule="auto"/>
              <w:ind w:left="0" w:hanging="2"/>
              <w:jc w:val="center"/>
            </w:pPr>
            <w:r>
              <w:t>II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  <w:r>
              <w:t xml:space="preserve">C. Read </w:t>
            </w:r>
          </w:p>
          <w:p w:rsidR="00D00378" w:rsidRDefault="00D00378" w:rsidP="003F2A43">
            <w:pPr>
              <w:spacing w:line="100" w:lineRule="atLeast"/>
              <w:ind w:left="0" w:hanging="2"/>
            </w:pPr>
            <w:r>
              <w:t xml:space="preserve">A. </w:t>
            </w:r>
            <w:proofErr w:type="spellStart"/>
            <w:r>
              <w:t>Soberón</w:t>
            </w:r>
            <w:proofErr w:type="spellEnd"/>
            <w:r>
              <w:t xml:space="preserve"> </w:t>
            </w:r>
          </w:p>
        </w:tc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  <w:r>
              <w:t>Bugs Team 2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MACMILLAN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811/2/2018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378" w:rsidRDefault="00D00378" w:rsidP="003F2A43">
            <w:pPr>
              <w:spacing w:line="360" w:lineRule="auto"/>
              <w:ind w:left="0" w:hanging="2"/>
              <w:jc w:val="center"/>
            </w:pPr>
            <w:r>
              <w:t>4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378" w:rsidRDefault="00D00378" w:rsidP="003F2A43">
            <w:pPr>
              <w:spacing w:line="360" w:lineRule="auto"/>
              <w:ind w:left="0" w:hanging="2"/>
              <w:jc w:val="center"/>
            </w:pPr>
            <w:r>
              <w:t>1</w:t>
            </w:r>
          </w:p>
        </w:tc>
      </w:tr>
      <w:tr w:rsidR="00D00378" w:rsidTr="003F2A43">
        <w:trPr>
          <w:trHeight w:val="961"/>
        </w:trPr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360" w:lineRule="auto"/>
              <w:ind w:left="0" w:hanging="2"/>
              <w:jc w:val="center"/>
            </w:pPr>
            <w:r>
              <w:t>Religia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360" w:lineRule="auto"/>
              <w:ind w:left="0" w:hanging="2"/>
              <w:jc w:val="center"/>
            </w:pPr>
            <w:r>
              <w:t>II</w:t>
            </w:r>
          </w:p>
          <w:p w:rsidR="00D00378" w:rsidRDefault="00D00378" w:rsidP="003F2A43">
            <w:pPr>
              <w:spacing w:line="360" w:lineRule="auto"/>
              <w:ind w:left="0" w:hanging="2"/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  <w:r>
              <w:t>ks. dr. K. Mielnicki</w:t>
            </w:r>
          </w:p>
          <w:p w:rsidR="00D00378" w:rsidRDefault="00D00378" w:rsidP="003F2A43">
            <w:pPr>
              <w:spacing w:line="100" w:lineRule="atLeast"/>
              <w:ind w:left="0" w:hanging="2"/>
            </w:pPr>
            <w:r>
              <w:t>E. Konrad</w:t>
            </w:r>
          </w:p>
        </w:tc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  <w:r>
              <w:t>Odkrywam Królestwo Boże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JEDNOŚĆ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378" w:rsidRDefault="00D00378" w:rsidP="003F2A43">
            <w:pPr>
              <w:spacing w:line="100" w:lineRule="atLeast"/>
              <w:ind w:left="0" w:hanging="2"/>
            </w:pPr>
            <w:r>
              <w:t>AZ-12-01/18-KI-7/21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378" w:rsidRDefault="00D00378" w:rsidP="003F2A43">
            <w:pPr>
              <w:spacing w:line="360" w:lineRule="auto"/>
              <w:ind w:left="0" w:hanging="2"/>
              <w:jc w:val="center"/>
            </w:pPr>
          </w:p>
          <w:p w:rsidR="00D00378" w:rsidRDefault="00D00378" w:rsidP="003F2A43">
            <w:pPr>
              <w:spacing w:line="360" w:lineRule="auto"/>
              <w:ind w:left="0" w:hanging="2"/>
              <w:jc w:val="center"/>
            </w:pPr>
            <w:r>
              <w:t>3</w:t>
            </w:r>
          </w:p>
          <w:p w:rsidR="00D00378" w:rsidRDefault="00D00378" w:rsidP="003F2A43">
            <w:pPr>
              <w:spacing w:line="360" w:lineRule="auto"/>
              <w:ind w:left="0" w:hanging="2"/>
            </w:pP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378" w:rsidRDefault="00D00378" w:rsidP="003F2A43">
            <w:pPr>
              <w:spacing w:line="360" w:lineRule="auto"/>
              <w:ind w:left="0" w:hanging="2"/>
              <w:jc w:val="center"/>
            </w:pPr>
            <w:r>
              <w:t>1</w:t>
            </w:r>
          </w:p>
        </w:tc>
      </w:tr>
      <w:tr w:rsidR="00D00378" w:rsidTr="003F2A43">
        <w:trPr>
          <w:trHeight w:val="720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Język mniejszości narodowej niemiecki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360" w:lineRule="auto"/>
              <w:ind w:left="0" w:hanging="2"/>
              <w:jc w:val="center"/>
              <w:rPr>
                <w:lang w:val="de-DE"/>
              </w:rPr>
            </w:pPr>
            <w:r>
              <w:t>II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rPr>
                <w:lang w:val="de-DE"/>
              </w:rPr>
            </w:pPr>
            <w:r>
              <w:rPr>
                <w:lang w:val="de-DE"/>
              </w:rPr>
              <w:t>C. Daub, I. Dittrich, A. Lindner, A.  Rommel, S. Schmid-</w:t>
            </w:r>
            <w:proofErr w:type="spellStart"/>
            <w:r>
              <w:rPr>
                <w:lang w:val="de-DE"/>
              </w:rPr>
              <w:t>Ostremeyer</w:t>
            </w:r>
            <w:proofErr w:type="spellEnd"/>
            <w:r>
              <w:rPr>
                <w:lang w:val="de-DE"/>
              </w:rPr>
              <w:t xml:space="preserve">, </w:t>
            </w:r>
          </w:p>
          <w:p w:rsidR="00D00378" w:rsidRDefault="00D00378" w:rsidP="003F2A43">
            <w:pPr>
              <w:spacing w:line="100" w:lineRule="atLeast"/>
              <w:ind w:left="0" w:hanging="2"/>
              <w:rPr>
                <w:lang w:val="de-DE"/>
              </w:rPr>
            </w:pPr>
            <w:r>
              <w:rPr>
                <w:lang w:val="de-DE"/>
              </w:rPr>
              <w:t xml:space="preserve">B.  </w:t>
            </w:r>
            <w:proofErr w:type="spellStart"/>
            <w:r>
              <w:rPr>
                <w:lang w:val="de-DE"/>
              </w:rPr>
              <w:t>Seepe</w:t>
            </w:r>
            <w:proofErr w:type="spellEnd"/>
            <w:r>
              <w:rPr>
                <w:lang w:val="de-DE"/>
              </w:rPr>
              <w:t>-</w:t>
            </w:r>
          </w:p>
          <w:p w:rsidR="00D00378" w:rsidRDefault="00D00378" w:rsidP="003F2A43">
            <w:pPr>
              <w:spacing w:line="100" w:lineRule="atLeast"/>
              <w:ind w:left="0" w:hanging="2"/>
              <w:rPr>
                <w:lang w:val="de-DE"/>
              </w:rPr>
            </w:pPr>
            <w:r>
              <w:rPr>
                <w:lang w:val="de-DE"/>
              </w:rPr>
              <w:t>Smit, M. Weißenburg</w:t>
            </w:r>
          </w:p>
          <w:p w:rsidR="00D00378" w:rsidRDefault="00D00378" w:rsidP="003F2A43">
            <w:pPr>
              <w:spacing w:line="100" w:lineRule="atLeast"/>
              <w:ind w:left="0" w:hanging="2"/>
              <w:rPr>
                <w:lang w:val="de-DE"/>
              </w:rPr>
            </w:pPr>
          </w:p>
          <w:p w:rsidR="00D00378" w:rsidRDefault="00D00378" w:rsidP="003F2A43">
            <w:pPr>
              <w:ind w:left="0" w:hanging="2"/>
            </w:pPr>
            <w:r>
              <w:rPr>
                <w:lang w:val="de-DE"/>
              </w:rPr>
              <w:lastRenderedPageBreak/>
              <w:t>E. Krawczyk,</w:t>
            </w:r>
          </w:p>
          <w:p w:rsidR="00D00378" w:rsidRDefault="00D00378" w:rsidP="003F2A43">
            <w:pPr>
              <w:ind w:left="0" w:hanging="2"/>
            </w:pPr>
            <w:r>
              <w:t>L. Zastąpiło</w:t>
            </w:r>
          </w:p>
          <w:p w:rsidR="00D00378" w:rsidRDefault="00D00378" w:rsidP="003F2A43">
            <w:pPr>
              <w:ind w:left="0" w:hanging="2"/>
            </w:pPr>
            <w:r>
              <w:t>M.  Kozubska</w:t>
            </w:r>
          </w:p>
          <w:p w:rsidR="00D00378" w:rsidRDefault="00D00378" w:rsidP="003F2A43">
            <w:pPr>
              <w:spacing w:line="100" w:lineRule="atLeast"/>
              <w:ind w:left="0" w:hanging="2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both"/>
            </w:pPr>
            <w:r>
              <w:lastRenderedPageBreak/>
              <w:t xml:space="preserve"> </w:t>
            </w:r>
            <w:proofErr w:type="spellStart"/>
            <w:r>
              <w:t>Niko</w:t>
            </w:r>
            <w:proofErr w:type="spellEnd"/>
            <w:r>
              <w:t xml:space="preserve"> 2</w:t>
            </w:r>
          </w:p>
          <w:p w:rsidR="00D00378" w:rsidRDefault="00D00378" w:rsidP="003F2A43">
            <w:pPr>
              <w:spacing w:line="100" w:lineRule="atLeast"/>
              <w:ind w:left="0" w:hanging="2"/>
              <w:jc w:val="both"/>
            </w:pPr>
          </w:p>
          <w:p w:rsidR="00D00378" w:rsidRDefault="00D00378" w:rsidP="003F2A43">
            <w:pPr>
              <w:spacing w:line="100" w:lineRule="atLeast"/>
              <w:ind w:left="0" w:hanging="2"/>
              <w:jc w:val="both"/>
            </w:pPr>
          </w:p>
          <w:p w:rsidR="00D00378" w:rsidRDefault="00D00378" w:rsidP="003F2A43">
            <w:pPr>
              <w:spacing w:line="100" w:lineRule="atLeast"/>
              <w:ind w:left="0" w:hanging="2"/>
              <w:jc w:val="both"/>
            </w:pPr>
          </w:p>
          <w:p w:rsidR="00D00378" w:rsidRDefault="00D00378" w:rsidP="003F2A43">
            <w:pPr>
              <w:spacing w:line="100" w:lineRule="atLeast"/>
              <w:ind w:left="0" w:hanging="2"/>
              <w:jc w:val="both"/>
            </w:pPr>
          </w:p>
          <w:p w:rsidR="00D00378" w:rsidRDefault="00D00378" w:rsidP="003F2A43">
            <w:pPr>
              <w:spacing w:line="100" w:lineRule="atLeast"/>
              <w:ind w:left="0" w:hanging="2"/>
              <w:jc w:val="both"/>
            </w:pPr>
          </w:p>
          <w:p w:rsidR="00D00378" w:rsidRDefault="00D00378" w:rsidP="003F2A43">
            <w:pPr>
              <w:spacing w:line="100" w:lineRule="atLeast"/>
              <w:ind w:left="0" w:hanging="2"/>
              <w:jc w:val="both"/>
            </w:pPr>
          </w:p>
          <w:p w:rsidR="00B91ED7" w:rsidRDefault="00B91ED7" w:rsidP="003F2A43">
            <w:pPr>
              <w:spacing w:line="100" w:lineRule="atLeast"/>
              <w:ind w:left="0" w:hanging="2"/>
              <w:jc w:val="both"/>
            </w:pPr>
          </w:p>
          <w:p w:rsidR="00B91ED7" w:rsidRDefault="00B91ED7" w:rsidP="003F2A43">
            <w:pPr>
              <w:spacing w:line="100" w:lineRule="atLeast"/>
              <w:ind w:left="0" w:hanging="2"/>
              <w:jc w:val="both"/>
            </w:pPr>
          </w:p>
          <w:p w:rsidR="00B91ED7" w:rsidRDefault="00B91ED7" w:rsidP="003F2A43">
            <w:pPr>
              <w:spacing w:line="100" w:lineRule="atLeast"/>
              <w:ind w:left="0" w:hanging="2"/>
              <w:jc w:val="both"/>
            </w:pPr>
          </w:p>
          <w:p w:rsidR="00D00378" w:rsidRDefault="00D00378" w:rsidP="003F2A43">
            <w:pPr>
              <w:spacing w:line="100" w:lineRule="atLeast"/>
              <w:ind w:left="0" w:hanging="2"/>
              <w:jc w:val="both"/>
            </w:pPr>
            <w:r>
              <w:lastRenderedPageBreak/>
              <w:t xml:space="preserve">ABC </w:t>
            </w:r>
            <w:proofErr w:type="spellStart"/>
            <w:r>
              <w:t>Deutsch</w:t>
            </w:r>
            <w:proofErr w:type="spellEnd"/>
            <w:r>
              <w:t xml:space="preserve"> </w:t>
            </w:r>
            <w:proofErr w:type="spellStart"/>
            <w:r>
              <w:t>Neu</w:t>
            </w:r>
            <w:proofErr w:type="spellEnd"/>
            <w:r>
              <w:t xml:space="preserve"> 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B91ED7" w:rsidP="003F2A43">
            <w:pPr>
              <w:spacing w:line="100" w:lineRule="atLeast"/>
              <w:ind w:left="0" w:firstLine="0"/>
              <w:jc w:val="center"/>
            </w:pPr>
            <w:r>
              <w:lastRenderedPageBreak/>
              <w:t>KLETT</w:t>
            </w:r>
            <w:r w:rsidR="00F402C6">
              <w:t xml:space="preserve"> </w:t>
            </w:r>
            <w:r w:rsidR="00D00378">
              <w:t xml:space="preserve">  P</w:t>
            </w:r>
            <w:r w:rsidR="00C4652E">
              <w:t>OLSKA</w:t>
            </w: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  <w:p w:rsidR="00B91ED7" w:rsidRDefault="00B91ED7" w:rsidP="003F2A43">
            <w:pPr>
              <w:spacing w:line="100" w:lineRule="atLeast"/>
              <w:ind w:left="0" w:firstLine="0"/>
              <w:jc w:val="center"/>
            </w:pPr>
          </w:p>
          <w:p w:rsidR="00B91ED7" w:rsidRDefault="00B91ED7" w:rsidP="003F2A43">
            <w:pPr>
              <w:spacing w:line="100" w:lineRule="atLeast"/>
              <w:ind w:left="0" w:firstLine="0"/>
              <w:jc w:val="center"/>
            </w:pPr>
          </w:p>
          <w:p w:rsidR="00B91ED7" w:rsidRDefault="00B91ED7" w:rsidP="003F2A43">
            <w:pPr>
              <w:spacing w:line="100" w:lineRule="atLeast"/>
              <w:ind w:left="0" w:firstLine="0"/>
              <w:jc w:val="center"/>
            </w:pPr>
          </w:p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lastRenderedPageBreak/>
              <w:t>WSZPWN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lastRenderedPageBreak/>
              <w:t>776/2/2017</w:t>
            </w: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</w:p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</w:p>
          <w:p w:rsidR="00B91ED7" w:rsidRDefault="00B91ED7" w:rsidP="003F2A43">
            <w:pPr>
              <w:spacing w:line="100" w:lineRule="atLeast"/>
              <w:ind w:left="0" w:firstLine="0"/>
              <w:jc w:val="center"/>
            </w:pPr>
          </w:p>
          <w:p w:rsidR="00B91ED7" w:rsidRDefault="00B91ED7" w:rsidP="003F2A43">
            <w:pPr>
              <w:spacing w:line="100" w:lineRule="atLeast"/>
              <w:ind w:left="0" w:firstLine="0"/>
              <w:jc w:val="center"/>
            </w:pPr>
          </w:p>
          <w:p w:rsidR="00B91ED7" w:rsidRDefault="00B91ED7" w:rsidP="003F2A43">
            <w:pPr>
              <w:spacing w:line="100" w:lineRule="atLeast"/>
              <w:ind w:left="0" w:firstLine="0"/>
              <w:jc w:val="center"/>
            </w:pPr>
          </w:p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789/1/2</w:t>
            </w:r>
            <w:r>
              <w:lastRenderedPageBreak/>
              <w:t>018</w:t>
            </w: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378" w:rsidRDefault="00D00378" w:rsidP="003F2A43">
            <w:pPr>
              <w:spacing w:line="360" w:lineRule="auto"/>
              <w:ind w:left="0" w:hanging="2"/>
              <w:jc w:val="center"/>
            </w:pPr>
            <w:r>
              <w:lastRenderedPageBreak/>
              <w:t>4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378" w:rsidRDefault="00D00378" w:rsidP="003F2A43">
            <w:pPr>
              <w:spacing w:line="360" w:lineRule="auto"/>
              <w:ind w:left="0" w:hanging="2"/>
              <w:jc w:val="center"/>
            </w:pPr>
            <w:r>
              <w:t>1</w:t>
            </w:r>
          </w:p>
        </w:tc>
      </w:tr>
      <w:tr w:rsidR="00D00378" w:rsidTr="003F2A43">
        <w:trPr>
          <w:trHeight w:val="720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lastRenderedPageBreak/>
              <w:t>Edukacja wczesnoszkolna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360" w:lineRule="auto"/>
              <w:ind w:left="0" w:hanging="2"/>
              <w:jc w:val="center"/>
              <w:rPr>
                <w:lang w:val="de-DE"/>
              </w:rPr>
            </w:pPr>
            <w:r>
              <w:t>III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Pr="00C4652E" w:rsidRDefault="00D00378" w:rsidP="003F2A43">
            <w:pPr>
              <w:spacing w:line="100" w:lineRule="atLeast"/>
              <w:ind w:left="0" w:hanging="2"/>
              <w:rPr>
                <w:lang w:val="de-DE"/>
              </w:rPr>
            </w:pPr>
            <w:proofErr w:type="spellStart"/>
            <w:r w:rsidRPr="00C4652E">
              <w:rPr>
                <w:lang w:val="de-DE"/>
              </w:rPr>
              <w:t>J.Faliszewska</w:t>
            </w:r>
            <w:proofErr w:type="spellEnd"/>
          </w:p>
          <w:p w:rsidR="00D00378" w:rsidRDefault="00D00378" w:rsidP="003F2A43">
            <w:pPr>
              <w:spacing w:line="100" w:lineRule="atLeast"/>
              <w:ind w:left="0" w:hanging="2"/>
            </w:pPr>
            <w:proofErr w:type="spellStart"/>
            <w:r>
              <w:rPr>
                <w:lang w:val="de-DE"/>
              </w:rPr>
              <w:t>G.Lech</w:t>
            </w:r>
            <w:proofErr w:type="spellEnd"/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both"/>
            </w:pPr>
            <w:r>
              <w:t>Ja i moja szkoła na nowo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MAC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845/5/2019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378" w:rsidRDefault="00D00378" w:rsidP="003F2A43">
            <w:pPr>
              <w:spacing w:line="360" w:lineRule="auto"/>
              <w:ind w:left="0" w:hanging="2"/>
              <w:jc w:val="center"/>
            </w:pPr>
            <w:r>
              <w:t>5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378" w:rsidRDefault="00D00378" w:rsidP="003F2A43">
            <w:pPr>
              <w:spacing w:line="360" w:lineRule="auto"/>
              <w:ind w:left="0" w:hanging="2"/>
              <w:jc w:val="center"/>
            </w:pPr>
            <w:r>
              <w:t>1</w:t>
            </w:r>
          </w:p>
        </w:tc>
      </w:tr>
      <w:tr w:rsidR="00D00378" w:rsidTr="003F2A43">
        <w:trPr>
          <w:trHeight w:val="720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Język angielski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360" w:lineRule="auto"/>
              <w:ind w:left="0" w:hanging="2"/>
              <w:jc w:val="center"/>
              <w:rPr>
                <w:lang w:val="de-DE"/>
              </w:rPr>
            </w:pPr>
            <w:r>
              <w:t>III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rPr>
                <w:lang w:val="de-DE"/>
              </w:rPr>
            </w:pPr>
            <w:proofErr w:type="spellStart"/>
            <w:r>
              <w:rPr>
                <w:lang w:val="de-DE"/>
              </w:rPr>
              <w:t>M.Kondro</w:t>
            </w:r>
            <w:proofErr w:type="spellEnd"/>
          </w:p>
          <w:p w:rsidR="00D00378" w:rsidRDefault="00D00378" w:rsidP="003F2A43">
            <w:pPr>
              <w:spacing w:line="100" w:lineRule="atLeast"/>
              <w:ind w:left="0" w:hanging="2"/>
              <w:rPr>
                <w:lang w:val="de-DE"/>
              </w:rPr>
            </w:pPr>
            <w:proofErr w:type="spellStart"/>
            <w:r>
              <w:rPr>
                <w:lang w:val="de-DE"/>
              </w:rPr>
              <w:t>E.Papiol</w:t>
            </w:r>
            <w:proofErr w:type="spellEnd"/>
          </w:p>
          <w:p w:rsidR="00D00378" w:rsidRPr="009B4D4F" w:rsidRDefault="00D00378" w:rsidP="003F2A43">
            <w:pPr>
              <w:spacing w:line="100" w:lineRule="atLeast"/>
              <w:ind w:left="0" w:hanging="2"/>
              <w:rPr>
                <w:lang w:val="de-DE"/>
              </w:rPr>
            </w:pPr>
            <w:proofErr w:type="spellStart"/>
            <w:r>
              <w:rPr>
                <w:lang w:val="de-DE"/>
              </w:rPr>
              <w:t>M.Toth</w:t>
            </w:r>
            <w:proofErr w:type="spellEnd"/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B91ED7" w:rsidP="003F2A43">
            <w:pPr>
              <w:spacing w:line="100" w:lineRule="atLeast"/>
              <w:ind w:left="0" w:hanging="2"/>
              <w:jc w:val="both"/>
            </w:pPr>
            <w:r>
              <w:t>Bugs T</w:t>
            </w:r>
            <w:r w:rsidR="00D00378">
              <w:t>eam 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MACMILLAN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378" w:rsidRDefault="00D00378" w:rsidP="003F2A43">
            <w:pPr>
              <w:spacing w:line="360" w:lineRule="auto"/>
              <w:ind w:left="0" w:hanging="2"/>
              <w:jc w:val="center"/>
            </w:pPr>
            <w:r>
              <w:t>5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378" w:rsidRDefault="00D00378" w:rsidP="003F2A43">
            <w:pPr>
              <w:spacing w:line="360" w:lineRule="auto"/>
              <w:ind w:left="0" w:hanging="2"/>
              <w:jc w:val="center"/>
            </w:pPr>
            <w:r>
              <w:t>1</w:t>
            </w:r>
          </w:p>
        </w:tc>
      </w:tr>
      <w:tr w:rsidR="00D00378" w:rsidTr="003F2A43">
        <w:trPr>
          <w:trHeight w:val="720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Religia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360" w:lineRule="auto"/>
              <w:ind w:left="0" w:hanging="2"/>
              <w:jc w:val="center"/>
            </w:pPr>
            <w:r>
              <w:t>III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  <w:r>
              <w:t>ks. dr. K. Mielnicki</w:t>
            </w:r>
          </w:p>
          <w:p w:rsidR="00D00378" w:rsidRDefault="00D00378" w:rsidP="003F2A43">
            <w:pPr>
              <w:spacing w:line="100" w:lineRule="atLeast"/>
              <w:ind w:left="0" w:hanging="2"/>
            </w:pPr>
            <w:r>
              <w:t>E. Konrad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both"/>
            </w:pPr>
            <w:r>
              <w:t>Poznaję Jezusa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C4652E" w:rsidP="003F2A43">
            <w:pPr>
              <w:spacing w:line="100" w:lineRule="atLeast"/>
              <w:ind w:left="0" w:firstLine="0"/>
              <w:jc w:val="center"/>
            </w:pPr>
            <w:r>
              <w:t>JEDNOŚĆ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AZ-13-01/18-KI-14/22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378" w:rsidRDefault="00C4652E" w:rsidP="003F2A43">
            <w:pPr>
              <w:spacing w:line="360" w:lineRule="auto"/>
              <w:ind w:left="0" w:hanging="2"/>
              <w:jc w:val="center"/>
            </w:pPr>
            <w:r>
              <w:t>5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378" w:rsidRDefault="00D00378" w:rsidP="003F2A43">
            <w:pPr>
              <w:spacing w:line="360" w:lineRule="auto"/>
              <w:ind w:left="0" w:hanging="2"/>
              <w:jc w:val="center"/>
            </w:pPr>
            <w:r>
              <w:t>1</w:t>
            </w:r>
          </w:p>
        </w:tc>
      </w:tr>
      <w:tr w:rsidR="00D00378" w:rsidTr="003F2A43">
        <w:trPr>
          <w:trHeight w:val="720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Język mniejszości narodowej niemiecki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360" w:lineRule="auto"/>
              <w:ind w:left="0" w:hanging="2"/>
              <w:jc w:val="center"/>
              <w:rPr>
                <w:lang w:val="de-DE"/>
              </w:rPr>
            </w:pPr>
            <w:r>
              <w:t>III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rPr>
                <w:lang w:val="de-DE"/>
              </w:rPr>
            </w:pPr>
            <w:r>
              <w:rPr>
                <w:lang w:val="de-DE"/>
              </w:rPr>
              <w:t>C. Daub, I. Dittrich, A. Lindner, A.  Rommel, S. Schmid-</w:t>
            </w:r>
            <w:proofErr w:type="spellStart"/>
            <w:r>
              <w:rPr>
                <w:lang w:val="de-DE"/>
              </w:rPr>
              <w:t>Ostremeyer</w:t>
            </w:r>
            <w:proofErr w:type="spellEnd"/>
            <w:r>
              <w:rPr>
                <w:lang w:val="de-DE"/>
              </w:rPr>
              <w:t xml:space="preserve">, </w:t>
            </w:r>
          </w:p>
          <w:p w:rsidR="00D00378" w:rsidRDefault="00D00378" w:rsidP="003F2A43">
            <w:pPr>
              <w:spacing w:line="100" w:lineRule="atLeast"/>
              <w:ind w:left="0" w:hanging="2"/>
              <w:rPr>
                <w:lang w:val="de-DE"/>
              </w:rPr>
            </w:pPr>
            <w:r>
              <w:rPr>
                <w:lang w:val="de-DE"/>
              </w:rPr>
              <w:t xml:space="preserve">B.  </w:t>
            </w:r>
            <w:proofErr w:type="spellStart"/>
            <w:r>
              <w:rPr>
                <w:lang w:val="de-DE"/>
              </w:rPr>
              <w:t>Seepe</w:t>
            </w:r>
            <w:proofErr w:type="spellEnd"/>
            <w:r>
              <w:rPr>
                <w:lang w:val="de-DE"/>
              </w:rPr>
              <w:t>-</w:t>
            </w:r>
          </w:p>
          <w:p w:rsidR="00D00378" w:rsidRDefault="00D00378" w:rsidP="003F2A43">
            <w:pPr>
              <w:spacing w:line="100" w:lineRule="atLeast"/>
              <w:ind w:left="0" w:hanging="2"/>
              <w:rPr>
                <w:lang w:val="de-DE"/>
              </w:rPr>
            </w:pPr>
            <w:r>
              <w:rPr>
                <w:lang w:val="de-DE"/>
              </w:rPr>
              <w:t>Smit, M. Weißenburg</w:t>
            </w:r>
          </w:p>
          <w:p w:rsidR="00D00378" w:rsidRDefault="00D00378" w:rsidP="003F2A43">
            <w:pPr>
              <w:spacing w:line="100" w:lineRule="atLeast"/>
              <w:ind w:left="0" w:hanging="2"/>
              <w:rPr>
                <w:lang w:val="de-DE"/>
              </w:rPr>
            </w:pPr>
          </w:p>
          <w:p w:rsidR="00D00378" w:rsidRDefault="00D00378" w:rsidP="003F2A43">
            <w:pPr>
              <w:ind w:left="0" w:hanging="2"/>
            </w:pPr>
            <w:r>
              <w:rPr>
                <w:lang w:val="de-DE"/>
              </w:rPr>
              <w:t>E. Krawczyk,</w:t>
            </w:r>
          </w:p>
          <w:p w:rsidR="00D00378" w:rsidRDefault="00D00378" w:rsidP="003F2A43">
            <w:pPr>
              <w:ind w:left="0" w:hanging="2"/>
            </w:pPr>
            <w:r>
              <w:t>L. Zastąpiło</w:t>
            </w:r>
          </w:p>
          <w:p w:rsidR="00D00378" w:rsidRDefault="00D00378" w:rsidP="003F2A43">
            <w:pPr>
              <w:ind w:left="0" w:hanging="2"/>
              <w:rPr>
                <w:lang w:val="de-DE"/>
              </w:rPr>
            </w:pPr>
            <w:r>
              <w:t>M.  Kozubska</w:t>
            </w:r>
          </w:p>
          <w:p w:rsidR="00D00378" w:rsidRDefault="00D00378" w:rsidP="003F2A43">
            <w:pPr>
              <w:spacing w:line="100" w:lineRule="atLeast"/>
              <w:ind w:left="0" w:hanging="2"/>
              <w:rPr>
                <w:lang w:val="de-DE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both"/>
            </w:pPr>
            <w:proofErr w:type="spellStart"/>
            <w:r>
              <w:t>Niko</w:t>
            </w:r>
            <w:proofErr w:type="spellEnd"/>
            <w:r>
              <w:t xml:space="preserve"> 2</w:t>
            </w:r>
          </w:p>
          <w:p w:rsidR="00D00378" w:rsidRDefault="00D00378" w:rsidP="003F2A43">
            <w:pPr>
              <w:spacing w:line="100" w:lineRule="atLeast"/>
              <w:ind w:left="0" w:hanging="2"/>
              <w:jc w:val="both"/>
            </w:pPr>
          </w:p>
          <w:p w:rsidR="00D00378" w:rsidRDefault="00D00378" w:rsidP="003F2A43">
            <w:pPr>
              <w:spacing w:line="100" w:lineRule="atLeast"/>
              <w:ind w:left="0" w:hanging="2"/>
              <w:jc w:val="both"/>
            </w:pPr>
          </w:p>
          <w:p w:rsidR="00D00378" w:rsidRDefault="00D00378" w:rsidP="003F2A43">
            <w:pPr>
              <w:spacing w:line="100" w:lineRule="atLeast"/>
              <w:ind w:left="0" w:hanging="2"/>
              <w:jc w:val="both"/>
            </w:pPr>
          </w:p>
          <w:p w:rsidR="00D00378" w:rsidRDefault="00D00378" w:rsidP="003F2A43">
            <w:pPr>
              <w:spacing w:line="100" w:lineRule="atLeast"/>
              <w:ind w:left="0" w:hanging="2"/>
              <w:jc w:val="both"/>
            </w:pPr>
          </w:p>
          <w:p w:rsidR="00D00378" w:rsidRDefault="00D00378" w:rsidP="003F2A43">
            <w:pPr>
              <w:spacing w:line="100" w:lineRule="atLeast"/>
              <w:ind w:left="0" w:hanging="2"/>
              <w:jc w:val="both"/>
            </w:pPr>
          </w:p>
          <w:p w:rsidR="00D00378" w:rsidRDefault="00D00378" w:rsidP="003F2A43">
            <w:pPr>
              <w:spacing w:line="100" w:lineRule="atLeast"/>
              <w:ind w:left="0" w:hanging="2"/>
              <w:jc w:val="both"/>
            </w:pPr>
          </w:p>
          <w:p w:rsidR="00B91ED7" w:rsidRDefault="00B91ED7" w:rsidP="003F2A43">
            <w:pPr>
              <w:spacing w:line="100" w:lineRule="atLeast"/>
              <w:ind w:left="0" w:hanging="2"/>
              <w:jc w:val="both"/>
            </w:pPr>
          </w:p>
          <w:p w:rsidR="00B91ED7" w:rsidRDefault="00B91ED7" w:rsidP="003F2A43">
            <w:pPr>
              <w:spacing w:line="100" w:lineRule="atLeast"/>
              <w:ind w:left="0" w:hanging="2"/>
              <w:jc w:val="both"/>
            </w:pPr>
          </w:p>
          <w:p w:rsidR="00B91ED7" w:rsidRDefault="00B91ED7" w:rsidP="003F2A43">
            <w:pPr>
              <w:spacing w:line="100" w:lineRule="atLeast"/>
              <w:ind w:left="0" w:hanging="2"/>
              <w:jc w:val="both"/>
            </w:pPr>
          </w:p>
          <w:p w:rsidR="00D00378" w:rsidRDefault="00D00378" w:rsidP="003F2A43">
            <w:pPr>
              <w:spacing w:line="100" w:lineRule="atLeast"/>
              <w:ind w:left="0" w:hanging="2"/>
              <w:jc w:val="both"/>
            </w:pPr>
            <w:r>
              <w:t xml:space="preserve">ABC </w:t>
            </w:r>
            <w:proofErr w:type="spellStart"/>
            <w:r>
              <w:t>Deutsch</w:t>
            </w:r>
            <w:proofErr w:type="spellEnd"/>
            <w:r>
              <w:t xml:space="preserve"> </w:t>
            </w:r>
            <w:proofErr w:type="spellStart"/>
            <w:r>
              <w:t>Neu</w:t>
            </w:r>
            <w:proofErr w:type="spellEnd"/>
            <w:r>
              <w:t xml:space="preserve"> 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C4652E" w:rsidP="003F2A43">
            <w:pPr>
              <w:spacing w:line="100" w:lineRule="atLeast"/>
              <w:ind w:left="0" w:firstLine="0"/>
              <w:jc w:val="center"/>
            </w:pPr>
            <w:r>
              <w:t>KLETT POLSKA</w:t>
            </w: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  <w:p w:rsidR="00C4652E" w:rsidRDefault="00C4652E" w:rsidP="003F2A43">
            <w:pPr>
              <w:spacing w:line="100" w:lineRule="atLeast"/>
              <w:ind w:left="0" w:firstLine="0"/>
              <w:jc w:val="center"/>
            </w:pPr>
          </w:p>
          <w:p w:rsidR="00C4652E" w:rsidRDefault="00C4652E" w:rsidP="003F2A43">
            <w:pPr>
              <w:spacing w:line="100" w:lineRule="atLeast"/>
              <w:ind w:left="0" w:firstLine="0"/>
              <w:jc w:val="center"/>
            </w:pPr>
          </w:p>
          <w:p w:rsidR="00C4652E" w:rsidRDefault="00C4652E" w:rsidP="003F2A43">
            <w:pPr>
              <w:spacing w:line="100" w:lineRule="atLeast"/>
              <w:ind w:left="0" w:firstLine="0"/>
              <w:jc w:val="center"/>
            </w:pPr>
          </w:p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WSZPWN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776/2/2017</w:t>
            </w: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</w:p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</w:p>
          <w:p w:rsidR="00C4652E" w:rsidRDefault="00C4652E" w:rsidP="003F2A43">
            <w:pPr>
              <w:spacing w:line="100" w:lineRule="atLeast"/>
              <w:ind w:left="0" w:firstLine="0"/>
              <w:jc w:val="center"/>
            </w:pPr>
          </w:p>
          <w:p w:rsidR="00C4652E" w:rsidRDefault="00C4652E" w:rsidP="003F2A43">
            <w:pPr>
              <w:spacing w:line="100" w:lineRule="atLeast"/>
              <w:ind w:left="0" w:firstLine="0"/>
              <w:jc w:val="center"/>
            </w:pPr>
          </w:p>
          <w:p w:rsidR="00C4652E" w:rsidRDefault="00C4652E" w:rsidP="003F2A43">
            <w:pPr>
              <w:spacing w:line="100" w:lineRule="atLeast"/>
              <w:ind w:left="0" w:firstLine="0"/>
              <w:jc w:val="center"/>
            </w:pPr>
          </w:p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789/1/2018</w:t>
            </w:r>
          </w:p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378" w:rsidRDefault="00D00378" w:rsidP="003F2A43">
            <w:pPr>
              <w:spacing w:line="360" w:lineRule="auto"/>
              <w:ind w:left="0" w:hanging="2"/>
              <w:jc w:val="center"/>
            </w:pPr>
            <w:r>
              <w:t>5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378" w:rsidRDefault="00D00378" w:rsidP="003F2A43">
            <w:pPr>
              <w:spacing w:line="360" w:lineRule="auto"/>
              <w:ind w:left="0" w:hanging="2"/>
              <w:jc w:val="center"/>
            </w:pPr>
            <w:r>
              <w:t>1</w:t>
            </w:r>
          </w:p>
        </w:tc>
      </w:tr>
    </w:tbl>
    <w:p w:rsidR="00D00378" w:rsidRDefault="00D00378" w:rsidP="00D00378">
      <w:pPr>
        <w:spacing w:line="360" w:lineRule="auto"/>
        <w:ind w:left="0" w:hanging="2"/>
      </w:pPr>
    </w:p>
    <w:p w:rsidR="00D00378" w:rsidRDefault="00D00378" w:rsidP="00D00378">
      <w:pPr>
        <w:spacing w:line="360" w:lineRule="auto"/>
        <w:ind w:left="0" w:hanging="2"/>
        <w:jc w:val="center"/>
        <w:rPr>
          <w:b/>
          <w:bCs/>
        </w:rPr>
      </w:pPr>
    </w:p>
    <w:p w:rsidR="00D00378" w:rsidRDefault="00D00378" w:rsidP="00D00378">
      <w:pPr>
        <w:spacing w:line="360" w:lineRule="auto"/>
        <w:ind w:left="0" w:hanging="2"/>
        <w:jc w:val="center"/>
        <w:rPr>
          <w:b/>
          <w:bCs/>
        </w:rPr>
      </w:pPr>
    </w:p>
    <w:p w:rsidR="00D00378" w:rsidRDefault="00D00378" w:rsidP="00D00378">
      <w:pPr>
        <w:spacing w:line="360" w:lineRule="auto"/>
        <w:ind w:left="0" w:hanging="2"/>
        <w:jc w:val="center"/>
        <w:rPr>
          <w:b/>
          <w:bCs/>
        </w:rPr>
      </w:pPr>
      <w:r>
        <w:rPr>
          <w:b/>
          <w:bCs/>
        </w:rPr>
        <w:lastRenderedPageBreak/>
        <w:t xml:space="preserve">Wykaz podręczników obowiązujących w roku szkolnym 2024/2025 w klasach V- VIII </w:t>
      </w:r>
    </w:p>
    <w:p w:rsidR="00D00378" w:rsidRDefault="00D00378" w:rsidP="00D00378">
      <w:pPr>
        <w:spacing w:line="360" w:lineRule="auto"/>
        <w:ind w:left="0" w:hanging="2"/>
        <w:jc w:val="center"/>
      </w:pPr>
      <w:r>
        <w:rPr>
          <w:b/>
          <w:bCs/>
        </w:rPr>
        <w:t>w Szkole Podstawowej w Woźnikach – Ligota Woźnicka</w:t>
      </w:r>
    </w:p>
    <w:p w:rsidR="00D00378" w:rsidRDefault="00D00378" w:rsidP="00D00378">
      <w:pPr>
        <w:spacing w:line="360" w:lineRule="auto"/>
        <w:ind w:left="0" w:hanging="2"/>
        <w:jc w:val="center"/>
      </w:pPr>
    </w:p>
    <w:tbl>
      <w:tblPr>
        <w:tblW w:w="1523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04"/>
        <w:gridCol w:w="1848"/>
        <w:gridCol w:w="1699"/>
        <w:gridCol w:w="2346"/>
        <w:gridCol w:w="2268"/>
        <w:gridCol w:w="1360"/>
        <w:gridCol w:w="2525"/>
        <w:gridCol w:w="1284"/>
      </w:tblGrid>
      <w:tr w:rsidR="00D00378" w:rsidTr="00046B8F">
        <w:trPr>
          <w:trHeight w:val="961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360" w:lineRule="auto"/>
              <w:ind w:left="0" w:hanging="2"/>
              <w:jc w:val="center"/>
            </w:pPr>
            <w:r>
              <w:t>Przedmiot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360" w:lineRule="auto"/>
              <w:ind w:left="0" w:hanging="2"/>
              <w:jc w:val="center"/>
            </w:pPr>
            <w:r>
              <w:t>Klasa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360" w:lineRule="auto"/>
              <w:ind w:left="0" w:hanging="2"/>
              <w:jc w:val="center"/>
            </w:pPr>
            <w:r>
              <w:t>Autor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360" w:lineRule="auto"/>
              <w:ind w:left="0" w:hanging="2"/>
              <w:jc w:val="center"/>
            </w:pPr>
            <w:r>
              <w:t>Tytuł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360" w:lineRule="auto"/>
              <w:ind w:left="0" w:hanging="2"/>
              <w:jc w:val="center"/>
            </w:pPr>
            <w:r>
              <w:t>Wydawca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 xml:space="preserve">Numer ewidencyjny </w:t>
            </w:r>
            <w:r>
              <w:br/>
              <w:t>dopuszczenia podręcznika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Liczba uczniów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Liczba nauczycieli</w:t>
            </w:r>
          </w:p>
        </w:tc>
      </w:tr>
      <w:tr w:rsidR="00C4652E" w:rsidTr="00046B8F">
        <w:trPr>
          <w:cantSplit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4652E" w:rsidRDefault="00C4652E" w:rsidP="00C4652E">
            <w:pPr>
              <w:spacing w:line="276" w:lineRule="auto"/>
              <w:ind w:left="0" w:firstLine="0"/>
              <w:jc w:val="center"/>
            </w:pPr>
            <w:r>
              <w:t>Historia</w:t>
            </w:r>
          </w:p>
          <w:p w:rsidR="00C4652E" w:rsidRDefault="00C4652E" w:rsidP="003F2A43">
            <w:pPr>
              <w:spacing w:line="276" w:lineRule="auto"/>
              <w:ind w:left="0" w:hanging="2"/>
            </w:pPr>
          </w:p>
          <w:p w:rsidR="00C4652E" w:rsidRDefault="00C4652E" w:rsidP="003F2A43">
            <w:pPr>
              <w:spacing w:line="276" w:lineRule="auto"/>
              <w:ind w:left="0" w:hanging="2"/>
            </w:pPr>
          </w:p>
          <w:p w:rsidR="00C4652E" w:rsidRDefault="00C4652E" w:rsidP="003F2A43">
            <w:pPr>
              <w:spacing w:line="276" w:lineRule="auto"/>
              <w:ind w:left="0" w:hanging="2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52E" w:rsidRDefault="00C4652E" w:rsidP="003F2A43">
            <w:pPr>
              <w:spacing w:line="100" w:lineRule="atLeast"/>
              <w:ind w:left="0" w:hanging="2"/>
              <w:jc w:val="center"/>
            </w:pPr>
            <w:r>
              <w:t>V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52E" w:rsidRDefault="00C4652E" w:rsidP="003F2A43">
            <w:pPr>
              <w:spacing w:line="100" w:lineRule="atLeast"/>
              <w:ind w:left="0" w:hanging="2"/>
              <w:jc w:val="both"/>
            </w:pPr>
            <w:r>
              <w:t xml:space="preserve">G. Wojciechowski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52E" w:rsidRDefault="00C4652E" w:rsidP="003F2A43">
            <w:pPr>
              <w:spacing w:line="100" w:lineRule="atLeast"/>
              <w:ind w:left="0" w:hanging="2"/>
            </w:pPr>
            <w:r>
              <w:t>Wczoraj i dziś</w:t>
            </w:r>
          </w:p>
          <w:p w:rsidR="00C4652E" w:rsidRDefault="00C4652E" w:rsidP="003F2A43">
            <w:pPr>
              <w:spacing w:line="100" w:lineRule="atLeast"/>
              <w:ind w:left="0" w:hanging="2"/>
            </w:pPr>
          </w:p>
          <w:p w:rsidR="00C4652E" w:rsidRDefault="00C4652E" w:rsidP="003F2A43">
            <w:pPr>
              <w:spacing w:line="100" w:lineRule="atLeast"/>
              <w:ind w:left="0" w:hanging="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52E" w:rsidRDefault="00C4652E" w:rsidP="003F2A43">
            <w:pPr>
              <w:spacing w:line="100" w:lineRule="atLeast"/>
              <w:ind w:left="0" w:hanging="2"/>
              <w:jc w:val="center"/>
            </w:pPr>
          </w:p>
          <w:p w:rsidR="00C4652E" w:rsidRDefault="00C4652E" w:rsidP="003F2A43">
            <w:pPr>
              <w:spacing w:line="100" w:lineRule="atLeast"/>
              <w:ind w:left="0" w:hanging="2"/>
              <w:jc w:val="center"/>
            </w:pPr>
            <w:r>
              <w:t>NOWA ERA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652E" w:rsidRDefault="00C4652E" w:rsidP="003F2A43">
            <w:pPr>
              <w:spacing w:line="100" w:lineRule="atLeast"/>
              <w:ind w:left="0" w:hanging="2"/>
              <w:jc w:val="center"/>
            </w:pPr>
            <w:r>
              <w:t>877/2/2018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52E" w:rsidRDefault="00C4652E" w:rsidP="003F2A43">
            <w:pPr>
              <w:spacing w:line="100" w:lineRule="atLeast"/>
              <w:ind w:left="0" w:hanging="2"/>
              <w:jc w:val="center"/>
            </w:pPr>
          </w:p>
          <w:p w:rsidR="00C4652E" w:rsidRDefault="00C4652E" w:rsidP="003F2A43">
            <w:pPr>
              <w:spacing w:line="100" w:lineRule="atLeast"/>
              <w:ind w:left="0" w:hanging="2"/>
              <w:jc w:val="center"/>
            </w:pPr>
            <w:r>
              <w:t xml:space="preserve"> 11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52E" w:rsidRDefault="00C4652E" w:rsidP="003F2A43">
            <w:pPr>
              <w:spacing w:line="100" w:lineRule="atLeast"/>
              <w:ind w:left="0" w:hanging="2"/>
              <w:jc w:val="center"/>
            </w:pPr>
          </w:p>
          <w:p w:rsidR="00C4652E" w:rsidRDefault="00C4652E" w:rsidP="003F2A43">
            <w:pPr>
              <w:spacing w:line="100" w:lineRule="atLeast"/>
              <w:ind w:left="0" w:hanging="2"/>
              <w:jc w:val="center"/>
            </w:pPr>
            <w:r>
              <w:t>1</w:t>
            </w:r>
          </w:p>
        </w:tc>
      </w:tr>
      <w:tr w:rsidR="00C4652E" w:rsidTr="00046B8F">
        <w:trPr>
          <w:cantSplit/>
        </w:trPr>
        <w:tc>
          <w:tcPr>
            <w:tcW w:w="1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4652E" w:rsidRDefault="00C4652E" w:rsidP="003F2A43">
            <w:pPr>
              <w:spacing w:line="276" w:lineRule="auto"/>
              <w:ind w:left="0" w:hanging="2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52E" w:rsidRDefault="00C4652E" w:rsidP="003F2A43">
            <w:pPr>
              <w:spacing w:line="100" w:lineRule="atLeast"/>
              <w:ind w:left="0" w:hanging="2"/>
              <w:jc w:val="center"/>
            </w:pPr>
            <w:r>
              <w:t>VI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52E" w:rsidRDefault="00C4652E" w:rsidP="003F2A43">
            <w:pPr>
              <w:spacing w:line="100" w:lineRule="atLeast"/>
              <w:ind w:left="0" w:hanging="2"/>
            </w:pPr>
            <w:r>
              <w:t xml:space="preserve">G. Wojciechowski             B. Olszewska </w:t>
            </w:r>
            <w:r>
              <w:br/>
              <w:t>W. Surdyk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52E" w:rsidRDefault="00C4652E" w:rsidP="003F2A43">
            <w:pPr>
              <w:spacing w:line="100" w:lineRule="atLeast"/>
              <w:ind w:left="0" w:hanging="2"/>
            </w:pPr>
            <w:r>
              <w:t>Wczoraj i dziś</w:t>
            </w:r>
          </w:p>
          <w:p w:rsidR="00C4652E" w:rsidRDefault="00C4652E" w:rsidP="003F2A43">
            <w:pPr>
              <w:spacing w:line="100" w:lineRule="atLeast"/>
              <w:ind w:left="0" w:hanging="2"/>
              <w:jc w:val="both"/>
            </w:pPr>
          </w:p>
          <w:p w:rsidR="00C4652E" w:rsidRDefault="00C4652E" w:rsidP="003F2A43">
            <w:pPr>
              <w:spacing w:line="100" w:lineRule="atLeast"/>
              <w:ind w:left="0" w:hanging="2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52E" w:rsidRDefault="00C4652E" w:rsidP="003F2A43">
            <w:pPr>
              <w:spacing w:line="100" w:lineRule="atLeast"/>
              <w:ind w:left="0" w:hanging="2"/>
              <w:jc w:val="center"/>
            </w:pPr>
          </w:p>
          <w:p w:rsidR="00C4652E" w:rsidRDefault="00C4652E" w:rsidP="003F2A43">
            <w:pPr>
              <w:spacing w:line="100" w:lineRule="atLeast"/>
              <w:ind w:left="0" w:hanging="2"/>
              <w:jc w:val="center"/>
            </w:pPr>
            <w:r>
              <w:t>NOWA ERA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652E" w:rsidRDefault="00C4652E" w:rsidP="003F2A43">
            <w:pPr>
              <w:spacing w:line="100" w:lineRule="atLeast"/>
              <w:ind w:left="0" w:hanging="2"/>
              <w:jc w:val="center"/>
            </w:pPr>
            <w:r>
              <w:t>877/3/2019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52E" w:rsidRDefault="00C4652E" w:rsidP="003F2A43">
            <w:pPr>
              <w:spacing w:line="100" w:lineRule="atLeast"/>
              <w:ind w:left="0" w:hanging="2"/>
              <w:jc w:val="center"/>
            </w:pPr>
          </w:p>
          <w:p w:rsidR="00C4652E" w:rsidRDefault="00C4652E" w:rsidP="003F2A43">
            <w:pPr>
              <w:spacing w:line="100" w:lineRule="atLeast"/>
              <w:ind w:left="0" w:hanging="2"/>
              <w:jc w:val="center"/>
            </w:pPr>
            <w:r>
              <w:t xml:space="preserve"> 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52E" w:rsidRDefault="00C4652E" w:rsidP="003F2A43">
            <w:pPr>
              <w:spacing w:line="100" w:lineRule="atLeast"/>
              <w:ind w:left="0" w:hanging="2"/>
              <w:jc w:val="center"/>
            </w:pPr>
          </w:p>
          <w:p w:rsidR="00C4652E" w:rsidRDefault="00C4652E" w:rsidP="003F2A43">
            <w:pPr>
              <w:spacing w:line="100" w:lineRule="atLeast"/>
              <w:ind w:left="0" w:hanging="2"/>
              <w:jc w:val="center"/>
            </w:pPr>
            <w:r>
              <w:t>1</w:t>
            </w:r>
          </w:p>
        </w:tc>
      </w:tr>
      <w:tr w:rsidR="00C4652E" w:rsidTr="00046B8F">
        <w:trPr>
          <w:cantSplit/>
          <w:trHeight w:val="1152"/>
        </w:trPr>
        <w:tc>
          <w:tcPr>
            <w:tcW w:w="1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4652E" w:rsidRDefault="00C4652E" w:rsidP="003F2A43">
            <w:pPr>
              <w:spacing w:line="276" w:lineRule="auto"/>
              <w:ind w:left="0" w:hanging="2"/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652E" w:rsidRDefault="00C4652E" w:rsidP="003F2A43">
            <w:pPr>
              <w:spacing w:line="100" w:lineRule="atLeast"/>
              <w:ind w:left="0" w:hanging="2"/>
              <w:jc w:val="center"/>
            </w:pPr>
            <w:r>
              <w:t>VII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652E" w:rsidRDefault="00C4652E" w:rsidP="003F2A43">
            <w:pPr>
              <w:spacing w:line="100" w:lineRule="atLeast"/>
              <w:ind w:left="0" w:hanging="2"/>
            </w:pPr>
            <w:r>
              <w:t xml:space="preserve">J. </w:t>
            </w:r>
            <w:proofErr w:type="spellStart"/>
            <w:r>
              <w:t>Kłaczkow</w:t>
            </w:r>
            <w:proofErr w:type="spellEnd"/>
          </w:p>
          <w:p w:rsidR="00C4652E" w:rsidRDefault="00C4652E" w:rsidP="003F2A43">
            <w:pPr>
              <w:spacing w:line="100" w:lineRule="atLeast"/>
              <w:ind w:left="0" w:hanging="2"/>
            </w:pPr>
            <w:proofErr w:type="spellStart"/>
            <w:r>
              <w:t>A.Łaszkiewicz</w:t>
            </w:r>
            <w:proofErr w:type="spellEnd"/>
            <w:r>
              <w:br/>
              <w:t>S. Roszak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652E" w:rsidRDefault="00C4652E" w:rsidP="003F2A43">
            <w:pPr>
              <w:spacing w:line="100" w:lineRule="atLeast"/>
              <w:ind w:left="0" w:hanging="2"/>
            </w:pPr>
            <w:r>
              <w:t>Wczoraj i dziś</w:t>
            </w:r>
          </w:p>
          <w:p w:rsidR="00C4652E" w:rsidRDefault="00C4652E" w:rsidP="003F2A43">
            <w:pPr>
              <w:spacing w:line="100" w:lineRule="atLeast"/>
              <w:ind w:left="0" w:hanging="2"/>
              <w:jc w:val="both"/>
            </w:pPr>
          </w:p>
          <w:p w:rsidR="00C4652E" w:rsidRDefault="00C4652E" w:rsidP="003F2A43">
            <w:pPr>
              <w:spacing w:line="100" w:lineRule="atLeast"/>
              <w:ind w:left="0" w:hanging="2"/>
              <w:jc w:val="both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652E" w:rsidRDefault="00C4652E" w:rsidP="003F2A43">
            <w:pPr>
              <w:spacing w:line="100" w:lineRule="atLeast"/>
              <w:ind w:left="0" w:hanging="2"/>
              <w:jc w:val="center"/>
            </w:pPr>
          </w:p>
          <w:p w:rsidR="00C4652E" w:rsidRDefault="00C4652E" w:rsidP="003F2A43">
            <w:pPr>
              <w:spacing w:line="100" w:lineRule="atLeast"/>
              <w:ind w:left="0" w:hanging="2"/>
              <w:jc w:val="center"/>
            </w:pPr>
            <w:r>
              <w:t>NOWA ERA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4652E" w:rsidRDefault="00C4652E" w:rsidP="003F2A43">
            <w:pPr>
              <w:spacing w:line="100" w:lineRule="atLeast"/>
              <w:ind w:left="0" w:hanging="2"/>
              <w:jc w:val="center"/>
            </w:pPr>
            <w:r>
              <w:t>877/4/2020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652E" w:rsidRDefault="00C4652E" w:rsidP="003F2A43">
            <w:pPr>
              <w:spacing w:line="100" w:lineRule="atLeast"/>
              <w:ind w:left="0" w:hanging="2"/>
              <w:jc w:val="center"/>
            </w:pPr>
          </w:p>
          <w:p w:rsidR="00C4652E" w:rsidRDefault="00C4652E" w:rsidP="003F2A43">
            <w:pPr>
              <w:spacing w:line="100" w:lineRule="atLeast"/>
              <w:ind w:left="0" w:hanging="2"/>
              <w:jc w:val="center"/>
            </w:pPr>
            <w:r>
              <w:t>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652E" w:rsidRDefault="00C4652E" w:rsidP="003F2A43">
            <w:pPr>
              <w:spacing w:line="100" w:lineRule="atLeast"/>
              <w:ind w:left="0" w:hanging="2"/>
              <w:jc w:val="center"/>
            </w:pPr>
          </w:p>
          <w:p w:rsidR="00C4652E" w:rsidRDefault="00C4652E" w:rsidP="003F2A43">
            <w:pPr>
              <w:spacing w:line="100" w:lineRule="atLeast"/>
              <w:ind w:left="0" w:hanging="2"/>
              <w:jc w:val="center"/>
            </w:pPr>
            <w:r>
              <w:t>1</w:t>
            </w:r>
          </w:p>
        </w:tc>
      </w:tr>
      <w:tr w:rsidR="00C4652E" w:rsidTr="00046B8F">
        <w:trPr>
          <w:cantSplit/>
          <w:trHeight w:val="1041"/>
        </w:trPr>
        <w:tc>
          <w:tcPr>
            <w:tcW w:w="1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52E" w:rsidRDefault="00C4652E" w:rsidP="003F2A43">
            <w:pPr>
              <w:spacing w:line="276" w:lineRule="auto"/>
              <w:ind w:left="0" w:hanging="2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52E" w:rsidRDefault="00C4652E" w:rsidP="003F2A43">
            <w:pPr>
              <w:spacing w:line="100" w:lineRule="atLeast"/>
              <w:ind w:left="0" w:hanging="2"/>
              <w:jc w:val="center"/>
            </w:pPr>
            <w:r>
              <w:t>VIII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52E" w:rsidRDefault="00C4652E" w:rsidP="003F2A43">
            <w:pPr>
              <w:spacing w:line="100" w:lineRule="atLeast"/>
              <w:ind w:left="0" w:hanging="2"/>
            </w:pPr>
            <w:r>
              <w:t>R. Śniegocki</w:t>
            </w:r>
          </w:p>
          <w:p w:rsidR="00C4652E" w:rsidRDefault="00C4652E" w:rsidP="003F2A43">
            <w:pPr>
              <w:spacing w:line="100" w:lineRule="atLeast"/>
              <w:ind w:left="0" w:hanging="2"/>
            </w:pPr>
            <w:r>
              <w:t>A. Zielińska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52E" w:rsidRDefault="00C4652E" w:rsidP="003F2A43">
            <w:pPr>
              <w:spacing w:line="100" w:lineRule="atLeast"/>
              <w:ind w:left="0" w:hanging="2"/>
            </w:pPr>
            <w:r>
              <w:t>Wczoraj i dziś</w:t>
            </w:r>
          </w:p>
          <w:p w:rsidR="00C4652E" w:rsidRDefault="00C4652E" w:rsidP="003F2A43">
            <w:pPr>
              <w:spacing w:line="100" w:lineRule="atLeast"/>
              <w:ind w:left="0" w:hanging="2"/>
            </w:pPr>
          </w:p>
          <w:p w:rsidR="00C4652E" w:rsidRDefault="00C4652E" w:rsidP="003F2A43">
            <w:pPr>
              <w:spacing w:line="100" w:lineRule="atLeast"/>
              <w:ind w:left="0" w:hanging="2"/>
            </w:pPr>
          </w:p>
          <w:p w:rsidR="00C4652E" w:rsidRDefault="00C4652E" w:rsidP="003F2A43">
            <w:pPr>
              <w:spacing w:line="100" w:lineRule="atLeast"/>
              <w:ind w:left="0" w:hanging="2"/>
            </w:pPr>
          </w:p>
          <w:p w:rsidR="00C4652E" w:rsidRDefault="00C4652E" w:rsidP="003F2A43">
            <w:pPr>
              <w:spacing w:line="100" w:lineRule="atLeast"/>
              <w:ind w:left="0" w:hanging="2"/>
            </w:pPr>
          </w:p>
          <w:p w:rsidR="00C4652E" w:rsidRDefault="00C4652E" w:rsidP="003F2A43">
            <w:pPr>
              <w:spacing w:line="100" w:lineRule="atLeast"/>
              <w:ind w:left="0" w:hanging="2"/>
            </w:pPr>
          </w:p>
          <w:p w:rsidR="00C4652E" w:rsidRDefault="00C4652E" w:rsidP="003F2A43">
            <w:pPr>
              <w:spacing w:line="100" w:lineRule="atLeast"/>
              <w:ind w:left="0" w:hanging="2"/>
            </w:pPr>
          </w:p>
          <w:p w:rsidR="00C4652E" w:rsidRDefault="00C4652E" w:rsidP="003F2A43">
            <w:pPr>
              <w:spacing w:line="100" w:lineRule="atLeast"/>
              <w:ind w:left="0" w:hanging="2"/>
            </w:pPr>
          </w:p>
          <w:p w:rsidR="00C4652E" w:rsidRDefault="00C4652E" w:rsidP="003F2A43">
            <w:pPr>
              <w:spacing w:line="100" w:lineRule="atLeast"/>
              <w:ind w:left="0" w:hanging="2"/>
            </w:pPr>
          </w:p>
          <w:p w:rsidR="00C4652E" w:rsidRDefault="00C4652E" w:rsidP="003F2A43">
            <w:pPr>
              <w:spacing w:line="100" w:lineRule="atLeast"/>
              <w:ind w:left="0" w:hanging="2"/>
            </w:pPr>
          </w:p>
          <w:p w:rsidR="00C4652E" w:rsidRDefault="00C4652E" w:rsidP="003F2A43">
            <w:pPr>
              <w:spacing w:line="100" w:lineRule="atLeast"/>
              <w:ind w:left="0" w:hanging="2"/>
            </w:pPr>
          </w:p>
          <w:p w:rsidR="00C4652E" w:rsidRDefault="00C4652E" w:rsidP="003F2A43">
            <w:pPr>
              <w:spacing w:line="100" w:lineRule="atLeast"/>
              <w:ind w:left="0" w:hanging="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52E" w:rsidRDefault="00C4652E" w:rsidP="003F2A43">
            <w:pPr>
              <w:spacing w:line="100" w:lineRule="atLeast"/>
              <w:ind w:left="0" w:hanging="2"/>
              <w:jc w:val="center"/>
            </w:pPr>
            <w:r>
              <w:t>NOWA ERA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652E" w:rsidRDefault="00C4652E" w:rsidP="00C4652E">
            <w:pPr>
              <w:spacing w:line="100" w:lineRule="atLeast"/>
              <w:ind w:left="0" w:firstLine="0"/>
            </w:pPr>
            <w:r>
              <w:t>877/5/2021/z1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52E" w:rsidRDefault="00C4652E" w:rsidP="003F2A43">
            <w:pPr>
              <w:spacing w:line="100" w:lineRule="atLeast"/>
              <w:ind w:left="0" w:hanging="2"/>
              <w:jc w:val="center"/>
            </w:pPr>
            <w:r>
              <w:t>14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52E" w:rsidRDefault="00C4652E" w:rsidP="003F2A43">
            <w:pPr>
              <w:spacing w:line="100" w:lineRule="atLeast"/>
              <w:ind w:left="0" w:hanging="2"/>
              <w:jc w:val="center"/>
            </w:pPr>
            <w:r>
              <w:t>1</w:t>
            </w:r>
          </w:p>
        </w:tc>
      </w:tr>
      <w:tr w:rsidR="00D00378" w:rsidTr="00046B8F">
        <w:trPr>
          <w:cantSplit/>
          <w:trHeight w:val="420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276" w:lineRule="auto"/>
              <w:ind w:left="0" w:hanging="2"/>
            </w:pPr>
            <w:r>
              <w:t>Informatyka</w:t>
            </w:r>
          </w:p>
          <w:p w:rsidR="00D00378" w:rsidRDefault="00D00378" w:rsidP="003F2A43">
            <w:pPr>
              <w:spacing w:line="276" w:lineRule="auto"/>
              <w:ind w:left="0" w:hanging="2"/>
            </w:pPr>
          </w:p>
          <w:p w:rsidR="00D00378" w:rsidRDefault="00D00378" w:rsidP="003F2A43">
            <w:pPr>
              <w:spacing w:line="276" w:lineRule="auto"/>
              <w:ind w:left="0" w:hanging="2"/>
            </w:pPr>
          </w:p>
          <w:p w:rsidR="00D00378" w:rsidRDefault="00D00378" w:rsidP="003F2A43">
            <w:pPr>
              <w:spacing w:line="276" w:lineRule="auto"/>
              <w:ind w:left="0" w:hanging="2"/>
            </w:pPr>
          </w:p>
          <w:p w:rsidR="00D00378" w:rsidRDefault="00D00378" w:rsidP="003F2A43">
            <w:pPr>
              <w:spacing w:line="276" w:lineRule="auto"/>
              <w:ind w:left="0" w:hanging="2"/>
            </w:pPr>
          </w:p>
          <w:p w:rsidR="00D00378" w:rsidRDefault="00D00378" w:rsidP="003F2A43">
            <w:pPr>
              <w:spacing w:line="276" w:lineRule="auto"/>
              <w:ind w:left="0" w:hanging="2"/>
            </w:pPr>
          </w:p>
          <w:p w:rsidR="00D00378" w:rsidRDefault="00D00378" w:rsidP="003F2A43">
            <w:pPr>
              <w:spacing w:line="276" w:lineRule="auto"/>
              <w:ind w:left="0" w:hanging="2"/>
            </w:pPr>
          </w:p>
          <w:p w:rsidR="00D00378" w:rsidRDefault="00D00378" w:rsidP="003F2A43">
            <w:pPr>
              <w:spacing w:line="276" w:lineRule="auto"/>
              <w:ind w:left="0" w:hanging="2"/>
            </w:pPr>
          </w:p>
          <w:p w:rsidR="00D00378" w:rsidRDefault="00D00378" w:rsidP="003F2A43">
            <w:pPr>
              <w:spacing w:line="276" w:lineRule="auto"/>
              <w:ind w:left="0" w:hanging="2"/>
            </w:pPr>
          </w:p>
          <w:p w:rsidR="00D00378" w:rsidRDefault="00D00378" w:rsidP="003F2A43">
            <w:pPr>
              <w:spacing w:line="276" w:lineRule="auto"/>
              <w:ind w:left="0" w:hanging="2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V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both"/>
            </w:pPr>
            <w:r>
              <w:t>G. Koba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  <w:r>
              <w:t>Teraz bajty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C4652E" w:rsidP="003F2A43">
            <w:pPr>
              <w:spacing w:line="100" w:lineRule="atLeast"/>
              <w:ind w:left="0" w:hanging="2"/>
              <w:jc w:val="center"/>
            </w:pPr>
            <w:r>
              <w:t>MIGRA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806/2/2021/z1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ind w:left="-2" w:firstLine="0"/>
            </w:pPr>
            <w:r>
              <w:t xml:space="preserve">               11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1</w:t>
            </w:r>
          </w:p>
        </w:tc>
      </w:tr>
      <w:tr w:rsidR="00D00378" w:rsidTr="00046B8F">
        <w:trPr>
          <w:cantSplit/>
          <w:trHeight w:val="420"/>
        </w:trPr>
        <w:tc>
          <w:tcPr>
            <w:tcW w:w="1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276" w:lineRule="auto"/>
              <w:ind w:left="0" w:hanging="2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VI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both"/>
            </w:pPr>
            <w:r>
              <w:t>G. Koba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  <w:r>
              <w:t>Teraz bajty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C4652E" w:rsidP="003F2A43">
            <w:pPr>
              <w:spacing w:line="100" w:lineRule="atLeast"/>
              <w:ind w:left="0" w:hanging="2"/>
              <w:jc w:val="center"/>
            </w:pPr>
            <w:r>
              <w:t>MIGRA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806/3/2022/z1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1</w:t>
            </w:r>
          </w:p>
        </w:tc>
      </w:tr>
      <w:tr w:rsidR="00D00378" w:rsidTr="00046B8F">
        <w:trPr>
          <w:cantSplit/>
          <w:trHeight w:val="420"/>
        </w:trPr>
        <w:tc>
          <w:tcPr>
            <w:tcW w:w="1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276" w:lineRule="auto"/>
              <w:ind w:left="0" w:hanging="2"/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VII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both"/>
            </w:pPr>
            <w:r>
              <w:t>G. Koba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  <w:r>
              <w:t>Teraz bajty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C4652E" w:rsidP="003F2A43">
            <w:pPr>
              <w:spacing w:line="100" w:lineRule="atLeast"/>
              <w:ind w:left="0" w:hanging="2"/>
              <w:jc w:val="center"/>
            </w:pPr>
            <w:r>
              <w:t>MIGRA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806/4/2023/z1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1</w:t>
            </w:r>
          </w:p>
        </w:tc>
      </w:tr>
      <w:tr w:rsidR="00D00378" w:rsidTr="00046B8F">
        <w:trPr>
          <w:cantSplit/>
          <w:trHeight w:val="698"/>
        </w:trPr>
        <w:tc>
          <w:tcPr>
            <w:tcW w:w="1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276" w:lineRule="auto"/>
              <w:ind w:left="0" w:hanging="2"/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VIII</w:t>
            </w: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both"/>
            </w:pPr>
            <w:proofErr w:type="spellStart"/>
            <w:r>
              <w:t>G.Koba</w:t>
            </w:r>
            <w:proofErr w:type="spellEnd"/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  <w:r>
              <w:t>Teraz bajty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C4652E" w:rsidP="003F2A43">
            <w:pPr>
              <w:spacing w:line="100" w:lineRule="atLeast"/>
              <w:ind w:left="0" w:hanging="2"/>
              <w:jc w:val="center"/>
            </w:pPr>
            <w:r>
              <w:t>MIGRA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806/2/2024/z2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14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1</w:t>
            </w:r>
          </w:p>
        </w:tc>
      </w:tr>
      <w:tr w:rsidR="00D00378" w:rsidTr="00046B8F">
        <w:trPr>
          <w:cantSplit/>
          <w:trHeight w:val="674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276" w:lineRule="auto"/>
              <w:ind w:left="0" w:hanging="2"/>
            </w:pPr>
            <w:r>
              <w:t>Język angielski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V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  <w:r>
              <w:t xml:space="preserve">N. </w:t>
            </w:r>
            <w:proofErr w:type="spellStart"/>
            <w:r>
              <w:t>Beare</w:t>
            </w:r>
            <w:proofErr w:type="spellEnd"/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  <w:proofErr w:type="spellStart"/>
            <w:r>
              <w:t>Evolution</w:t>
            </w:r>
            <w:proofErr w:type="spellEnd"/>
            <w:r>
              <w:t xml:space="preserve"> plus 5 </w:t>
            </w:r>
            <w:proofErr w:type="spellStart"/>
            <w:r>
              <w:t>Beare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MACMILLAN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856/2/2018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11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1</w:t>
            </w:r>
          </w:p>
        </w:tc>
      </w:tr>
      <w:tr w:rsidR="00D00378" w:rsidTr="00046B8F">
        <w:trPr>
          <w:cantSplit/>
          <w:trHeight w:val="674"/>
        </w:trPr>
        <w:tc>
          <w:tcPr>
            <w:tcW w:w="19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276" w:lineRule="auto"/>
              <w:ind w:left="0" w:hanging="2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VI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  <w:r>
              <w:t xml:space="preserve">I. </w:t>
            </w:r>
            <w:proofErr w:type="spellStart"/>
            <w:r>
              <w:t>Hearn</w:t>
            </w:r>
            <w:proofErr w:type="spellEnd"/>
            <w:r>
              <w:t xml:space="preserve"> </w:t>
            </w:r>
            <w:r>
              <w:br/>
              <w:t xml:space="preserve">J. </w:t>
            </w:r>
            <w:proofErr w:type="spellStart"/>
            <w:r>
              <w:t>Wildman</w:t>
            </w:r>
            <w:proofErr w:type="spellEnd"/>
            <w:r>
              <w:t xml:space="preserve">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  <w:proofErr w:type="spellStart"/>
            <w:r>
              <w:t>Evolution</w:t>
            </w:r>
            <w:proofErr w:type="spellEnd"/>
            <w:r>
              <w:t xml:space="preserve"> plus 6 </w:t>
            </w:r>
            <w:proofErr w:type="spellStart"/>
            <w:r>
              <w:t>Beare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MACMILLAN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856/3/2019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1</w:t>
            </w:r>
          </w:p>
        </w:tc>
      </w:tr>
      <w:tr w:rsidR="00D00378" w:rsidTr="00046B8F">
        <w:trPr>
          <w:cantSplit/>
          <w:trHeight w:val="674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276" w:lineRule="auto"/>
              <w:ind w:left="0" w:hanging="2"/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  <w:rPr>
                <w:lang w:val="en-US"/>
              </w:rPr>
            </w:pPr>
            <w:r>
              <w:t>VII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0378" w:rsidRPr="009B4D4F" w:rsidRDefault="00D00378" w:rsidP="003F2A43">
            <w:pPr>
              <w:spacing w:line="100" w:lineRule="atLeast"/>
              <w:ind w:left="0" w:hanging="2"/>
              <w:rPr>
                <w:lang w:val="en-US"/>
              </w:rPr>
            </w:pPr>
            <w:r>
              <w:rPr>
                <w:lang w:val="en-US"/>
              </w:rPr>
              <w:t xml:space="preserve">M. Mann  </w:t>
            </w:r>
            <w:r>
              <w:rPr>
                <w:lang w:val="en-US"/>
              </w:rPr>
              <w:br/>
              <w:t xml:space="preserve">S. </w:t>
            </w:r>
            <w:proofErr w:type="spellStart"/>
            <w:r>
              <w:rPr>
                <w:lang w:val="en-US"/>
              </w:rPr>
              <w:t>Taylore</w:t>
            </w:r>
            <w:proofErr w:type="spellEnd"/>
            <w:r>
              <w:rPr>
                <w:lang w:val="en-US"/>
              </w:rPr>
              <w:t xml:space="preserve"> - Knowles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  <w:r>
              <w:t>Repetytorium ósmoklasisty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MACMILLAN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1100/1/2020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1</w:t>
            </w:r>
          </w:p>
        </w:tc>
      </w:tr>
      <w:tr w:rsidR="00D00378" w:rsidTr="00046B8F">
        <w:trPr>
          <w:cantSplit/>
          <w:trHeight w:val="674"/>
        </w:trPr>
        <w:tc>
          <w:tcPr>
            <w:tcW w:w="1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276" w:lineRule="auto"/>
              <w:ind w:left="0" w:hanging="2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VIII</w:t>
            </w: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Pr="009B4D4F" w:rsidRDefault="00D00378" w:rsidP="003F2A43">
            <w:pPr>
              <w:spacing w:line="100" w:lineRule="atLeast"/>
              <w:ind w:left="0" w:hanging="2"/>
              <w:rPr>
                <w:lang w:val="en-US"/>
              </w:rPr>
            </w:pPr>
            <w:r>
              <w:rPr>
                <w:lang w:val="en-US"/>
              </w:rPr>
              <w:t xml:space="preserve">M. Mann  </w:t>
            </w:r>
            <w:r>
              <w:rPr>
                <w:lang w:val="en-US"/>
              </w:rPr>
              <w:br/>
              <w:t xml:space="preserve">S. </w:t>
            </w:r>
            <w:proofErr w:type="spellStart"/>
            <w:r>
              <w:rPr>
                <w:lang w:val="en-US"/>
              </w:rPr>
              <w:t>Taylore</w:t>
            </w:r>
            <w:proofErr w:type="spellEnd"/>
            <w:r>
              <w:rPr>
                <w:lang w:val="en-US"/>
              </w:rPr>
              <w:t xml:space="preserve"> - Knowles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  <w:r>
              <w:t>Repetytorium ósmoklasisty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  <w:rPr>
                <w:lang w:val="en-US"/>
              </w:rPr>
            </w:pPr>
            <w:r>
              <w:t>MACMILLAN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  <w:rPr>
                <w:lang w:val="en-US"/>
              </w:rPr>
            </w:pPr>
            <w:r>
              <w:rPr>
                <w:lang w:val="en-US"/>
              </w:rPr>
              <w:t>1100/2/2021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D00378" w:rsidTr="00046B8F">
        <w:trPr>
          <w:cantSplit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360" w:lineRule="auto"/>
              <w:ind w:left="0" w:hanging="2"/>
              <w:jc w:val="center"/>
            </w:pPr>
            <w:r>
              <w:t>Język polski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360" w:lineRule="auto"/>
              <w:ind w:left="0" w:hanging="2"/>
              <w:jc w:val="center"/>
            </w:pPr>
            <w:r>
              <w:t>V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  <w:r>
              <w:t xml:space="preserve">M. </w:t>
            </w:r>
            <w:proofErr w:type="spellStart"/>
            <w:r>
              <w:t>Derlukiewicz</w:t>
            </w:r>
            <w:proofErr w:type="spellEnd"/>
            <w:r>
              <w:t xml:space="preserve"> </w:t>
            </w:r>
            <w:r>
              <w:br/>
              <w:t>A. Klimowicz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  <w:r>
              <w:t>Nowe Słowa na start</w:t>
            </w:r>
          </w:p>
          <w:p w:rsidR="00D00378" w:rsidRDefault="00D00378" w:rsidP="003F2A43">
            <w:pPr>
              <w:spacing w:line="100" w:lineRule="atLeast"/>
              <w:ind w:left="0" w:hanging="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360" w:lineRule="auto"/>
              <w:ind w:left="0" w:hanging="2"/>
              <w:jc w:val="center"/>
            </w:pPr>
            <w:r>
              <w:t>NOWA ERA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907/2/2017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360" w:lineRule="auto"/>
              <w:ind w:left="0" w:hanging="2"/>
              <w:jc w:val="center"/>
            </w:pPr>
            <w:r>
              <w:t>11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360" w:lineRule="auto"/>
              <w:ind w:left="0" w:hanging="2"/>
              <w:jc w:val="center"/>
            </w:pPr>
            <w:r>
              <w:t>1</w:t>
            </w:r>
          </w:p>
        </w:tc>
      </w:tr>
      <w:tr w:rsidR="00D00378" w:rsidTr="00046B8F">
        <w:trPr>
          <w:cantSplit/>
        </w:trPr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276" w:lineRule="auto"/>
              <w:ind w:left="0" w:hanging="2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360" w:lineRule="auto"/>
              <w:ind w:left="0" w:hanging="2"/>
              <w:jc w:val="center"/>
            </w:pPr>
            <w:r>
              <w:t>VI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  <w:r>
              <w:t xml:space="preserve">M. </w:t>
            </w:r>
            <w:proofErr w:type="spellStart"/>
            <w:r>
              <w:t>Derlukiewicz</w:t>
            </w:r>
            <w:proofErr w:type="spellEnd"/>
            <w:r>
              <w:t xml:space="preserve"> </w:t>
            </w:r>
            <w:r>
              <w:br/>
              <w:t>A. Klimowicz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  <w:r>
              <w:t>Nowe Słowa na start</w:t>
            </w:r>
          </w:p>
          <w:p w:rsidR="00D00378" w:rsidRDefault="00D00378" w:rsidP="003F2A43">
            <w:pPr>
              <w:spacing w:line="100" w:lineRule="atLeast"/>
              <w:ind w:left="0" w:hanging="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NOWA ERA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907/3/2019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360" w:lineRule="auto"/>
              <w:ind w:left="0" w:hanging="2"/>
              <w:jc w:val="center"/>
            </w:pPr>
            <w:r>
              <w:t>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360" w:lineRule="auto"/>
              <w:ind w:left="0" w:hanging="2"/>
              <w:jc w:val="center"/>
            </w:pPr>
            <w:r>
              <w:t>1</w:t>
            </w:r>
          </w:p>
        </w:tc>
      </w:tr>
      <w:tr w:rsidR="00D00378" w:rsidTr="00046B8F">
        <w:trPr>
          <w:cantSplit/>
        </w:trPr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276" w:lineRule="auto"/>
              <w:ind w:left="0" w:hanging="2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VII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  <w:r>
              <w:t xml:space="preserve">J. Kościerzyńska </w:t>
            </w:r>
            <w:r>
              <w:br/>
              <w:t xml:space="preserve">J. </w:t>
            </w:r>
            <w:proofErr w:type="spellStart"/>
            <w:r>
              <w:t>Ginte</w:t>
            </w:r>
            <w:proofErr w:type="spellEnd"/>
            <w:r>
              <w:t xml:space="preserve"> </w:t>
            </w:r>
            <w:r>
              <w:br/>
              <w:t>J. Krzemińska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  <w:r>
              <w:t>Nowe Słowa na start</w:t>
            </w:r>
          </w:p>
          <w:p w:rsidR="00D00378" w:rsidRDefault="00D00378" w:rsidP="003F2A43">
            <w:pPr>
              <w:spacing w:line="100" w:lineRule="atLeast"/>
              <w:ind w:left="0" w:hanging="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NOWA ERA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907/4/2020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9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1</w:t>
            </w:r>
          </w:p>
        </w:tc>
      </w:tr>
      <w:tr w:rsidR="00D00378" w:rsidTr="00046B8F">
        <w:trPr>
          <w:cantSplit/>
          <w:trHeight w:val="834"/>
        </w:trPr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276" w:lineRule="auto"/>
              <w:ind w:left="0" w:hanging="2"/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VIII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  <w:r>
              <w:t xml:space="preserve">J. Kościerzyńska </w:t>
            </w:r>
            <w:r>
              <w:br/>
              <w:t xml:space="preserve">J. </w:t>
            </w:r>
            <w:proofErr w:type="spellStart"/>
            <w:r>
              <w:t>Ginte</w:t>
            </w:r>
            <w:proofErr w:type="spellEnd"/>
            <w:r>
              <w:t xml:space="preserve"> </w:t>
            </w:r>
            <w:r>
              <w:br/>
              <w:t>J. Krzemińska</w:t>
            </w:r>
          </w:p>
          <w:p w:rsidR="00D00378" w:rsidRDefault="00D00378" w:rsidP="003F2A43">
            <w:pPr>
              <w:spacing w:line="100" w:lineRule="atLeast"/>
              <w:ind w:left="0" w:hanging="2"/>
            </w:pPr>
            <w:proofErr w:type="spellStart"/>
            <w:r>
              <w:t>K.Łęk</w:t>
            </w:r>
            <w:proofErr w:type="spellEnd"/>
          </w:p>
          <w:p w:rsidR="00D00378" w:rsidRDefault="00D00378" w:rsidP="003F2A43">
            <w:pPr>
              <w:spacing w:line="100" w:lineRule="atLeast"/>
              <w:ind w:left="0" w:hanging="2"/>
            </w:pPr>
            <w:r>
              <w:t>N. Bielawska</w:t>
            </w:r>
          </w:p>
          <w:p w:rsidR="00D00378" w:rsidRDefault="00D00378" w:rsidP="003F2A43">
            <w:pPr>
              <w:spacing w:line="100" w:lineRule="atLeast"/>
              <w:ind w:left="0" w:hanging="2"/>
            </w:pPr>
            <w:r>
              <w:t>M. Iwanowska</w:t>
            </w:r>
          </w:p>
          <w:p w:rsidR="00D00378" w:rsidRDefault="00D00378" w:rsidP="003F2A43">
            <w:pPr>
              <w:spacing w:line="100" w:lineRule="atLeast"/>
              <w:ind w:left="0" w:hanging="2"/>
            </w:pPr>
            <w:r>
              <w:t>M. Chmiel</w:t>
            </w:r>
          </w:p>
          <w:p w:rsidR="00D00378" w:rsidRDefault="00D00378" w:rsidP="003F2A43">
            <w:pPr>
              <w:spacing w:line="100" w:lineRule="atLeast"/>
              <w:ind w:left="0" w:hanging="2"/>
            </w:pP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  <w:r>
              <w:t>Nowe Słowa na start</w:t>
            </w:r>
          </w:p>
          <w:p w:rsidR="00D00378" w:rsidRDefault="00D00378" w:rsidP="003F2A43">
            <w:pPr>
              <w:spacing w:line="100" w:lineRule="atLeast"/>
              <w:ind w:left="0" w:hanging="2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NOWA ERA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907/5/2021/z1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14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1</w:t>
            </w:r>
          </w:p>
        </w:tc>
      </w:tr>
      <w:tr w:rsidR="00D00378" w:rsidTr="00046B8F">
        <w:trPr>
          <w:cantSplit/>
          <w:trHeight w:val="861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Matematyka</w:t>
            </w: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  <w:p w:rsidR="00D00378" w:rsidRDefault="00D00378" w:rsidP="003F2A43">
            <w:pPr>
              <w:spacing w:line="100" w:lineRule="atLeast"/>
              <w:ind w:left="0" w:hanging="2"/>
            </w:pPr>
          </w:p>
          <w:p w:rsidR="00D00378" w:rsidRDefault="00D00378" w:rsidP="003F2A43">
            <w:pPr>
              <w:spacing w:line="100" w:lineRule="atLeast"/>
              <w:ind w:left="0" w:hanging="2"/>
            </w:pPr>
          </w:p>
          <w:p w:rsidR="00D00378" w:rsidRDefault="00D00378" w:rsidP="003F2A43">
            <w:pPr>
              <w:spacing w:line="100" w:lineRule="atLeast"/>
              <w:ind w:left="0" w:hanging="2"/>
            </w:pPr>
          </w:p>
          <w:p w:rsidR="00D00378" w:rsidRDefault="00D00378" w:rsidP="003F2A43">
            <w:pPr>
              <w:spacing w:line="100" w:lineRule="atLeast"/>
              <w:ind w:left="0" w:hanging="2"/>
            </w:pPr>
          </w:p>
          <w:p w:rsidR="00D00378" w:rsidRDefault="00D00378" w:rsidP="003F2A43">
            <w:pPr>
              <w:spacing w:line="100" w:lineRule="atLeast"/>
              <w:ind w:left="0" w:hanging="2"/>
            </w:pPr>
          </w:p>
          <w:p w:rsidR="00D00378" w:rsidRDefault="00D00378" w:rsidP="003F2A43">
            <w:pPr>
              <w:spacing w:line="100" w:lineRule="atLeast"/>
              <w:ind w:left="0" w:hanging="2"/>
            </w:pPr>
          </w:p>
          <w:p w:rsidR="00D00378" w:rsidRDefault="00D00378" w:rsidP="003F2A43">
            <w:pPr>
              <w:spacing w:line="100" w:lineRule="atLeast"/>
              <w:ind w:left="0" w:hanging="2"/>
            </w:pPr>
          </w:p>
          <w:p w:rsidR="00D00378" w:rsidRDefault="00D00378" w:rsidP="003F2A43">
            <w:pPr>
              <w:spacing w:line="100" w:lineRule="atLeast"/>
              <w:ind w:left="0" w:hanging="2"/>
            </w:pPr>
          </w:p>
          <w:p w:rsidR="00D00378" w:rsidRDefault="00D00378" w:rsidP="003F2A43">
            <w:pPr>
              <w:spacing w:line="100" w:lineRule="atLeast"/>
              <w:ind w:left="0" w:hanging="2"/>
            </w:pPr>
          </w:p>
          <w:p w:rsidR="00D00378" w:rsidRDefault="00D00378" w:rsidP="003F2A43">
            <w:pPr>
              <w:spacing w:line="100" w:lineRule="atLeast"/>
              <w:ind w:left="0" w:hanging="2"/>
            </w:pPr>
          </w:p>
          <w:p w:rsidR="00D00378" w:rsidRDefault="00D00378" w:rsidP="003F2A43">
            <w:pPr>
              <w:spacing w:line="100" w:lineRule="atLeast"/>
              <w:ind w:left="0" w:hanging="2"/>
            </w:pPr>
          </w:p>
          <w:p w:rsidR="00D00378" w:rsidRDefault="00D00378" w:rsidP="003F2A43">
            <w:pPr>
              <w:spacing w:line="100" w:lineRule="atLeast"/>
              <w:ind w:left="0" w:hanging="2"/>
            </w:pPr>
          </w:p>
          <w:p w:rsidR="00D00378" w:rsidRDefault="00D00378" w:rsidP="003F2A43">
            <w:pPr>
              <w:spacing w:line="100" w:lineRule="atLeast"/>
              <w:ind w:left="0" w:hanging="2"/>
            </w:pPr>
          </w:p>
          <w:p w:rsidR="00D00378" w:rsidRDefault="00D00378" w:rsidP="003F2A43">
            <w:pPr>
              <w:spacing w:line="100" w:lineRule="atLeast"/>
              <w:ind w:left="0" w:hanging="2"/>
            </w:pPr>
          </w:p>
          <w:p w:rsidR="00D00378" w:rsidRDefault="00D00378" w:rsidP="003F2A43">
            <w:pPr>
              <w:spacing w:line="100" w:lineRule="atLeast"/>
              <w:ind w:left="0" w:hanging="2"/>
            </w:pPr>
          </w:p>
          <w:p w:rsidR="00D00378" w:rsidRDefault="00D00378" w:rsidP="003F2A43">
            <w:pPr>
              <w:spacing w:line="100" w:lineRule="atLeast"/>
              <w:ind w:left="0" w:hanging="2"/>
            </w:pPr>
          </w:p>
          <w:p w:rsidR="00D00378" w:rsidRDefault="00D00378" w:rsidP="003F2A43">
            <w:pPr>
              <w:spacing w:line="100" w:lineRule="atLeast"/>
              <w:ind w:left="0" w:hanging="2"/>
            </w:pPr>
          </w:p>
          <w:p w:rsidR="00D00378" w:rsidRDefault="00D00378" w:rsidP="003F2A43">
            <w:pPr>
              <w:spacing w:line="100" w:lineRule="atLeast"/>
              <w:ind w:left="0" w:hanging="2"/>
            </w:pPr>
          </w:p>
          <w:p w:rsidR="00D00378" w:rsidRDefault="00D00378" w:rsidP="003F2A43">
            <w:pPr>
              <w:spacing w:line="100" w:lineRule="atLeast"/>
              <w:ind w:left="0" w:hanging="2"/>
            </w:pPr>
          </w:p>
          <w:p w:rsidR="00D00378" w:rsidRDefault="00D00378" w:rsidP="003F2A43">
            <w:pPr>
              <w:spacing w:line="100" w:lineRule="atLeast"/>
              <w:ind w:left="0" w:hanging="2"/>
            </w:pPr>
          </w:p>
          <w:p w:rsidR="00D00378" w:rsidRDefault="00D00378" w:rsidP="003F2A43">
            <w:pPr>
              <w:spacing w:line="100" w:lineRule="atLeast"/>
              <w:ind w:left="0" w:hanging="2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V</w:t>
            </w: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  <w:r>
              <w:t>M. Braun</w:t>
            </w:r>
          </w:p>
          <w:p w:rsidR="00D00378" w:rsidRDefault="00D00378" w:rsidP="003F2A43">
            <w:pPr>
              <w:spacing w:line="100" w:lineRule="atLeast"/>
              <w:ind w:left="0" w:hanging="2"/>
            </w:pPr>
            <w:r>
              <w:t>A. Mańkowska</w:t>
            </w:r>
          </w:p>
          <w:p w:rsidR="00D00378" w:rsidRDefault="00D00378" w:rsidP="003F2A43">
            <w:pPr>
              <w:spacing w:line="100" w:lineRule="atLeast"/>
              <w:ind w:left="0" w:hanging="2"/>
            </w:pPr>
            <w:r>
              <w:t>M. Paszyńska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  <w:r>
              <w:t>Matematyka z plusem 5</w:t>
            </w:r>
          </w:p>
          <w:p w:rsidR="00D00378" w:rsidRDefault="00D00378" w:rsidP="003F2A43">
            <w:pPr>
              <w:spacing w:line="100" w:lineRule="atLeast"/>
              <w:ind w:left="0" w:hanging="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GDAŃSKIE WYDAWNICTWO OŚWIATOWE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971/2/2022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11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1</w:t>
            </w:r>
          </w:p>
        </w:tc>
      </w:tr>
      <w:tr w:rsidR="00D00378" w:rsidTr="00046B8F">
        <w:trPr>
          <w:cantSplit/>
          <w:trHeight w:val="876"/>
        </w:trPr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276" w:lineRule="auto"/>
              <w:ind w:left="0" w:hanging="2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VI</w:t>
            </w: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  <w:r>
              <w:t>M. Braun</w:t>
            </w:r>
          </w:p>
          <w:p w:rsidR="00D00378" w:rsidRDefault="00D00378" w:rsidP="003F2A43">
            <w:pPr>
              <w:spacing w:line="100" w:lineRule="atLeast"/>
              <w:ind w:left="0" w:hanging="2"/>
            </w:pPr>
            <w:r>
              <w:t>A. Mańkowska</w:t>
            </w:r>
          </w:p>
          <w:p w:rsidR="00D00378" w:rsidRDefault="00D00378" w:rsidP="003F2A43">
            <w:pPr>
              <w:spacing w:line="100" w:lineRule="atLeast"/>
              <w:ind w:left="0" w:hanging="2"/>
            </w:pPr>
            <w:r>
              <w:t>M. Paszyńska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  <w:r>
              <w:t>Matematyka z plusem 6</w:t>
            </w:r>
          </w:p>
          <w:p w:rsidR="00D00378" w:rsidRDefault="00D00378" w:rsidP="003F2A43">
            <w:pPr>
              <w:spacing w:line="100" w:lineRule="atLeast"/>
              <w:ind w:left="0" w:hanging="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GDAŃSKIE WYDAWNICTWO OŚWIATOWE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971/3/2022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1</w:t>
            </w:r>
          </w:p>
        </w:tc>
      </w:tr>
      <w:tr w:rsidR="00D00378" w:rsidTr="00046B8F">
        <w:trPr>
          <w:cantSplit/>
          <w:trHeight w:val="861"/>
        </w:trPr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276" w:lineRule="auto"/>
              <w:ind w:left="0" w:hanging="2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VII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  <w:r>
              <w:t>M. Braun</w:t>
            </w:r>
          </w:p>
          <w:p w:rsidR="00D00378" w:rsidRDefault="00D00378" w:rsidP="003F2A43">
            <w:pPr>
              <w:spacing w:line="100" w:lineRule="atLeast"/>
              <w:ind w:left="0" w:hanging="2"/>
            </w:pPr>
            <w:r>
              <w:t>A. Mańkowska</w:t>
            </w:r>
          </w:p>
          <w:p w:rsidR="00D00378" w:rsidRDefault="00D00378" w:rsidP="003F2A43">
            <w:pPr>
              <w:spacing w:line="100" w:lineRule="atLeast"/>
              <w:ind w:left="0" w:hanging="2"/>
            </w:pPr>
            <w:r>
              <w:t>M. Paszyńska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  <w:r>
              <w:t xml:space="preserve">Matematyka z plusem 7 </w:t>
            </w:r>
          </w:p>
          <w:p w:rsidR="00D00378" w:rsidRDefault="00D00378" w:rsidP="003F2A43">
            <w:pPr>
              <w:spacing w:line="100" w:lineRule="atLeast"/>
              <w:ind w:left="0" w:hanging="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GDAŃSKIE WYDAWNICTWO OŚWIATOWE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971/4/2022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9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1</w:t>
            </w:r>
          </w:p>
        </w:tc>
      </w:tr>
      <w:tr w:rsidR="00D00378" w:rsidTr="00046B8F">
        <w:trPr>
          <w:cantSplit/>
          <w:trHeight w:val="964"/>
        </w:trPr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276" w:lineRule="auto"/>
              <w:ind w:left="0" w:hanging="2"/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VIII</w:t>
            </w: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  <w:p w:rsidR="00D00378" w:rsidRDefault="00D00378" w:rsidP="003F2A43">
            <w:pPr>
              <w:spacing w:line="100" w:lineRule="atLeast"/>
              <w:ind w:left="0" w:hanging="2"/>
              <w:jc w:val="center"/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  <w:r>
              <w:t>M. Braun</w:t>
            </w:r>
          </w:p>
          <w:p w:rsidR="00D00378" w:rsidRDefault="00D00378" w:rsidP="003F2A43">
            <w:pPr>
              <w:spacing w:line="100" w:lineRule="atLeast"/>
              <w:ind w:left="0" w:hanging="2"/>
            </w:pPr>
            <w:r>
              <w:t>A. Mańkowska</w:t>
            </w:r>
          </w:p>
          <w:p w:rsidR="00D00378" w:rsidRDefault="00D00378" w:rsidP="003F2A43">
            <w:pPr>
              <w:spacing w:line="100" w:lineRule="atLeast"/>
              <w:ind w:left="0" w:hanging="2"/>
            </w:pPr>
            <w:r>
              <w:t>M. Paszyńska</w:t>
            </w:r>
          </w:p>
          <w:p w:rsidR="00D00378" w:rsidRDefault="00D00378" w:rsidP="003F2A43">
            <w:pPr>
              <w:spacing w:line="100" w:lineRule="atLeast"/>
              <w:ind w:left="0" w:hanging="2"/>
            </w:pPr>
          </w:p>
          <w:p w:rsidR="00D00378" w:rsidRDefault="00D00378" w:rsidP="003F2A43">
            <w:pPr>
              <w:spacing w:line="100" w:lineRule="atLeast"/>
              <w:ind w:left="0" w:hanging="2"/>
            </w:pP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  <w:r>
              <w:t>Matematyka z plusem 7</w:t>
            </w:r>
          </w:p>
          <w:p w:rsidR="00D00378" w:rsidRDefault="00D00378" w:rsidP="003F2A43">
            <w:pPr>
              <w:spacing w:line="100" w:lineRule="atLeast"/>
              <w:ind w:left="0" w:hanging="2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GDAŃSKIE WYDAWNICTWO OŚWIATOWE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971/4/2022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14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1</w:t>
            </w:r>
          </w:p>
        </w:tc>
      </w:tr>
      <w:tr w:rsidR="003F2A43" w:rsidTr="00046B8F">
        <w:trPr>
          <w:cantSplit/>
          <w:trHeight w:val="964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276" w:lineRule="auto"/>
              <w:ind w:left="0" w:hanging="2"/>
            </w:pPr>
            <w:r>
              <w:t>Muzyka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V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</w:pPr>
            <w:proofErr w:type="spellStart"/>
            <w:r>
              <w:t>M.Gromek</w:t>
            </w:r>
            <w:proofErr w:type="spellEnd"/>
          </w:p>
          <w:p w:rsidR="003F2A43" w:rsidRDefault="003F2A43" w:rsidP="003F2A43">
            <w:pPr>
              <w:spacing w:line="100" w:lineRule="atLeast"/>
              <w:ind w:left="0" w:hanging="2"/>
            </w:pPr>
            <w:proofErr w:type="spellStart"/>
            <w:r>
              <w:t>G.Kilbach</w:t>
            </w:r>
            <w:proofErr w:type="spellEnd"/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</w:pPr>
            <w:r>
              <w:t xml:space="preserve">Lekcja muzyki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NOWA ERA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852/2/2018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11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1</w:t>
            </w:r>
          </w:p>
        </w:tc>
      </w:tr>
      <w:tr w:rsidR="003F2A43" w:rsidTr="00046B8F">
        <w:trPr>
          <w:cantSplit/>
          <w:trHeight w:val="964"/>
        </w:trPr>
        <w:tc>
          <w:tcPr>
            <w:tcW w:w="1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276" w:lineRule="auto"/>
              <w:ind w:left="0" w:hanging="2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VI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</w:pPr>
            <w:proofErr w:type="spellStart"/>
            <w:r>
              <w:t>M.Gromek</w:t>
            </w:r>
            <w:proofErr w:type="spellEnd"/>
          </w:p>
          <w:p w:rsidR="003F2A43" w:rsidRDefault="003F2A43" w:rsidP="003F2A43">
            <w:pPr>
              <w:spacing w:line="100" w:lineRule="atLeast"/>
              <w:ind w:left="0" w:hanging="2"/>
            </w:pPr>
            <w:proofErr w:type="spellStart"/>
            <w:r>
              <w:t>G.Kilbach</w:t>
            </w:r>
            <w:proofErr w:type="spellEnd"/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</w:pPr>
            <w:r>
              <w:t>Lekcja muzyki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NOWA ERA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852/3/2019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1</w:t>
            </w:r>
          </w:p>
        </w:tc>
      </w:tr>
      <w:tr w:rsidR="003F2A43" w:rsidTr="00046B8F">
        <w:trPr>
          <w:cantSplit/>
          <w:trHeight w:val="964"/>
        </w:trPr>
        <w:tc>
          <w:tcPr>
            <w:tcW w:w="1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276" w:lineRule="auto"/>
              <w:ind w:left="0" w:hanging="2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VII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</w:pPr>
            <w:proofErr w:type="spellStart"/>
            <w:r>
              <w:t>M.Gromek</w:t>
            </w:r>
            <w:proofErr w:type="spellEnd"/>
          </w:p>
          <w:p w:rsidR="003F2A43" w:rsidRDefault="003F2A43" w:rsidP="003F2A43">
            <w:pPr>
              <w:spacing w:line="100" w:lineRule="atLeast"/>
              <w:ind w:left="0" w:hanging="2"/>
            </w:pPr>
            <w:proofErr w:type="spellStart"/>
            <w:r>
              <w:t>G.Kilbach</w:t>
            </w:r>
            <w:proofErr w:type="spellEnd"/>
          </w:p>
          <w:p w:rsidR="003F2A43" w:rsidRDefault="003F2A43" w:rsidP="003F2A43">
            <w:pPr>
              <w:spacing w:line="100" w:lineRule="atLeast"/>
              <w:ind w:left="0" w:hanging="2"/>
            </w:pPr>
          </w:p>
          <w:p w:rsidR="003F2A43" w:rsidRDefault="003F2A43" w:rsidP="003F2A43">
            <w:pPr>
              <w:spacing w:line="100" w:lineRule="atLeast"/>
              <w:ind w:left="0" w:hanging="2"/>
            </w:pPr>
          </w:p>
          <w:p w:rsidR="003F2A43" w:rsidRDefault="003F2A43" w:rsidP="003F2A43">
            <w:pPr>
              <w:spacing w:line="100" w:lineRule="atLeast"/>
              <w:ind w:left="0" w:hanging="2"/>
            </w:pPr>
          </w:p>
          <w:p w:rsidR="003F2A43" w:rsidRDefault="003F2A43" w:rsidP="003F2A43">
            <w:pPr>
              <w:spacing w:line="100" w:lineRule="atLeast"/>
              <w:ind w:left="0" w:hanging="2"/>
            </w:pPr>
          </w:p>
          <w:p w:rsidR="003F2A43" w:rsidRDefault="003F2A43" w:rsidP="003F2A43">
            <w:pPr>
              <w:spacing w:line="100" w:lineRule="atLeast"/>
              <w:ind w:left="0" w:hanging="2"/>
            </w:pPr>
          </w:p>
          <w:p w:rsidR="003F2A43" w:rsidRDefault="003F2A43" w:rsidP="003F2A43">
            <w:pPr>
              <w:spacing w:line="100" w:lineRule="atLeast"/>
              <w:ind w:left="0" w:hanging="2"/>
            </w:pPr>
          </w:p>
          <w:p w:rsidR="003F2A43" w:rsidRDefault="003F2A43" w:rsidP="003F2A43">
            <w:pPr>
              <w:spacing w:line="100" w:lineRule="atLeast"/>
              <w:ind w:left="0" w:hanging="2"/>
            </w:pPr>
          </w:p>
          <w:p w:rsidR="003F2A43" w:rsidRDefault="003F2A43" w:rsidP="003F2A43">
            <w:pPr>
              <w:spacing w:line="100" w:lineRule="atLeast"/>
              <w:ind w:left="0" w:hanging="2"/>
            </w:pPr>
          </w:p>
          <w:p w:rsidR="003F2A43" w:rsidRDefault="003F2A43" w:rsidP="003F2A43">
            <w:pPr>
              <w:spacing w:line="100" w:lineRule="atLeast"/>
              <w:ind w:left="0" w:hanging="2"/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</w:pPr>
            <w:r>
              <w:t>Lekcja muzyki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NOWA ERA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852/4/2020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9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1</w:t>
            </w:r>
          </w:p>
        </w:tc>
      </w:tr>
      <w:tr w:rsidR="00D00378" w:rsidTr="00046B8F">
        <w:trPr>
          <w:cantSplit/>
          <w:trHeight w:val="964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276" w:lineRule="auto"/>
              <w:ind w:left="0" w:hanging="2"/>
            </w:pPr>
            <w:r>
              <w:t>Plastyka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V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  <w:r>
              <w:t xml:space="preserve">K. </w:t>
            </w:r>
            <w:proofErr w:type="spellStart"/>
            <w:r>
              <w:t>Łapot</w:t>
            </w:r>
            <w:proofErr w:type="spellEnd"/>
            <w:r>
              <w:t xml:space="preserve"> - </w:t>
            </w:r>
            <w:proofErr w:type="spellStart"/>
            <w:r>
              <w:t>Dzierwa</w:t>
            </w:r>
            <w:proofErr w:type="spellEnd"/>
            <w:r>
              <w:t xml:space="preserve"> </w:t>
            </w:r>
          </w:p>
          <w:p w:rsidR="00D00378" w:rsidRDefault="00D00378" w:rsidP="003F2A43">
            <w:pPr>
              <w:spacing w:line="100" w:lineRule="atLeast"/>
              <w:ind w:left="0" w:hanging="2"/>
            </w:pPr>
            <w:r>
              <w:t xml:space="preserve">R. </w:t>
            </w:r>
            <w:proofErr w:type="spellStart"/>
            <w:r>
              <w:t>Małoszowski</w:t>
            </w:r>
            <w:proofErr w:type="spellEnd"/>
            <w:r>
              <w:t xml:space="preserve"> </w:t>
            </w:r>
          </w:p>
          <w:p w:rsidR="00D00378" w:rsidRDefault="00D00378" w:rsidP="003F2A43">
            <w:pPr>
              <w:spacing w:line="100" w:lineRule="atLeast"/>
              <w:ind w:left="0" w:hanging="2"/>
            </w:pPr>
            <w:r>
              <w:t>M. Śmigla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  <w:r>
              <w:t>Do dzieła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NOWA ERA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903/2/2018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11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1</w:t>
            </w:r>
          </w:p>
        </w:tc>
      </w:tr>
      <w:tr w:rsidR="00D00378" w:rsidTr="00046B8F">
        <w:trPr>
          <w:cantSplit/>
          <w:trHeight w:val="964"/>
        </w:trPr>
        <w:tc>
          <w:tcPr>
            <w:tcW w:w="1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276" w:lineRule="auto"/>
              <w:ind w:left="0" w:hanging="2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VI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  <w:r>
              <w:t xml:space="preserve">K. </w:t>
            </w:r>
            <w:proofErr w:type="spellStart"/>
            <w:r>
              <w:t>Łapot</w:t>
            </w:r>
            <w:proofErr w:type="spellEnd"/>
            <w:r>
              <w:t xml:space="preserve"> - </w:t>
            </w:r>
            <w:proofErr w:type="spellStart"/>
            <w:r>
              <w:t>Dzierwa</w:t>
            </w:r>
            <w:proofErr w:type="spellEnd"/>
            <w:r>
              <w:t xml:space="preserve"> </w:t>
            </w:r>
          </w:p>
          <w:p w:rsidR="00D00378" w:rsidRDefault="00D00378" w:rsidP="003F2A43">
            <w:pPr>
              <w:spacing w:line="100" w:lineRule="atLeast"/>
              <w:ind w:left="0" w:hanging="2"/>
            </w:pPr>
            <w:r>
              <w:t xml:space="preserve">R. </w:t>
            </w:r>
            <w:proofErr w:type="spellStart"/>
            <w:r>
              <w:t>Małoszowski</w:t>
            </w:r>
            <w:proofErr w:type="spellEnd"/>
            <w:r>
              <w:t xml:space="preserve"> </w:t>
            </w:r>
          </w:p>
          <w:p w:rsidR="00D00378" w:rsidRDefault="00D00378" w:rsidP="003F2A43">
            <w:pPr>
              <w:spacing w:line="100" w:lineRule="atLeast"/>
              <w:ind w:left="0" w:hanging="2"/>
            </w:pPr>
            <w:r>
              <w:t>M. Śmigla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  <w:r>
              <w:t>Do dzieła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NOWA ERA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903/3/2018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1</w:t>
            </w:r>
          </w:p>
        </w:tc>
      </w:tr>
      <w:tr w:rsidR="00D00378" w:rsidTr="00046B8F">
        <w:trPr>
          <w:cantSplit/>
          <w:trHeight w:val="964"/>
        </w:trPr>
        <w:tc>
          <w:tcPr>
            <w:tcW w:w="1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276" w:lineRule="auto"/>
              <w:ind w:left="0" w:hanging="2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VII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  <w:r>
              <w:t xml:space="preserve">K. </w:t>
            </w:r>
            <w:proofErr w:type="spellStart"/>
            <w:r>
              <w:t>Łapot</w:t>
            </w:r>
            <w:proofErr w:type="spellEnd"/>
            <w:r>
              <w:t xml:space="preserve"> - </w:t>
            </w:r>
            <w:proofErr w:type="spellStart"/>
            <w:r>
              <w:t>Dzierwa</w:t>
            </w:r>
            <w:proofErr w:type="spellEnd"/>
            <w:r>
              <w:t xml:space="preserve"> </w:t>
            </w:r>
          </w:p>
          <w:p w:rsidR="00D00378" w:rsidRDefault="00D00378" w:rsidP="003F2A43">
            <w:pPr>
              <w:spacing w:line="100" w:lineRule="atLeast"/>
              <w:ind w:left="0" w:hanging="2"/>
            </w:pPr>
            <w:r>
              <w:t xml:space="preserve">R. </w:t>
            </w:r>
            <w:proofErr w:type="spellStart"/>
            <w:r>
              <w:t>Małoszowski</w:t>
            </w:r>
            <w:proofErr w:type="spellEnd"/>
            <w:r>
              <w:t xml:space="preserve"> </w:t>
            </w:r>
          </w:p>
          <w:p w:rsidR="00D00378" w:rsidRDefault="00D00378" w:rsidP="003F2A43">
            <w:pPr>
              <w:spacing w:line="100" w:lineRule="atLeast"/>
              <w:ind w:left="0" w:hanging="2"/>
            </w:pPr>
            <w:r>
              <w:t>M. Śmigla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  <w:r>
              <w:t>Do dzieła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NOWA ERA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903/4/2019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9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1</w:t>
            </w:r>
          </w:p>
        </w:tc>
      </w:tr>
      <w:tr w:rsidR="003F2A43" w:rsidTr="00046B8F">
        <w:trPr>
          <w:cantSplit/>
          <w:trHeight w:val="964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276" w:lineRule="auto"/>
              <w:ind w:left="0" w:hanging="2"/>
            </w:pPr>
            <w:r>
              <w:t>Technika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V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</w:pPr>
            <w:r>
              <w:t xml:space="preserve">L. </w:t>
            </w:r>
            <w:proofErr w:type="spellStart"/>
            <w:r>
              <w:t>Łabecki</w:t>
            </w:r>
            <w:proofErr w:type="spellEnd"/>
            <w:r>
              <w:t xml:space="preserve"> </w:t>
            </w:r>
          </w:p>
          <w:p w:rsidR="003F2A43" w:rsidRDefault="003F2A43" w:rsidP="003F2A43">
            <w:pPr>
              <w:spacing w:line="100" w:lineRule="atLeast"/>
              <w:ind w:left="0" w:hanging="2"/>
            </w:pPr>
            <w:r>
              <w:t xml:space="preserve">M. </w:t>
            </w:r>
            <w:proofErr w:type="spellStart"/>
            <w:r>
              <w:t>Łabecka</w:t>
            </w:r>
            <w:proofErr w:type="spellEnd"/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</w:pPr>
            <w:r>
              <w:t xml:space="preserve">Jak to działa? </w:t>
            </w:r>
          </w:p>
          <w:p w:rsidR="003F2A43" w:rsidRDefault="003F2A43" w:rsidP="003F2A43">
            <w:pPr>
              <w:spacing w:line="100" w:lineRule="atLeast"/>
              <w:ind w:left="0" w:hanging="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NOWA ERA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295/2/2019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11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1</w:t>
            </w:r>
          </w:p>
        </w:tc>
      </w:tr>
      <w:tr w:rsidR="003F2A43" w:rsidTr="00046B8F">
        <w:trPr>
          <w:cantSplit/>
          <w:trHeight w:val="964"/>
        </w:trPr>
        <w:tc>
          <w:tcPr>
            <w:tcW w:w="1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276" w:lineRule="auto"/>
              <w:ind w:left="0" w:hanging="2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VI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</w:pPr>
            <w:r>
              <w:t xml:space="preserve">L. </w:t>
            </w:r>
            <w:proofErr w:type="spellStart"/>
            <w:r>
              <w:t>Łabecki</w:t>
            </w:r>
            <w:proofErr w:type="spellEnd"/>
            <w:r>
              <w:t xml:space="preserve"> </w:t>
            </w:r>
          </w:p>
          <w:p w:rsidR="003F2A43" w:rsidRDefault="003F2A43" w:rsidP="003F2A43">
            <w:pPr>
              <w:spacing w:line="100" w:lineRule="atLeast"/>
              <w:ind w:left="0" w:hanging="2"/>
            </w:pPr>
            <w:r>
              <w:t xml:space="preserve">M. </w:t>
            </w:r>
            <w:proofErr w:type="spellStart"/>
            <w:r>
              <w:t>Łabecka</w:t>
            </w:r>
            <w:proofErr w:type="spellEnd"/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</w:pPr>
            <w:r>
              <w:t xml:space="preserve">Jak to działa? </w:t>
            </w:r>
          </w:p>
          <w:p w:rsidR="003F2A43" w:rsidRDefault="003F2A43" w:rsidP="003F2A43">
            <w:pPr>
              <w:spacing w:line="100" w:lineRule="atLeast"/>
              <w:ind w:left="0" w:hanging="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NOWA ERA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295/3/2020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1</w:t>
            </w:r>
          </w:p>
        </w:tc>
      </w:tr>
    </w:tbl>
    <w:p w:rsidR="00D00378" w:rsidRDefault="00D00378" w:rsidP="00046B8F">
      <w:pPr>
        <w:spacing w:line="360" w:lineRule="auto"/>
        <w:ind w:left="0" w:firstLine="0"/>
      </w:pP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1749"/>
        <w:gridCol w:w="1746"/>
        <w:gridCol w:w="1858"/>
        <w:gridCol w:w="2410"/>
        <w:gridCol w:w="2268"/>
        <w:gridCol w:w="1276"/>
        <w:gridCol w:w="2409"/>
        <w:gridCol w:w="1418"/>
      </w:tblGrid>
      <w:tr w:rsidR="003F2A43" w:rsidTr="00046B8F"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</w:pPr>
            <w:r>
              <w:t>Religia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</w:pPr>
            <w:r>
              <w:t>V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hanging="2"/>
              <w:jc w:val="both"/>
            </w:pPr>
            <w:r>
              <w:t xml:space="preserve">K. Mielnicki </w:t>
            </w:r>
          </w:p>
          <w:p w:rsidR="003F2A43" w:rsidRDefault="003F2A43" w:rsidP="003F2A43">
            <w:pPr>
              <w:spacing w:line="360" w:lineRule="auto"/>
              <w:ind w:left="0" w:firstLine="0"/>
              <w:jc w:val="center"/>
            </w:pPr>
            <w:r>
              <w:t>E. Konrad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</w:pPr>
            <w:r>
              <w:t>Szczęśliwi, którzy szukają prawdy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</w:pPr>
            <w:r>
              <w:t>JEDNOŚĆ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AZ-20-01/20</w:t>
            </w:r>
          </w:p>
          <w:p w:rsidR="003F2A43" w:rsidRDefault="003F2A43" w:rsidP="003F2A43">
            <w:pPr>
              <w:spacing w:line="360" w:lineRule="auto"/>
              <w:ind w:left="0" w:firstLine="0"/>
              <w:jc w:val="center"/>
            </w:pPr>
            <w:r>
              <w:t>-KI-2/20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</w:pPr>
            <w:r>
              <w:t>1</w:t>
            </w:r>
          </w:p>
        </w:tc>
      </w:tr>
      <w:tr w:rsidR="003F2A43" w:rsidTr="00046B8F">
        <w:tc>
          <w:tcPr>
            <w:tcW w:w="17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</w:pPr>
            <w:r>
              <w:t>VI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hanging="2"/>
              <w:jc w:val="both"/>
            </w:pPr>
            <w:r>
              <w:t xml:space="preserve">K. Mielnicki </w:t>
            </w:r>
          </w:p>
          <w:p w:rsidR="003F2A43" w:rsidRDefault="003F2A43" w:rsidP="003F2A43">
            <w:pPr>
              <w:spacing w:line="360" w:lineRule="auto"/>
              <w:ind w:left="0" w:firstLine="0"/>
              <w:jc w:val="center"/>
            </w:pPr>
            <w:r>
              <w:t>E. Konrad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</w:pPr>
            <w:r>
              <w:t>Szczęśliwi, którzy odkrywają piękno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</w:pPr>
            <w:r>
              <w:t>JEDNOŚĆ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AZ-22-01/20- KI-4/21</w:t>
            </w:r>
          </w:p>
          <w:p w:rsidR="003F2A43" w:rsidRDefault="003F2A43" w:rsidP="003F2A43">
            <w:pPr>
              <w:spacing w:line="360" w:lineRule="auto"/>
              <w:ind w:left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</w:pPr>
            <w:r>
              <w:t>1</w:t>
            </w:r>
          </w:p>
        </w:tc>
      </w:tr>
      <w:tr w:rsidR="003F2A43" w:rsidTr="00046B8F">
        <w:tc>
          <w:tcPr>
            <w:tcW w:w="17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</w:pPr>
            <w:r>
              <w:t>VII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hanging="2"/>
              <w:jc w:val="both"/>
            </w:pPr>
            <w:r>
              <w:t xml:space="preserve">K. Mielnicki </w:t>
            </w:r>
          </w:p>
          <w:p w:rsidR="003F2A43" w:rsidRDefault="003F2A43" w:rsidP="003F2A43">
            <w:pPr>
              <w:spacing w:line="360" w:lineRule="auto"/>
              <w:ind w:left="0" w:firstLine="0"/>
              <w:jc w:val="center"/>
            </w:pPr>
            <w:r>
              <w:t>E. Konrad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</w:pPr>
            <w:r>
              <w:t>Szczęśliwi, którzy czynią dobro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</w:pPr>
            <w:r>
              <w:t>JEDNOŚĆ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</w:pPr>
            <w:r>
              <w:t>AZ-23-01/20-KL-10/22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</w:pPr>
            <w:r>
              <w:t>1</w:t>
            </w:r>
          </w:p>
        </w:tc>
      </w:tr>
      <w:tr w:rsidR="003F2A43" w:rsidTr="00046B8F">
        <w:tc>
          <w:tcPr>
            <w:tcW w:w="1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</w:pPr>
            <w:r>
              <w:t>VIII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hanging="2"/>
              <w:jc w:val="both"/>
            </w:pPr>
            <w:r>
              <w:t xml:space="preserve">K. Mielnicki </w:t>
            </w:r>
          </w:p>
          <w:p w:rsidR="003F2A43" w:rsidRDefault="003F2A43" w:rsidP="003F2A43">
            <w:pPr>
              <w:spacing w:line="360" w:lineRule="auto"/>
              <w:ind w:left="0" w:firstLine="0"/>
            </w:pPr>
            <w:r>
              <w:t>E. Konrad</w:t>
            </w:r>
          </w:p>
          <w:p w:rsidR="003F2A43" w:rsidRDefault="003F2A43" w:rsidP="003F2A43">
            <w:pPr>
              <w:spacing w:line="360" w:lineRule="auto"/>
              <w:ind w:left="0" w:firstLine="0"/>
            </w:pPr>
            <w:r>
              <w:t xml:space="preserve">A. </w:t>
            </w:r>
            <w:proofErr w:type="spellStart"/>
            <w:r>
              <w:t>Sętorek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</w:pPr>
            <w:r>
              <w:t>Szczęśliwi, którzy zdobywają świętość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</w:pPr>
            <w:r>
              <w:t>JEDNOŚĆ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</w:pPr>
            <w:r>
              <w:t>AZ-24-01/20-KI-14/23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</w:pPr>
            <w: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</w:pPr>
            <w:r>
              <w:t>1</w:t>
            </w:r>
          </w:p>
        </w:tc>
      </w:tr>
      <w:tr w:rsidR="003F2A43" w:rsidTr="00046B8F"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</w:pPr>
            <w:r>
              <w:t xml:space="preserve">Język mniejszości </w:t>
            </w:r>
            <w:proofErr w:type="spellStart"/>
            <w:r>
              <w:t>narodowej-niemiecki</w:t>
            </w:r>
            <w:proofErr w:type="spell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  <w:rPr>
                <w:lang w:val="de-DE"/>
              </w:rPr>
            </w:pPr>
            <w:r>
              <w:t>V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hanging="2"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S. Dengler </w:t>
            </w:r>
          </w:p>
          <w:p w:rsidR="003F2A43" w:rsidRDefault="003F2A43" w:rsidP="003F2A43">
            <w:pPr>
              <w:spacing w:line="100" w:lineRule="atLeast"/>
              <w:ind w:left="0" w:hanging="2"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C. </w:t>
            </w:r>
            <w:proofErr w:type="spellStart"/>
            <w:r>
              <w:rPr>
                <w:lang w:val="de-DE"/>
              </w:rPr>
              <w:t>Schurig</w:t>
            </w:r>
            <w:proofErr w:type="spellEnd"/>
            <w:r>
              <w:rPr>
                <w:lang w:val="de-DE"/>
              </w:rPr>
              <w:t xml:space="preserve"> </w:t>
            </w:r>
          </w:p>
          <w:p w:rsidR="003F2A43" w:rsidRDefault="003F2A43" w:rsidP="003F2A43">
            <w:pPr>
              <w:spacing w:line="100" w:lineRule="atLeast"/>
              <w:ind w:left="0" w:hanging="2"/>
              <w:jc w:val="both"/>
              <w:rPr>
                <w:lang w:val="en-US"/>
              </w:rPr>
            </w:pPr>
            <w:r>
              <w:rPr>
                <w:lang w:val="de-DE"/>
              </w:rPr>
              <w:t xml:space="preserve">U.  </w:t>
            </w:r>
            <w:proofErr w:type="spellStart"/>
            <w:r>
              <w:rPr>
                <w:lang w:val="en-US"/>
              </w:rPr>
              <w:t>Koithan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3F2A43" w:rsidRDefault="003F2A43" w:rsidP="003F2A43">
            <w:pPr>
              <w:spacing w:line="100" w:lineRule="atLeast"/>
              <w:ind w:left="0" w:hanging="2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T. </w:t>
            </w:r>
            <w:proofErr w:type="spellStart"/>
            <w:r>
              <w:rPr>
                <w:lang w:val="en-US"/>
              </w:rPr>
              <w:t>Scherling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3F2A43" w:rsidRDefault="003F2A43" w:rsidP="003F2A43">
            <w:pPr>
              <w:spacing w:line="100" w:lineRule="atLeast"/>
              <w:ind w:left="0" w:hanging="2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A. Hila </w:t>
            </w:r>
          </w:p>
          <w:p w:rsidR="003F2A43" w:rsidRDefault="003F2A43" w:rsidP="003F2A43">
            <w:pPr>
              <w:spacing w:line="100" w:lineRule="atLeast"/>
              <w:ind w:left="0" w:hanging="2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M. </w:t>
            </w:r>
            <w:proofErr w:type="spellStart"/>
            <w:r>
              <w:rPr>
                <w:lang w:val="en-US"/>
              </w:rPr>
              <w:t>Koening</w:t>
            </w:r>
            <w:proofErr w:type="spellEnd"/>
          </w:p>
          <w:p w:rsidR="003F2A43" w:rsidRDefault="003F2A43" w:rsidP="003F2A43">
            <w:pPr>
              <w:spacing w:line="100" w:lineRule="atLeast"/>
              <w:ind w:left="0" w:hanging="2"/>
              <w:jc w:val="both"/>
              <w:rPr>
                <w:lang w:val="en-US"/>
              </w:rPr>
            </w:pPr>
          </w:p>
          <w:p w:rsidR="003F2A43" w:rsidRDefault="003F2A43" w:rsidP="003F2A43">
            <w:pPr>
              <w:spacing w:line="100" w:lineRule="atLeast"/>
              <w:ind w:left="0" w:hanging="2"/>
              <w:jc w:val="both"/>
              <w:rPr>
                <w:lang w:val="en-US"/>
              </w:rPr>
            </w:pPr>
          </w:p>
          <w:p w:rsidR="003F2A43" w:rsidRDefault="003F2A43" w:rsidP="003F2A43">
            <w:pPr>
              <w:spacing w:line="100" w:lineRule="atLeast"/>
              <w:ind w:left="0" w:hanging="2"/>
              <w:jc w:val="both"/>
              <w:rPr>
                <w:lang w:val="en-US"/>
              </w:rPr>
            </w:pPr>
          </w:p>
          <w:p w:rsidR="003F2A43" w:rsidRDefault="003F2A43" w:rsidP="003F2A43">
            <w:pPr>
              <w:spacing w:line="100" w:lineRule="atLeast"/>
              <w:ind w:left="0" w:hanging="2"/>
              <w:jc w:val="both"/>
              <w:rPr>
                <w:lang w:val="en-US"/>
              </w:rPr>
            </w:pPr>
          </w:p>
          <w:p w:rsidR="003F2A43" w:rsidRDefault="003F2A43" w:rsidP="003F2A43">
            <w:pPr>
              <w:spacing w:line="100" w:lineRule="atLeast"/>
              <w:ind w:left="0" w:hanging="2"/>
              <w:jc w:val="both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</w:pPr>
            <w:r>
              <w:rPr>
                <w:lang w:val="en-US"/>
              </w:rPr>
              <w:t>Ideal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t>KLETT POLSKA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1181/2/2024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3F2A43" w:rsidTr="00046B8F">
        <w:tc>
          <w:tcPr>
            <w:tcW w:w="1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</w:pPr>
            <w:r>
              <w:t>VI</w:t>
            </w:r>
          </w:p>
          <w:p w:rsidR="003F2A43" w:rsidRDefault="003F2A43" w:rsidP="003F2A43">
            <w:pPr>
              <w:spacing w:line="100" w:lineRule="atLeast"/>
              <w:ind w:left="0" w:firstLine="0"/>
              <w:jc w:val="center"/>
            </w:pPr>
          </w:p>
          <w:p w:rsidR="003F2A43" w:rsidRDefault="003F2A43" w:rsidP="003F2A43">
            <w:pPr>
              <w:spacing w:line="100" w:lineRule="atLeast"/>
              <w:ind w:left="0" w:firstLine="0"/>
              <w:jc w:val="center"/>
            </w:pPr>
          </w:p>
          <w:p w:rsidR="003F2A43" w:rsidRDefault="003F2A43" w:rsidP="003F2A43">
            <w:pPr>
              <w:spacing w:line="100" w:lineRule="atLeast"/>
              <w:ind w:left="0" w:firstLine="0"/>
              <w:jc w:val="center"/>
            </w:pPr>
          </w:p>
          <w:p w:rsidR="003F2A43" w:rsidRDefault="003F2A43" w:rsidP="003F2A43">
            <w:pPr>
              <w:spacing w:line="100" w:lineRule="atLeast"/>
              <w:ind w:left="0" w:firstLine="0"/>
              <w:jc w:val="center"/>
            </w:pPr>
          </w:p>
          <w:p w:rsidR="003F2A43" w:rsidRDefault="003F2A43" w:rsidP="003F2A43">
            <w:pPr>
              <w:spacing w:line="100" w:lineRule="atLeast"/>
              <w:ind w:left="0" w:firstLine="0"/>
              <w:jc w:val="center"/>
            </w:pPr>
          </w:p>
          <w:p w:rsidR="003F2A43" w:rsidRDefault="003F2A43" w:rsidP="003F2A43">
            <w:pPr>
              <w:spacing w:line="100" w:lineRule="atLeast"/>
              <w:ind w:left="0" w:firstLine="0"/>
              <w:jc w:val="center"/>
              <w:rPr>
                <w:lang w:val="de-DE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hanging="2"/>
              <w:jc w:val="both"/>
              <w:rPr>
                <w:lang w:val="de-DE"/>
              </w:rPr>
            </w:pPr>
            <w:r>
              <w:rPr>
                <w:lang w:val="de-DE"/>
              </w:rPr>
              <w:lastRenderedPageBreak/>
              <w:t xml:space="preserve">S. Dengler </w:t>
            </w:r>
          </w:p>
          <w:p w:rsidR="003F2A43" w:rsidRDefault="003F2A43" w:rsidP="003F2A43">
            <w:pPr>
              <w:spacing w:line="100" w:lineRule="atLeast"/>
              <w:ind w:left="0" w:hanging="2"/>
              <w:jc w:val="both"/>
              <w:rPr>
                <w:lang w:val="de-DE"/>
              </w:rPr>
            </w:pPr>
            <w:r>
              <w:rPr>
                <w:lang w:val="de-DE"/>
              </w:rPr>
              <w:lastRenderedPageBreak/>
              <w:t xml:space="preserve">C. </w:t>
            </w:r>
            <w:proofErr w:type="spellStart"/>
            <w:r>
              <w:rPr>
                <w:lang w:val="de-DE"/>
              </w:rPr>
              <w:t>Schurig</w:t>
            </w:r>
            <w:proofErr w:type="spellEnd"/>
            <w:r>
              <w:rPr>
                <w:lang w:val="de-DE"/>
              </w:rPr>
              <w:t xml:space="preserve"> </w:t>
            </w:r>
          </w:p>
          <w:p w:rsidR="003F2A43" w:rsidRDefault="003F2A43" w:rsidP="003F2A43">
            <w:pPr>
              <w:spacing w:line="100" w:lineRule="atLeast"/>
              <w:ind w:left="0" w:hanging="2"/>
              <w:jc w:val="both"/>
              <w:rPr>
                <w:lang w:val="en-US"/>
              </w:rPr>
            </w:pPr>
            <w:r>
              <w:rPr>
                <w:lang w:val="de-DE"/>
              </w:rPr>
              <w:t xml:space="preserve">U.  </w:t>
            </w:r>
            <w:proofErr w:type="spellStart"/>
            <w:r>
              <w:rPr>
                <w:lang w:val="en-US"/>
              </w:rPr>
              <w:t>Koithan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3F2A43" w:rsidRDefault="003F2A43" w:rsidP="003F2A43">
            <w:pPr>
              <w:spacing w:line="100" w:lineRule="atLeast"/>
              <w:ind w:left="0" w:hanging="2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T. </w:t>
            </w:r>
            <w:proofErr w:type="spellStart"/>
            <w:r>
              <w:rPr>
                <w:lang w:val="en-US"/>
              </w:rPr>
              <w:t>Scherling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3F2A43" w:rsidRDefault="003F2A43" w:rsidP="003F2A43">
            <w:pPr>
              <w:spacing w:line="100" w:lineRule="atLeast"/>
              <w:ind w:left="0" w:hanging="2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A. Hila </w:t>
            </w:r>
          </w:p>
          <w:p w:rsidR="003F2A43" w:rsidRDefault="003F2A43" w:rsidP="003F2A43">
            <w:pPr>
              <w:spacing w:line="100" w:lineRule="atLeast"/>
              <w:ind w:left="0" w:hanging="2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M. </w:t>
            </w:r>
            <w:proofErr w:type="spellStart"/>
            <w:r>
              <w:rPr>
                <w:lang w:val="en-US"/>
              </w:rPr>
              <w:t>Koening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</w:pPr>
            <w:r>
              <w:rPr>
                <w:lang w:val="en-US"/>
              </w:rPr>
              <w:lastRenderedPageBreak/>
              <w:t>Ideal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t>KLETT POLSKA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1181/2/20</w:t>
            </w:r>
            <w:r>
              <w:rPr>
                <w:lang w:val="en-US"/>
              </w:rPr>
              <w:lastRenderedPageBreak/>
              <w:t>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D00378" w:rsidTr="00046B8F"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proofErr w:type="spellStart"/>
            <w:r>
              <w:rPr>
                <w:lang w:val="en-US"/>
              </w:rPr>
              <w:lastRenderedPageBreak/>
              <w:t>Język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niemiecki</w:t>
            </w:r>
            <w:proofErr w:type="spell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VII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hanging="2"/>
              <w:jc w:val="both"/>
            </w:pPr>
            <w:r>
              <w:t>G. Motta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Magnet Smart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3F2A43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t>KLETT POLSKA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817/2/2017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D00378" w:rsidTr="00046B8F"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VIII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hanging="2"/>
              <w:jc w:val="both"/>
              <w:rPr>
                <w:lang w:val="de-DE"/>
              </w:rPr>
            </w:pPr>
            <w:r>
              <w:t>G. Motta</w:t>
            </w:r>
          </w:p>
          <w:p w:rsidR="00D00378" w:rsidRDefault="00D00378" w:rsidP="003F2A43">
            <w:pPr>
              <w:spacing w:line="100" w:lineRule="atLeast"/>
              <w:ind w:left="0" w:hanging="2"/>
              <w:jc w:val="both"/>
              <w:rPr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Magnet Smart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3F2A43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t>KLETT POLSKA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817/3/2018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D00378" w:rsidTr="00046B8F"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proofErr w:type="spellStart"/>
            <w:r>
              <w:rPr>
                <w:lang w:val="en-US"/>
              </w:rPr>
              <w:t>Biologia</w:t>
            </w:r>
            <w:proofErr w:type="spell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V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hanging="2"/>
              <w:jc w:val="both"/>
            </w:pPr>
            <w:proofErr w:type="spellStart"/>
            <w:r>
              <w:t>J.Stawarz</w:t>
            </w:r>
            <w:proofErr w:type="spellEnd"/>
            <w:r>
              <w:t xml:space="preserve"> </w:t>
            </w:r>
            <w:r>
              <w:br/>
              <w:t xml:space="preserve">M. </w:t>
            </w:r>
            <w:proofErr w:type="spellStart"/>
            <w:r>
              <w:t>Sektas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Puls życia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3F2A43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t>NOWA 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844/1/2018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D00378" w:rsidTr="00046B8F"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VI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hanging="2"/>
              <w:jc w:val="both"/>
            </w:pPr>
            <w:proofErr w:type="spellStart"/>
            <w:r>
              <w:t>J.Stawarz</w:t>
            </w:r>
            <w:proofErr w:type="spellEnd"/>
            <w:r>
              <w:t xml:space="preserve"> </w:t>
            </w:r>
            <w:r>
              <w:br/>
              <w:t xml:space="preserve">M. </w:t>
            </w:r>
            <w:proofErr w:type="spellStart"/>
            <w:r>
              <w:t>Sektas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Puls życia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3F2A43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t>NOWA 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844/2/2019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D00378" w:rsidTr="00046B8F"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VII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hanging="2"/>
              <w:jc w:val="both"/>
            </w:pPr>
            <w:proofErr w:type="spellStart"/>
            <w:r>
              <w:t>J.Stawarz</w:t>
            </w:r>
            <w:proofErr w:type="spellEnd"/>
            <w:r>
              <w:t xml:space="preserve"> </w:t>
            </w:r>
            <w:r>
              <w:br/>
              <w:t xml:space="preserve">M. </w:t>
            </w:r>
            <w:proofErr w:type="spellStart"/>
            <w:r>
              <w:t>Sektas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Puls życia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3F2A43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t>NOWA 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844/3/2020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D00378" w:rsidTr="00046B8F"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VIII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pStyle w:val="Akapitzlist1"/>
              <w:numPr>
                <w:ilvl w:val="0"/>
                <w:numId w:val="3"/>
              </w:numPr>
              <w:spacing w:line="100" w:lineRule="atLeast"/>
              <w:jc w:val="both"/>
            </w:pPr>
            <w:proofErr w:type="spellStart"/>
            <w:r>
              <w:t>Sągin</w:t>
            </w:r>
            <w:proofErr w:type="spellEnd"/>
          </w:p>
          <w:p w:rsidR="00D00378" w:rsidRDefault="00D00378" w:rsidP="003F2A43">
            <w:pPr>
              <w:pStyle w:val="Akapitzlist1"/>
              <w:numPr>
                <w:ilvl w:val="0"/>
                <w:numId w:val="4"/>
              </w:numPr>
              <w:spacing w:line="100" w:lineRule="atLeast"/>
              <w:jc w:val="both"/>
            </w:pPr>
            <w:proofErr w:type="spellStart"/>
            <w:r>
              <w:t>Boczarowki</w:t>
            </w:r>
            <w:proofErr w:type="spellEnd"/>
          </w:p>
          <w:p w:rsidR="00D00378" w:rsidRDefault="00D00378" w:rsidP="003F2A43">
            <w:pPr>
              <w:spacing w:line="100" w:lineRule="atLeast"/>
              <w:ind w:left="-2" w:firstLine="0"/>
              <w:jc w:val="both"/>
            </w:pPr>
            <w:r>
              <w:t xml:space="preserve">M. </w:t>
            </w:r>
            <w:proofErr w:type="spellStart"/>
            <w:r>
              <w:t>Sęktas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Puls życia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3F2A43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t>NOWA 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844/4/2021/z1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D00378" w:rsidTr="00046B8F"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proofErr w:type="spellStart"/>
            <w:r>
              <w:rPr>
                <w:lang w:val="en-US"/>
              </w:rPr>
              <w:t>Geografia</w:t>
            </w:r>
            <w:proofErr w:type="spell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V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jc w:val="both"/>
            </w:pPr>
            <w:r>
              <w:t>E. M. Tuz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Planeta Nowa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3F2A43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t>NOWA 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906/1/2019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D00378" w:rsidTr="00046B8F"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VI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jc w:val="both"/>
            </w:pPr>
            <w:r>
              <w:t>E. M. Tuz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Planeta Nowa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3F2A43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t>NOWA 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906/2/2019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D00378" w:rsidTr="00046B8F"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VII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jc w:val="both"/>
            </w:pPr>
            <w:r>
              <w:t>E. M. Tuz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Planeta Nowa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3F2A43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t>NOWA 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906/3/2020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D00378" w:rsidTr="00046B8F"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VIII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jc w:val="both"/>
            </w:pPr>
            <w:r>
              <w:t>T. Rachwał</w:t>
            </w:r>
          </w:p>
          <w:p w:rsidR="00D00378" w:rsidRDefault="00D00378" w:rsidP="003F2A43">
            <w:pPr>
              <w:spacing w:line="100" w:lineRule="atLeast"/>
              <w:jc w:val="both"/>
            </w:pPr>
            <w:r>
              <w:t xml:space="preserve">D. </w:t>
            </w:r>
            <w:proofErr w:type="spellStart"/>
            <w:r>
              <w:t>Szczyniński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Planeta Nowa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3F2A43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t>NOWA 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906/4/2021/z1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3F2A43" w:rsidTr="00046B8F"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</w:pPr>
            <w:proofErr w:type="spellStart"/>
            <w:r>
              <w:rPr>
                <w:lang w:val="en-US"/>
              </w:rPr>
              <w:t>Fizyka</w:t>
            </w:r>
            <w:proofErr w:type="spell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</w:pPr>
            <w:r>
              <w:t>VII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jc w:val="both"/>
            </w:pPr>
            <w:r>
              <w:t xml:space="preserve">S. Brzezowski </w:t>
            </w:r>
            <w:r>
              <w:br/>
              <w:t>K. Koc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</w:pPr>
            <w:r>
              <w:t>Spotkania z fizyką</w:t>
            </w:r>
          </w:p>
          <w:p w:rsidR="003F2A43" w:rsidRDefault="003F2A43" w:rsidP="003F2A43">
            <w:pPr>
              <w:spacing w:line="100" w:lineRule="atLeast"/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</w:pPr>
            <w:r>
              <w:t>NOWA 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t>885/1/2019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3F2A43" w:rsidTr="00046B8F">
        <w:tc>
          <w:tcPr>
            <w:tcW w:w="1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</w:pPr>
            <w:r>
              <w:t>VIII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jc w:val="both"/>
            </w:pPr>
            <w:r>
              <w:t>G. Francus-Ornat</w:t>
            </w:r>
          </w:p>
          <w:p w:rsidR="003F2A43" w:rsidRDefault="003F2A43" w:rsidP="003F2A43">
            <w:pPr>
              <w:spacing w:line="100" w:lineRule="atLeast"/>
              <w:jc w:val="both"/>
            </w:pPr>
            <w:r>
              <w:lastRenderedPageBreak/>
              <w:t>T. Kulawik</w:t>
            </w:r>
          </w:p>
          <w:p w:rsidR="003F2A43" w:rsidRDefault="003F2A43" w:rsidP="003F2A43">
            <w:pPr>
              <w:spacing w:line="100" w:lineRule="atLeast"/>
              <w:jc w:val="both"/>
            </w:pPr>
            <w:r>
              <w:t xml:space="preserve">M. </w:t>
            </w:r>
            <w:proofErr w:type="spellStart"/>
            <w:r>
              <w:t>Nowotny-Różańska</w:t>
            </w:r>
            <w:proofErr w:type="spellEnd"/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</w:pPr>
            <w:r>
              <w:lastRenderedPageBreak/>
              <w:t>Spotkania z fizyką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t>NOWA 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885/2/2018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D00378" w:rsidTr="00046B8F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proofErr w:type="spellStart"/>
            <w:r>
              <w:rPr>
                <w:lang w:val="en-US"/>
              </w:rPr>
              <w:lastRenderedPageBreak/>
              <w:t>Wiedza</w:t>
            </w:r>
            <w:proofErr w:type="spellEnd"/>
            <w:r>
              <w:rPr>
                <w:lang w:val="en-US"/>
              </w:rPr>
              <w:t xml:space="preserve"> o </w:t>
            </w:r>
            <w:proofErr w:type="spellStart"/>
            <w:r>
              <w:rPr>
                <w:lang w:val="en-US"/>
              </w:rPr>
              <w:t>społeczeństwie</w:t>
            </w:r>
            <w:proofErr w:type="spell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VIII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pStyle w:val="Akapitzlist1"/>
              <w:numPr>
                <w:ilvl w:val="0"/>
                <w:numId w:val="5"/>
              </w:numPr>
              <w:spacing w:line="100" w:lineRule="atLeast"/>
              <w:jc w:val="both"/>
            </w:pPr>
            <w:r>
              <w:t>Janicka</w:t>
            </w:r>
          </w:p>
          <w:p w:rsidR="00D00378" w:rsidRDefault="00D00378" w:rsidP="003F2A43">
            <w:pPr>
              <w:spacing w:line="100" w:lineRule="atLeast"/>
              <w:jc w:val="both"/>
            </w:pPr>
            <w:proofErr w:type="spellStart"/>
            <w:r>
              <w:t>A.Janicki</w:t>
            </w:r>
            <w:proofErr w:type="spellEnd"/>
          </w:p>
          <w:p w:rsidR="00D00378" w:rsidRDefault="00D00378" w:rsidP="003F2A43">
            <w:pPr>
              <w:spacing w:line="100" w:lineRule="atLeast"/>
              <w:jc w:val="both"/>
            </w:pPr>
            <w:proofErr w:type="spellStart"/>
            <w:r>
              <w:t>A.Kucia</w:t>
            </w:r>
            <w:proofErr w:type="spellEnd"/>
            <w:r>
              <w:t>-Markowska</w:t>
            </w:r>
          </w:p>
          <w:p w:rsidR="00D00378" w:rsidRDefault="00D00378" w:rsidP="003F2A43">
            <w:pPr>
              <w:spacing w:line="100" w:lineRule="atLeast"/>
              <w:jc w:val="both"/>
            </w:pPr>
            <w:r>
              <w:t>T. Maćkowski</w:t>
            </w:r>
          </w:p>
          <w:p w:rsidR="00D00378" w:rsidRDefault="00D00378" w:rsidP="003F2A43">
            <w:pPr>
              <w:spacing w:line="100" w:lineRule="atLeast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Dziś i jutro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3F2A43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t>NOWA 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874/2024/z2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D00378" w:rsidTr="00046B8F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proofErr w:type="spellStart"/>
            <w:r>
              <w:rPr>
                <w:lang w:val="en-US"/>
              </w:rPr>
              <w:t>Edukacja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bezpieczeństwa</w:t>
            </w:r>
            <w:proofErr w:type="spell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VIII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pStyle w:val="Akapitzlist1"/>
              <w:numPr>
                <w:ilvl w:val="0"/>
                <w:numId w:val="5"/>
              </w:numPr>
              <w:spacing w:line="100" w:lineRule="atLeast"/>
              <w:jc w:val="both"/>
            </w:pPr>
            <w:r>
              <w:t>Słoma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Żyje i działam bezpiecznie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3F2A43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t>NOWA 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1227/2024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rPr>
                <w:lang w:val="en-US"/>
              </w:rPr>
              <w:t>1</w:t>
            </w:r>
          </w:p>
        </w:tc>
      </w:tr>
    </w:tbl>
    <w:p w:rsidR="00D00378" w:rsidRDefault="00D00378" w:rsidP="00D00378">
      <w:pPr>
        <w:spacing w:line="360" w:lineRule="auto"/>
        <w:ind w:left="0" w:hanging="2"/>
        <w:jc w:val="center"/>
        <w:rPr>
          <w:b/>
          <w:bCs/>
        </w:rPr>
      </w:pPr>
    </w:p>
    <w:p w:rsidR="00046B8F" w:rsidRDefault="00046B8F" w:rsidP="00046B8F">
      <w:pPr>
        <w:spacing w:line="360" w:lineRule="auto"/>
        <w:ind w:left="0" w:firstLine="0"/>
        <w:jc w:val="center"/>
        <w:rPr>
          <w:b/>
          <w:bCs/>
        </w:rPr>
      </w:pPr>
    </w:p>
    <w:p w:rsidR="00046B8F" w:rsidRDefault="00046B8F" w:rsidP="00046B8F">
      <w:pPr>
        <w:spacing w:line="360" w:lineRule="auto"/>
        <w:ind w:left="0" w:firstLine="0"/>
        <w:jc w:val="center"/>
        <w:rPr>
          <w:b/>
          <w:bCs/>
        </w:rPr>
      </w:pPr>
    </w:p>
    <w:p w:rsidR="00046B8F" w:rsidRDefault="00046B8F" w:rsidP="00046B8F">
      <w:pPr>
        <w:spacing w:line="360" w:lineRule="auto"/>
        <w:ind w:left="0" w:firstLine="0"/>
        <w:jc w:val="center"/>
        <w:rPr>
          <w:b/>
          <w:bCs/>
        </w:rPr>
      </w:pPr>
    </w:p>
    <w:p w:rsidR="00046B8F" w:rsidRDefault="00046B8F" w:rsidP="00046B8F">
      <w:pPr>
        <w:spacing w:line="360" w:lineRule="auto"/>
        <w:ind w:left="0" w:firstLine="0"/>
        <w:jc w:val="center"/>
        <w:rPr>
          <w:b/>
          <w:bCs/>
        </w:rPr>
      </w:pPr>
    </w:p>
    <w:p w:rsidR="00046B8F" w:rsidRDefault="00046B8F" w:rsidP="00046B8F">
      <w:pPr>
        <w:spacing w:line="360" w:lineRule="auto"/>
        <w:ind w:left="0" w:firstLine="0"/>
        <w:jc w:val="center"/>
        <w:rPr>
          <w:b/>
          <w:bCs/>
        </w:rPr>
      </w:pPr>
    </w:p>
    <w:p w:rsidR="00046B8F" w:rsidRDefault="00046B8F" w:rsidP="00046B8F">
      <w:pPr>
        <w:spacing w:line="360" w:lineRule="auto"/>
        <w:ind w:left="0" w:firstLine="0"/>
        <w:jc w:val="center"/>
        <w:rPr>
          <w:b/>
          <w:bCs/>
        </w:rPr>
      </w:pPr>
    </w:p>
    <w:p w:rsidR="00046B8F" w:rsidRDefault="00046B8F" w:rsidP="00046B8F">
      <w:pPr>
        <w:spacing w:line="360" w:lineRule="auto"/>
        <w:ind w:left="0" w:firstLine="0"/>
        <w:jc w:val="center"/>
        <w:rPr>
          <w:b/>
          <w:bCs/>
        </w:rPr>
      </w:pPr>
    </w:p>
    <w:p w:rsidR="00046B8F" w:rsidRDefault="00046B8F" w:rsidP="00046B8F">
      <w:pPr>
        <w:spacing w:line="360" w:lineRule="auto"/>
        <w:ind w:left="0" w:firstLine="0"/>
        <w:jc w:val="center"/>
        <w:rPr>
          <w:b/>
          <w:bCs/>
        </w:rPr>
      </w:pPr>
    </w:p>
    <w:p w:rsidR="00046B8F" w:rsidRDefault="00046B8F" w:rsidP="00046B8F">
      <w:pPr>
        <w:spacing w:line="360" w:lineRule="auto"/>
        <w:ind w:left="0" w:firstLine="0"/>
        <w:jc w:val="center"/>
        <w:rPr>
          <w:b/>
          <w:bCs/>
        </w:rPr>
      </w:pPr>
    </w:p>
    <w:p w:rsidR="00046B8F" w:rsidRDefault="00046B8F" w:rsidP="00046B8F">
      <w:pPr>
        <w:spacing w:line="360" w:lineRule="auto"/>
        <w:ind w:left="0" w:firstLine="0"/>
        <w:jc w:val="center"/>
        <w:rPr>
          <w:b/>
          <w:bCs/>
        </w:rPr>
      </w:pPr>
    </w:p>
    <w:p w:rsidR="00046B8F" w:rsidRDefault="00046B8F" w:rsidP="00046B8F">
      <w:pPr>
        <w:spacing w:line="360" w:lineRule="auto"/>
        <w:ind w:left="0" w:firstLine="0"/>
        <w:jc w:val="center"/>
        <w:rPr>
          <w:b/>
          <w:bCs/>
        </w:rPr>
      </w:pPr>
    </w:p>
    <w:p w:rsidR="00046B8F" w:rsidRDefault="00046B8F" w:rsidP="00046B8F">
      <w:pPr>
        <w:spacing w:line="360" w:lineRule="auto"/>
        <w:ind w:left="0" w:firstLine="0"/>
        <w:jc w:val="center"/>
        <w:rPr>
          <w:b/>
          <w:bCs/>
        </w:rPr>
      </w:pPr>
    </w:p>
    <w:p w:rsidR="00046B8F" w:rsidRDefault="00046B8F" w:rsidP="00046B8F">
      <w:pPr>
        <w:spacing w:line="360" w:lineRule="auto"/>
        <w:ind w:left="0" w:firstLine="0"/>
        <w:jc w:val="center"/>
        <w:rPr>
          <w:b/>
          <w:bCs/>
        </w:rPr>
      </w:pPr>
    </w:p>
    <w:p w:rsidR="00D00378" w:rsidRDefault="00D00378" w:rsidP="00046B8F">
      <w:pPr>
        <w:spacing w:line="360" w:lineRule="auto"/>
        <w:ind w:left="0" w:firstLine="0"/>
        <w:jc w:val="center"/>
        <w:rPr>
          <w:b/>
          <w:bCs/>
        </w:rPr>
      </w:pPr>
      <w:r>
        <w:rPr>
          <w:b/>
          <w:bCs/>
        </w:rPr>
        <w:lastRenderedPageBreak/>
        <w:t>Wykaz materiałów ćwiczeniowych obowiązujących w roku szkolnym 2024/2025 w klasach II – III</w:t>
      </w:r>
    </w:p>
    <w:p w:rsidR="00D00378" w:rsidRDefault="00D00378" w:rsidP="00046B8F">
      <w:pPr>
        <w:spacing w:line="360" w:lineRule="auto"/>
        <w:ind w:left="0" w:hanging="2"/>
        <w:jc w:val="center"/>
      </w:pPr>
      <w:r>
        <w:rPr>
          <w:b/>
          <w:bCs/>
        </w:rPr>
        <w:t>w Szkole Podstawowej w Woźnikach – Ligota Woźnicka</w:t>
      </w:r>
    </w:p>
    <w:p w:rsidR="00D00378" w:rsidRDefault="00D00378" w:rsidP="00D00378">
      <w:pPr>
        <w:spacing w:line="360" w:lineRule="auto"/>
        <w:ind w:left="0" w:hanging="2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99"/>
        <w:gridCol w:w="1999"/>
        <w:gridCol w:w="1997"/>
        <w:gridCol w:w="2001"/>
        <w:gridCol w:w="1995"/>
        <w:gridCol w:w="2003"/>
        <w:gridCol w:w="1999"/>
      </w:tblGrid>
      <w:tr w:rsidR="00D00378" w:rsidTr="003F2A43"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Przedmiot</w:t>
            </w:r>
            <w:proofErr w:type="spellEnd"/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Klasa</w:t>
            </w:r>
            <w:proofErr w:type="spellEnd"/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Autor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Tytuł</w:t>
            </w:r>
            <w:proofErr w:type="spell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Wydawnictwo</w:t>
            </w:r>
            <w:proofErr w:type="spellEnd"/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Liczba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uczniów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proofErr w:type="spellStart"/>
            <w:r>
              <w:rPr>
                <w:lang w:val="en-US"/>
              </w:rPr>
              <w:t>Liczba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nauczycieli</w:t>
            </w:r>
            <w:proofErr w:type="spellEnd"/>
          </w:p>
        </w:tc>
      </w:tr>
      <w:tr w:rsidR="00D00378" w:rsidTr="003F2A43"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Edukacja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wczesnoszkolna</w:t>
            </w:r>
            <w:proofErr w:type="spellEnd"/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pStyle w:val="Akapitzlist1"/>
              <w:numPr>
                <w:ilvl w:val="0"/>
                <w:numId w:val="5"/>
              </w:numPr>
              <w:spacing w:line="100" w:lineRule="atLeast"/>
              <w:rPr>
                <w:lang w:val="en-US"/>
              </w:rPr>
            </w:pPr>
            <w:proofErr w:type="spellStart"/>
            <w:r>
              <w:rPr>
                <w:lang w:val="en-US"/>
              </w:rPr>
              <w:t>Faliszewska</w:t>
            </w:r>
            <w:proofErr w:type="spellEnd"/>
          </w:p>
          <w:p w:rsidR="00D00378" w:rsidRDefault="00D00378" w:rsidP="003F2A43">
            <w:pPr>
              <w:pStyle w:val="Akapitzlist1"/>
              <w:numPr>
                <w:ilvl w:val="0"/>
                <w:numId w:val="5"/>
              </w:numPr>
              <w:spacing w:line="100" w:lineRule="atLeast"/>
            </w:pPr>
            <w:r>
              <w:rPr>
                <w:lang w:val="en-US"/>
              </w:rPr>
              <w:t>G. Lech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Ja i moja  szkoła na nowo. Zeszyt ćwiczeń dla klasy 2 ( cz. 1-5)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t>JUKA-91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D00378" w:rsidTr="003F2A43"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pStyle w:val="Akapitzlist1"/>
              <w:numPr>
                <w:ilvl w:val="0"/>
                <w:numId w:val="4"/>
              </w:numPr>
              <w:spacing w:line="100" w:lineRule="atLeast"/>
              <w:rPr>
                <w:lang w:val="en-US"/>
              </w:rPr>
            </w:pPr>
            <w:proofErr w:type="spellStart"/>
            <w:r>
              <w:rPr>
                <w:lang w:val="en-US"/>
              </w:rPr>
              <w:t>Szurowska</w:t>
            </w:r>
            <w:proofErr w:type="spellEnd"/>
          </w:p>
          <w:p w:rsidR="00D00378" w:rsidRDefault="00D00378" w:rsidP="003F2A43">
            <w:pPr>
              <w:pStyle w:val="Akapitzlist1"/>
              <w:numPr>
                <w:ilvl w:val="0"/>
                <w:numId w:val="6"/>
              </w:numPr>
              <w:spacing w:line="100" w:lineRule="atLeast"/>
              <w:rPr>
                <w:lang w:val="en-US"/>
              </w:rPr>
            </w:pPr>
            <w:proofErr w:type="spellStart"/>
            <w:r>
              <w:rPr>
                <w:lang w:val="en-US"/>
              </w:rPr>
              <w:t>Pustuła</w:t>
            </w:r>
            <w:proofErr w:type="spellEnd"/>
          </w:p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Czytam i piszę. Ćwiczenia dodatkowe dla klasy II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t>JUKA-91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D00378" w:rsidTr="003F2A43"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</w:pPr>
            <w:proofErr w:type="spellStart"/>
            <w:r>
              <w:t>J.Kubicka</w:t>
            </w:r>
            <w:proofErr w:type="spellEnd"/>
          </w:p>
          <w:p w:rsidR="00D00378" w:rsidRDefault="00D00378" w:rsidP="003F2A43">
            <w:pPr>
              <w:spacing w:line="100" w:lineRule="atLeast"/>
              <w:ind w:left="0" w:firstLine="0"/>
            </w:pPr>
            <w:r>
              <w:t>M. Czarnkowska -Mazurek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Myślę i liczę. Ćwiczenia dodatkowe dla klasy 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t>JUKA-91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D00378" w:rsidTr="003F2A43"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Język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angielski</w:t>
            </w:r>
            <w:proofErr w:type="spellEnd"/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pStyle w:val="Akapitzlist1"/>
              <w:numPr>
                <w:ilvl w:val="0"/>
                <w:numId w:val="6"/>
              </w:numPr>
              <w:spacing w:line="100" w:lineRule="atLeast"/>
              <w:rPr>
                <w:lang w:val="en-US"/>
              </w:rPr>
            </w:pPr>
            <w:r>
              <w:rPr>
                <w:lang w:val="en-US"/>
              </w:rPr>
              <w:t>Read</w:t>
            </w:r>
          </w:p>
          <w:p w:rsidR="00D00378" w:rsidRDefault="00D00378" w:rsidP="003F2A43">
            <w:pPr>
              <w:pStyle w:val="Akapitzlist1"/>
              <w:numPr>
                <w:ilvl w:val="0"/>
                <w:numId w:val="7"/>
              </w:numPr>
              <w:spacing w:line="100" w:lineRule="atLeast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Soberoń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Bugs Team 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MCMILLAN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D00378" w:rsidTr="003F2A43"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Religia</w:t>
            </w:r>
            <w:proofErr w:type="spellEnd"/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</w:pPr>
            <w:proofErr w:type="spellStart"/>
            <w:r>
              <w:t>Ks.dr</w:t>
            </w:r>
            <w:proofErr w:type="spellEnd"/>
            <w:r>
              <w:t xml:space="preserve"> </w:t>
            </w:r>
            <w:proofErr w:type="spellStart"/>
            <w:r>
              <w:t>K.Mielnicki</w:t>
            </w:r>
            <w:proofErr w:type="spellEnd"/>
          </w:p>
          <w:p w:rsidR="00D00378" w:rsidRDefault="00D00378" w:rsidP="003F2A43">
            <w:pPr>
              <w:spacing w:line="100" w:lineRule="atLeast"/>
            </w:pPr>
            <w:r>
              <w:t xml:space="preserve">E. </w:t>
            </w:r>
            <w:proofErr w:type="spellStart"/>
            <w:r>
              <w:t>Kondrak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Odkrywam Królestwo Boże. Podręcznik do religii dla klasy II szkoły podstawowej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JEDNOŚĆ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4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1</w:t>
            </w:r>
          </w:p>
        </w:tc>
      </w:tr>
      <w:tr w:rsidR="00D00378" w:rsidTr="003F2A43"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Edukacja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wczesnoszkolna</w:t>
            </w:r>
            <w:proofErr w:type="spellEnd"/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 xml:space="preserve">J. </w:t>
            </w:r>
            <w:proofErr w:type="spellStart"/>
            <w:r>
              <w:rPr>
                <w:lang w:val="en-US"/>
              </w:rPr>
              <w:t>Faliszewska</w:t>
            </w:r>
            <w:proofErr w:type="spellEnd"/>
          </w:p>
          <w:p w:rsidR="00D00378" w:rsidRDefault="00D00378" w:rsidP="003F2A43">
            <w:pPr>
              <w:spacing w:line="100" w:lineRule="atLeast"/>
              <w:ind w:left="0" w:firstLine="0"/>
            </w:pPr>
            <w:proofErr w:type="spellStart"/>
            <w:r>
              <w:rPr>
                <w:lang w:val="en-US"/>
              </w:rPr>
              <w:t>G.Lech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Ja i moja  szkoła na now</w:t>
            </w:r>
            <w:r w:rsidR="003F2A43">
              <w:t>o. Zeszyt ćwiczeń dla klasy 3 ( cz. 1-5)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MAC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1</w:t>
            </w:r>
          </w:p>
        </w:tc>
      </w:tr>
      <w:tr w:rsidR="00D00378" w:rsidTr="003F2A43"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 xml:space="preserve">J. </w:t>
            </w:r>
            <w:proofErr w:type="spellStart"/>
            <w:r>
              <w:rPr>
                <w:lang w:val="en-US"/>
              </w:rPr>
              <w:t>Faliszewska</w:t>
            </w:r>
            <w:proofErr w:type="spellEnd"/>
          </w:p>
          <w:p w:rsidR="00D00378" w:rsidRDefault="00D00378" w:rsidP="003F2A43">
            <w:pPr>
              <w:spacing w:line="100" w:lineRule="atLeast"/>
              <w:ind w:left="0" w:firstLine="0"/>
            </w:pPr>
            <w:proofErr w:type="spellStart"/>
            <w:r>
              <w:rPr>
                <w:lang w:val="en-US"/>
              </w:rPr>
              <w:lastRenderedPageBreak/>
              <w:t>G.Lech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lastRenderedPageBreak/>
              <w:t xml:space="preserve">Myślę i liczę. </w:t>
            </w:r>
            <w:r>
              <w:lastRenderedPageBreak/>
              <w:t>Ćwiczenia dodatkowe dla klasy 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lastRenderedPageBreak/>
              <w:t>MAC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</w:p>
        </w:tc>
      </w:tr>
      <w:tr w:rsidR="00D00378" w:rsidTr="003F2A43"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 xml:space="preserve">J. </w:t>
            </w:r>
            <w:proofErr w:type="spellStart"/>
            <w:r>
              <w:rPr>
                <w:lang w:val="en-US"/>
              </w:rPr>
              <w:t>Faliszewska</w:t>
            </w:r>
            <w:proofErr w:type="spellEnd"/>
          </w:p>
          <w:p w:rsidR="00D00378" w:rsidRDefault="00D00378" w:rsidP="003F2A43">
            <w:pPr>
              <w:spacing w:line="100" w:lineRule="atLeast"/>
              <w:ind w:left="0" w:firstLine="0"/>
            </w:pPr>
            <w:proofErr w:type="spellStart"/>
            <w:r>
              <w:rPr>
                <w:lang w:val="en-US"/>
              </w:rPr>
              <w:t>G.Lech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Czytam i piszę. Ćwiczenia dodatkowe dla klasy 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</w:p>
        </w:tc>
      </w:tr>
      <w:tr w:rsidR="00D00378" w:rsidTr="003F2A43"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proofErr w:type="spellStart"/>
            <w:r>
              <w:rPr>
                <w:lang w:val="en-US"/>
              </w:rPr>
              <w:t>Język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angielski</w:t>
            </w:r>
            <w:proofErr w:type="spellEnd"/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III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pStyle w:val="Akapitzlist1"/>
              <w:numPr>
                <w:ilvl w:val="0"/>
                <w:numId w:val="7"/>
              </w:numPr>
              <w:spacing w:line="100" w:lineRule="atLeast"/>
            </w:pPr>
            <w:r>
              <w:t>Read</w:t>
            </w:r>
          </w:p>
          <w:p w:rsidR="00D00378" w:rsidRDefault="00D00378" w:rsidP="003F2A43">
            <w:pPr>
              <w:pStyle w:val="Akapitzlist1"/>
              <w:numPr>
                <w:ilvl w:val="0"/>
                <w:numId w:val="8"/>
              </w:numPr>
              <w:spacing w:line="100" w:lineRule="atLeast"/>
            </w:pPr>
            <w:proofErr w:type="spellStart"/>
            <w:r>
              <w:t>Soberoń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Bugs Team 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MCMILLAN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1</w:t>
            </w:r>
          </w:p>
        </w:tc>
      </w:tr>
      <w:tr w:rsidR="00D00378" w:rsidTr="003F2A43"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proofErr w:type="spellStart"/>
            <w:r>
              <w:rPr>
                <w:lang w:val="en-US"/>
              </w:rPr>
              <w:t>Religia</w:t>
            </w:r>
            <w:proofErr w:type="spellEnd"/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III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</w:pPr>
            <w:proofErr w:type="spellStart"/>
            <w:r>
              <w:t>Ks.dr</w:t>
            </w:r>
            <w:proofErr w:type="spellEnd"/>
            <w:r>
              <w:t xml:space="preserve"> </w:t>
            </w:r>
            <w:proofErr w:type="spellStart"/>
            <w:r>
              <w:t>K.Mielnicki</w:t>
            </w:r>
            <w:proofErr w:type="spellEnd"/>
          </w:p>
          <w:p w:rsidR="00D00378" w:rsidRDefault="00D00378" w:rsidP="003F2A43">
            <w:pPr>
              <w:spacing w:line="100" w:lineRule="atLeast"/>
            </w:pPr>
            <w:r>
              <w:t xml:space="preserve">E. </w:t>
            </w:r>
            <w:proofErr w:type="spellStart"/>
            <w:r>
              <w:t>Kondrak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</w:pPr>
            <w:r>
              <w:t>Poznaję Jezusa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JEDNOŚĆ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t>1</w:t>
            </w:r>
          </w:p>
        </w:tc>
      </w:tr>
    </w:tbl>
    <w:p w:rsidR="00D00378" w:rsidRDefault="00D00378" w:rsidP="00D00378">
      <w:pPr>
        <w:spacing w:line="360" w:lineRule="auto"/>
        <w:ind w:left="0" w:hanging="2"/>
        <w:jc w:val="center"/>
      </w:pPr>
    </w:p>
    <w:p w:rsidR="00D00378" w:rsidRDefault="00D00378" w:rsidP="00D00378">
      <w:pPr>
        <w:spacing w:line="360" w:lineRule="auto"/>
        <w:ind w:left="0" w:hanging="2"/>
        <w:jc w:val="center"/>
        <w:rPr>
          <w:b/>
          <w:bCs/>
        </w:rPr>
      </w:pPr>
    </w:p>
    <w:p w:rsidR="003F2A43" w:rsidRDefault="003F2A43" w:rsidP="00D00378">
      <w:pPr>
        <w:spacing w:line="360" w:lineRule="auto"/>
        <w:ind w:left="0" w:hanging="2"/>
        <w:jc w:val="center"/>
        <w:rPr>
          <w:b/>
          <w:bCs/>
        </w:rPr>
      </w:pPr>
    </w:p>
    <w:p w:rsidR="003F2A43" w:rsidRDefault="003F2A43" w:rsidP="00D00378">
      <w:pPr>
        <w:spacing w:line="360" w:lineRule="auto"/>
        <w:ind w:left="0" w:hanging="2"/>
        <w:jc w:val="center"/>
        <w:rPr>
          <w:b/>
          <w:bCs/>
        </w:rPr>
      </w:pPr>
    </w:p>
    <w:p w:rsidR="003F2A43" w:rsidRDefault="003F2A43" w:rsidP="00D00378">
      <w:pPr>
        <w:spacing w:line="360" w:lineRule="auto"/>
        <w:ind w:left="0" w:hanging="2"/>
        <w:jc w:val="center"/>
        <w:rPr>
          <w:b/>
          <w:bCs/>
        </w:rPr>
      </w:pPr>
    </w:p>
    <w:p w:rsidR="003F2A43" w:rsidRDefault="003F2A43" w:rsidP="00D00378">
      <w:pPr>
        <w:spacing w:line="360" w:lineRule="auto"/>
        <w:ind w:left="0" w:hanging="2"/>
        <w:jc w:val="center"/>
        <w:rPr>
          <w:b/>
          <w:bCs/>
        </w:rPr>
      </w:pPr>
    </w:p>
    <w:p w:rsidR="003F2A43" w:rsidRDefault="003F2A43" w:rsidP="00D00378">
      <w:pPr>
        <w:spacing w:line="360" w:lineRule="auto"/>
        <w:ind w:left="0" w:hanging="2"/>
        <w:jc w:val="center"/>
        <w:rPr>
          <w:b/>
          <w:bCs/>
        </w:rPr>
      </w:pPr>
    </w:p>
    <w:p w:rsidR="003F2A43" w:rsidRDefault="003F2A43" w:rsidP="00D00378">
      <w:pPr>
        <w:spacing w:line="360" w:lineRule="auto"/>
        <w:ind w:left="0" w:hanging="2"/>
        <w:jc w:val="center"/>
        <w:rPr>
          <w:b/>
          <w:bCs/>
        </w:rPr>
      </w:pPr>
    </w:p>
    <w:p w:rsidR="003F2A43" w:rsidRDefault="003F2A43" w:rsidP="00D00378">
      <w:pPr>
        <w:spacing w:line="360" w:lineRule="auto"/>
        <w:ind w:left="0" w:hanging="2"/>
        <w:jc w:val="center"/>
        <w:rPr>
          <w:b/>
          <w:bCs/>
        </w:rPr>
      </w:pPr>
    </w:p>
    <w:p w:rsidR="003F2A43" w:rsidRDefault="003F2A43" w:rsidP="00D00378">
      <w:pPr>
        <w:spacing w:line="360" w:lineRule="auto"/>
        <w:ind w:left="0" w:hanging="2"/>
        <w:jc w:val="center"/>
        <w:rPr>
          <w:b/>
          <w:bCs/>
        </w:rPr>
      </w:pPr>
    </w:p>
    <w:p w:rsidR="003F2A43" w:rsidRDefault="003F2A43" w:rsidP="00D00378">
      <w:pPr>
        <w:spacing w:line="360" w:lineRule="auto"/>
        <w:ind w:left="0" w:hanging="2"/>
        <w:jc w:val="center"/>
        <w:rPr>
          <w:b/>
          <w:bCs/>
        </w:rPr>
      </w:pPr>
    </w:p>
    <w:p w:rsidR="003F2A43" w:rsidRDefault="003F2A43" w:rsidP="00D00378">
      <w:pPr>
        <w:spacing w:line="360" w:lineRule="auto"/>
        <w:ind w:left="0" w:hanging="2"/>
        <w:jc w:val="center"/>
        <w:rPr>
          <w:b/>
          <w:bCs/>
        </w:rPr>
      </w:pPr>
    </w:p>
    <w:p w:rsidR="00046B8F" w:rsidRDefault="00046B8F" w:rsidP="00D00378">
      <w:pPr>
        <w:spacing w:line="360" w:lineRule="auto"/>
        <w:ind w:left="0" w:hanging="2"/>
        <w:jc w:val="center"/>
        <w:rPr>
          <w:b/>
          <w:bCs/>
        </w:rPr>
      </w:pPr>
    </w:p>
    <w:p w:rsidR="00046B8F" w:rsidRDefault="00046B8F" w:rsidP="00D00378">
      <w:pPr>
        <w:spacing w:line="360" w:lineRule="auto"/>
        <w:ind w:left="0" w:hanging="2"/>
        <w:jc w:val="center"/>
        <w:rPr>
          <w:b/>
          <w:bCs/>
        </w:rPr>
      </w:pPr>
    </w:p>
    <w:p w:rsidR="00D00378" w:rsidRDefault="00D00378" w:rsidP="00D00378">
      <w:pPr>
        <w:spacing w:line="360" w:lineRule="auto"/>
        <w:ind w:left="0" w:hanging="2"/>
        <w:jc w:val="center"/>
        <w:rPr>
          <w:b/>
          <w:bCs/>
        </w:rPr>
      </w:pPr>
      <w:r>
        <w:rPr>
          <w:b/>
          <w:bCs/>
        </w:rPr>
        <w:lastRenderedPageBreak/>
        <w:t>Wykaz materiałów ćwiczeniowych obowiązujących w rok</w:t>
      </w:r>
      <w:r w:rsidR="00352AC0">
        <w:rPr>
          <w:b/>
          <w:bCs/>
        </w:rPr>
        <w:t xml:space="preserve">u szkolnym 2024/2025 w klasach </w:t>
      </w:r>
      <w:r>
        <w:rPr>
          <w:b/>
          <w:bCs/>
        </w:rPr>
        <w:t>V - V</w:t>
      </w:r>
      <w:r w:rsidR="00352AC0">
        <w:rPr>
          <w:b/>
          <w:bCs/>
        </w:rPr>
        <w:t>I</w:t>
      </w:r>
      <w:r>
        <w:rPr>
          <w:b/>
          <w:bCs/>
        </w:rPr>
        <w:t xml:space="preserve">II </w:t>
      </w:r>
    </w:p>
    <w:p w:rsidR="00D00378" w:rsidRDefault="00D00378" w:rsidP="00D00378">
      <w:pPr>
        <w:spacing w:line="360" w:lineRule="auto"/>
        <w:ind w:left="0" w:hanging="2"/>
        <w:jc w:val="center"/>
        <w:rPr>
          <w:b/>
          <w:bCs/>
        </w:rPr>
      </w:pPr>
      <w:r>
        <w:rPr>
          <w:b/>
          <w:bCs/>
        </w:rPr>
        <w:t>w Szkole Podstawowej w Woźnikach – Ligota Woźnicka</w:t>
      </w:r>
    </w:p>
    <w:p w:rsidR="00D00378" w:rsidRDefault="00D00378" w:rsidP="00D00378">
      <w:pPr>
        <w:spacing w:line="360" w:lineRule="auto"/>
        <w:ind w:left="0" w:hanging="2"/>
        <w:jc w:val="center"/>
      </w:pPr>
    </w:p>
    <w:tbl>
      <w:tblPr>
        <w:tblW w:w="15173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0"/>
        <w:gridCol w:w="2495"/>
        <w:gridCol w:w="1379"/>
        <w:gridCol w:w="2956"/>
        <w:gridCol w:w="2162"/>
        <w:gridCol w:w="2166"/>
        <w:gridCol w:w="2175"/>
      </w:tblGrid>
      <w:tr w:rsidR="00D00378" w:rsidTr="003F2A43"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Przedmiot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Klasa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Autor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Tytuł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Wydawnictwo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Liczba uczniów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Liczba nauczycieli</w:t>
            </w:r>
          </w:p>
        </w:tc>
      </w:tr>
      <w:tr w:rsidR="003F2A43" w:rsidTr="003F2A43">
        <w:trPr>
          <w:cantSplit/>
        </w:trPr>
        <w:tc>
          <w:tcPr>
            <w:tcW w:w="1840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firstLine="0"/>
              <w:jc w:val="center"/>
            </w:pPr>
            <w:r>
              <w:t>Język polski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V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pStyle w:val="Akapitzlist1"/>
              <w:numPr>
                <w:ilvl w:val="0"/>
                <w:numId w:val="9"/>
              </w:numPr>
              <w:spacing w:line="100" w:lineRule="atLeast"/>
            </w:pPr>
            <w:r>
              <w:t>Marcinkiewicz</w:t>
            </w:r>
          </w:p>
          <w:p w:rsidR="003F2A43" w:rsidRDefault="003F2A43" w:rsidP="003F2A43">
            <w:pPr>
              <w:spacing w:line="100" w:lineRule="atLeast"/>
              <w:ind w:left="-2" w:firstLine="0"/>
            </w:pPr>
            <w:r>
              <w:t xml:space="preserve">J. </w:t>
            </w:r>
            <w:proofErr w:type="spellStart"/>
            <w:r>
              <w:t>Ginter</w:t>
            </w:r>
            <w:proofErr w:type="spellEnd"/>
          </w:p>
        </w:tc>
        <w:tc>
          <w:tcPr>
            <w:tcW w:w="2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</w:pPr>
            <w:r>
              <w:t>Słowa na start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NOWA ERA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11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1</w:t>
            </w:r>
          </w:p>
        </w:tc>
      </w:tr>
      <w:tr w:rsidR="003F2A43" w:rsidTr="003F2A43">
        <w:trPr>
          <w:cantSplit/>
        </w:trPr>
        <w:tc>
          <w:tcPr>
            <w:tcW w:w="184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276" w:lineRule="auto"/>
              <w:ind w:left="0" w:hanging="2"/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VI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pStyle w:val="Akapitzlist1"/>
              <w:numPr>
                <w:ilvl w:val="0"/>
                <w:numId w:val="10"/>
              </w:numPr>
              <w:spacing w:line="100" w:lineRule="atLeast"/>
            </w:pPr>
            <w:r>
              <w:t xml:space="preserve">Marcinkiewicz  </w:t>
            </w:r>
          </w:p>
          <w:p w:rsidR="003F2A43" w:rsidRDefault="003F2A43" w:rsidP="003F2A43">
            <w:pPr>
              <w:spacing w:line="100" w:lineRule="atLeast"/>
              <w:ind w:left="-2" w:firstLine="0"/>
            </w:pPr>
            <w:r>
              <w:t>J. Kuchta</w:t>
            </w:r>
          </w:p>
        </w:tc>
        <w:tc>
          <w:tcPr>
            <w:tcW w:w="2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</w:pPr>
            <w:r>
              <w:t>Słowa na start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NOWA ERA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7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1</w:t>
            </w:r>
          </w:p>
        </w:tc>
      </w:tr>
      <w:tr w:rsidR="003F2A43" w:rsidTr="003F2A43">
        <w:trPr>
          <w:cantSplit/>
        </w:trPr>
        <w:tc>
          <w:tcPr>
            <w:tcW w:w="184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276" w:lineRule="auto"/>
              <w:ind w:left="0" w:hanging="2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VII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</w:pPr>
            <w:r>
              <w:t>J. Kuchta</w:t>
            </w:r>
            <w:r>
              <w:br/>
              <w:t xml:space="preserve">M. </w:t>
            </w:r>
            <w:proofErr w:type="spellStart"/>
            <w:r>
              <w:t>Ginter</w:t>
            </w:r>
            <w:proofErr w:type="spellEnd"/>
          </w:p>
          <w:p w:rsidR="003F2A43" w:rsidRDefault="003F2A43" w:rsidP="003F2A43">
            <w:pPr>
              <w:spacing w:line="100" w:lineRule="atLeast"/>
              <w:ind w:left="0" w:hanging="2"/>
            </w:pPr>
            <w:r>
              <w:t xml:space="preserve">J. </w:t>
            </w:r>
            <w:proofErr w:type="spellStart"/>
            <w:r>
              <w:t>Kościerzynska</w:t>
            </w:r>
            <w:proofErr w:type="spellEnd"/>
          </w:p>
          <w:p w:rsidR="003F2A43" w:rsidRDefault="003F2A43" w:rsidP="003F2A43">
            <w:pPr>
              <w:spacing w:line="100" w:lineRule="atLeast"/>
              <w:ind w:left="0" w:hanging="2"/>
            </w:pPr>
            <w:r>
              <w:t>K. Łęk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</w:pPr>
            <w:r>
              <w:t>Słowa na start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NOWA ERA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1</w:t>
            </w:r>
          </w:p>
        </w:tc>
      </w:tr>
      <w:tr w:rsidR="003F2A43" w:rsidTr="003F2A43">
        <w:trPr>
          <w:cantSplit/>
          <w:trHeight w:val="1776"/>
        </w:trPr>
        <w:tc>
          <w:tcPr>
            <w:tcW w:w="184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VIII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</w:pPr>
            <w:r>
              <w:t>J. Kuchta</w:t>
            </w:r>
          </w:p>
          <w:p w:rsidR="003F2A43" w:rsidRDefault="003F2A43" w:rsidP="003F2A43">
            <w:pPr>
              <w:spacing w:line="100" w:lineRule="atLeast"/>
              <w:ind w:left="-2" w:firstLine="0"/>
            </w:pPr>
            <w:r>
              <w:t xml:space="preserve">M. </w:t>
            </w:r>
            <w:proofErr w:type="spellStart"/>
            <w:r>
              <w:t>Ginter</w:t>
            </w:r>
            <w:proofErr w:type="spellEnd"/>
          </w:p>
          <w:p w:rsidR="003F2A43" w:rsidRDefault="003F2A43" w:rsidP="003F2A43">
            <w:pPr>
              <w:spacing w:line="100" w:lineRule="atLeast"/>
              <w:ind w:left="-2" w:firstLine="0"/>
            </w:pPr>
            <w:r>
              <w:t>J. Kościerzyńska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</w:pPr>
            <w:r>
              <w:t>Słowa na start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NOWA ERA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14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1</w:t>
            </w:r>
          </w:p>
        </w:tc>
      </w:tr>
      <w:tr w:rsidR="003F2A43" w:rsidTr="003F2A43">
        <w:trPr>
          <w:cantSplit/>
        </w:trPr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Matematyka</w:t>
            </w:r>
          </w:p>
          <w:p w:rsidR="003F2A43" w:rsidRDefault="003F2A43" w:rsidP="003F2A43">
            <w:pPr>
              <w:spacing w:line="100" w:lineRule="atLeast"/>
              <w:ind w:left="0" w:hanging="2"/>
              <w:jc w:val="center"/>
            </w:pPr>
          </w:p>
          <w:p w:rsidR="003F2A43" w:rsidRDefault="003F2A43" w:rsidP="003F2A43">
            <w:pPr>
              <w:spacing w:line="100" w:lineRule="atLeast"/>
              <w:ind w:left="0" w:hanging="2"/>
              <w:jc w:val="center"/>
            </w:pPr>
          </w:p>
          <w:p w:rsidR="003F2A43" w:rsidRDefault="003F2A43" w:rsidP="003F2A43">
            <w:pPr>
              <w:spacing w:line="100" w:lineRule="atLeast"/>
              <w:ind w:left="0" w:hanging="2"/>
              <w:jc w:val="center"/>
            </w:pPr>
          </w:p>
          <w:p w:rsidR="003F2A43" w:rsidRDefault="003F2A43" w:rsidP="003F2A43">
            <w:pPr>
              <w:spacing w:line="100" w:lineRule="atLeast"/>
              <w:ind w:left="0" w:hanging="2"/>
              <w:jc w:val="center"/>
            </w:pPr>
          </w:p>
          <w:p w:rsidR="003F2A43" w:rsidRDefault="003F2A43" w:rsidP="003F2A43">
            <w:pPr>
              <w:spacing w:line="100" w:lineRule="atLeast"/>
              <w:ind w:left="0" w:hanging="2"/>
              <w:jc w:val="center"/>
            </w:pPr>
          </w:p>
          <w:p w:rsidR="003F2A43" w:rsidRDefault="003F2A43" w:rsidP="003F2A43">
            <w:pPr>
              <w:spacing w:line="100" w:lineRule="atLeast"/>
              <w:ind w:left="0" w:hanging="2"/>
              <w:jc w:val="center"/>
            </w:pPr>
          </w:p>
          <w:p w:rsidR="003F2A43" w:rsidRDefault="003F2A43" w:rsidP="003F2A43">
            <w:pPr>
              <w:spacing w:line="100" w:lineRule="atLeast"/>
              <w:ind w:left="0" w:hanging="2"/>
              <w:jc w:val="center"/>
            </w:pPr>
          </w:p>
          <w:p w:rsidR="003F2A43" w:rsidRDefault="003F2A43" w:rsidP="003F2A43">
            <w:pPr>
              <w:spacing w:line="100" w:lineRule="atLeast"/>
              <w:ind w:left="0" w:hanging="2"/>
              <w:jc w:val="center"/>
            </w:pPr>
          </w:p>
          <w:p w:rsidR="003F2A43" w:rsidRDefault="003F2A43" w:rsidP="003F2A43">
            <w:pPr>
              <w:spacing w:line="100" w:lineRule="atLeast"/>
              <w:ind w:left="0" w:hanging="2"/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lastRenderedPageBreak/>
              <w:t>V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pStyle w:val="Akapitzlist1"/>
              <w:numPr>
                <w:ilvl w:val="0"/>
                <w:numId w:val="5"/>
              </w:numPr>
              <w:spacing w:line="100" w:lineRule="atLeast"/>
            </w:pPr>
            <w:r>
              <w:t>Dobrowolska</w:t>
            </w:r>
          </w:p>
          <w:p w:rsidR="003F2A43" w:rsidRDefault="003F2A43" w:rsidP="003F2A43">
            <w:pPr>
              <w:spacing w:line="100" w:lineRule="atLeast"/>
              <w:ind w:left="-2" w:firstLine="0"/>
            </w:pPr>
            <w:r>
              <w:t xml:space="preserve">A. </w:t>
            </w:r>
            <w:proofErr w:type="spellStart"/>
            <w:r>
              <w:t>Mysiór</w:t>
            </w:r>
            <w:proofErr w:type="spellEnd"/>
          </w:p>
          <w:p w:rsidR="003F2A43" w:rsidRDefault="003F2A43" w:rsidP="003F2A43">
            <w:pPr>
              <w:spacing w:line="100" w:lineRule="atLeast"/>
              <w:ind w:left="-2" w:firstLine="0"/>
            </w:pPr>
            <w:r>
              <w:t>Z. Bolałek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</w:pPr>
            <w:r>
              <w:t>Matematyka z plusem Arytmetyka</w:t>
            </w:r>
          </w:p>
          <w:p w:rsidR="003F2A43" w:rsidRDefault="003F2A43" w:rsidP="003F2A43">
            <w:pPr>
              <w:spacing w:line="100" w:lineRule="atLeast"/>
              <w:ind w:left="0" w:hanging="2"/>
            </w:pPr>
            <w:r>
              <w:t>Geometria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GDAŃSKIE WYDAWNICTWO OŚWIATOWE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11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1</w:t>
            </w:r>
          </w:p>
        </w:tc>
      </w:tr>
      <w:tr w:rsidR="003F2A43" w:rsidTr="003F2A43">
        <w:trPr>
          <w:cantSplit/>
        </w:trPr>
        <w:tc>
          <w:tcPr>
            <w:tcW w:w="184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VI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</w:pPr>
            <w:r>
              <w:t>Z. Bolałek</w:t>
            </w:r>
          </w:p>
          <w:p w:rsidR="003F2A43" w:rsidRDefault="003F2A43" w:rsidP="003F2A43">
            <w:pPr>
              <w:spacing w:line="100" w:lineRule="atLeast"/>
              <w:ind w:left="0" w:hanging="2"/>
            </w:pPr>
            <w:r>
              <w:t>M. Dobrowolska</w:t>
            </w:r>
          </w:p>
          <w:p w:rsidR="003F2A43" w:rsidRDefault="003F2A43" w:rsidP="003F2A43">
            <w:pPr>
              <w:spacing w:line="100" w:lineRule="atLeast"/>
              <w:ind w:left="0" w:hanging="2"/>
            </w:pPr>
            <w:r>
              <w:t xml:space="preserve">M. </w:t>
            </w:r>
            <w:proofErr w:type="spellStart"/>
            <w:r>
              <w:t>Jucewicz</w:t>
            </w:r>
            <w:proofErr w:type="spellEnd"/>
            <w:r>
              <w:t xml:space="preserve"> </w:t>
            </w:r>
          </w:p>
          <w:p w:rsidR="003F2A43" w:rsidRDefault="003F2A43" w:rsidP="003F2A43">
            <w:pPr>
              <w:spacing w:line="100" w:lineRule="atLeast"/>
              <w:ind w:left="0" w:hanging="2"/>
            </w:pPr>
            <w:r>
              <w:t>A. Sokół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</w:pPr>
            <w:r>
              <w:t xml:space="preserve">Matematyka z plusem </w:t>
            </w:r>
          </w:p>
          <w:p w:rsidR="003F2A43" w:rsidRDefault="003F2A43" w:rsidP="003F2A43">
            <w:pPr>
              <w:spacing w:line="100" w:lineRule="atLeast"/>
              <w:ind w:left="0" w:hanging="2"/>
            </w:pPr>
            <w:r>
              <w:t>Arytmetyka</w:t>
            </w:r>
          </w:p>
          <w:p w:rsidR="003F2A43" w:rsidRDefault="003F2A43" w:rsidP="003F2A43">
            <w:pPr>
              <w:spacing w:line="100" w:lineRule="atLeast"/>
              <w:ind w:left="0" w:hanging="2"/>
            </w:pPr>
            <w:r>
              <w:t>Geometria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GDAŃSKIE WYDAWNICTWO OŚWIATOWE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7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1</w:t>
            </w:r>
          </w:p>
        </w:tc>
      </w:tr>
      <w:tr w:rsidR="003F2A43" w:rsidTr="003F2A43">
        <w:trPr>
          <w:cantSplit/>
          <w:trHeight w:val="1005"/>
        </w:trPr>
        <w:tc>
          <w:tcPr>
            <w:tcW w:w="184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276" w:lineRule="auto"/>
              <w:ind w:left="0" w:hanging="2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VII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</w:pPr>
            <w:r>
              <w:t>J. Lech</w:t>
            </w:r>
          </w:p>
        </w:tc>
        <w:tc>
          <w:tcPr>
            <w:tcW w:w="295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</w:pPr>
            <w:r>
              <w:t>Matematyka z plusem</w:t>
            </w:r>
          </w:p>
          <w:p w:rsidR="003F2A43" w:rsidRDefault="003F2A43" w:rsidP="003F2A43">
            <w:pPr>
              <w:spacing w:line="100" w:lineRule="atLeast"/>
              <w:ind w:left="0" w:hanging="2"/>
            </w:pPr>
            <w:r>
              <w:t>Arytmetyka i algebra</w:t>
            </w:r>
          </w:p>
          <w:p w:rsidR="003F2A43" w:rsidRDefault="003F2A43" w:rsidP="003F2A43">
            <w:pPr>
              <w:spacing w:line="100" w:lineRule="atLeast"/>
              <w:ind w:left="0" w:hanging="2"/>
            </w:pPr>
            <w:r>
              <w:t>Geometria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 xml:space="preserve">GDAŃSKIE </w:t>
            </w:r>
          </w:p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WYDAWNICTWO OŚWIATOWE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9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1</w:t>
            </w:r>
          </w:p>
        </w:tc>
      </w:tr>
      <w:tr w:rsidR="003F2A43" w:rsidTr="003F2A43">
        <w:trPr>
          <w:cantSplit/>
          <w:trHeight w:val="510"/>
        </w:trPr>
        <w:tc>
          <w:tcPr>
            <w:tcW w:w="184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276" w:lineRule="auto"/>
              <w:ind w:left="0" w:hanging="2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</w:p>
        </w:tc>
      </w:tr>
      <w:tr w:rsidR="003F2A43" w:rsidTr="003F2A43">
        <w:trPr>
          <w:cantSplit/>
        </w:trPr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276" w:lineRule="auto"/>
              <w:ind w:left="0" w:hanging="2"/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VIII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</w:pPr>
            <w:r>
              <w:t>J. Lech</w:t>
            </w:r>
          </w:p>
        </w:tc>
        <w:tc>
          <w:tcPr>
            <w:tcW w:w="2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</w:pPr>
            <w:r>
              <w:t>Matematyka z plusem Ćwiczenia podstawowe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GDAŃSKIE WYDAWNICTWO OŚWIATOWE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14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A43" w:rsidRDefault="003F2A43" w:rsidP="003F2A43">
            <w:pPr>
              <w:spacing w:line="100" w:lineRule="atLeast"/>
              <w:ind w:left="0" w:hanging="2"/>
              <w:jc w:val="center"/>
            </w:pPr>
            <w:r>
              <w:t>1</w:t>
            </w:r>
          </w:p>
        </w:tc>
      </w:tr>
      <w:tr w:rsidR="00D00378" w:rsidTr="003F2A43">
        <w:trPr>
          <w:cantSplit/>
        </w:trPr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Język angielski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V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  <w:proofErr w:type="spellStart"/>
            <w:r>
              <w:t>Katherine</w:t>
            </w:r>
            <w:proofErr w:type="spellEnd"/>
            <w:r>
              <w:t xml:space="preserve"> </w:t>
            </w:r>
            <w:proofErr w:type="spellStart"/>
            <w:r>
              <w:t>Stannett</w:t>
            </w:r>
            <w:proofErr w:type="spellEnd"/>
            <w:r>
              <w:t xml:space="preserve">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  <w:proofErr w:type="spellStart"/>
            <w:r>
              <w:t>Brainy</w:t>
            </w:r>
            <w:proofErr w:type="spellEnd"/>
            <w:r>
              <w:t xml:space="preserve">- klasa 5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MACMILLAN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11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1</w:t>
            </w:r>
          </w:p>
        </w:tc>
      </w:tr>
      <w:tr w:rsidR="00D00378" w:rsidTr="003F2A43">
        <w:trPr>
          <w:cantSplit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276" w:lineRule="auto"/>
              <w:ind w:left="0" w:hanging="2"/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VI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  <w:r>
              <w:t xml:space="preserve">Nick </w:t>
            </w:r>
            <w:proofErr w:type="spellStart"/>
            <w:r>
              <w:t>Beare</w:t>
            </w:r>
            <w:proofErr w:type="spellEnd"/>
          </w:p>
        </w:tc>
        <w:tc>
          <w:tcPr>
            <w:tcW w:w="2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  <w:proofErr w:type="spellStart"/>
            <w:r>
              <w:t>Evolution</w:t>
            </w:r>
            <w:proofErr w:type="spellEnd"/>
            <w:r>
              <w:t xml:space="preserve"> plus 6 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MACMILLAN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7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1</w:t>
            </w:r>
          </w:p>
        </w:tc>
      </w:tr>
      <w:tr w:rsidR="00D00378" w:rsidTr="003F2A43">
        <w:trPr>
          <w:cantSplit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276" w:lineRule="auto"/>
              <w:ind w:left="0" w:hanging="2"/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VII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Pr="009B4D4F" w:rsidRDefault="00D00378" w:rsidP="003F2A43">
            <w:pPr>
              <w:spacing w:line="100" w:lineRule="atLeast"/>
              <w:ind w:left="0" w:hanging="2"/>
              <w:rPr>
                <w:lang w:val="en-US"/>
              </w:rPr>
            </w:pPr>
            <w:r w:rsidRPr="009B4D4F">
              <w:rPr>
                <w:lang w:val="en-US"/>
              </w:rPr>
              <w:t>Malcolm Mann</w:t>
            </w:r>
          </w:p>
          <w:p w:rsidR="00D00378" w:rsidRPr="009B4D4F" w:rsidRDefault="00D00378" w:rsidP="003F2A43">
            <w:pPr>
              <w:spacing w:line="100" w:lineRule="atLeast"/>
              <w:ind w:left="0" w:hanging="2"/>
              <w:rPr>
                <w:lang w:val="en-US"/>
              </w:rPr>
            </w:pPr>
            <w:r w:rsidRPr="009B4D4F">
              <w:rPr>
                <w:lang w:val="en-US"/>
              </w:rPr>
              <w:t xml:space="preserve">Steve </w:t>
            </w:r>
            <w:proofErr w:type="spellStart"/>
            <w:r w:rsidRPr="009B4D4F">
              <w:rPr>
                <w:lang w:val="en-US"/>
              </w:rPr>
              <w:t>Taylore</w:t>
            </w:r>
            <w:proofErr w:type="spellEnd"/>
            <w:r w:rsidRPr="009B4D4F">
              <w:rPr>
                <w:lang w:val="en-US"/>
              </w:rPr>
              <w:t>-Knowles</w:t>
            </w:r>
          </w:p>
        </w:tc>
        <w:tc>
          <w:tcPr>
            <w:tcW w:w="2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  <w:r>
              <w:t xml:space="preserve">Repetytorium ósmoklasisty część I 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MACMILLAN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9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1</w:t>
            </w:r>
          </w:p>
        </w:tc>
      </w:tr>
      <w:tr w:rsidR="00D00378" w:rsidTr="003F2A43">
        <w:trPr>
          <w:cantSplit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276" w:lineRule="auto"/>
              <w:ind w:left="0" w:hanging="2"/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  <w:rPr>
                <w:lang w:val="en-US"/>
              </w:rPr>
            </w:pPr>
            <w:r>
              <w:t>VIII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rPr>
                <w:lang w:val="en-US"/>
              </w:rPr>
            </w:pPr>
            <w:r>
              <w:rPr>
                <w:lang w:val="en-US"/>
              </w:rPr>
              <w:t>Malcolm Mann</w:t>
            </w:r>
          </w:p>
          <w:p w:rsidR="00D00378" w:rsidRPr="009B4D4F" w:rsidRDefault="00D00378" w:rsidP="003F2A43">
            <w:pPr>
              <w:spacing w:line="100" w:lineRule="atLeast"/>
              <w:ind w:left="0" w:hanging="2"/>
              <w:rPr>
                <w:lang w:val="en-US"/>
              </w:rPr>
            </w:pPr>
            <w:r>
              <w:rPr>
                <w:lang w:val="en-US"/>
              </w:rPr>
              <w:t xml:space="preserve">Steve </w:t>
            </w:r>
            <w:proofErr w:type="spellStart"/>
            <w:r>
              <w:rPr>
                <w:lang w:val="en-US"/>
              </w:rPr>
              <w:t>Taylore</w:t>
            </w:r>
            <w:proofErr w:type="spellEnd"/>
            <w:r>
              <w:rPr>
                <w:lang w:val="en-US"/>
              </w:rPr>
              <w:t>-Knowles</w:t>
            </w:r>
          </w:p>
        </w:tc>
        <w:tc>
          <w:tcPr>
            <w:tcW w:w="2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  <w:r>
              <w:t>Repetytorium ósmoklasisty część 2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MACMILLAN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14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1</w:t>
            </w:r>
          </w:p>
        </w:tc>
      </w:tr>
      <w:tr w:rsidR="00D00378" w:rsidTr="003F2A43">
        <w:trPr>
          <w:cantSplit/>
        </w:trPr>
        <w:tc>
          <w:tcPr>
            <w:tcW w:w="1840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firstLine="0"/>
              <w:jc w:val="center"/>
            </w:pPr>
            <w:r>
              <w:lastRenderedPageBreak/>
              <w:t>Religia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V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both"/>
            </w:pPr>
            <w:r>
              <w:t>K. Mielnicki</w:t>
            </w:r>
          </w:p>
          <w:p w:rsidR="00D00378" w:rsidRDefault="00D00378" w:rsidP="003F2A43">
            <w:pPr>
              <w:spacing w:line="100" w:lineRule="atLeast"/>
              <w:ind w:left="0" w:hanging="2"/>
              <w:jc w:val="both"/>
            </w:pPr>
            <w:r>
              <w:t xml:space="preserve">E. Konrad </w:t>
            </w:r>
          </w:p>
        </w:tc>
        <w:tc>
          <w:tcPr>
            <w:tcW w:w="2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both"/>
            </w:pPr>
            <w:r>
              <w:t>Szczęśliwi, którzy szukają prawdy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JEDNOŚĆ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11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1</w:t>
            </w:r>
          </w:p>
        </w:tc>
      </w:tr>
      <w:tr w:rsidR="00D00378" w:rsidTr="003F2A43">
        <w:trPr>
          <w:cantSplit/>
        </w:trPr>
        <w:tc>
          <w:tcPr>
            <w:tcW w:w="184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276" w:lineRule="auto"/>
              <w:ind w:left="0" w:hanging="2"/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VI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both"/>
            </w:pPr>
            <w:r>
              <w:t>K. Mielnicki</w:t>
            </w:r>
          </w:p>
          <w:p w:rsidR="00D00378" w:rsidRDefault="00D00378" w:rsidP="003F2A43">
            <w:pPr>
              <w:spacing w:line="100" w:lineRule="atLeast"/>
              <w:ind w:left="0" w:hanging="2"/>
              <w:jc w:val="both"/>
            </w:pPr>
            <w:r>
              <w:t xml:space="preserve">E. Konrad </w:t>
            </w:r>
          </w:p>
        </w:tc>
        <w:tc>
          <w:tcPr>
            <w:tcW w:w="2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both"/>
            </w:pPr>
            <w:r>
              <w:t>Szczęśliwi, którzy odkrywają piękno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JEDNOŚĆ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7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1</w:t>
            </w:r>
          </w:p>
        </w:tc>
      </w:tr>
      <w:tr w:rsidR="00D00378" w:rsidTr="003F2A43">
        <w:trPr>
          <w:cantSplit/>
        </w:trPr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276" w:lineRule="auto"/>
              <w:ind w:left="0" w:hanging="2"/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VII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both"/>
            </w:pPr>
            <w:r>
              <w:t>K. Mielnicki</w:t>
            </w:r>
          </w:p>
          <w:p w:rsidR="00D00378" w:rsidRDefault="00D00378" w:rsidP="003F2A43">
            <w:pPr>
              <w:spacing w:line="100" w:lineRule="atLeast"/>
              <w:ind w:left="0" w:hanging="2"/>
              <w:jc w:val="both"/>
            </w:pPr>
            <w:r>
              <w:t xml:space="preserve">E. Konrad </w:t>
            </w:r>
          </w:p>
        </w:tc>
        <w:tc>
          <w:tcPr>
            <w:tcW w:w="2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  <w:r>
              <w:t>Szczęśliwi, którzy czynią dobro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JEDNOŚĆ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9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1</w:t>
            </w:r>
          </w:p>
        </w:tc>
      </w:tr>
      <w:tr w:rsidR="00D00378" w:rsidTr="003F2A43">
        <w:trPr>
          <w:cantSplit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276" w:lineRule="auto"/>
              <w:ind w:left="0" w:hanging="2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VIII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both"/>
            </w:pPr>
            <w:r>
              <w:t>K. Mielnicki</w:t>
            </w:r>
          </w:p>
          <w:p w:rsidR="00D00378" w:rsidRDefault="00D00378" w:rsidP="003F2A43">
            <w:pPr>
              <w:spacing w:line="100" w:lineRule="atLeast"/>
              <w:ind w:left="0" w:hanging="2"/>
              <w:jc w:val="both"/>
            </w:pPr>
            <w:r>
              <w:t xml:space="preserve">E. Konrad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  <w:r>
              <w:t>Szczęśliwi, którzy zdobywają świętość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JEDNOŚĆ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14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1</w:t>
            </w:r>
          </w:p>
        </w:tc>
      </w:tr>
      <w:tr w:rsidR="00D00378" w:rsidTr="003F2A43">
        <w:trPr>
          <w:cantSplit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276" w:lineRule="auto"/>
              <w:ind w:left="0" w:hanging="2"/>
              <w:jc w:val="center"/>
            </w:pPr>
            <w:r>
              <w:t>Biologia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VII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both"/>
            </w:pPr>
            <w:r>
              <w:t>J. Holeczek</w:t>
            </w:r>
          </w:p>
          <w:p w:rsidR="00D00378" w:rsidRDefault="00D00378" w:rsidP="003F2A43">
            <w:pPr>
              <w:spacing w:line="100" w:lineRule="atLeast"/>
              <w:ind w:left="0" w:hanging="2"/>
              <w:jc w:val="both"/>
            </w:pPr>
            <w:proofErr w:type="spellStart"/>
            <w:r>
              <w:t>B.Januszewski-Hasiec</w:t>
            </w:r>
            <w:proofErr w:type="spellEnd"/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  <w:r>
              <w:t>Puls życia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3F2A43" w:rsidP="003F2A43">
            <w:pPr>
              <w:spacing w:line="100" w:lineRule="atLeast"/>
              <w:ind w:left="0" w:hanging="2"/>
              <w:jc w:val="center"/>
            </w:pPr>
            <w:r>
              <w:t>NOWA ERA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9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1</w:t>
            </w:r>
          </w:p>
        </w:tc>
      </w:tr>
      <w:tr w:rsidR="00D00378" w:rsidTr="003F2A43">
        <w:trPr>
          <w:cantSplit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276" w:lineRule="auto"/>
              <w:ind w:left="0" w:hanging="2"/>
              <w:jc w:val="center"/>
            </w:pPr>
            <w:r>
              <w:t>Fizyka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VIII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pStyle w:val="Akapitzlist1"/>
              <w:numPr>
                <w:ilvl w:val="0"/>
                <w:numId w:val="10"/>
              </w:numPr>
              <w:spacing w:line="100" w:lineRule="atLeast"/>
              <w:jc w:val="both"/>
            </w:pPr>
            <w:r>
              <w:t>Piotrowski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  <w:r>
              <w:t>Spotkania z fizyką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3F2A43" w:rsidP="003F2A43">
            <w:pPr>
              <w:spacing w:line="100" w:lineRule="atLeast"/>
              <w:ind w:left="0" w:hanging="2"/>
              <w:jc w:val="center"/>
            </w:pPr>
            <w:r>
              <w:t>NOWA ERA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14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1</w:t>
            </w:r>
          </w:p>
        </w:tc>
      </w:tr>
      <w:tr w:rsidR="00D00378" w:rsidTr="003F2A43">
        <w:trPr>
          <w:cantSplit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276" w:lineRule="auto"/>
              <w:ind w:left="0" w:hanging="2"/>
              <w:jc w:val="center"/>
            </w:pPr>
            <w:r>
              <w:t>Historia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VIII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both"/>
            </w:pPr>
            <w:proofErr w:type="spellStart"/>
            <w:r>
              <w:t>L.Leszczyńska</w:t>
            </w:r>
            <w:proofErr w:type="spellEnd"/>
          </w:p>
          <w:p w:rsidR="00D00378" w:rsidRDefault="00D00378" w:rsidP="003F2A43">
            <w:pPr>
              <w:spacing w:line="100" w:lineRule="atLeast"/>
              <w:ind w:left="0" w:hanging="2"/>
              <w:jc w:val="both"/>
            </w:pPr>
            <w:r>
              <w:t xml:space="preserve">K. </w:t>
            </w:r>
            <w:proofErr w:type="spellStart"/>
            <w:r>
              <w:t>Panimasz</w:t>
            </w:r>
            <w:proofErr w:type="spellEnd"/>
            <w:r>
              <w:t xml:space="preserve"> </w:t>
            </w:r>
          </w:p>
          <w:p w:rsidR="00D00378" w:rsidRDefault="00D00378" w:rsidP="003F2A43">
            <w:pPr>
              <w:spacing w:line="100" w:lineRule="atLeast"/>
              <w:ind w:left="0" w:hanging="2"/>
              <w:jc w:val="both"/>
            </w:pPr>
            <w:r>
              <w:t>E. Paprocka</w:t>
            </w:r>
          </w:p>
          <w:p w:rsidR="00D00378" w:rsidRDefault="00D00378" w:rsidP="003F2A43">
            <w:pPr>
              <w:spacing w:line="100" w:lineRule="atLeast"/>
              <w:ind w:left="0" w:hanging="2"/>
              <w:jc w:val="both"/>
            </w:pPr>
            <w:r>
              <w:t>K. Jurek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</w:pPr>
            <w:r>
              <w:t>Wczoraj i dziś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3F2A43" w:rsidP="003F2A43">
            <w:pPr>
              <w:spacing w:line="100" w:lineRule="atLeast"/>
              <w:ind w:left="0" w:hanging="2"/>
              <w:jc w:val="center"/>
            </w:pPr>
            <w:r>
              <w:t>NOWA ERA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14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378" w:rsidRDefault="00D00378" w:rsidP="003F2A43">
            <w:pPr>
              <w:spacing w:line="100" w:lineRule="atLeast"/>
              <w:ind w:left="0" w:hanging="2"/>
              <w:jc w:val="center"/>
            </w:pPr>
            <w:r>
              <w:t>1</w:t>
            </w:r>
          </w:p>
        </w:tc>
      </w:tr>
    </w:tbl>
    <w:p w:rsidR="00D00378" w:rsidRDefault="00D00378" w:rsidP="00D00378">
      <w:pPr>
        <w:spacing w:line="100" w:lineRule="atLeast"/>
        <w:ind w:left="0" w:hanging="2"/>
        <w:jc w:val="both"/>
      </w:pPr>
    </w:p>
    <w:p w:rsidR="00D00378" w:rsidRDefault="00D00378" w:rsidP="00D00378">
      <w:pPr>
        <w:spacing w:line="100" w:lineRule="atLeast"/>
        <w:ind w:left="0" w:hanging="2"/>
        <w:jc w:val="both"/>
      </w:pPr>
    </w:p>
    <w:p w:rsidR="00D00378" w:rsidRDefault="00D00378" w:rsidP="00D00378">
      <w:pPr>
        <w:spacing w:line="100" w:lineRule="atLeast"/>
        <w:ind w:left="0" w:hanging="2"/>
        <w:jc w:val="both"/>
      </w:pPr>
    </w:p>
    <w:p w:rsidR="00046B8F" w:rsidRDefault="00046B8F" w:rsidP="00D00378">
      <w:pPr>
        <w:spacing w:line="360" w:lineRule="auto"/>
        <w:ind w:left="0" w:hanging="2"/>
        <w:jc w:val="center"/>
        <w:rPr>
          <w:b/>
          <w:bCs/>
        </w:rPr>
      </w:pPr>
    </w:p>
    <w:p w:rsidR="00046B8F" w:rsidRDefault="00046B8F" w:rsidP="00D00378">
      <w:pPr>
        <w:spacing w:line="360" w:lineRule="auto"/>
        <w:ind w:left="0" w:hanging="2"/>
        <w:jc w:val="center"/>
        <w:rPr>
          <w:b/>
          <w:bCs/>
        </w:rPr>
      </w:pPr>
    </w:p>
    <w:p w:rsidR="00046B8F" w:rsidRDefault="00046B8F" w:rsidP="00D00378">
      <w:pPr>
        <w:spacing w:line="360" w:lineRule="auto"/>
        <w:ind w:left="0" w:hanging="2"/>
        <w:jc w:val="center"/>
        <w:rPr>
          <w:b/>
          <w:bCs/>
        </w:rPr>
      </w:pPr>
    </w:p>
    <w:p w:rsidR="00046B8F" w:rsidRDefault="00046B8F" w:rsidP="00D00378">
      <w:pPr>
        <w:spacing w:line="360" w:lineRule="auto"/>
        <w:ind w:left="0" w:hanging="2"/>
        <w:jc w:val="center"/>
        <w:rPr>
          <w:b/>
          <w:bCs/>
        </w:rPr>
      </w:pPr>
    </w:p>
    <w:p w:rsidR="00046B8F" w:rsidRDefault="00046B8F" w:rsidP="00D00378">
      <w:pPr>
        <w:spacing w:line="360" w:lineRule="auto"/>
        <w:ind w:left="0" w:hanging="2"/>
        <w:jc w:val="center"/>
        <w:rPr>
          <w:b/>
          <w:bCs/>
        </w:rPr>
      </w:pPr>
    </w:p>
    <w:p w:rsidR="00D00378" w:rsidRDefault="00D00378" w:rsidP="00D00378">
      <w:pPr>
        <w:spacing w:line="360" w:lineRule="auto"/>
        <w:ind w:left="0" w:hanging="2"/>
        <w:jc w:val="center"/>
        <w:rPr>
          <w:b/>
          <w:bCs/>
        </w:rPr>
      </w:pPr>
      <w:r>
        <w:rPr>
          <w:b/>
          <w:bCs/>
        </w:rPr>
        <w:lastRenderedPageBreak/>
        <w:t>Wykaz materiałów edukacyjnych obowiązujących w roku szkolnym 2024/2025 w klasach I</w:t>
      </w:r>
      <w:r w:rsidR="00352AC0">
        <w:rPr>
          <w:b/>
          <w:bCs/>
        </w:rPr>
        <w:t>I</w:t>
      </w:r>
      <w:r>
        <w:rPr>
          <w:b/>
          <w:bCs/>
        </w:rPr>
        <w:t xml:space="preserve"> - VI</w:t>
      </w:r>
      <w:r w:rsidR="00352AC0">
        <w:rPr>
          <w:b/>
          <w:bCs/>
        </w:rPr>
        <w:t>I</w:t>
      </w:r>
      <w:r>
        <w:rPr>
          <w:b/>
          <w:bCs/>
        </w:rPr>
        <w:t>I</w:t>
      </w:r>
    </w:p>
    <w:p w:rsidR="00D00378" w:rsidRDefault="00D00378" w:rsidP="00D00378">
      <w:pPr>
        <w:spacing w:line="100" w:lineRule="atLeast"/>
        <w:ind w:left="0" w:hanging="2"/>
        <w:jc w:val="center"/>
        <w:rPr>
          <w:b/>
          <w:bCs/>
        </w:rPr>
      </w:pPr>
      <w:r>
        <w:rPr>
          <w:b/>
          <w:bCs/>
        </w:rPr>
        <w:t>w Szkole Podstawowej w Woźnikach – Ligota Woźnicka</w:t>
      </w:r>
    </w:p>
    <w:p w:rsidR="00D00378" w:rsidRDefault="00D00378" w:rsidP="00D00378">
      <w:pPr>
        <w:spacing w:line="100" w:lineRule="atLeast"/>
        <w:ind w:left="0" w:hanging="2"/>
        <w:jc w:val="center"/>
        <w:rPr>
          <w:b/>
          <w:bCs/>
        </w:rPr>
      </w:pPr>
    </w:p>
    <w:p w:rsidR="00D00378" w:rsidRPr="00352AC0" w:rsidRDefault="00D00378" w:rsidP="00D00378">
      <w:pPr>
        <w:spacing w:line="100" w:lineRule="atLeast"/>
        <w:ind w:left="0" w:hanging="2"/>
        <w:rPr>
          <w:b/>
          <w:position w:val="0"/>
          <w:lang w:eastAsia="ar-SA" w:bidi="ar-SA"/>
        </w:rPr>
      </w:pPr>
      <w:r w:rsidRPr="00352AC0">
        <w:rPr>
          <w:b/>
        </w:rPr>
        <w:t>Fizyka i matematyka</w:t>
      </w:r>
    </w:p>
    <w:p w:rsidR="00D00378" w:rsidRDefault="00D00378" w:rsidP="00D00378">
      <w:pPr>
        <w:spacing w:line="360" w:lineRule="auto"/>
        <w:ind w:left="0" w:hanging="2"/>
        <w:jc w:val="center"/>
        <w:rPr>
          <w:position w:val="0"/>
          <w:lang w:eastAsia="ar-SA" w:bidi="ar-SA"/>
        </w:rPr>
      </w:pPr>
    </w:p>
    <w:p w:rsidR="00D00378" w:rsidRDefault="00D00378" w:rsidP="00D00378">
      <w:pPr>
        <w:spacing w:line="360" w:lineRule="auto"/>
        <w:ind w:left="0" w:hanging="2"/>
        <w:rPr>
          <w:position w:val="0"/>
          <w:lang w:eastAsia="ar-SA" w:bidi="ar-SA"/>
        </w:rPr>
      </w:pPr>
      <w:r>
        <w:rPr>
          <w:position w:val="0"/>
          <w:lang w:eastAsia="ar-SA" w:bidi="ar-SA"/>
        </w:rPr>
        <w:t xml:space="preserve">Strony internetowe wykorzystywane na lekcjach: </w:t>
      </w:r>
      <w:hyperlink r:id="rId6" w:history="1">
        <w:r>
          <w:rPr>
            <w:rStyle w:val="Hipercze"/>
            <w:position w:val="0"/>
            <w:lang w:eastAsia="ar-SA" w:bidi="ar-SA"/>
          </w:rPr>
          <w:t>www.pistacja</w:t>
        </w:r>
      </w:hyperlink>
      <w:r>
        <w:rPr>
          <w:position w:val="0"/>
          <w:lang w:eastAsia="ar-SA" w:bidi="ar-SA"/>
        </w:rPr>
        <w:t xml:space="preserve"> ( fizyka i  matematyka)</w:t>
      </w:r>
    </w:p>
    <w:p w:rsidR="00D00378" w:rsidRDefault="00D00378" w:rsidP="00D00378">
      <w:pPr>
        <w:spacing w:line="360" w:lineRule="auto"/>
        <w:ind w:left="0" w:hanging="2"/>
        <w:rPr>
          <w:position w:val="0"/>
          <w:lang w:eastAsia="ar-SA" w:bidi="ar-SA"/>
        </w:rPr>
      </w:pPr>
    </w:p>
    <w:p w:rsidR="00D00378" w:rsidRPr="00352AC0" w:rsidRDefault="00D00378" w:rsidP="00D00378">
      <w:pPr>
        <w:spacing w:line="360" w:lineRule="auto"/>
        <w:ind w:left="0" w:hanging="2"/>
        <w:rPr>
          <w:b/>
          <w:position w:val="0"/>
          <w:lang w:eastAsia="ar-SA" w:bidi="ar-SA"/>
        </w:rPr>
      </w:pPr>
      <w:r w:rsidRPr="00352AC0">
        <w:rPr>
          <w:b/>
          <w:position w:val="0"/>
          <w:lang w:eastAsia="ar-SA" w:bidi="ar-SA"/>
        </w:rPr>
        <w:t>Język Angielski</w:t>
      </w:r>
    </w:p>
    <w:p w:rsidR="00D00378" w:rsidRDefault="00D00378" w:rsidP="00D00378">
      <w:pPr>
        <w:spacing w:line="360" w:lineRule="auto"/>
        <w:ind w:left="0" w:hanging="2"/>
        <w:rPr>
          <w:position w:val="0"/>
          <w:lang w:eastAsia="ar-SA" w:bidi="ar-SA"/>
        </w:rPr>
      </w:pPr>
    </w:p>
    <w:p w:rsidR="00D00378" w:rsidRPr="00D00378" w:rsidRDefault="00D00378" w:rsidP="00D00378">
      <w:pPr>
        <w:spacing w:line="360" w:lineRule="auto"/>
        <w:ind w:left="0" w:hanging="2"/>
        <w:rPr>
          <w:position w:val="0"/>
          <w:lang w:eastAsia="ar-SA" w:bidi="ar-SA"/>
        </w:rPr>
      </w:pPr>
      <w:r w:rsidRPr="00D00378">
        <w:rPr>
          <w:position w:val="0"/>
          <w:lang w:eastAsia="ar-SA" w:bidi="ar-SA"/>
        </w:rPr>
        <w:t xml:space="preserve">Materiały platformy online: </w:t>
      </w:r>
    </w:p>
    <w:p w:rsidR="00D00378" w:rsidRPr="009B4D4F" w:rsidRDefault="00D00378" w:rsidP="00D00378">
      <w:pPr>
        <w:spacing w:line="360" w:lineRule="auto"/>
        <w:ind w:left="0" w:hanging="2"/>
        <w:rPr>
          <w:position w:val="0"/>
          <w:lang w:val="en-US" w:eastAsia="ar-SA" w:bidi="ar-SA"/>
        </w:rPr>
      </w:pPr>
      <w:r w:rsidRPr="009B4D4F">
        <w:rPr>
          <w:position w:val="0"/>
          <w:lang w:val="en-US" w:eastAsia="ar-SA" w:bidi="ar-SA"/>
        </w:rPr>
        <w:t>- Macmillan Education Everywhere</w:t>
      </w:r>
    </w:p>
    <w:p w:rsidR="00D00378" w:rsidRPr="009B4D4F" w:rsidRDefault="00D00378" w:rsidP="00D00378">
      <w:pPr>
        <w:spacing w:line="360" w:lineRule="auto"/>
        <w:ind w:left="0" w:hanging="2"/>
        <w:rPr>
          <w:position w:val="0"/>
          <w:lang w:val="en-US" w:eastAsia="ar-SA" w:bidi="ar-SA"/>
        </w:rPr>
      </w:pPr>
      <w:r w:rsidRPr="009B4D4F">
        <w:rPr>
          <w:position w:val="0"/>
          <w:lang w:val="en-US" w:eastAsia="ar-SA" w:bidi="ar-SA"/>
        </w:rPr>
        <w:t xml:space="preserve">- </w:t>
      </w:r>
      <w:proofErr w:type="spellStart"/>
      <w:r w:rsidRPr="009B4D4F">
        <w:rPr>
          <w:position w:val="0"/>
          <w:lang w:val="en-US" w:eastAsia="ar-SA" w:bidi="ar-SA"/>
        </w:rPr>
        <w:t>Kahoot</w:t>
      </w:r>
      <w:proofErr w:type="spellEnd"/>
    </w:p>
    <w:p w:rsidR="00D00378" w:rsidRDefault="00D00378" w:rsidP="00D00378">
      <w:pPr>
        <w:spacing w:line="360" w:lineRule="auto"/>
        <w:ind w:left="0" w:hanging="2"/>
        <w:rPr>
          <w:position w:val="0"/>
          <w:lang w:val="en-US" w:eastAsia="ar-SA" w:bidi="ar-SA"/>
        </w:rPr>
      </w:pPr>
      <w:r w:rsidRPr="009B4D4F">
        <w:rPr>
          <w:position w:val="0"/>
          <w:lang w:val="en-US" w:eastAsia="ar-SA" w:bidi="ar-SA"/>
        </w:rPr>
        <w:t>-</w:t>
      </w:r>
      <w:proofErr w:type="spellStart"/>
      <w:r w:rsidRPr="009B4D4F">
        <w:rPr>
          <w:position w:val="0"/>
          <w:lang w:val="en-US" w:eastAsia="ar-SA" w:bidi="ar-SA"/>
        </w:rPr>
        <w:t>Youtube</w:t>
      </w:r>
      <w:proofErr w:type="spellEnd"/>
    </w:p>
    <w:p w:rsidR="00D00378" w:rsidRDefault="00D00378" w:rsidP="00D00378">
      <w:pPr>
        <w:spacing w:line="360" w:lineRule="auto"/>
        <w:ind w:left="0" w:hanging="2"/>
        <w:rPr>
          <w:position w:val="0"/>
          <w:lang w:val="en-US" w:eastAsia="ar-SA" w:bidi="ar-SA"/>
        </w:rPr>
      </w:pPr>
      <w:r>
        <w:rPr>
          <w:position w:val="0"/>
          <w:lang w:val="en-US" w:eastAsia="ar-SA" w:bidi="ar-SA"/>
        </w:rPr>
        <w:t>Learn English Kids-British Council</w:t>
      </w:r>
    </w:p>
    <w:p w:rsidR="00D00378" w:rsidRDefault="00D00378" w:rsidP="00D00378">
      <w:pPr>
        <w:spacing w:line="360" w:lineRule="auto"/>
        <w:ind w:left="0" w:hanging="2"/>
        <w:rPr>
          <w:position w:val="0"/>
          <w:lang w:val="en-US" w:eastAsia="ar-SA" w:bidi="ar-SA"/>
        </w:rPr>
      </w:pPr>
    </w:p>
    <w:p w:rsidR="00D00378" w:rsidRPr="00352AC0" w:rsidRDefault="00D00378" w:rsidP="00D00378">
      <w:pPr>
        <w:spacing w:line="360" w:lineRule="auto"/>
        <w:ind w:left="0" w:hanging="2"/>
        <w:rPr>
          <w:b/>
          <w:position w:val="0"/>
          <w:lang w:eastAsia="ar-SA" w:bidi="ar-SA"/>
        </w:rPr>
      </w:pPr>
      <w:r w:rsidRPr="00352AC0">
        <w:rPr>
          <w:b/>
          <w:position w:val="0"/>
          <w:lang w:eastAsia="ar-SA" w:bidi="ar-SA"/>
        </w:rPr>
        <w:t>Edukacja wczesnoszkolna</w:t>
      </w:r>
    </w:p>
    <w:p w:rsidR="00D00378" w:rsidRPr="00D00378" w:rsidRDefault="00D00378" w:rsidP="00D00378">
      <w:pPr>
        <w:spacing w:line="360" w:lineRule="auto"/>
        <w:ind w:left="0" w:hanging="2"/>
        <w:rPr>
          <w:position w:val="0"/>
          <w:lang w:eastAsia="ar-SA" w:bidi="ar-SA"/>
        </w:rPr>
      </w:pPr>
    </w:p>
    <w:p w:rsidR="00D00378" w:rsidRDefault="00D00378" w:rsidP="00D00378">
      <w:pPr>
        <w:spacing w:line="360" w:lineRule="auto"/>
        <w:ind w:left="0" w:hanging="2"/>
        <w:rPr>
          <w:position w:val="0"/>
          <w:lang w:eastAsia="ar-SA" w:bidi="ar-SA"/>
        </w:rPr>
      </w:pPr>
      <w:r>
        <w:rPr>
          <w:position w:val="0"/>
          <w:lang w:eastAsia="ar-SA" w:bidi="ar-SA"/>
        </w:rPr>
        <w:t>Edukacja informatyczna Klasa II- Płyta CD wydawnictwo MAC</w:t>
      </w:r>
      <w:bookmarkStart w:id="1" w:name="_GoBack"/>
      <w:bookmarkEnd w:id="1"/>
    </w:p>
    <w:p w:rsidR="00D00378" w:rsidRDefault="00D00378" w:rsidP="00D00378">
      <w:pPr>
        <w:spacing w:line="360" w:lineRule="auto"/>
        <w:ind w:left="0" w:hanging="2"/>
        <w:rPr>
          <w:position w:val="0"/>
          <w:lang w:eastAsia="ar-SA" w:bidi="ar-SA"/>
        </w:rPr>
      </w:pPr>
      <w:r>
        <w:rPr>
          <w:position w:val="0"/>
          <w:lang w:eastAsia="ar-SA" w:bidi="ar-SA"/>
        </w:rPr>
        <w:t>Edukacja informatyczna klasa III – Płyta CD wydawnictwo MAC</w:t>
      </w:r>
    </w:p>
    <w:p w:rsidR="00352AC0" w:rsidRDefault="00352AC0" w:rsidP="00D00378">
      <w:pPr>
        <w:spacing w:line="360" w:lineRule="auto"/>
        <w:ind w:left="0" w:hanging="2"/>
        <w:rPr>
          <w:position w:val="0"/>
          <w:lang w:eastAsia="ar-SA" w:bidi="ar-SA"/>
        </w:rPr>
      </w:pPr>
    </w:p>
    <w:p w:rsidR="00352AC0" w:rsidRDefault="00352AC0" w:rsidP="00D00378">
      <w:pPr>
        <w:spacing w:line="360" w:lineRule="auto"/>
        <w:ind w:left="0" w:hanging="2"/>
        <w:rPr>
          <w:b/>
          <w:position w:val="0"/>
          <w:lang w:eastAsia="ar-SA" w:bidi="ar-SA"/>
        </w:rPr>
      </w:pPr>
    </w:p>
    <w:p w:rsidR="00352AC0" w:rsidRDefault="00352AC0" w:rsidP="00D00378">
      <w:pPr>
        <w:spacing w:line="360" w:lineRule="auto"/>
        <w:ind w:left="0" w:hanging="2"/>
        <w:rPr>
          <w:b/>
          <w:position w:val="0"/>
          <w:lang w:eastAsia="ar-SA" w:bidi="ar-SA"/>
        </w:rPr>
      </w:pPr>
    </w:p>
    <w:p w:rsidR="00352AC0" w:rsidRDefault="00352AC0" w:rsidP="00D00378">
      <w:pPr>
        <w:spacing w:line="360" w:lineRule="auto"/>
        <w:ind w:left="0" w:hanging="2"/>
        <w:rPr>
          <w:b/>
          <w:position w:val="0"/>
          <w:lang w:eastAsia="ar-SA" w:bidi="ar-SA"/>
        </w:rPr>
      </w:pPr>
    </w:p>
    <w:p w:rsidR="00352AC0" w:rsidRDefault="00352AC0" w:rsidP="00D00378">
      <w:pPr>
        <w:spacing w:line="360" w:lineRule="auto"/>
        <w:ind w:left="0" w:hanging="2"/>
        <w:rPr>
          <w:b/>
          <w:position w:val="0"/>
          <w:lang w:eastAsia="ar-SA" w:bidi="ar-SA"/>
        </w:rPr>
      </w:pPr>
      <w:r w:rsidRPr="00352AC0">
        <w:rPr>
          <w:b/>
          <w:position w:val="0"/>
          <w:lang w:eastAsia="ar-SA" w:bidi="ar-SA"/>
        </w:rPr>
        <w:lastRenderedPageBreak/>
        <w:t>Język niemiecki/Język mniejszości narodowej -  niemiecki</w:t>
      </w:r>
    </w:p>
    <w:p w:rsidR="00352AC0" w:rsidRDefault="00352AC0" w:rsidP="00D00378">
      <w:pPr>
        <w:spacing w:line="360" w:lineRule="auto"/>
        <w:ind w:left="0" w:hanging="2"/>
        <w:rPr>
          <w:b/>
          <w:position w:val="0"/>
          <w:lang w:eastAsia="ar-SA" w:bidi="ar-SA"/>
        </w:rPr>
      </w:pPr>
    </w:p>
    <w:p w:rsidR="00352AC0" w:rsidRPr="00352AC0" w:rsidRDefault="00352AC0" w:rsidP="00352AC0">
      <w:pPr>
        <w:widowControl/>
        <w:suppressAutoHyphens w:val="0"/>
        <w:spacing w:before="100" w:beforeAutospacing="1" w:after="198" w:line="276" w:lineRule="auto"/>
        <w:ind w:left="0" w:firstLine="0"/>
        <w:rPr>
          <w:kern w:val="0"/>
          <w:position w:val="0"/>
          <w:lang w:eastAsia="pl-PL" w:bidi="ar-SA"/>
        </w:rPr>
      </w:pPr>
      <w:r w:rsidRPr="00352AC0">
        <w:rPr>
          <w:kern w:val="0"/>
          <w:position w:val="0"/>
          <w:lang w:eastAsia="pl-PL" w:bidi="ar-SA"/>
        </w:rPr>
        <w:t xml:space="preserve">1. Chmura z materiałami do wykorzystania na zajęciach - </w:t>
      </w:r>
      <w:proofErr w:type="spellStart"/>
      <w:r w:rsidRPr="00352AC0">
        <w:rPr>
          <w:kern w:val="0"/>
          <w:position w:val="0"/>
          <w:lang w:eastAsia="pl-PL" w:bidi="ar-SA"/>
        </w:rPr>
        <w:t>DeutschAG</w:t>
      </w:r>
      <w:proofErr w:type="spellEnd"/>
      <w:r w:rsidRPr="00352AC0">
        <w:rPr>
          <w:kern w:val="0"/>
          <w:position w:val="0"/>
          <w:lang w:eastAsia="pl-PL" w:bidi="ar-SA"/>
        </w:rPr>
        <w:t xml:space="preserve"> OneDrive (</w:t>
      </w:r>
      <w:proofErr w:type="spellStart"/>
      <w:r w:rsidRPr="00352AC0">
        <w:rPr>
          <w:kern w:val="0"/>
          <w:position w:val="0"/>
          <w:lang w:eastAsia="pl-PL" w:bidi="ar-SA"/>
        </w:rPr>
        <w:t>DeutschAG</w:t>
      </w:r>
      <w:proofErr w:type="spellEnd"/>
      <w:r w:rsidRPr="00352AC0">
        <w:rPr>
          <w:kern w:val="0"/>
          <w:position w:val="0"/>
          <w:lang w:eastAsia="pl-PL" w:bidi="ar-SA"/>
        </w:rPr>
        <w:t xml:space="preserve"> Junior 4.-6. </w:t>
      </w:r>
      <w:proofErr w:type="spellStart"/>
      <w:r w:rsidRPr="00352AC0">
        <w:rPr>
          <w:kern w:val="0"/>
          <w:position w:val="0"/>
          <w:lang w:eastAsia="pl-PL" w:bidi="ar-SA"/>
        </w:rPr>
        <w:t>Klasse</w:t>
      </w:r>
      <w:proofErr w:type="spellEnd"/>
      <w:r w:rsidRPr="00352AC0">
        <w:rPr>
          <w:kern w:val="0"/>
          <w:position w:val="0"/>
          <w:lang w:eastAsia="pl-PL" w:bidi="ar-SA"/>
        </w:rPr>
        <w:t>).</w:t>
      </w:r>
    </w:p>
    <w:p w:rsidR="00352AC0" w:rsidRPr="00352AC0" w:rsidRDefault="00352AC0" w:rsidP="00352AC0">
      <w:pPr>
        <w:widowControl/>
        <w:suppressAutoHyphens w:val="0"/>
        <w:spacing w:before="100" w:after="198" w:line="276" w:lineRule="auto"/>
        <w:ind w:left="-2" w:firstLine="0"/>
        <w:rPr>
          <w:kern w:val="0"/>
          <w:position w:val="0"/>
          <w:lang w:eastAsia="pl-PL" w:bidi="ar-SA"/>
        </w:rPr>
      </w:pPr>
      <w:r w:rsidRPr="00352AC0">
        <w:rPr>
          <w:kern w:val="0"/>
          <w:position w:val="0"/>
          <w:lang w:eastAsia="pl-PL" w:bidi="ar-SA"/>
        </w:rPr>
        <w:t>2. Platforma edukacyjna mniejszości niemieckiej (</w:t>
      </w:r>
      <w:hyperlink r:id="rId7" w:history="1">
        <w:r w:rsidRPr="00352AC0">
          <w:rPr>
            <w:color w:val="000000"/>
            <w:kern w:val="0"/>
            <w:position w:val="0"/>
            <w:u w:val="single"/>
            <w:lang w:eastAsia="pl-PL" w:bidi="ar-SA"/>
          </w:rPr>
          <w:t>https://supereule.pl/</w:t>
        </w:r>
      </w:hyperlink>
      <w:r w:rsidRPr="00352AC0">
        <w:rPr>
          <w:kern w:val="0"/>
          <w:position w:val="0"/>
          <w:lang w:eastAsia="pl-PL" w:bidi="ar-SA"/>
        </w:rPr>
        <w:t>).</w:t>
      </w:r>
    </w:p>
    <w:p w:rsidR="00352AC0" w:rsidRPr="00352AC0" w:rsidRDefault="00352AC0" w:rsidP="00352AC0">
      <w:pPr>
        <w:widowControl/>
        <w:suppressAutoHyphens w:val="0"/>
        <w:spacing w:before="100" w:after="198" w:line="276" w:lineRule="auto"/>
        <w:ind w:left="-2" w:firstLine="0"/>
        <w:rPr>
          <w:kern w:val="0"/>
          <w:position w:val="0"/>
          <w:lang w:eastAsia="pl-PL" w:bidi="ar-SA"/>
        </w:rPr>
      </w:pPr>
      <w:r w:rsidRPr="00352AC0">
        <w:rPr>
          <w:kern w:val="0"/>
          <w:position w:val="0"/>
          <w:lang w:eastAsia="pl-PL" w:bidi="ar-SA"/>
        </w:rPr>
        <w:t>3. Prenumerowane czasopismo Domu Współpracy Polsko-Niemieckiej "KEKS" oraz "</w:t>
      </w:r>
      <w:proofErr w:type="spellStart"/>
      <w:r w:rsidRPr="00352AC0">
        <w:rPr>
          <w:kern w:val="0"/>
          <w:position w:val="0"/>
          <w:lang w:eastAsia="pl-PL" w:bidi="ar-SA"/>
        </w:rPr>
        <w:t>Bäm</w:t>
      </w:r>
      <w:proofErr w:type="spellEnd"/>
      <w:r w:rsidRPr="00352AC0">
        <w:rPr>
          <w:kern w:val="0"/>
          <w:position w:val="0"/>
          <w:lang w:eastAsia="pl-PL" w:bidi="ar-SA"/>
        </w:rPr>
        <w:t>."</w:t>
      </w:r>
    </w:p>
    <w:p w:rsidR="00352AC0" w:rsidRPr="00352AC0" w:rsidRDefault="00352AC0" w:rsidP="00352AC0">
      <w:pPr>
        <w:widowControl/>
        <w:suppressAutoHyphens w:val="0"/>
        <w:spacing w:before="100" w:after="198" w:line="276" w:lineRule="auto"/>
        <w:ind w:left="-2" w:firstLine="0"/>
        <w:rPr>
          <w:kern w:val="0"/>
          <w:position w:val="0"/>
          <w:lang w:eastAsia="pl-PL" w:bidi="ar-SA"/>
        </w:rPr>
      </w:pPr>
      <w:r w:rsidRPr="00352AC0">
        <w:rPr>
          <w:kern w:val="0"/>
          <w:position w:val="0"/>
          <w:lang w:eastAsia="pl-PL" w:bidi="ar-SA"/>
        </w:rPr>
        <w:t>4. Publikacje Domu Współpracy Polsko-Niemieckiej: „</w:t>
      </w:r>
      <w:proofErr w:type="spellStart"/>
      <w:r w:rsidRPr="00352AC0">
        <w:rPr>
          <w:kern w:val="0"/>
          <w:position w:val="0"/>
          <w:lang w:eastAsia="pl-PL" w:bidi="ar-SA"/>
        </w:rPr>
        <w:t>Einfach</w:t>
      </w:r>
      <w:proofErr w:type="spellEnd"/>
      <w:r w:rsidRPr="00352AC0">
        <w:rPr>
          <w:kern w:val="0"/>
          <w:position w:val="0"/>
          <w:lang w:eastAsia="pl-PL" w:bidi="ar-SA"/>
        </w:rPr>
        <w:t xml:space="preserve"> mit </w:t>
      </w:r>
      <w:proofErr w:type="spellStart"/>
      <w:r w:rsidRPr="00352AC0">
        <w:rPr>
          <w:kern w:val="0"/>
          <w:position w:val="0"/>
          <w:lang w:eastAsia="pl-PL" w:bidi="ar-SA"/>
        </w:rPr>
        <w:t>Deutsch</w:t>
      </w:r>
      <w:proofErr w:type="spellEnd"/>
      <w:r w:rsidRPr="00352AC0">
        <w:rPr>
          <w:kern w:val="0"/>
          <w:position w:val="0"/>
          <w:lang w:eastAsia="pl-PL" w:bidi="ar-SA"/>
        </w:rPr>
        <w:t>! – wiersze i piosenki”, Animacje językowe dla rodziców „Łatwiej z niemieckim”, "Atlas o Górnym Śląsku" wraz z kompatybilną aplikacją, karty pracy: Gramatyka z historią i kulturą: "</w:t>
      </w:r>
      <w:proofErr w:type="spellStart"/>
      <w:r w:rsidRPr="00352AC0">
        <w:rPr>
          <w:kern w:val="0"/>
          <w:position w:val="0"/>
          <w:lang w:eastAsia="pl-PL" w:bidi="ar-SA"/>
        </w:rPr>
        <w:t>Ein</w:t>
      </w:r>
      <w:proofErr w:type="spellEnd"/>
      <w:r w:rsidRPr="00352AC0">
        <w:rPr>
          <w:kern w:val="0"/>
          <w:position w:val="0"/>
          <w:lang w:eastAsia="pl-PL" w:bidi="ar-SA"/>
        </w:rPr>
        <w:t xml:space="preserve"> Tag in St. </w:t>
      </w:r>
      <w:proofErr w:type="spellStart"/>
      <w:r w:rsidRPr="00352AC0">
        <w:rPr>
          <w:kern w:val="0"/>
          <w:position w:val="0"/>
          <w:lang w:eastAsia="pl-PL" w:bidi="ar-SA"/>
        </w:rPr>
        <w:t>Annaberg</w:t>
      </w:r>
      <w:proofErr w:type="spellEnd"/>
      <w:r w:rsidRPr="00352AC0">
        <w:rPr>
          <w:kern w:val="0"/>
          <w:position w:val="0"/>
          <w:lang w:eastAsia="pl-PL" w:bidi="ar-SA"/>
        </w:rPr>
        <w:t>", "Zielony i kolorowy – przewodnik natury Górnego Śląska"-„</w:t>
      </w:r>
      <w:proofErr w:type="spellStart"/>
      <w:r w:rsidRPr="00352AC0">
        <w:rPr>
          <w:kern w:val="0"/>
          <w:position w:val="0"/>
          <w:lang w:eastAsia="pl-PL" w:bidi="ar-SA"/>
        </w:rPr>
        <w:t>Grün</w:t>
      </w:r>
      <w:proofErr w:type="spellEnd"/>
      <w:r w:rsidRPr="00352AC0">
        <w:rPr>
          <w:kern w:val="0"/>
          <w:position w:val="0"/>
          <w:lang w:eastAsia="pl-PL" w:bidi="ar-SA"/>
        </w:rPr>
        <w:t xml:space="preserve"> </w:t>
      </w:r>
      <w:proofErr w:type="spellStart"/>
      <w:r w:rsidRPr="00352AC0">
        <w:rPr>
          <w:kern w:val="0"/>
          <w:position w:val="0"/>
          <w:lang w:eastAsia="pl-PL" w:bidi="ar-SA"/>
        </w:rPr>
        <w:t>und</w:t>
      </w:r>
      <w:proofErr w:type="spellEnd"/>
      <w:r w:rsidRPr="00352AC0">
        <w:rPr>
          <w:kern w:val="0"/>
          <w:position w:val="0"/>
          <w:lang w:eastAsia="pl-PL" w:bidi="ar-SA"/>
        </w:rPr>
        <w:t xml:space="preserve"> Bunt – </w:t>
      </w:r>
      <w:proofErr w:type="spellStart"/>
      <w:r w:rsidRPr="00352AC0">
        <w:rPr>
          <w:kern w:val="0"/>
          <w:position w:val="0"/>
          <w:lang w:eastAsia="pl-PL" w:bidi="ar-SA"/>
        </w:rPr>
        <w:t>ein</w:t>
      </w:r>
      <w:proofErr w:type="spellEnd"/>
      <w:r w:rsidRPr="00352AC0">
        <w:rPr>
          <w:kern w:val="0"/>
          <w:position w:val="0"/>
          <w:lang w:eastAsia="pl-PL" w:bidi="ar-SA"/>
        </w:rPr>
        <w:t xml:space="preserve"> </w:t>
      </w:r>
      <w:proofErr w:type="spellStart"/>
      <w:r w:rsidRPr="00352AC0">
        <w:rPr>
          <w:kern w:val="0"/>
          <w:position w:val="0"/>
          <w:lang w:eastAsia="pl-PL" w:bidi="ar-SA"/>
        </w:rPr>
        <w:t>Naturguide</w:t>
      </w:r>
      <w:proofErr w:type="spellEnd"/>
      <w:r w:rsidRPr="00352AC0">
        <w:rPr>
          <w:kern w:val="0"/>
          <w:position w:val="0"/>
          <w:lang w:eastAsia="pl-PL" w:bidi="ar-SA"/>
        </w:rPr>
        <w:t xml:space="preserve"> </w:t>
      </w:r>
      <w:proofErr w:type="spellStart"/>
      <w:r w:rsidRPr="00352AC0">
        <w:rPr>
          <w:kern w:val="0"/>
          <w:position w:val="0"/>
          <w:lang w:eastAsia="pl-PL" w:bidi="ar-SA"/>
        </w:rPr>
        <w:t>für</w:t>
      </w:r>
      <w:proofErr w:type="spellEnd"/>
      <w:r w:rsidRPr="00352AC0">
        <w:rPr>
          <w:kern w:val="0"/>
          <w:position w:val="0"/>
          <w:lang w:eastAsia="pl-PL" w:bidi="ar-SA"/>
        </w:rPr>
        <w:t xml:space="preserve"> </w:t>
      </w:r>
      <w:proofErr w:type="spellStart"/>
      <w:r w:rsidRPr="00352AC0">
        <w:rPr>
          <w:kern w:val="0"/>
          <w:position w:val="0"/>
          <w:lang w:eastAsia="pl-PL" w:bidi="ar-SA"/>
        </w:rPr>
        <w:t>Oberschlesien</w:t>
      </w:r>
      <w:proofErr w:type="spellEnd"/>
      <w:r w:rsidRPr="00352AC0">
        <w:rPr>
          <w:kern w:val="0"/>
          <w:position w:val="0"/>
          <w:lang w:eastAsia="pl-PL" w:bidi="ar-SA"/>
        </w:rPr>
        <w:t xml:space="preserve">“, materiały edukacyjne "Gustav </w:t>
      </w:r>
      <w:proofErr w:type="spellStart"/>
      <w:r w:rsidRPr="00352AC0">
        <w:rPr>
          <w:kern w:val="0"/>
          <w:position w:val="0"/>
          <w:lang w:eastAsia="pl-PL" w:bidi="ar-SA"/>
        </w:rPr>
        <w:t>Eisenreich</w:t>
      </w:r>
      <w:proofErr w:type="spellEnd"/>
      <w:r w:rsidRPr="00352AC0">
        <w:rPr>
          <w:kern w:val="0"/>
          <w:position w:val="0"/>
          <w:lang w:eastAsia="pl-PL" w:bidi="ar-SA"/>
        </w:rPr>
        <w:t xml:space="preserve"> i ochrona przyrody na Górnym Śląsku", materiał dydaktyczny „</w:t>
      </w:r>
      <w:proofErr w:type="spellStart"/>
      <w:r w:rsidRPr="00352AC0">
        <w:rPr>
          <w:kern w:val="0"/>
          <w:position w:val="0"/>
          <w:lang w:eastAsia="pl-PL" w:bidi="ar-SA"/>
        </w:rPr>
        <w:t>Superbohaterowie</w:t>
      </w:r>
      <w:proofErr w:type="spellEnd"/>
      <w:r w:rsidRPr="00352AC0">
        <w:rPr>
          <w:kern w:val="0"/>
          <w:position w:val="0"/>
          <w:lang w:eastAsia="pl-PL" w:bidi="ar-SA"/>
        </w:rPr>
        <w:t>” - „</w:t>
      </w:r>
      <w:proofErr w:type="spellStart"/>
      <w:r w:rsidRPr="00352AC0">
        <w:rPr>
          <w:kern w:val="0"/>
          <w:position w:val="0"/>
          <w:lang w:eastAsia="pl-PL" w:bidi="ar-SA"/>
        </w:rPr>
        <w:t>Superheld_innen</w:t>
      </w:r>
      <w:proofErr w:type="spellEnd"/>
      <w:r w:rsidRPr="00352AC0">
        <w:rPr>
          <w:kern w:val="0"/>
          <w:position w:val="0"/>
          <w:lang w:eastAsia="pl-PL" w:bidi="ar-SA"/>
        </w:rPr>
        <w:t xml:space="preserve"> </w:t>
      </w:r>
      <w:proofErr w:type="spellStart"/>
      <w:r w:rsidRPr="00352AC0">
        <w:rPr>
          <w:kern w:val="0"/>
          <w:position w:val="0"/>
          <w:lang w:eastAsia="pl-PL" w:bidi="ar-SA"/>
        </w:rPr>
        <w:t>Schlesiens</w:t>
      </w:r>
      <w:proofErr w:type="spellEnd"/>
      <w:r w:rsidRPr="00352AC0">
        <w:rPr>
          <w:kern w:val="0"/>
          <w:position w:val="0"/>
          <w:lang w:eastAsia="pl-PL" w:bidi="ar-SA"/>
        </w:rPr>
        <w:t xml:space="preserve">”, podcasty </w:t>
      </w:r>
      <w:proofErr w:type="spellStart"/>
      <w:r w:rsidRPr="00352AC0">
        <w:rPr>
          <w:kern w:val="0"/>
          <w:position w:val="0"/>
          <w:lang w:eastAsia="pl-PL" w:bidi="ar-SA"/>
        </w:rPr>
        <w:t>Hausowy</w:t>
      </w:r>
      <w:proofErr w:type="spellEnd"/>
      <w:r w:rsidRPr="00352AC0">
        <w:rPr>
          <w:kern w:val="0"/>
          <w:position w:val="0"/>
          <w:lang w:eastAsia="pl-PL" w:bidi="ar-SA"/>
        </w:rPr>
        <w:t xml:space="preserve"> </w:t>
      </w:r>
      <w:proofErr w:type="spellStart"/>
      <w:r w:rsidRPr="00352AC0">
        <w:rPr>
          <w:kern w:val="0"/>
          <w:position w:val="0"/>
          <w:lang w:eastAsia="pl-PL" w:bidi="ar-SA"/>
        </w:rPr>
        <w:t>Popcast</w:t>
      </w:r>
      <w:proofErr w:type="spellEnd"/>
      <w:r w:rsidRPr="00352AC0">
        <w:rPr>
          <w:kern w:val="0"/>
          <w:position w:val="0"/>
          <w:lang w:eastAsia="pl-PL" w:bidi="ar-SA"/>
        </w:rPr>
        <w:t xml:space="preserve"> oraz Silesia </w:t>
      </w:r>
      <w:proofErr w:type="spellStart"/>
      <w:r w:rsidRPr="00352AC0">
        <w:rPr>
          <w:kern w:val="0"/>
          <w:position w:val="0"/>
          <w:lang w:eastAsia="pl-PL" w:bidi="ar-SA"/>
        </w:rPr>
        <w:t>Storys</w:t>
      </w:r>
      <w:proofErr w:type="spellEnd"/>
      <w:r w:rsidRPr="00352AC0">
        <w:rPr>
          <w:kern w:val="0"/>
          <w:position w:val="0"/>
          <w:lang w:eastAsia="pl-PL" w:bidi="ar-SA"/>
        </w:rPr>
        <w:t xml:space="preserve"> </w:t>
      </w:r>
      <w:hyperlink r:id="rId8" w:history="1">
        <w:r w:rsidRPr="00352AC0">
          <w:rPr>
            <w:color w:val="000000"/>
            <w:kern w:val="0"/>
            <w:position w:val="0"/>
            <w:u w:val="single"/>
            <w:lang w:eastAsia="pl-PL" w:bidi="ar-SA"/>
          </w:rPr>
          <w:t>https://www.haus.pl/podcasty/</w:t>
        </w:r>
      </w:hyperlink>
      <w:r w:rsidRPr="00352AC0">
        <w:rPr>
          <w:kern w:val="0"/>
          <w:position w:val="0"/>
          <w:lang w:eastAsia="pl-PL" w:bidi="ar-SA"/>
        </w:rPr>
        <w:t xml:space="preserve">. </w:t>
      </w:r>
    </w:p>
    <w:p w:rsidR="00352AC0" w:rsidRPr="00352AC0" w:rsidRDefault="00352AC0" w:rsidP="00352AC0">
      <w:pPr>
        <w:widowControl/>
        <w:suppressAutoHyphens w:val="0"/>
        <w:spacing w:before="100" w:after="198" w:line="276" w:lineRule="auto"/>
        <w:ind w:left="-2" w:firstLine="0"/>
        <w:rPr>
          <w:kern w:val="0"/>
          <w:position w:val="0"/>
          <w:lang w:eastAsia="pl-PL" w:bidi="ar-SA"/>
        </w:rPr>
      </w:pPr>
      <w:r w:rsidRPr="00352AC0">
        <w:rPr>
          <w:kern w:val="0"/>
          <w:position w:val="0"/>
          <w:lang w:eastAsia="pl-PL" w:bidi="ar-SA"/>
        </w:rPr>
        <w:t xml:space="preserve">5. Serial komiksowy „Stąd do przyszłości. Śląskie żywoty” (Von </w:t>
      </w:r>
      <w:proofErr w:type="spellStart"/>
      <w:r w:rsidRPr="00352AC0">
        <w:rPr>
          <w:kern w:val="0"/>
          <w:position w:val="0"/>
          <w:lang w:eastAsia="pl-PL" w:bidi="ar-SA"/>
        </w:rPr>
        <w:t>Breslau</w:t>
      </w:r>
      <w:proofErr w:type="spellEnd"/>
      <w:r w:rsidRPr="00352AC0">
        <w:rPr>
          <w:kern w:val="0"/>
          <w:position w:val="0"/>
          <w:lang w:eastAsia="pl-PL" w:bidi="ar-SA"/>
        </w:rPr>
        <w:t xml:space="preserve"> </w:t>
      </w:r>
      <w:proofErr w:type="spellStart"/>
      <w:r w:rsidRPr="00352AC0">
        <w:rPr>
          <w:kern w:val="0"/>
          <w:position w:val="0"/>
          <w:lang w:eastAsia="pl-PL" w:bidi="ar-SA"/>
        </w:rPr>
        <w:t>zum</w:t>
      </w:r>
      <w:proofErr w:type="spellEnd"/>
      <w:r w:rsidRPr="00352AC0">
        <w:rPr>
          <w:kern w:val="0"/>
          <w:position w:val="0"/>
          <w:lang w:eastAsia="pl-PL" w:bidi="ar-SA"/>
        </w:rPr>
        <w:t xml:space="preserve"> </w:t>
      </w:r>
      <w:proofErr w:type="spellStart"/>
      <w:r w:rsidRPr="00352AC0">
        <w:rPr>
          <w:kern w:val="0"/>
          <w:position w:val="0"/>
          <w:lang w:eastAsia="pl-PL" w:bidi="ar-SA"/>
        </w:rPr>
        <w:t>Mond</w:t>
      </w:r>
      <w:proofErr w:type="spellEnd"/>
      <w:r w:rsidRPr="00352AC0">
        <w:rPr>
          <w:kern w:val="0"/>
          <w:position w:val="0"/>
          <w:lang w:eastAsia="pl-PL" w:bidi="ar-SA"/>
        </w:rPr>
        <w:t xml:space="preserve"> - Z Wrocławia na księżyc, </w:t>
      </w:r>
      <w:proofErr w:type="spellStart"/>
      <w:r w:rsidRPr="00352AC0">
        <w:rPr>
          <w:kern w:val="0"/>
          <w:position w:val="0"/>
          <w:lang w:eastAsia="pl-PL" w:bidi="ar-SA"/>
        </w:rPr>
        <w:t>Frau</w:t>
      </w:r>
      <w:proofErr w:type="spellEnd"/>
      <w:r w:rsidRPr="00352AC0">
        <w:rPr>
          <w:kern w:val="0"/>
          <w:position w:val="0"/>
          <w:lang w:eastAsia="pl-PL" w:bidi="ar-SA"/>
        </w:rPr>
        <w:t xml:space="preserve"> Doktor, </w:t>
      </w:r>
      <w:proofErr w:type="spellStart"/>
      <w:r w:rsidRPr="00352AC0">
        <w:rPr>
          <w:kern w:val="0"/>
          <w:position w:val="0"/>
          <w:lang w:eastAsia="pl-PL" w:bidi="ar-SA"/>
        </w:rPr>
        <w:t>bitte</w:t>
      </w:r>
      <w:proofErr w:type="spellEnd"/>
      <w:r w:rsidRPr="00352AC0">
        <w:rPr>
          <w:kern w:val="0"/>
          <w:position w:val="0"/>
          <w:lang w:eastAsia="pl-PL" w:bidi="ar-SA"/>
        </w:rPr>
        <w:t xml:space="preserve">! – </w:t>
      </w:r>
      <w:proofErr w:type="spellStart"/>
      <w:r w:rsidRPr="00352AC0">
        <w:rPr>
          <w:kern w:val="0"/>
          <w:position w:val="0"/>
          <w:lang w:eastAsia="pl-PL" w:bidi="ar-SA"/>
        </w:rPr>
        <w:t>die</w:t>
      </w:r>
      <w:proofErr w:type="spellEnd"/>
      <w:r w:rsidRPr="00352AC0">
        <w:rPr>
          <w:kern w:val="0"/>
          <w:position w:val="0"/>
          <w:lang w:eastAsia="pl-PL" w:bidi="ar-SA"/>
        </w:rPr>
        <w:t xml:space="preserve"> </w:t>
      </w:r>
      <w:proofErr w:type="spellStart"/>
      <w:r w:rsidRPr="00352AC0">
        <w:rPr>
          <w:kern w:val="0"/>
          <w:position w:val="0"/>
          <w:lang w:eastAsia="pl-PL" w:bidi="ar-SA"/>
        </w:rPr>
        <w:t>Geschichte</w:t>
      </w:r>
      <w:proofErr w:type="spellEnd"/>
      <w:r w:rsidRPr="00352AC0">
        <w:rPr>
          <w:kern w:val="0"/>
          <w:position w:val="0"/>
          <w:lang w:eastAsia="pl-PL" w:bidi="ar-SA"/>
        </w:rPr>
        <w:t xml:space="preserve"> von </w:t>
      </w:r>
      <w:proofErr w:type="spellStart"/>
      <w:r w:rsidRPr="00352AC0">
        <w:rPr>
          <w:kern w:val="0"/>
          <w:position w:val="0"/>
          <w:lang w:eastAsia="pl-PL" w:bidi="ar-SA"/>
        </w:rPr>
        <w:t>Clara</w:t>
      </w:r>
      <w:proofErr w:type="spellEnd"/>
      <w:r w:rsidRPr="00352AC0">
        <w:rPr>
          <w:kern w:val="0"/>
          <w:position w:val="0"/>
          <w:lang w:eastAsia="pl-PL" w:bidi="ar-SA"/>
        </w:rPr>
        <w:t xml:space="preserve"> </w:t>
      </w:r>
      <w:proofErr w:type="spellStart"/>
      <w:r w:rsidRPr="00352AC0">
        <w:rPr>
          <w:kern w:val="0"/>
          <w:position w:val="0"/>
          <w:lang w:eastAsia="pl-PL" w:bidi="ar-SA"/>
        </w:rPr>
        <w:t>Immerwahr</w:t>
      </w:r>
      <w:proofErr w:type="spellEnd"/>
      <w:r w:rsidRPr="00352AC0">
        <w:rPr>
          <w:kern w:val="0"/>
          <w:position w:val="0"/>
          <w:lang w:eastAsia="pl-PL" w:bidi="ar-SA"/>
        </w:rPr>
        <w:t xml:space="preserve"> - Pani Doktor, proszę! – historia </w:t>
      </w:r>
      <w:proofErr w:type="spellStart"/>
      <w:r w:rsidRPr="00352AC0">
        <w:rPr>
          <w:kern w:val="0"/>
          <w:position w:val="0"/>
          <w:lang w:eastAsia="pl-PL" w:bidi="ar-SA"/>
        </w:rPr>
        <w:t>Clary</w:t>
      </w:r>
      <w:proofErr w:type="spellEnd"/>
      <w:r w:rsidRPr="00352AC0">
        <w:rPr>
          <w:kern w:val="0"/>
          <w:position w:val="0"/>
          <w:lang w:eastAsia="pl-PL" w:bidi="ar-SA"/>
        </w:rPr>
        <w:t xml:space="preserve"> </w:t>
      </w:r>
      <w:proofErr w:type="spellStart"/>
      <w:r w:rsidRPr="00352AC0">
        <w:rPr>
          <w:kern w:val="0"/>
          <w:position w:val="0"/>
          <w:lang w:eastAsia="pl-PL" w:bidi="ar-SA"/>
        </w:rPr>
        <w:t>Immerwahr</w:t>
      </w:r>
      <w:proofErr w:type="spellEnd"/>
      <w:r w:rsidRPr="00352AC0">
        <w:rPr>
          <w:kern w:val="0"/>
          <w:position w:val="0"/>
          <w:lang w:eastAsia="pl-PL" w:bidi="ar-SA"/>
        </w:rPr>
        <w:t xml:space="preserve">, </w:t>
      </w:r>
      <w:proofErr w:type="spellStart"/>
      <w:r w:rsidRPr="00352AC0">
        <w:rPr>
          <w:kern w:val="0"/>
          <w:position w:val="0"/>
          <w:lang w:eastAsia="pl-PL" w:bidi="ar-SA"/>
        </w:rPr>
        <w:t>Grenzgänger</w:t>
      </w:r>
      <w:proofErr w:type="spellEnd"/>
      <w:r w:rsidRPr="00352AC0">
        <w:rPr>
          <w:kern w:val="0"/>
          <w:position w:val="0"/>
          <w:lang w:eastAsia="pl-PL" w:bidi="ar-SA"/>
        </w:rPr>
        <w:t xml:space="preserve"> </w:t>
      </w:r>
      <w:proofErr w:type="spellStart"/>
      <w:r w:rsidRPr="00352AC0">
        <w:rPr>
          <w:kern w:val="0"/>
          <w:position w:val="0"/>
          <w:lang w:eastAsia="pl-PL" w:bidi="ar-SA"/>
        </w:rPr>
        <w:t>zwischen</w:t>
      </w:r>
      <w:proofErr w:type="spellEnd"/>
      <w:r w:rsidRPr="00352AC0">
        <w:rPr>
          <w:kern w:val="0"/>
          <w:position w:val="0"/>
          <w:lang w:eastAsia="pl-PL" w:bidi="ar-SA"/>
        </w:rPr>
        <w:t xml:space="preserve"> den </w:t>
      </w:r>
      <w:proofErr w:type="spellStart"/>
      <w:r w:rsidRPr="00352AC0">
        <w:rPr>
          <w:kern w:val="0"/>
          <w:position w:val="0"/>
          <w:lang w:eastAsia="pl-PL" w:bidi="ar-SA"/>
        </w:rPr>
        <w:t>Welten</w:t>
      </w:r>
      <w:proofErr w:type="spellEnd"/>
      <w:r w:rsidRPr="00352AC0">
        <w:rPr>
          <w:kern w:val="0"/>
          <w:position w:val="0"/>
          <w:lang w:eastAsia="pl-PL" w:bidi="ar-SA"/>
        </w:rPr>
        <w:t xml:space="preserve"> – Emin Pascha - Podróżnik między światami – Emin Pascha.</w:t>
      </w:r>
    </w:p>
    <w:p w:rsidR="00352AC0" w:rsidRPr="00352AC0" w:rsidRDefault="00352AC0" w:rsidP="00352AC0">
      <w:pPr>
        <w:widowControl/>
        <w:suppressAutoHyphens w:val="0"/>
        <w:spacing w:before="100" w:after="198" w:line="276" w:lineRule="auto"/>
        <w:ind w:left="-2" w:firstLine="0"/>
        <w:rPr>
          <w:kern w:val="0"/>
          <w:position w:val="0"/>
          <w:lang w:eastAsia="pl-PL" w:bidi="ar-SA"/>
        </w:rPr>
      </w:pPr>
      <w:r w:rsidRPr="00352AC0">
        <w:rPr>
          <w:kern w:val="0"/>
          <w:position w:val="0"/>
          <w:lang w:eastAsia="pl-PL" w:bidi="ar-SA"/>
        </w:rPr>
        <w:t xml:space="preserve">6. Zeszyty dla nauczycieli: Marcin </w:t>
      </w:r>
      <w:proofErr w:type="spellStart"/>
      <w:r w:rsidRPr="00352AC0">
        <w:rPr>
          <w:kern w:val="0"/>
          <w:position w:val="0"/>
          <w:lang w:eastAsia="pl-PL" w:bidi="ar-SA"/>
        </w:rPr>
        <w:t>Böhm</w:t>
      </w:r>
      <w:proofErr w:type="spellEnd"/>
      <w:r w:rsidRPr="00352AC0">
        <w:rPr>
          <w:kern w:val="0"/>
          <w:position w:val="0"/>
          <w:lang w:eastAsia="pl-PL" w:bidi="ar-SA"/>
        </w:rPr>
        <w:t xml:space="preserve">, Pierwsza fala migracyjna ludności niemieckojęzycznej na tereny Polski w średniowieczu (X–XIII wiek); Marek </w:t>
      </w:r>
      <w:proofErr w:type="spellStart"/>
      <w:r w:rsidRPr="00352AC0">
        <w:rPr>
          <w:kern w:val="0"/>
          <w:position w:val="0"/>
          <w:lang w:eastAsia="pl-PL" w:bidi="ar-SA"/>
        </w:rPr>
        <w:t>Żubryd</w:t>
      </w:r>
      <w:proofErr w:type="spellEnd"/>
      <w:r w:rsidRPr="00352AC0">
        <w:rPr>
          <w:kern w:val="0"/>
          <w:position w:val="0"/>
          <w:lang w:eastAsia="pl-PL" w:bidi="ar-SA"/>
        </w:rPr>
        <w:t xml:space="preserve"> Niemcy w nowożytnej Polsce przedstawieni na tle historii Polski i Niemiec.; Wanda Musialik Niemcy w Polsce (dwudziestolecie międzywojenne); Joanna Przybyłowska, Muzyka, która nas łączy.</w:t>
      </w:r>
    </w:p>
    <w:p w:rsidR="00352AC0" w:rsidRPr="00352AC0" w:rsidRDefault="00352AC0" w:rsidP="00352AC0">
      <w:pPr>
        <w:widowControl/>
        <w:suppressAutoHyphens w:val="0"/>
        <w:spacing w:before="100" w:after="198" w:line="276" w:lineRule="auto"/>
        <w:ind w:left="-2" w:firstLine="0"/>
        <w:rPr>
          <w:kern w:val="0"/>
          <w:position w:val="0"/>
          <w:lang w:val="de-DE" w:eastAsia="pl-PL" w:bidi="ar-SA"/>
        </w:rPr>
      </w:pPr>
      <w:r w:rsidRPr="00352AC0">
        <w:rPr>
          <w:kern w:val="0"/>
          <w:position w:val="0"/>
          <w:lang w:val="de-DE" w:eastAsia="pl-PL" w:bidi="ar-SA"/>
        </w:rPr>
        <w:t xml:space="preserve">7. </w:t>
      </w:r>
      <w:proofErr w:type="spellStart"/>
      <w:r w:rsidRPr="00352AC0">
        <w:rPr>
          <w:kern w:val="0"/>
          <w:position w:val="0"/>
          <w:lang w:val="de-DE" w:eastAsia="pl-PL" w:bidi="ar-SA"/>
        </w:rPr>
        <w:t>Karty</w:t>
      </w:r>
      <w:proofErr w:type="spellEnd"/>
      <w:r w:rsidRPr="00352AC0">
        <w:rPr>
          <w:kern w:val="0"/>
          <w:position w:val="0"/>
          <w:lang w:val="de-DE" w:eastAsia="pl-PL" w:bidi="ar-SA"/>
        </w:rPr>
        <w:t xml:space="preserve"> </w:t>
      </w:r>
      <w:proofErr w:type="spellStart"/>
      <w:r w:rsidRPr="00352AC0">
        <w:rPr>
          <w:kern w:val="0"/>
          <w:position w:val="0"/>
          <w:lang w:val="de-DE" w:eastAsia="pl-PL" w:bidi="ar-SA"/>
        </w:rPr>
        <w:t>pracy</w:t>
      </w:r>
      <w:proofErr w:type="spellEnd"/>
      <w:r w:rsidRPr="00352AC0">
        <w:rPr>
          <w:kern w:val="0"/>
          <w:position w:val="0"/>
          <w:lang w:val="de-DE" w:eastAsia="pl-PL" w:bidi="ar-SA"/>
        </w:rPr>
        <w:t xml:space="preserve">: Der Stadtgeschichte auf der Spur </w:t>
      </w:r>
      <w:proofErr w:type="spellStart"/>
      <w:r w:rsidRPr="00352AC0">
        <w:rPr>
          <w:kern w:val="0"/>
          <w:position w:val="0"/>
          <w:lang w:val="de-DE" w:eastAsia="pl-PL" w:bidi="ar-SA"/>
        </w:rPr>
        <w:t>autorstwa</w:t>
      </w:r>
      <w:proofErr w:type="spellEnd"/>
      <w:r w:rsidRPr="00352AC0">
        <w:rPr>
          <w:kern w:val="0"/>
          <w:position w:val="0"/>
          <w:lang w:val="de-DE" w:eastAsia="pl-PL" w:bidi="ar-SA"/>
        </w:rPr>
        <w:t xml:space="preserve"> </w:t>
      </w:r>
      <w:proofErr w:type="spellStart"/>
      <w:r w:rsidRPr="00352AC0">
        <w:rPr>
          <w:kern w:val="0"/>
          <w:position w:val="0"/>
          <w:lang w:val="de-DE" w:eastAsia="pl-PL" w:bidi="ar-SA"/>
        </w:rPr>
        <w:t>Beaty</w:t>
      </w:r>
      <w:proofErr w:type="spellEnd"/>
      <w:r w:rsidRPr="00352AC0">
        <w:rPr>
          <w:kern w:val="0"/>
          <w:position w:val="0"/>
          <w:lang w:val="de-DE" w:eastAsia="pl-PL" w:bidi="ar-SA"/>
        </w:rPr>
        <w:t xml:space="preserve"> </w:t>
      </w:r>
      <w:proofErr w:type="spellStart"/>
      <w:r w:rsidRPr="00352AC0">
        <w:rPr>
          <w:kern w:val="0"/>
          <w:position w:val="0"/>
          <w:lang w:val="de-DE" w:eastAsia="pl-PL" w:bidi="ar-SA"/>
        </w:rPr>
        <w:t>Hadysz</w:t>
      </w:r>
      <w:proofErr w:type="spellEnd"/>
      <w:r w:rsidRPr="00352AC0">
        <w:rPr>
          <w:kern w:val="0"/>
          <w:position w:val="0"/>
          <w:lang w:val="de-DE" w:eastAsia="pl-PL" w:bidi="ar-SA"/>
        </w:rPr>
        <w:t xml:space="preserve">, Viele Köche verderben den Brei / Musik verbindet / Kleider machen Leute </w:t>
      </w:r>
      <w:proofErr w:type="spellStart"/>
      <w:r w:rsidRPr="00352AC0">
        <w:rPr>
          <w:kern w:val="0"/>
          <w:position w:val="0"/>
          <w:lang w:val="de-DE" w:eastAsia="pl-PL" w:bidi="ar-SA"/>
        </w:rPr>
        <w:t>autorstwa</w:t>
      </w:r>
      <w:proofErr w:type="spellEnd"/>
      <w:r w:rsidRPr="00352AC0">
        <w:rPr>
          <w:kern w:val="0"/>
          <w:position w:val="0"/>
          <w:lang w:val="de-DE" w:eastAsia="pl-PL" w:bidi="ar-SA"/>
        </w:rPr>
        <w:t xml:space="preserve"> </w:t>
      </w:r>
      <w:proofErr w:type="spellStart"/>
      <w:r w:rsidRPr="00352AC0">
        <w:rPr>
          <w:kern w:val="0"/>
          <w:position w:val="0"/>
          <w:lang w:val="de-DE" w:eastAsia="pl-PL" w:bidi="ar-SA"/>
        </w:rPr>
        <w:t>Joanny</w:t>
      </w:r>
      <w:proofErr w:type="spellEnd"/>
      <w:r w:rsidRPr="00352AC0">
        <w:rPr>
          <w:kern w:val="0"/>
          <w:position w:val="0"/>
          <w:lang w:val="de-DE" w:eastAsia="pl-PL" w:bidi="ar-SA"/>
        </w:rPr>
        <w:t xml:space="preserve"> </w:t>
      </w:r>
      <w:proofErr w:type="spellStart"/>
      <w:r w:rsidRPr="00352AC0">
        <w:rPr>
          <w:kern w:val="0"/>
          <w:position w:val="0"/>
          <w:lang w:val="de-DE" w:eastAsia="pl-PL" w:bidi="ar-SA"/>
        </w:rPr>
        <w:t>Przybyłowskiej</w:t>
      </w:r>
      <w:proofErr w:type="spellEnd"/>
      <w:r w:rsidRPr="00352AC0">
        <w:rPr>
          <w:kern w:val="0"/>
          <w:position w:val="0"/>
          <w:lang w:val="de-DE" w:eastAsia="pl-PL" w:bidi="ar-SA"/>
        </w:rPr>
        <w:t>.</w:t>
      </w:r>
    </w:p>
    <w:p w:rsidR="00352AC0" w:rsidRPr="00352AC0" w:rsidRDefault="00352AC0" w:rsidP="00352AC0">
      <w:pPr>
        <w:widowControl/>
        <w:suppressAutoHyphens w:val="0"/>
        <w:spacing w:before="100" w:after="198" w:line="276" w:lineRule="auto"/>
        <w:ind w:left="-2" w:firstLine="0"/>
        <w:rPr>
          <w:kern w:val="0"/>
          <w:position w:val="0"/>
          <w:lang w:val="de-DE" w:eastAsia="pl-PL" w:bidi="ar-SA"/>
        </w:rPr>
      </w:pPr>
      <w:r w:rsidRPr="00352AC0">
        <w:rPr>
          <w:kern w:val="0"/>
          <w:position w:val="0"/>
          <w:lang w:val="de-DE" w:eastAsia="pl-PL" w:bidi="ar-SA"/>
        </w:rPr>
        <w:t xml:space="preserve">8. </w:t>
      </w:r>
      <w:proofErr w:type="spellStart"/>
      <w:r w:rsidRPr="00352AC0">
        <w:rPr>
          <w:kern w:val="0"/>
          <w:position w:val="0"/>
          <w:lang w:val="de-DE" w:eastAsia="pl-PL" w:bidi="ar-SA"/>
        </w:rPr>
        <w:t>Teksty</w:t>
      </w:r>
      <w:proofErr w:type="spellEnd"/>
      <w:r w:rsidRPr="00352AC0">
        <w:rPr>
          <w:kern w:val="0"/>
          <w:position w:val="0"/>
          <w:lang w:val="de-DE" w:eastAsia="pl-PL" w:bidi="ar-SA"/>
        </w:rPr>
        <w:t xml:space="preserve"> do </w:t>
      </w:r>
      <w:proofErr w:type="spellStart"/>
      <w:r w:rsidRPr="00352AC0">
        <w:rPr>
          <w:kern w:val="0"/>
          <w:position w:val="0"/>
          <w:lang w:val="de-DE" w:eastAsia="pl-PL" w:bidi="ar-SA"/>
        </w:rPr>
        <w:t>wykorzystania</w:t>
      </w:r>
      <w:proofErr w:type="spellEnd"/>
      <w:r w:rsidRPr="00352AC0">
        <w:rPr>
          <w:kern w:val="0"/>
          <w:position w:val="0"/>
          <w:lang w:val="de-DE" w:eastAsia="pl-PL" w:bidi="ar-SA"/>
        </w:rPr>
        <w:t xml:space="preserve"> na </w:t>
      </w:r>
      <w:proofErr w:type="spellStart"/>
      <w:r w:rsidRPr="00352AC0">
        <w:rPr>
          <w:kern w:val="0"/>
          <w:position w:val="0"/>
          <w:lang w:val="de-DE" w:eastAsia="pl-PL" w:bidi="ar-SA"/>
        </w:rPr>
        <w:t>zajęciach</w:t>
      </w:r>
      <w:proofErr w:type="spellEnd"/>
      <w:r w:rsidRPr="00352AC0">
        <w:rPr>
          <w:kern w:val="0"/>
          <w:position w:val="0"/>
          <w:lang w:val="de-DE" w:eastAsia="pl-PL" w:bidi="ar-SA"/>
        </w:rPr>
        <w:t xml:space="preserve"> (m.in. „Der arme Schneider“ E. Moravia, </w:t>
      </w:r>
      <w:proofErr w:type="spellStart"/>
      <w:r w:rsidRPr="00352AC0">
        <w:rPr>
          <w:kern w:val="0"/>
          <w:position w:val="0"/>
          <w:lang w:val="de-DE" w:eastAsia="pl-PL" w:bidi="ar-SA"/>
        </w:rPr>
        <w:t>B.Veress</w:t>
      </w:r>
      <w:proofErr w:type="spellEnd"/>
      <w:r w:rsidRPr="00352AC0">
        <w:rPr>
          <w:kern w:val="0"/>
          <w:position w:val="0"/>
          <w:lang w:val="de-DE" w:eastAsia="pl-PL" w:bidi="ar-SA"/>
        </w:rPr>
        <w:t xml:space="preserve"> , Goethe Institut </w:t>
      </w:r>
      <w:proofErr w:type="spellStart"/>
      <w:r w:rsidRPr="00352AC0">
        <w:rPr>
          <w:kern w:val="0"/>
          <w:position w:val="0"/>
          <w:lang w:val="de-DE" w:eastAsia="pl-PL" w:bidi="ar-SA"/>
        </w:rPr>
        <w:t>e.v</w:t>
      </w:r>
      <w:proofErr w:type="spellEnd"/>
      <w:r w:rsidRPr="00352AC0">
        <w:rPr>
          <w:kern w:val="0"/>
          <w:position w:val="0"/>
          <w:lang w:val="de-DE" w:eastAsia="pl-PL" w:bidi="ar-SA"/>
        </w:rPr>
        <w:t xml:space="preserve"> , „Der Hase mit der roten Nase“ Helme Heine , „Die Wohnung der Maus“ Johannes </w:t>
      </w:r>
      <w:proofErr w:type="spellStart"/>
      <w:r w:rsidRPr="00352AC0">
        <w:rPr>
          <w:kern w:val="0"/>
          <w:position w:val="0"/>
          <w:lang w:val="de-DE" w:eastAsia="pl-PL" w:bidi="ar-SA"/>
        </w:rPr>
        <w:t>Trojan</w:t>
      </w:r>
      <w:proofErr w:type="spellEnd"/>
      <w:r w:rsidRPr="00352AC0">
        <w:rPr>
          <w:kern w:val="0"/>
          <w:position w:val="0"/>
          <w:lang w:val="de-DE" w:eastAsia="pl-PL" w:bidi="ar-SA"/>
        </w:rPr>
        <w:t xml:space="preserve"> , </w:t>
      </w:r>
      <w:proofErr w:type="spellStart"/>
      <w:r w:rsidRPr="00352AC0">
        <w:rPr>
          <w:kern w:val="0"/>
          <w:position w:val="0"/>
          <w:lang w:val="de-DE" w:eastAsia="pl-PL" w:bidi="ar-SA"/>
        </w:rPr>
        <w:t>cała</w:t>
      </w:r>
      <w:proofErr w:type="spellEnd"/>
      <w:r w:rsidRPr="00352AC0">
        <w:rPr>
          <w:kern w:val="0"/>
          <w:position w:val="0"/>
          <w:lang w:val="de-DE" w:eastAsia="pl-PL" w:bidi="ar-SA"/>
        </w:rPr>
        <w:t xml:space="preserve"> </w:t>
      </w:r>
      <w:proofErr w:type="spellStart"/>
      <w:r w:rsidRPr="00352AC0">
        <w:rPr>
          <w:kern w:val="0"/>
          <w:position w:val="0"/>
          <w:lang w:val="de-DE" w:eastAsia="pl-PL" w:bidi="ar-SA"/>
        </w:rPr>
        <w:t>seria</w:t>
      </w:r>
      <w:proofErr w:type="spellEnd"/>
      <w:r w:rsidRPr="00352AC0">
        <w:rPr>
          <w:kern w:val="0"/>
          <w:position w:val="0"/>
          <w:lang w:val="de-DE" w:eastAsia="pl-PL" w:bidi="ar-SA"/>
        </w:rPr>
        <w:t xml:space="preserve"> E. Carle, </w:t>
      </w:r>
      <w:proofErr w:type="spellStart"/>
      <w:r w:rsidRPr="00352AC0">
        <w:rPr>
          <w:kern w:val="0"/>
          <w:position w:val="0"/>
          <w:lang w:val="de-DE" w:eastAsia="pl-PL" w:bidi="ar-SA"/>
        </w:rPr>
        <w:t>np</w:t>
      </w:r>
      <w:proofErr w:type="spellEnd"/>
      <w:r w:rsidRPr="00352AC0">
        <w:rPr>
          <w:kern w:val="0"/>
          <w:position w:val="0"/>
          <w:lang w:val="de-DE" w:eastAsia="pl-PL" w:bidi="ar-SA"/>
        </w:rPr>
        <w:t xml:space="preserve">. „Die kleine Raupe Nimmersatt” , Beate </w:t>
      </w:r>
      <w:proofErr w:type="spellStart"/>
      <w:r w:rsidRPr="00352AC0">
        <w:rPr>
          <w:kern w:val="0"/>
          <w:position w:val="0"/>
          <w:lang w:val="de-DE" w:eastAsia="pl-PL" w:bidi="ar-SA"/>
        </w:rPr>
        <w:t>Botor</w:t>
      </w:r>
      <w:proofErr w:type="spellEnd"/>
      <w:r w:rsidRPr="00352AC0">
        <w:rPr>
          <w:kern w:val="0"/>
          <w:position w:val="0"/>
          <w:lang w:val="de-DE" w:eastAsia="pl-PL" w:bidi="ar-SA"/>
        </w:rPr>
        <w:t xml:space="preserve">: “Willst du mit mir spielen? “, Sachtexte </w:t>
      </w:r>
      <w:hyperlink r:id="rId9" w:history="1">
        <w:r w:rsidRPr="00352AC0">
          <w:rPr>
            <w:color w:val="000000"/>
            <w:kern w:val="0"/>
            <w:position w:val="0"/>
            <w:u w:val="single"/>
            <w:lang w:val="de-DE" w:eastAsia="pl-PL" w:bidi="ar-SA"/>
          </w:rPr>
          <w:t>http://deutschalsfremdsprache.ch/index.php?actualid=5057&amp;which_set=101</w:t>
        </w:r>
      </w:hyperlink>
      <w:r w:rsidRPr="00352AC0">
        <w:rPr>
          <w:kern w:val="0"/>
          <w:position w:val="0"/>
          <w:lang w:val="de-DE" w:eastAsia="pl-PL" w:bidi="ar-SA"/>
        </w:rPr>
        <w:t xml:space="preserve">, Bildergeschichten </w:t>
      </w:r>
      <w:hyperlink r:id="rId10" w:history="1">
        <w:r w:rsidRPr="00352AC0">
          <w:rPr>
            <w:color w:val="000000"/>
            <w:kern w:val="0"/>
            <w:position w:val="0"/>
            <w:u w:val="single"/>
            <w:lang w:val="de-DE" w:eastAsia="pl-PL" w:bidi="ar-SA"/>
          </w:rPr>
          <w:t>http://deutschalsfremdsprache.ch/index.php?actualid=5057&amp;which_set=103</w:t>
        </w:r>
      </w:hyperlink>
      <w:r w:rsidRPr="00352AC0">
        <w:rPr>
          <w:kern w:val="0"/>
          <w:position w:val="0"/>
          <w:lang w:val="de-DE" w:eastAsia="pl-PL" w:bidi="ar-SA"/>
        </w:rPr>
        <w:t xml:space="preserve">, Was ist was? Sachtexte </w:t>
      </w:r>
      <w:hyperlink r:id="rId11" w:history="1">
        <w:r w:rsidRPr="00352AC0">
          <w:rPr>
            <w:color w:val="000000"/>
            <w:kern w:val="0"/>
            <w:position w:val="0"/>
            <w:u w:val="single"/>
            <w:lang w:val="de-DE" w:eastAsia="pl-PL" w:bidi="ar-SA"/>
          </w:rPr>
          <w:t>https://www.wasistwas.de/die-grosse-</w:t>
        </w:r>
        <w:r w:rsidRPr="00352AC0">
          <w:rPr>
            <w:color w:val="000000"/>
            <w:kern w:val="0"/>
            <w:position w:val="0"/>
            <w:u w:val="single"/>
            <w:lang w:val="de-DE" w:eastAsia="pl-PL" w:bidi="ar-SA"/>
          </w:rPr>
          <w:lastRenderedPageBreak/>
          <w:t>wissenswelt.html</w:t>
        </w:r>
      </w:hyperlink>
      <w:r w:rsidRPr="00352AC0">
        <w:rPr>
          <w:kern w:val="0"/>
          <w:position w:val="0"/>
          <w:lang w:val="de-DE" w:eastAsia="pl-PL" w:bidi="ar-SA"/>
        </w:rPr>
        <w:t xml:space="preserve">, Was ist was? Geschichte </w:t>
      </w:r>
      <w:hyperlink r:id="rId12" w:history="1">
        <w:r w:rsidRPr="00352AC0">
          <w:rPr>
            <w:color w:val="000000"/>
            <w:kern w:val="0"/>
            <w:position w:val="0"/>
            <w:u w:val="single"/>
            <w:lang w:val="de-DE" w:eastAsia="pl-PL" w:bidi="ar-SA"/>
          </w:rPr>
          <w:t>https://www.wasistwas.de/geschichte.html</w:t>
        </w:r>
      </w:hyperlink>
      <w:r w:rsidRPr="00352AC0">
        <w:rPr>
          <w:kern w:val="0"/>
          <w:position w:val="0"/>
          <w:lang w:val="de-DE" w:eastAsia="pl-PL" w:bidi="ar-SA"/>
        </w:rPr>
        <w:t xml:space="preserve">, Die Gründung Roms </w:t>
      </w:r>
      <w:hyperlink r:id="rId13" w:history="1">
        <w:r w:rsidRPr="00352AC0">
          <w:rPr>
            <w:color w:val="000000"/>
            <w:kern w:val="0"/>
            <w:position w:val="0"/>
            <w:u w:val="single"/>
            <w:lang w:val="de-DE" w:eastAsia="pl-PL" w:bidi="ar-SA"/>
          </w:rPr>
          <w:t>https://www.wasistwas.de/details-geschichte/die-gruendung-roms-6813.html</w:t>
        </w:r>
      </w:hyperlink>
      <w:r w:rsidRPr="00352AC0">
        <w:rPr>
          <w:kern w:val="0"/>
          <w:position w:val="0"/>
          <w:lang w:val="de-DE" w:eastAsia="pl-PL" w:bidi="ar-SA"/>
        </w:rPr>
        <w:t xml:space="preserve">, Das alte Rom </w:t>
      </w:r>
      <w:hyperlink r:id="rId14" w:history="1">
        <w:r w:rsidRPr="00352AC0">
          <w:rPr>
            <w:color w:val="000000"/>
            <w:kern w:val="0"/>
            <w:position w:val="0"/>
            <w:u w:val="single"/>
            <w:lang w:val="de-DE" w:eastAsia="pl-PL" w:bidi="ar-SA"/>
          </w:rPr>
          <w:t>https://www.wasistwas.de/das-alte-rom.html</w:t>
        </w:r>
      </w:hyperlink>
      <w:r w:rsidRPr="00352AC0">
        <w:rPr>
          <w:kern w:val="0"/>
          <w:position w:val="0"/>
          <w:lang w:val="de-DE" w:eastAsia="pl-PL" w:bidi="ar-SA"/>
        </w:rPr>
        <w:t>).</w:t>
      </w:r>
    </w:p>
    <w:p w:rsidR="00352AC0" w:rsidRPr="00352AC0" w:rsidRDefault="00352AC0" w:rsidP="00352AC0">
      <w:pPr>
        <w:widowControl/>
        <w:suppressAutoHyphens w:val="0"/>
        <w:spacing w:before="100" w:after="198" w:line="276" w:lineRule="auto"/>
        <w:ind w:left="-2" w:firstLine="0"/>
        <w:rPr>
          <w:kern w:val="0"/>
          <w:position w:val="0"/>
          <w:lang w:val="de-DE" w:eastAsia="pl-PL" w:bidi="ar-SA"/>
        </w:rPr>
      </w:pPr>
      <w:r w:rsidRPr="00352AC0">
        <w:rPr>
          <w:kern w:val="0"/>
          <w:position w:val="0"/>
          <w:lang w:val="de-DE" w:eastAsia="pl-PL" w:bidi="ar-SA"/>
        </w:rPr>
        <w:t xml:space="preserve">9. </w:t>
      </w:r>
      <w:proofErr w:type="spellStart"/>
      <w:r w:rsidRPr="00352AC0">
        <w:rPr>
          <w:kern w:val="0"/>
          <w:position w:val="0"/>
          <w:lang w:val="de-DE" w:eastAsia="pl-PL" w:bidi="ar-SA"/>
        </w:rPr>
        <w:t>Filmy</w:t>
      </w:r>
      <w:proofErr w:type="spellEnd"/>
      <w:r w:rsidRPr="00352AC0">
        <w:rPr>
          <w:kern w:val="0"/>
          <w:position w:val="0"/>
          <w:lang w:val="de-DE" w:eastAsia="pl-PL" w:bidi="ar-SA"/>
        </w:rPr>
        <w:t xml:space="preserve">, </w:t>
      </w:r>
      <w:proofErr w:type="spellStart"/>
      <w:r w:rsidRPr="00352AC0">
        <w:rPr>
          <w:kern w:val="0"/>
          <w:position w:val="0"/>
          <w:lang w:val="de-DE" w:eastAsia="pl-PL" w:bidi="ar-SA"/>
        </w:rPr>
        <w:t>bajki</w:t>
      </w:r>
      <w:proofErr w:type="spellEnd"/>
      <w:r w:rsidRPr="00352AC0">
        <w:rPr>
          <w:kern w:val="0"/>
          <w:position w:val="0"/>
          <w:lang w:val="de-DE" w:eastAsia="pl-PL" w:bidi="ar-SA"/>
        </w:rPr>
        <w:t xml:space="preserve"> (m.in. „Deutsch mit Socke” (</w:t>
      </w:r>
      <w:proofErr w:type="spellStart"/>
      <w:r w:rsidRPr="00352AC0">
        <w:rPr>
          <w:kern w:val="0"/>
          <w:position w:val="0"/>
          <w:lang w:val="de-DE" w:eastAsia="pl-PL" w:bidi="ar-SA"/>
        </w:rPr>
        <w:t>Youtube</w:t>
      </w:r>
      <w:proofErr w:type="spellEnd"/>
      <w:r w:rsidRPr="00352AC0">
        <w:rPr>
          <w:kern w:val="0"/>
          <w:position w:val="0"/>
          <w:lang w:val="de-DE" w:eastAsia="pl-PL" w:bidi="ar-SA"/>
        </w:rPr>
        <w:t xml:space="preserve">), „Deutsch mit Toni Tiger” </w:t>
      </w:r>
      <w:proofErr w:type="spellStart"/>
      <w:r w:rsidRPr="00352AC0">
        <w:rPr>
          <w:kern w:val="0"/>
          <w:position w:val="0"/>
          <w:lang w:val="de-DE" w:eastAsia="pl-PL" w:bidi="ar-SA"/>
        </w:rPr>
        <w:t>wyd</w:t>
      </w:r>
      <w:proofErr w:type="spellEnd"/>
      <w:r w:rsidRPr="00352AC0">
        <w:rPr>
          <w:kern w:val="0"/>
          <w:position w:val="0"/>
          <w:lang w:val="de-DE" w:eastAsia="pl-PL" w:bidi="ar-SA"/>
        </w:rPr>
        <w:t xml:space="preserve">. Eli, Die Geschichte von St. Martin </w:t>
      </w:r>
      <w:hyperlink r:id="rId15" w:history="1">
        <w:r w:rsidRPr="00352AC0">
          <w:rPr>
            <w:color w:val="000000"/>
            <w:kern w:val="0"/>
            <w:position w:val="0"/>
            <w:u w:val="single"/>
            <w:lang w:val="de-DE" w:eastAsia="pl-PL" w:bidi="ar-SA"/>
          </w:rPr>
          <w:t>https://www.youtube.com/watch?v=CdJPDlO3m6s</w:t>
        </w:r>
      </w:hyperlink>
      <w:r w:rsidRPr="00352AC0">
        <w:rPr>
          <w:kern w:val="0"/>
          <w:position w:val="0"/>
          <w:lang w:val="de-DE" w:eastAsia="pl-PL" w:bidi="ar-SA"/>
        </w:rPr>
        <w:t xml:space="preserve"> , Oh, wie schön ist Panama </w:t>
      </w:r>
      <w:hyperlink r:id="rId16" w:history="1">
        <w:r w:rsidRPr="00352AC0">
          <w:rPr>
            <w:color w:val="000000"/>
            <w:kern w:val="0"/>
            <w:position w:val="0"/>
            <w:u w:val="single"/>
            <w:lang w:val="de-DE" w:eastAsia="pl-PL" w:bidi="ar-SA"/>
          </w:rPr>
          <w:t>https://www.youtube.com/watch?v=MRY_s2XYY5U</w:t>
        </w:r>
      </w:hyperlink>
      <w:r w:rsidRPr="00352AC0">
        <w:rPr>
          <w:kern w:val="0"/>
          <w:position w:val="0"/>
          <w:lang w:val="de-DE" w:eastAsia="pl-PL" w:bidi="ar-SA"/>
        </w:rPr>
        <w:t xml:space="preserve"> , Freizeit (Filme mit Untertiteln) </w:t>
      </w:r>
      <w:hyperlink r:id="rId17" w:history="1">
        <w:r w:rsidRPr="00352AC0">
          <w:rPr>
            <w:color w:val="000000"/>
            <w:kern w:val="0"/>
            <w:position w:val="0"/>
            <w:u w:val="single"/>
            <w:lang w:val="de-DE" w:eastAsia="pl-PL" w:bidi="ar-SA"/>
          </w:rPr>
          <w:t>https://www.youtube.com/watch?v=fb6S7KTdc_Y</w:t>
        </w:r>
      </w:hyperlink>
      <w:r w:rsidRPr="00352AC0">
        <w:rPr>
          <w:kern w:val="0"/>
          <w:position w:val="0"/>
          <w:lang w:val="de-DE" w:eastAsia="pl-PL" w:bidi="ar-SA"/>
        </w:rPr>
        <w:t xml:space="preserve"> , Osterfilm: Helma legt los , </w:t>
      </w:r>
      <w:hyperlink r:id="rId18" w:history="1">
        <w:r w:rsidRPr="00352AC0">
          <w:rPr>
            <w:color w:val="000000"/>
            <w:kern w:val="0"/>
            <w:position w:val="0"/>
            <w:u w:val="single"/>
            <w:lang w:val="de-DE" w:eastAsia="pl-PL" w:bidi="ar-SA"/>
          </w:rPr>
          <w:t>https://www.youtube.com/watch?v=7rraSBxm4PM</w:t>
        </w:r>
      </w:hyperlink>
      <w:r w:rsidRPr="00352AC0">
        <w:rPr>
          <w:kern w:val="0"/>
          <w:position w:val="0"/>
          <w:lang w:val="de-DE" w:eastAsia="pl-PL" w:bidi="ar-SA"/>
        </w:rPr>
        <w:t xml:space="preserve"> , Weihnachtsfilme: Ein ungewöhnlicher Gast </w:t>
      </w:r>
      <w:hyperlink r:id="rId19" w:history="1">
        <w:r w:rsidRPr="00352AC0">
          <w:rPr>
            <w:color w:val="000000"/>
            <w:kern w:val="0"/>
            <w:position w:val="0"/>
            <w:u w:val="single"/>
            <w:lang w:val="de-DE" w:eastAsia="pl-PL" w:bidi="ar-SA"/>
          </w:rPr>
          <w:t>https://www.youtube.com/watch?v=yKLDCdS_eCs</w:t>
        </w:r>
      </w:hyperlink>
      <w:r w:rsidRPr="00352AC0">
        <w:rPr>
          <w:kern w:val="0"/>
          <w:position w:val="0"/>
          <w:lang w:val="de-DE" w:eastAsia="pl-PL" w:bidi="ar-SA"/>
        </w:rPr>
        <w:t xml:space="preserve"> , Zwei Euro für den Weihnachtsmann </w:t>
      </w:r>
      <w:hyperlink r:id="rId20" w:history="1">
        <w:r w:rsidRPr="00352AC0">
          <w:rPr>
            <w:color w:val="000000"/>
            <w:kern w:val="0"/>
            <w:position w:val="0"/>
            <w:u w:val="single"/>
            <w:lang w:val="de-DE" w:eastAsia="pl-PL" w:bidi="ar-SA"/>
          </w:rPr>
          <w:t>https://www.youtube.com/watch?v=ha4BPP3pnNM</w:t>
        </w:r>
      </w:hyperlink>
      <w:r w:rsidRPr="00352AC0">
        <w:rPr>
          <w:kern w:val="0"/>
          <w:position w:val="0"/>
          <w:lang w:val="de-DE" w:eastAsia="pl-PL" w:bidi="ar-SA"/>
        </w:rPr>
        <w:t xml:space="preserve"> , Osterhase rettet Weihnachten </w:t>
      </w:r>
      <w:hyperlink r:id="rId21" w:history="1">
        <w:r w:rsidRPr="00352AC0">
          <w:rPr>
            <w:color w:val="000000"/>
            <w:kern w:val="0"/>
            <w:position w:val="0"/>
            <w:u w:val="single"/>
            <w:lang w:val="de-DE" w:eastAsia="pl-PL" w:bidi="ar-SA"/>
          </w:rPr>
          <w:t>https://www.youtube.com/watch?v=z5P6YNRgfSY</w:t>
        </w:r>
      </w:hyperlink>
      <w:r w:rsidRPr="00352AC0">
        <w:rPr>
          <w:kern w:val="0"/>
          <w:position w:val="0"/>
          <w:lang w:val="de-DE" w:eastAsia="pl-PL" w:bidi="ar-SA"/>
        </w:rPr>
        <w:t xml:space="preserve">, Serie: Märchen für Kinder - Gute Nacht Geschichten </w:t>
      </w:r>
      <w:proofErr w:type="spellStart"/>
      <w:r w:rsidRPr="00352AC0">
        <w:rPr>
          <w:kern w:val="0"/>
          <w:position w:val="0"/>
          <w:lang w:val="de-DE" w:eastAsia="pl-PL" w:bidi="ar-SA"/>
        </w:rPr>
        <w:t>np</w:t>
      </w:r>
      <w:proofErr w:type="spellEnd"/>
      <w:r w:rsidRPr="00352AC0">
        <w:rPr>
          <w:kern w:val="0"/>
          <w:position w:val="0"/>
          <w:lang w:val="de-DE" w:eastAsia="pl-PL" w:bidi="ar-SA"/>
        </w:rPr>
        <w:t xml:space="preserve">.: Schneewittchen </w:t>
      </w:r>
      <w:hyperlink r:id="rId22" w:history="1">
        <w:r w:rsidRPr="00352AC0">
          <w:rPr>
            <w:color w:val="000000"/>
            <w:kern w:val="0"/>
            <w:position w:val="0"/>
            <w:u w:val="single"/>
            <w:lang w:val="de-DE" w:eastAsia="pl-PL" w:bidi="ar-SA"/>
          </w:rPr>
          <w:t>https://www.youtube.com/watch?v=m90nSpAM5Dg</w:t>
        </w:r>
      </w:hyperlink>
      <w:r w:rsidRPr="00352AC0">
        <w:rPr>
          <w:kern w:val="0"/>
          <w:position w:val="0"/>
          <w:lang w:val="de-DE" w:eastAsia="pl-PL" w:bidi="ar-SA"/>
        </w:rPr>
        <w:t xml:space="preserve"> , Rapunzel </w:t>
      </w:r>
      <w:hyperlink r:id="rId23" w:history="1">
        <w:r w:rsidRPr="00352AC0">
          <w:rPr>
            <w:color w:val="000000"/>
            <w:kern w:val="0"/>
            <w:position w:val="0"/>
            <w:u w:val="single"/>
            <w:lang w:val="de-DE" w:eastAsia="pl-PL" w:bidi="ar-SA"/>
          </w:rPr>
          <w:t>https://www.youtube.com/watch?v=4eYd_ZpHHWo</w:t>
        </w:r>
      </w:hyperlink>
      <w:r w:rsidRPr="00352AC0">
        <w:rPr>
          <w:kern w:val="0"/>
          <w:position w:val="0"/>
          <w:lang w:val="de-DE" w:eastAsia="pl-PL" w:bidi="ar-SA"/>
        </w:rPr>
        <w:t xml:space="preserve"> , Rotkäppchen </w:t>
      </w:r>
      <w:hyperlink r:id="rId24" w:history="1">
        <w:r w:rsidRPr="00352AC0">
          <w:rPr>
            <w:color w:val="000000"/>
            <w:kern w:val="0"/>
            <w:position w:val="0"/>
            <w:u w:val="single"/>
            <w:lang w:val="de-DE" w:eastAsia="pl-PL" w:bidi="ar-SA"/>
          </w:rPr>
          <w:t>https://www.youtube.com/watch?v=CLrpkz8DISQ</w:t>
        </w:r>
      </w:hyperlink>
      <w:r w:rsidRPr="00352AC0">
        <w:rPr>
          <w:kern w:val="0"/>
          <w:position w:val="0"/>
          <w:lang w:val="de-DE" w:eastAsia="pl-PL" w:bidi="ar-SA"/>
        </w:rPr>
        <w:t xml:space="preserve">, Der Wolf und die sieben jungen Geißlein </w:t>
      </w:r>
      <w:hyperlink r:id="rId25" w:history="1">
        <w:r w:rsidRPr="00352AC0">
          <w:rPr>
            <w:color w:val="000000"/>
            <w:kern w:val="0"/>
            <w:position w:val="0"/>
            <w:u w:val="single"/>
            <w:lang w:val="de-DE" w:eastAsia="pl-PL" w:bidi="ar-SA"/>
          </w:rPr>
          <w:t>https://www.youtube.com/watch?v=M6up7_ZH6O8</w:t>
        </w:r>
      </w:hyperlink>
      <w:r w:rsidRPr="00352AC0">
        <w:rPr>
          <w:kern w:val="0"/>
          <w:position w:val="0"/>
          <w:lang w:val="de-DE" w:eastAsia="pl-PL" w:bidi="ar-SA"/>
        </w:rPr>
        <w:t xml:space="preserve"> , H</w:t>
      </w:r>
      <w:r w:rsidRPr="00352AC0">
        <w:rPr>
          <w:kern w:val="0"/>
          <w:position w:val="0"/>
          <w:lang w:eastAsia="pl-PL" w:bidi="ar-SA"/>
        </w:rPr>
        <w:t>ӓ</w:t>
      </w:r>
      <w:proofErr w:type="spellStart"/>
      <w:r w:rsidRPr="00352AC0">
        <w:rPr>
          <w:kern w:val="0"/>
          <w:position w:val="0"/>
          <w:lang w:val="de-DE" w:eastAsia="pl-PL" w:bidi="ar-SA"/>
        </w:rPr>
        <w:t>nsel</w:t>
      </w:r>
      <w:proofErr w:type="spellEnd"/>
      <w:r w:rsidRPr="00352AC0">
        <w:rPr>
          <w:kern w:val="0"/>
          <w:position w:val="0"/>
          <w:lang w:val="de-DE" w:eastAsia="pl-PL" w:bidi="ar-SA"/>
        </w:rPr>
        <w:t xml:space="preserve"> und Gretel (</w:t>
      </w:r>
      <w:proofErr w:type="spellStart"/>
      <w:r w:rsidRPr="00352AC0">
        <w:rPr>
          <w:kern w:val="0"/>
          <w:position w:val="0"/>
          <w:lang w:val="de-DE" w:eastAsia="pl-PL" w:bidi="ar-SA"/>
        </w:rPr>
        <w:t>piosenka</w:t>
      </w:r>
      <w:proofErr w:type="spellEnd"/>
      <w:r w:rsidRPr="00352AC0">
        <w:rPr>
          <w:kern w:val="0"/>
          <w:position w:val="0"/>
          <w:lang w:val="de-DE" w:eastAsia="pl-PL" w:bidi="ar-SA"/>
        </w:rPr>
        <w:t xml:space="preserve">) </w:t>
      </w:r>
      <w:hyperlink r:id="rId26" w:history="1">
        <w:r w:rsidRPr="00352AC0">
          <w:rPr>
            <w:color w:val="000000"/>
            <w:kern w:val="0"/>
            <w:position w:val="0"/>
            <w:u w:val="single"/>
            <w:lang w:val="de-DE" w:eastAsia="pl-PL" w:bidi="ar-SA"/>
          </w:rPr>
          <w:t>https://www.youtube.com/watch?v=FgpN2xDgQh</w:t>
        </w:r>
      </w:hyperlink>
      <w:r w:rsidRPr="00352AC0">
        <w:rPr>
          <w:kern w:val="0"/>
          <w:position w:val="0"/>
          <w:lang w:val="de-DE" w:eastAsia="pl-PL" w:bidi="ar-SA"/>
        </w:rPr>
        <w:t xml:space="preserve">, Hänsel und Gretel - Märchen für Kinder - Trickfilm </w:t>
      </w:r>
      <w:hyperlink r:id="rId27" w:history="1">
        <w:r w:rsidRPr="00352AC0">
          <w:rPr>
            <w:color w:val="000000"/>
            <w:kern w:val="0"/>
            <w:position w:val="0"/>
            <w:u w:val="single"/>
            <w:lang w:val="de-DE" w:eastAsia="pl-PL" w:bidi="ar-SA"/>
          </w:rPr>
          <w:t>https://www.youtube.com/watch?v=MT42Jd0hLfAtp</w:t>
        </w:r>
      </w:hyperlink>
      <w:r w:rsidRPr="00352AC0">
        <w:rPr>
          <w:kern w:val="0"/>
          <w:position w:val="0"/>
          <w:lang w:val="de-DE" w:eastAsia="pl-PL" w:bidi="ar-SA"/>
        </w:rPr>
        <w:t xml:space="preserve"> , </w:t>
      </w:r>
      <w:hyperlink r:id="rId28" w:history="1">
        <w:r w:rsidRPr="00352AC0">
          <w:rPr>
            <w:color w:val="000000"/>
            <w:kern w:val="0"/>
            <w:position w:val="0"/>
            <w:u w:val="single"/>
            <w:lang w:val="de-DE" w:eastAsia="pl-PL" w:bidi="ar-SA"/>
          </w:rPr>
          <w:t>http://www.labbe.de/spielotti/</w:t>
        </w:r>
      </w:hyperlink>
      <w:r w:rsidRPr="00352AC0">
        <w:rPr>
          <w:kern w:val="0"/>
          <w:position w:val="0"/>
          <w:lang w:val="de-DE" w:eastAsia="pl-PL" w:bidi="ar-SA"/>
        </w:rPr>
        <w:t xml:space="preserve"> - viele Spielideen für Gruppen, </w:t>
      </w:r>
      <w:hyperlink r:id="rId29" w:history="1">
        <w:r w:rsidRPr="00352AC0">
          <w:rPr>
            <w:color w:val="000000"/>
            <w:kern w:val="0"/>
            <w:position w:val="0"/>
            <w:u w:val="single"/>
            <w:lang w:val="de-DE" w:eastAsia="pl-PL" w:bidi="ar-SA"/>
          </w:rPr>
          <w:t>https://www.kohlverlag.de/search/?action=CmsAction595aa0273dca8</w:t>
        </w:r>
      </w:hyperlink>
      <w:r w:rsidRPr="00352AC0">
        <w:rPr>
          <w:kern w:val="0"/>
          <w:position w:val="0"/>
          <w:lang w:val="de-DE" w:eastAsia="pl-PL" w:bidi="ar-SA"/>
        </w:rPr>
        <w:t xml:space="preserve"> , Lehr- und Lernmaterialien: </w:t>
      </w:r>
      <w:hyperlink r:id="rId30" w:history="1">
        <w:r w:rsidRPr="00352AC0">
          <w:rPr>
            <w:color w:val="000000"/>
            <w:kern w:val="0"/>
            <w:position w:val="0"/>
            <w:u w:val="single"/>
            <w:lang w:val="de-DE" w:eastAsia="pl-PL" w:bidi="ar-SA"/>
          </w:rPr>
          <w:t>https://www.youtube.com/user/andreathionville</w:t>
        </w:r>
      </w:hyperlink>
      <w:r w:rsidRPr="00352AC0">
        <w:rPr>
          <w:kern w:val="0"/>
          <w:position w:val="0"/>
          <w:lang w:val="de-DE" w:eastAsia="pl-PL" w:bidi="ar-SA"/>
        </w:rPr>
        <w:t xml:space="preserve">, </w:t>
      </w:r>
      <w:hyperlink r:id="rId31" w:history="1">
        <w:r w:rsidRPr="00352AC0">
          <w:rPr>
            <w:color w:val="000000"/>
            <w:kern w:val="0"/>
            <w:position w:val="0"/>
            <w:u w:val="single"/>
            <w:lang w:val="de-DE" w:eastAsia="pl-PL" w:bidi="ar-SA"/>
          </w:rPr>
          <w:t>https://wakelet.com/wake/sSsYJqAw5E_zHenrmorQO</w:t>
        </w:r>
      </w:hyperlink>
      <w:r w:rsidRPr="00352AC0">
        <w:rPr>
          <w:kern w:val="0"/>
          <w:position w:val="0"/>
          <w:lang w:val="de-DE" w:eastAsia="pl-PL" w:bidi="ar-SA"/>
        </w:rPr>
        <w:t xml:space="preserve"> , </w:t>
      </w:r>
      <w:proofErr w:type="spellStart"/>
      <w:r w:rsidRPr="00352AC0">
        <w:rPr>
          <w:kern w:val="0"/>
          <w:position w:val="0"/>
          <w:lang w:val="de-DE" w:eastAsia="pl-PL" w:bidi="ar-SA"/>
        </w:rPr>
        <w:t>Mediateka</w:t>
      </w:r>
      <w:proofErr w:type="spellEnd"/>
      <w:r w:rsidRPr="00352AC0">
        <w:rPr>
          <w:kern w:val="0"/>
          <w:position w:val="0"/>
          <w:lang w:val="de-DE" w:eastAsia="pl-PL" w:bidi="ar-SA"/>
        </w:rPr>
        <w:t xml:space="preserve"> TSKN </w:t>
      </w:r>
      <w:hyperlink r:id="rId32" w:history="1">
        <w:r w:rsidRPr="00352AC0">
          <w:rPr>
            <w:color w:val="000000"/>
            <w:kern w:val="0"/>
            <w:position w:val="0"/>
            <w:u w:val="single"/>
            <w:lang w:val="de-DE" w:eastAsia="pl-PL" w:bidi="ar-SA"/>
          </w:rPr>
          <w:t>https://skgd.pl/de/medioteka/publikacje/</w:t>
        </w:r>
      </w:hyperlink>
      <w:r w:rsidRPr="00352AC0">
        <w:rPr>
          <w:kern w:val="0"/>
          <w:position w:val="0"/>
          <w:lang w:val="de-DE" w:eastAsia="pl-PL" w:bidi="ar-SA"/>
        </w:rPr>
        <w:t xml:space="preserve">, </w:t>
      </w:r>
      <w:proofErr w:type="spellStart"/>
      <w:r w:rsidRPr="00352AC0">
        <w:rPr>
          <w:kern w:val="0"/>
          <w:position w:val="0"/>
          <w:lang w:val="de-DE" w:eastAsia="pl-PL" w:bidi="ar-SA"/>
        </w:rPr>
        <w:t>Bilingua</w:t>
      </w:r>
      <w:proofErr w:type="spellEnd"/>
      <w:r w:rsidRPr="00352AC0">
        <w:rPr>
          <w:kern w:val="0"/>
          <w:position w:val="0"/>
          <w:lang w:val="de-DE" w:eastAsia="pl-PL" w:bidi="ar-SA"/>
        </w:rPr>
        <w:t xml:space="preserve"> - </w:t>
      </w:r>
      <w:proofErr w:type="spellStart"/>
      <w:r w:rsidRPr="00352AC0">
        <w:rPr>
          <w:kern w:val="0"/>
          <w:position w:val="0"/>
          <w:lang w:val="de-DE" w:eastAsia="pl-PL" w:bidi="ar-SA"/>
        </w:rPr>
        <w:t>łatwiej</w:t>
      </w:r>
      <w:proofErr w:type="spellEnd"/>
      <w:r w:rsidRPr="00352AC0">
        <w:rPr>
          <w:kern w:val="0"/>
          <w:position w:val="0"/>
          <w:lang w:val="de-DE" w:eastAsia="pl-PL" w:bidi="ar-SA"/>
        </w:rPr>
        <w:t xml:space="preserve"> z </w:t>
      </w:r>
      <w:proofErr w:type="spellStart"/>
      <w:r w:rsidRPr="00352AC0">
        <w:rPr>
          <w:kern w:val="0"/>
          <w:position w:val="0"/>
          <w:lang w:val="de-DE" w:eastAsia="pl-PL" w:bidi="ar-SA"/>
        </w:rPr>
        <w:t>niemieckim</w:t>
      </w:r>
      <w:proofErr w:type="spellEnd"/>
      <w:r w:rsidRPr="00352AC0">
        <w:rPr>
          <w:kern w:val="0"/>
          <w:position w:val="0"/>
          <w:lang w:val="de-DE" w:eastAsia="pl-PL" w:bidi="ar-SA"/>
        </w:rPr>
        <w:t xml:space="preserve"> </w:t>
      </w:r>
      <w:hyperlink r:id="rId33" w:history="1">
        <w:r w:rsidRPr="00352AC0">
          <w:rPr>
            <w:color w:val="000000"/>
            <w:kern w:val="0"/>
            <w:position w:val="0"/>
            <w:u w:val="single"/>
            <w:lang w:val="de-DE" w:eastAsia="pl-PL" w:bidi="ar-SA"/>
          </w:rPr>
          <w:t>https://wakelet.com/wake/pTLZkx27-mt2HG0GpZ9yd</w:t>
        </w:r>
      </w:hyperlink>
      <w:r w:rsidRPr="00352AC0">
        <w:rPr>
          <w:kern w:val="0"/>
          <w:position w:val="0"/>
          <w:lang w:val="de-DE" w:eastAsia="pl-PL" w:bidi="ar-SA"/>
        </w:rPr>
        <w:t xml:space="preserve">, Gummibärchen HARIBO </w:t>
      </w:r>
      <w:hyperlink r:id="rId34" w:history="1">
        <w:r w:rsidRPr="00352AC0">
          <w:rPr>
            <w:color w:val="000000"/>
            <w:kern w:val="0"/>
            <w:position w:val="0"/>
            <w:u w:val="single"/>
            <w:lang w:val="de-DE" w:eastAsia="pl-PL" w:bidi="ar-SA"/>
          </w:rPr>
          <w:t>https://www.youtube.com/watch?v=A1-QpTRnCNs</w:t>
        </w:r>
      </w:hyperlink>
      <w:r w:rsidRPr="00352AC0">
        <w:rPr>
          <w:kern w:val="0"/>
          <w:position w:val="0"/>
          <w:lang w:val="de-DE" w:eastAsia="pl-PL" w:bidi="ar-SA"/>
        </w:rPr>
        <w:t xml:space="preserve">, </w:t>
      </w:r>
      <w:hyperlink r:id="rId35" w:history="1">
        <w:r w:rsidRPr="00352AC0">
          <w:rPr>
            <w:color w:val="000000"/>
            <w:kern w:val="0"/>
            <w:position w:val="0"/>
            <w:u w:val="single"/>
            <w:lang w:val="de-DE" w:eastAsia="pl-PL" w:bidi="ar-SA"/>
          </w:rPr>
          <w:t>https://www.haribo.com/de-de/ueber-uns/geschichte</w:t>
        </w:r>
      </w:hyperlink>
      <w:r w:rsidRPr="00352AC0">
        <w:rPr>
          <w:kern w:val="0"/>
          <w:position w:val="0"/>
          <w:lang w:val="de-DE" w:eastAsia="pl-PL" w:bidi="ar-SA"/>
        </w:rPr>
        <w:t xml:space="preserve">, Karl der Große Vater Europas </w:t>
      </w:r>
      <w:hyperlink r:id="rId36" w:history="1">
        <w:r w:rsidRPr="00352AC0">
          <w:rPr>
            <w:color w:val="000000"/>
            <w:kern w:val="0"/>
            <w:position w:val="0"/>
            <w:u w:val="single"/>
            <w:lang w:val="de-DE" w:eastAsia="pl-PL" w:bidi="ar-SA"/>
          </w:rPr>
          <w:t>https://www.youtube.com/watch?v=zhVMy4rtoDo</w:t>
        </w:r>
      </w:hyperlink>
      <w:r w:rsidRPr="00352AC0">
        <w:rPr>
          <w:kern w:val="0"/>
          <w:position w:val="0"/>
          <w:lang w:val="de-DE" w:eastAsia="pl-PL" w:bidi="ar-SA"/>
        </w:rPr>
        <w:t xml:space="preserve">, Johannes Gutenberg und Buchdruckrevolution </w:t>
      </w:r>
      <w:hyperlink r:id="rId37" w:history="1">
        <w:r w:rsidRPr="00352AC0">
          <w:rPr>
            <w:color w:val="000000"/>
            <w:kern w:val="0"/>
            <w:position w:val="0"/>
            <w:u w:val="single"/>
            <w:lang w:val="de-DE" w:eastAsia="pl-PL" w:bidi="ar-SA"/>
          </w:rPr>
          <w:t>https://www.youtube.com/watch?v=nWTw7E7SLVE</w:t>
        </w:r>
      </w:hyperlink>
      <w:r w:rsidRPr="00352AC0">
        <w:rPr>
          <w:kern w:val="0"/>
          <w:position w:val="0"/>
          <w:lang w:val="de-DE" w:eastAsia="pl-PL" w:bidi="ar-SA"/>
        </w:rPr>
        <w:t xml:space="preserve">, Martin Luther </w:t>
      </w:r>
      <w:hyperlink r:id="rId38" w:history="1">
        <w:r w:rsidRPr="00352AC0">
          <w:rPr>
            <w:color w:val="000000"/>
            <w:kern w:val="0"/>
            <w:position w:val="0"/>
            <w:u w:val="single"/>
            <w:lang w:val="de-DE" w:eastAsia="pl-PL" w:bidi="ar-SA"/>
          </w:rPr>
          <w:t>https://www.youtube.com/watch?v=AToDOEAYRj8</w:t>
        </w:r>
      </w:hyperlink>
      <w:r w:rsidRPr="00352AC0">
        <w:rPr>
          <w:kern w:val="0"/>
          <w:position w:val="0"/>
          <w:lang w:val="de-DE" w:eastAsia="pl-PL" w:bidi="ar-SA"/>
        </w:rPr>
        <w:t xml:space="preserve">, </w:t>
      </w:r>
      <w:proofErr w:type="spellStart"/>
      <w:r w:rsidRPr="00352AC0">
        <w:rPr>
          <w:kern w:val="0"/>
          <w:position w:val="0"/>
          <w:lang w:val="de-DE" w:eastAsia="pl-PL" w:bidi="ar-SA"/>
        </w:rPr>
        <w:t>Keiser</w:t>
      </w:r>
      <w:proofErr w:type="spellEnd"/>
      <w:r w:rsidRPr="00352AC0">
        <w:rPr>
          <w:kern w:val="0"/>
          <w:position w:val="0"/>
          <w:lang w:val="de-DE" w:eastAsia="pl-PL" w:bidi="ar-SA"/>
        </w:rPr>
        <w:t xml:space="preserve"> König Karl </w:t>
      </w:r>
      <w:hyperlink r:id="rId39" w:history="1">
        <w:r w:rsidRPr="00352AC0">
          <w:rPr>
            <w:color w:val="000000"/>
            <w:kern w:val="0"/>
            <w:position w:val="0"/>
            <w:u w:val="single"/>
            <w:lang w:val="de-DE" w:eastAsia="pl-PL" w:bidi="ar-SA"/>
          </w:rPr>
          <w:t>https://www.youtube.com/watch?v=H4SXoTQl69o</w:t>
        </w:r>
      </w:hyperlink>
      <w:r w:rsidRPr="00352AC0">
        <w:rPr>
          <w:kern w:val="0"/>
          <w:position w:val="0"/>
          <w:lang w:val="de-DE" w:eastAsia="pl-PL" w:bidi="ar-SA"/>
        </w:rPr>
        <w:t>).</w:t>
      </w:r>
    </w:p>
    <w:p w:rsidR="00352AC0" w:rsidRPr="00352AC0" w:rsidRDefault="00352AC0" w:rsidP="00352AC0">
      <w:pPr>
        <w:widowControl/>
        <w:suppressAutoHyphens w:val="0"/>
        <w:spacing w:before="100" w:after="198" w:line="276" w:lineRule="auto"/>
        <w:ind w:left="-2" w:firstLine="0"/>
        <w:rPr>
          <w:kern w:val="0"/>
          <w:position w:val="0"/>
          <w:lang w:eastAsia="pl-PL" w:bidi="ar-SA"/>
        </w:rPr>
      </w:pPr>
      <w:r w:rsidRPr="00352AC0">
        <w:rPr>
          <w:kern w:val="0"/>
          <w:position w:val="0"/>
          <w:lang w:eastAsia="pl-PL" w:bidi="ar-SA"/>
        </w:rPr>
        <w:t>10. Strony internetowe (</w:t>
      </w:r>
      <w:hyperlink r:id="rId40" w:history="1">
        <w:r w:rsidRPr="00352AC0">
          <w:rPr>
            <w:color w:val="000000"/>
            <w:kern w:val="0"/>
            <w:position w:val="0"/>
            <w:u w:val="single"/>
            <w:lang w:eastAsia="pl-PL" w:bidi="ar-SA"/>
          </w:rPr>
          <w:t>https://www.goethe.de/de/index.html</w:t>
        </w:r>
      </w:hyperlink>
      <w:r w:rsidRPr="00352AC0">
        <w:rPr>
          <w:kern w:val="0"/>
          <w:position w:val="0"/>
          <w:lang w:eastAsia="pl-PL" w:bidi="ar-SA"/>
        </w:rPr>
        <w:t xml:space="preserve">, </w:t>
      </w:r>
      <w:hyperlink r:id="rId41" w:history="1">
        <w:r w:rsidRPr="00352AC0">
          <w:rPr>
            <w:color w:val="000000"/>
            <w:kern w:val="0"/>
            <w:position w:val="0"/>
            <w:u w:val="single"/>
            <w:lang w:eastAsia="pl-PL" w:bidi="ar-SA"/>
          </w:rPr>
          <w:t>https://www.schule.at/portale/deutsch-als-zweitsprache-und-ikl.html</w:t>
        </w:r>
      </w:hyperlink>
      <w:r w:rsidRPr="00352AC0">
        <w:rPr>
          <w:kern w:val="0"/>
          <w:position w:val="0"/>
          <w:lang w:eastAsia="pl-PL" w:bidi="ar-SA"/>
        </w:rPr>
        <w:t xml:space="preserve">, </w:t>
      </w:r>
      <w:hyperlink r:id="rId42" w:history="1">
        <w:r w:rsidRPr="00352AC0">
          <w:rPr>
            <w:color w:val="000000"/>
            <w:kern w:val="0"/>
            <w:position w:val="0"/>
            <w:u w:val="single"/>
            <w:lang w:eastAsia="pl-PL" w:bidi="ar-SA"/>
          </w:rPr>
          <w:t>http://www.segu-geschichte.de/</w:t>
        </w:r>
      </w:hyperlink>
      <w:r w:rsidRPr="00352AC0">
        <w:rPr>
          <w:kern w:val="0"/>
          <w:position w:val="0"/>
          <w:lang w:eastAsia="pl-PL" w:bidi="ar-SA"/>
        </w:rPr>
        <w:t xml:space="preserve"> , </w:t>
      </w:r>
      <w:hyperlink r:id="rId43" w:history="1">
        <w:r w:rsidRPr="00352AC0">
          <w:rPr>
            <w:color w:val="000000"/>
            <w:kern w:val="0"/>
            <w:position w:val="0"/>
            <w:u w:val="single"/>
            <w:lang w:eastAsia="pl-PL" w:bidi="ar-SA"/>
          </w:rPr>
          <w:t>https://www.wasistwas.de</w:t>
        </w:r>
      </w:hyperlink>
      <w:r w:rsidRPr="00352AC0">
        <w:rPr>
          <w:kern w:val="0"/>
          <w:position w:val="0"/>
          <w:lang w:eastAsia="pl-PL" w:bidi="ar-SA"/>
        </w:rPr>
        <w:t xml:space="preserve">, </w:t>
      </w:r>
      <w:hyperlink r:id="rId44" w:history="1">
        <w:r w:rsidRPr="00352AC0">
          <w:rPr>
            <w:color w:val="000000"/>
            <w:kern w:val="0"/>
            <w:position w:val="0"/>
            <w:u w:val="single"/>
            <w:lang w:eastAsia="pl-PL" w:bidi="ar-SA"/>
          </w:rPr>
          <w:t>www.medienwerkstatt-online.de/lws_wissen/</w:t>
        </w:r>
      </w:hyperlink>
      <w:r w:rsidRPr="00352AC0">
        <w:rPr>
          <w:kern w:val="0"/>
          <w:position w:val="0"/>
          <w:lang w:eastAsia="pl-PL" w:bidi="ar-SA"/>
        </w:rPr>
        <w:t xml:space="preserve"> , </w:t>
      </w:r>
      <w:hyperlink r:id="rId45" w:history="1">
        <w:r w:rsidRPr="00352AC0">
          <w:rPr>
            <w:color w:val="000000"/>
            <w:kern w:val="0"/>
            <w:position w:val="0"/>
            <w:u w:val="single"/>
            <w:lang w:eastAsia="pl-PL" w:bidi="ar-SA"/>
          </w:rPr>
          <w:t>www.planet-wissen.de</w:t>
        </w:r>
      </w:hyperlink>
      <w:r w:rsidRPr="00352AC0">
        <w:rPr>
          <w:kern w:val="0"/>
          <w:position w:val="0"/>
          <w:lang w:eastAsia="pl-PL" w:bidi="ar-SA"/>
        </w:rPr>
        <w:t xml:space="preserve">, </w:t>
      </w:r>
      <w:hyperlink r:id="rId46" w:history="1">
        <w:r w:rsidRPr="00352AC0">
          <w:rPr>
            <w:color w:val="000000"/>
            <w:kern w:val="0"/>
            <w:position w:val="0"/>
            <w:u w:val="single"/>
            <w:lang w:eastAsia="pl-PL" w:bidi="ar-SA"/>
          </w:rPr>
          <w:t>https://www.planet-schule.de/</w:t>
        </w:r>
      </w:hyperlink>
      <w:r w:rsidRPr="00352AC0">
        <w:rPr>
          <w:kern w:val="0"/>
          <w:position w:val="0"/>
          <w:lang w:eastAsia="pl-PL" w:bidi="ar-SA"/>
        </w:rPr>
        <w:t xml:space="preserve">, </w:t>
      </w:r>
      <w:hyperlink r:id="rId47" w:history="1">
        <w:r w:rsidRPr="00352AC0">
          <w:rPr>
            <w:color w:val="000000"/>
            <w:kern w:val="0"/>
            <w:position w:val="0"/>
            <w:u w:val="single"/>
            <w:lang w:eastAsia="pl-PL" w:bidi="ar-SA"/>
          </w:rPr>
          <w:t>http://ichlernedeutsch-deutsch.blogspot.com/</w:t>
        </w:r>
      </w:hyperlink>
      <w:r w:rsidRPr="00352AC0">
        <w:rPr>
          <w:kern w:val="0"/>
          <w:position w:val="0"/>
          <w:lang w:eastAsia="pl-PL" w:bidi="ar-SA"/>
        </w:rPr>
        <w:t xml:space="preserve"> , </w:t>
      </w:r>
      <w:hyperlink r:id="rId48" w:history="1">
        <w:r w:rsidRPr="00352AC0">
          <w:rPr>
            <w:color w:val="000000"/>
            <w:kern w:val="0"/>
            <w:position w:val="0"/>
            <w:u w:val="single"/>
            <w:lang w:eastAsia="pl-PL" w:bidi="ar-SA"/>
          </w:rPr>
          <w:t>https://www.grundschule-arbeitsblaetter.de/</w:t>
        </w:r>
      </w:hyperlink>
      <w:r w:rsidRPr="00352AC0">
        <w:rPr>
          <w:kern w:val="0"/>
          <w:position w:val="0"/>
          <w:lang w:eastAsia="pl-PL" w:bidi="ar-SA"/>
        </w:rPr>
        <w:t xml:space="preserve"> , </w:t>
      </w:r>
      <w:hyperlink r:id="rId49" w:history="1">
        <w:r w:rsidRPr="00352AC0">
          <w:rPr>
            <w:color w:val="000000"/>
            <w:kern w:val="0"/>
            <w:position w:val="0"/>
            <w:u w:val="single"/>
            <w:lang w:eastAsia="pl-PL" w:bidi="ar-SA"/>
          </w:rPr>
          <w:t>https://fraulocke-grundschultante.de/</w:t>
        </w:r>
      </w:hyperlink>
      <w:r w:rsidRPr="00352AC0">
        <w:rPr>
          <w:kern w:val="0"/>
          <w:position w:val="0"/>
          <w:lang w:eastAsia="pl-PL" w:bidi="ar-SA"/>
        </w:rPr>
        <w:t xml:space="preserve">, </w:t>
      </w:r>
      <w:hyperlink r:id="rId50" w:history="1">
        <w:r w:rsidRPr="00352AC0">
          <w:rPr>
            <w:color w:val="000000"/>
            <w:kern w:val="0"/>
            <w:position w:val="0"/>
            <w:u w:val="single"/>
            <w:lang w:eastAsia="pl-PL" w:bidi="ar-SA"/>
          </w:rPr>
          <w:t>https://ideenreise-blog.de/</w:t>
        </w:r>
      </w:hyperlink>
      <w:r w:rsidRPr="00352AC0">
        <w:rPr>
          <w:kern w:val="0"/>
          <w:position w:val="0"/>
          <w:lang w:eastAsia="pl-PL" w:bidi="ar-SA"/>
        </w:rPr>
        <w:t xml:space="preserve"> , </w:t>
      </w:r>
      <w:hyperlink r:id="rId51" w:history="1">
        <w:r w:rsidRPr="00352AC0">
          <w:rPr>
            <w:color w:val="000000"/>
            <w:kern w:val="0"/>
            <w:position w:val="0"/>
            <w:u w:val="single"/>
            <w:lang w:eastAsia="pl-PL" w:bidi="ar-SA"/>
          </w:rPr>
          <w:t>https://deutschmusikblog.de/</w:t>
        </w:r>
      </w:hyperlink>
      <w:r w:rsidRPr="00352AC0">
        <w:rPr>
          <w:kern w:val="0"/>
          <w:position w:val="0"/>
          <w:lang w:eastAsia="pl-PL" w:bidi="ar-SA"/>
        </w:rPr>
        <w:t xml:space="preserve">, </w:t>
      </w:r>
      <w:hyperlink r:id="rId52" w:history="1">
        <w:r w:rsidRPr="00352AC0">
          <w:rPr>
            <w:color w:val="000000"/>
            <w:kern w:val="0"/>
            <w:position w:val="0"/>
            <w:u w:val="single"/>
            <w:lang w:eastAsia="pl-PL" w:bidi="ar-SA"/>
          </w:rPr>
          <w:t>https://wakelet.com/wake/sSsYJqAw5E_zHenrmorQO</w:t>
        </w:r>
      </w:hyperlink>
      <w:r w:rsidRPr="00352AC0">
        <w:rPr>
          <w:kern w:val="0"/>
          <w:position w:val="0"/>
          <w:lang w:eastAsia="pl-PL" w:bidi="ar-SA"/>
        </w:rPr>
        <w:t xml:space="preserve">, </w:t>
      </w:r>
      <w:hyperlink r:id="rId53" w:history="1">
        <w:r w:rsidRPr="00352AC0">
          <w:rPr>
            <w:color w:val="000000"/>
            <w:kern w:val="0"/>
            <w:position w:val="0"/>
            <w:u w:val="single"/>
            <w:lang w:eastAsia="pl-PL" w:bidi="ar-SA"/>
          </w:rPr>
          <w:t>https://skgd.pl/de/medioteka/publikacje/</w:t>
        </w:r>
      </w:hyperlink>
      <w:r w:rsidRPr="00352AC0">
        <w:rPr>
          <w:kern w:val="0"/>
          <w:position w:val="0"/>
          <w:lang w:eastAsia="pl-PL" w:bidi="ar-SA"/>
        </w:rPr>
        <w:t xml:space="preserve"> , </w:t>
      </w:r>
      <w:hyperlink r:id="rId54" w:history="1">
        <w:r w:rsidRPr="00352AC0">
          <w:rPr>
            <w:color w:val="000000"/>
            <w:kern w:val="0"/>
            <w:position w:val="0"/>
            <w:u w:val="single"/>
            <w:lang w:eastAsia="pl-PL" w:bidi="ar-SA"/>
          </w:rPr>
          <w:t>http://www.kinderzeitmaschine.de</w:t>
        </w:r>
      </w:hyperlink>
      <w:r w:rsidRPr="00352AC0">
        <w:rPr>
          <w:kern w:val="0"/>
          <w:position w:val="0"/>
          <w:lang w:eastAsia="pl-PL" w:bidi="ar-SA"/>
        </w:rPr>
        <w:t>).</w:t>
      </w:r>
    </w:p>
    <w:p w:rsidR="00352AC0" w:rsidRPr="00352AC0" w:rsidRDefault="00352AC0" w:rsidP="00D00378">
      <w:pPr>
        <w:spacing w:line="360" w:lineRule="auto"/>
        <w:ind w:left="0" w:hanging="2"/>
        <w:rPr>
          <w:b/>
        </w:rPr>
      </w:pPr>
    </w:p>
    <w:p w:rsidR="00D00378" w:rsidRDefault="00D00378" w:rsidP="00D00378">
      <w:pPr>
        <w:spacing w:line="360" w:lineRule="auto"/>
        <w:ind w:left="0" w:firstLine="0"/>
      </w:pPr>
    </w:p>
    <w:p w:rsidR="005E0002" w:rsidRDefault="005E0002"/>
    <w:sectPr w:rsidR="005E0002">
      <w:pgSz w:w="16838" w:h="11906" w:orient="landscape"/>
      <w:pgMar w:top="1417" w:right="1417" w:bottom="1417" w:left="1417" w:header="708" w:footer="708" w:gutter="0"/>
      <w:cols w:space="708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79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1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3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5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39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18" w:hanging="180"/>
      </w:pPr>
    </w:lvl>
  </w:abstractNum>
  <w:abstractNum w:abstractNumId="1">
    <w:nsid w:val="00000002"/>
    <w:multiLevelType w:val="multilevel"/>
    <w:tmpl w:val="00000002"/>
    <w:name w:val="WWNum6"/>
    <w:lvl w:ilvl="0">
      <w:start w:val="1"/>
      <w:numFmt w:val="upperLetter"/>
      <w:lvlText w:val="%1."/>
      <w:lvlJc w:val="left"/>
      <w:pPr>
        <w:tabs>
          <w:tab w:val="num" w:pos="0"/>
        </w:tabs>
        <w:ind w:left="3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79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1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3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5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39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18" w:hanging="180"/>
      </w:pPr>
    </w:lvl>
  </w:abstractNum>
  <w:abstractNum w:abstractNumId="2">
    <w:nsid w:val="00000003"/>
    <w:multiLevelType w:val="multilevel"/>
    <w:tmpl w:val="00000003"/>
    <w:name w:val="WWNum9"/>
    <w:lvl w:ilvl="0">
      <w:start w:val="1"/>
      <w:numFmt w:val="upperLetter"/>
      <w:lvlText w:val="%1."/>
      <w:lvlJc w:val="left"/>
      <w:pPr>
        <w:tabs>
          <w:tab w:val="num" w:pos="0"/>
        </w:tabs>
        <w:ind w:left="3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79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1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3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5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39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18" w:hanging="180"/>
      </w:pPr>
    </w:lvl>
  </w:abstractNum>
  <w:abstractNum w:abstractNumId="3">
    <w:nsid w:val="00000004"/>
    <w:multiLevelType w:val="multilevel"/>
    <w:tmpl w:val="00000004"/>
    <w:name w:val="WWNum10"/>
    <w:lvl w:ilvl="0">
      <w:start w:val="1"/>
      <w:numFmt w:val="upperLetter"/>
      <w:lvlText w:val="%1."/>
      <w:lvlJc w:val="left"/>
      <w:pPr>
        <w:tabs>
          <w:tab w:val="num" w:pos="0"/>
        </w:tabs>
        <w:ind w:left="3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79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1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3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5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39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18" w:hanging="180"/>
      </w:pPr>
    </w:lvl>
  </w:abstractNum>
  <w:abstractNum w:abstractNumId="4">
    <w:nsid w:val="00000005"/>
    <w:multiLevelType w:val="multilevel"/>
    <w:tmpl w:val="00000005"/>
    <w:name w:val="WWNum14"/>
    <w:lvl w:ilvl="0">
      <w:start w:val="9"/>
      <w:numFmt w:val="upperLetter"/>
      <w:lvlText w:val="%1."/>
      <w:lvlJc w:val="left"/>
      <w:pPr>
        <w:tabs>
          <w:tab w:val="num" w:pos="0"/>
        </w:tabs>
        <w:ind w:left="3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79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1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3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5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39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18" w:hanging="180"/>
      </w:pPr>
    </w:lvl>
  </w:abstractNum>
  <w:abstractNum w:abstractNumId="5">
    <w:nsid w:val="00000006"/>
    <w:multiLevelType w:val="multilevel"/>
    <w:tmpl w:val="00000006"/>
    <w:name w:val="WWNum15"/>
    <w:lvl w:ilvl="0">
      <w:start w:val="1"/>
      <w:numFmt w:val="upperLetter"/>
      <w:lvlText w:val="%1."/>
      <w:lvlJc w:val="left"/>
      <w:pPr>
        <w:tabs>
          <w:tab w:val="num" w:pos="0"/>
        </w:tabs>
        <w:ind w:left="3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79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1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3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5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39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18" w:hanging="180"/>
      </w:pPr>
    </w:lvl>
  </w:abstractNum>
  <w:abstractNum w:abstractNumId="6">
    <w:nsid w:val="00000007"/>
    <w:multiLevelType w:val="multilevel"/>
    <w:tmpl w:val="00000007"/>
    <w:name w:val="WWNum16"/>
    <w:lvl w:ilvl="0">
      <w:start w:val="1"/>
      <w:numFmt w:val="upperLetter"/>
      <w:lvlText w:val="%1."/>
      <w:lvlJc w:val="left"/>
      <w:pPr>
        <w:tabs>
          <w:tab w:val="num" w:pos="0"/>
        </w:tabs>
        <w:ind w:left="3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79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1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3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5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39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18" w:hanging="180"/>
      </w:pPr>
    </w:lvl>
  </w:abstractNum>
  <w:abstractNum w:abstractNumId="7">
    <w:nsid w:val="00000008"/>
    <w:multiLevelType w:val="multilevel"/>
    <w:tmpl w:val="00000008"/>
    <w:name w:val="WWNum17"/>
    <w:lvl w:ilvl="0">
      <w:start w:val="1"/>
      <w:numFmt w:val="upperLetter"/>
      <w:lvlText w:val="%1."/>
      <w:lvlJc w:val="left"/>
      <w:pPr>
        <w:tabs>
          <w:tab w:val="num" w:pos="0"/>
        </w:tabs>
        <w:ind w:left="3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79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1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3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5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39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18" w:hanging="180"/>
      </w:pPr>
    </w:lvl>
  </w:abstractNum>
  <w:abstractNum w:abstractNumId="8">
    <w:nsid w:val="00000009"/>
    <w:multiLevelType w:val="multilevel"/>
    <w:tmpl w:val="00000009"/>
    <w:name w:val="WWNum19"/>
    <w:lvl w:ilvl="0">
      <w:start w:val="1"/>
      <w:numFmt w:val="upperLetter"/>
      <w:lvlText w:val="%1."/>
      <w:lvlJc w:val="left"/>
      <w:pPr>
        <w:tabs>
          <w:tab w:val="num" w:pos="0"/>
        </w:tabs>
        <w:ind w:left="3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79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1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3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5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39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18" w:hanging="180"/>
      </w:pPr>
    </w:lvl>
  </w:abstractNum>
  <w:abstractNum w:abstractNumId="9">
    <w:nsid w:val="0000000A"/>
    <w:multiLevelType w:val="multilevel"/>
    <w:tmpl w:val="0000000A"/>
    <w:name w:val="WWNum20"/>
    <w:lvl w:ilvl="0">
      <w:start w:val="1"/>
      <w:numFmt w:val="upperLetter"/>
      <w:lvlText w:val="%1."/>
      <w:lvlJc w:val="left"/>
      <w:pPr>
        <w:tabs>
          <w:tab w:val="num" w:pos="0"/>
        </w:tabs>
        <w:ind w:left="3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79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1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3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5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39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1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26"/>
    <w:rsid w:val="00046B8F"/>
    <w:rsid w:val="00352AC0"/>
    <w:rsid w:val="003F2A43"/>
    <w:rsid w:val="005E0002"/>
    <w:rsid w:val="00657B26"/>
    <w:rsid w:val="00B91ED7"/>
    <w:rsid w:val="00C4652E"/>
    <w:rsid w:val="00C9649C"/>
    <w:rsid w:val="00D00378"/>
    <w:rsid w:val="00F4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378"/>
    <w:pPr>
      <w:widowControl w:val="0"/>
      <w:suppressAutoHyphens/>
      <w:spacing w:after="0" w:line="1" w:lineRule="atLeast"/>
      <w:ind w:left="-1" w:hanging="1"/>
    </w:pPr>
    <w:rPr>
      <w:rFonts w:ascii="Times New Roman" w:eastAsia="Times New Roman" w:hAnsi="Times New Roman" w:cs="Times New Roman"/>
      <w:kern w:val="1"/>
      <w:position w:val="-13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00378"/>
    <w:rPr>
      <w:color w:val="0563C1"/>
      <w:u w:val="single"/>
    </w:rPr>
  </w:style>
  <w:style w:type="paragraph" w:customStyle="1" w:styleId="Akapitzlist1">
    <w:name w:val="Akapit z listą1"/>
    <w:basedOn w:val="Normalny"/>
    <w:rsid w:val="00D00378"/>
    <w:pPr>
      <w:ind w:left="720"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378"/>
    <w:pPr>
      <w:widowControl w:val="0"/>
      <w:suppressAutoHyphens/>
      <w:spacing w:after="0" w:line="1" w:lineRule="atLeast"/>
      <w:ind w:left="-1" w:hanging="1"/>
    </w:pPr>
    <w:rPr>
      <w:rFonts w:ascii="Times New Roman" w:eastAsia="Times New Roman" w:hAnsi="Times New Roman" w:cs="Times New Roman"/>
      <w:kern w:val="1"/>
      <w:position w:val="-13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00378"/>
    <w:rPr>
      <w:color w:val="0563C1"/>
      <w:u w:val="single"/>
    </w:rPr>
  </w:style>
  <w:style w:type="paragraph" w:customStyle="1" w:styleId="Akapitzlist1">
    <w:name w:val="Akapit z listą1"/>
    <w:basedOn w:val="Normalny"/>
    <w:rsid w:val="00D00378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asistwas.de/details-geschichte/die-gruendung-roms-6813.html" TargetMode="External"/><Relationship Id="rId18" Type="http://schemas.openxmlformats.org/officeDocument/2006/relationships/hyperlink" Target="https://www.youtube.com/watch?v=7rraSBxm4PM" TargetMode="External"/><Relationship Id="rId26" Type="http://schemas.openxmlformats.org/officeDocument/2006/relationships/hyperlink" Target="https://www.youtube.com/watch?v=FgpN2xDgQh" TargetMode="External"/><Relationship Id="rId39" Type="http://schemas.openxmlformats.org/officeDocument/2006/relationships/hyperlink" Target="https://www.youtube.com/watch?v=H4SXoTQl69o" TargetMode="External"/><Relationship Id="rId21" Type="http://schemas.openxmlformats.org/officeDocument/2006/relationships/hyperlink" Target="https://www.youtube.com/watch?v=z5P6YNRgfSY" TargetMode="External"/><Relationship Id="rId34" Type="http://schemas.openxmlformats.org/officeDocument/2006/relationships/hyperlink" Target="https://www.youtube.com/watch?v=A1-QpTRnCNs" TargetMode="External"/><Relationship Id="rId42" Type="http://schemas.openxmlformats.org/officeDocument/2006/relationships/hyperlink" Target="http://www.segu-geschichte.de/" TargetMode="External"/><Relationship Id="rId47" Type="http://schemas.openxmlformats.org/officeDocument/2006/relationships/hyperlink" Target="http://ichlernedeutsch-deutsch.blogspot.com/" TargetMode="External"/><Relationship Id="rId50" Type="http://schemas.openxmlformats.org/officeDocument/2006/relationships/hyperlink" Target="https://ideenreise-blog.de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supereule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RY_s2XYY5U" TargetMode="External"/><Relationship Id="rId29" Type="http://schemas.openxmlformats.org/officeDocument/2006/relationships/hyperlink" Target="https://www.kohlverlag.de/search/?action=CmsAction595aa0273dca8" TargetMode="External"/><Relationship Id="rId11" Type="http://schemas.openxmlformats.org/officeDocument/2006/relationships/hyperlink" Target="https://www.wasistwas.de/die-grosse-wissenswelt.html" TargetMode="External"/><Relationship Id="rId24" Type="http://schemas.openxmlformats.org/officeDocument/2006/relationships/hyperlink" Target="https://www.youtube.com/watch?v=CLrpkz8DISQ" TargetMode="External"/><Relationship Id="rId32" Type="http://schemas.openxmlformats.org/officeDocument/2006/relationships/hyperlink" Target="https://skgd.pl/de/medioteka/publikacje/" TargetMode="External"/><Relationship Id="rId37" Type="http://schemas.openxmlformats.org/officeDocument/2006/relationships/hyperlink" Target="https://www.youtube.com/watch?v=nWTw7E7SLVE" TargetMode="External"/><Relationship Id="rId40" Type="http://schemas.openxmlformats.org/officeDocument/2006/relationships/hyperlink" Target="https://www.goethe.de/de/index.html" TargetMode="External"/><Relationship Id="rId45" Type="http://schemas.openxmlformats.org/officeDocument/2006/relationships/hyperlink" Target="http://www.planet-wissen.de/" TargetMode="External"/><Relationship Id="rId53" Type="http://schemas.openxmlformats.org/officeDocument/2006/relationships/hyperlink" Target="https://skgd.pl/de/medioteka/publikacj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eutschalsfremdsprache.ch/index.php?actualid=5057&amp;which_set=103" TargetMode="External"/><Relationship Id="rId19" Type="http://schemas.openxmlformats.org/officeDocument/2006/relationships/hyperlink" Target="https://www.youtube.com/watch?v=yKLDCdS_eCs" TargetMode="External"/><Relationship Id="rId31" Type="http://schemas.openxmlformats.org/officeDocument/2006/relationships/hyperlink" Target="https://wakelet.com/wake/sSsYJqAw5E_zHenrmorQO" TargetMode="External"/><Relationship Id="rId44" Type="http://schemas.openxmlformats.org/officeDocument/2006/relationships/hyperlink" Target="http://www.medienwerkstatt-online.de/lws_wissen/" TargetMode="External"/><Relationship Id="rId52" Type="http://schemas.openxmlformats.org/officeDocument/2006/relationships/hyperlink" Target="https://wakelet.com/wake/sSsYJqAw5E_zHenrmorQ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utschalsfremdsprache.ch/index.php?actualid=5057&amp;which_set=101" TargetMode="External"/><Relationship Id="rId14" Type="http://schemas.openxmlformats.org/officeDocument/2006/relationships/hyperlink" Target="https://www.wasistwas.de/das-alte-rom.html" TargetMode="External"/><Relationship Id="rId22" Type="http://schemas.openxmlformats.org/officeDocument/2006/relationships/hyperlink" Target="https://www.youtube.com/watch?v=m90nSpAM5Dg" TargetMode="External"/><Relationship Id="rId27" Type="http://schemas.openxmlformats.org/officeDocument/2006/relationships/hyperlink" Target="https://www.youtube.com/watch?v=MT42Jd0hLfAtp" TargetMode="External"/><Relationship Id="rId30" Type="http://schemas.openxmlformats.org/officeDocument/2006/relationships/hyperlink" Target="https://www.youtube.com/user/andreathionville" TargetMode="External"/><Relationship Id="rId35" Type="http://schemas.openxmlformats.org/officeDocument/2006/relationships/hyperlink" Target="https://www.haribo.com/de-de/ueber-uns/geschichte" TargetMode="External"/><Relationship Id="rId43" Type="http://schemas.openxmlformats.org/officeDocument/2006/relationships/hyperlink" Target="https://www.wasistwas.de/" TargetMode="External"/><Relationship Id="rId48" Type="http://schemas.openxmlformats.org/officeDocument/2006/relationships/hyperlink" Target="https://www.grundschule-arbeitsblaetter.de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haus.pl/podcasty/" TargetMode="External"/><Relationship Id="rId51" Type="http://schemas.openxmlformats.org/officeDocument/2006/relationships/hyperlink" Target="https://deutschmusikblog.de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wasistwas.de/geschichte.html" TargetMode="External"/><Relationship Id="rId17" Type="http://schemas.openxmlformats.org/officeDocument/2006/relationships/hyperlink" Target="https://www.youtube.com/watch?v=fb6S7KTdc_Y" TargetMode="External"/><Relationship Id="rId25" Type="http://schemas.openxmlformats.org/officeDocument/2006/relationships/hyperlink" Target="https://www.youtube.com/watch?v=M6up7_ZH6O8" TargetMode="External"/><Relationship Id="rId33" Type="http://schemas.openxmlformats.org/officeDocument/2006/relationships/hyperlink" Target="https://wakelet.com/wake/pTLZkx27-mt2HG0GpZ9yd" TargetMode="External"/><Relationship Id="rId38" Type="http://schemas.openxmlformats.org/officeDocument/2006/relationships/hyperlink" Target="https://www.youtube.com/watch?v=AToDOEAYRj8" TargetMode="External"/><Relationship Id="rId46" Type="http://schemas.openxmlformats.org/officeDocument/2006/relationships/hyperlink" Target="https://www.planet-schule.de/" TargetMode="External"/><Relationship Id="rId20" Type="http://schemas.openxmlformats.org/officeDocument/2006/relationships/hyperlink" Target="https://www.youtube.com/watch?v=ha4BPP3pnNM" TargetMode="External"/><Relationship Id="rId41" Type="http://schemas.openxmlformats.org/officeDocument/2006/relationships/hyperlink" Target="https://www.schule.at/portale/deutsch-als-zweitsprache-und-ikl.html" TargetMode="External"/><Relationship Id="rId54" Type="http://schemas.openxmlformats.org/officeDocument/2006/relationships/hyperlink" Target="http://www.kinderzeitmaschine.d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istacja/" TargetMode="External"/><Relationship Id="rId15" Type="http://schemas.openxmlformats.org/officeDocument/2006/relationships/hyperlink" Target="https://www.youtube.com/watch?v=CdJPDlO3m6s" TargetMode="External"/><Relationship Id="rId23" Type="http://schemas.openxmlformats.org/officeDocument/2006/relationships/hyperlink" Target="https://www.youtube.com/watch?v=4eYd_ZpHHWo" TargetMode="External"/><Relationship Id="rId28" Type="http://schemas.openxmlformats.org/officeDocument/2006/relationships/hyperlink" Target="http://www.labbe.de/spielotti/" TargetMode="External"/><Relationship Id="rId36" Type="http://schemas.openxmlformats.org/officeDocument/2006/relationships/hyperlink" Target="https://www.youtube.com/watch?v=zhVMy4rtoDo" TargetMode="External"/><Relationship Id="rId49" Type="http://schemas.openxmlformats.org/officeDocument/2006/relationships/hyperlink" Target="https://fraulocke-grundschultante.d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21</Pages>
  <Words>2616</Words>
  <Characters>15702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9</cp:revision>
  <dcterms:created xsi:type="dcterms:W3CDTF">2024-10-17T05:06:00Z</dcterms:created>
  <dcterms:modified xsi:type="dcterms:W3CDTF">2024-10-17T08:58:00Z</dcterms:modified>
</cp:coreProperties>
</file>