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B732C" w14:textId="77777777" w:rsidR="00B12037" w:rsidRPr="004520B2" w:rsidRDefault="00B12037" w:rsidP="005C4C20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403E41E4" w14:textId="74305888" w:rsidR="006F389F" w:rsidRPr="004520B2" w:rsidRDefault="00B12037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Załącznik nr </w:t>
      </w:r>
      <w:r w:rsidR="001E190C" w:rsidRPr="004520B2">
        <w:rPr>
          <w:rFonts w:cstheme="minorHAnsi"/>
          <w:sz w:val="24"/>
          <w:szCs w:val="24"/>
        </w:rPr>
        <w:t>2</w:t>
      </w:r>
      <w:r w:rsidRPr="004520B2">
        <w:rPr>
          <w:rFonts w:cstheme="minorHAnsi"/>
          <w:sz w:val="24"/>
          <w:szCs w:val="24"/>
        </w:rPr>
        <w:t xml:space="preserve"> </w:t>
      </w:r>
      <w:r w:rsidR="006F389F" w:rsidRPr="004520B2">
        <w:rPr>
          <w:rFonts w:cstheme="minorHAnsi"/>
          <w:sz w:val="24"/>
          <w:szCs w:val="24"/>
        </w:rPr>
        <w:t>do</w:t>
      </w:r>
      <w:r w:rsidR="001E190C" w:rsidRPr="004520B2">
        <w:rPr>
          <w:rFonts w:cstheme="minorHAnsi"/>
          <w:sz w:val="24"/>
          <w:szCs w:val="24"/>
        </w:rPr>
        <w:t xml:space="preserve"> Regulaminu akcji edukacyjne „Rowerem do szkoły”</w:t>
      </w:r>
    </w:p>
    <w:p w14:paraId="2F7298AD" w14:textId="77777777" w:rsidR="006F389F" w:rsidRPr="004520B2" w:rsidRDefault="006F389F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A57FE50" w14:textId="77777777" w:rsidR="00896149" w:rsidRPr="004520B2" w:rsidRDefault="00896149" w:rsidP="005C4C20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7CC41841" w14:textId="77777777" w:rsidR="006F389F" w:rsidRPr="004520B2" w:rsidRDefault="00B12037" w:rsidP="005C4C20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>ZGODA NA PRZETWARZANIE DANYCH OSOBOWYCH</w:t>
      </w:r>
    </w:p>
    <w:p w14:paraId="09E3639D" w14:textId="77777777" w:rsidR="006F389F" w:rsidRPr="004520B2" w:rsidRDefault="006F389F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3712405" w14:textId="6B84FD4D" w:rsidR="006F389F" w:rsidRPr="004520B2" w:rsidRDefault="00B12037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>Oświadczam, że zgodnie z art. 7 RODO w związku z art. 6, ust. 1, pkt. a RODO, wyrażam zgodę na przetwarzanie przez Administratora, którym jest Urząd Gminy Brwinów, z siedzibą przy ul. Grodziskiej 12, 05-840 Brwinów - danych osobowych mojego dziecka …………………………………………………………. w postaci: imię, nazwisko, wiek, szkoła</w:t>
      </w:r>
      <w:r w:rsidR="001E190C" w:rsidRPr="004520B2">
        <w:rPr>
          <w:rFonts w:cstheme="minorHAnsi"/>
          <w:sz w:val="24"/>
          <w:szCs w:val="24"/>
        </w:rPr>
        <w:t xml:space="preserve"> </w:t>
      </w:r>
      <w:r w:rsidRPr="004520B2">
        <w:rPr>
          <w:rFonts w:cstheme="minorHAnsi"/>
          <w:sz w:val="24"/>
          <w:szCs w:val="24"/>
        </w:rPr>
        <w:t xml:space="preserve">oraz moich danych osobowych w postaci: imię i nazwisko, w związku z udziałem mojego dziecka w przedsięwzięciach realizowanych w ramach Projektu pn. „Działaj dla klimatu. Inicjatywy podnoszące świadomość ekologiczną w szkołach w gminach Brwinów i Michałowice w partnerstwie z </w:t>
      </w:r>
      <w:proofErr w:type="spellStart"/>
      <w:r w:rsidRPr="004520B2">
        <w:rPr>
          <w:rFonts w:cstheme="minorHAnsi"/>
          <w:sz w:val="24"/>
          <w:szCs w:val="24"/>
        </w:rPr>
        <w:t>Sandgerdi</w:t>
      </w:r>
      <w:proofErr w:type="spellEnd"/>
      <w:r w:rsidRPr="004520B2">
        <w:rPr>
          <w:rFonts w:cstheme="minorHAnsi"/>
          <w:sz w:val="24"/>
          <w:szCs w:val="24"/>
        </w:rPr>
        <w:t xml:space="preserve"> </w:t>
      </w:r>
      <w:proofErr w:type="spellStart"/>
      <w:r w:rsidRPr="004520B2">
        <w:rPr>
          <w:rFonts w:cstheme="minorHAnsi"/>
          <w:sz w:val="24"/>
          <w:szCs w:val="24"/>
        </w:rPr>
        <w:t>Elementary</w:t>
      </w:r>
      <w:proofErr w:type="spellEnd"/>
      <w:r w:rsidRPr="004520B2">
        <w:rPr>
          <w:rFonts w:cstheme="minorHAnsi"/>
          <w:sz w:val="24"/>
          <w:szCs w:val="24"/>
        </w:rPr>
        <w:t xml:space="preserve"> School z Islandii”. </w:t>
      </w:r>
    </w:p>
    <w:p w14:paraId="567FD78A" w14:textId="77777777" w:rsidR="006F389F" w:rsidRPr="004520B2" w:rsidRDefault="00B12037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Powyższa zgoda została wyrażona świadomie i dobrowolnie. </w:t>
      </w:r>
    </w:p>
    <w:p w14:paraId="017CAF90" w14:textId="77777777" w:rsidR="006F389F" w:rsidRPr="004520B2" w:rsidRDefault="006F389F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767E667" w14:textId="77777777" w:rsidR="00896149" w:rsidRPr="004520B2" w:rsidRDefault="00B12037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………................................ </w:t>
      </w:r>
      <w:r w:rsidR="00896149" w:rsidRPr="004520B2">
        <w:rPr>
          <w:rFonts w:cstheme="minorHAnsi"/>
          <w:sz w:val="24"/>
          <w:szCs w:val="24"/>
        </w:rPr>
        <w:tab/>
      </w:r>
      <w:r w:rsidR="00896149" w:rsidRPr="004520B2">
        <w:rPr>
          <w:rFonts w:cstheme="minorHAnsi"/>
          <w:sz w:val="24"/>
          <w:szCs w:val="24"/>
        </w:rPr>
        <w:tab/>
      </w:r>
      <w:r w:rsidR="00896149" w:rsidRPr="004520B2">
        <w:rPr>
          <w:rFonts w:cstheme="minorHAnsi"/>
          <w:sz w:val="24"/>
          <w:szCs w:val="24"/>
        </w:rPr>
        <w:tab/>
      </w:r>
      <w:r w:rsidR="00896149" w:rsidRPr="004520B2">
        <w:rPr>
          <w:rFonts w:cstheme="minorHAnsi"/>
          <w:sz w:val="24"/>
          <w:szCs w:val="24"/>
        </w:rPr>
        <w:tab/>
      </w:r>
      <w:r w:rsidR="00896149" w:rsidRPr="004520B2">
        <w:rPr>
          <w:rFonts w:cstheme="minorHAnsi"/>
          <w:sz w:val="24"/>
          <w:szCs w:val="24"/>
        </w:rPr>
        <w:tab/>
        <w:t xml:space="preserve">............................................................... </w:t>
      </w:r>
    </w:p>
    <w:p w14:paraId="57FED502" w14:textId="77777777" w:rsidR="00896149" w:rsidRPr="004520B2" w:rsidRDefault="00B12037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(miejscowość, data) </w:t>
      </w:r>
      <w:r w:rsidR="00896149" w:rsidRPr="004520B2">
        <w:rPr>
          <w:rFonts w:cstheme="minorHAnsi"/>
          <w:sz w:val="24"/>
          <w:szCs w:val="24"/>
        </w:rPr>
        <w:tab/>
      </w:r>
      <w:r w:rsidR="00896149" w:rsidRPr="004520B2">
        <w:rPr>
          <w:rFonts w:cstheme="minorHAnsi"/>
          <w:sz w:val="24"/>
          <w:szCs w:val="24"/>
        </w:rPr>
        <w:tab/>
      </w:r>
      <w:r w:rsidR="00896149" w:rsidRPr="004520B2">
        <w:rPr>
          <w:rFonts w:cstheme="minorHAnsi"/>
          <w:sz w:val="24"/>
          <w:szCs w:val="24"/>
        </w:rPr>
        <w:tab/>
      </w:r>
      <w:r w:rsidR="00896149" w:rsidRPr="004520B2">
        <w:rPr>
          <w:rFonts w:cstheme="minorHAnsi"/>
          <w:sz w:val="24"/>
          <w:szCs w:val="24"/>
        </w:rPr>
        <w:tab/>
      </w:r>
      <w:r w:rsidR="00896149" w:rsidRPr="004520B2">
        <w:rPr>
          <w:rFonts w:cstheme="minorHAnsi"/>
          <w:sz w:val="24"/>
          <w:szCs w:val="24"/>
        </w:rPr>
        <w:tab/>
      </w:r>
      <w:r w:rsidR="00896149" w:rsidRPr="004520B2">
        <w:rPr>
          <w:rFonts w:cstheme="minorHAnsi"/>
          <w:sz w:val="24"/>
          <w:szCs w:val="24"/>
        </w:rPr>
        <w:tab/>
        <w:t>(podpis rodzica/prawnego opiekuna)</w:t>
      </w:r>
    </w:p>
    <w:p w14:paraId="663EA007" w14:textId="77777777" w:rsidR="006F389F" w:rsidRPr="004520B2" w:rsidRDefault="006F389F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B8E1D17" w14:textId="77777777" w:rsidR="00B12037" w:rsidRPr="004520B2" w:rsidRDefault="00B12037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5FEA816" w14:textId="77777777" w:rsidR="00B12037" w:rsidRPr="004520B2" w:rsidRDefault="00B12037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5833EB0" w14:textId="77777777" w:rsidR="006F389F" w:rsidRPr="004520B2" w:rsidRDefault="00B12037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>Dodatkowo wyrażam zgodę na przekazywanie danych osobowych mojego dziecka ……………………………………………………………… w celach edukacyjnych, promocji i sprawozdań Projektu podmiotom zaangażowanym w realizację Projektu oraz udostępnianie ich na stronach internetowych Lidera/Koordynatora, Partnerów i Operatora Projektu.</w:t>
      </w:r>
    </w:p>
    <w:p w14:paraId="4708D8F4" w14:textId="77777777" w:rsidR="00896149" w:rsidRPr="004520B2" w:rsidRDefault="00896149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977DB96" w14:textId="77777777" w:rsidR="00896149" w:rsidRPr="004520B2" w:rsidRDefault="00896149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………................................ </w:t>
      </w:r>
      <w:r w:rsidRPr="004520B2">
        <w:rPr>
          <w:rFonts w:cstheme="minorHAnsi"/>
          <w:sz w:val="24"/>
          <w:szCs w:val="24"/>
        </w:rPr>
        <w:tab/>
      </w:r>
      <w:r w:rsidRPr="004520B2">
        <w:rPr>
          <w:rFonts w:cstheme="minorHAnsi"/>
          <w:sz w:val="24"/>
          <w:szCs w:val="24"/>
        </w:rPr>
        <w:tab/>
      </w:r>
      <w:r w:rsidRPr="004520B2">
        <w:rPr>
          <w:rFonts w:cstheme="minorHAnsi"/>
          <w:sz w:val="24"/>
          <w:szCs w:val="24"/>
        </w:rPr>
        <w:tab/>
      </w:r>
      <w:r w:rsidRPr="004520B2">
        <w:rPr>
          <w:rFonts w:cstheme="minorHAnsi"/>
          <w:sz w:val="24"/>
          <w:szCs w:val="24"/>
        </w:rPr>
        <w:tab/>
      </w:r>
      <w:r w:rsidRPr="004520B2">
        <w:rPr>
          <w:rFonts w:cstheme="minorHAnsi"/>
          <w:sz w:val="24"/>
          <w:szCs w:val="24"/>
        </w:rPr>
        <w:tab/>
        <w:t xml:space="preserve">............................................................... </w:t>
      </w:r>
    </w:p>
    <w:p w14:paraId="462FE641" w14:textId="77777777" w:rsidR="00896149" w:rsidRPr="004520B2" w:rsidRDefault="00896149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(miejscowość, data) </w:t>
      </w:r>
      <w:r w:rsidRPr="004520B2">
        <w:rPr>
          <w:rFonts w:cstheme="minorHAnsi"/>
          <w:sz w:val="24"/>
          <w:szCs w:val="24"/>
        </w:rPr>
        <w:tab/>
      </w:r>
      <w:r w:rsidRPr="004520B2">
        <w:rPr>
          <w:rFonts w:cstheme="minorHAnsi"/>
          <w:sz w:val="24"/>
          <w:szCs w:val="24"/>
        </w:rPr>
        <w:tab/>
      </w:r>
      <w:r w:rsidRPr="004520B2">
        <w:rPr>
          <w:rFonts w:cstheme="minorHAnsi"/>
          <w:sz w:val="24"/>
          <w:szCs w:val="24"/>
        </w:rPr>
        <w:tab/>
      </w:r>
      <w:r w:rsidRPr="004520B2">
        <w:rPr>
          <w:rFonts w:cstheme="minorHAnsi"/>
          <w:sz w:val="24"/>
          <w:szCs w:val="24"/>
        </w:rPr>
        <w:tab/>
      </w:r>
      <w:r w:rsidRPr="004520B2">
        <w:rPr>
          <w:rFonts w:cstheme="minorHAnsi"/>
          <w:sz w:val="24"/>
          <w:szCs w:val="24"/>
        </w:rPr>
        <w:tab/>
      </w:r>
      <w:r w:rsidRPr="004520B2">
        <w:rPr>
          <w:rFonts w:cstheme="minorHAnsi"/>
          <w:sz w:val="24"/>
          <w:szCs w:val="24"/>
        </w:rPr>
        <w:tab/>
        <w:t>(podpis rodzica/prawnego opiekuna)</w:t>
      </w:r>
    </w:p>
    <w:p w14:paraId="36A12082" w14:textId="77777777" w:rsidR="00B12037" w:rsidRPr="004520B2" w:rsidRDefault="00B12037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E68ED59" w14:textId="77777777" w:rsidR="00B12037" w:rsidRPr="004520B2" w:rsidRDefault="00B12037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BEBE839" w14:textId="77777777" w:rsidR="009B65F3" w:rsidRPr="004520B2" w:rsidRDefault="009B65F3" w:rsidP="005C4C20">
      <w:pPr>
        <w:spacing w:after="0" w:line="276" w:lineRule="auto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br w:type="page"/>
      </w:r>
    </w:p>
    <w:p w14:paraId="7A664C2A" w14:textId="2F063354" w:rsidR="006F389F" w:rsidRPr="004520B2" w:rsidRDefault="00B12037" w:rsidP="005C4C20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lastRenderedPageBreak/>
        <w:t>ZGODA NA PUBLIKACJĘ WIZERUNKU</w:t>
      </w:r>
    </w:p>
    <w:p w14:paraId="4184E97C" w14:textId="77777777" w:rsidR="006F389F" w:rsidRPr="004520B2" w:rsidRDefault="00B12037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Oświadczam, że zgodnie z zapisami Ustawy z 4 lutego 1994 r. o prawie autorskim i prawach pokrewnych (art. 81 ust. 1) - wyrażam zgodę na publikację przez Urząd Gminy Brwinów oraz inne podmioty zaangażowane w Projekt wizerunku mojego dziecka …………………………………………………….. w związku z jego udziałem w Projekcie pn. „Działaj dla klimatu. Inicjatywy podnoszące świadomość ekologiczną w szkołach w gminach Brwinów i Michałowice w partnerstwie z </w:t>
      </w:r>
      <w:proofErr w:type="spellStart"/>
      <w:r w:rsidRPr="004520B2">
        <w:rPr>
          <w:rFonts w:cstheme="minorHAnsi"/>
          <w:sz w:val="24"/>
          <w:szCs w:val="24"/>
        </w:rPr>
        <w:t>Sandgerdi</w:t>
      </w:r>
      <w:proofErr w:type="spellEnd"/>
      <w:r w:rsidRPr="004520B2">
        <w:rPr>
          <w:rFonts w:cstheme="minorHAnsi"/>
          <w:sz w:val="24"/>
          <w:szCs w:val="24"/>
        </w:rPr>
        <w:t xml:space="preserve"> </w:t>
      </w:r>
      <w:proofErr w:type="spellStart"/>
      <w:r w:rsidRPr="004520B2">
        <w:rPr>
          <w:rFonts w:cstheme="minorHAnsi"/>
          <w:sz w:val="24"/>
          <w:szCs w:val="24"/>
        </w:rPr>
        <w:t>Elementary</w:t>
      </w:r>
      <w:proofErr w:type="spellEnd"/>
      <w:r w:rsidRPr="004520B2">
        <w:rPr>
          <w:rFonts w:cstheme="minorHAnsi"/>
          <w:sz w:val="24"/>
          <w:szCs w:val="24"/>
        </w:rPr>
        <w:t xml:space="preserve"> School z Islandii”. </w:t>
      </w:r>
    </w:p>
    <w:p w14:paraId="22FE0833" w14:textId="77777777" w:rsidR="006F389F" w:rsidRPr="004520B2" w:rsidRDefault="00B12037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Publikacja wizerunku mojego dziecka może się odbywać w związku z promocją Projektu oraz w celach edukacyjnych i z nim związanych, poprzez zamieszczenie na stronie internetowej podmiotów, biorących udział w Projekcie. </w:t>
      </w:r>
    </w:p>
    <w:p w14:paraId="068D5151" w14:textId="77777777" w:rsidR="00896149" w:rsidRPr="004520B2" w:rsidRDefault="00896149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6753A28" w14:textId="77777777" w:rsidR="00896149" w:rsidRPr="004520B2" w:rsidRDefault="00896149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………................................ </w:t>
      </w:r>
      <w:r w:rsidRPr="004520B2">
        <w:rPr>
          <w:rFonts w:cstheme="minorHAnsi"/>
          <w:sz w:val="24"/>
          <w:szCs w:val="24"/>
        </w:rPr>
        <w:tab/>
      </w:r>
      <w:r w:rsidRPr="004520B2">
        <w:rPr>
          <w:rFonts w:cstheme="minorHAnsi"/>
          <w:sz w:val="24"/>
          <w:szCs w:val="24"/>
        </w:rPr>
        <w:tab/>
      </w:r>
      <w:r w:rsidRPr="004520B2">
        <w:rPr>
          <w:rFonts w:cstheme="minorHAnsi"/>
          <w:sz w:val="24"/>
          <w:szCs w:val="24"/>
        </w:rPr>
        <w:tab/>
      </w:r>
      <w:r w:rsidRPr="004520B2">
        <w:rPr>
          <w:rFonts w:cstheme="minorHAnsi"/>
          <w:sz w:val="24"/>
          <w:szCs w:val="24"/>
        </w:rPr>
        <w:tab/>
      </w:r>
      <w:r w:rsidRPr="004520B2">
        <w:rPr>
          <w:rFonts w:cstheme="minorHAnsi"/>
          <w:sz w:val="24"/>
          <w:szCs w:val="24"/>
        </w:rPr>
        <w:tab/>
        <w:t xml:space="preserve">............................................................... </w:t>
      </w:r>
    </w:p>
    <w:p w14:paraId="0A451768" w14:textId="77777777" w:rsidR="00B12037" w:rsidRPr="004520B2" w:rsidRDefault="00896149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(miejscowość, data) </w:t>
      </w:r>
      <w:r w:rsidRPr="004520B2">
        <w:rPr>
          <w:rFonts w:cstheme="minorHAnsi"/>
          <w:sz w:val="24"/>
          <w:szCs w:val="24"/>
        </w:rPr>
        <w:tab/>
      </w:r>
      <w:r w:rsidRPr="004520B2">
        <w:rPr>
          <w:rFonts w:cstheme="minorHAnsi"/>
          <w:sz w:val="24"/>
          <w:szCs w:val="24"/>
        </w:rPr>
        <w:tab/>
      </w:r>
      <w:r w:rsidRPr="004520B2">
        <w:rPr>
          <w:rFonts w:cstheme="minorHAnsi"/>
          <w:sz w:val="24"/>
          <w:szCs w:val="24"/>
        </w:rPr>
        <w:tab/>
      </w:r>
      <w:r w:rsidRPr="004520B2">
        <w:rPr>
          <w:rFonts w:cstheme="minorHAnsi"/>
          <w:sz w:val="24"/>
          <w:szCs w:val="24"/>
        </w:rPr>
        <w:tab/>
      </w:r>
      <w:r w:rsidRPr="004520B2">
        <w:rPr>
          <w:rFonts w:cstheme="minorHAnsi"/>
          <w:sz w:val="24"/>
          <w:szCs w:val="24"/>
        </w:rPr>
        <w:tab/>
      </w:r>
      <w:r w:rsidRPr="004520B2">
        <w:rPr>
          <w:rFonts w:cstheme="minorHAnsi"/>
          <w:sz w:val="24"/>
          <w:szCs w:val="24"/>
        </w:rPr>
        <w:tab/>
        <w:t>(podpis rodzica/prawnego opiekuna)</w:t>
      </w:r>
    </w:p>
    <w:p w14:paraId="23C577EA" w14:textId="77777777" w:rsidR="00D55781" w:rsidRPr="004520B2" w:rsidRDefault="00D55781" w:rsidP="005C4C20">
      <w:pPr>
        <w:spacing w:after="0" w:line="276" w:lineRule="auto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br w:type="page"/>
      </w:r>
    </w:p>
    <w:p w14:paraId="179FA276" w14:textId="362E281C" w:rsidR="006F389F" w:rsidRPr="004520B2" w:rsidRDefault="00B12037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lastRenderedPageBreak/>
        <w:t xml:space="preserve">Klauzula informacyjna dotycząca przetwarzania danych osobowych w ramach Projektu pn. „Działaj dla klimatu. Inicjatywy podnoszące świadomość ekologiczną w szkołach w gminach Brwinów i Michałowice w partnerstwie z </w:t>
      </w:r>
      <w:proofErr w:type="spellStart"/>
      <w:r w:rsidRPr="004520B2">
        <w:rPr>
          <w:rFonts w:cstheme="minorHAnsi"/>
          <w:sz w:val="24"/>
          <w:szCs w:val="24"/>
        </w:rPr>
        <w:t>Sandgerdi</w:t>
      </w:r>
      <w:proofErr w:type="spellEnd"/>
      <w:r w:rsidRPr="004520B2">
        <w:rPr>
          <w:rFonts w:cstheme="minorHAnsi"/>
          <w:sz w:val="24"/>
          <w:szCs w:val="24"/>
        </w:rPr>
        <w:t xml:space="preserve"> </w:t>
      </w:r>
      <w:proofErr w:type="spellStart"/>
      <w:r w:rsidRPr="004520B2">
        <w:rPr>
          <w:rFonts w:cstheme="minorHAnsi"/>
          <w:sz w:val="24"/>
          <w:szCs w:val="24"/>
        </w:rPr>
        <w:t>Elementary</w:t>
      </w:r>
      <w:proofErr w:type="spellEnd"/>
      <w:r w:rsidRPr="004520B2">
        <w:rPr>
          <w:rFonts w:cstheme="minorHAnsi"/>
          <w:sz w:val="24"/>
          <w:szCs w:val="24"/>
        </w:rPr>
        <w:t xml:space="preserve"> School z Islandii” </w:t>
      </w:r>
    </w:p>
    <w:p w14:paraId="62284CC0" w14:textId="77777777" w:rsidR="006F389F" w:rsidRPr="004520B2" w:rsidRDefault="006F389F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F155152" w14:textId="77777777" w:rsidR="00354B68" w:rsidRPr="004520B2" w:rsidRDefault="00B12037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Na podstawie art. 13, a także 14 Rozporządzenia Parlamentu Europejskiego i Rady (UE) 2016/679 z dnia 27 kwietnia 2016 r. w sprawie ochrony osób fizycznych w związku z przetwarzaniem danych osobowych i w sprawie swobodnego przepływu takich danych oraz uchylenia dyrektywy 95/46/WE (Dz.U.UE.L.2016.119.1, dalej jako RODO), informuję że: Administratorem danych osobowych, przetwarzanych w ramach przygotowania, realizacji oraz rozliczania i podsumowania Projektu pn. „Działaj dla klimatu. Inicjatywy podnoszące świadomość ekologiczną w szkołach w gminach Brwinów i Michałowice w partnerstwie z </w:t>
      </w:r>
      <w:proofErr w:type="spellStart"/>
      <w:r w:rsidRPr="004520B2">
        <w:rPr>
          <w:rFonts w:cstheme="minorHAnsi"/>
          <w:sz w:val="24"/>
          <w:szCs w:val="24"/>
        </w:rPr>
        <w:t>Sandgerdi</w:t>
      </w:r>
      <w:proofErr w:type="spellEnd"/>
      <w:r w:rsidRPr="004520B2">
        <w:rPr>
          <w:rFonts w:cstheme="minorHAnsi"/>
          <w:sz w:val="24"/>
          <w:szCs w:val="24"/>
        </w:rPr>
        <w:t xml:space="preserve"> </w:t>
      </w:r>
      <w:proofErr w:type="spellStart"/>
      <w:r w:rsidRPr="004520B2">
        <w:rPr>
          <w:rFonts w:cstheme="minorHAnsi"/>
          <w:sz w:val="24"/>
          <w:szCs w:val="24"/>
        </w:rPr>
        <w:t>Elementary</w:t>
      </w:r>
      <w:proofErr w:type="spellEnd"/>
      <w:r w:rsidRPr="004520B2">
        <w:rPr>
          <w:rFonts w:cstheme="minorHAnsi"/>
          <w:sz w:val="24"/>
          <w:szCs w:val="24"/>
        </w:rPr>
        <w:t xml:space="preserve"> School z Islandii”, finansowanego ze środków Mechanizmu Finansowego Europejskiego Obszaru Gospodarczego 2014-2021 – zwanego dalej Projektem jest Burmistrz Gminy Brwinów (mający siedzibę w Brwinowie pod adresem: ul. Grodziska 12), reprezentujący Lidera/Koordynatora projektu czyli Urząd Gminy Brwinów. </w:t>
      </w:r>
    </w:p>
    <w:p w14:paraId="2FDD7C06" w14:textId="77777777" w:rsidR="00354B68" w:rsidRPr="004520B2" w:rsidRDefault="00B12037" w:rsidP="005C4C20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Z administratorem można kontaktować się: </w:t>
      </w:r>
    </w:p>
    <w:p w14:paraId="5EEBC5B9" w14:textId="77777777" w:rsidR="00354B68" w:rsidRPr="004520B2" w:rsidRDefault="00B12037" w:rsidP="005C4C20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listownie: ul. Grodziska 12, 05-840 Brwinów; </w:t>
      </w:r>
    </w:p>
    <w:p w14:paraId="160D385B" w14:textId="77777777" w:rsidR="00354B68" w:rsidRPr="004520B2" w:rsidRDefault="00B12037" w:rsidP="005C4C20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przez elektroniczną skrzynkę podawczą dostępną na stronie: brwinow.pl; </w:t>
      </w:r>
    </w:p>
    <w:p w14:paraId="1437AEFD" w14:textId="77777777" w:rsidR="00354B68" w:rsidRPr="004520B2" w:rsidRDefault="00B12037" w:rsidP="005C4C20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telefonicznie: 22 738 26 12. </w:t>
      </w:r>
    </w:p>
    <w:p w14:paraId="3740CEAB" w14:textId="77777777" w:rsidR="00354B68" w:rsidRPr="004520B2" w:rsidRDefault="00B12037" w:rsidP="005C4C20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>Administrator wyznaczył Inspektora Ochrony Danych Osobowych (IOD), którym jest Pani Sylwia Bober-</w:t>
      </w:r>
      <w:proofErr w:type="spellStart"/>
      <w:r w:rsidRPr="004520B2">
        <w:rPr>
          <w:rFonts w:cstheme="minorHAnsi"/>
          <w:sz w:val="24"/>
          <w:szCs w:val="24"/>
        </w:rPr>
        <w:t>Jasnoch</w:t>
      </w:r>
      <w:proofErr w:type="spellEnd"/>
      <w:r w:rsidRPr="004520B2">
        <w:rPr>
          <w:rFonts w:cstheme="minorHAnsi"/>
          <w:sz w:val="24"/>
          <w:szCs w:val="24"/>
        </w:rPr>
        <w:t xml:space="preserve">, można się z nim kontaktować poprzez e-mail na adres: iod@brwinow.pl lub telefonicznie pod nr tel. 695 581 791. Z IOD można kontaktować się we wszystkich sprawach dotyczących danych osobowych przetwarzanych przez administratora. </w:t>
      </w:r>
    </w:p>
    <w:p w14:paraId="4C4536C9" w14:textId="77777777" w:rsidR="00B12037" w:rsidRPr="004520B2" w:rsidRDefault="00B12037" w:rsidP="005C4C20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>Pani/Pana dane osobowe zostaną przekazane administratorowi osobiście lub przez poszczególne podmioty biorące udział w Projekcie</w:t>
      </w:r>
    </w:p>
    <w:p w14:paraId="16538D7F" w14:textId="77777777" w:rsidR="00354B68" w:rsidRPr="004520B2" w:rsidRDefault="00B12037" w:rsidP="005C4C20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Pani/Pana dane osobowe, będą przetwarzane: </w:t>
      </w:r>
    </w:p>
    <w:p w14:paraId="1E67F7C3" w14:textId="77777777" w:rsidR="00354B68" w:rsidRPr="004520B2" w:rsidRDefault="00B12037" w:rsidP="005C4C20">
      <w:pPr>
        <w:pStyle w:val="Akapitzlist"/>
        <w:spacing w:after="0" w:line="276" w:lineRule="auto"/>
        <w:ind w:left="364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sym w:font="Symbol" w:char="F0D8"/>
      </w:r>
      <w:r w:rsidRPr="004520B2">
        <w:rPr>
          <w:rFonts w:cstheme="minorHAnsi"/>
          <w:sz w:val="24"/>
          <w:szCs w:val="24"/>
        </w:rPr>
        <w:t xml:space="preserve"> w przypadku uczniów i ich opiekunów prawnych - na podstawie zgody na przetwarzanie (przekazywanie, publikację) ich danych osobowych, w związku z uczestnictwem danego ucznia w przedsięwzięciach realizowanego projektu – art. 6, ust. 1, lit. c RODO. Należy pamiętać, że w każdym czasie może Pani/Pan cofnąć swoją zgodę, jednak nie będzie to miało wpływu na czynności podjęte przed jej wycofaniem. </w:t>
      </w:r>
    </w:p>
    <w:p w14:paraId="1598B747" w14:textId="77777777" w:rsidR="00354B68" w:rsidRPr="004520B2" w:rsidRDefault="00B12037" w:rsidP="005C4C20">
      <w:pPr>
        <w:pStyle w:val="Akapitzlist"/>
        <w:spacing w:after="0" w:line="276" w:lineRule="auto"/>
        <w:ind w:left="364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sym w:font="Symbol" w:char="F0D8"/>
      </w:r>
      <w:r w:rsidRPr="004520B2">
        <w:rPr>
          <w:rFonts w:cstheme="minorHAnsi"/>
          <w:sz w:val="24"/>
          <w:szCs w:val="24"/>
        </w:rPr>
        <w:t xml:space="preserve"> w przypadku pracowników podmiotów zaangażowanych w Projekt (Lider/Koordynator, Partnerzy, Uczestnicy) - gdyż jest to niezbędne do wykonania zadania realizowanego w interesie publicznym (rozwijanie i podnoszenie świadomości ekologicznej) – art. 6, ust. 1, lit. e RODO oraz w związku z realizacją obowiązku prawnego ciążącego na administratorze (art. 6 ust.1 lit. c RODO) – w szczególności dotyczącego konieczności wypłaty wynagrodzenia, ewidencjonowania </w:t>
      </w:r>
      <w:r w:rsidRPr="004520B2">
        <w:rPr>
          <w:rFonts w:cstheme="minorHAnsi"/>
          <w:sz w:val="24"/>
          <w:szCs w:val="24"/>
        </w:rPr>
        <w:lastRenderedPageBreak/>
        <w:t xml:space="preserve">i rozliczania czasu pracy, odprowadzania składek. Przetwarzanie i publikacja wizerunku będą się odbywały na podstawie zgody pracowników. </w:t>
      </w:r>
    </w:p>
    <w:p w14:paraId="1EBBE48E" w14:textId="77777777" w:rsidR="00354B68" w:rsidRPr="004520B2" w:rsidRDefault="00B12037" w:rsidP="005C4C20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Pani/Pana dane osobowe mogą być udostępniane innym organom i podmiotom na podstawie obowiązujących przepisów prawa. Pani/Pana dane osobowe nie będą przekazywane do państw trzecich. Pani /Pana dane osobowe nie będą poddawane profilowaniu. </w:t>
      </w:r>
    </w:p>
    <w:p w14:paraId="293BD32F" w14:textId="77777777" w:rsidR="00B12037" w:rsidRPr="004520B2" w:rsidRDefault="00B12037" w:rsidP="005C4C20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Odbiorcami Pani/Pana danych osobowych mogą być podmioty zaangażowane w realizację Projektu: Partnerzy Projektu: Gmina Michałowice i </w:t>
      </w:r>
      <w:proofErr w:type="spellStart"/>
      <w:r w:rsidRPr="004520B2">
        <w:rPr>
          <w:rFonts w:cstheme="minorHAnsi"/>
          <w:sz w:val="24"/>
          <w:szCs w:val="24"/>
        </w:rPr>
        <w:t>Sandgerdi</w:t>
      </w:r>
      <w:proofErr w:type="spellEnd"/>
      <w:r w:rsidRPr="004520B2">
        <w:rPr>
          <w:rFonts w:cstheme="minorHAnsi"/>
          <w:sz w:val="24"/>
          <w:szCs w:val="24"/>
        </w:rPr>
        <w:t xml:space="preserve"> </w:t>
      </w:r>
      <w:proofErr w:type="spellStart"/>
      <w:r w:rsidRPr="004520B2">
        <w:rPr>
          <w:rFonts w:cstheme="minorHAnsi"/>
          <w:sz w:val="24"/>
          <w:szCs w:val="24"/>
        </w:rPr>
        <w:t>Elementary</w:t>
      </w:r>
      <w:proofErr w:type="spellEnd"/>
      <w:r w:rsidRPr="004520B2">
        <w:rPr>
          <w:rFonts w:cstheme="minorHAnsi"/>
          <w:sz w:val="24"/>
          <w:szCs w:val="24"/>
        </w:rPr>
        <w:t xml:space="preserve"> School z Islandii, Uczestnicy Projektu: Szkoła Podstawowa nr 1 im. T. Kościuszki w Brwinowie, Zespół Szkół Ogólnokształcących w Brwinowie, Szkoła Podstawowa im. 11 Listopada w Żółwinie, Szkoła Podstawowa im. W. Puchalskiego w Otrębusach, Szkoła Podstawowa im. Jana Pawła II w Michałowicach, Zespół Szkół Ogólnokształcących im. M. Dąbrowskiej w Komorowie, Zespół Szkolno-Przedszkolny im. M. Kopernika w Nowej Wsi, </w:t>
      </w:r>
      <w:proofErr w:type="spellStart"/>
      <w:r w:rsidRPr="004520B2">
        <w:rPr>
          <w:rFonts w:cstheme="minorHAnsi"/>
          <w:sz w:val="24"/>
          <w:szCs w:val="24"/>
        </w:rPr>
        <w:t>Sandgerdi</w:t>
      </w:r>
      <w:proofErr w:type="spellEnd"/>
      <w:r w:rsidRPr="004520B2">
        <w:rPr>
          <w:rFonts w:cstheme="minorHAnsi"/>
          <w:sz w:val="24"/>
          <w:szCs w:val="24"/>
        </w:rPr>
        <w:t xml:space="preserve"> </w:t>
      </w:r>
      <w:proofErr w:type="spellStart"/>
      <w:r w:rsidRPr="004520B2">
        <w:rPr>
          <w:rFonts w:cstheme="minorHAnsi"/>
          <w:sz w:val="24"/>
          <w:szCs w:val="24"/>
        </w:rPr>
        <w:t>Elementary</w:t>
      </w:r>
      <w:proofErr w:type="spellEnd"/>
      <w:r w:rsidRPr="004520B2">
        <w:rPr>
          <w:rFonts w:cstheme="minorHAnsi"/>
          <w:sz w:val="24"/>
          <w:szCs w:val="24"/>
        </w:rPr>
        <w:t xml:space="preserve"> School z Islandii, oraz Operatorzy Projektu: w szczególności Narodowy Fundusz Ochrony Środowiska i Gospodarki Wodnej oraz Ministerstwo Klimatu i Środowiska</w:t>
      </w:r>
    </w:p>
    <w:p w14:paraId="7721835E" w14:textId="77777777" w:rsidR="00354B68" w:rsidRPr="004520B2" w:rsidRDefault="00B12037" w:rsidP="005C4C20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Pani/Pana dane osobowe będą przetwarzane do czasu realizacji zadania, do którego dane osobowe zostały zebrane (ewentualnie w przypadku danych przetwarzanych na podstawie zgody – do czasu jej cofnięcia), a następnie - jeśli chodzi o materiały archiwalne - przez czas wynikający z przepisów Ustawy z dnia 14 lipca 1983 r. o narodowym zasobie archiwalnym i archiwach. </w:t>
      </w:r>
    </w:p>
    <w:p w14:paraId="5BB9B06C" w14:textId="77777777" w:rsidR="00354B68" w:rsidRPr="004520B2" w:rsidRDefault="00B12037" w:rsidP="005C4C20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Zgodnie z RODO przysługuje Pani/Panu prawo do: </w:t>
      </w:r>
    </w:p>
    <w:p w14:paraId="7DB20210" w14:textId="77777777" w:rsidR="00354B68" w:rsidRPr="004520B2" w:rsidRDefault="00B12037" w:rsidP="005C4C2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dostępu do swoich danych osobowych </w:t>
      </w:r>
    </w:p>
    <w:p w14:paraId="3106100E" w14:textId="77777777" w:rsidR="00354B68" w:rsidRPr="004520B2" w:rsidRDefault="00B12037" w:rsidP="005C4C2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sprostowania swoich danych osobowych </w:t>
      </w:r>
    </w:p>
    <w:p w14:paraId="50A2C6D2" w14:textId="77777777" w:rsidR="00354B68" w:rsidRPr="004520B2" w:rsidRDefault="00B12037" w:rsidP="005C4C2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żądania usunięcia swoich danych osobowych </w:t>
      </w:r>
    </w:p>
    <w:p w14:paraId="0FB2490C" w14:textId="77777777" w:rsidR="00354B68" w:rsidRPr="004520B2" w:rsidRDefault="00B12037" w:rsidP="005C4C2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żądania ograniczenia przetwarzania swoich danych osobowych </w:t>
      </w:r>
    </w:p>
    <w:p w14:paraId="45A91445" w14:textId="77777777" w:rsidR="00354B68" w:rsidRPr="004520B2" w:rsidRDefault="00B12037" w:rsidP="005C4C2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wniesienia sprzeciwu wobec przetwarzania swoich danych osobowych; </w:t>
      </w:r>
    </w:p>
    <w:p w14:paraId="027B7CC7" w14:textId="77777777" w:rsidR="00354B68" w:rsidRPr="004520B2" w:rsidRDefault="00B12037" w:rsidP="005C4C2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żądania przeniesienia swoich danych osobowych </w:t>
      </w:r>
    </w:p>
    <w:p w14:paraId="6A0C0D8D" w14:textId="79852C52" w:rsidR="00354B68" w:rsidRPr="005C4C20" w:rsidRDefault="00B12037" w:rsidP="005C4C2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wniesienia skargi do organu nadzorczego, tj. Prezesa UODO (na adres Urzędu Ochrony Danych Osobowych, ul. Stawki 2, 00-193 Warszawa). </w:t>
      </w:r>
    </w:p>
    <w:p w14:paraId="6B70C06C" w14:textId="77777777" w:rsidR="00354B68" w:rsidRPr="004520B2" w:rsidRDefault="00354B68" w:rsidP="005C4C20">
      <w:pPr>
        <w:pStyle w:val="Akapitzlist"/>
        <w:spacing w:after="0" w:line="276" w:lineRule="auto"/>
        <w:ind w:left="364"/>
        <w:jc w:val="both"/>
        <w:rPr>
          <w:rFonts w:cstheme="minorHAnsi"/>
          <w:sz w:val="24"/>
          <w:szCs w:val="24"/>
        </w:rPr>
      </w:pPr>
    </w:p>
    <w:p w14:paraId="5F92E625" w14:textId="77777777" w:rsidR="00354B68" w:rsidRPr="004520B2" w:rsidRDefault="00B12037" w:rsidP="005C4C20">
      <w:pPr>
        <w:pStyle w:val="Akapitzlist"/>
        <w:spacing w:after="0" w:line="276" w:lineRule="auto"/>
        <w:ind w:left="364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Oświadczam, że Administrator zapoznał mnie z informacjami dotyczącymi przetwarzania przez niego danych osobowych moich i mojego dziecka. </w:t>
      </w:r>
    </w:p>
    <w:p w14:paraId="2193FD79" w14:textId="77777777" w:rsidR="00354B68" w:rsidRPr="004520B2" w:rsidRDefault="00354B68" w:rsidP="005C4C20">
      <w:pPr>
        <w:pStyle w:val="Akapitzlist"/>
        <w:spacing w:after="0" w:line="276" w:lineRule="auto"/>
        <w:ind w:left="364"/>
        <w:jc w:val="both"/>
        <w:rPr>
          <w:rFonts w:cstheme="minorHAnsi"/>
          <w:sz w:val="24"/>
          <w:szCs w:val="24"/>
        </w:rPr>
      </w:pPr>
    </w:p>
    <w:p w14:paraId="456FD13D" w14:textId="77777777" w:rsidR="00896149" w:rsidRPr="004520B2" w:rsidRDefault="00896149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………................................ </w:t>
      </w:r>
      <w:r w:rsidRPr="004520B2">
        <w:rPr>
          <w:rFonts w:cstheme="minorHAnsi"/>
          <w:sz w:val="24"/>
          <w:szCs w:val="24"/>
        </w:rPr>
        <w:tab/>
      </w:r>
      <w:r w:rsidRPr="004520B2">
        <w:rPr>
          <w:rFonts w:cstheme="minorHAnsi"/>
          <w:sz w:val="24"/>
          <w:szCs w:val="24"/>
        </w:rPr>
        <w:tab/>
      </w:r>
      <w:r w:rsidRPr="004520B2">
        <w:rPr>
          <w:rFonts w:cstheme="minorHAnsi"/>
          <w:sz w:val="24"/>
          <w:szCs w:val="24"/>
        </w:rPr>
        <w:tab/>
      </w:r>
      <w:r w:rsidRPr="004520B2">
        <w:rPr>
          <w:rFonts w:cstheme="minorHAnsi"/>
          <w:sz w:val="24"/>
          <w:szCs w:val="24"/>
        </w:rPr>
        <w:tab/>
      </w:r>
      <w:r w:rsidRPr="004520B2">
        <w:rPr>
          <w:rFonts w:cstheme="minorHAnsi"/>
          <w:sz w:val="24"/>
          <w:szCs w:val="24"/>
        </w:rPr>
        <w:tab/>
        <w:t xml:space="preserve">............................................................... </w:t>
      </w:r>
    </w:p>
    <w:p w14:paraId="6DBAF988" w14:textId="77777777" w:rsidR="00896149" w:rsidRPr="004520B2" w:rsidRDefault="00896149" w:rsidP="005C4C2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520B2">
        <w:rPr>
          <w:rFonts w:cstheme="minorHAnsi"/>
          <w:sz w:val="24"/>
          <w:szCs w:val="24"/>
        </w:rPr>
        <w:t xml:space="preserve">(miejscowość, data) </w:t>
      </w:r>
      <w:r w:rsidRPr="004520B2">
        <w:rPr>
          <w:rFonts w:cstheme="minorHAnsi"/>
          <w:sz w:val="24"/>
          <w:szCs w:val="24"/>
        </w:rPr>
        <w:tab/>
      </w:r>
      <w:r w:rsidRPr="004520B2">
        <w:rPr>
          <w:rFonts w:cstheme="minorHAnsi"/>
          <w:sz w:val="24"/>
          <w:szCs w:val="24"/>
        </w:rPr>
        <w:tab/>
      </w:r>
      <w:r w:rsidRPr="004520B2">
        <w:rPr>
          <w:rFonts w:cstheme="minorHAnsi"/>
          <w:sz w:val="24"/>
          <w:szCs w:val="24"/>
        </w:rPr>
        <w:tab/>
      </w:r>
      <w:r w:rsidRPr="004520B2">
        <w:rPr>
          <w:rFonts w:cstheme="minorHAnsi"/>
          <w:sz w:val="24"/>
          <w:szCs w:val="24"/>
        </w:rPr>
        <w:tab/>
      </w:r>
      <w:r w:rsidRPr="004520B2">
        <w:rPr>
          <w:rFonts w:cstheme="minorHAnsi"/>
          <w:sz w:val="24"/>
          <w:szCs w:val="24"/>
        </w:rPr>
        <w:tab/>
      </w:r>
      <w:r w:rsidRPr="004520B2">
        <w:rPr>
          <w:rFonts w:cstheme="minorHAnsi"/>
          <w:sz w:val="24"/>
          <w:szCs w:val="24"/>
        </w:rPr>
        <w:tab/>
        <w:t>(podpis rodzica/prawnego opiekuna)</w:t>
      </w:r>
    </w:p>
    <w:p w14:paraId="3903D795" w14:textId="77777777" w:rsidR="00B12037" w:rsidRPr="004520B2" w:rsidRDefault="00B12037" w:rsidP="005C4C20">
      <w:pPr>
        <w:pStyle w:val="Akapitzlist"/>
        <w:spacing w:after="0" w:line="276" w:lineRule="auto"/>
        <w:ind w:left="364"/>
        <w:jc w:val="both"/>
        <w:rPr>
          <w:rFonts w:cstheme="minorHAnsi"/>
          <w:b/>
          <w:sz w:val="24"/>
          <w:szCs w:val="24"/>
        </w:rPr>
      </w:pPr>
    </w:p>
    <w:sectPr w:rsidR="00B12037" w:rsidRPr="004520B2" w:rsidSect="006C7E4F">
      <w:headerReference w:type="default" r:id="rId8"/>
      <w:footerReference w:type="default" r:id="rId9"/>
      <w:pgSz w:w="11906" w:h="16838"/>
      <w:pgMar w:top="510" w:right="1134" w:bottom="510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97E33" w14:textId="77777777" w:rsidR="00192362" w:rsidRDefault="00192362" w:rsidP="00814CD7">
      <w:pPr>
        <w:spacing w:after="0" w:line="240" w:lineRule="auto"/>
      </w:pPr>
      <w:r>
        <w:separator/>
      </w:r>
    </w:p>
  </w:endnote>
  <w:endnote w:type="continuationSeparator" w:id="0">
    <w:p w14:paraId="73E396B3" w14:textId="77777777" w:rsidR="00192362" w:rsidRDefault="00192362" w:rsidP="00814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308E3" w14:textId="77777777" w:rsidR="00AC2738" w:rsidRDefault="00104B60" w:rsidP="006042E6">
    <w:pPr>
      <w:pStyle w:val="Stopka"/>
      <w:tabs>
        <w:tab w:val="clear" w:pos="4536"/>
        <w:tab w:val="clear" w:pos="9072"/>
        <w:tab w:val="center" w:pos="7655"/>
      </w:tabs>
      <w:jc w:val="right"/>
      <w:rPr>
        <w:b/>
        <w:bCs/>
      </w:rPr>
    </w:pPr>
    <w:r w:rsidRPr="00D47144">
      <w:rPr>
        <w:b/>
        <w:bCs/>
        <w:noProof/>
        <w:color w:val="538135" w:themeColor="accent6" w:themeShade="BF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AB208A" wp14:editId="210C38D5">
              <wp:simplePos x="0" y="0"/>
              <wp:positionH relativeFrom="column">
                <wp:posOffset>5080</wp:posOffset>
              </wp:positionH>
              <wp:positionV relativeFrom="paragraph">
                <wp:posOffset>135890</wp:posOffset>
              </wp:positionV>
              <wp:extent cx="6475730" cy="0"/>
              <wp:effectExtent l="0" t="0" r="0" b="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573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40A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5D5D27" id="Łącznik prosty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10.7pt" to="510.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" strokecolor="#00240a" strokeweight="1pt">
              <v:stroke joinstyle="miter"/>
            </v:line>
          </w:pict>
        </mc:Fallback>
      </mc:AlternateContent>
    </w:r>
    <w:r w:rsidR="00D47144" w:rsidRPr="00D47144">
      <w:rPr>
        <w:b/>
        <w:bCs/>
        <w:noProof/>
        <w:color w:val="538135" w:themeColor="accent6" w:themeShade="BF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ED1007" wp14:editId="5D8CD5C7">
              <wp:simplePos x="0" y="0"/>
              <wp:positionH relativeFrom="column">
                <wp:posOffset>5182</wp:posOffset>
              </wp:positionH>
              <wp:positionV relativeFrom="paragraph">
                <wp:posOffset>91717</wp:posOffset>
              </wp:positionV>
              <wp:extent cx="6476408" cy="0"/>
              <wp:effectExtent l="0" t="19050" r="19685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408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C000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D674E7" id="Łącznik prosty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7.2pt" to="510.3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" strokecolor="#c00" strokeweight="2.25pt">
              <v:stroke joinstyle="miter"/>
            </v:line>
          </w:pict>
        </mc:Fallback>
      </mc:AlternateContent>
    </w:r>
  </w:p>
  <w:p w14:paraId="4E78D3A4" w14:textId="77777777" w:rsidR="00104B60" w:rsidRDefault="00D971DE" w:rsidP="003C7090">
    <w:pPr>
      <w:pStyle w:val="Stopka"/>
      <w:tabs>
        <w:tab w:val="clear" w:pos="4536"/>
        <w:tab w:val="clear" w:pos="9072"/>
        <w:tab w:val="center" w:pos="7655"/>
      </w:tabs>
      <w:rPr>
        <w:rFonts w:ascii="Arial" w:hAnsi="Arial" w:cs="Arial"/>
        <w:b/>
        <w:bCs/>
        <w:sz w:val="18"/>
        <w:szCs w:val="18"/>
      </w:rPr>
    </w:pPr>
    <w:r>
      <w:rPr>
        <w:b/>
        <w:bCs/>
        <w:noProof/>
        <w:color w:val="538135" w:themeColor="accent6" w:themeShade="BF"/>
        <w:lang w:eastAsia="pl-PL"/>
      </w:rPr>
      <w:drawing>
        <wp:anchor distT="0" distB="0" distL="114300" distR="114300" simplePos="0" relativeHeight="251662336" behindDoc="0" locked="0" layoutInCell="1" allowOverlap="1" wp14:anchorId="7EF2093B" wp14:editId="265929C0">
          <wp:simplePos x="0" y="0"/>
          <wp:positionH relativeFrom="column">
            <wp:posOffset>5952490</wp:posOffset>
          </wp:positionH>
          <wp:positionV relativeFrom="paragraph">
            <wp:posOffset>150495</wp:posOffset>
          </wp:positionV>
          <wp:extent cx="532130" cy="676275"/>
          <wp:effectExtent l="0" t="0" r="1270" b="9525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13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4997B7" w14:textId="77777777" w:rsidR="00AD5BCD" w:rsidRPr="003C7090" w:rsidRDefault="00AD5BCD" w:rsidP="00AD5BCD">
    <w:pPr>
      <w:pStyle w:val="Stopka"/>
      <w:tabs>
        <w:tab w:val="clear" w:pos="4536"/>
        <w:tab w:val="clear" w:pos="9072"/>
        <w:tab w:val="center" w:pos="7655"/>
      </w:tabs>
      <w:rPr>
        <w:rFonts w:ascii="Arial" w:hAnsi="Arial" w:cs="Arial"/>
        <w:b/>
        <w:bCs/>
        <w:sz w:val="18"/>
        <w:szCs w:val="18"/>
      </w:rPr>
    </w:pPr>
    <w:r w:rsidRPr="003C7090">
      <w:rPr>
        <w:rFonts w:ascii="Arial" w:hAnsi="Arial" w:cs="Arial"/>
        <w:b/>
        <w:bCs/>
        <w:sz w:val="18"/>
        <w:szCs w:val="18"/>
      </w:rPr>
      <w:t>Jednostka Realizująca Projekt</w:t>
    </w:r>
    <w:r>
      <w:rPr>
        <w:rFonts w:ascii="Arial" w:hAnsi="Arial" w:cs="Arial"/>
        <w:b/>
        <w:bCs/>
        <w:sz w:val="18"/>
        <w:szCs w:val="18"/>
      </w:rPr>
      <w:tab/>
      <w:t xml:space="preserve">             A</w:t>
    </w:r>
    <w:r w:rsidRPr="003C7090">
      <w:rPr>
        <w:rFonts w:ascii="Arial" w:hAnsi="Arial" w:cs="Arial"/>
        <w:b/>
        <w:bCs/>
        <w:sz w:val="18"/>
        <w:szCs w:val="18"/>
      </w:rPr>
      <w:t>dres do korespondencji:</w:t>
    </w:r>
  </w:p>
  <w:p w14:paraId="154DF69D" w14:textId="77777777" w:rsidR="00AD5BCD" w:rsidRDefault="00AD5BCD" w:rsidP="00AD5BCD">
    <w:pPr>
      <w:pStyle w:val="Stopka"/>
      <w:tabs>
        <w:tab w:val="clear" w:pos="4536"/>
        <w:tab w:val="clear" w:pos="9072"/>
        <w:tab w:val="center" w:pos="7655"/>
      </w:tabs>
      <w:rPr>
        <w:rFonts w:ascii="Arial" w:hAnsi="Arial" w:cs="Arial"/>
        <w:b/>
        <w:bCs/>
        <w:sz w:val="16"/>
        <w:szCs w:val="16"/>
      </w:rPr>
    </w:pPr>
    <w:r w:rsidRPr="00E1371E">
      <w:rPr>
        <w:rFonts w:ascii="Arial" w:hAnsi="Arial" w:cs="Arial"/>
        <w:sz w:val="16"/>
        <w:szCs w:val="16"/>
      </w:rPr>
      <w:t>Kierownik Projektu</w:t>
    </w:r>
    <w:r w:rsidRPr="00D971DE">
      <w:rPr>
        <w:rFonts w:ascii="Arial" w:hAnsi="Arial" w:cs="Arial"/>
        <w:b/>
        <w:bCs/>
        <w:sz w:val="16"/>
        <w:szCs w:val="16"/>
      </w:rPr>
      <w:t xml:space="preserve"> </w:t>
    </w:r>
  </w:p>
  <w:p w14:paraId="6AFAA22D" w14:textId="77777777" w:rsidR="00AD5BCD" w:rsidRDefault="00AD5BCD" w:rsidP="00AD5BCD">
    <w:pPr>
      <w:pStyle w:val="Stopka"/>
      <w:tabs>
        <w:tab w:val="clear" w:pos="4536"/>
        <w:tab w:val="clear" w:pos="9072"/>
        <w:tab w:val="center" w:pos="7655"/>
      </w:tabs>
      <w:rPr>
        <w:rFonts w:ascii="Arial" w:hAnsi="Arial" w:cs="Arial"/>
        <w:sz w:val="16"/>
        <w:szCs w:val="16"/>
      </w:rPr>
    </w:pPr>
    <w:r w:rsidRPr="0036718D">
      <w:rPr>
        <w:rFonts w:ascii="Arial" w:hAnsi="Arial" w:cs="Arial"/>
        <w:bCs/>
        <w:sz w:val="16"/>
        <w:szCs w:val="16"/>
      </w:rPr>
      <w:t>Sławomir Sowa</w:t>
    </w:r>
    <w:r w:rsidRPr="00D971DE">
      <w:rPr>
        <w:rFonts w:ascii="Arial" w:hAnsi="Arial" w:cs="Arial"/>
        <w:b/>
        <w:bCs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 w:rsidRPr="00E1371E">
      <w:rPr>
        <w:rFonts w:ascii="Arial" w:hAnsi="Arial" w:cs="Arial"/>
        <w:sz w:val="16"/>
        <w:szCs w:val="16"/>
      </w:rPr>
      <w:t xml:space="preserve">                            </w:t>
    </w:r>
    <w:r w:rsidRPr="00D971DE">
      <w:rPr>
        <w:rFonts w:ascii="Arial" w:hAnsi="Arial" w:cs="Arial"/>
        <w:sz w:val="16"/>
        <w:szCs w:val="16"/>
      </w:rPr>
      <w:t>Urząd Gminy Brwinów</w:t>
    </w:r>
  </w:p>
  <w:p w14:paraId="2C2C7A95" w14:textId="77777777" w:rsidR="00AD5BCD" w:rsidRDefault="00AD5BCD" w:rsidP="00AD5BCD">
    <w:pPr>
      <w:pStyle w:val="Stopka"/>
      <w:tabs>
        <w:tab w:val="clear" w:pos="4536"/>
        <w:tab w:val="clear" w:pos="9072"/>
        <w:tab w:val="center" w:pos="765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ul. Grodziska 12  </w:t>
    </w:r>
    <w:r w:rsidRPr="00D971DE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  <w:t xml:space="preserve">  </w:t>
    </w:r>
    <w:r w:rsidRPr="00D971DE">
      <w:rPr>
        <w:rFonts w:ascii="Arial" w:hAnsi="Arial" w:cs="Arial"/>
        <w:sz w:val="16"/>
        <w:szCs w:val="16"/>
      </w:rPr>
      <w:t>ul. Grodziska 12</w:t>
    </w:r>
  </w:p>
  <w:p w14:paraId="41675EB3" w14:textId="77777777" w:rsidR="00AD5BCD" w:rsidRPr="00817F24" w:rsidRDefault="00AD5BCD" w:rsidP="00AD5BCD">
    <w:pPr>
      <w:pStyle w:val="Stopka"/>
      <w:tabs>
        <w:tab w:val="clear" w:pos="4536"/>
        <w:tab w:val="clear" w:pos="9072"/>
        <w:tab w:val="center" w:pos="7655"/>
      </w:tabs>
      <w:rPr>
        <w:rFonts w:ascii="Arial" w:hAnsi="Arial" w:cs="Arial"/>
        <w:sz w:val="16"/>
        <w:szCs w:val="16"/>
      </w:rPr>
    </w:pPr>
    <w:r w:rsidRPr="00817F24">
      <w:rPr>
        <w:rFonts w:ascii="Arial" w:hAnsi="Arial" w:cs="Arial"/>
        <w:sz w:val="16"/>
        <w:szCs w:val="16"/>
      </w:rPr>
      <w:t xml:space="preserve">05-840 Brwinów                                                                                                                                                        05-840 Brwinów </w:t>
    </w:r>
  </w:p>
  <w:p w14:paraId="35A8D830" w14:textId="77777777" w:rsidR="00AD5BCD" w:rsidRPr="0078773D" w:rsidRDefault="00AD5BCD" w:rsidP="00AD5BCD">
    <w:pPr>
      <w:pStyle w:val="Stopka"/>
      <w:tabs>
        <w:tab w:val="clear" w:pos="4536"/>
        <w:tab w:val="clear" w:pos="9072"/>
        <w:tab w:val="center" w:pos="7655"/>
      </w:tabs>
      <w:rPr>
        <w:rFonts w:ascii="Arial" w:hAnsi="Arial" w:cs="Arial"/>
        <w:sz w:val="16"/>
        <w:szCs w:val="16"/>
        <w:lang w:val="en-GB"/>
      </w:rPr>
    </w:pPr>
    <w:r w:rsidRPr="0078773D">
      <w:rPr>
        <w:rFonts w:ascii="Arial" w:hAnsi="Arial" w:cs="Arial"/>
        <w:sz w:val="16"/>
        <w:szCs w:val="16"/>
        <w:lang w:val="en-GB"/>
      </w:rPr>
      <w:t xml:space="preserve">tel.: 22 738 26 43                                                          </w:t>
    </w:r>
    <w:r w:rsidRPr="0078773D">
      <w:rPr>
        <w:rFonts w:ascii="Arial" w:hAnsi="Arial" w:cs="Arial"/>
        <w:sz w:val="16"/>
        <w:szCs w:val="16"/>
        <w:lang w:val="en-GB"/>
      </w:rPr>
      <w:tab/>
    </w:r>
    <w:r w:rsidRPr="0078773D">
      <w:rPr>
        <w:rFonts w:ascii="Arial" w:hAnsi="Arial" w:cs="Arial"/>
        <w:sz w:val="16"/>
        <w:szCs w:val="16"/>
        <w:lang w:val="en-GB"/>
      </w:rPr>
      <w:tab/>
      <w:t xml:space="preserve"> tel.: 22 738 26 15</w:t>
    </w:r>
  </w:p>
  <w:p w14:paraId="297A7724" w14:textId="77777777" w:rsidR="00AD5BCD" w:rsidRPr="00C90E6B" w:rsidRDefault="00AD5BCD" w:rsidP="00AD5BCD">
    <w:pPr>
      <w:pStyle w:val="Stopka"/>
      <w:tabs>
        <w:tab w:val="clear" w:pos="4536"/>
        <w:tab w:val="clear" w:pos="9072"/>
        <w:tab w:val="center" w:pos="7655"/>
      </w:tabs>
      <w:rPr>
        <w:rFonts w:ascii="Arial" w:hAnsi="Arial" w:cs="Arial"/>
        <w:sz w:val="16"/>
        <w:szCs w:val="16"/>
        <w:lang w:val="en-US"/>
      </w:rPr>
    </w:pPr>
    <w:r w:rsidRPr="00C90E6B">
      <w:rPr>
        <w:rFonts w:ascii="Arial" w:hAnsi="Arial" w:cs="Arial"/>
        <w:sz w:val="16"/>
        <w:szCs w:val="16"/>
        <w:lang w:val="en-US"/>
      </w:rPr>
      <w:t>e-</w:t>
    </w:r>
    <w:r>
      <w:rPr>
        <w:rFonts w:ascii="Arial" w:hAnsi="Arial" w:cs="Arial"/>
        <w:sz w:val="16"/>
        <w:szCs w:val="16"/>
        <w:lang w:val="en-US"/>
      </w:rPr>
      <w:t>mail:slawomir.sowa@brwinow.pl</w:t>
    </w:r>
    <w:r>
      <w:rPr>
        <w:rFonts w:ascii="Arial" w:hAnsi="Arial" w:cs="Arial"/>
        <w:sz w:val="16"/>
        <w:szCs w:val="16"/>
        <w:lang w:val="en-US"/>
      </w:rPr>
      <w:tab/>
      <w:t xml:space="preserve">                  </w:t>
    </w:r>
    <w:r w:rsidRPr="00C90E6B">
      <w:rPr>
        <w:rFonts w:ascii="Arial" w:hAnsi="Arial" w:cs="Arial"/>
        <w:sz w:val="16"/>
        <w:szCs w:val="16"/>
        <w:lang w:val="en-US"/>
      </w:rPr>
      <w:t>e-mail: brwinow@brwinow.pl</w:t>
    </w:r>
  </w:p>
  <w:p w14:paraId="22EB5890" w14:textId="5D653907" w:rsidR="006042E6" w:rsidRPr="00C90E6B" w:rsidRDefault="006042E6" w:rsidP="00AD5BCD">
    <w:pPr>
      <w:pStyle w:val="Stopka"/>
      <w:tabs>
        <w:tab w:val="clear" w:pos="4536"/>
        <w:tab w:val="clear" w:pos="9072"/>
        <w:tab w:val="center" w:pos="7655"/>
      </w:tabs>
      <w:jc w:val="right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2FF0B" w14:textId="77777777" w:rsidR="00192362" w:rsidRDefault="00192362" w:rsidP="00814CD7">
      <w:pPr>
        <w:spacing w:after="0" w:line="240" w:lineRule="auto"/>
      </w:pPr>
      <w:r>
        <w:separator/>
      </w:r>
    </w:p>
  </w:footnote>
  <w:footnote w:type="continuationSeparator" w:id="0">
    <w:p w14:paraId="66ADD38B" w14:textId="77777777" w:rsidR="00192362" w:rsidRDefault="00192362" w:rsidP="00814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22B98" w14:textId="77777777" w:rsidR="00366E72" w:rsidRDefault="00D73369">
    <w:pPr>
      <w:pStyle w:val="Nagwek"/>
    </w:pPr>
    <w:r>
      <w:rPr>
        <w:noProof/>
        <w:lang w:eastAsia="pl-PL"/>
      </w:rPr>
      <w:drawing>
        <wp:inline distT="0" distB="0" distL="0" distR="0" wp14:anchorId="0307137F" wp14:editId="4183A563">
          <wp:extent cx="1311050" cy="836808"/>
          <wp:effectExtent l="0" t="0" r="0" b="1905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9773" cy="842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6F2A41" w14:textId="77777777" w:rsidR="00D971DE" w:rsidRDefault="00D971DE">
    <w:pPr>
      <w:pStyle w:val="Nagwek"/>
    </w:pPr>
  </w:p>
  <w:p w14:paraId="4BB4D6C1" w14:textId="77777777" w:rsidR="00814CD7" w:rsidRDefault="00366E7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6C8DEC" wp14:editId="498D881A">
              <wp:simplePos x="0" y="0"/>
              <wp:positionH relativeFrom="column">
                <wp:posOffset>1266</wp:posOffset>
              </wp:positionH>
              <wp:positionV relativeFrom="paragraph">
                <wp:posOffset>73167</wp:posOffset>
              </wp:positionV>
              <wp:extent cx="6412448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2448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49C7F9" id="Łącznik prosty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5.75pt" to="50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108F679A"/>
    <w:multiLevelType w:val="hybridMultilevel"/>
    <w:tmpl w:val="B46E8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0721A"/>
    <w:multiLevelType w:val="hybridMultilevel"/>
    <w:tmpl w:val="C896E0E2"/>
    <w:lvl w:ilvl="0" w:tplc="C8AADC2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107F9"/>
    <w:multiLevelType w:val="multilevel"/>
    <w:tmpl w:val="DD28E53A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3534700"/>
    <w:multiLevelType w:val="multilevel"/>
    <w:tmpl w:val="BD285AE4"/>
    <w:lvl w:ilvl="0">
      <w:start w:val="1"/>
      <w:numFmt w:val="decimal"/>
      <w:lvlText w:val="%1)"/>
      <w:lvlJc w:val="left"/>
      <w:pPr>
        <w:tabs>
          <w:tab w:val="num" w:pos="4"/>
        </w:tabs>
        <w:ind w:left="4" w:hanging="360"/>
      </w:pPr>
    </w:lvl>
    <w:lvl w:ilvl="1">
      <w:start w:val="1"/>
      <w:numFmt w:val="decimal"/>
      <w:lvlText w:val="%2."/>
      <w:lvlJc w:val="left"/>
      <w:pPr>
        <w:tabs>
          <w:tab w:val="num" w:pos="364"/>
        </w:tabs>
        <w:ind w:left="364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724"/>
        </w:tabs>
        <w:ind w:left="724" w:hanging="360"/>
      </w:pPr>
    </w:lvl>
    <w:lvl w:ilvl="3">
      <w:start w:val="1"/>
      <w:numFmt w:val="decimal"/>
      <w:lvlText w:val="%4)"/>
      <w:lvlJc w:val="left"/>
      <w:pPr>
        <w:tabs>
          <w:tab w:val="num" w:pos="1084"/>
        </w:tabs>
        <w:ind w:left="1084" w:hanging="360"/>
      </w:pPr>
    </w:lvl>
    <w:lvl w:ilvl="4">
      <w:start w:val="1"/>
      <w:numFmt w:val="decimal"/>
      <w:lvlText w:val="%5."/>
      <w:lvlJc w:val="left"/>
      <w:pPr>
        <w:tabs>
          <w:tab w:val="num" w:pos="1444"/>
        </w:tabs>
        <w:ind w:left="1444" w:hanging="360"/>
      </w:pPr>
    </w:lvl>
    <w:lvl w:ilvl="5">
      <w:start w:val="1"/>
      <w:numFmt w:val="decimal"/>
      <w:lvlText w:val="%6."/>
      <w:lvlJc w:val="left"/>
      <w:pPr>
        <w:tabs>
          <w:tab w:val="num" w:pos="1804"/>
        </w:tabs>
        <w:ind w:left="1804" w:hanging="360"/>
      </w:pPr>
    </w:lvl>
    <w:lvl w:ilvl="6">
      <w:start w:val="1"/>
      <w:numFmt w:val="decimal"/>
      <w:lvlText w:val="%7."/>
      <w:lvlJc w:val="left"/>
      <w:pPr>
        <w:tabs>
          <w:tab w:val="num" w:pos="2164"/>
        </w:tabs>
        <w:ind w:left="2164" w:hanging="360"/>
      </w:pPr>
    </w:lvl>
    <w:lvl w:ilvl="7">
      <w:start w:val="1"/>
      <w:numFmt w:val="decimal"/>
      <w:lvlText w:val="%8."/>
      <w:lvlJc w:val="left"/>
      <w:pPr>
        <w:tabs>
          <w:tab w:val="num" w:pos="2524"/>
        </w:tabs>
        <w:ind w:left="2524" w:hanging="360"/>
      </w:pPr>
    </w:lvl>
    <w:lvl w:ilvl="8">
      <w:start w:val="1"/>
      <w:numFmt w:val="decimal"/>
      <w:lvlText w:val="%9."/>
      <w:lvlJc w:val="left"/>
      <w:pPr>
        <w:tabs>
          <w:tab w:val="num" w:pos="2884"/>
        </w:tabs>
        <w:ind w:left="2884" w:hanging="360"/>
      </w:pPr>
    </w:lvl>
  </w:abstractNum>
  <w:abstractNum w:abstractNumId="10" w15:restartNumberingAfterBreak="0">
    <w:nsid w:val="43460D70"/>
    <w:multiLevelType w:val="hybridMultilevel"/>
    <w:tmpl w:val="7E8AE5C6"/>
    <w:lvl w:ilvl="0" w:tplc="7700BD4C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1" w15:restartNumberingAfterBreak="0">
    <w:nsid w:val="511B371E"/>
    <w:multiLevelType w:val="multilevel"/>
    <w:tmpl w:val="25E2928C"/>
    <w:lvl w:ilvl="0">
      <w:start w:val="1"/>
      <w:numFmt w:val="decimal"/>
      <w:lvlText w:val="%1)"/>
      <w:lvlJc w:val="left"/>
      <w:pPr>
        <w:tabs>
          <w:tab w:val="num" w:pos="4"/>
        </w:tabs>
        <w:ind w:left="4" w:hanging="360"/>
      </w:pPr>
    </w:lvl>
    <w:lvl w:ilvl="1">
      <w:start w:val="1"/>
      <w:numFmt w:val="decimal"/>
      <w:lvlText w:val="%2."/>
      <w:lvlJc w:val="left"/>
      <w:pPr>
        <w:tabs>
          <w:tab w:val="num" w:pos="364"/>
        </w:tabs>
        <w:ind w:left="364" w:hanging="360"/>
      </w:pPr>
    </w:lvl>
    <w:lvl w:ilvl="2">
      <w:start w:val="1"/>
      <w:numFmt w:val="decimal"/>
      <w:lvlText w:val="%3."/>
      <w:lvlJc w:val="left"/>
      <w:pPr>
        <w:tabs>
          <w:tab w:val="num" w:pos="724"/>
        </w:tabs>
        <w:ind w:left="724" w:hanging="36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084"/>
        </w:tabs>
        <w:ind w:left="1084" w:hanging="360"/>
      </w:pPr>
    </w:lvl>
    <w:lvl w:ilvl="4">
      <w:start w:val="1"/>
      <w:numFmt w:val="decimal"/>
      <w:lvlText w:val="%5."/>
      <w:lvlJc w:val="left"/>
      <w:pPr>
        <w:tabs>
          <w:tab w:val="num" w:pos="1444"/>
        </w:tabs>
        <w:ind w:left="1444" w:hanging="360"/>
      </w:pPr>
    </w:lvl>
    <w:lvl w:ilvl="5">
      <w:start w:val="1"/>
      <w:numFmt w:val="decimal"/>
      <w:lvlText w:val="%6."/>
      <w:lvlJc w:val="left"/>
      <w:pPr>
        <w:tabs>
          <w:tab w:val="num" w:pos="1804"/>
        </w:tabs>
        <w:ind w:left="1804" w:hanging="360"/>
      </w:pPr>
    </w:lvl>
    <w:lvl w:ilvl="6">
      <w:start w:val="1"/>
      <w:numFmt w:val="decimal"/>
      <w:lvlText w:val="%7."/>
      <w:lvlJc w:val="left"/>
      <w:pPr>
        <w:tabs>
          <w:tab w:val="num" w:pos="2164"/>
        </w:tabs>
        <w:ind w:left="2164" w:hanging="360"/>
      </w:pPr>
    </w:lvl>
    <w:lvl w:ilvl="7">
      <w:start w:val="1"/>
      <w:numFmt w:val="decimal"/>
      <w:lvlText w:val="%8."/>
      <w:lvlJc w:val="left"/>
      <w:pPr>
        <w:tabs>
          <w:tab w:val="num" w:pos="2524"/>
        </w:tabs>
        <w:ind w:left="2524" w:hanging="360"/>
      </w:pPr>
    </w:lvl>
    <w:lvl w:ilvl="8">
      <w:start w:val="1"/>
      <w:numFmt w:val="decimal"/>
      <w:lvlText w:val="%9."/>
      <w:lvlJc w:val="left"/>
      <w:pPr>
        <w:tabs>
          <w:tab w:val="num" w:pos="2884"/>
        </w:tabs>
        <w:ind w:left="2884" w:hanging="360"/>
      </w:pPr>
    </w:lvl>
  </w:abstractNum>
  <w:abstractNum w:abstractNumId="12" w15:restartNumberingAfterBreak="0">
    <w:nsid w:val="604E48C3"/>
    <w:multiLevelType w:val="hybridMultilevel"/>
    <w:tmpl w:val="1944A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7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A12DF"/>
    <w:multiLevelType w:val="multilevel"/>
    <w:tmpl w:val="847E4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70B23BB7"/>
    <w:multiLevelType w:val="multilevel"/>
    <w:tmpl w:val="5FD852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72754F72"/>
    <w:multiLevelType w:val="hybridMultilevel"/>
    <w:tmpl w:val="336AD5F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75780F"/>
    <w:multiLevelType w:val="hybridMultilevel"/>
    <w:tmpl w:val="4E4E9FCA"/>
    <w:lvl w:ilvl="0" w:tplc="7700BD4C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7700BD4C">
      <w:start w:val="1"/>
      <w:numFmt w:val="bullet"/>
      <w:lvlText w:val=""/>
      <w:lvlJc w:val="left"/>
      <w:pPr>
        <w:ind w:left="2164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DA3392B"/>
    <w:multiLevelType w:val="multilevel"/>
    <w:tmpl w:val="3424D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481847054">
    <w:abstractNumId w:val="6"/>
  </w:num>
  <w:num w:numId="2" w16cid:durableId="762994004">
    <w:abstractNumId w:val="7"/>
  </w:num>
  <w:num w:numId="3" w16cid:durableId="362049626">
    <w:abstractNumId w:val="8"/>
  </w:num>
  <w:num w:numId="4" w16cid:durableId="316374609">
    <w:abstractNumId w:val="11"/>
  </w:num>
  <w:num w:numId="5" w16cid:durableId="1115097202">
    <w:abstractNumId w:val="9"/>
  </w:num>
  <w:num w:numId="6" w16cid:durableId="118644636">
    <w:abstractNumId w:val="16"/>
  </w:num>
  <w:num w:numId="7" w16cid:durableId="1563906538">
    <w:abstractNumId w:val="10"/>
  </w:num>
  <w:num w:numId="8" w16cid:durableId="1279218348">
    <w:abstractNumId w:val="0"/>
  </w:num>
  <w:num w:numId="9" w16cid:durableId="926839186">
    <w:abstractNumId w:val="13"/>
  </w:num>
  <w:num w:numId="10" w16cid:durableId="617954582">
    <w:abstractNumId w:val="14"/>
  </w:num>
  <w:num w:numId="11" w16cid:durableId="1427652278">
    <w:abstractNumId w:val="17"/>
  </w:num>
  <w:num w:numId="12" w16cid:durableId="983390560">
    <w:abstractNumId w:val="15"/>
  </w:num>
  <w:num w:numId="13" w16cid:durableId="853151277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EFE"/>
    <w:rsid w:val="00047D89"/>
    <w:rsid w:val="00065316"/>
    <w:rsid w:val="00073379"/>
    <w:rsid w:val="00075B64"/>
    <w:rsid w:val="000B37D8"/>
    <w:rsid w:val="000C4FD5"/>
    <w:rsid w:val="0010370B"/>
    <w:rsid w:val="00104505"/>
    <w:rsid w:val="00104B60"/>
    <w:rsid w:val="00134542"/>
    <w:rsid w:val="001659BE"/>
    <w:rsid w:val="00192362"/>
    <w:rsid w:val="001C72C0"/>
    <w:rsid w:val="001E190C"/>
    <w:rsid w:val="001F7D46"/>
    <w:rsid w:val="00250978"/>
    <w:rsid w:val="00283F82"/>
    <w:rsid w:val="002910BB"/>
    <w:rsid w:val="002B7753"/>
    <w:rsid w:val="002D696B"/>
    <w:rsid w:val="00341214"/>
    <w:rsid w:val="00354B68"/>
    <w:rsid w:val="00366E72"/>
    <w:rsid w:val="00385866"/>
    <w:rsid w:val="003C7090"/>
    <w:rsid w:val="003D0ADA"/>
    <w:rsid w:val="003F3715"/>
    <w:rsid w:val="00422EFE"/>
    <w:rsid w:val="004520B2"/>
    <w:rsid w:val="00464C01"/>
    <w:rsid w:val="004811D4"/>
    <w:rsid w:val="00481658"/>
    <w:rsid w:val="004B6E91"/>
    <w:rsid w:val="004C325D"/>
    <w:rsid w:val="004C3FEC"/>
    <w:rsid w:val="004E08A7"/>
    <w:rsid w:val="00536BA1"/>
    <w:rsid w:val="00585F1E"/>
    <w:rsid w:val="005C4C20"/>
    <w:rsid w:val="006042E6"/>
    <w:rsid w:val="00633175"/>
    <w:rsid w:val="00682F81"/>
    <w:rsid w:val="006A5A95"/>
    <w:rsid w:val="006B2DC8"/>
    <w:rsid w:val="006B7C95"/>
    <w:rsid w:val="006C7E4F"/>
    <w:rsid w:val="006D3A0D"/>
    <w:rsid w:val="006F389F"/>
    <w:rsid w:val="00741B26"/>
    <w:rsid w:val="007A77BA"/>
    <w:rsid w:val="007C476C"/>
    <w:rsid w:val="007F0594"/>
    <w:rsid w:val="008034E4"/>
    <w:rsid w:val="00807DCA"/>
    <w:rsid w:val="00814CD7"/>
    <w:rsid w:val="00817F24"/>
    <w:rsid w:val="00837F09"/>
    <w:rsid w:val="00896149"/>
    <w:rsid w:val="008973BA"/>
    <w:rsid w:val="008D061A"/>
    <w:rsid w:val="008D0C54"/>
    <w:rsid w:val="008D5D6B"/>
    <w:rsid w:val="008D70AC"/>
    <w:rsid w:val="00903F50"/>
    <w:rsid w:val="009B65F3"/>
    <w:rsid w:val="00A06985"/>
    <w:rsid w:val="00A13B48"/>
    <w:rsid w:val="00A361A8"/>
    <w:rsid w:val="00A54E71"/>
    <w:rsid w:val="00A6340D"/>
    <w:rsid w:val="00AC2738"/>
    <w:rsid w:val="00AD5BCD"/>
    <w:rsid w:val="00B057F7"/>
    <w:rsid w:val="00B12037"/>
    <w:rsid w:val="00B15467"/>
    <w:rsid w:val="00B17F94"/>
    <w:rsid w:val="00B8550B"/>
    <w:rsid w:val="00BC78B7"/>
    <w:rsid w:val="00C90E6B"/>
    <w:rsid w:val="00C938CD"/>
    <w:rsid w:val="00C95117"/>
    <w:rsid w:val="00CC6D12"/>
    <w:rsid w:val="00CF3198"/>
    <w:rsid w:val="00D12638"/>
    <w:rsid w:val="00D31851"/>
    <w:rsid w:val="00D31F50"/>
    <w:rsid w:val="00D44066"/>
    <w:rsid w:val="00D47144"/>
    <w:rsid w:val="00D55781"/>
    <w:rsid w:val="00D73369"/>
    <w:rsid w:val="00D86A7D"/>
    <w:rsid w:val="00D971DE"/>
    <w:rsid w:val="00DA3827"/>
    <w:rsid w:val="00DA49BC"/>
    <w:rsid w:val="00DD64F2"/>
    <w:rsid w:val="00DE59BC"/>
    <w:rsid w:val="00E1371E"/>
    <w:rsid w:val="00E27A87"/>
    <w:rsid w:val="00E5024E"/>
    <w:rsid w:val="00E75032"/>
    <w:rsid w:val="00E9343E"/>
    <w:rsid w:val="00F7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69746"/>
  <w15:chartTrackingRefBased/>
  <w15:docId w15:val="{0DB458B2-204C-4D7B-9C97-A7CD7225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D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4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4CD7"/>
  </w:style>
  <w:style w:type="paragraph" w:styleId="Stopka">
    <w:name w:val="footer"/>
    <w:basedOn w:val="Normalny"/>
    <w:link w:val="StopkaZnak"/>
    <w:uiPriority w:val="99"/>
    <w:unhideWhenUsed/>
    <w:rsid w:val="00814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4CD7"/>
  </w:style>
  <w:style w:type="character" w:styleId="Hipercze">
    <w:name w:val="Hyperlink"/>
    <w:basedOn w:val="Domylnaczcionkaakapitu"/>
    <w:uiPriority w:val="99"/>
    <w:unhideWhenUsed/>
    <w:rsid w:val="003C709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709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7D89"/>
    <w:pPr>
      <w:ind w:left="720"/>
      <w:contextualSpacing/>
    </w:pPr>
  </w:style>
  <w:style w:type="character" w:styleId="Pogrubienie">
    <w:name w:val="Strong"/>
    <w:basedOn w:val="Domylnaczcionkaakapitu"/>
    <w:qFormat/>
    <w:rsid w:val="00047D89"/>
    <w:rPr>
      <w:b/>
      <w:bCs/>
    </w:rPr>
  </w:style>
  <w:style w:type="paragraph" w:customStyle="1" w:styleId="Zawartotabeli">
    <w:name w:val="Zawartość tabeli"/>
    <w:basedOn w:val="Normalny"/>
    <w:rsid w:val="00047D8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Standard">
    <w:name w:val="Standard"/>
    <w:rsid w:val="00047D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51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51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51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1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11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454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34542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134542"/>
  </w:style>
  <w:style w:type="character" w:customStyle="1" w:styleId="ListLabel1">
    <w:name w:val="ListLabel 1"/>
    <w:rsid w:val="002B7753"/>
    <w:rPr>
      <w:rFonts w:cs="Courier New"/>
    </w:rPr>
  </w:style>
  <w:style w:type="paragraph" w:customStyle="1" w:styleId="Akapitzlist1">
    <w:name w:val="Akapit z listą1"/>
    <w:basedOn w:val="Normalny"/>
    <w:rsid w:val="002B7753"/>
    <w:pPr>
      <w:suppressAutoHyphens/>
      <w:spacing w:after="0" w:line="240" w:lineRule="auto"/>
      <w:ind w:left="720"/>
      <w:contextualSpacing/>
    </w:pPr>
    <w:rPr>
      <w:rFonts w:ascii="Calibri" w:eastAsia="SimSun" w:hAnsi="Calibri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EB0D3-723D-4ED2-9D52-B97440F7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1045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Bednarz</dc:creator>
  <cp:keywords/>
  <dc:description/>
  <cp:lastModifiedBy>Marta Szwemin</cp:lastModifiedBy>
  <cp:revision>4</cp:revision>
  <cp:lastPrinted>2023-09-20T07:15:00Z</cp:lastPrinted>
  <dcterms:created xsi:type="dcterms:W3CDTF">2023-09-20T07:16:00Z</dcterms:created>
  <dcterms:modified xsi:type="dcterms:W3CDTF">2023-09-20T07:17:00Z</dcterms:modified>
</cp:coreProperties>
</file>