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EBBF8" w14:textId="3A2DAB92" w:rsidR="006F389F" w:rsidRPr="004520B2" w:rsidRDefault="003D11C5" w:rsidP="003D11C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B12037" w:rsidRPr="004520B2">
        <w:rPr>
          <w:rFonts w:cstheme="minorHAnsi"/>
          <w:sz w:val="24"/>
          <w:szCs w:val="24"/>
        </w:rPr>
        <w:t xml:space="preserve">ałącznik nr 1 do </w:t>
      </w:r>
      <w:r w:rsidR="001E190C" w:rsidRPr="004520B2">
        <w:rPr>
          <w:rFonts w:cstheme="minorHAnsi"/>
          <w:sz w:val="24"/>
          <w:szCs w:val="24"/>
        </w:rPr>
        <w:t>r</w:t>
      </w:r>
      <w:r w:rsidR="00B12037" w:rsidRPr="004520B2">
        <w:rPr>
          <w:rFonts w:cstheme="minorHAnsi"/>
          <w:sz w:val="24"/>
          <w:szCs w:val="24"/>
        </w:rPr>
        <w:t xml:space="preserve">egulaminu </w:t>
      </w:r>
      <w:r w:rsidR="001E190C" w:rsidRPr="004520B2">
        <w:rPr>
          <w:rFonts w:cstheme="minorHAnsi"/>
          <w:sz w:val="24"/>
          <w:szCs w:val="24"/>
        </w:rPr>
        <w:t xml:space="preserve">akcji edukacyjne „Rowerem do szkoły” </w:t>
      </w:r>
    </w:p>
    <w:p w14:paraId="7A7DE90A" w14:textId="77777777" w:rsidR="006F389F" w:rsidRPr="004520B2" w:rsidRDefault="006F389F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B621D91" w14:textId="77777777" w:rsidR="006F389F" w:rsidRPr="004520B2" w:rsidRDefault="00B12037" w:rsidP="005C4C20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>KARTA ZGŁOSZENIOWA</w:t>
      </w:r>
    </w:p>
    <w:p w14:paraId="0E15241D" w14:textId="77777777" w:rsidR="00896149" w:rsidRPr="004520B2" w:rsidRDefault="00896149" w:rsidP="005C4C20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5C17173E" w14:textId="7B61A72A" w:rsidR="006F389F" w:rsidRPr="004520B2" w:rsidRDefault="001E190C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Zgłaszam udział w akcji edukacyjne „Rowerem do szkoły” </w:t>
      </w:r>
    </w:p>
    <w:p w14:paraId="7CE393E4" w14:textId="77777777" w:rsidR="00896149" w:rsidRPr="004520B2" w:rsidRDefault="00896149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1AD8106" w14:textId="77777777" w:rsidR="006F389F" w:rsidRPr="004520B2" w:rsidRDefault="00B12037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Imię i nazwisko uczestnika: …………………………………………………......... </w:t>
      </w:r>
    </w:p>
    <w:p w14:paraId="383B8BF0" w14:textId="77777777" w:rsidR="006F389F" w:rsidRPr="004520B2" w:rsidRDefault="00B12037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Nazwa szkoły: ……………………………………………………………………. </w:t>
      </w:r>
    </w:p>
    <w:p w14:paraId="5F7437F9" w14:textId="77777777" w:rsidR="006F389F" w:rsidRPr="004520B2" w:rsidRDefault="00B12037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Klasa:......................... </w:t>
      </w:r>
    </w:p>
    <w:p w14:paraId="089437BB" w14:textId="77777777" w:rsidR="006F389F" w:rsidRPr="004520B2" w:rsidRDefault="006F389F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2AC678" w14:textId="48FEB574" w:rsidR="006F389F" w:rsidRPr="004520B2" w:rsidRDefault="00B12037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Oświadczam, że moje </w:t>
      </w:r>
      <w:r w:rsidR="001E190C" w:rsidRPr="004520B2">
        <w:rPr>
          <w:rFonts w:cstheme="minorHAnsi"/>
          <w:sz w:val="24"/>
          <w:szCs w:val="24"/>
        </w:rPr>
        <w:t xml:space="preserve">w czasie trwania akcji </w:t>
      </w:r>
      <w:r w:rsidR="00817F24" w:rsidRPr="004520B2">
        <w:rPr>
          <w:rFonts w:cstheme="minorHAnsi"/>
          <w:sz w:val="24"/>
          <w:szCs w:val="24"/>
        </w:rPr>
        <w:t xml:space="preserve">edukacyjnej „Rowerem do szkoły” moja córka/syn </w:t>
      </w:r>
      <w:r w:rsidR="001E190C" w:rsidRPr="004520B2">
        <w:rPr>
          <w:rFonts w:cstheme="minorHAnsi"/>
          <w:sz w:val="24"/>
          <w:szCs w:val="24"/>
        </w:rPr>
        <w:t>będzie przestrzega</w:t>
      </w:r>
      <w:r w:rsidR="00817F24" w:rsidRPr="004520B2">
        <w:rPr>
          <w:rFonts w:cstheme="minorHAnsi"/>
          <w:sz w:val="24"/>
          <w:szCs w:val="24"/>
        </w:rPr>
        <w:t>ć</w:t>
      </w:r>
      <w:r w:rsidR="001E190C" w:rsidRPr="004520B2">
        <w:rPr>
          <w:rFonts w:cstheme="minorHAnsi"/>
          <w:sz w:val="24"/>
          <w:szCs w:val="24"/>
        </w:rPr>
        <w:t xml:space="preserve"> zasad bezpiecznego kierowania rowerem oraz aktualnie obowiązujących przepisów prawa o ruchu drogowym.  </w:t>
      </w:r>
    </w:p>
    <w:p w14:paraId="390CB2A6" w14:textId="77777777" w:rsidR="006F389F" w:rsidRPr="004520B2" w:rsidRDefault="006F389F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72E67F7" w14:textId="77777777" w:rsidR="00896149" w:rsidRPr="004520B2" w:rsidRDefault="00896149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A574A85" w14:textId="77777777" w:rsidR="00896149" w:rsidRPr="004520B2" w:rsidRDefault="00896149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………................................ </w:t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  <w:t xml:space="preserve">............................................................... </w:t>
      </w:r>
    </w:p>
    <w:p w14:paraId="51D29759" w14:textId="77777777" w:rsidR="00896149" w:rsidRPr="004520B2" w:rsidRDefault="00896149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(miejscowość, data) </w:t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  <w:t>(podpis rodzica/prawnego opiekuna)</w:t>
      </w:r>
    </w:p>
    <w:p w14:paraId="170512AB" w14:textId="77777777" w:rsidR="00B12037" w:rsidRPr="004520B2" w:rsidRDefault="00B12037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8A9DBB9" w14:textId="77777777" w:rsidR="00B12037" w:rsidRPr="004520B2" w:rsidRDefault="00B12037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B12037" w:rsidRPr="004520B2" w:rsidSect="006C7E4F">
      <w:headerReference w:type="default" r:id="rId8"/>
      <w:footerReference w:type="default" r:id="rId9"/>
      <w:pgSz w:w="11906" w:h="16838"/>
      <w:pgMar w:top="510" w:right="1134" w:bottom="510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9DA05" w14:textId="77777777" w:rsidR="00224EF9" w:rsidRDefault="00224EF9" w:rsidP="00814CD7">
      <w:pPr>
        <w:spacing w:after="0" w:line="240" w:lineRule="auto"/>
      </w:pPr>
      <w:r>
        <w:separator/>
      </w:r>
    </w:p>
  </w:endnote>
  <w:endnote w:type="continuationSeparator" w:id="0">
    <w:p w14:paraId="23BD1CF2" w14:textId="77777777" w:rsidR="00224EF9" w:rsidRDefault="00224EF9" w:rsidP="0081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308E3" w14:textId="77777777" w:rsidR="00AC2738" w:rsidRDefault="00104B60" w:rsidP="006042E6">
    <w:pPr>
      <w:pStyle w:val="Stopka"/>
      <w:tabs>
        <w:tab w:val="clear" w:pos="4536"/>
        <w:tab w:val="clear" w:pos="9072"/>
        <w:tab w:val="center" w:pos="7655"/>
      </w:tabs>
      <w:jc w:val="right"/>
      <w:rPr>
        <w:b/>
        <w:bCs/>
      </w:rPr>
    </w:pPr>
    <w:r w:rsidRPr="00D47144">
      <w:rPr>
        <w:b/>
        <w:bCs/>
        <w:noProof/>
        <w:color w:val="538135" w:themeColor="accent6" w:themeShade="BF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AB208A" wp14:editId="210C38D5">
              <wp:simplePos x="0" y="0"/>
              <wp:positionH relativeFrom="column">
                <wp:posOffset>5080</wp:posOffset>
              </wp:positionH>
              <wp:positionV relativeFrom="paragraph">
                <wp:posOffset>135890</wp:posOffset>
              </wp:positionV>
              <wp:extent cx="6475730" cy="0"/>
              <wp:effectExtent l="0" t="0" r="0" b="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573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40A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85D5D27" id="Łącznik prosty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10.7pt" to="510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" strokecolor="#00240a" strokeweight="1pt">
              <v:stroke joinstyle="miter"/>
            </v:line>
          </w:pict>
        </mc:Fallback>
      </mc:AlternateContent>
    </w:r>
    <w:r w:rsidR="00D47144" w:rsidRPr="00D47144">
      <w:rPr>
        <w:b/>
        <w:bCs/>
        <w:noProof/>
        <w:color w:val="538135" w:themeColor="accent6" w:themeShade="BF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ED1007" wp14:editId="5D8CD5C7">
              <wp:simplePos x="0" y="0"/>
              <wp:positionH relativeFrom="column">
                <wp:posOffset>5182</wp:posOffset>
              </wp:positionH>
              <wp:positionV relativeFrom="paragraph">
                <wp:posOffset>91717</wp:posOffset>
              </wp:positionV>
              <wp:extent cx="6476408" cy="0"/>
              <wp:effectExtent l="0" t="19050" r="19685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408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C000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3D674E7" id="Łącznik prosty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2pt" to="510.3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" strokecolor="#c00" strokeweight="2.25pt">
              <v:stroke joinstyle="miter"/>
            </v:line>
          </w:pict>
        </mc:Fallback>
      </mc:AlternateContent>
    </w:r>
  </w:p>
  <w:p w14:paraId="4E78D3A4" w14:textId="77777777" w:rsidR="00104B60" w:rsidRDefault="00D971DE" w:rsidP="003C7090">
    <w:pPr>
      <w:pStyle w:val="Stopka"/>
      <w:tabs>
        <w:tab w:val="clear" w:pos="4536"/>
        <w:tab w:val="clear" w:pos="9072"/>
        <w:tab w:val="center" w:pos="7655"/>
      </w:tabs>
      <w:rPr>
        <w:rFonts w:ascii="Arial" w:hAnsi="Arial" w:cs="Arial"/>
        <w:b/>
        <w:bCs/>
        <w:sz w:val="18"/>
        <w:szCs w:val="18"/>
      </w:rPr>
    </w:pPr>
    <w:r>
      <w:rPr>
        <w:b/>
        <w:bCs/>
        <w:noProof/>
        <w:color w:val="538135" w:themeColor="accent6" w:themeShade="BF"/>
        <w:lang w:eastAsia="pl-PL"/>
      </w:rPr>
      <w:drawing>
        <wp:anchor distT="0" distB="0" distL="114300" distR="114300" simplePos="0" relativeHeight="251662336" behindDoc="0" locked="0" layoutInCell="1" allowOverlap="1" wp14:anchorId="7EF2093B" wp14:editId="265929C0">
          <wp:simplePos x="0" y="0"/>
          <wp:positionH relativeFrom="column">
            <wp:posOffset>5952490</wp:posOffset>
          </wp:positionH>
          <wp:positionV relativeFrom="paragraph">
            <wp:posOffset>150495</wp:posOffset>
          </wp:positionV>
          <wp:extent cx="532130" cy="676275"/>
          <wp:effectExtent l="0" t="0" r="1270" b="9525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13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997B7" w14:textId="77777777" w:rsidR="00AD5BCD" w:rsidRPr="003C7090" w:rsidRDefault="00AD5BCD" w:rsidP="00AD5BCD">
    <w:pPr>
      <w:pStyle w:val="Stopka"/>
      <w:tabs>
        <w:tab w:val="clear" w:pos="4536"/>
        <w:tab w:val="clear" w:pos="9072"/>
        <w:tab w:val="center" w:pos="7655"/>
      </w:tabs>
      <w:rPr>
        <w:rFonts w:ascii="Arial" w:hAnsi="Arial" w:cs="Arial"/>
        <w:b/>
        <w:bCs/>
        <w:sz w:val="18"/>
        <w:szCs w:val="18"/>
      </w:rPr>
    </w:pPr>
    <w:r w:rsidRPr="003C7090">
      <w:rPr>
        <w:rFonts w:ascii="Arial" w:hAnsi="Arial" w:cs="Arial"/>
        <w:b/>
        <w:bCs/>
        <w:sz w:val="18"/>
        <w:szCs w:val="18"/>
      </w:rPr>
      <w:t>Jednostka Realizująca Projekt</w:t>
    </w:r>
    <w:r>
      <w:rPr>
        <w:rFonts w:ascii="Arial" w:hAnsi="Arial" w:cs="Arial"/>
        <w:b/>
        <w:bCs/>
        <w:sz w:val="18"/>
        <w:szCs w:val="18"/>
      </w:rPr>
      <w:tab/>
      <w:t xml:space="preserve">             A</w:t>
    </w:r>
    <w:r w:rsidRPr="003C7090">
      <w:rPr>
        <w:rFonts w:ascii="Arial" w:hAnsi="Arial" w:cs="Arial"/>
        <w:b/>
        <w:bCs/>
        <w:sz w:val="18"/>
        <w:szCs w:val="18"/>
      </w:rPr>
      <w:t>dres do korespondencji:</w:t>
    </w:r>
  </w:p>
  <w:p w14:paraId="154DF69D" w14:textId="77777777" w:rsidR="00AD5BCD" w:rsidRDefault="00AD5BCD" w:rsidP="00AD5BCD">
    <w:pPr>
      <w:pStyle w:val="Stopka"/>
      <w:tabs>
        <w:tab w:val="clear" w:pos="4536"/>
        <w:tab w:val="clear" w:pos="9072"/>
        <w:tab w:val="center" w:pos="7655"/>
      </w:tabs>
      <w:rPr>
        <w:rFonts w:ascii="Arial" w:hAnsi="Arial" w:cs="Arial"/>
        <w:b/>
        <w:bCs/>
        <w:sz w:val="16"/>
        <w:szCs w:val="16"/>
      </w:rPr>
    </w:pPr>
    <w:r w:rsidRPr="00E1371E">
      <w:rPr>
        <w:rFonts w:ascii="Arial" w:hAnsi="Arial" w:cs="Arial"/>
        <w:sz w:val="16"/>
        <w:szCs w:val="16"/>
      </w:rPr>
      <w:t>Kierownik Projektu</w:t>
    </w:r>
    <w:r w:rsidRPr="00D971DE">
      <w:rPr>
        <w:rFonts w:ascii="Arial" w:hAnsi="Arial" w:cs="Arial"/>
        <w:b/>
        <w:bCs/>
        <w:sz w:val="16"/>
        <w:szCs w:val="16"/>
      </w:rPr>
      <w:t xml:space="preserve"> </w:t>
    </w:r>
  </w:p>
  <w:p w14:paraId="6AFAA22D" w14:textId="77777777" w:rsidR="00AD5BCD" w:rsidRDefault="00AD5BCD" w:rsidP="00AD5BCD">
    <w:pPr>
      <w:pStyle w:val="Stopka"/>
      <w:tabs>
        <w:tab w:val="clear" w:pos="4536"/>
        <w:tab w:val="clear" w:pos="9072"/>
        <w:tab w:val="center" w:pos="7655"/>
      </w:tabs>
      <w:rPr>
        <w:rFonts w:ascii="Arial" w:hAnsi="Arial" w:cs="Arial"/>
        <w:sz w:val="16"/>
        <w:szCs w:val="16"/>
      </w:rPr>
    </w:pPr>
    <w:r w:rsidRPr="0036718D">
      <w:rPr>
        <w:rFonts w:ascii="Arial" w:hAnsi="Arial" w:cs="Arial"/>
        <w:bCs/>
        <w:sz w:val="16"/>
        <w:szCs w:val="16"/>
      </w:rPr>
      <w:t>Sławomir Sowa</w:t>
    </w:r>
    <w:r w:rsidRPr="00D971DE">
      <w:rPr>
        <w:rFonts w:ascii="Arial" w:hAnsi="Arial" w:cs="Arial"/>
        <w:b/>
        <w:bCs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Pr="00E1371E">
      <w:rPr>
        <w:rFonts w:ascii="Arial" w:hAnsi="Arial" w:cs="Arial"/>
        <w:sz w:val="16"/>
        <w:szCs w:val="16"/>
      </w:rPr>
      <w:t xml:space="preserve">                            </w:t>
    </w:r>
    <w:r w:rsidRPr="00D971DE">
      <w:rPr>
        <w:rFonts w:ascii="Arial" w:hAnsi="Arial" w:cs="Arial"/>
        <w:sz w:val="16"/>
        <w:szCs w:val="16"/>
      </w:rPr>
      <w:t>Urząd Gminy Brwinów</w:t>
    </w:r>
  </w:p>
  <w:p w14:paraId="2C2C7A95" w14:textId="77777777" w:rsidR="00AD5BCD" w:rsidRDefault="00AD5BCD" w:rsidP="00AD5BCD">
    <w:pPr>
      <w:pStyle w:val="Stopka"/>
      <w:tabs>
        <w:tab w:val="clear" w:pos="4536"/>
        <w:tab w:val="clear" w:pos="9072"/>
        <w:tab w:val="center" w:pos="765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ul. Grodziska 12  </w:t>
    </w:r>
    <w:r w:rsidRPr="00D971DE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  <w:t xml:space="preserve">  </w:t>
    </w:r>
    <w:r w:rsidRPr="00D971DE">
      <w:rPr>
        <w:rFonts w:ascii="Arial" w:hAnsi="Arial" w:cs="Arial"/>
        <w:sz w:val="16"/>
        <w:szCs w:val="16"/>
      </w:rPr>
      <w:t>ul. Grodziska 12</w:t>
    </w:r>
  </w:p>
  <w:p w14:paraId="41675EB3" w14:textId="77777777" w:rsidR="00AD5BCD" w:rsidRPr="00817F24" w:rsidRDefault="00AD5BCD" w:rsidP="00AD5BCD">
    <w:pPr>
      <w:pStyle w:val="Stopka"/>
      <w:tabs>
        <w:tab w:val="clear" w:pos="4536"/>
        <w:tab w:val="clear" w:pos="9072"/>
        <w:tab w:val="center" w:pos="7655"/>
      </w:tabs>
      <w:rPr>
        <w:rFonts w:ascii="Arial" w:hAnsi="Arial" w:cs="Arial"/>
        <w:sz w:val="16"/>
        <w:szCs w:val="16"/>
      </w:rPr>
    </w:pPr>
    <w:r w:rsidRPr="00817F24">
      <w:rPr>
        <w:rFonts w:ascii="Arial" w:hAnsi="Arial" w:cs="Arial"/>
        <w:sz w:val="16"/>
        <w:szCs w:val="16"/>
      </w:rPr>
      <w:t xml:space="preserve">05-840 Brwinów                                                                                                                                                        05-840 Brwinów </w:t>
    </w:r>
  </w:p>
  <w:p w14:paraId="35A8D830" w14:textId="77777777" w:rsidR="00AD5BCD" w:rsidRPr="0078773D" w:rsidRDefault="00AD5BCD" w:rsidP="00AD5BCD">
    <w:pPr>
      <w:pStyle w:val="Stopka"/>
      <w:tabs>
        <w:tab w:val="clear" w:pos="4536"/>
        <w:tab w:val="clear" w:pos="9072"/>
        <w:tab w:val="center" w:pos="7655"/>
      </w:tabs>
      <w:rPr>
        <w:rFonts w:ascii="Arial" w:hAnsi="Arial" w:cs="Arial"/>
        <w:sz w:val="16"/>
        <w:szCs w:val="16"/>
        <w:lang w:val="en-GB"/>
      </w:rPr>
    </w:pPr>
    <w:r w:rsidRPr="0078773D">
      <w:rPr>
        <w:rFonts w:ascii="Arial" w:hAnsi="Arial" w:cs="Arial"/>
        <w:sz w:val="16"/>
        <w:szCs w:val="16"/>
        <w:lang w:val="en-GB"/>
      </w:rPr>
      <w:t xml:space="preserve">tel.: 22 738 26 43                                                          </w:t>
    </w:r>
    <w:r w:rsidRPr="0078773D">
      <w:rPr>
        <w:rFonts w:ascii="Arial" w:hAnsi="Arial" w:cs="Arial"/>
        <w:sz w:val="16"/>
        <w:szCs w:val="16"/>
        <w:lang w:val="en-GB"/>
      </w:rPr>
      <w:tab/>
    </w:r>
    <w:r w:rsidRPr="0078773D">
      <w:rPr>
        <w:rFonts w:ascii="Arial" w:hAnsi="Arial" w:cs="Arial"/>
        <w:sz w:val="16"/>
        <w:szCs w:val="16"/>
        <w:lang w:val="en-GB"/>
      </w:rPr>
      <w:tab/>
      <w:t xml:space="preserve"> tel.: 22 738 26 15</w:t>
    </w:r>
  </w:p>
  <w:p w14:paraId="297A7724" w14:textId="77777777" w:rsidR="00AD5BCD" w:rsidRPr="00C90E6B" w:rsidRDefault="00AD5BCD" w:rsidP="00AD5BCD">
    <w:pPr>
      <w:pStyle w:val="Stopka"/>
      <w:tabs>
        <w:tab w:val="clear" w:pos="4536"/>
        <w:tab w:val="clear" w:pos="9072"/>
        <w:tab w:val="center" w:pos="7655"/>
      </w:tabs>
      <w:rPr>
        <w:rFonts w:ascii="Arial" w:hAnsi="Arial" w:cs="Arial"/>
        <w:sz w:val="16"/>
        <w:szCs w:val="16"/>
        <w:lang w:val="en-US"/>
      </w:rPr>
    </w:pPr>
    <w:r w:rsidRPr="00C90E6B">
      <w:rPr>
        <w:rFonts w:ascii="Arial" w:hAnsi="Arial" w:cs="Arial"/>
        <w:sz w:val="16"/>
        <w:szCs w:val="16"/>
        <w:lang w:val="en-US"/>
      </w:rPr>
      <w:t>e-</w:t>
    </w:r>
    <w:r>
      <w:rPr>
        <w:rFonts w:ascii="Arial" w:hAnsi="Arial" w:cs="Arial"/>
        <w:sz w:val="16"/>
        <w:szCs w:val="16"/>
        <w:lang w:val="en-US"/>
      </w:rPr>
      <w:t>mail:slawomir.sowa@brwinow.pl</w:t>
    </w:r>
    <w:r>
      <w:rPr>
        <w:rFonts w:ascii="Arial" w:hAnsi="Arial" w:cs="Arial"/>
        <w:sz w:val="16"/>
        <w:szCs w:val="16"/>
        <w:lang w:val="en-US"/>
      </w:rPr>
      <w:tab/>
      <w:t xml:space="preserve">                  </w:t>
    </w:r>
    <w:r w:rsidRPr="00C90E6B">
      <w:rPr>
        <w:rFonts w:ascii="Arial" w:hAnsi="Arial" w:cs="Arial"/>
        <w:sz w:val="16"/>
        <w:szCs w:val="16"/>
        <w:lang w:val="en-US"/>
      </w:rPr>
      <w:t>e-mail: brwinow@brwinow.pl</w:t>
    </w:r>
  </w:p>
  <w:p w14:paraId="22EB5890" w14:textId="5D653907" w:rsidR="006042E6" w:rsidRPr="00C90E6B" w:rsidRDefault="006042E6" w:rsidP="00AD5BCD">
    <w:pPr>
      <w:pStyle w:val="Stopka"/>
      <w:tabs>
        <w:tab w:val="clear" w:pos="4536"/>
        <w:tab w:val="clear" w:pos="9072"/>
        <w:tab w:val="center" w:pos="7655"/>
      </w:tabs>
      <w:jc w:val="right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462B7" w14:textId="77777777" w:rsidR="00224EF9" w:rsidRDefault="00224EF9" w:rsidP="00814CD7">
      <w:pPr>
        <w:spacing w:after="0" w:line="240" w:lineRule="auto"/>
      </w:pPr>
      <w:r>
        <w:separator/>
      </w:r>
    </w:p>
  </w:footnote>
  <w:footnote w:type="continuationSeparator" w:id="0">
    <w:p w14:paraId="6C9B205B" w14:textId="77777777" w:rsidR="00224EF9" w:rsidRDefault="00224EF9" w:rsidP="00814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22B98" w14:textId="77777777" w:rsidR="00366E72" w:rsidRDefault="00D73369">
    <w:pPr>
      <w:pStyle w:val="Nagwek"/>
    </w:pPr>
    <w:r>
      <w:rPr>
        <w:noProof/>
        <w:lang w:eastAsia="pl-PL"/>
      </w:rPr>
      <w:drawing>
        <wp:inline distT="0" distB="0" distL="0" distR="0" wp14:anchorId="0307137F" wp14:editId="4183A563">
          <wp:extent cx="1311050" cy="836808"/>
          <wp:effectExtent l="0" t="0" r="0" b="1905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773" cy="842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6F2A41" w14:textId="77777777" w:rsidR="00D971DE" w:rsidRDefault="00D971DE">
    <w:pPr>
      <w:pStyle w:val="Nagwek"/>
    </w:pPr>
  </w:p>
  <w:p w14:paraId="4BB4D6C1" w14:textId="77777777" w:rsidR="00814CD7" w:rsidRDefault="00366E7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6C8DEC" wp14:editId="498D881A">
              <wp:simplePos x="0" y="0"/>
              <wp:positionH relativeFrom="column">
                <wp:posOffset>1266</wp:posOffset>
              </wp:positionH>
              <wp:positionV relativeFrom="paragraph">
                <wp:posOffset>73167</wp:posOffset>
              </wp:positionV>
              <wp:extent cx="6412448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2448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349C7F9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5.75pt" to="50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108F679A"/>
    <w:multiLevelType w:val="hybridMultilevel"/>
    <w:tmpl w:val="B46E8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0721A"/>
    <w:multiLevelType w:val="hybridMultilevel"/>
    <w:tmpl w:val="C896E0E2"/>
    <w:lvl w:ilvl="0" w:tplc="C8AADC2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107F9"/>
    <w:multiLevelType w:val="multilevel"/>
    <w:tmpl w:val="DD28E53A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3534700"/>
    <w:multiLevelType w:val="multilevel"/>
    <w:tmpl w:val="BD285AE4"/>
    <w:lvl w:ilvl="0">
      <w:start w:val="1"/>
      <w:numFmt w:val="decimal"/>
      <w:lvlText w:val="%1)"/>
      <w:lvlJc w:val="left"/>
      <w:pPr>
        <w:tabs>
          <w:tab w:val="num" w:pos="4"/>
        </w:tabs>
        <w:ind w:left="4" w:hanging="360"/>
      </w:pPr>
    </w:lvl>
    <w:lvl w:ilvl="1">
      <w:start w:val="1"/>
      <w:numFmt w:val="decimal"/>
      <w:lvlText w:val="%2."/>
      <w:lvlJc w:val="left"/>
      <w:pPr>
        <w:tabs>
          <w:tab w:val="num" w:pos="364"/>
        </w:tabs>
        <w:ind w:left="364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24"/>
        </w:tabs>
        <w:ind w:left="724" w:hanging="360"/>
      </w:pPr>
    </w:lvl>
    <w:lvl w:ilvl="3">
      <w:start w:val="1"/>
      <w:numFmt w:val="decimal"/>
      <w:lvlText w:val="%4)"/>
      <w:lvlJc w:val="left"/>
      <w:pPr>
        <w:tabs>
          <w:tab w:val="num" w:pos="1084"/>
        </w:tabs>
        <w:ind w:left="1084" w:hanging="360"/>
      </w:pPr>
    </w:lvl>
    <w:lvl w:ilvl="4">
      <w:start w:val="1"/>
      <w:numFmt w:val="decimal"/>
      <w:lvlText w:val="%5."/>
      <w:lvlJc w:val="left"/>
      <w:pPr>
        <w:tabs>
          <w:tab w:val="num" w:pos="1444"/>
        </w:tabs>
        <w:ind w:left="1444" w:hanging="360"/>
      </w:pPr>
    </w:lvl>
    <w:lvl w:ilvl="5">
      <w:start w:val="1"/>
      <w:numFmt w:val="decimal"/>
      <w:lvlText w:val="%6."/>
      <w:lvlJc w:val="left"/>
      <w:pPr>
        <w:tabs>
          <w:tab w:val="num" w:pos="1804"/>
        </w:tabs>
        <w:ind w:left="1804" w:hanging="360"/>
      </w:pPr>
    </w:lvl>
    <w:lvl w:ilvl="6">
      <w:start w:val="1"/>
      <w:numFmt w:val="decimal"/>
      <w:lvlText w:val="%7."/>
      <w:lvlJc w:val="left"/>
      <w:pPr>
        <w:tabs>
          <w:tab w:val="num" w:pos="2164"/>
        </w:tabs>
        <w:ind w:left="2164" w:hanging="360"/>
      </w:pPr>
    </w:lvl>
    <w:lvl w:ilvl="7">
      <w:start w:val="1"/>
      <w:numFmt w:val="decimal"/>
      <w:lvlText w:val="%8."/>
      <w:lvlJc w:val="left"/>
      <w:pPr>
        <w:tabs>
          <w:tab w:val="num" w:pos="2524"/>
        </w:tabs>
        <w:ind w:left="2524" w:hanging="360"/>
      </w:pPr>
    </w:lvl>
    <w:lvl w:ilvl="8">
      <w:start w:val="1"/>
      <w:numFmt w:val="decimal"/>
      <w:lvlText w:val="%9."/>
      <w:lvlJc w:val="left"/>
      <w:pPr>
        <w:tabs>
          <w:tab w:val="num" w:pos="2884"/>
        </w:tabs>
        <w:ind w:left="2884" w:hanging="360"/>
      </w:pPr>
    </w:lvl>
  </w:abstractNum>
  <w:abstractNum w:abstractNumId="10" w15:restartNumberingAfterBreak="0">
    <w:nsid w:val="43460D70"/>
    <w:multiLevelType w:val="hybridMultilevel"/>
    <w:tmpl w:val="7E8AE5C6"/>
    <w:lvl w:ilvl="0" w:tplc="7700BD4C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1" w15:restartNumberingAfterBreak="0">
    <w:nsid w:val="511B371E"/>
    <w:multiLevelType w:val="multilevel"/>
    <w:tmpl w:val="25E2928C"/>
    <w:lvl w:ilvl="0">
      <w:start w:val="1"/>
      <w:numFmt w:val="decimal"/>
      <w:lvlText w:val="%1)"/>
      <w:lvlJc w:val="left"/>
      <w:pPr>
        <w:tabs>
          <w:tab w:val="num" w:pos="4"/>
        </w:tabs>
        <w:ind w:left="4" w:hanging="360"/>
      </w:pPr>
    </w:lvl>
    <w:lvl w:ilvl="1">
      <w:start w:val="1"/>
      <w:numFmt w:val="decimal"/>
      <w:lvlText w:val="%2."/>
      <w:lvlJc w:val="left"/>
      <w:pPr>
        <w:tabs>
          <w:tab w:val="num" w:pos="364"/>
        </w:tabs>
        <w:ind w:left="364" w:hanging="360"/>
      </w:pPr>
    </w:lvl>
    <w:lvl w:ilvl="2">
      <w:start w:val="1"/>
      <w:numFmt w:val="decimal"/>
      <w:lvlText w:val="%3."/>
      <w:lvlJc w:val="left"/>
      <w:pPr>
        <w:tabs>
          <w:tab w:val="num" w:pos="724"/>
        </w:tabs>
        <w:ind w:left="724" w:hanging="36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084"/>
        </w:tabs>
        <w:ind w:left="1084" w:hanging="360"/>
      </w:pPr>
    </w:lvl>
    <w:lvl w:ilvl="4">
      <w:start w:val="1"/>
      <w:numFmt w:val="decimal"/>
      <w:lvlText w:val="%5."/>
      <w:lvlJc w:val="left"/>
      <w:pPr>
        <w:tabs>
          <w:tab w:val="num" w:pos="1444"/>
        </w:tabs>
        <w:ind w:left="1444" w:hanging="360"/>
      </w:pPr>
    </w:lvl>
    <w:lvl w:ilvl="5">
      <w:start w:val="1"/>
      <w:numFmt w:val="decimal"/>
      <w:lvlText w:val="%6."/>
      <w:lvlJc w:val="left"/>
      <w:pPr>
        <w:tabs>
          <w:tab w:val="num" w:pos="1804"/>
        </w:tabs>
        <w:ind w:left="1804" w:hanging="360"/>
      </w:pPr>
    </w:lvl>
    <w:lvl w:ilvl="6">
      <w:start w:val="1"/>
      <w:numFmt w:val="decimal"/>
      <w:lvlText w:val="%7."/>
      <w:lvlJc w:val="left"/>
      <w:pPr>
        <w:tabs>
          <w:tab w:val="num" w:pos="2164"/>
        </w:tabs>
        <w:ind w:left="2164" w:hanging="360"/>
      </w:pPr>
    </w:lvl>
    <w:lvl w:ilvl="7">
      <w:start w:val="1"/>
      <w:numFmt w:val="decimal"/>
      <w:lvlText w:val="%8."/>
      <w:lvlJc w:val="left"/>
      <w:pPr>
        <w:tabs>
          <w:tab w:val="num" w:pos="2524"/>
        </w:tabs>
        <w:ind w:left="2524" w:hanging="360"/>
      </w:pPr>
    </w:lvl>
    <w:lvl w:ilvl="8">
      <w:start w:val="1"/>
      <w:numFmt w:val="decimal"/>
      <w:lvlText w:val="%9."/>
      <w:lvlJc w:val="left"/>
      <w:pPr>
        <w:tabs>
          <w:tab w:val="num" w:pos="2884"/>
        </w:tabs>
        <w:ind w:left="2884" w:hanging="360"/>
      </w:pPr>
    </w:lvl>
  </w:abstractNum>
  <w:abstractNum w:abstractNumId="12" w15:restartNumberingAfterBreak="0">
    <w:nsid w:val="604E48C3"/>
    <w:multiLevelType w:val="hybridMultilevel"/>
    <w:tmpl w:val="1944A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7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A12DF"/>
    <w:multiLevelType w:val="multilevel"/>
    <w:tmpl w:val="847E4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0B23BB7"/>
    <w:multiLevelType w:val="multilevel"/>
    <w:tmpl w:val="5FD852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72754F72"/>
    <w:multiLevelType w:val="hybridMultilevel"/>
    <w:tmpl w:val="336AD5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75780F"/>
    <w:multiLevelType w:val="hybridMultilevel"/>
    <w:tmpl w:val="4E4E9FCA"/>
    <w:lvl w:ilvl="0" w:tplc="7700BD4C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7700BD4C">
      <w:start w:val="1"/>
      <w:numFmt w:val="bullet"/>
      <w:lvlText w:val=""/>
      <w:lvlJc w:val="left"/>
      <w:pPr>
        <w:ind w:left="2164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DA3392B"/>
    <w:multiLevelType w:val="multilevel"/>
    <w:tmpl w:val="3424D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1"/>
  </w:num>
  <w:num w:numId="5">
    <w:abstractNumId w:val="9"/>
  </w:num>
  <w:num w:numId="6">
    <w:abstractNumId w:val="16"/>
  </w:num>
  <w:num w:numId="7">
    <w:abstractNumId w:val="10"/>
  </w:num>
  <w:num w:numId="8">
    <w:abstractNumId w:val="0"/>
  </w:num>
  <w:num w:numId="9">
    <w:abstractNumId w:val="13"/>
  </w:num>
  <w:num w:numId="10">
    <w:abstractNumId w:val="14"/>
  </w:num>
  <w:num w:numId="11">
    <w:abstractNumId w:val="17"/>
  </w:num>
  <w:num w:numId="12">
    <w:abstractNumId w:val="15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EFE"/>
    <w:rsid w:val="00047D89"/>
    <w:rsid w:val="0006141E"/>
    <w:rsid w:val="00073379"/>
    <w:rsid w:val="00075B64"/>
    <w:rsid w:val="000B37D8"/>
    <w:rsid w:val="000C4FD5"/>
    <w:rsid w:val="0010370B"/>
    <w:rsid w:val="00104505"/>
    <w:rsid w:val="00104B60"/>
    <w:rsid w:val="00134542"/>
    <w:rsid w:val="001659BE"/>
    <w:rsid w:val="001C72C0"/>
    <w:rsid w:val="001E190C"/>
    <w:rsid w:val="001F7D46"/>
    <w:rsid w:val="00224EF9"/>
    <w:rsid w:val="00250978"/>
    <w:rsid w:val="00283F82"/>
    <w:rsid w:val="002910BB"/>
    <w:rsid w:val="002B7753"/>
    <w:rsid w:val="002D696B"/>
    <w:rsid w:val="00341214"/>
    <w:rsid w:val="00354B68"/>
    <w:rsid w:val="00366E72"/>
    <w:rsid w:val="00385866"/>
    <w:rsid w:val="003C7090"/>
    <w:rsid w:val="003D0ADA"/>
    <w:rsid w:val="003D11C5"/>
    <w:rsid w:val="003F3715"/>
    <w:rsid w:val="00422EFE"/>
    <w:rsid w:val="004520B2"/>
    <w:rsid w:val="00464C01"/>
    <w:rsid w:val="004811D4"/>
    <w:rsid w:val="00481658"/>
    <w:rsid w:val="004B6E91"/>
    <w:rsid w:val="004C325D"/>
    <w:rsid w:val="004C3FEC"/>
    <w:rsid w:val="004E08A7"/>
    <w:rsid w:val="00536BA1"/>
    <w:rsid w:val="00585F1E"/>
    <w:rsid w:val="005C4C20"/>
    <w:rsid w:val="006042E6"/>
    <w:rsid w:val="00633175"/>
    <w:rsid w:val="00682F81"/>
    <w:rsid w:val="006A5A95"/>
    <w:rsid w:val="006B2DC8"/>
    <w:rsid w:val="006B7C95"/>
    <w:rsid w:val="006C7E4F"/>
    <w:rsid w:val="006D3A0D"/>
    <w:rsid w:val="006F389F"/>
    <w:rsid w:val="007A77BA"/>
    <w:rsid w:val="007C476C"/>
    <w:rsid w:val="007F0594"/>
    <w:rsid w:val="008034E4"/>
    <w:rsid w:val="00807DCA"/>
    <w:rsid w:val="00814CD7"/>
    <w:rsid w:val="00817F24"/>
    <w:rsid w:val="00837F09"/>
    <w:rsid w:val="00896149"/>
    <w:rsid w:val="008973BA"/>
    <w:rsid w:val="008D061A"/>
    <w:rsid w:val="008D0C54"/>
    <w:rsid w:val="008D5D6B"/>
    <w:rsid w:val="008D70AC"/>
    <w:rsid w:val="00903F50"/>
    <w:rsid w:val="009B65F3"/>
    <w:rsid w:val="00A06985"/>
    <w:rsid w:val="00A13B48"/>
    <w:rsid w:val="00A361A8"/>
    <w:rsid w:val="00A54E71"/>
    <w:rsid w:val="00A6340D"/>
    <w:rsid w:val="00AC2738"/>
    <w:rsid w:val="00AD5BCD"/>
    <w:rsid w:val="00B057F7"/>
    <w:rsid w:val="00B12037"/>
    <w:rsid w:val="00B15467"/>
    <w:rsid w:val="00B17F94"/>
    <w:rsid w:val="00B8550B"/>
    <w:rsid w:val="00BC78B7"/>
    <w:rsid w:val="00C90E6B"/>
    <w:rsid w:val="00C938CD"/>
    <w:rsid w:val="00C95117"/>
    <w:rsid w:val="00CC6D12"/>
    <w:rsid w:val="00CF3198"/>
    <w:rsid w:val="00D12638"/>
    <w:rsid w:val="00D31851"/>
    <w:rsid w:val="00D31F50"/>
    <w:rsid w:val="00D44066"/>
    <w:rsid w:val="00D47144"/>
    <w:rsid w:val="00D55781"/>
    <w:rsid w:val="00D73369"/>
    <w:rsid w:val="00D86A7D"/>
    <w:rsid w:val="00D971DE"/>
    <w:rsid w:val="00DA3827"/>
    <w:rsid w:val="00DA49BC"/>
    <w:rsid w:val="00DD64F2"/>
    <w:rsid w:val="00DE59BC"/>
    <w:rsid w:val="00E1371E"/>
    <w:rsid w:val="00E27A87"/>
    <w:rsid w:val="00E5024E"/>
    <w:rsid w:val="00E75032"/>
    <w:rsid w:val="00E9343E"/>
    <w:rsid w:val="00F7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69746"/>
  <w15:chartTrackingRefBased/>
  <w15:docId w15:val="{0DB458B2-204C-4D7B-9C97-A7CD7225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D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4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CD7"/>
  </w:style>
  <w:style w:type="paragraph" w:styleId="Stopka">
    <w:name w:val="footer"/>
    <w:basedOn w:val="Normalny"/>
    <w:link w:val="StopkaZnak"/>
    <w:uiPriority w:val="99"/>
    <w:unhideWhenUsed/>
    <w:rsid w:val="00814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CD7"/>
  </w:style>
  <w:style w:type="character" w:styleId="Hipercze">
    <w:name w:val="Hyperlink"/>
    <w:basedOn w:val="Domylnaczcionkaakapitu"/>
    <w:uiPriority w:val="99"/>
    <w:unhideWhenUsed/>
    <w:rsid w:val="003C709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709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7D89"/>
    <w:pPr>
      <w:ind w:left="720"/>
      <w:contextualSpacing/>
    </w:pPr>
  </w:style>
  <w:style w:type="character" w:styleId="Pogrubienie">
    <w:name w:val="Strong"/>
    <w:basedOn w:val="Domylnaczcionkaakapitu"/>
    <w:qFormat/>
    <w:rsid w:val="00047D89"/>
    <w:rPr>
      <w:b/>
      <w:bCs/>
    </w:rPr>
  </w:style>
  <w:style w:type="paragraph" w:customStyle="1" w:styleId="Zawartotabeli">
    <w:name w:val="Zawartość tabeli"/>
    <w:basedOn w:val="Normalny"/>
    <w:rsid w:val="00047D8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Standard">
    <w:name w:val="Standard"/>
    <w:rsid w:val="00047D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1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51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51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1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11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3454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34542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134542"/>
  </w:style>
  <w:style w:type="character" w:customStyle="1" w:styleId="ListLabel1">
    <w:name w:val="ListLabel 1"/>
    <w:rsid w:val="002B7753"/>
    <w:rPr>
      <w:rFonts w:cs="Courier New"/>
    </w:rPr>
  </w:style>
  <w:style w:type="paragraph" w:customStyle="1" w:styleId="Akapitzlist1">
    <w:name w:val="Akapit z listą1"/>
    <w:basedOn w:val="Normalny"/>
    <w:rsid w:val="002B7753"/>
    <w:pPr>
      <w:suppressAutoHyphens/>
      <w:spacing w:after="0" w:line="240" w:lineRule="auto"/>
      <w:ind w:left="720"/>
      <w:contextualSpacing/>
    </w:pPr>
    <w:rPr>
      <w:rFonts w:ascii="Calibri" w:eastAsia="SimSun" w:hAnsi="Calibri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46FEE-C19F-45F4-BC3A-465C43309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Bednarz</dc:creator>
  <cp:keywords/>
  <dc:description/>
  <cp:lastModifiedBy>Konto Microsoft</cp:lastModifiedBy>
  <cp:revision>4</cp:revision>
  <cp:lastPrinted>2023-09-20T07:15:00Z</cp:lastPrinted>
  <dcterms:created xsi:type="dcterms:W3CDTF">2023-09-20T07:16:00Z</dcterms:created>
  <dcterms:modified xsi:type="dcterms:W3CDTF">2023-09-20T07:17:00Z</dcterms:modified>
</cp:coreProperties>
</file>