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039D3" w14:textId="2C1058F1" w:rsidR="00B12037" w:rsidRPr="004520B2" w:rsidRDefault="00B12037" w:rsidP="005C4C20">
      <w:pPr>
        <w:pStyle w:val="Akapitzlist"/>
        <w:spacing w:after="0" w:line="276" w:lineRule="auto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4520B2">
        <w:rPr>
          <w:rFonts w:cstheme="minorHAnsi"/>
          <w:b/>
          <w:sz w:val="24"/>
          <w:szCs w:val="24"/>
        </w:rPr>
        <w:t xml:space="preserve">REGULAMIN </w:t>
      </w:r>
      <w:r w:rsidR="00385866" w:rsidRPr="004520B2">
        <w:rPr>
          <w:rFonts w:cstheme="minorHAnsi"/>
          <w:b/>
          <w:sz w:val="24"/>
          <w:szCs w:val="24"/>
        </w:rPr>
        <w:t xml:space="preserve">AKCJI </w:t>
      </w:r>
      <w:r w:rsidRPr="004520B2">
        <w:rPr>
          <w:rFonts w:cstheme="minorHAnsi"/>
          <w:b/>
          <w:sz w:val="24"/>
          <w:szCs w:val="24"/>
        </w:rPr>
        <w:t>EDUKACYJNEJ „</w:t>
      </w:r>
      <w:r w:rsidR="00385866" w:rsidRPr="004520B2">
        <w:rPr>
          <w:rFonts w:cstheme="minorHAnsi"/>
          <w:b/>
          <w:sz w:val="24"/>
          <w:szCs w:val="24"/>
        </w:rPr>
        <w:t>ROWEREM DO SZKOŁY</w:t>
      </w:r>
      <w:r w:rsidRPr="004520B2">
        <w:rPr>
          <w:rFonts w:cstheme="minorHAnsi"/>
          <w:b/>
          <w:sz w:val="24"/>
          <w:szCs w:val="24"/>
        </w:rPr>
        <w:t>”</w:t>
      </w:r>
    </w:p>
    <w:p w14:paraId="4EB72579" w14:textId="77777777" w:rsidR="00047D89" w:rsidRPr="004520B2" w:rsidRDefault="00047D89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b/>
          <w:sz w:val="24"/>
          <w:szCs w:val="24"/>
        </w:rPr>
      </w:pPr>
    </w:p>
    <w:p w14:paraId="63257A48" w14:textId="77777777" w:rsidR="00047D89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§ 1</w:t>
      </w:r>
      <w:r w:rsidR="006B7C95" w:rsidRPr="004520B2">
        <w:rPr>
          <w:rFonts w:cstheme="minorHAnsi"/>
          <w:sz w:val="24"/>
          <w:szCs w:val="24"/>
        </w:rPr>
        <w:t>.</w:t>
      </w:r>
      <w:r w:rsidRPr="004520B2">
        <w:rPr>
          <w:rFonts w:cstheme="minorHAnsi"/>
          <w:sz w:val="24"/>
          <w:szCs w:val="24"/>
        </w:rPr>
        <w:t xml:space="preserve"> Postanowienia ogólne</w:t>
      </w:r>
    </w:p>
    <w:p w14:paraId="2FD10881" w14:textId="126E8219" w:rsidR="00B12037" w:rsidRPr="004520B2" w:rsidRDefault="00385866" w:rsidP="005C4C20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Akcja </w:t>
      </w:r>
      <w:r w:rsidR="004520B2" w:rsidRPr="004520B2">
        <w:rPr>
          <w:rFonts w:cstheme="minorHAnsi"/>
          <w:sz w:val="24"/>
          <w:szCs w:val="24"/>
        </w:rPr>
        <w:t xml:space="preserve">edukacyjna „Rowerem do szkoły” </w:t>
      </w:r>
      <w:r w:rsidRPr="004520B2">
        <w:rPr>
          <w:rFonts w:cstheme="minorHAnsi"/>
          <w:sz w:val="24"/>
          <w:szCs w:val="24"/>
        </w:rPr>
        <w:t>jest</w:t>
      </w:r>
      <w:r w:rsidR="00E9343E" w:rsidRPr="004520B2">
        <w:rPr>
          <w:rFonts w:cstheme="minorHAnsi"/>
          <w:sz w:val="24"/>
          <w:szCs w:val="24"/>
        </w:rPr>
        <w:t xml:space="preserve"> organizowan</w:t>
      </w:r>
      <w:r w:rsidRPr="004520B2">
        <w:rPr>
          <w:rFonts w:cstheme="minorHAnsi"/>
          <w:sz w:val="24"/>
          <w:szCs w:val="24"/>
        </w:rPr>
        <w:t>a</w:t>
      </w:r>
      <w:r w:rsidR="00E9343E" w:rsidRPr="004520B2">
        <w:rPr>
          <w:rFonts w:cstheme="minorHAnsi"/>
          <w:sz w:val="24"/>
          <w:szCs w:val="24"/>
        </w:rPr>
        <w:t xml:space="preserve"> w ramach projektu „Działaj dla klimatu. Inicjatywy podnoszące świadomość ekologiczną w szkołach w gminach Brwinów i Michałowice w partnerstwie z </w:t>
      </w:r>
      <w:proofErr w:type="spellStart"/>
      <w:r w:rsidR="00E9343E" w:rsidRPr="004520B2">
        <w:rPr>
          <w:rFonts w:cstheme="minorHAnsi"/>
          <w:sz w:val="24"/>
          <w:szCs w:val="24"/>
        </w:rPr>
        <w:t>Sandgerdi</w:t>
      </w:r>
      <w:proofErr w:type="spellEnd"/>
      <w:r w:rsidR="00E9343E" w:rsidRPr="004520B2">
        <w:rPr>
          <w:rFonts w:cstheme="minorHAnsi"/>
          <w:sz w:val="24"/>
          <w:szCs w:val="24"/>
        </w:rPr>
        <w:t xml:space="preserve"> </w:t>
      </w:r>
      <w:proofErr w:type="spellStart"/>
      <w:r w:rsidR="00E9343E" w:rsidRPr="004520B2">
        <w:rPr>
          <w:rFonts w:cstheme="minorHAnsi"/>
          <w:sz w:val="24"/>
          <w:szCs w:val="24"/>
        </w:rPr>
        <w:t>Elementary</w:t>
      </w:r>
      <w:proofErr w:type="spellEnd"/>
      <w:r w:rsidR="00E9343E" w:rsidRPr="004520B2">
        <w:rPr>
          <w:rFonts w:cstheme="minorHAnsi"/>
          <w:sz w:val="24"/>
          <w:szCs w:val="24"/>
        </w:rPr>
        <w:t xml:space="preserve"> School w Islandii” finansowanego ze środków Mechanizmu Finansowego Europejskiego Obszaru Gospodarczego oraz budżetu państwa.</w:t>
      </w:r>
    </w:p>
    <w:p w14:paraId="0140095F" w14:textId="259464E9" w:rsidR="00E9343E" w:rsidRPr="004520B2" w:rsidRDefault="00E9343E" w:rsidP="005C4C20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Organizatorem </w:t>
      </w:r>
      <w:r w:rsidR="004520B2" w:rsidRPr="004520B2">
        <w:rPr>
          <w:rFonts w:cstheme="minorHAnsi"/>
          <w:sz w:val="24"/>
          <w:szCs w:val="24"/>
        </w:rPr>
        <w:t>akcji</w:t>
      </w:r>
      <w:r w:rsidRPr="004520B2">
        <w:rPr>
          <w:rFonts w:cstheme="minorHAnsi"/>
          <w:sz w:val="24"/>
          <w:szCs w:val="24"/>
        </w:rPr>
        <w:t xml:space="preserve"> </w:t>
      </w:r>
      <w:r w:rsidR="003F3715" w:rsidRPr="004520B2">
        <w:rPr>
          <w:rFonts w:cstheme="minorHAnsi"/>
          <w:sz w:val="24"/>
          <w:szCs w:val="24"/>
        </w:rPr>
        <w:t>są następujące</w:t>
      </w:r>
      <w:r w:rsidR="00385866" w:rsidRPr="004520B2">
        <w:rPr>
          <w:rFonts w:cstheme="minorHAnsi"/>
          <w:sz w:val="24"/>
          <w:szCs w:val="24"/>
        </w:rPr>
        <w:t xml:space="preserve"> </w:t>
      </w:r>
      <w:r w:rsidR="003F3715" w:rsidRPr="004520B2">
        <w:rPr>
          <w:rFonts w:cstheme="minorHAnsi"/>
          <w:sz w:val="24"/>
          <w:szCs w:val="24"/>
        </w:rPr>
        <w:t>szkoły</w:t>
      </w:r>
      <w:r w:rsidR="00385866" w:rsidRPr="004520B2">
        <w:rPr>
          <w:rFonts w:cstheme="minorHAnsi"/>
          <w:sz w:val="24"/>
          <w:szCs w:val="24"/>
        </w:rPr>
        <w:t xml:space="preserve"> biorąc</w:t>
      </w:r>
      <w:r w:rsidR="003F3715" w:rsidRPr="004520B2">
        <w:rPr>
          <w:rFonts w:cstheme="minorHAnsi"/>
          <w:sz w:val="24"/>
          <w:szCs w:val="24"/>
        </w:rPr>
        <w:t>e</w:t>
      </w:r>
      <w:r w:rsidR="00385866" w:rsidRPr="004520B2">
        <w:rPr>
          <w:rFonts w:cstheme="minorHAnsi"/>
          <w:sz w:val="24"/>
          <w:szCs w:val="24"/>
        </w:rPr>
        <w:t xml:space="preserve"> udział w projekcie</w:t>
      </w:r>
    </w:p>
    <w:p w14:paraId="693FA3AA" w14:textId="77777777" w:rsidR="00E9343E" w:rsidRPr="004520B2" w:rsidRDefault="00E9343E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1) Zespół Szkół Ogólnokształcących, ul. Żwirowa 16, 05-840 Brwinów, koordynator: e-mail: m.tereszczynska@zsobrwinow.pl </w:t>
      </w:r>
    </w:p>
    <w:p w14:paraId="49769486" w14:textId="77777777" w:rsidR="00E9343E" w:rsidRPr="004520B2" w:rsidRDefault="00E9343E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2) Szkoła Podstawowa nr 1 im. Tadeusza Kościuszki w Brwinowie, ul. Marszałka Józefa Piłsudskiego 11, 05-840 Brwinów, koordynator: e-mail: </w:t>
      </w:r>
      <w:hyperlink r:id="rId8" w:history="1">
        <w:r w:rsidRPr="004520B2">
          <w:rPr>
            <w:rStyle w:val="Hipercze"/>
            <w:rFonts w:cstheme="minorHAnsi"/>
            <w:sz w:val="24"/>
            <w:szCs w:val="24"/>
          </w:rPr>
          <w:t>malgorzata.korpal@sp1brwinow.pl</w:t>
        </w:r>
      </w:hyperlink>
      <w:r w:rsidRPr="004520B2">
        <w:rPr>
          <w:rFonts w:cstheme="minorHAnsi"/>
          <w:sz w:val="24"/>
          <w:szCs w:val="24"/>
        </w:rPr>
        <w:t xml:space="preserve"> </w:t>
      </w:r>
    </w:p>
    <w:p w14:paraId="652CC014" w14:textId="4914DDF7" w:rsidR="00E9343E" w:rsidRPr="005C4C20" w:rsidRDefault="00E9343E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5C4C20">
        <w:rPr>
          <w:rFonts w:cstheme="minorHAnsi"/>
          <w:sz w:val="24"/>
          <w:szCs w:val="24"/>
        </w:rPr>
        <w:t xml:space="preserve">3) Szkoła Podstawowa im. 11 Listopada w Żółwinie, ul. Szkolna 39, </w:t>
      </w:r>
      <w:r w:rsidR="001F7D46" w:rsidRPr="005C4C20">
        <w:rPr>
          <w:rFonts w:cstheme="minorHAnsi"/>
          <w:sz w:val="24"/>
          <w:szCs w:val="24"/>
        </w:rPr>
        <w:t>0</w:t>
      </w:r>
      <w:r w:rsidRPr="005C4C20">
        <w:rPr>
          <w:rFonts w:cstheme="minorHAnsi"/>
          <w:sz w:val="24"/>
          <w:szCs w:val="24"/>
        </w:rPr>
        <w:t xml:space="preserve">5-807 Żółwin, koordynator: e-mail: </w:t>
      </w:r>
      <w:hyperlink r:id="rId9" w:history="1">
        <w:r w:rsidR="004B6E91" w:rsidRPr="00914C84">
          <w:rPr>
            <w:rStyle w:val="Hipercze"/>
            <w:rFonts w:cstheme="minorHAnsi"/>
            <w:sz w:val="24"/>
            <w:szCs w:val="24"/>
          </w:rPr>
          <w:t>zs.zolwin@brwinow.pl</w:t>
        </w:r>
      </w:hyperlink>
      <w:r w:rsidRPr="005C4C20">
        <w:rPr>
          <w:rFonts w:cstheme="minorHAnsi"/>
          <w:sz w:val="24"/>
          <w:szCs w:val="24"/>
        </w:rPr>
        <w:t xml:space="preserve"> </w:t>
      </w:r>
    </w:p>
    <w:p w14:paraId="00D1B296" w14:textId="77777777" w:rsidR="00E9343E" w:rsidRPr="005C4C20" w:rsidRDefault="00E9343E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5C4C20">
        <w:rPr>
          <w:rFonts w:cstheme="minorHAnsi"/>
          <w:sz w:val="24"/>
          <w:szCs w:val="24"/>
        </w:rPr>
        <w:t xml:space="preserve">4) Zespół Szkolno-Przedszkolny w Otrębusach, ul. Piaseckiego 2, Otrębusy, 05-805 Otrębusy, koordynator: e-mail: </w:t>
      </w:r>
      <w:hyperlink r:id="rId10" w:history="1">
        <w:r w:rsidRPr="005C4C20">
          <w:rPr>
            <w:rStyle w:val="Hipercze"/>
            <w:rFonts w:cstheme="minorHAnsi"/>
            <w:sz w:val="24"/>
            <w:szCs w:val="24"/>
          </w:rPr>
          <w:t>a.majtyka@otrebusy.edu.pl</w:t>
        </w:r>
      </w:hyperlink>
    </w:p>
    <w:p w14:paraId="137C5496" w14:textId="5E3DF2E2" w:rsidR="005C4C20" w:rsidRPr="005C4C20" w:rsidRDefault="00E9343E" w:rsidP="005C4C20">
      <w:pPr>
        <w:pStyle w:val="Akapitzlist"/>
        <w:spacing w:after="0" w:line="276" w:lineRule="auto"/>
        <w:contextualSpacing w:val="0"/>
        <w:jc w:val="both"/>
        <w:rPr>
          <w:rStyle w:val="Hipercze"/>
          <w:rFonts w:cstheme="minorHAnsi"/>
          <w:sz w:val="24"/>
          <w:szCs w:val="24"/>
        </w:rPr>
      </w:pPr>
      <w:r w:rsidRPr="005C4C20">
        <w:rPr>
          <w:rFonts w:cstheme="minorHAnsi"/>
          <w:sz w:val="24"/>
          <w:szCs w:val="24"/>
        </w:rPr>
        <w:t xml:space="preserve">5) Szkoła Podstawowa w Michałowicach im. Jana Pawła II, ul. Szkolna 15, 05-816 Michałowice, koordynator: e-mail: </w:t>
      </w:r>
      <w:hyperlink r:id="rId11" w:history="1">
        <w:r w:rsidR="00134542" w:rsidRPr="005C4C20">
          <w:rPr>
            <w:rStyle w:val="Hipercze"/>
            <w:rFonts w:cstheme="minorHAnsi"/>
            <w:sz w:val="24"/>
            <w:szCs w:val="24"/>
          </w:rPr>
          <w:t>wrakfalska@o2.pl</w:t>
        </w:r>
      </w:hyperlink>
    </w:p>
    <w:p w14:paraId="7001F276" w14:textId="54BBC0FD" w:rsidR="005C4C20" w:rsidRPr="005C4C20" w:rsidRDefault="005C4C20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6) </w:t>
      </w:r>
      <w:r w:rsidRPr="005C4C20">
        <w:rPr>
          <w:rFonts w:cstheme="minorHAnsi"/>
          <w:sz w:val="24"/>
          <w:szCs w:val="24"/>
        </w:rPr>
        <w:t>Zespół Szkolno-Przedszkolny im. Mikołaja Kopernika</w:t>
      </w:r>
      <w:r w:rsidRPr="005C4C20">
        <w:rPr>
          <w:rFonts w:eastAsia="Calibri" w:cstheme="minorHAnsi"/>
          <w:sz w:val="24"/>
          <w:szCs w:val="24"/>
        </w:rPr>
        <w:t xml:space="preserve">, </w:t>
      </w:r>
      <w:r w:rsidRPr="005C4C20">
        <w:rPr>
          <w:rFonts w:cstheme="minorHAnsi"/>
          <w:sz w:val="24"/>
          <w:szCs w:val="24"/>
        </w:rPr>
        <w:t xml:space="preserve">Nowa Wieś, Główna 96, </w:t>
      </w:r>
      <w:r w:rsidRPr="005C4C20">
        <w:rPr>
          <w:rFonts w:cstheme="minorHAnsi"/>
          <w:sz w:val="24"/>
          <w:szCs w:val="24"/>
        </w:rPr>
        <w:br/>
        <w:t xml:space="preserve">05-806 Komorów, e-mail: </w:t>
      </w:r>
      <w:hyperlink r:id="rId12" w:history="1">
        <w:r w:rsidRPr="005C4C20">
          <w:rPr>
            <w:rStyle w:val="Hipercze"/>
            <w:rFonts w:cstheme="minorHAnsi"/>
            <w:sz w:val="24"/>
            <w:szCs w:val="24"/>
          </w:rPr>
          <w:t>awlodarczyk@nowawies.omnicrosoft.com</w:t>
        </w:r>
      </w:hyperlink>
    </w:p>
    <w:p w14:paraId="1A9F6567" w14:textId="77777777" w:rsidR="005C4C20" w:rsidRPr="005C4C20" w:rsidRDefault="005C4C20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</w:p>
    <w:p w14:paraId="0EC14C10" w14:textId="1321EBF3" w:rsidR="003F3715" w:rsidRPr="005C4C20" w:rsidRDefault="003F3715" w:rsidP="005C4C2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C4C20">
        <w:rPr>
          <w:rFonts w:cstheme="minorHAnsi"/>
          <w:sz w:val="24"/>
          <w:szCs w:val="24"/>
        </w:rPr>
        <w:t>Osobami odpowiedzialnymi za akcję będą wyznaczeni w każdej ze szkół nauczyciele zwani też opiekunami.</w:t>
      </w:r>
    </w:p>
    <w:p w14:paraId="6FCE758B" w14:textId="77777777" w:rsidR="008973BA" w:rsidRPr="004520B2" w:rsidRDefault="008973BA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BCE3B2" w14:textId="0C541B3C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§ 2</w:t>
      </w:r>
      <w:r w:rsidR="006B7C95" w:rsidRPr="004520B2">
        <w:rPr>
          <w:rFonts w:cstheme="minorHAnsi"/>
          <w:sz w:val="24"/>
          <w:szCs w:val="24"/>
        </w:rPr>
        <w:t>.</w:t>
      </w:r>
      <w:r w:rsidRPr="004520B2">
        <w:rPr>
          <w:rFonts w:cstheme="minorHAnsi"/>
          <w:sz w:val="24"/>
          <w:szCs w:val="24"/>
        </w:rPr>
        <w:t xml:space="preserve"> Cel </w:t>
      </w:r>
      <w:r w:rsidR="004520B2">
        <w:rPr>
          <w:rFonts w:cstheme="minorHAnsi"/>
          <w:sz w:val="24"/>
          <w:szCs w:val="24"/>
        </w:rPr>
        <w:t>akcji</w:t>
      </w:r>
    </w:p>
    <w:p w14:paraId="0A77E109" w14:textId="0352A504" w:rsidR="00E9343E" w:rsidRPr="005C4C20" w:rsidRDefault="00385866" w:rsidP="005C4C2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C4C20">
        <w:rPr>
          <w:rFonts w:cstheme="minorHAnsi"/>
          <w:sz w:val="24"/>
          <w:szCs w:val="24"/>
        </w:rPr>
        <w:t xml:space="preserve">promowanie </w:t>
      </w:r>
      <w:r w:rsidR="000C4FD5" w:rsidRPr="005C4C20">
        <w:rPr>
          <w:rFonts w:cstheme="minorHAnsi"/>
          <w:sz w:val="24"/>
          <w:szCs w:val="24"/>
        </w:rPr>
        <w:t xml:space="preserve">wśród dzieci, młodzieży oraz rodziców </w:t>
      </w:r>
      <w:r w:rsidRPr="005C4C20">
        <w:rPr>
          <w:rFonts w:cstheme="minorHAnsi"/>
          <w:sz w:val="24"/>
          <w:szCs w:val="24"/>
        </w:rPr>
        <w:t xml:space="preserve">działania </w:t>
      </w:r>
      <w:r w:rsidR="000C4FD5" w:rsidRPr="005C4C20">
        <w:rPr>
          <w:rFonts w:cstheme="minorHAnsi"/>
          <w:sz w:val="24"/>
          <w:szCs w:val="24"/>
        </w:rPr>
        <w:t>łagodzącego</w:t>
      </w:r>
      <w:r w:rsidRPr="005C4C20">
        <w:rPr>
          <w:rFonts w:cstheme="minorHAnsi"/>
          <w:sz w:val="24"/>
          <w:szCs w:val="24"/>
        </w:rPr>
        <w:t xml:space="preserve"> </w:t>
      </w:r>
      <w:r w:rsidR="000C4FD5" w:rsidRPr="005C4C20">
        <w:rPr>
          <w:rFonts w:cstheme="minorHAnsi"/>
          <w:sz w:val="24"/>
          <w:szCs w:val="24"/>
        </w:rPr>
        <w:t xml:space="preserve">zmiany klimatyczne </w:t>
      </w:r>
      <w:r w:rsidRPr="005C4C20">
        <w:rPr>
          <w:rFonts w:cstheme="minorHAnsi"/>
          <w:sz w:val="24"/>
          <w:szCs w:val="24"/>
        </w:rPr>
        <w:t xml:space="preserve">jakim jest jazda na rowerze, jako alternatywa dla </w:t>
      </w:r>
      <w:r w:rsidR="003F3715" w:rsidRPr="005C4C20">
        <w:rPr>
          <w:rFonts w:cstheme="minorHAnsi"/>
          <w:sz w:val="24"/>
          <w:szCs w:val="24"/>
        </w:rPr>
        <w:t xml:space="preserve">transportu </w:t>
      </w:r>
      <w:r w:rsidRPr="005C4C20">
        <w:rPr>
          <w:rFonts w:cstheme="minorHAnsi"/>
          <w:sz w:val="24"/>
          <w:szCs w:val="24"/>
        </w:rPr>
        <w:t>samocho</w:t>
      </w:r>
      <w:r w:rsidR="003F3715" w:rsidRPr="005C4C20">
        <w:rPr>
          <w:rFonts w:cstheme="minorHAnsi"/>
          <w:sz w:val="24"/>
          <w:szCs w:val="24"/>
        </w:rPr>
        <w:t>dem</w:t>
      </w:r>
      <w:r w:rsidRPr="005C4C20">
        <w:rPr>
          <w:rFonts w:cstheme="minorHAnsi"/>
          <w:sz w:val="24"/>
          <w:szCs w:val="24"/>
        </w:rPr>
        <w:t xml:space="preserve">. </w:t>
      </w:r>
    </w:p>
    <w:p w14:paraId="3400C0AE" w14:textId="77777777" w:rsidR="00E9343E" w:rsidRPr="004520B2" w:rsidRDefault="00E9343E" w:rsidP="005C4C2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Podniesienie świadomości uczniów w zakresie zmian klimatu.</w:t>
      </w:r>
    </w:p>
    <w:p w14:paraId="603757B7" w14:textId="77777777" w:rsidR="00903F50" w:rsidRPr="004520B2" w:rsidRDefault="00903F50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F98DB0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§ </w:t>
      </w:r>
      <w:r w:rsidR="006B7C95" w:rsidRPr="004520B2">
        <w:rPr>
          <w:rFonts w:cstheme="minorHAnsi"/>
          <w:sz w:val="24"/>
          <w:szCs w:val="24"/>
        </w:rPr>
        <w:t>5.</w:t>
      </w:r>
      <w:r w:rsidRPr="004520B2">
        <w:rPr>
          <w:rFonts w:cstheme="minorHAnsi"/>
          <w:sz w:val="24"/>
          <w:szCs w:val="24"/>
        </w:rPr>
        <w:t xml:space="preserve"> Terminy</w:t>
      </w:r>
    </w:p>
    <w:p w14:paraId="2BA60069" w14:textId="4F0B4EDD" w:rsidR="008973BA" w:rsidRPr="005C4C20" w:rsidRDefault="008973BA" w:rsidP="005C4C20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5C4C20">
        <w:rPr>
          <w:rFonts w:cstheme="minorHAnsi"/>
          <w:sz w:val="24"/>
          <w:szCs w:val="24"/>
        </w:rPr>
        <w:t>Czas trwania akcji od 25.09.2023 do 20.10.2023.</w:t>
      </w:r>
    </w:p>
    <w:p w14:paraId="007930B8" w14:textId="2B05FE19" w:rsidR="00536BA1" w:rsidRPr="004520B2" w:rsidRDefault="00B17F94" w:rsidP="005C4C20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Ogłoszenie wynik</w:t>
      </w:r>
      <w:r w:rsidR="008973BA" w:rsidRPr="004520B2">
        <w:rPr>
          <w:rFonts w:cstheme="minorHAnsi"/>
          <w:sz w:val="24"/>
          <w:szCs w:val="24"/>
        </w:rPr>
        <w:t>ów</w:t>
      </w:r>
      <w:r w:rsidR="002910BB">
        <w:rPr>
          <w:rFonts w:cstheme="minorHAnsi"/>
          <w:sz w:val="24"/>
          <w:szCs w:val="24"/>
        </w:rPr>
        <w:t xml:space="preserve">, po prze </w:t>
      </w:r>
      <w:r w:rsidR="008973BA" w:rsidRPr="004520B2">
        <w:rPr>
          <w:rFonts w:cstheme="minorHAnsi"/>
          <w:sz w:val="24"/>
          <w:szCs w:val="24"/>
        </w:rPr>
        <w:t>losowani</w:t>
      </w:r>
      <w:r w:rsidR="002910BB">
        <w:rPr>
          <w:rFonts w:cstheme="minorHAnsi"/>
          <w:sz w:val="24"/>
          <w:szCs w:val="24"/>
        </w:rPr>
        <w:t xml:space="preserve">e </w:t>
      </w:r>
      <w:r w:rsidR="008D0C54" w:rsidRPr="004520B2">
        <w:rPr>
          <w:rFonts w:cstheme="minorHAnsi"/>
          <w:sz w:val="24"/>
          <w:szCs w:val="24"/>
        </w:rPr>
        <w:t xml:space="preserve">– </w:t>
      </w:r>
      <w:r w:rsidR="008D0C54" w:rsidRPr="002910BB">
        <w:rPr>
          <w:rFonts w:cstheme="minorHAnsi"/>
          <w:sz w:val="24"/>
          <w:szCs w:val="24"/>
        </w:rPr>
        <w:t>30.10.2023</w:t>
      </w:r>
    </w:p>
    <w:p w14:paraId="444EA2FD" w14:textId="134A6DAA" w:rsidR="005C4C20" w:rsidRDefault="005C4C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95DC38A" w14:textId="77777777" w:rsidR="00104505" w:rsidRPr="004520B2" w:rsidRDefault="00104505" w:rsidP="005C4C20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</w:p>
    <w:p w14:paraId="17CF9AD5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§ </w:t>
      </w:r>
      <w:r w:rsidR="00B8550B" w:rsidRPr="004520B2">
        <w:rPr>
          <w:rFonts w:cstheme="minorHAnsi"/>
          <w:sz w:val="24"/>
          <w:szCs w:val="24"/>
        </w:rPr>
        <w:t>6.</w:t>
      </w:r>
      <w:r w:rsidRPr="004520B2">
        <w:rPr>
          <w:rFonts w:cstheme="minorHAnsi"/>
          <w:sz w:val="24"/>
          <w:szCs w:val="24"/>
        </w:rPr>
        <w:t xml:space="preserve"> Warunki udziału w Konkursie</w:t>
      </w:r>
    </w:p>
    <w:p w14:paraId="6D9366B8" w14:textId="77777777" w:rsidR="002B7753" w:rsidRPr="004520B2" w:rsidRDefault="002B7753" w:rsidP="005C4C20">
      <w:pPr>
        <w:numPr>
          <w:ilvl w:val="0"/>
          <w:numId w:val="8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Uczestnikiem akcji może być:</w:t>
      </w:r>
    </w:p>
    <w:p w14:paraId="4AD888C5" w14:textId="1EFB7413" w:rsidR="002B7753" w:rsidRPr="004520B2" w:rsidRDefault="002B7753" w:rsidP="005C4C20">
      <w:pPr>
        <w:pStyle w:val="Akapitzlist1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520B2">
        <w:rPr>
          <w:rFonts w:asciiTheme="minorHAnsi" w:hAnsiTheme="minorHAnsi" w:cstheme="minorHAnsi"/>
          <w:sz w:val="24"/>
          <w:szCs w:val="24"/>
          <w:lang w:val="pl-PL"/>
        </w:rPr>
        <w:t>uczeń szkoły, który nie posiada karty rowerowej i przyjeżdża do szkoły pod opieką rodziców,</w:t>
      </w:r>
    </w:p>
    <w:p w14:paraId="75298507" w14:textId="77777777" w:rsidR="008973BA" w:rsidRPr="004520B2" w:rsidRDefault="002B7753" w:rsidP="005C4C20">
      <w:pPr>
        <w:pStyle w:val="Akapitzlist1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520B2">
        <w:rPr>
          <w:rFonts w:asciiTheme="minorHAnsi" w:hAnsiTheme="minorHAnsi" w:cstheme="minorHAnsi"/>
          <w:sz w:val="24"/>
          <w:szCs w:val="24"/>
          <w:lang w:val="pl-PL"/>
        </w:rPr>
        <w:t>uczeń szko</w:t>
      </w:r>
      <w:r w:rsidR="00E5024E" w:rsidRPr="004520B2">
        <w:rPr>
          <w:rFonts w:asciiTheme="minorHAnsi" w:hAnsiTheme="minorHAnsi" w:cstheme="minorHAnsi"/>
          <w:sz w:val="24"/>
          <w:szCs w:val="24"/>
          <w:lang w:val="pl-PL"/>
        </w:rPr>
        <w:t>ły</w:t>
      </w:r>
      <w:r w:rsidRPr="004520B2">
        <w:rPr>
          <w:rFonts w:asciiTheme="minorHAnsi" w:hAnsiTheme="minorHAnsi" w:cstheme="minorHAnsi"/>
          <w:sz w:val="24"/>
          <w:szCs w:val="24"/>
          <w:lang w:val="pl-PL"/>
        </w:rPr>
        <w:t>, który posiada kartę rowerową oraz porusza się rowerem bez opieki</w:t>
      </w:r>
    </w:p>
    <w:p w14:paraId="768BD319" w14:textId="074D71A1" w:rsidR="00B17F94" w:rsidRPr="004520B2" w:rsidRDefault="00E5024E" w:rsidP="005C4C20">
      <w:pPr>
        <w:pStyle w:val="Akapitzlist1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520B2">
        <w:rPr>
          <w:rFonts w:asciiTheme="minorHAnsi" w:hAnsiTheme="minorHAnsi" w:cstheme="minorHAnsi"/>
          <w:sz w:val="24"/>
          <w:szCs w:val="24"/>
          <w:lang w:val="pl-PL"/>
        </w:rPr>
        <w:t>u</w:t>
      </w:r>
      <w:r w:rsidR="002B7753" w:rsidRPr="004520B2">
        <w:rPr>
          <w:rFonts w:asciiTheme="minorHAnsi" w:hAnsiTheme="minorHAnsi" w:cstheme="minorHAnsi"/>
          <w:sz w:val="24"/>
          <w:szCs w:val="24"/>
          <w:lang w:val="pl-PL"/>
        </w:rPr>
        <w:t>czeń szkoły</w:t>
      </w:r>
      <w:r w:rsidR="008973BA" w:rsidRPr="004520B2">
        <w:rPr>
          <w:rFonts w:asciiTheme="minorHAnsi" w:hAnsiTheme="minorHAnsi" w:cstheme="minorHAnsi"/>
          <w:sz w:val="24"/>
          <w:szCs w:val="24"/>
          <w:lang w:val="pl-PL"/>
        </w:rPr>
        <w:t xml:space="preserve">, który zgodnie z obowiązującymi przepisami może kierować rowerem po drodze publicznej. </w:t>
      </w:r>
    </w:p>
    <w:p w14:paraId="1ECA46E6" w14:textId="2320369F" w:rsidR="008D70AC" w:rsidRPr="004520B2" w:rsidRDefault="008D70AC" w:rsidP="005C4C2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Uczestnicy musz</w:t>
      </w:r>
      <w:r w:rsidR="008D0C54" w:rsidRPr="004520B2">
        <w:rPr>
          <w:rFonts w:cstheme="minorHAnsi"/>
          <w:sz w:val="24"/>
          <w:szCs w:val="24"/>
        </w:rPr>
        <w:t>ą</w:t>
      </w:r>
      <w:r w:rsidRPr="004520B2">
        <w:rPr>
          <w:rFonts w:cstheme="minorHAnsi"/>
          <w:sz w:val="24"/>
          <w:szCs w:val="24"/>
        </w:rPr>
        <w:t xml:space="preserve"> dostarczyć do koordynatorów szkolnych </w:t>
      </w:r>
    </w:p>
    <w:p w14:paraId="0B0555A6" w14:textId="77777777" w:rsidR="008D70AC" w:rsidRPr="004520B2" w:rsidRDefault="008D70AC" w:rsidP="005C4C20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kartę </w:t>
      </w:r>
      <w:r w:rsidR="00B17F94" w:rsidRPr="004520B2">
        <w:rPr>
          <w:rFonts w:cstheme="minorHAnsi"/>
          <w:sz w:val="24"/>
          <w:szCs w:val="24"/>
        </w:rPr>
        <w:t xml:space="preserve">zgłoszenia zawierającą: dane ucznia, zgodę rodzica/opiekuna prawnego na udział w akcji, </w:t>
      </w:r>
      <w:r w:rsidRPr="004520B2">
        <w:rPr>
          <w:rFonts w:cstheme="minorHAnsi"/>
          <w:sz w:val="24"/>
          <w:szCs w:val="24"/>
        </w:rPr>
        <w:t>oświadczenie o zachowaniu zasad bezpiecznego kierowania rowerem.</w:t>
      </w:r>
    </w:p>
    <w:p w14:paraId="1D0C3896" w14:textId="6CFF9B25" w:rsidR="008D70AC" w:rsidRPr="004520B2" w:rsidRDefault="00B17F94" w:rsidP="005C4C20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Zgodę rodzica/opiekuna prawnego na przetwarzanie danych osobowych i publikację wizerunku uczestnika Konkursu (Załącznik nr 3). </w:t>
      </w:r>
    </w:p>
    <w:p w14:paraId="0589DA50" w14:textId="77777777" w:rsidR="00536BA1" w:rsidRPr="004520B2" w:rsidRDefault="00536BA1" w:rsidP="005C4C20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Podpisane dokumenty należy dostarczyć do wyznaczonego Szkolnego Koordynatora, tj.: </w:t>
      </w:r>
    </w:p>
    <w:p w14:paraId="1488E816" w14:textId="77777777" w:rsidR="00536BA1" w:rsidRPr="004520B2" w:rsidRDefault="00536BA1" w:rsidP="005C4C20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Zespół Szkół Ogólnokształcących w Brwinowie – Pani Małgorzata </w:t>
      </w:r>
      <w:proofErr w:type="spellStart"/>
      <w:r w:rsidRPr="004520B2">
        <w:rPr>
          <w:rFonts w:cstheme="minorHAnsi"/>
          <w:sz w:val="24"/>
          <w:szCs w:val="24"/>
        </w:rPr>
        <w:t>Tereszczyńska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</w:p>
    <w:p w14:paraId="633C503C" w14:textId="77777777" w:rsidR="00536BA1" w:rsidRPr="004520B2" w:rsidRDefault="00536BA1" w:rsidP="005C4C20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Szkoła Podstawowa nr 1 w Brwinowie – Pani Małgorzata </w:t>
      </w:r>
      <w:proofErr w:type="spellStart"/>
      <w:r w:rsidRPr="004520B2">
        <w:rPr>
          <w:rFonts w:cstheme="minorHAnsi"/>
          <w:sz w:val="24"/>
          <w:szCs w:val="24"/>
        </w:rPr>
        <w:t>Korpal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</w:p>
    <w:p w14:paraId="1BDEE923" w14:textId="05DAB87A" w:rsidR="00536BA1" w:rsidRPr="004520B2" w:rsidRDefault="00536BA1" w:rsidP="005C4C20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Szkoła Podstawowa w Żółwinie – Pani </w:t>
      </w:r>
      <w:r w:rsidR="004B6E91">
        <w:rPr>
          <w:rFonts w:cstheme="minorHAnsi"/>
          <w:sz w:val="24"/>
          <w:szCs w:val="24"/>
        </w:rPr>
        <w:t>Marta Szwemin</w:t>
      </w:r>
      <w:r w:rsidRPr="004520B2">
        <w:rPr>
          <w:rFonts w:cstheme="minorHAnsi"/>
          <w:sz w:val="24"/>
          <w:szCs w:val="24"/>
        </w:rPr>
        <w:t xml:space="preserve"> </w:t>
      </w:r>
    </w:p>
    <w:p w14:paraId="51A2A74D" w14:textId="77777777" w:rsidR="00536BA1" w:rsidRPr="004520B2" w:rsidRDefault="00536BA1" w:rsidP="005C4C20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Zespół Szkolno-Przedszkolny w Otrębusach – Pani Anna Majtyka </w:t>
      </w:r>
    </w:p>
    <w:p w14:paraId="67F908AA" w14:textId="77777777" w:rsidR="00536BA1" w:rsidRPr="004520B2" w:rsidRDefault="00536BA1" w:rsidP="005C4C20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Szkoła Podstawowa w Michałowicach – Pani Wioletta Rakfalska</w:t>
      </w:r>
    </w:p>
    <w:p w14:paraId="22F2D327" w14:textId="529ED0AF" w:rsidR="00B8550B" w:rsidRPr="004520B2" w:rsidRDefault="00B8550B" w:rsidP="005C4C20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Zespół Szkolno-Przedszkolny w Nowej Wsi </w:t>
      </w:r>
      <w:r w:rsidR="005C4C20">
        <w:rPr>
          <w:rFonts w:cstheme="minorHAnsi"/>
          <w:sz w:val="24"/>
          <w:szCs w:val="24"/>
        </w:rPr>
        <w:t>-Pani Anna Włodarczyk</w:t>
      </w:r>
    </w:p>
    <w:p w14:paraId="7CB0EFD9" w14:textId="77777777" w:rsidR="004811D4" w:rsidRPr="004520B2" w:rsidRDefault="004811D4" w:rsidP="005C4C20">
      <w:pPr>
        <w:pStyle w:val="Akapitzlist"/>
        <w:suppressAutoHyphens/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</w:p>
    <w:p w14:paraId="754FBB4C" w14:textId="410CE576" w:rsidR="000C4FD5" w:rsidRPr="004520B2" w:rsidRDefault="004811D4" w:rsidP="005C4C20">
      <w:pPr>
        <w:pStyle w:val="Akapitzlist"/>
        <w:suppressAutoHyphens/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§ 7. Zasady udziału w akcji</w:t>
      </w:r>
    </w:p>
    <w:p w14:paraId="01B8DE1B" w14:textId="0A612A90" w:rsidR="004811D4" w:rsidRPr="004520B2" w:rsidRDefault="000C4FD5" w:rsidP="005C4C20">
      <w:pPr>
        <w:pStyle w:val="Akapitzlist"/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Uczestnicy otrzymają karty konkursowe, na których w czasie trwania akcji będą zbierali pieczątki</w:t>
      </w:r>
      <w:r w:rsidR="004811D4" w:rsidRPr="004520B2">
        <w:rPr>
          <w:rFonts w:cstheme="minorHAnsi"/>
          <w:sz w:val="24"/>
          <w:szCs w:val="24"/>
        </w:rPr>
        <w:t>.</w:t>
      </w:r>
    </w:p>
    <w:p w14:paraId="5F874E66" w14:textId="77777777" w:rsidR="00817F24" w:rsidRPr="004520B2" w:rsidRDefault="004811D4" w:rsidP="005C4C20">
      <w:pPr>
        <w:pStyle w:val="Akapitzlist"/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Każdy przyjazd </w:t>
      </w:r>
      <w:r w:rsidR="000C4FD5" w:rsidRPr="004520B2">
        <w:rPr>
          <w:rFonts w:cstheme="minorHAnsi"/>
          <w:sz w:val="24"/>
          <w:szCs w:val="24"/>
        </w:rPr>
        <w:t xml:space="preserve">do szkoły </w:t>
      </w:r>
      <w:r w:rsidRPr="004520B2">
        <w:rPr>
          <w:rFonts w:cstheme="minorHAnsi"/>
          <w:sz w:val="24"/>
          <w:szCs w:val="24"/>
        </w:rPr>
        <w:t>na rowerze jest rejestrowany przez organizatora</w:t>
      </w:r>
      <w:r w:rsidR="000C4FD5" w:rsidRPr="004520B2">
        <w:rPr>
          <w:rFonts w:cstheme="minorHAnsi"/>
          <w:sz w:val="24"/>
          <w:szCs w:val="24"/>
        </w:rPr>
        <w:t xml:space="preserve"> poprzez postawienie pieczątki. Maksymalnie można zdobyć 20 pieczątek</w:t>
      </w:r>
      <w:r w:rsidR="00817F24" w:rsidRPr="004520B2">
        <w:rPr>
          <w:rFonts w:cstheme="minorHAnsi"/>
          <w:sz w:val="24"/>
          <w:szCs w:val="24"/>
        </w:rPr>
        <w:t>.</w:t>
      </w:r>
    </w:p>
    <w:p w14:paraId="2DD5231C" w14:textId="77777777" w:rsidR="00817F24" w:rsidRPr="004520B2" w:rsidRDefault="004811D4" w:rsidP="005C4C20">
      <w:pPr>
        <w:pStyle w:val="Akapitzlist"/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Każdy uczestnik zobowiązany jest do posiadania karty, a opiekun pieczątki.</w:t>
      </w:r>
    </w:p>
    <w:p w14:paraId="5F7DBA88" w14:textId="77777777" w:rsidR="00817F24" w:rsidRPr="004520B2" w:rsidRDefault="004811D4" w:rsidP="005C4C20">
      <w:pPr>
        <w:pStyle w:val="Akapitzlist"/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Udział w losowaniu nagród głównych biorą uczniowie, którzy osiągną co najmniej 95% frekwencje przyjazdów w czasie </w:t>
      </w:r>
      <w:r w:rsidR="003F3715" w:rsidRPr="004520B2">
        <w:rPr>
          <w:rFonts w:cstheme="minorHAnsi"/>
          <w:sz w:val="24"/>
          <w:szCs w:val="24"/>
        </w:rPr>
        <w:t xml:space="preserve">trwania </w:t>
      </w:r>
      <w:r w:rsidRPr="004520B2">
        <w:rPr>
          <w:rFonts w:cstheme="minorHAnsi"/>
          <w:sz w:val="24"/>
          <w:szCs w:val="24"/>
        </w:rPr>
        <w:t>akcji.</w:t>
      </w:r>
    </w:p>
    <w:p w14:paraId="30BF40B4" w14:textId="47BE5DD5" w:rsidR="00817F24" w:rsidRPr="004B6E91" w:rsidRDefault="002910BB" w:rsidP="005C4C20">
      <w:pPr>
        <w:pStyle w:val="Akapitzlist"/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4B6E91">
        <w:rPr>
          <w:rFonts w:cstheme="minorHAnsi"/>
          <w:sz w:val="24"/>
          <w:szCs w:val="24"/>
        </w:rPr>
        <w:t>Dyplomy</w:t>
      </w:r>
      <w:r w:rsidR="004811D4" w:rsidRPr="004B6E91">
        <w:rPr>
          <w:rFonts w:cstheme="minorHAnsi"/>
          <w:sz w:val="24"/>
          <w:szCs w:val="24"/>
        </w:rPr>
        <w:t xml:space="preserve"> za udział w akcji otrzymają uczniowie, którzy osiągną przynajmniej 50% frekwencj</w:t>
      </w:r>
      <w:r w:rsidR="00817F24" w:rsidRPr="004B6E91">
        <w:rPr>
          <w:rFonts w:cstheme="minorHAnsi"/>
          <w:sz w:val="24"/>
          <w:szCs w:val="24"/>
        </w:rPr>
        <w:t>ę</w:t>
      </w:r>
      <w:r w:rsidR="004811D4" w:rsidRPr="004B6E91">
        <w:rPr>
          <w:rFonts w:cstheme="minorHAnsi"/>
          <w:sz w:val="24"/>
          <w:szCs w:val="24"/>
        </w:rPr>
        <w:t xml:space="preserve"> przyjazdów w czasie akcji.</w:t>
      </w:r>
    </w:p>
    <w:p w14:paraId="52E159D1" w14:textId="236D3CB9" w:rsidR="004811D4" w:rsidRPr="004520B2" w:rsidRDefault="004811D4" w:rsidP="005C4C20">
      <w:pPr>
        <w:pStyle w:val="Akapitzlist"/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Do frekwencji przyjazdów nie uwzględnia się dni, które organizator wyłączy z akcji z powodu bezpieczeństwa np. warunki pogodowe</w:t>
      </w:r>
      <w:r w:rsidR="001E190C" w:rsidRPr="004520B2">
        <w:rPr>
          <w:rFonts w:cstheme="minorHAnsi"/>
          <w:sz w:val="24"/>
          <w:szCs w:val="24"/>
        </w:rPr>
        <w:t xml:space="preserve"> lub </w:t>
      </w:r>
      <w:r w:rsidRPr="004520B2">
        <w:rPr>
          <w:rFonts w:cstheme="minorHAnsi"/>
          <w:sz w:val="24"/>
          <w:szCs w:val="24"/>
        </w:rPr>
        <w:t>dni wolne od zajęć w szkole.</w:t>
      </w:r>
    </w:p>
    <w:p w14:paraId="187D6419" w14:textId="77777777" w:rsidR="00D12638" w:rsidRPr="004520B2" w:rsidRDefault="00D12638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99B379" w14:textId="77777777" w:rsidR="005C4C20" w:rsidRDefault="005C4C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D75D28C" w14:textId="1CAC99EC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lastRenderedPageBreak/>
        <w:t xml:space="preserve">§ </w:t>
      </w:r>
      <w:r w:rsidR="00D12638" w:rsidRPr="004520B2">
        <w:rPr>
          <w:rFonts w:cstheme="minorHAnsi"/>
          <w:sz w:val="24"/>
          <w:szCs w:val="24"/>
        </w:rPr>
        <w:t>8.</w:t>
      </w:r>
      <w:r w:rsidRPr="004520B2">
        <w:rPr>
          <w:rFonts w:cstheme="minorHAnsi"/>
          <w:sz w:val="24"/>
          <w:szCs w:val="24"/>
        </w:rPr>
        <w:t xml:space="preserve"> Nagrody</w:t>
      </w:r>
    </w:p>
    <w:p w14:paraId="4C1B18EE" w14:textId="7C566002" w:rsidR="006B7C95" w:rsidRPr="004520B2" w:rsidRDefault="006B7C95" w:rsidP="005C4C20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Komisja Konkursowa powołana przez </w:t>
      </w:r>
      <w:r w:rsidR="003F3715" w:rsidRPr="004520B2">
        <w:rPr>
          <w:rFonts w:cstheme="minorHAnsi"/>
          <w:sz w:val="24"/>
          <w:szCs w:val="24"/>
        </w:rPr>
        <w:t xml:space="preserve">każdego z </w:t>
      </w:r>
      <w:r w:rsidRPr="004520B2">
        <w:rPr>
          <w:rFonts w:cstheme="minorHAnsi"/>
          <w:sz w:val="24"/>
          <w:szCs w:val="24"/>
        </w:rPr>
        <w:t>Organizator</w:t>
      </w:r>
      <w:r w:rsidR="003F3715" w:rsidRPr="004520B2">
        <w:rPr>
          <w:rFonts w:cstheme="minorHAnsi"/>
          <w:sz w:val="24"/>
          <w:szCs w:val="24"/>
        </w:rPr>
        <w:t>ów</w:t>
      </w:r>
      <w:r w:rsidRPr="004520B2">
        <w:rPr>
          <w:rFonts w:cstheme="minorHAnsi"/>
          <w:sz w:val="24"/>
          <w:szCs w:val="24"/>
        </w:rPr>
        <w:t xml:space="preserve"> </w:t>
      </w:r>
      <w:r w:rsidR="004811D4" w:rsidRPr="004520B2">
        <w:rPr>
          <w:rFonts w:cstheme="minorHAnsi"/>
          <w:sz w:val="24"/>
          <w:szCs w:val="24"/>
        </w:rPr>
        <w:t>wylosuje nagrody</w:t>
      </w:r>
      <w:r w:rsidR="00817F24" w:rsidRPr="004520B2">
        <w:rPr>
          <w:rFonts w:cstheme="minorHAnsi"/>
          <w:sz w:val="24"/>
          <w:szCs w:val="24"/>
        </w:rPr>
        <w:t xml:space="preserve"> główne</w:t>
      </w:r>
      <w:r w:rsidRPr="004520B2">
        <w:rPr>
          <w:rFonts w:cstheme="minorHAnsi"/>
          <w:sz w:val="24"/>
          <w:szCs w:val="24"/>
        </w:rPr>
        <w:t>.</w:t>
      </w:r>
    </w:p>
    <w:p w14:paraId="469834A8" w14:textId="18AE1867" w:rsidR="006B7C95" w:rsidRPr="004520B2" w:rsidRDefault="003F3715" w:rsidP="005C4C20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P</w:t>
      </w:r>
      <w:r w:rsidR="006B7C95" w:rsidRPr="004520B2">
        <w:rPr>
          <w:rFonts w:cstheme="minorHAnsi"/>
          <w:sz w:val="24"/>
          <w:szCs w:val="24"/>
        </w:rPr>
        <w:t xml:space="preserve">rzyznawane są </w:t>
      </w:r>
      <w:r w:rsidRPr="004520B2">
        <w:rPr>
          <w:rFonts w:cstheme="minorHAnsi"/>
          <w:sz w:val="24"/>
          <w:szCs w:val="24"/>
        </w:rPr>
        <w:t xml:space="preserve">3 nagrody główne. </w:t>
      </w:r>
    </w:p>
    <w:p w14:paraId="541F25B8" w14:textId="77777777" w:rsidR="00D31F50" w:rsidRPr="004520B2" w:rsidRDefault="00D31F50" w:rsidP="005C4C2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nagroda I - rower </w:t>
      </w:r>
    </w:p>
    <w:p w14:paraId="49F6F0B7" w14:textId="77777777" w:rsidR="00D31F50" w:rsidRPr="004520B2" w:rsidRDefault="00D31F50" w:rsidP="005C4C2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nagroda II- smartwatch </w:t>
      </w:r>
    </w:p>
    <w:p w14:paraId="443A1290" w14:textId="22B038B8" w:rsidR="00D31F50" w:rsidRPr="004520B2" w:rsidRDefault="00D31F50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nagroda III - oświetlenie rowerowe na USB </w:t>
      </w:r>
    </w:p>
    <w:p w14:paraId="46EAB4EC" w14:textId="521ED6F1" w:rsidR="006B7C95" w:rsidRPr="004520B2" w:rsidRDefault="000B37D8" w:rsidP="005C4C2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Nagrody nie podlegają zamianie na inne nagrody ani na ich równowartość pieniężną. </w:t>
      </w:r>
    </w:p>
    <w:p w14:paraId="676BEC02" w14:textId="77777777" w:rsidR="006B7C95" w:rsidRPr="004520B2" w:rsidRDefault="006B7C95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249FC91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§ </w:t>
      </w:r>
      <w:r w:rsidR="00D12638" w:rsidRPr="004520B2">
        <w:rPr>
          <w:rFonts w:cstheme="minorHAnsi"/>
          <w:sz w:val="24"/>
          <w:szCs w:val="24"/>
        </w:rPr>
        <w:t>9.</w:t>
      </w:r>
      <w:r w:rsidRPr="004520B2">
        <w:rPr>
          <w:rFonts w:cstheme="minorHAnsi"/>
          <w:sz w:val="24"/>
          <w:szCs w:val="24"/>
        </w:rPr>
        <w:t xml:space="preserve"> Postanowienia końcowe</w:t>
      </w:r>
    </w:p>
    <w:p w14:paraId="17728B1F" w14:textId="3A625A30" w:rsidR="006B7C95" w:rsidRPr="004520B2" w:rsidRDefault="000B37D8" w:rsidP="005C4C20">
      <w:pPr>
        <w:pStyle w:val="Akapitzlist"/>
        <w:numPr>
          <w:ilvl w:val="2"/>
          <w:numId w:val="4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Organizator zastrzega sobie prawo do </w:t>
      </w:r>
      <w:r w:rsidR="001E190C" w:rsidRPr="004520B2">
        <w:rPr>
          <w:rFonts w:cstheme="minorHAnsi"/>
          <w:sz w:val="24"/>
          <w:szCs w:val="24"/>
        </w:rPr>
        <w:t xml:space="preserve">wprowadzenia </w:t>
      </w:r>
      <w:r w:rsidRPr="004520B2">
        <w:rPr>
          <w:rFonts w:cstheme="minorHAnsi"/>
          <w:sz w:val="24"/>
          <w:szCs w:val="24"/>
        </w:rPr>
        <w:t xml:space="preserve">zmian w niniejszym Regulaminie. </w:t>
      </w:r>
    </w:p>
    <w:p w14:paraId="6EB28070" w14:textId="09EB0A25" w:rsidR="00047D89" w:rsidRPr="004520B2" w:rsidRDefault="000B37D8" w:rsidP="005C4C20">
      <w:pPr>
        <w:pStyle w:val="Akapitzlist"/>
        <w:numPr>
          <w:ilvl w:val="2"/>
          <w:numId w:val="4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Regulamin Konkursu jest dostępny na stronie internetowej projektu www.klimat.brwinow.pl oraz stronach internetowych Organizatorów Konkursu</w:t>
      </w:r>
    </w:p>
    <w:p w14:paraId="50F63E66" w14:textId="77777777" w:rsidR="00047D89" w:rsidRPr="004520B2" w:rsidRDefault="00047D8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65558F" w14:textId="5A39616A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Załączniki: </w:t>
      </w:r>
    </w:p>
    <w:p w14:paraId="22901562" w14:textId="54E7319C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Załącznik nr 1 - Karta zgłoszenia zawierającą: dane ucznia, zgodę rodzica/opiekuna prawnego na udział w akcji oraz oświadczeni</w:t>
      </w:r>
      <w:r w:rsidR="001E190C" w:rsidRPr="004520B2">
        <w:rPr>
          <w:rFonts w:cstheme="minorHAnsi"/>
          <w:sz w:val="24"/>
          <w:szCs w:val="24"/>
        </w:rPr>
        <w:t>e o oświadczenie o zachowaniu zasad bezpiecznego kierowania rowerem.</w:t>
      </w:r>
    </w:p>
    <w:p w14:paraId="369A93CB" w14:textId="7B709E94" w:rsidR="00047D89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Załącznik nr </w:t>
      </w:r>
      <w:r w:rsidR="00817F24" w:rsidRPr="004520B2">
        <w:rPr>
          <w:rFonts w:cstheme="minorHAnsi"/>
          <w:sz w:val="24"/>
          <w:szCs w:val="24"/>
        </w:rPr>
        <w:t>2</w:t>
      </w:r>
      <w:r w:rsidRPr="004520B2">
        <w:rPr>
          <w:rFonts w:cstheme="minorHAnsi"/>
          <w:sz w:val="24"/>
          <w:szCs w:val="24"/>
        </w:rPr>
        <w:t xml:space="preserve"> - Zgoda rodzica/opiekuna prawnego na przetwarzanie danych osobowych i publikację wizerunku uczestnika Konkursu.</w:t>
      </w:r>
    </w:p>
    <w:p w14:paraId="7E9C5F3E" w14:textId="2A808C2D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376ADD6" w14:textId="77777777" w:rsidR="00817F24" w:rsidRPr="004520B2" w:rsidRDefault="00817F24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12721EB" w14:textId="6DAA714D" w:rsidR="005C4C20" w:rsidRDefault="005C4C20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C4C20" w:rsidSect="006C7E4F">
      <w:headerReference w:type="default" r:id="rId13"/>
      <w:footerReference w:type="default" r:id="rId14"/>
      <w:pgSz w:w="11906" w:h="16838"/>
      <w:pgMar w:top="510" w:right="1134" w:bottom="51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A16AA" w14:textId="77777777" w:rsidR="003A7E39" w:rsidRDefault="003A7E39" w:rsidP="00814CD7">
      <w:pPr>
        <w:spacing w:after="0" w:line="240" w:lineRule="auto"/>
      </w:pPr>
      <w:r>
        <w:separator/>
      </w:r>
    </w:p>
  </w:endnote>
  <w:endnote w:type="continuationSeparator" w:id="0">
    <w:p w14:paraId="3F4C1475" w14:textId="77777777" w:rsidR="003A7E39" w:rsidRDefault="003A7E39" w:rsidP="0081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308E3" w14:textId="77777777" w:rsidR="00AC2738" w:rsidRDefault="00104B60" w:rsidP="006042E6">
    <w:pPr>
      <w:pStyle w:val="Stopka"/>
      <w:tabs>
        <w:tab w:val="clear" w:pos="4536"/>
        <w:tab w:val="clear" w:pos="9072"/>
        <w:tab w:val="center" w:pos="7655"/>
      </w:tabs>
      <w:jc w:val="right"/>
      <w:rPr>
        <w:b/>
        <w:bCs/>
      </w:rPr>
    </w:pPr>
    <w:r w:rsidRPr="00D47144">
      <w:rPr>
        <w:b/>
        <w:bCs/>
        <w:noProof/>
        <w:color w:val="538135" w:themeColor="accent6" w:themeShade="BF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B208A" wp14:editId="210C38D5">
              <wp:simplePos x="0" y="0"/>
              <wp:positionH relativeFrom="column">
                <wp:posOffset>5080</wp:posOffset>
              </wp:positionH>
              <wp:positionV relativeFrom="paragraph">
                <wp:posOffset>135890</wp:posOffset>
              </wp:positionV>
              <wp:extent cx="647573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7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40A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5D5D27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7pt" to="510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" strokecolor="#00240a" strokeweight="1pt">
              <v:stroke joinstyle="miter"/>
            </v:line>
          </w:pict>
        </mc:Fallback>
      </mc:AlternateContent>
    </w:r>
    <w:r w:rsidR="00D47144" w:rsidRPr="00D47144">
      <w:rPr>
        <w:b/>
        <w:bCs/>
        <w:noProof/>
        <w:color w:val="538135" w:themeColor="accent6" w:themeShade="BF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D1007" wp14:editId="5D8CD5C7">
              <wp:simplePos x="0" y="0"/>
              <wp:positionH relativeFrom="column">
                <wp:posOffset>5182</wp:posOffset>
              </wp:positionH>
              <wp:positionV relativeFrom="paragraph">
                <wp:posOffset>91717</wp:posOffset>
              </wp:positionV>
              <wp:extent cx="6476408" cy="0"/>
              <wp:effectExtent l="0" t="19050" r="19685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408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D674E7" id="Łącznik prosty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2pt" to="510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" strokecolor="#c00" strokeweight="2.25pt">
              <v:stroke joinstyle="miter"/>
            </v:line>
          </w:pict>
        </mc:Fallback>
      </mc:AlternateContent>
    </w:r>
  </w:p>
  <w:p w14:paraId="4E78D3A4" w14:textId="77777777" w:rsidR="00104B60" w:rsidRDefault="00D971DE" w:rsidP="003C7090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8"/>
        <w:szCs w:val="18"/>
      </w:rPr>
    </w:pPr>
    <w:r>
      <w:rPr>
        <w:b/>
        <w:bCs/>
        <w:noProof/>
        <w:color w:val="538135" w:themeColor="accent6" w:themeShade="BF"/>
        <w:lang w:eastAsia="pl-PL"/>
      </w:rPr>
      <w:drawing>
        <wp:anchor distT="0" distB="0" distL="114300" distR="114300" simplePos="0" relativeHeight="251662336" behindDoc="0" locked="0" layoutInCell="1" allowOverlap="1" wp14:anchorId="7EF2093B" wp14:editId="265929C0">
          <wp:simplePos x="0" y="0"/>
          <wp:positionH relativeFrom="column">
            <wp:posOffset>5952490</wp:posOffset>
          </wp:positionH>
          <wp:positionV relativeFrom="paragraph">
            <wp:posOffset>150495</wp:posOffset>
          </wp:positionV>
          <wp:extent cx="532130" cy="676275"/>
          <wp:effectExtent l="0" t="0" r="1270" b="9525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3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997B7" w14:textId="77777777" w:rsidR="00AD5BCD" w:rsidRPr="003C7090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8"/>
        <w:szCs w:val="18"/>
      </w:rPr>
    </w:pPr>
    <w:r w:rsidRPr="003C7090">
      <w:rPr>
        <w:rFonts w:ascii="Arial" w:hAnsi="Arial" w:cs="Arial"/>
        <w:b/>
        <w:bCs/>
        <w:sz w:val="18"/>
        <w:szCs w:val="18"/>
      </w:rPr>
      <w:t>Jednostka Realizująca Projekt</w:t>
    </w:r>
    <w:r>
      <w:rPr>
        <w:rFonts w:ascii="Arial" w:hAnsi="Arial" w:cs="Arial"/>
        <w:b/>
        <w:bCs/>
        <w:sz w:val="18"/>
        <w:szCs w:val="18"/>
      </w:rPr>
      <w:tab/>
      <w:t xml:space="preserve">             A</w:t>
    </w:r>
    <w:r w:rsidRPr="003C7090">
      <w:rPr>
        <w:rFonts w:ascii="Arial" w:hAnsi="Arial" w:cs="Arial"/>
        <w:b/>
        <w:bCs/>
        <w:sz w:val="18"/>
        <w:szCs w:val="18"/>
      </w:rPr>
      <w:t>dres do korespondencji:</w:t>
    </w:r>
  </w:p>
  <w:p w14:paraId="154DF69D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6"/>
        <w:szCs w:val="16"/>
      </w:rPr>
    </w:pPr>
    <w:r w:rsidRPr="00E1371E">
      <w:rPr>
        <w:rFonts w:ascii="Arial" w:hAnsi="Arial" w:cs="Arial"/>
        <w:sz w:val="16"/>
        <w:szCs w:val="16"/>
      </w:rPr>
      <w:t>Kierownik Projektu</w:t>
    </w:r>
    <w:r w:rsidRPr="00D971DE">
      <w:rPr>
        <w:rFonts w:ascii="Arial" w:hAnsi="Arial" w:cs="Arial"/>
        <w:b/>
        <w:bCs/>
        <w:sz w:val="16"/>
        <w:szCs w:val="16"/>
      </w:rPr>
      <w:t xml:space="preserve"> </w:t>
    </w:r>
  </w:p>
  <w:p w14:paraId="6AFAA22D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 w:rsidRPr="0036718D">
      <w:rPr>
        <w:rFonts w:ascii="Arial" w:hAnsi="Arial" w:cs="Arial"/>
        <w:bCs/>
        <w:sz w:val="16"/>
        <w:szCs w:val="16"/>
      </w:rPr>
      <w:t>Sławomir Sowa</w:t>
    </w:r>
    <w:r w:rsidRPr="00D971DE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Pr="00E1371E">
      <w:rPr>
        <w:rFonts w:ascii="Arial" w:hAnsi="Arial" w:cs="Arial"/>
        <w:sz w:val="16"/>
        <w:szCs w:val="16"/>
      </w:rPr>
      <w:t xml:space="preserve">                            </w:t>
    </w:r>
    <w:r w:rsidRPr="00D971DE">
      <w:rPr>
        <w:rFonts w:ascii="Arial" w:hAnsi="Arial" w:cs="Arial"/>
        <w:sz w:val="16"/>
        <w:szCs w:val="16"/>
      </w:rPr>
      <w:t>Urząd Gminy Brwinów</w:t>
    </w:r>
  </w:p>
  <w:p w14:paraId="2C2C7A95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ul. Grodziska 12  </w:t>
    </w:r>
    <w:r w:rsidRPr="00D971D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 xml:space="preserve">  </w:t>
    </w:r>
    <w:r w:rsidRPr="00D971DE">
      <w:rPr>
        <w:rFonts w:ascii="Arial" w:hAnsi="Arial" w:cs="Arial"/>
        <w:sz w:val="16"/>
        <w:szCs w:val="16"/>
      </w:rPr>
      <w:t>ul. Grodziska 12</w:t>
    </w:r>
  </w:p>
  <w:p w14:paraId="41675EB3" w14:textId="77777777" w:rsidR="00AD5BCD" w:rsidRPr="00817F24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 w:rsidRPr="00817F24">
      <w:rPr>
        <w:rFonts w:ascii="Arial" w:hAnsi="Arial" w:cs="Arial"/>
        <w:sz w:val="16"/>
        <w:szCs w:val="16"/>
      </w:rPr>
      <w:t xml:space="preserve">05-840 Brwinów                                                                                                                                                        05-840 Brwinów </w:t>
    </w:r>
  </w:p>
  <w:p w14:paraId="35A8D830" w14:textId="77777777" w:rsidR="00AD5BCD" w:rsidRPr="0078773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  <w:lang w:val="en-GB"/>
      </w:rPr>
    </w:pPr>
    <w:r w:rsidRPr="0078773D">
      <w:rPr>
        <w:rFonts w:ascii="Arial" w:hAnsi="Arial" w:cs="Arial"/>
        <w:sz w:val="16"/>
        <w:szCs w:val="16"/>
        <w:lang w:val="en-GB"/>
      </w:rPr>
      <w:t xml:space="preserve">tel.: 22 738 26 43                                                          </w:t>
    </w:r>
    <w:r w:rsidRPr="0078773D">
      <w:rPr>
        <w:rFonts w:ascii="Arial" w:hAnsi="Arial" w:cs="Arial"/>
        <w:sz w:val="16"/>
        <w:szCs w:val="16"/>
        <w:lang w:val="en-GB"/>
      </w:rPr>
      <w:tab/>
    </w:r>
    <w:r w:rsidRPr="0078773D">
      <w:rPr>
        <w:rFonts w:ascii="Arial" w:hAnsi="Arial" w:cs="Arial"/>
        <w:sz w:val="16"/>
        <w:szCs w:val="16"/>
        <w:lang w:val="en-GB"/>
      </w:rPr>
      <w:tab/>
      <w:t xml:space="preserve"> tel.: 22 738 26 15</w:t>
    </w:r>
  </w:p>
  <w:p w14:paraId="297A7724" w14:textId="77777777" w:rsidR="00AD5BCD" w:rsidRPr="00C90E6B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  <w:lang w:val="en-US"/>
      </w:rPr>
    </w:pPr>
    <w:r w:rsidRPr="00C90E6B">
      <w:rPr>
        <w:rFonts w:ascii="Arial" w:hAnsi="Arial" w:cs="Arial"/>
        <w:sz w:val="16"/>
        <w:szCs w:val="16"/>
        <w:lang w:val="en-US"/>
      </w:rPr>
      <w:t>e-</w:t>
    </w:r>
    <w:r>
      <w:rPr>
        <w:rFonts w:ascii="Arial" w:hAnsi="Arial" w:cs="Arial"/>
        <w:sz w:val="16"/>
        <w:szCs w:val="16"/>
        <w:lang w:val="en-US"/>
      </w:rPr>
      <w:t>mail:slawomir.sowa@brwinow.pl</w:t>
    </w:r>
    <w:r>
      <w:rPr>
        <w:rFonts w:ascii="Arial" w:hAnsi="Arial" w:cs="Arial"/>
        <w:sz w:val="16"/>
        <w:szCs w:val="16"/>
        <w:lang w:val="en-US"/>
      </w:rPr>
      <w:tab/>
      <w:t xml:space="preserve">                  </w:t>
    </w:r>
    <w:r w:rsidRPr="00C90E6B">
      <w:rPr>
        <w:rFonts w:ascii="Arial" w:hAnsi="Arial" w:cs="Arial"/>
        <w:sz w:val="16"/>
        <w:szCs w:val="16"/>
        <w:lang w:val="en-US"/>
      </w:rPr>
      <w:t>e-mail: brwinow@brwinow.pl</w:t>
    </w:r>
  </w:p>
  <w:p w14:paraId="22EB5890" w14:textId="5D653907" w:rsidR="006042E6" w:rsidRPr="00C90E6B" w:rsidRDefault="006042E6" w:rsidP="00AD5BCD">
    <w:pPr>
      <w:pStyle w:val="Stopka"/>
      <w:tabs>
        <w:tab w:val="clear" w:pos="4536"/>
        <w:tab w:val="clear" w:pos="9072"/>
        <w:tab w:val="center" w:pos="7655"/>
      </w:tabs>
      <w:jc w:val="right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0514B" w14:textId="77777777" w:rsidR="003A7E39" w:rsidRDefault="003A7E39" w:rsidP="00814CD7">
      <w:pPr>
        <w:spacing w:after="0" w:line="240" w:lineRule="auto"/>
      </w:pPr>
      <w:r>
        <w:separator/>
      </w:r>
    </w:p>
  </w:footnote>
  <w:footnote w:type="continuationSeparator" w:id="0">
    <w:p w14:paraId="205CAC0C" w14:textId="77777777" w:rsidR="003A7E39" w:rsidRDefault="003A7E39" w:rsidP="0081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22B98" w14:textId="77777777" w:rsidR="00366E72" w:rsidRDefault="00D73369">
    <w:pPr>
      <w:pStyle w:val="Nagwek"/>
    </w:pPr>
    <w:r>
      <w:rPr>
        <w:noProof/>
        <w:lang w:eastAsia="pl-PL"/>
      </w:rPr>
      <w:drawing>
        <wp:inline distT="0" distB="0" distL="0" distR="0" wp14:anchorId="0307137F" wp14:editId="4183A563">
          <wp:extent cx="1311050" cy="836808"/>
          <wp:effectExtent l="0" t="0" r="0" b="190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773" cy="84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6F2A41" w14:textId="77777777" w:rsidR="00D971DE" w:rsidRDefault="00D971DE">
    <w:pPr>
      <w:pStyle w:val="Nagwek"/>
    </w:pPr>
  </w:p>
  <w:p w14:paraId="4BB4D6C1" w14:textId="77777777" w:rsidR="00814CD7" w:rsidRDefault="00366E7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C8DEC" wp14:editId="498D881A">
              <wp:simplePos x="0" y="0"/>
              <wp:positionH relativeFrom="column">
                <wp:posOffset>1266</wp:posOffset>
              </wp:positionH>
              <wp:positionV relativeFrom="paragraph">
                <wp:posOffset>73167</wp:posOffset>
              </wp:positionV>
              <wp:extent cx="6412448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244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349C7F9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75pt" to="5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08F679A"/>
    <w:multiLevelType w:val="hybridMultilevel"/>
    <w:tmpl w:val="B46E8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721A"/>
    <w:multiLevelType w:val="hybridMultilevel"/>
    <w:tmpl w:val="C896E0E2"/>
    <w:lvl w:ilvl="0" w:tplc="C8AADC2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07F9"/>
    <w:multiLevelType w:val="multilevel"/>
    <w:tmpl w:val="DD28E53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3534700"/>
    <w:multiLevelType w:val="multilevel"/>
    <w:tmpl w:val="BD285AE4"/>
    <w:lvl w:ilvl="0">
      <w:start w:val="1"/>
      <w:numFmt w:val="decimal"/>
      <w:lvlText w:val="%1)"/>
      <w:lvlJc w:val="left"/>
      <w:pPr>
        <w:tabs>
          <w:tab w:val="num" w:pos="4"/>
        </w:tabs>
        <w:ind w:left="4" w:hanging="360"/>
      </w:pPr>
    </w:lvl>
    <w:lvl w:ilvl="1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4"/>
        </w:tabs>
        <w:ind w:left="724" w:hanging="360"/>
      </w:pPr>
    </w:lvl>
    <w:lvl w:ilvl="3">
      <w:start w:val="1"/>
      <w:numFmt w:val="decimal"/>
      <w:lvlText w:val="%4)"/>
      <w:lvlJc w:val="left"/>
      <w:pPr>
        <w:tabs>
          <w:tab w:val="num" w:pos="1084"/>
        </w:tabs>
        <w:ind w:left="1084" w:hanging="360"/>
      </w:pPr>
    </w:lvl>
    <w:lvl w:ilvl="4">
      <w:start w:val="1"/>
      <w:numFmt w:val="decimal"/>
      <w:lvlText w:val="%5."/>
      <w:lvlJc w:val="left"/>
      <w:pPr>
        <w:tabs>
          <w:tab w:val="num" w:pos="1444"/>
        </w:tabs>
        <w:ind w:left="1444" w:hanging="360"/>
      </w:pPr>
    </w:lvl>
    <w:lvl w:ilvl="5">
      <w:start w:val="1"/>
      <w:numFmt w:val="decimal"/>
      <w:lvlText w:val="%6."/>
      <w:lvlJc w:val="left"/>
      <w:pPr>
        <w:tabs>
          <w:tab w:val="num" w:pos="1804"/>
        </w:tabs>
        <w:ind w:left="1804" w:hanging="360"/>
      </w:pPr>
    </w:lvl>
    <w:lvl w:ilvl="6">
      <w:start w:val="1"/>
      <w:numFmt w:val="decimal"/>
      <w:lvlText w:val="%7."/>
      <w:lvlJc w:val="left"/>
      <w:pPr>
        <w:tabs>
          <w:tab w:val="num" w:pos="2164"/>
        </w:tabs>
        <w:ind w:left="2164" w:hanging="360"/>
      </w:pPr>
    </w:lvl>
    <w:lvl w:ilvl="7">
      <w:start w:val="1"/>
      <w:numFmt w:val="decimal"/>
      <w:lvlText w:val="%8."/>
      <w:lvlJc w:val="left"/>
      <w:pPr>
        <w:tabs>
          <w:tab w:val="num" w:pos="2524"/>
        </w:tabs>
        <w:ind w:left="2524" w:hanging="360"/>
      </w:pPr>
    </w:lvl>
    <w:lvl w:ilvl="8">
      <w:start w:val="1"/>
      <w:numFmt w:val="decimal"/>
      <w:lvlText w:val="%9."/>
      <w:lvlJc w:val="left"/>
      <w:pPr>
        <w:tabs>
          <w:tab w:val="num" w:pos="2884"/>
        </w:tabs>
        <w:ind w:left="2884" w:hanging="360"/>
      </w:pPr>
    </w:lvl>
  </w:abstractNum>
  <w:abstractNum w:abstractNumId="10" w15:restartNumberingAfterBreak="0">
    <w:nsid w:val="43460D70"/>
    <w:multiLevelType w:val="hybridMultilevel"/>
    <w:tmpl w:val="7E8AE5C6"/>
    <w:lvl w:ilvl="0" w:tplc="7700BD4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511B371E"/>
    <w:multiLevelType w:val="multilevel"/>
    <w:tmpl w:val="25E2928C"/>
    <w:lvl w:ilvl="0">
      <w:start w:val="1"/>
      <w:numFmt w:val="decimal"/>
      <w:lvlText w:val="%1)"/>
      <w:lvlJc w:val="left"/>
      <w:pPr>
        <w:tabs>
          <w:tab w:val="num" w:pos="4"/>
        </w:tabs>
        <w:ind w:left="4" w:hanging="360"/>
      </w:pPr>
    </w:lvl>
    <w:lvl w:ilvl="1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</w:lvl>
    <w:lvl w:ilvl="2">
      <w:start w:val="1"/>
      <w:numFmt w:val="decimal"/>
      <w:lvlText w:val="%3.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084"/>
        </w:tabs>
        <w:ind w:left="1084" w:hanging="360"/>
      </w:pPr>
    </w:lvl>
    <w:lvl w:ilvl="4">
      <w:start w:val="1"/>
      <w:numFmt w:val="decimal"/>
      <w:lvlText w:val="%5."/>
      <w:lvlJc w:val="left"/>
      <w:pPr>
        <w:tabs>
          <w:tab w:val="num" w:pos="1444"/>
        </w:tabs>
        <w:ind w:left="1444" w:hanging="360"/>
      </w:pPr>
    </w:lvl>
    <w:lvl w:ilvl="5">
      <w:start w:val="1"/>
      <w:numFmt w:val="decimal"/>
      <w:lvlText w:val="%6."/>
      <w:lvlJc w:val="left"/>
      <w:pPr>
        <w:tabs>
          <w:tab w:val="num" w:pos="1804"/>
        </w:tabs>
        <w:ind w:left="1804" w:hanging="360"/>
      </w:pPr>
    </w:lvl>
    <w:lvl w:ilvl="6">
      <w:start w:val="1"/>
      <w:numFmt w:val="decimal"/>
      <w:lvlText w:val="%7."/>
      <w:lvlJc w:val="left"/>
      <w:pPr>
        <w:tabs>
          <w:tab w:val="num" w:pos="2164"/>
        </w:tabs>
        <w:ind w:left="2164" w:hanging="360"/>
      </w:pPr>
    </w:lvl>
    <w:lvl w:ilvl="7">
      <w:start w:val="1"/>
      <w:numFmt w:val="decimal"/>
      <w:lvlText w:val="%8."/>
      <w:lvlJc w:val="left"/>
      <w:pPr>
        <w:tabs>
          <w:tab w:val="num" w:pos="2524"/>
        </w:tabs>
        <w:ind w:left="2524" w:hanging="360"/>
      </w:pPr>
    </w:lvl>
    <w:lvl w:ilvl="8">
      <w:start w:val="1"/>
      <w:numFmt w:val="decimal"/>
      <w:lvlText w:val="%9."/>
      <w:lvlJc w:val="left"/>
      <w:pPr>
        <w:tabs>
          <w:tab w:val="num" w:pos="2884"/>
        </w:tabs>
        <w:ind w:left="2884" w:hanging="360"/>
      </w:pPr>
    </w:lvl>
  </w:abstractNum>
  <w:abstractNum w:abstractNumId="12" w15:restartNumberingAfterBreak="0">
    <w:nsid w:val="604E48C3"/>
    <w:multiLevelType w:val="hybridMultilevel"/>
    <w:tmpl w:val="1944A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7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A12DF"/>
    <w:multiLevelType w:val="multilevel"/>
    <w:tmpl w:val="847E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0B23BB7"/>
    <w:multiLevelType w:val="multilevel"/>
    <w:tmpl w:val="5FD85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2754F72"/>
    <w:multiLevelType w:val="hybridMultilevel"/>
    <w:tmpl w:val="336AD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75780F"/>
    <w:multiLevelType w:val="hybridMultilevel"/>
    <w:tmpl w:val="4E4E9FCA"/>
    <w:lvl w:ilvl="0" w:tplc="7700BD4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7700BD4C">
      <w:start w:val="1"/>
      <w:numFmt w:val="bullet"/>
      <w:lvlText w:val=""/>
      <w:lvlJc w:val="left"/>
      <w:pPr>
        <w:ind w:left="216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DA3392B"/>
    <w:multiLevelType w:val="multilevel"/>
    <w:tmpl w:val="3424D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0"/>
  </w:num>
  <w:num w:numId="9">
    <w:abstractNumId w:val="13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FE"/>
    <w:rsid w:val="00004406"/>
    <w:rsid w:val="00047D89"/>
    <w:rsid w:val="00073379"/>
    <w:rsid w:val="00075B64"/>
    <w:rsid w:val="000B37D8"/>
    <w:rsid w:val="000C4FD5"/>
    <w:rsid w:val="0010370B"/>
    <w:rsid w:val="00104505"/>
    <w:rsid w:val="00104B60"/>
    <w:rsid w:val="00134542"/>
    <w:rsid w:val="001659BE"/>
    <w:rsid w:val="001C72C0"/>
    <w:rsid w:val="001E190C"/>
    <w:rsid w:val="001F7D46"/>
    <w:rsid w:val="00250978"/>
    <w:rsid w:val="00283F82"/>
    <w:rsid w:val="002910BB"/>
    <w:rsid w:val="002B7753"/>
    <w:rsid w:val="002D696B"/>
    <w:rsid w:val="00341214"/>
    <w:rsid w:val="00354B68"/>
    <w:rsid w:val="00366E72"/>
    <w:rsid w:val="00385866"/>
    <w:rsid w:val="003A7E39"/>
    <w:rsid w:val="003C7090"/>
    <w:rsid w:val="003D0ADA"/>
    <w:rsid w:val="003F3715"/>
    <w:rsid w:val="00422EFE"/>
    <w:rsid w:val="004520B2"/>
    <w:rsid w:val="00464C01"/>
    <w:rsid w:val="004811D4"/>
    <w:rsid w:val="00481658"/>
    <w:rsid w:val="004B6E91"/>
    <w:rsid w:val="004C325D"/>
    <w:rsid w:val="004C3FEC"/>
    <w:rsid w:val="004E08A7"/>
    <w:rsid w:val="00536BA1"/>
    <w:rsid w:val="00585F1E"/>
    <w:rsid w:val="005C4C20"/>
    <w:rsid w:val="006042E6"/>
    <w:rsid w:val="00633175"/>
    <w:rsid w:val="00682F81"/>
    <w:rsid w:val="006A5A95"/>
    <w:rsid w:val="006B2DC8"/>
    <w:rsid w:val="006B7C95"/>
    <w:rsid w:val="006C7E4F"/>
    <w:rsid w:val="006D3A0D"/>
    <w:rsid w:val="006F389F"/>
    <w:rsid w:val="007A77BA"/>
    <w:rsid w:val="007C476C"/>
    <w:rsid w:val="007F0594"/>
    <w:rsid w:val="008034E4"/>
    <w:rsid w:val="00807DCA"/>
    <w:rsid w:val="00814CD7"/>
    <w:rsid w:val="00817F24"/>
    <w:rsid w:val="00837F09"/>
    <w:rsid w:val="00896149"/>
    <w:rsid w:val="008973BA"/>
    <w:rsid w:val="008D061A"/>
    <w:rsid w:val="008D0C54"/>
    <w:rsid w:val="008D5D6B"/>
    <w:rsid w:val="008D70AC"/>
    <w:rsid w:val="00903F50"/>
    <w:rsid w:val="009B65F3"/>
    <w:rsid w:val="00A06985"/>
    <w:rsid w:val="00A13B48"/>
    <w:rsid w:val="00A361A8"/>
    <w:rsid w:val="00A6340D"/>
    <w:rsid w:val="00AC2738"/>
    <w:rsid w:val="00AD5BCD"/>
    <w:rsid w:val="00B057F7"/>
    <w:rsid w:val="00B12037"/>
    <w:rsid w:val="00B15467"/>
    <w:rsid w:val="00B17F94"/>
    <w:rsid w:val="00B8550B"/>
    <w:rsid w:val="00BC78B7"/>
    <w:rsid w:val="00C90E6B"/>
    <w:rsid w:val="00C938CD"/>
    <w:rsid w:val="00C95117"/>
    <w:rsid w:val="00CC6D12"/>
    <w:rsid w:val="00CF3198"/>
    <w:rsid w:val="00D12638"/>
    <w:rsid w:val="00D31851"/>
    <w:rsid w:val="00D31F50"/>
    <w:rsid w:val="00D33E68"/>
    <w:rsid w:val="00D44066"/>
    <w:rsid w:val="00D47144"/>
    <w:rsid w:val="00D55781"/>
    <w:rsid w:val="00D73369"/>
    <w:rsid w:val="00D86A7D"/>
    <w:rsid w:val="00D971DE"/>
    <w:rsid w:val="00DA3827"/>
    <w:rsid w:val="00DA49BC"/>
    <w:rsid w:val="00DD64F2"/>
    <w:rsid w:val="00DE59BC"/>
    <w:rsid w:val="00E1371E"/>
    <w:rsid w:val="00E27A87"/>
    <w:rsid w:val="00E5024E"/>
    <w:rsid w:val="00E75032"/>
    <w:rsid w:val="00E9343E"/>
    <w:rsid w:val="00F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69746"/>
  <w15:chartTrackingRefBased/>
  <w15:docId w15:val="{0DB458B2-204C-4D7B-9C97-A7CD7225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CD7"/>
  </w:style>
  <w:style w:type="paragraph" w:styleId="Stopka">
    <w:name w:val="footer"/>
    <w:basedOn w:val="Normalny"/>
    <w:link w:val="StopkaZnak"/>
    <w:uiPriority w:val="99"/>
    <w:unhideWhenUsed/>
    <w:rsid w:val="0081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CD7"/>
  </w:style>
  <w:style w:type="character" w:styleId="Hipercze">
    <w:name w:val="Hyperlink"/>
    <w:basedOn w:val="Domylnaczcionkaakapitu"/>
    <w:uiPriority w:val="99"/>
    <w:unhideWhenUsed/>
    <w:rsid w:val="003C70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70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7D89"/>
    <w:pPr>
      <w:ind w:left="720"/>
      <w:contextualSpacing/>
    </w:pPr>
  </w:style>
  <w:style w:type="character" w:styleId="Pogrubienie">
    <w:name w:val="Strong"/>
    <w:basedOn w:val="Domylnaczcionkaakapitu"/>
    <w:qFormat/>
    <w:rsid w:val="00047D89"/>
    <w:rPr>
      <w:b/>
      <w:bCs/>
    </w:rPr>
  </w:style>
  <w:style w:type="paragraph" w:customStyle="1" w:styleId="Zawartotabeli">
    <w:name w:val="Zawartość tabeli"/>
    <w:basedOn w:val="Normalny"/>
    <w:rsid w:val="00047D8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047D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1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1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1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11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54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454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134542"/>
  </w:style>
  <w:style w:type="character" w:customStyle="1" w:styleId="ListLabel1">
    <w:name w:val="ListLabel 1"/>
    <w:rsid w:val="002B7753"/>
    <w:rPr>
      <w:rFonts w:cs="Courier New"/>
    </w:rPr>
  </w:style>
  <w:style w:type="paragraph" w:customStyle="1" w:styleId="Akapitzlist1">
    <w:name w:val="Akapit z listą1"/>
    <w:basedOn w:val="Normalny"/>
    <w:rsid w:val="002B7753"/>
    <w:pPr>
      <w:suppressAutoHyphens/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rpal@sp1brwin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lodarczyk@nowawies.omnicrosof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rakfalska@o2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majtyka@otrebusy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zolwin@brwinow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8E07-EEA8-4F69-84C6-B3BA5CCD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Bednarz</dc:creator>
  <cp:keywords/>
  <dc:description/>
  <cp:lastModifiedBy>Konto Microsoft</cp:lastModifiedBy>
  <cp:revision>4</cp:revision>
  <cp:lastPrinted>2023-09-20T07:15:00Z</cp:lastPrinted>
  <dcterms:created xsi:type="dcterms:W3CDTF">2023-09-20T07:16:00Z</dcterms:created>
  <dcterms:modified xsi:type="dcterms:W3CDTF">2023-09-20T07:18:00Z</dcterms:modified>
</cp:coreProperties>
</file>