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7DA4" w14:textId="77777777" w:rsidR="004C3518" w:rsidRDefault="004C3518" w:rsidP="004C3518">
      <w:pPr>
        <w:spacing w:after="0" w:line="240" w:lineRule="auto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rFonts w:ascii="Times New Roman" w:eastAsia="Times New Roman" w:hAnsi="Times New Roman"/>
          <w:b w:val="0"/>
          <w:bCs w:val="0"/>
          <w:sz w:val="20"/>
          <w:szCs w:val="20"/>
          <w:lang w:eastAsia="pl-PL"/>
        </w:rPr>
        <w:t>KARTA ZGŁOSZENIA</w:t>
      </w:r>
    </w:p>
    <w:p w14:paraId="3339ED32" w14:textId="77777777" w:rsidR="004C3518" w:rsidRDefault="004C3518" w:rsidP="004C3518">
      <w:pPr>
        <w:pStyle w:val="NormalnyWeb"/>
        <w:shd w:val="clear" w:color="auto" w:fill="FFFFFF"/>
        <w:spacing w:after="0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Udziału w Biegu Integracyjnym</w:t>
      </w:r>
      <w:r>
        <w:rPr>
          <w:rStyle w:val="Pogrubienie"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„90 - tka SKO </w:t>
      </w:r>
      <w:proofErr w:type="spellStart"/>
      <w:r>
        <w:rPr>
          <w:bCs/>
          <w:iCs/>
          <w:sz w:val="20"/>
          <w:szCs w:val="20"/>
        </w:rPr>
        <w:t>mōmy</w:t>
      </w:r>
      <w:proofErr w:type="spellEnd"/>
      <w:r>
        <w:rPr>
          <w:bCs/>
          <w:iCs/>
          <w:sz w:val="20"/>
          <w:szCs w:val="20"/>
        </w:rPr>
        <w:t xml:space="preserve">, </w:t>
      </w:r>
      <w:proofErr w:type="spellStart"/>
      <w:r>
        <w:rPr>
          <w:bCs/>
          <w:iCs/>
          <w:sz w:val="20"/>
          <w:szCs w:val="20"/>
        </w:rPr>
        <w:t>beztōż</w:t>
      </w:r>
      <w:proofErr w:type="spellEnd"/>
      <w:r>
        <w:rPr>
          <w:bCs/>
          <w:iCs/>
          <w:sz w:val="20"/>
          <w:szCs w:val="20"/>
        </w:rPr>
        <w:t xml:space="preserve">  </w:t>
      </w:r>
      <w:proofErr w:type="spellStart"/>
      <w:r>
        <w:rPr>
          <w:bCs/>
          <w:iCs/>
          <w:sz w:val="20"/>
          <w:szCs w:val="20"/>
        </w:rPr>
        <w:t>razym</w:t>
      </w:r>
      <w:proofErr w:type="spellEnd"/>
      <w:r>
        <w:rPr>
          <w:bCs/>
          <w:iCs/>
          <w:sz w:val="20"/>
          <w:szCs w:val="20"/>
        </w:rPr>
        <w:t xml:space="preserve"> </w:t>
      </w:r>
      <w:proofErr w:type="spellStart"/>
      <w:r>
        <w:rPr>
          <w:bCs/>
          <w:iCs/>
          <w:sz w:val="20"/>
          <w:szCs w:val="20"/>
        </w:rPr>
        <w:t>lotōmy</w:t>
      </w:r>
      <w:proofErr w:type="spellEnd"/>
      <w:r>
        <w:rPr>
          <w:bCs/>
          <w:iCs/>
          <w:sz w:val="20"/>
          <w:szCs w:val="20"/>
        </w:rPr>
        <w:t xml:space="preserve"> -Biegaj z nami sąsiadami 2025” w dniu 02.06.2025r.</w:t>
      </w:r>
      <w:r>
        <w:rPr>
          <w:rStyle w:val="Znakiprzypiswdolnych"/>
          <w:bCs/>
          <w:iCs/>
          <w:sz w:val="20"/>
          <w:szCs w:val="20"/>
        </w:rPr>
        <w:footnoteReference w:id="1"/>
      </w:r>
    </w:p>
    <w:p w14:paraId="504D714D" w14:textId="77777777" w:rsidR="004C3518" w:rsidRDefault="004C3518" w:rsidP="004C3518">
      <w:pPr>
        <w:pStyle w:val="NormalnyWeb"/>
        <w:numPr>
          <w:ilvl w:val="0"/>
          <w:numId w:val="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DANE OSOBOWE UCZESTNIKA (w przypadku osoby niepełnoletniej wypełnia rodzic/opiekun prawny)</w:t>
      </w:r>
      <w:r>
        <w:rPr>
          <w:rStyle w:val="Znakiprzypiswdolnych"/>
          <w:sz w:val="20"/>
          <w:szCs w:val="20"/>
        </w:rPr>
        <w:footnoteReference w:id="2"/>
      </w:r>
    </w:p>
    <w:p w14:paraId="46008485" w14:textId="77777777" w:rsidR="004C3518" w:rsidRDefault="004C3518" w:rsidP="004C3518">
      <w:pPr>
        <w:pStyle w:val="NormalnyWeb"/>
        <w:shd w:val="clear" w:color="auto" w:fill="FFFFFF"/>
        <w:spacing w:before="0" w:after="0"/>
        <w:jc w:val="center"/>
        <w:rPr>
          <w:bCs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38"/>
        <w:gridCol w:w="6318"/>
      </w:tblGrid>
      <w:tr w:rsidR="004C3518" w14:paraId="45515A8E" w14:textId="77777777" w:rsidTr="00FB5310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AB39" w14:textId="77777777" w:rsidR="004C3518" w:rsidRDefault="004C3518" w:rsidP="00FB5310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 Imię i nazwisko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796F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2854FE" w14:textId="77777777" w:rsidR="004C3518" w:rsidRDefault="004C3518" w:rsidP="00FB53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C3518" w14:paraId="43414C11" w14:textId="77777777" w:rsidTr="00FB5310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E1F6" w14:textId="77777777" w:rsidR="004C3518" w:rsidRDefault="004C3518" w:rsidP="00FB5310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 Rok urodzenia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752F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4453F" w14:textId="77777777" w:rsidR="004C3518" w:rsidRDefault="004C3518" w:rsidP="00FB53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C3518" w14:paraId="2F883381" w14:textId="77777777" w:rsidTr="00FB5310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FB46" w14:textId="77777777" w:rsidR="004C3518" w:rsidRDefault="004C3518" w:rsidP="00FB5310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 Telefon kontaktowy (w przypadku osoby 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pełnoletniej podać tel. rodzica/opiekuna prawn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go)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70C3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1DDBDB" w14:textId="77777777" w:rsidR="004C3518" w:rsidRDefault="004C3518" w:rsidP="00FB53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C3518" w14:paraId="6BFDA005" w14:textId="77777777" w:rsidTr="00FB5310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B8A1" w14:textId="77777777" w:rsidR="004C3518" w:rsidRDefault="004C3518" w:rsidP="00FB5310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 Reprezentowana instytucja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A705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B3CEF" w14:textId="77777777" w:rsidR="004C3518" w:rsidRDefault="004C3518" w:rsidP="00FB53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C3518" w14:paraId="1BA69324" w14:textId="77777777" w:rsidTr="00FB5310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E21D" w14:textId="77777777" w:rsidR="004C3518" w:rsidRDefault="004C3518" w:rsidP="00FB5310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 Imię i nazwisko rodzica/opiekuna prawnego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6DF1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C996AF" w14:textId="77777777" w:rsidR="004C3518" w:rsidRDefault="004C3518" w:rsidP="00FB53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0677E34" w14:textId="77777777" w:rsidR="004C3518" w:rsidRDefault="004C3518" w:rsidP="004C3518">
      <w:pPr>
        <w:pStyle w:val="NormalnyWeb"/>
        <w:shd w:val="clear" w:color="auto" w:fill="FFFFFF"/>
        <w:spacing w:before="0" w:after="0"/>
        <w:jc w:val="both"/>
        <w:rPr>
          <w:sz w:val="20"/>
          <w:szCs w:val="20"/>
        </w:rPr>
      </w:pPr>
    </w:p>
    <w:p w14:paraId="7D617E95" w14:textId="77777777" w:rsidR="004C3518" w:rsidRDefault="004C3518" w:rsidP="004C3518">
      <w:pPr>
        <w:spacing w:after="0" w:line="240" w:lineRule="auto"/>
        <w:ind w:left="4956"/>
        <w:rPr>
          <w:rFonts w:ascii="Times New Roman" w:hAnsi="Times New Roman"/>
          <w:bCs/>
          <w:sz w:val="20"/>
          <w:szCs w:val="20"/>
        </w:rPr>
      </w:pPr>
    </w:p>
    <w:p w14:paraId="20421756" w14:textId="77777777" w:rsidR="004C3518" w:rsidRDefault="004C3518" w:rsidP="004C3518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..….……………………..…………..................................................</w:t>
      </w:r>
    </w:p>
    <w:p w14:paraId="228605CD" w14:textId="77777777" w:rsidR="004C3518" w:rsidRDefault="004C3518" w:rsidP="004C3518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16"/>
          <w:szCs w:val="20"/>
        </w:rPr>
        <w:t xml:space="preserve">  </w:t>
      </w:r>
      <w:r>
        <w:rPr>
          <w:rFonts w:ascii="Times New Roman" w:hAnsi="Times New Roman"/>
          <w:sz w:val="16"/>
          <w:szCs w:val="20"/>
        </w:rPr>
        <w:t>(Data, czytelny podpis pełnoletniego uczestnika/rodzica/opiekuna prawnego)</w:t>
      </w:r>
    </w:p>
    <w:p w14:paraId="0A994EDC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73090B" w14:textId="77777777" w:rsidR="004C3518" w:rsidRDefault="004C3518" w:rsidP="004C35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OŚWIADCZENIA DOTYCZĄCE PRZETWARZANIA DANYCH OSOBOWYCH UCZESTNIKA</w:t>
      </w:r>
    </w:p>
    <w:p w14:paraId="762EAA88" w14:textId="77777777" w:rsidR="004C3518" w:rsidRDefault="004C3518" w:rsidP="004C3518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07"/>
        <w:gridCol w:w="2949"/>
      </w:tblGrid>
      <w:tr w:rsidR="004C3518" w14:paraId="6DA12C8D" w14:textId="77777777" w:rsidTr="00FB5310">
        <w:trPr>
          <w:trHeight w:val="56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24CE" w14:textId="77777777" w:rsidR="004C3518" w:rsidRDefault="004C3518" w:rsidP="00FB53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Oświadczenie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E759" w14:textId="77777777" w:rsidR="004C3518" w:rsidRDefault="004C3518" w:rsidP="00FB53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Czytelny podpis pełnoletniego uczestnika/rodzica/opiekuna prawnego</w:t>
            </w:r>
          </w:p>
        </w:tc>
      </w:tr>
      <w:tr w:rsidR="004C3518" w14:paraId="7EE9E3F5" w14:textId="77777777" w:rsidTr="00FB5310">
        <w:trPr>
          <w:trHeight w:val="56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1ABA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danych)),</w:t>
            </w:r>
          </w:p>
          <w:p w14:paraId="6C0934FF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431C43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wyrażam zgodę/nie wyrażam zgody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(podkreśl właściwe) </w:t>
            </w:r>
          </w:p>
          <w:p w14:paraId="01A01979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FDF658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przetwarzanie przez Organizatora danych osobowych zawartych w Karcie Zgłoszenia na potrzeby organizacji i przeprowadzenia </w:t>
            </w: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Biegu Integracyjnego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„90 - tka SKO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mōmy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beztōż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razym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lotōmy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-Biegaj z nami sąsiadami 2025”</w:t>
            </w:r>
          </w:p>
          <w:p w14:paraId="2AE08170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6142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3518" w14:paraId="0815C3DB" w14:textId="77777777" w:rsidTr="00FB5310">
        <w:trPr>
          <w:trHeight w:val="56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3D0B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Zgodnie z postanowieniami Ustawy z dnia 4 lutego 1994 r. o prawie autorskim i prawach pokrewnych, </w:t>
            </w:r>
          </w:p>
          <w:p w14:paraId="0EC1B653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7C5436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wyrażam zgodę/nie wyrażam zgody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(podkreśl właściwe) </w:t>
            </w:r>
          </w:p>
          <w:p w14:paraId="14B76F17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2D862B" w14:textId="77777777" w:rsidR="004C3518" w:rsidRDefault="004C3518" w:rsidP="00FB53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nieodpłatne i nieograniczone terytorialnie rozpowszechnianie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mojego wizeru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ku/wizerunku dziecka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(podkreśl właściwe)</w:t>
            </w:r>
          </w:p>
          <w:p w14:paraId="5980FE08" w14:textId="77777777" w:rsidR="004C3518" w:rsidRDefault="004C3518" w:rsidP="00FB53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przez Organizatora, poprzez jego użycie w materiałach reklamowych, promocyjnych, spr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wozdawczych, we wszelkich typach mediów (np.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internet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 telewizja, prasa), w tym portalach społecznościowych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Wizerunek może być opatrzony imieniem, nazwiskiem, wiekiem, nazwą reprezentowanej instytucji, </w:t>
            </w:r>
            <w:r w:rsidRPr="000C2EF3">
              <w:rPr>
                <w:rFonts w:ascii="Times New Roman" w:hAnsi="Times New Roman"/>
                <w:sz w:val="20"/>
                <w:szCs w:val="20"/>
              </w:rPr>
              <w:t>uzyskanym wynikiem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4DA6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3518" w14:paraId="2A5B0E31" w14:textId="77777777" w:rsidTr="00FB5310">
        <w:trPr>
          <w:trHeight w:val="56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6746" w14:textId="77777777" w:rsidR="004C3518" w:rsidRDefault="004C3518" w:rsidP="00FB5310">
            <w:pPr>
              <w:pStyle w:val="NormalnyWeb"/>
              <w:shd w:val="clear" w:color="auto" w:fill="FFFFFF"/>
              <w:spacing w:before="0" w:after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>
              <w:rPr>
                <w:b/>
                <w:sz w:val="20"/>
                <w:szCs w:val="20"/>
              </w:rPr>
              <w:t>mój stan zdrowia/stan zdrowia dziecka</w:t>
            </w:r>
            <w:r>
              <w:rPr>
                <w:sz w:val="20"/>
                <w:szCs w:val="20"/>
              </w:rPr>
              <w:t xml:space="preserve"> (podkreśl właściwe) pozwala na udział </w:t>
            </w:r>
            <w:r>
              <w:rPr>
                <w:bCs/>
                <w:sz w:val="20"/>
                <w:szCs w:val="20"/>
              </w:rPr>
              <w:t xml:space="preserve">w Biegu Integracyjnym </w:t>
            </w:r>
            <w:r>
              <w:rPr>
                <w:bCs/>
                <w:iCs/>
                <w:sz w:val="20"/>
                <w:szCs w:val="20"/>
              </w:rPr>
              <w:t xml:space="preserve">„90 - tka SKO </w:t>
            </w:r>
            <w:proofErr w:type="spellStart"/>
            <w:r>
              <w:rPr>
                <w:bCs/>
                <w:iCs/>
                <w:sz w:val="20"/>
                <w:szCs w:val="20"/>
              </w:rPr>
              <w:t>mōmy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beztōż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 </w:t>
            </w:r>
            <w:proofErr w:type="spellStart"/>
            <w:r>
              <w:rPr>
                <w:bCs/>
                <w:iCs/>
                <w:sz w:val="20"/>
                <w:szCs w:val="20"/>
              </w:rPr>
              <w:t>razym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lotōmy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br/>
              <w:t>-Biegaj z nami sąsiadami 2025”</w:t>
            </w:r>
          </w:p>
          <w:p w14:paraId="2511C38B" w14:textId="77777777" w:rsidR="004C3518" w:rsidRDefault="004C3518" w:rsidP="00FB5310">
            <w:pPr>
              <w:pStyle w:val="NormalnyWeb"/>
              <w:shd w:val="clear" w:color="auto" w:fill="FFFFFF"/>
              <w:spacing w:before="0" w:after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808A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4C3518" w14:paraId="1827EC4C" w14:textId="77777777" w:rsidTr="00FB5310">
        <w:trPr>
          <w:trHeight w:val="56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4266" w14:textId="77777777" w:rsidR="004C3518" w:rsidRDefault="004C3518" w:rsidP="00FB5310">
            <w:pPr>
              <w:pStyle w:val="NormalnyWeb"/>
              <w:shd w:val="clear" w:color="auto" w:fill="FFFFFF"/>
              <w:spacing w:after="0"/>
              <w:jc w:val="both"/>
            </w:pPr>
            <w:r>
              <w:rPr>
                <w:sz w:val="20"/>
                <w:szCs w:val="20"/>
              </w:rPr>
              <w:t xml:space="preserve">Oświadczam, że </w:t>
            </w:r>
            <w:r>
              <w:rPr>
                <w:b/>
                <w:bCs/>
                <w:sz w:val="20"/>
                <w:szCs w:val="20"/>
              </w:rPr>
              <w:t>zapoznałem się i akceptuję</w:t>
            </w:r>
            <w:r>
              <w:rPr>
                <w:sz w:val="20"/>
                <w:szCs w:val="20"/>
              </w:rPr>
              <w:t xml:space="preserve"> Regulamin </w:t>
            </w:r>
            <w:r>
              <w:rPr>
                <w:bCs/>
                <w:sz w:val="20"/>
                <w:szCs w:val="20"/>
              </w:rPr>
              <w:t xml:space="preserve">Biegu Integracyjnego </w:t>
            </w:r>
            <w:r>
              <w:rPr>
                <w:bCs/>
                <w:iCs/>
                <w:sz w:val="20"/>
                <w:szCs w:val="20"/>
              </w:rPr>
              <w:t xml:space="preserve">„90 - tka SKO </w:t>
            </w:r>
            <w:proofErr w:type="spellStart"/>
            <w:r>
              <w:rPr>
                <w:bCs/>
                <w:iCs/>
                <w:sz w:val="20"/>
                <w:szCs w:val="20"/>
              </w:rPr>
              <w:t>mōmy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beztōż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 </w:t>
            </w:r>
            <w:proofErr w:type="spellStart"/>
            <w:r>
              <w:rPr>
                <w:bCs/>
                <w:iCs/>
                <w:sz w:val="20"/>
                <w:szCs w:val="20"/>
              </w:rPr>
              <w:t>razym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lotōmy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-Biegaj z nami sąsiadami 2025”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F94D" w14:textId="77777777" w:rsidR="004C3518" w:rsidRDefault="004C3518" w:rsidP="00FB531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4EA0EA9D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555C0F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danych)), p</w:t>
      </w:r>
      <w:r>
        <w:rPr>
          <w:rFonts w:ascii="Times New Roman" w:hAnsi="Times New Roman"/>
          <w:iCs/>
          <w:sz w:val="20"/>
          <w:szCs w:val="20"/>
        </w:rPr>
        <w:t>rzyjmuję do wiadomości, iż:</w:t>
      </w:r>
    </w:p>
    <w:p w14:paraId="7BB968D0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12F6EAB4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Administratorem danych osobowych jest Szkoła Podstawowa nr 1 im. L. Holesza, z siedzibą w Świerklanach, ul. </w:t>
      </w:r>
      <w:proofErr w:type="spellStart"/>
      <w:r>
        <w:rPr>
          <w:rFonts w:ascii="Times New Roman" w:hAnsi="Times New Roman"/>
          <w:iCs/>
          <w:sz w:val="20"/>
          <w:szCs w:val="20"/>
        </w:rPr>
        <w:t>Boryńska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6, 44-266 Świerklany.</w:t>
      </w:r>
    </w:p>
    <w:p w14:paraId="2596A7AD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Z Administratorem można skontaktować się poprzez adres e-mail </w:t>
      </w:r>
      <w:hyperlink r:id="rId7" w:history="1">
        <w:r>
          <w:rPr>
            <w:rStyle w:val="Hipercze"/>
            <w:rFonts w:ascii="Times New Roman" w:hAnsi="Times New Roman"/>
            <w:iCs/>
            <w:sz w:val="20"/>
            <w:szCs w:val="20"/>
          </w:rPr>
          <w:t>sekretariat@sp1.swierklany.pl</w:t>
        </w:r>
      </w:hyperlink>
      <w:r>
        <w:rPr>
          <w:rFonts w:ascii="Times New Roman" w:hAnsi="Times New Roman"/>
          <w:iCs/>
          <w:sz w:val="20"/>
          <w:szCs w:val="20"/>
        </w:rPr>
        <w:t xml:space="preserve"> , telefonicznie pod numerem 32 430 41 89, lub pisemnie na adres siedziby Administratora.</w:t>
      </w:r>
    </w:p>
    <w:p w14:paraId="1FAB58BD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Z Inspektorem Ochrony Danych można się skontaktować we wszystkich sprawach dotyczących przetwarzania danych os</w:t>
      </w:r>
      <w:r>
        <w:rPr>
          <w:rFonts w:ascii="Times New Roman" w:hAnsi="Times New Roman"/>
          <w:iCs/>
          <w:sz w:val="20"/>
          <w:szCs w:val="20"/>
        </w:rPr>
        <w:t>o</w:t>
      </w:r>
      <w:r>
        <w:rPr>
          <w:rFonts w:ascii="Times New Roman" w:hAnsi="Times New Roman"/>
          <w:iCs/>
          <w:sz w:val="20"/>
          <w:szCs w:val="20"/>
        </w:rPr>
        <w:t>bowych oraz korzystania z praw związanych z przetwarzaniem danych poprzez telefon komórkowy 668 620 696.</w:t>
      </w:r>
    </w:p>
    <w:p w14:paraId="0B7809AE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Celem zbierania danych osobowych jest organizacja </w:t>
      </w:r>
      <w:r>
        <w:rPr>
          <w:rStyle w:val="Pogrubienie"/>
          <w:rFonts w:ascii="Times New Roman" w:hAnsi="Times New Roman"/>
          <w:b w:val="0"/>
          <w:iCs/>
          <w:sz w:val="20"/>
          <w:szCs w:val="20"/>
        </w:rPr>
        <w:t>Biegu Integracyjnego</w:t>
      </w:r>
      <w:r>
        <w:rPr>
          <w:rStyle w:val="Pogrubienie"/>
          <w:rFonts w:ascii="Times New Roman" w:hAnsi="Times New Roman"/>
          <w:iCs/>
          <w:sz w:val="20"/>
          <w:szCs w:val="20"/>
        </w:rPr>
        <w:t xml:space="preserve"> </w:t>
      </w:r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 xml:space="preserve">„90 - tka SKO </w:t>
      </w:r>
      <w:proofErr w:type="spellStart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>mōmy</w:t>
      </w:r>
      <w:proofErr w:type="spellEnd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 xml:space="preserve">, </w:t>
      </w:r>
      <w:proofErr w:type="spellStart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>beztōż</w:t>
      </w:r>
      <w:proofErr w:type="spellEnd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 xml:space="preserve">  </w:t>
      </w:r>
      <w:proofErr w:type="spellStart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>razym</w:t>
      </w:r>
      <w:proofErr w:type="spellEnd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 xml:space="preserve"> </w:t>
      </w:r>
      <w:proofErr w:type="spellStart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>lotōmy</w:t>
      </w:r>
      <w:proofErr w:type="spellEnd"/>
      <w:r>
        <w:rPr>
          <w:rStyle w:val="Pogrubienie"/>
          <w:rFonts w:ascii="Times New Roman" w:hAnsi="Times New Roman"/>
          <w:b w:val="0"/>
          <w:bCs w:val="0"/>
          <w:iCs/>
          <w:sz w:val="20"/>
          <w:szCs w:val="20"/>
        </w:rPr>
        <w:t xml:space="preserve"> -Biegaj z nami sąsiadami 2025”</w:t>
      </w:r>
      <w:r>
        <w:rPr>
          <w:rFonts w:ascii="Times New Roman" w:hAnsi="Times New Roman"/>
          <w:iCs/>
          <w:sz w:val="20"/>
          <w:szCs w:val="20"/>
        </w:rPr>
        <w:t>,</w:t>
      </w:r>
      <w:r>
        <w:rPr>
          <w:rFonts w:ascii="Times New Roman" w:hAnsi="Times New Roman"/>
          <w:bCs/>
          <w:iCs/>
          <w:sz w:val="20"/>
          <w:szCs w:val="20"/>
        </w:rPr>
        <w:t xml:space="preserve"> promocja zdrowego trybu życia, promocja szkoły w środowisku.</w:t>
      </w:r>
    </w:p>
    <w:p w14:paraId="17180279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Podstawą prawną przetwarzania danych osobowych jest zgoda osoby, której dane dotyczą; (Artykuł 6 </w:t>
      </w:r>
      <w:r>
        <w:rPr>
          <w:rFonts w:ascii="Times New Roman" w:hAnsi="Times New Roman"/>
          <w:bCs/>
          <w:iCs/>
          <w:sz w:val="20"/>
          <w:szCs w:val="20"/>
        </w:rPr>
        <w:t>ust. 1 lit.</w:t>
      </w:r>
      <w:r>
        <w:rPr>
          <w:rFonts w:ascii="Times New Roman" w:hAnsi="Times New Roman"/>
          <w:iCs/>
          <w:sz w:val="20"/>
          <w:szCs w:val="20"/>
        </w:rPr>
        <w:t xml:space="preserve"> a), Rozporz</w:t>
      </w:r>
      <w:r>
        <w:rPr>
          <w:rFonts w:ascii="Times New Roman" w:hAnsi="Times New Roman"/>
          <w:iCs/>
          <w:sz w:val="20"/>
          <w:szCs w:val="20"/>
        </w:rPr>
        <w:t>ą</w:t>
      </w:r>
      <w:r>
        <w:rPr>
          <w:rFonts w:ascii="Times New Roman" w:hAnsi="Times New Roman"/>
          <w:iCs/>
          <w:sz w:val="20"/>
          <w:szCs w:val="20"/>
        </w:rPr>
        <w:t xml:space="preserve">dzenia Parlamentu Europejskiego i Rady (UE) 2016/679 z dnia 27 kwietnia 2016 r. w sprawie ochrony osób fizycznych </w:t>
      </w:r>
      <w:r>
        <w:rPr>
          <w:rFonts w:ascii="Times New Roman" w:hAnsi="Times New Roman"/>
          <w:iCs/>
          <w:sz w:val="20"/>
          <w:szCs w:val="20"/>
        </w:rPr>
        <w:br/>
        <w:t>w związku z przetwarzaniem danych osobowych i w sprawie swobodnego przepływu takich danych oraz uchylenia dyrekt</w:t>
      </w:r>
      <w:r>
        <w:rPr>
          <w:rFonts w:ascii="Times New Roman" w:hAnsi="Times New Roman"/>
          <w:iCs/>
          <w:sz w:val="20"/>
          <w:szCs w:val="20"/>
        </w:rPr>
        <w:t>y</w:t>
      </w:r>
      <w:r>
        <w:rPr>
          <w:rFonts w:ascii="Times New Roman" w:hAnsi="Times New Roman"/>
          <w:iCs/>
          <w:sz w:val="20"/>
          <w:szCs w:val="20"/>
        </w:rPr>
        <w:t>wy 95/46/WE (ogólne rozporządzenie o ochronie danych)).</w:t>
      </w:r>
    </w:p>
    <w:p w14:paraId="0F23A085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Dane mogą zostać udostępnione:</w:t>
      </w:r>
    </w:p>
    <w:p w14:paraId="64D1C982" w14:textId="77777777" w:rsidR="004C3518" w:rsidRDefault="004C3518" w:rsidP="004C35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Podmiotom świadczącym usługi na rzecz Administratora (w szczególności prawne, IT – w tym hostingowe);</w:t>
      </w:r>
    </w:p>
    <w:p w14:paraId="5F2C6D19" w14:textId="77777777" w:rsidR="004C3518" w:rsidRDefault="004C3518" w:rsidP="004C35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Innym podmiotom upoważnionym na podstawie przepisów prawa.</w:t>
      </w:r>
    </w:p>
    <w:p w14:paraId="46622F00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Dane osobowe nie będą przekazywane do państwa trzeciego/organizacji międzynarodowej.</w:t>
      </w:r>
    </w:p>
    <w:p w14:paraId="3FB1E173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Dane osobowe będą przechowywane przez okres zgodny z Jednolitym Rzeczowym Wykazem Akt, prowadzonym przez A</w:t>
      </w:r>
      <w:r>
        <w:rPr>
          <w:rFonts w:ascii="Times New Roman" w:hAnsi="Times New Roman"/>
          <w:iCs/>
          <w:sz w:val="20"/>
          <w:szCs w:val="20"/>
        </w:rPr>
        <w:t>d</w:t>
      </w:r>
      <w:r>
        <w:rPr>
          <w:rFonts w:ascii="Times New Roman" w:hAnsi="Times New Roman"/>
          <w:iCs/>
          <w:sz w:val="20"/>
          <w:szCs w:val="20"/>
        </w:rPr>
        <w:t>ministratora.</w:t>
      </w:r>
    </w:p>
    <w:p w14:paraId="2622D970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Mam prawo dostępu do danych osobowych, ich sprostowania, usunięcia lub ograniczenia przetwarzania.</w:t>
      </w:r>
    </w:p>
    <w:p w14:paraId="21FC5D4E" w14:textId="77777777" w:rsidR="004C3518" w:rsidRDefault="004C3518" w:rsidP="004C35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Mam prawo wniesienia skargi do organu nadzorczego zajmującego się ochroną danych osobowych (Prezesa Urzędu Ochrony Danych Osobowych w Warszawie).</w:t>
      </w:r>
    </w:p>
    <w:p w14:paraId="699434FA" w14:textId="77777777" w:rsidR="004C3518" w:rsidRDefault="004C3518" w:rsidP="004C35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Podanie danych osobowych jest dobrowolne, ale niezbędne do uczestnictwa w </w:t>
      </w:r>
      <w:r>
        <w:rPr>
          <w:rStyle w:val="Pogrubienie"/>
          <w:rFonts w:ascii="Times New Roman" w:hAnsi="Times New Roman"/>
          <w:b w:val="0"/>
          <w:iCs/>
          <w:sz w:val="20"/>
          <w:szCs w:val="20"/>
        </w:rPr>
        <w:t xml:space="preserve">Biegu Integracyjnym - </w:t>
      </w:r>
      <w:r>
        <w:rPr>
          <w:rStyle w:val="Pogrubienie"/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</w:rPr>
        <w:t xml:space="preserve">„90 - tka SKO 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mōmy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beztōż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  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razym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lotōmy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 -Biegaj z nami sąsiadami 2025”. Niepodanie danych uniemożliwi mi udział w Biegu.</w:t>
      </w:r>
    </w:p>
    <w:p w14:paraId="75C14B23" w14:textId="77777777" w:rsidR="004C3518" w:rsidRDefault="004C3518" w:rsidP="004C35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Dane nie będą przetwarzane w sposób zautomatyzowany w tym również w formie profilowania.</w:t>
      </w:r>
    </w:p>
    <w:p w14:paraId="136C6246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002C1EA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4D60779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1E98226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…...................................................................................................................</w:t>
      </w:r>
    </w:p>
    <w:p w14:paraId="5632D9CC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Cs/>
          <w:sz w:val="16"/>
          <w:szCs w:val="20"/>
        </w:rPr>
        <w:t xml:space="preserve">          (Data, czytelny podpis pełnoletniego uczestnika/rodzica/opiekuna prawnego)</w:t>
      </w:r>
    </w:p>
    <w:p w14:paraId="77DA59D2" w14:textId="77777777" w:rsidR="004C3518" w:rsidRDefault="004C3518" w:rsidP="004C3518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EB4D104" w14:textId="77777777" w:rsidR="004C3518" w:rsidRDefault="004C3518" w:rsidP="004C3518">
      <w:pPr>
        <w:spacing w:line="240" w:lineRule="auto"/>
        <w:jc w:val="both"/>
      </w:pPr>
    </w:p>
    <w:p w14:paraId="0815561E" w14:textId="77777777" w:rsidR="00DA2723" w:rsidRDefault="00DA2723"/>
    <w:sectPr w:rsidR="00DA2723" w:rsidSect="004C3518">
      <w:footerReference w:type="default" r:id="rId8"/>
      <w:footerReference w:type="first" r:id="rId9"/>
      <w:pgSz w:w="11906" w:h="16838"/>
      <w:pgMar w:top="720" w:right="720" w:bottom="764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AE39" w14:textId="77777777" w:rsidR="003C69BE" w:rsidRDefault="003C69BE" w:rsidP="004C3518">
      <w:pPr>
        <w:spacing w:after="0" w:line="240" w:lineRule="auto"/>
      </w:pPr>
      <w:r>
        <w:separator/>
      </w:r>
    </w:p>
  </w:endnote>
  <w:endnote w:type="continuationSeparator" w:id="0">
    <w:p w14:paraId="66A5BF82" w14:textId="77777777" w:rsidR="003C69BE" w:rsidRDefault="003C69BE" w:rsidP="004C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3C60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5D7DEF5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469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58AD" w14:textId="77777777" w:rsidR="003C69BE" w:rsidRDefault="003C69BE" w:rsidP="004C3518">
      <w:pPr>
        <w:spacing w:after="0" w:line="240" w:lineRule="auto"/>
      </w:pPr>
      <w:r>
        <w:separator/>
      </w:r>
    </w:p>
  </w:footnote>
  <w:footnote w:type="continuationSeparator" w:id="0">
    <w:p w14:paraId="6A758CE1" w14:textId="77777777" w:rsidR="003C69BE" w:rsidRDefault="003C69BE" w:rsidP="004C3518">
      <w:pPr>
        <w:spacing w:after="0" w:line="240" w:lineRule="auto"/>
      </w:pPr>
      <w:r>
        <w:continuationSeparator/>
      </w:r>
    </w:p>
  </w:footnote>
  <w:footnote w:id="1">
    <w:p w14:paraId="49C34684" w14:textId="77777777" w:rsidR="004C3518" w:rsidRDefault="004C3518" w:rsidP="004C3518">
      <w:pPr>
        <w:pStyle w:val="Tekstprzypisudolnego"/>
        <w:spacing w:line="240" w:lineRule="aut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Times New Roman" w:hAnsi="Times New Roman"/>
          <w:sz w:val="16"/>
          <w:szCs w:val="16"/>
        </w:rPr>
        <w:t xml:space="preserve"> Wypełnienie i dostarczenie Organizatorowi Zgłoszenia jest jednoznaczne z wyrażeniem zgody na udział Uczestnika w Biegu Integracyjnym „90 - tka SKO </w:t>
      </w:r>
      <w:proofErr w:type="spellStart"/>
      <w:r>
        <w:rPr>
          <w:rFonts w:ascii="Times New Roman" w:hAnsi="Times New Roman"/>
          <w:sz w:val="16"/>
          <w:szCs w:val="16"/>
        </w:rPr>
        <w:t>mōmy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beztōż</w:t>
      </w:r>
      <w:proofErr w:type="spellEnd"/>
      <w:r>
        <w:rPr>
          <w:rFonts w:ascii="Times New Roman" w:hAnsi="Times New Roman"/>
          <w:sz w:val="16"/>
          <w:szCs w:val="16"/>
        </w:rPr>
        <w:t xml:space="preserve">  </w:t>
      </w:r>
      <w:proofErr w:type="spellStart"/>
      <w:r>
        <w:rPr>
          <w:rFonts w:ascii="Times New Roman" w:hAnsi="Times New Roman"/>
          <w:sz w:val="16"/>
          <w:szCs w:val="16"/>
        </w:rPr>
        <w:t>razym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lotōmy</w:t>
      </w:r>
      <w:proofErr w:type="spellEnd"/>
      <w:r>
        <w:rPr>
          <w:rFonts w:ascii="Times New Roman" w:hAnsi="Times New Roman"/>
          <w:sz w:val="16"/>
          <w:szCs w:val="16"/>
        </w:rPr>
        <w:t xml:space="preserve"> - Biegaj z nami sąsiadami 2025”.</w:t>
      </w:r>
    </w:p>
  </w:footnote>
  <w:footnote w:id="2">
    <w:p w14:paraId="63751B67" w14:textId="77777777" w:rsidR="004C3518" w:rsidRDefault="004C3518" w:rsidP="004C3518">
      <w:pPr>
        <w:pStyle w:val="Tekstprzypisudolnego"/>
        <w:spacing w:line="240" w:lineRule="aut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Times New Roman" w:hAnsi="Times New Roman"/>
          <w:sz w:val="16"/>
          <w:szCs w:val="16"/>
        </w:rPr>
        <w:t xml:space="preserve"> Punkty 5 nie dotyczą osoby pełnoletniej.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3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</w:lvl>
  </w:abstractNum>
  <w:num w:numId="1" w16cid:durableId="89859953">
    <w:abstractNumId w:val="0"/>
  </w:num>
  <w:num w:numId="2" w16cid:durableId="1555308465">
    <w:abstractNumId w:val="1"/>
  </w:num>
  <w:num w:numId="3" w16cid:durableId="1801072772">
    <w:abstractNumId w:val="2"/>
  </w:num>
  <w:num w:numId="4" w16cid:durableId="1495414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18"/>
    <w:rsid w:val="003C69BE"/>
    <w:rsid w:val="004C3518"/>
    <w:rsid w:val="009565BF"/>
    <w:rsid w:val="00DA2723"/>
    <w:rsid w:val="00D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B19E"/>
  <w15:chartTrackingRefBased/>
  <w15:docId w15:val="{B0262D0D-E3B9-404C-8205-1543EE1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518"/>
    <w:pPr>
      <w:spacing w:line="256" w:lineRule="auto"/>
    </w:pPr>
    <w:rPr>
      <w:rFonts w:ascii="Calibri" w:eastAsia="Calibri" w:hAnsi="Calibri" w:cs="Times New Roman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C3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5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5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5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5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5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5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5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5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5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5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5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4C3518"/>
    <w:rPr>
      <w:color w:val="0563C1"/>
      <w:u w:val="single"/>
    </w:rPr>
  </w:style>
  <w:style w:type="character" w:styleId="Pogrubienie">
    <w:name w:val="Strong"/>
    <w:qFormat/>
    <w:rsid w:val="004C3518"/>
    <w:rPr>
      <w:b/>
      <w:bCs/>
    </w:rPr>
  </w:style>
  <w:style w:type="character" w:customStyle="1" w:styleId="Znakiprzypiswdolnych">
    <w:name w:val="Znaki przypisów dolnych"/>
    <w:rsid w:val="004C3518"/>
    <w:rPr>
      <w:vertAlign w:val="superscript"/>
    </w:rPr>
  </w:style>
  <w:style w:type="paragraph" w:styleId="Stopka">
    <w:name w:val="footer"/>
    <w:basedOn w:val="Normalny"/>
    <w:link w:val="StopkaZnak"/>
    <w:rsid w:val="004C351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3518"/>
    <w:rPr>
      <w:rFonts w:ascii="Calibri" w:eastAsia="Calibri" w:hAnsi="Calibri" w:cs="Times New Roman"/>
      <w:sz w:val="22"/>
      <w:szCs w:val="22"/>
      <w:lang w:eastAsia="zh-CN"/>
      <w14:ligatures w14:val="none"/>
    </w:rPr>
  </w:style>
  <w:style w:type="paragraph" w:styleId="NormalnyWeb">
    <w:name w:val="Normal (Web)"/>
    <w:basedOn w:val="Normalny"/>
    <w:rsid w:val="004C3518"/>
    <w:pPr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3518"/>
    <w:pPr>
      <w:spacing w:after="200" w:line="276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18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p1.swierk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2025-05-13T04:38:00Z</dcterms:created>
  <dcterms:modified xsi:type="dcterms:W3CDTF">2025-05-13T04:38:00Z</dcterms:modified>
</cp:coreProperties>
</file>