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A1F8" w14:textId="6F717B22" w:rsidR="00F277DB" w:rsidRPr="008A1CE4" w:rsidRDefault="00F277DB" w:rsidP="00F277DB">
      <w:pPr>
        <w:rPr>
          <w:b w:val="0"/>
          <w:sz w:val="28"/>
          <w:szCs w:val="28"/>
        </w:rPr>
      </w:pPr>
      <w:r w:rsidRPr="008A1CE4">
        <w:rPr>
          <w:b w:val="0"/>
          <w:sz w:val="28"/>
          <w:szCs w:val="28"/>
        </w:rPr>
        <w:t>Rok szkolny 202</w:t>
      </w:r>
      <w:r w:rsidR="00785DB3">
        <w:rPr>
          <w:b w:val="0"/>
          <w:sz w:val="28"/>
          <w:szCs w:val="28"/>
        </w:rPr>
        <w:t>5</w:t>
      </w:r>
      <w:r w:rsidRPr="008A1CE4">
        <w:rPr>
          <w:b w:val="0"/>
          <w:sz w:val="28"/>
          <w:szCs w:val="28"/>
        </w:rPr>
        <w:t>/202</w:t>
      </w:r>
      <w:r w:rsidR="00785DB3">
        <w:rPr>
          <w:b w:val="0"/>
          <w:sz w:val="28"/>
          <w:szCs w:val="28"/>
        </w:rPr>
        <w:t>6</w:t>
      </w:r>
    </w:p>
    <w:p w14:paraId="61E994F0" w14:textId="77777777" w:rsidR="00F277DB" w:rsidRPr="008A1CE4" w:rsidRDefault="00F277DB" w:rsidP="00F277DB">
      <w:pPr>
        <w:rPr>
          <w:b w:val="0"/>
          <w:sz w:val="28"/>
          <w:szCs w:val="28"/>
        </w:rPr>
      </w:pPr>
      <w:r w:rsidRPr="008A1CE4">
        <w:rPr>
          <w:b w:val="0"/>
          <w:sz w:val="28"/>
          <w:szCs w:val="28"/>
        </w:rPr>
        <w:t xml:space="preserve">Klasa </w:t>
      </w:r>
      <w:r>
        <w:rPr>
          <w:b w:val="0"/>
          <w:sz w:val="28"/>
          <w:szCs w:val="28"/>
        </w:rPr>
        <w:t>VIII</w:t>
      </w:r>
    </w:p>
    <w:p w14:paraId="5903A01D" w14:textId="77777777" w:rsidR="00F277DB" w:rsidRPr="008A1CE4" w:rsidRDefault="00F277DB" w:rsidP="00F277DB">
      <w:pPr>
        <w:rPr>
          <w:b w:val="0"/>
          <w:sz w:val="28"/>
          <w:szCs w:val="28"/>
        </w:rPr>
      </w:pPr>
      <w:r w:rsidRPr="008A1CE4">
        <w:rPr>
          <w:b w:val="0"/>
          <w:sz w:val="28"/>
          <w:szCs w:val="28"/>
        </w:rPr>
        <w:t>Ocenianie i klasyfikowanie z języka angielskiego</w:t>
      </w:r>
    </w:p>
    <w:p w14:paraId="7B226C12" w14:textId="77777777" w:rsidR="00F277DB" w:rsidRPr="008A1CE4" w:rsidRDefault="00F277DB" w:rsidP="00F277DB">
      <w:pPr>
        <w:numPr>
          <w:ilvl w:val="0"/>
          <w:numId w:val="29"/>
        </w:numPr>
        <w:suppressAutoHyphens w:val="0"/>
        <w:snapToGrid/>
        <w:spacing w:after="160" w:line="256" w:lineRule="auto"/>
        <w:rPr>
          <w:rFonts w:ascii="Times New Roman" w:hAnsi="Times New Roman"/>
          <w:b w:val="0"/>
          <w:sz w:val="24"/>
          <w:szCs w:val="24"/>
        </w:rPr>
      </w:pPr>
      <w:r w:rsidRPr="008A1CE4">
        <w:rPr>
          <w:rFonts w:ascii="Times New Roman" w:hAnsi="Times New Roman"/>
          <w:b w:val="0"/>
          <w:sz w:val="24"/>
          <w:szCs w:val="24"/>
        </w:rPr>
        <w:t>Wymagania edukacyjne niezbędne do otrzymania przez ucznia poszczególnych śródrocznych i rocznych ocen klasyfikacyjnych z języka angielskiego, wynikających z realizowanego programu nauczania</w:t>
      </w:r>
    </w:p>
    <w:p w14:paraId="5E962CF8" w14:textId="77777777" w:rsidR="00F277DB" w:rsidRDefault="00F277DB" w:rsidP="00F277DB">
      <w:pPr>
        <w:jc w:val="center"/>
        <w:rPr>
          <w:rFonts w:ascii="Verdana" w:hAnsi="Verdana"/>
          <w:sz w:val="16"/>
          <w:szCs w:val="16"/>
        </w:rPr>
      </w:pPr>
    </w:p>
    <w:p w14:paraId="4248087A" w14:textId="77777777" w:rsidR="00F277DB" w:rsidRPr="00FE6BE7" w:rsidRDefault="00F277DB" w:rsidP="00F277DB">
      <w:pPr>
        <w:jc w:val="center"/>
        <w:rPr>
          <w:rFonts w:ascii="Verdana" w:hAnsi="Verdana"/>
          <w:sz w:val="16"/>
          <w:szCs w:val="16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1897"/>
        <w:gridCol w:w="2104"/>
        <w:gridCol w:w="2259"/>
        <w:gridCol w:w="2057"/>
        <w:gridCol w:w="1920"/>
        <w:gridCol w:w="1950"/>
      </w:tblGrid>
      <w:tr w:rsidR="00F277DB" w:rsidRPr="00E65F84" w14:paraId="2D5AA8C1" w14:textId="406FC611" w:rsidTr="002E5353">
        <w:tc>
          <w:tcPr>
            <w:tcW w:w="0" w:type="auto"/>
          </w:tcPr>
          <w:p w14:paraId="7AF334AC" w14:textId="77777777" w:rsidR="00F277DB" w:rsidRPr="00E65F84" w:rsidRDefault="00F277DB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97" w:type="dxa"/>
            <w:shd w:val="clear" w:color="auto" w:fill="99CCFF"/>
          </w:tcPr>
          <w:p w14:paraId="5F38A810" w14:textId="77777777" w:rsidR="00F277DB" w:rsidRPr="00E65F84" w:rsidRDefault="00F277DB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1B945823" w14:textId="77777777" w:rsidR="00F277DB" w:rsidRPr="00E65F84" w:rsidRDefault="00F277DB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04" w:type="dxa"/>
            <w:shd w:val="clear" w:color="auto" w:fill="99CCFF"/>
          </w:tcPr>
          <w:p w14:paraId="250606E4" w14:textId="77777777" w:rsidR="00F277DB" w:rsidRPr="00E65F84" w:rsidRDefault="00F277DB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734319F0" w14:textId="77777777" w:rsidR="00F277DB" w:rsidRPr="00E65F84" w:rsidRDefault="00F277DB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259" w:type="dxa"/>
            <w:shd w:val="clear" w:color="auto" w:fill="99CCFF"/>
          </w:tcPr>
          <w:p w14:paraId="70470678" w14:textId="77777777" w:rsidR="00F277DB" w:rsidRPr="00E65F84" w:rsidRDefault="00F277DB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FD01437" w14:textId="77777777" w:rsidR="00F277DB" w:rsidRPr="00E65F84" w:rsidRDefault="00F277DB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057" w:type="dxa"/>
            <w:shd w:val="clear" w:color="auto" w:fill="99CCFF"/>
          </w:tcPr>
          <w:p w14:paraId="1CA46E1B" w14:textId="77777777" w:rsidR="00F277DB" w:rsidRPr="00E65F84" w:rsidRDefault="00F277DB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B20B97A" w14:textId="77777777" w:rsidR="00F277DB" w:rsidRPr="00E65F84" w:rsidRDefault="00F277DB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1920" w:type="dxa"/>
            <w:shd w:val="clear" w:color="auto" w:fill="99CCFF"/>
          </w:tcPr>
          <w:p w14:paraId="61787BF3" w14:textId="77777777" w:rsidR="00F277DB" w:rsidRPr="00E65F84" w:rsidRDefault="00F277DB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637F237" w14:textId="77777777" w:rsidR="00F277DB" w:rsidRPr="00E65F84" w:rsidRDefault="00F277DB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1950" w:type="dxa"/>
            <w:shd w:val="clear" w:color="auto" w:fill="99CCFF"/>
          </w:tcPr>
          <w:p w14:paraId="58FBF5F3" w14:textId="77777777" w:rsidR="00F277DB" w:rsidRDefault="00F277DB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14:paraId="1B0E3F0A" w14:textId="7FB601CE" w:rsidR="00F277DB" w:rsidRPr="00E65F84" w:rsidRDefault="00F277DB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F277DB" w:rsidRPr="00E65F84" w14:paraId="6E09A214" w14:textId="0C951357" w:rsidTr="002E5353">
        <w:tc>
          <w:tcPr>
            <w:tcW w:w="1807" w:type="dxa"/>
          </w:tcPr>
          <w:p w14:paraId="0A08C3C4" w14:textId="77777777" w:rsidR="00F277DB" w:rsidRPr="00E65F84" w:rsidRDefault="00F277DB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897" w:type="dxa"/>
          </w:tcPr>
          <w:p w14:paraId="0D4AECE7" w14:textId="77777777" w:rsidR="00F277DB" w:rsidRPr="00E65F84" w:rsidRDefault="00F277DB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04" w:type="dxa"/>
          </w:tcPr>
          <w:p w14:paraId="0E6F2453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8D145CA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niewiele podstawowych słów i wyrażeń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w ich zapisie i wymowie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struktur gramatycznych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</w:p>
          <w:p w14:paraId="6F6F34B7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leksykalno-gramatyczne we wszystkich typach zadań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259" w:type="dxa"/>
          </w:tcPr>
          <w:p w14:paraId="1846449F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AC35037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słów i wyrażeń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w ich zapisie i wymowie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struktur gramatycznych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leksykalno-gramatycznych w trudniejszych zadaniach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57" w:type="dxa"/>
          </w:tcPr>
          <w:p w14:paraId="11E940A0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C60EA28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słów i wyrażeń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je zapisuje i wymawia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</w:p>
          <w:p w14:paraId="6D03C490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 leksykalno-gramatyczne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1920" w:type="dxa"/>
          </w:tcPr>
          <w:p w14:paraId="2F884C86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AEC9037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Zna prawie wszystkie</w:t>
            </w:r>
          </w:p>
          <w:p w14:paraId="0065582A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wprowadzone słowa i</w:t>
            </w:r>
          </w:p>
          <w:p w14:paraId="4AF3EFFD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wyrażenia, prawie</w:t>
            </w:r>
          </w:p>
          <w:p w14:paraId="0B4AA79D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zawsze poprawnie je</w:t>
            </w:r>
          </w:p>
          <w:p w14:paraId="4A0CE6B6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zapisuje i wymawia,</w:t>
            </w:r>
          </w:p>
          <w:p w14:paraId="6BFBA231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zna wszystkie</w:t>
            </w:r>
          </w:p>
          <w:p w14:paraId="2F8A15FB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wprowadzone struktury</w:t>
            </w:r>
          </w:p>
          <w:p w14:paraId="5F7A127A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gramatyczne,</w:t>
            </w:r>
          </w:p>
          <w:p w14:paraId="6923B96B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popełnia sporadyczne</w:t>
            </w:r>
          </w:p>
          <w:p w14:paraId="1A8D3BAE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błędy leksykalno-</w:t>
            </w:r>
          </w:p>
          <w:p w14:paraId="373734B7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gramatyczne, które</w:t>
            </w:r>
          </w:p>
          <w:p w14:paraId="5BEE144A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zwykle potrafi</w:t>
            </w:r>
          </w:p>
          <w:p w14:paraId="2A6B6C53" w14:textId="578D437B" w:rsidR="00F277DB" w:rsidRPr="00E65F84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samodzielnie poprawić.</w:t>
            </w:r>
          </w:p>
        </w:tc>
        <w:tc>
          <w:tcPr>
            <w:tcW w:w="1950" w:type="dxa"/>
          </w:tcPr>
          <w:p w14:paraId="3DE66C9D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BE19861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zna wszystkie</w:t>
            </w:r>
          </w:p>
          <w:p w14:paraId="289F96CF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wprowadzone słowa i</w:t>
            </w:r>
          </w:p>
          <w:p w14:paraId="0D694750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wyrażenia, poprawnie</w:t>
            </w:r>
          </w:p>
          <w:p w14:paraId="1AE17FD0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je zapisuje i wymawia,</w:t>
            </w:r>
          </w:p>
          <w:p w14:paraId="57F1076F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zna wszystkie</w:t>
            </w:r>
          </w:p>
          <w:p w14:paraId="54B701FE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wprowadzone struktury</w:t>
            </w:r>
          </w:p>
          <w:p w14:paraId="0BD450DB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gramatyczne,</w:t>
            </w:r>
          </w:p>
          <w:p w14:paraId="6B2EA464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popełnia sporadyczne</w:t>
            </w:r>
          </w:p>
          <w:p w14:paraId="7765916D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nie popełnia błędów</w:t>
            </w:r>
          </w:p>
          <w:p w14:paraId="0E89019B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leksykalno-</w:t>
            </w:r>
          </w:p>
          <w:p w14:paraId="4E13A6A1" w14:textId="390F464A" w:rsidR="00F277DB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gramatycznych</w:t>
            </w:r>
          </w:p>
        </w:tc>
      </w:tr>
      <w:tr w:rsidR="00F277DB" w:rsidRPr="00E65F84" w14:paraId="4EDDCFC0" w14:textId="62EC46E7" w:rsidTr="002E5353">
        <w:tc>
          <w:tcPr>
            <w:tcW w:w="1807" w:type="dxa"/>
          </w:tcPr>
          <w:p w14:paraId="029BD19B" w14:textId="77777777" w:rsidR="00F277DB" w:rsidRPr="00E65F84" w:rsidRDefault="00F277DB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Rozumienie wypowiedzi</w:t>
            </w:r>
          </w:p>
        </w:tc>
        <w:tc>
          <w:tcPr>
            <w:tcW w:w="1897" w:type="dxa"/>
          </w:tcPr>
          <w:p w14:paraId="2EC4CFFF" w14:textId="77777777" w:rsidR="00F277DB" w:rsidRPr="00E65F84" w:rsidRDefault="00F277DB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04" w:type="dxa"/>
          </w:tcPr>
          <w:p w14:paraId="4F6C3551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5464071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ale w niewielkim stopniu rozwiązuje zadania na słuchanie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ogólny sens przeczytanych tekstów, ale w niewielkim stopniu rozwiązuje zadania na czytanie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259" w:type="dxa"/>
          </w:tcPr>
          <w:p w14:paraId="7322E49F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CA9A319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czytanie i słuchanie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57" w:type="dxa"/>
          </w:tcPr>
          <w:p w14:paraId="32E2A8F6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C78A5A8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1920" w:type="dxa"/>
          </w:tcPr>
          <w:p w14:paraId="41195401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3B88BA0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rozumie polecenia</w:t>
            </w:r>
          </w:p>
          <w:p w14:paraId="59D123C2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nauczyciela, poprawnie</w:t>
            </w:r>
          </w:p>
          <w:p w14:paraId="4755B0E1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rozwiązuje zadania na</w:t>
            </w:r>
          </w:p>
          <w:p w14:paraId="3D6F74B1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czytanie i słuchanie.</w:t>
            </w:r>
          </w:p>
          <w:p w14:paraId="77DC72AE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zwykle potrafi</w:t>
            </w:r>
          </w:p>
          <w:p w14:paraId="5F2868E2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uzasadnić swoje</w:t>
            </w:r>
          </w:p>
          <w:p w14:paraId="38B7DB24" w14:textId="2C4C80B1" w:rsidR="00F277DB" w:rsidRPr="00E65F84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odpowiedzi.</w:t>
            </w:r>
          </w:p>
        </w:tc>
        <w:tc>
          <w:tcPr>
            <w:tcW w:w="1950" w:type="dxa"/>
          </w:tcPr>
          <w:p w14:paraId="481BD5AD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EE13180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rozumie polecenia</w:t>
            </w:r>
          </w:p>
          <w:p w14:paraId="5034EBAB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nauczyciela, poprawnie</w:t>
            </w:r>
          </w:p>
          <w:p w14:paraId="1941D5D1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rozwiązuje zadania na</w:t>
            </w:r>
          </w:p>
          <w:p w14:paraId="0DB46C79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czytanie i słuchanie.</w:t>
            </w:r>
          </w:p>
          <w:p w14:paraId="5DB2249D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zawsze potrafi</w:t>
            </w:r>
          </w:p>
          <w:p w14:paraId="16337FE4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uzasadnić swoje</w:t>
            </w:r>
          </w:p>
          <w:p w14:paraId="1D68F2A6" w14:textId="50BE1409" w:rsidR="00F277DB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odpowiedzi.</w:t>
            </w:r>
          </w:p>
        </w:tc>
      </w:tr>
      <w:tr w:rsidR="00F277DB" w:rsidRPr="00E65F84" w14:paraId="6979A043" w14:textId="5E317EE7" w:rsidTr="002E5353">
        <w:tc>
          <w:tcPr>
            <w:tcW w:w="1807" w:type="dxa"/>
          </w:tcPr>
          <w:p w14:paraId="2E77E0FA" w14:textId="77777777" w:rsidR="00F277DB" w:rsidRPr="00E65F84" w:rsidRDefault="00F277DB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Tworzenie wypowiedzi</w:t>
            </w:r>
          </w:p>
        </w:tc>
        <w:tc>
          <w:tcPr>
            <w:tcW w:w="1897" w:type="dxa"/>
          </w:tcPr>
          <w:p w14:paraId="47FEB215" w14:textId="77777777" w:rsidR="00F277DB" w:rsidRPr="00E65F84" w:rsidRDefault="00F277DB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04" w:type="dxa"/>
          </w:tcPr>
          <w:p w14:paraId="1102B29D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F8AE27D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niewielką część istotnych informacji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płynne i są bardzo krótkie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w dużym stopniu nielogiczne i niespójne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wąski zakres słownictwa i struktur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liczne błędy czasami zakłócają komunikację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259" w:type="dxa"/>
          </w:tcPr>
          <w:p w14:paraId="7E1FAAC0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FE683AF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część istotnych informacji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zbyt płynne i są dość krótkie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częściowo nielogiczne i niespójne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słownictwo i struktury odpowiednie do formy wypowiedzi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błędów, które nie zakłócają komunikacji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57" w:type="dxa"/>
          </w:tcPr>
          <w:p w14:paraId="695694D5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9989B6D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istotne informacje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zwykle płynne i mają odpowiednią długość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zwykle spójne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1920" w:type="dxa"/>
          </w:tcPr>
          <w:p w14:paraId="09D46230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3C76F2E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przekazuje wszystkie</w:t>
            </w:r>
          </w:p>
          <w:p w14:paraId="050103D8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informacje, wypowiedzi</w:t>
            </w:r>
          </w:p>
          <w:p w14:paraId="12FD1790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są płynne i mają</w:t>
            </w:r>
          </w:p>
          <w:p w14:paraId="127DBB98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odpowiednią długość,</w:t>
            </w:r>
          </w:p>
          <w:p w14:paraId="7C92663F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wypowiedzi są logiczne</w:t>
            </w:r>
          </w:p>
          <w:p w14:paraId="1769694A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i spójne, stosuje bogate</w:t>
            </w:r>
          </w:p>
          <w:p w14:paraId="41F8ECA9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słownictwo i struktury</w:t>
            </w:r>
          </w:p>
          <w:p w14:paraId="7BF3CAF6" w14:textId="40077058" w:rsidR="00F277DB" w:rsidRPr="00E65F84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popełnia sporadyczne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błędy.</w:t>
            </w:r>
          </w:p>
        </w:tc>
        <w:tc>
          <w:tcPr>
            <w:tcW w:w="1950" w:type="dxa"/>
          </w:tcPr>
          <w:p w14:paraId="39705F92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70F2E5F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przekazuje wszystkie</w:t>
            </w:r>
          </w:p>
          <w:p w14:paraId="0C72AD2F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informacje, wypowiedzi</w:t>
            </w:r>
          </w:p>
          <w:p w14:paraId="266AA02B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są płynne i mają</w:t>
            </w:r>
          </w:p>
          <w:p w14:paraId="638F5F05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odpowiednią długość,</w:t>
            </w:r>
          </w:p>
          <w:p w14:paraId="0E3D3503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wypowiedzi są logiczne</w:t>
            </w:r>
          </w:p>
          <w:p w14:paraId="5D2760AC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i spójne, stosuje</w:t>
            </w:r>
          </w:p>
          <w:p w14:paraId="4AB4833F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bogate słownictwo i</w:t>
            </w:r>
          </w:p>
          <w:p w14:paraId="2BDE5164" w14:textId="51D8E14C" w:rsidR="00F277DB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struktury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i nie popełnia błędów. </w:t>
            </w:r>
          </w:p>
        </w:tc>
      </w:tr>
      <w:tr w:rsidR="00F277DB" w:rsidRPr="00E65F84" w14:paraId="3649E79A" w14:textId="0AE52B45" w:rsidTr="002E5353">
        <w:tc>
          <w:tcPr>
            <w:tcW w:w="1807" w:type="dxa"/>
          </w:tcPr>
          <w:p w14:paraId="7A0613FC" w14:textId="77777777" w:rsidR="00F277DB" w:rsidRPr="00E65F84" w:rsidRDefault="00F277DB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Reagowanie na wypowiedzi</w:t>
            </w:r>
          </w:p>
        </w:tc>
        <w:tc>
          <w:tcPr>
            <w:tcW w:w="1897" w:type="dxa"/>
          </w:tcPr>
          <w:p w14:paraId="5639AF18" w14:textId="77777777" w:rsidR="00F277DB" w:rsidRPr="00E65F84" w:rsidRDefault="00F277DB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04" w:type="dxa"/>
          </w:tcPr>
          <w:p w14:paraId="7DFF11FE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D623B27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reaguje na wypowiedzi w prostych i typowych sytuacjach życia codziennego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najprostsze pytania, które wprowadzono w podręczniku i czasami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259" w:type="dxa"/>
          </w:tcPr>
          <w:p w14:paraId="7C8426FF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4D9110D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reaguje na wypowiedzi w prostych i typowych sytuacjach życia codziennego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odpowiada na większość pytań oraz zadaje niektóre z nich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57" w:type="dxa"/>
          </w:tcPr>
          <w:p w14:paraId="467008D9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31040AD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reaguje na wypowiedzi w prostych sytuacjach życia codziennego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pytania i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1920" w:type="dxa"/>
          </w:tcPr>
          <w:p w14:paraId="5896AAB7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720173B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poprawnie reaguje na</w:t>
            </w:r>
          </w:p>
          <w:p w14:paraId="152809BA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pytania i wypowiedzi w</w:t>
            </w:r>
          </w:p>
          <w:p w14:paraId="3C09EF80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prostych sytuacjach</w:t>
            </w:r>
          </w:p>
          <w:p w14:paraId="6435CD8D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życia codziennego,</w:t>
            </w:r>
          </w:p>
          <w:p w14:paraId="7F1B8212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samodzielnie zadaje</w:t>
            </w:r>
          </w:p>
          <w:p w14:paraId="5D59E34D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pytania i wyczerpująco</w:t>
            </w:r>
          </w:p>
          <w:p w14:paraId="321BEEAB" w14:textId="5C71D710" w:rsidR="00F277DB" w:rsidRPr="00E65F84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1950" w:type="dxa"/>
          </w:tcPr>
          <w:p w14:paraId="50CE680B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Uczeń bezbłędnie:</w:t>
            </w:r>
          </w:p>
          <w:p w14:paraId="197A58EC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reaguje na pytania i</w:t>
            </w:r>
          </w:p>
          <w:p w14:paraId="05B210EE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wypowiedzi w prostych</w:t>
            </w:r>
          </w:p>
          <w:p w14:paraId="1B4040F9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sytuacjach życia</w:t>
            </w:r>
          </w:p>
          <w:p w14:paraId="0B094104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codziennego,</w:t>
            </w:r>
          </w:p>
          <w:p w14:paraId="7D0FDE89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samodzielnie zadaje</w:t>
            </w:r>
          </w:p>
          <w:p w14:paraId="64D934CA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pytania i wyczerpująco</w:t>
            </w:r>
          </w:p>
          <w:p w14:paraId="14B9A38D" w14:textId="381EDE2C" w:rsidR="00F277DB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na nie odpowiada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</w:tr>
      <w:tr w:rsidR="00F277DB" w:rsidRPr="00E65F84" w14:paraId="1EEAFBF3" w14:textId="30C41584" w:rsidTr="002E5353">
        <w:tc>
          <w:tcPr>
            <w:tcW w:w="1807" w:type="dxa"/>
          </w:tcPr>
          <w:p w14:paraId="4C46C9CC" w14:textId="77777777" w:rsidR="00F277DB" w:rsidRPr="00E65F84" w:rsidRDefault="00F277DB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Przetwarzanie wypowiedzi</w:t>
            </w:r>
          </w:p>
        </w:tc>
        <w:tc>
          <w:tcPr>
            <w:tcW w:w="1897" w:type="dxa"/>
          </w:tcPr>
          <w:p w14:paraId="52B8828E" w14:textId="77777777" w:rsidR="00F277DB" w:rsidRPr="00E65F84" w:rsidRDefault="00F277DB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04" w:type="dxa"/>
          </w:tcPr>
          <w:p w14:paraId="0B756D90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2F8D6F9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niewielką część informacji z tekstu słuchanego lub czytanego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259" w:type="dxa"/>
          </w:tcPr>
          <w:p w14:paraId="0F5BE800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3DFFDCC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część informacji z tekstu słuchanego lub czytanego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57" w:type="dxa"/>
          </w:tcPr>
          <w:p w14:paraId="531864FB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9E6E445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większość informacji z tekstu słuchanego lub czytanego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1920" w:type="dxa"/>
          </w:tcPr>
          <w:p w14:paraId="784A1751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D6D88D1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zapisuje lub przekazuje</w:t>
            </w:r>
          </w:p>
          <w:p w14:paraId="7E26A6A5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ustnie informacje z</w:t>
            </w:r>
          </w:p>
          <w:p w14:paraId="2BD3F749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tekstu słuchanego lub</w:t>
            </w:r>
          </w:p>
          <w:p w14:paraId="2218C7BE" w14:textId="7DC2825C" w:rsidR="00F277DB" w:rsidRPr="00E65F84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czytanego.</w:t>
            </w:r>
          </w:p>
        </w:tc>
        <w:tc>
          <w:tcPr>
            <w:tcW w:w="1950" w:type="dxa"/>
          </w:tcPr>
          <w:p w14:paraId="60AC6CBB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Uczeń bezbłędnie:</w:t>
            </w:r>
          </w:p>
          <w:p w14:paraId="51D42BF5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zapisuje lub przekazuje</w:t>
            </w:r>
          </w:p>
          <w:p w14:paraId="53A730AB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ustnie informacje z</w:t>
            </w:r>
          </w:p>
          <w:p w14:paraId="5002E1B8" w14:textId="77777777" w:rsidR="002E5353" w:rsidRPr="002E5353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tekstu słuchanego lub</w:t>
            </w:r>
          </w:p>
          <w:p w14:paraId="6D7A32C1" w14:textId="199A2244" w:rsidR="00F277DB" w:rsidRDefault="002E5353" w:rsidP="002E535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E5353">
              <w:rPr>
                <w:rFonts w:ascii="Verdana" w:hAnsi="Verdana" w:cs="Verdana"/>
                <w:b w:val="0"/>
                <w:sz w:val="16"/>
                <w:szCs w:val="16"/>
              </w:rPr>
              <w:t>czytanego.</w:t>
            </w:r>
          </w:p>
        </w:tc>
      </w:tr>
      <w:tr w:rsidR="00F277DB" w:rsidRPr="00E65F84" w14:paraId="53B549C6" w14:textId="03FA1319" w:rsidTr="002E5353">
        <w:tc>
          <w:tcPr>
            <w:tcW w:w="1807" w:type="dxa"/>
          </w:tcPr>
          <w:p w14:paraId="37D06508" w14:textId="77777777" w:rsidR="00F277DB" w:rsidRPr="00E65F84" w:rsidRDefault="00F277DB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897" w:type="dxa"/>
          </w:tcPr>
          <w:p w14:paraId="50C0AFE2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B2851FD" w14:textId="77777777" w:rsidR="00F277DB" w:rsidRPr="002C40D0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zwykle nie okazuje zainteresowania przedmiotem, zwykle nie jest aktywny na lekcji, zwykle nie jest przygotowany do zajęć.</w:t>
            </w:r>
          </w:p>
        </w:tc>
        <w:tc>
          <w:tcPr>
            <w:tcW w:w="2104" w:type="dxa"/>
          </w:tcPr>
          <w:p w14:paraId="24DE0511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47532D1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przedmiotem, rzadko jest aktywny na lekcji, często nie jest przygotowany do zajęć.</w:t>
            </w:r>
          </w:p>
        </w:tc>
        <w:tc>
          <w:tcPr>
            <w:tcW w:w="2259" w:type="dxa"/>
          </w:tcPr>
          <w:p w14:paraId="4F2B6D5E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00F8949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czasami okazuje zainteresowanie przedmiotem, czasami jest aktywny na lekcji, zwykle jest przygotowany do zajęć.</w:t>
            </w:r>
          </w:p>
        </w:tc>
        <w:tc>
          <w:tcPr>
            <w:tcW w:w="2057" w:type="dxa"/>
          </w:tcPr>
          <w:p w14:paraId="7F12A310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9068C16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przedmiotem, jest aktywny na lekcji, zwykle jest przygotowany do zajęć.</w:t>
            </w:r>
          </w:p>
        </w:tc>
        <w:tc>
          <w:tcPr>
            <w:tcW w:w="1920" w:type="dxa"/>
          </w:tcPr>
          <w:p w14:paraId="5B38D16D" w14:textId="77777777" w:rsidR="00F277DB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DC72D99" w14:textId="77777777" w:rsidR="00F277DB" w:rsidRPr="00E65F84" w:rsidRDefault="00F277DB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okazuje duże zainteresowanie przedmiotem, jest bardzo aktywny na lekcji, jest przygotowany do zajęć.</w:t>
            </w:r>
          </w:p>
        </w:tc>
        <w:tc>
          <w:tcPr>
            <w:tcW w:w="1950" w:type="dxa"/>
          </w:tcPr>
          <w:p w14:paraId="5162C333" w14:textId="77777777" w:rsidR="001770A3" w:rsidRPr="001770A3" w:rsidRDefault="001770A3" w:rsidP="001770A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1770A3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4E76147" w14:textId="77777777" w:rsidR="001770A3" w:rsidRPr="001770A3" w:rsidRDefault="001770A3" w:rsidP="001770A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1770A3">
              <w:rPr>
                <w:rFonts w:ascii="Verdana" w:hAnsi="Verdana" w:cs="Verdana"/>
                <w:b w:val="0"/>
                <w:sz w:val="16"/>
                <w:szCs w:val="16"/>
              </w:rPr>
              <w:t>okazuje duże</w:t>
            </w:r>
          </w:p>
          <w:p w14:paraId="4B8BD442" w14:textId="77777777" w:rsidR="001770A3" w:rsidRPr="001770A3" w:rsidRDefault="001770A3" w:rsidP="001770A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1770A3">
              <w:rPr>
                <w:rFonts w:ascii="Verdana" w:hAnsi="Verdana" w:cs="Verdana"/>
                <w:b w:val="0"/>
                <w:sz w:val="16"/>
                <w:szCs w:val="16"/>
              </w:rPr>
              <w:t>zainteresowanie</w:t>
            </w:r>
          </w:p>
          <w:p w14:paraId="4E5ABE4B" w14:textId="77777777" w:rsidR="001770A3" w:rsidRPr="001770A3" w:rsidRDefault="001770A3" w:rsidP="001770A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1770A3">
              <w:rPr>
                <w:rFonts w:ascii="Verdana" w:hAnsi="Verdana" w:cs="Verdana"/>
                <w:b w:val="0"/>
                <w:sz w:val="16"/>
                <w:szCs w:val="16"/>
              </w:rPr>
              <w:t>przedmiotem, jest</w:t>
            </w:r>
          </w:p>
          <w:p w14:paraId="0A4326AE" w14:textId="77777777" w:rsidR="001770A3" w:rsidRPr="001770A3" w:rsidRDefault="001770A3" w:rsidP="001770A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1770A3">
              <w:rPr>
                <w:rFonts w:ascii="Verdana" w:hAnsi="Verdana" w:cs="Verdana"/>
                <w:b w:val="0"/>
                <w:sz w:val="16"/>
                <w:szCs w:val="16"/>
              </w:rPr>
              <w:t>wyjątkowo aktywny na</w:t>
            </w:r>
          </w:p>
          <w:p w14:paraId="4D2F961C" w14:textId="77777777" w:rsidR="001770A3" w:rsidRPr="001770A3" w:rsidRDefault="001770A3" w:rsidP="001770A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1770A3">
              <w:rPr>
                <w:rFonts w:ascii="Verdana" w:hAnsi="Verdana" w:cs="Verdana"/>
                <w:b w:val="0"/>
                <w:sz w:val="16"/>
                <w:szCs w:val="16"/>
              </w:rPr>
              <w:t>lekcji, jest zawsze</w:t>
            </w:r>
          </w:p>
          <w:p w14:paraId="2BBB58A9" w14:textId="1F8016FC" w:rsidR="00F277DB" w:rsidRDefault="001770A3" w:rsidP="001770A3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1770A3">
              <w:rPr>
                <w:rFonts w:ascii="Verdana" w:hAnsi="Verdana" w:cs="Verdana"/>
                <w:b w:val="0"/>
                <w:sz w:val="16"/>
                <w:szCs w:val="16"/>
              </w:rPr>
              <w:t>przygotowany do zajęć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</w:tr>
    </w:tbl>
    <w:p w14:paraId="7F2D6243" w14:textId="20A5646C" w:rsidR="00F277DB" w:rsidRPr="00FE6BE7" w:rsidRDefault="00F277DB" w:rsidP="00F277DB">
      <w:pPr>
        <w:pStyle w:val="NormalnyWeb"/>
        <w:rPr>
          <w:rFonts w:ascii="Verdana" w:hAnsi="Verdana"/>
          <w:b/>
          <w:sz w:val="16"/>
          <w:szCs w:val="16"/>
        </w:rPr>
      </w:pPr>
    </w:p>
    <w:p w14:paraId="0B1FB28F" w14:textId="77777777" w:rsidR="00F277DB" w:rsidRPr="00FE6BE7" w:rsidRDefault="00F277DB" w:rsidP="00F277DB">
      <w:pPr>
        <w:pStyle w:val="NormalnyWeb"/>
        <w:rPr>
          <w:rFonts w:ascii="Verdana" w:hAnsi="Verdana"/>
          <w:b/>
          <w:sz w:val="16"/>
          <w:szCs w:val="16"/>
        </w:rPr>
      </w:pPr>
    </w:p>
    <w:p w14:paraId="5A11C222" w14:textId="77777777" w:rsidR="00F277DB" w:rsidRPr="00FE6BE7" w:rsidRDefault="00F277DB" w:rsidP="00F277DB">
      <w:pPr>
        <w:pStyle w:val="NormalnyWeb"/>
        <w:rPr>
          <w:rFonts w:ascii="Verdana" w:hAnsi="Verdana"/>
          <w:b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t xml:space="preserve">Uczeń otrzymuje ocenę </w:t>
      </w:r>
      <w:r w:rsidRPr="00FE6BE7">
        <w:rPr>
          <w:rFonts w:ascii="Verdana" w:hAnsi="Verdana"/>
          <w:i/>
          <w:iCs/>
          <w:sz w:val="16"/>
          <w:szCs w:val="16"/>
        </w:rPr>
        <w:t>niedostateczną</w:t>
      </w:r>
      <w:r w:rsidRPr="00FE6BE7">
        <w:rPr>
          <w:rFonts w:ascii="Verdana" w:hAnsi="Verdana"/>
          <w:sz w:val="16"/>
          <w:szCs w:val="16"/>
        </w:rPr>
        <w:t>, jeśli nie spełnia kryteriów na ocenę dopuszczającą, czyli nie ma opanował podstawowej wiedzy i umiejętności określonych w nowej podstawie programowej, a braki w wiadomościach i umiejętnościach uniemożliwiają dalszą naukę, oraz nie potrafi wykonać zadań o elementarnym stopniu trudności.</w:t>
      </w:r>
    </w:p>
    <w:p w14:paraId="7651764E" w14:textId="77777777" w:rsidR="00F277DB" w:rsidRPr="00FE6BE7" w:rsidRDefault="00F277DB" w:rsidP="00F277DB">
      <w:pPr>
        <w:pStyle w:val="NormalnyWeb"/>
        <w:rPr>
          <w:rFonts w:ascii="Verdana" w:hAnsi="Verdana"/>
          <w:b/>
          <w:sz w:val="16"/>
          <w:szCs w:val="16"/>
        </w:rPr>
      </w:pPr>
    </w:p>
    <w:p w14:paraId="2E347404" w14:textId="5DCD7974" w:rsidR="00F277DB" w:rsidRPr="00FE6BE7" w:rsidRDefault="00F277DB" w:rsidP="00F277DB">
      <w:pPr>
        <w:pStyle w:val="NormalnyWeb"/>
        <w:rPr>
          <w:rFonts w:ascii="Verdana" w:hAnsi="Verdana"/>
          <w:b/>
          <w:sz w:val="16"/>
          <w:szCs w:val="16"/>
        </w:rPr>
      </w:pPr>
    </w:p>
    <w:p w14:paraId="77EECBCC" w14:textId="2EB93540" w:rsidR="00F277DB" w:rsidRPr="00DB0CFB" w:rsidRDefault="00F277DB" w:rsidP="00F277DB">
      <w:pPr>
        <w:rPr>
          <w:rFonts w:ascii="Verdana" w:hAnsi="Verdana"/>
          <w:sz w:val="16"/>
          <w:szCs w:val="16"/>
        </w:rPr>
      </w:pPr>
    </w:p>
    <w:p w14:paraId="1F0D5669" w14:textId="77777777" w:rsidR="00F277DB" w:rsidRPr="00DB0CFB" w:rsidRDefault="00F277DB" w:rsidP="00F277DB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2"/>
        <w:gridCol w:w="572"/>
        <w:gridCol w:w="1680"/>
        <w:gridCol w:w="20"/>
        <w:gridCol w:w="2596"/>
        <w:gridCol w:w="322"/>
        <w:gridCol w:w="2112"/>
        <w:gridCol w:w="414"/>
        <w:gridCol w:w="2069"/>
        <w:gridCol w:w="182"/>
        <w:gridCol w:w="2204"/>
      </w:tblGrid>
      <w:tr w:rsidR="002511BA" w:rsidRPr="00E65F84" w14:paraId="11B87520" w14:textId="77777777" w:rsidTr="002511BA"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E8542CB" w14:textId="77777777" w:rsidR="002511BA" w:rsidRDefault="002511BA" w:rsidP="00D36F2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DB8B303" w14:textId="1DC08A45" w:rsidR="002511BA" w:rsidRPr="00DB0CFB" w:rsidRDefault="002511BA" w:rsidP="00D36F2E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Człowiek</w:t>
            </w:r>
          </w:p>
        </w:tc>
      </w:tr>
      <w:tr w:rsidR="002511BA" w:rsidRPr="00E65F84" w14:paraId="2713569D" w14:textId="59605BC2" w:rsidTr="002825FB">
        <w:trPr>
          <w:trHeight w:val="871"/>
        </w:trPr>
        <w:tc>
          <w:tcPr>
            <w:tcW w:w="1692" w:type="dxa"/>
            <w:shd w:val="clear" w:color="auto" w:fill="D9D9D9" w:themeFill="background1" w:themeFillShade="D9"/>
          </w:tcPr>
          <w:p w14:paraId="6C7209D7" w14:textId="77777777" w:rsidR="002511BA" w:rsidRPr="00E65F84" w:rsidRDefault="002511BA" w:rsidP="00D36F2E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6DF0664D" w14:textId="77777777" w:rsidR="002511BA" w:rsidRPr="00E65F84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3A919913" w14:textId="77777777" w:rsidR="002511BA" w:rsidRPr="00E65F84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7EAA468A" w14:textId="77777777" w:rsidR="002511BA" w:rsidRPr="00E65F84" w:rsidRDefault="002511BA" w:rsidP="00D36F2E">
            <w:pPr>
              <w:jc w:val="center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  <w:p w14:paraId="656117C3" w14:textId="77777777" w:rsidR="002511BA" w:rsidRPr="00E65F84" w:rsidRDefault="002511BA" w:rsidP="00D36F2E">
            <w:pPr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938" w:type="dxa"/>
            <w:gridSpan w:val="3"/>
            <w:shd w:val="clear" w:color="auto" w:fill="99CCFF"/>
          </w:tcPr>
          <w:p w14:paraId="58D988F4" w14:textId="77777777" w:rsidR="002511BA" w:rsidRPr="00E65F84" w:rsidRDefault="002511BA" w:rsidP="00D36F2E">
            <w:pPr>
              <w:jc w:val="center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  <w:p w14:paraId="2C67CECF" w14:textId="77777777" w:rsidR="002511BA" w:rsidRPr="00E65F84" w:rsidRDefault="002511BA" w:rsidP="00D36F2E">
            <w:pPr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526" w:type="dxa"/>
            <w:gridSpan w:val="2"/>
          </w:tcPr>
          <w:p w14:paraId="2575B0B2" w14:textId="77777777" w:rsidR="002511BA" w:rsidRPr="00E65F84" w:rsidRDefault="002511BA" w:rsidP="00D36F2E">
            <w:pPr>
              <w:jc w:val="center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  <w:p w14:paraId="2F0859CF" w14:textId="77777777" w:rsidR="002511BA" w:rsidRPr="00E65F84" w:rsidRDefault="002511BA" w:rsidP="00D36F2E">
            <w:pPr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251" w:type="dxa"/>
            <w:gridSpan w:val="2"/>
            <w:shd w:val="clear" w:color="auto" w:fill="99CCFF"/>
          </w:tcPr>
          <w:p w14:paraId="6E6A1610" w14:textId="77777777" w:rsidR="002511BA" w:rsidRPr="00E65F84" w:rsidRDefault="002511BA" w:rsidP="00D36F2E">
            <w:pPr>
              <w:jc w:val="center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  <w:p w14:paraId="76DD6908" w14:textId="77777777" w:rsidR="002511BA" w:rsidRPr="00E65F84" w:rsidRDefault="002511BA" w:rsidP="00D36F2E">
            <w:pPr>
              <w:jc w:val="center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2204" w:type="dxa"/>
            <w:shd w:val="clear" w:color="auto" w:fill="99CCFF"/>
          </w:tcPr>
          <w:p w14:paraId="4F563145" w14:textId="77777777" w:rsidR="002511BA" w:rsidRDefault="002511BA" w:rsidP="00D36F2E">
            <w:pPr>
              <w:jc w:val="center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  <w:p w14:paraId="60ACFE9C" w14:textId="3E85E2AB" w:rsidR="002511BA" w:rsidRPr="002511BA" w:rsidRDefault="002511BA" w:rsidP="00D36F2E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2511BA">
              <w:rPr>
                <w:rFonts w:ascii="Verdana" w:hAnsi="Verdana"/>
                <w:bCs/>
                <w:color w:val="000000"/>
                <w:sz w:val="16"/>
                <w:szCs w:val="16"/>
              </w:rPr>
              <w:t>CELUJĄCA</w:t>
            </w:r>
          </w:p>
        </w:tc>
      </w:tr>
      <w:tr w:rsidR="002511BA" w:rsidRPr="00E65F84" w14:paraId="0245516C" w14:textId="5EC6351A" w:rsidTr="002825FB">
        <w:trPr>
          <w:trHeight w:val="699"/>
        </w:trPr>
        <w:tc>
          <w:tcPr>
            <w:tcW w:w="1692" w:type="dxa"/>
            <w:vMerge w:val="restart"/>
            <w:shd w:val="clear" w:color="auto" w:fill="D9D9D9" w:themeFill="background1" w:themeFillShade="D9"/>
          </w:tcPr>
          <w:p w14:paraId="6CAC298B" w14:textId="77777777" w:rsidR="002511BA" w:rsidRPr="00E65F84" w:rsidRDefault="002511BA" w:rsidP="00D36F2E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WIEDZA:</w:t>
            </w:r>
          </w:p>
          <w:p w14:paraId="23C29AD4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252" w:type="dxa"/>
            <w:gridSpan w:val="2"/>
          </w:tcPr>
          <w:p w14:paraId="7BBA8F0E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938" w:type="dxa"/>
            <w:gridSpan w:val="3"/>
          </w:tcPr>
          <w:p w14:paraId="3F0EF656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26" w:type="dxa"/>
            <w:gridSpan w:val="2"/>
          </w:tcPr>
          <w:p w14:paraId="3C0D0A99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251" w:type="dxa"/>
            <w:gridSpan w:val="2"/>
          </w:tcPr>
          <w:p w14:paraId="5B5C62C0" w14:textId="5754682D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 w:rsidR="001770A3"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zwroty.</w:t>
            </w:r>
          </w:p>
        </w:tc>
        <w:tc>
          <w:tcPr>
            <w:tcW w:w="2204" w:type="dxa"/>
          </w:tcPr>
          <w:p w14:paraId="0041D05F" w14:textId="77777777" w:rsidR="001770A3" w:rsidRPr="001770A3" w:rsidRDefault="001770A3" w:rsidP="001770A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Zna i stosuje wszystkie poznane</w:t>
            </w:r>
          </w:p>
          <w:p w14:paraId="74F0170F" w14:textId="77E38561" w:rsidR="002511BA" w:rsidRPr="00E65F84" w:rsidRDefault="001770A3" w:rsidP="001770A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wyrazy oraz zwroty.</w:t>
            </w:r>
          </w:p>
        </w:tc>
      </w:tr>
      <w:tr w:rsidR="002511BA" w:rsidRPr="00E65F84" w14:paraId="3B1E375C" w14:textId="39B19AE1" w:rsidTr="002511BA">
        <w:tc>
          <w:tcPr>
            <w:tcW w:w="1692" w:type="dxa"/>
            <w:vMerge/>
          </w:tcPr>
          <w:p w14:paraId="38513E67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1FD3C8AB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938" w:type="dxa"/>
            <w:gridSpan w:val="3"/>
          </w:tcPr>
          <w:p w14:paraId="1AC60B09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26" w:type="dxa"/>
            <w:gridSpan w:val="2"/>
          </w:tcPr>
          <w:p w14:paraId="3AA2139D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251" w:type="dxa"/>
            <w:gridSpan w:val="2"/>
          </w:tcPr>
          <w:p w14:paraId="76D7427A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2204" w:type="dxa"/>
          </w:tcPr>
          <w:p w14:paraId="7D4F78A0" w14:textId="77777777" w:rsidR="001770A3" w:rsidRPr="001770A3" w:rsidRDefault="001770A3" w:rsidP="001770A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Bezbłędnie stosuje poznane</w:t>
            </w:r>
          </w:p>
          <w:p w14:paraId="6CD38656" w14:textId="77777777" w:rsidR="001770A3" w:rsidRPr="001770A3" w:rsidRDefault="001770A3" w:rsidP="001770A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struktury gramatyczne w zadaniach</w:t>
            </w:r>
          </w:p>
          <w:p w14:paraId="6D8F6A19" w14:textId="3F811D83" w:rsidR="002511BA" w:rsidRPr="00E65F84" w:rsidRDefault="001770A3" w:rsidP="001770A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językowych i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wypowiedziach.</w:t>
            </w:r>
          </w:p>
        </w:tc>
      </w:tr>
      <w:tr w:rsidR="002511BA" w:rsidRPr="00D93DEC" w14:paraId="08FCD751" w14:textId="31E64269" w:rsidTr="001B50A9">
        <w:tc>
          <w:tcPr>
            <w:tcW w:w="1692" w:type="dxa"/>
            <w:vMerge/>
          </w:tcPr>
          <w:p w14:paraId="113E93C6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1" w:type="dxa"/>
            <w:gridSpan w:val="10"/>
          </w:tcPr>
          <w:p w14:paraId="2493E5B2" w14:textId="77777777" w:rsidR="002511BA" w:rsidRPr="00D93DEC" w:rsidRDefault="002511BA" w:rsidP="00D36F2E">
            <w:pPr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złowiek</w:t>
            </w:r>
          </w:p>
          <w:p w14:paraId="58DF98EE" w14:textId="77777777" w:rsidR="002511BA" w:rsidRPr="00D93DEC" w:rsidRDefault="002511BA" w:rsidP="00D36F2E">
            <w:pPr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 w:rsidRPr="00D93DE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czasowniki: </w:t>
            </w:r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to be, to </w:t>
            </w:r>
            <w:proofErr w:type="spellStart"/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got</w:t>
            </w:r>
            <w:proofErr w:type="spellEnd"/>
            <w:r w:rsidRPr="00D93DEC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14FAD64E" w14:textId="77777777" w:rsidR="002511BA" w:rsidRPr="00D93DEC" w:rsidRDefault="002511BA" w:rsidP="00D36F2E">
            <w:pPr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D00F2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teraźniejsze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Present Simple </w:t>
            </w:r>
            <w:proofErr w:type="spellStart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Present Continuous</w:t>
            </w:r>
          </w:p>
          <w:p w14:paraId="75FC1AC4" w14:textId="77777777" w:rsidR="002511BA" w:rsidRPr="00D93DEC" w:rsidRDefault="002511BA" w:rsidP="00D36F2E">
            <w:pPr>
              <w:pStyle w:val="Tekstprzypisukocowego"/>
              <w:numPr>
                <w:ilvl w:val="0"/>
                <w:numId w:val="5"/>
              </w:numP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 w:rsidRPr="00D93DEC">
              <w:rPr>
                <w:rFonts w:ascii="Verdana" w:hAnsi="Verdana"/>
                <w:b w:val="0"/>
                <w:color w:val="000000"/>
                <w:sz w:val="16"/>
                <w:szCs w:val="16"/>
              </w:rPr>
              <w:t>czasowniki</w:t>
            </w:r>
            <w:r w:rsidRPr="00D93DEC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wyrażające czynności i stany</w:t>
            </w:r>
          </w:p>
          <w:p w14:paraId="698E7D66" w14:textId="639BC664" w:rsidR="002511BA" w:rsidRPr="00E65F84" w:rsidRDefault="002511BA" w:rsidP="00D36F2E">
            <w:pPr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konstrukcje czasownikowe z formą </w:t>
            </w:r>
          </w:p>
        </w:tc>
      </w:tr>
      <w:tr w:rsidR="002511BA" w:rsidRPr="00E65F84" w14:paraId="3448F303" w14:textId="1A6DA84B" w:rsidTr="002511BA">
        <w:tc>
          <w:tcPr>
            <w:tcW w:w="1692" w:type="dxa"/>
            <w:shd w:val="clear" w:color="auto" w:fill="D9D9D9" w:themeFill="background1" w:themeFillShade="D9"/>
          </w:tcPr>
          <w:p w14:paraId="66DD0468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252" w:type="dxa"/>
            <w:gridSpan w:val="2"/>
          </w:tcPr>
          <w:p w14:paraId="47FEFCA5" w14:textId="77777777" w:rsidR="002511BA" w:rsidRPr="00374F0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 często niewłaściwie reaguje na polecenia</w:t>
            </w:r>
          </w:p>
          <w:p w14:paraId="1C2F313E" w14:textId="77777777" w:rsidR="002511BA" w:rsidRPr="00374F0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5980CF32" w14:textId="77777777" w:rsidR="002511BA" w:rsidRPr="00374F05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– bardzo prostymi zdaniami zdawkowo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osoby i przedmioty, popełniając liczne błędy</w:t>
            </w:r>
          </w:p>
          <w:p w14:paraId="3D99896E" w14:textId="77777777" w:rsidR="002511BA" w:rsidRPr="00374F05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zdawkowo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upodobania, wyraża i uzasadnia opinie, popełniając liczne błędy</w:t>
            </w:r>
          </w:p>
          <w:p w14:paraId="463A19C0" w14:textId="77777777" w:rsidR="002511BA" w:rsidRPr="00374F05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14:paraId="3DFABDF5" w14:textId="77777777" w:rsidR="002511BA" w:rsidRPr="00374F05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938" w:type="dxa"/>
            <w:gridSpan w:val="3"/>
          </w:tcPr>
          <w:p w14:paraId="5756265C" w14:textId="77777777" w:rsidR="002511BA" w:rsidRPr="00374F0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1F0A86C5" w14:textId="77777777" w:rsidR="002511BA" w:rsidRPr="00374F0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 poprawnie rozwiązuje zadania na słuchanie i czytanie ze zrozumieniem</w:t>
            </w:r>
          </w:p>
          <w:p w14:paraId="71E0E3E4" w14:textId="77777777" w:rsidR="002511BA" w:rsidRPr="00374F0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– częściowo bezbłędnie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B93A819" w14:textId="77777777" w:rsidR="002511BA" w:rsidRPr="00374F05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osoby i przedmioty, popełniając dość liczne błędy</w:t>
            </w:r>
          </w:p>
          <w:p w14:paraId="4AA4B41A" w14:textId="77777777" w:rsidR="002511BA" w:rsidRPr="00374F05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opinie, popełniając dość liczne błędy</w:t>
            </w:r>
          </w:p>
          <w:p w14:paraId="2B9E2E4D" w14:textId="77777777" w:rsidR="002511BA" w:rsidRPr="00374F05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6E63062E" w14:textId="77777777" w:rsidR="002511BA" w:rsidRPr="00374F05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526" w:type="dxa"/>
            <w:gridSpan w:val="2"/>
          </w:tcPr>
          <w:p w14:paraId="67F0F41E" w14:textId="77777777" w:rsidR="002511BA" w:rsidRPr="00374F0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21D201D6" w14:textId="77777777" w:rsidR="002511BA" w:rsidRPr="00374F0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09D278B" w14:textId="77777777" w:rsidR="002511BA" w:rsidRPr="00374F0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802A6D5" w14:textId="77777777" w:rsidR="002511BA" w:rsidRPr="00374F05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osoby i przedmioty</w:t>
            </w:r>
          </w:p>
          <w:p w14:paraId="18C72115" w14:textId="77777777" w:rsidR="002511BA" w:rsidRPr="00374F05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</w:t>
            </w:r>
          </w:p>
          <w:p w14:paraId="2A4CE518" w14:textId="77777777" w:rsidR="002511BA" w:rsidRPr="00374F05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62FD819D" w14:textId="77777777" w:rsidR="002511BA" w:rsidRPr="00374F05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2251" w:type="dxa"/>
            <w:gridSpan w:val="2"/>
          </w:tcPr>
          <w:p w14:paraId="32625135" w14:textId="77777777" w:rsidR="002511BA" w:rsidRPr="00374F0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właściwie reaguje na polecenia</w:t>
            </w:r>
          </w:p>
          <w:p w14:paraId="00D22AAF" w14:textId="5BE3CE44" w:rsidR="002511BA" w:rsidRPr="00374F0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– samodzielnie i </w:t>
            </w:r>
            <w:r w:rsidR="002825FB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374F05">
              <w:rPr>
                <w:rFonts w:ascii="Verdana" w:hAnsi="Verdana"/>
                <w:b w:val="0"/>
                <w:sz w:val="16"/>
                <w:szCs w:val="16"/>
              </w:rPr>
              <w:t>bezbłędnie rozwiązuje wszystkie zadania na słuchanie i czytanie ze zrozumieniem</w:t>
            </w:r>
          </w:p>
          <w:p w14:paraId="19BC398B" w14:textId="653DC41A" w:rsidR="002511BA" w:rsidRPr="00374F0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2825FB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4F8454A" w14:textId="77777777" w:rsidR="002511BA" w:rsidRPr="00374F05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używając zdań złożonych,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osoby i przedmioty</w:t>
            </w:r>
          </w:p>
          <w:p w14:paraId="23870B47" w14:textId="3444F75C" w:rsidR="002511BA" w:rsidRPr="00374F05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2825F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</w:t>
            </w:r>
            <w:r w:rsidR="002825F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</w:t>
            </w:r>
          </w:p>
          <w:p w14:paraId="0EC8676E" w14:textId="632F9A72" w:rsidR="002511BA" w:rsidRPr="00374F05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="002825F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informacje, wyraża i uzasadnia swoje opinie, pyta o opinie rozmówcy, wyraża swoje upodobania i pyta o upodobania rozmówcy</w:t>
            </w:r>
          </w:p>
          <w:p w14:paraId="3934A920" w14:textId="035289D0" w:rsidR="002511BA" w:rsidRPr="00374F0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2825FB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374F05">
              <w:rPr>
                <w:rFonts w:ascii="Verdana" w:hAnsi="Verdana"/>
                <w:b w:val="0"/>
                <w:sz w:val="16"/>
                <w:szCs w:val="16"/>
              </w:rPr>
              <w:t>bezbłędnie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2204" w:type="dxa"/>
          </w:tcPr>
          <w:p w14:paraId="33473E58" w14:textId="699CD063" w:rsidR="002825FB" w:rsidRPr="00374F05" w:rsidRDefault="002825FB" w:rsidP="002825FB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  <w:lang w:val="pl-PL"/>
              </w:rPr>
              <w:t>zawszeb</w:t>
            </w:r>
            <w:proofErr w:type="spellEnd"/>
            <w:r w:rsidRPr="00374F05">
              <w:rPr>
                <w:rFonts w:ascii="Verdana" w:hAnsi="Verdana"/>
                <w:b w:val="0"/>
                <w:sz w:val="16"/>
                <w:szCs w:val="16"/>
              </w:rPr>
              <w:t>właściwie reaguje na polecenia</w:t>
            </w:r>
          </w:p>
          <w:p w14:paraId="4F2F8252" w14:textId="77777777" w:rsidR="002825FB" w:rsidRPr="00374F05" w:rsidRDefault="002825FB" w:rsidP="002825FB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6CA76F89" w14:textId="77777777" w:rsidR="002825FB" w:rsidRPr="00374F05" w:rsidRDefault="002825FB" w:rsidP="002825FB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72FA076" w14:textId="77777777" w:rsidR="002511BA" w:rsidRDefault="002511BA" w:rsidP="00D36F2E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46EC07DB" w14:textId="77777777" w:rsidR="002825FB" w:rsidRDefault="002825FB" w:rsidP="00D36F2E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67F6253D" w14:textId="77777777" w:rsidR="002825FB" w:rsidRPr="00374F05" w:rsidRDefault="002825FB" w:rsidP="002825FB">
            <w:pPr>
              <w:pStyle w:val="Tekstprzypisukocowego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używając zdań złożonych,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osoby i przedmioty</w:t>
            </w:r>
          </w:p>
          <w:p w14:paraId="68FF7657" w14:textId="77777777" w:rsidR="002825FB" w:rsidRPr="00374F05" w:rsidRDefault="002825FB" w:rsidP="002825F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i szczegółowo opisuje upodobania, wyraża i uzasadnia opinie</w:t>
            </w:r>
          </w:p>
          <w:p w14:paraId="2B6BD800" w14:textId="3E1961E3" w:rsidR="002825FB" w:rsidRPr="00374F05" w:rsidRDefault="002825FB" w:rsidP="002825F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7BDE10D8" w14:textId="634A3D28" w:rsidR="002825FB" w:rsidRPr="00374F05" w:rsidRDefault="002825FB" w:rsidP="002825FB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 bezbłędnie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2511BA" w:rsidRPr="00281F3E" w14:paraId="1D992788" w14:textId="1139393D" w:rsidTr="002511BA">
        <w:tc>
          <w:tcPr>
            <w:tcW w:w="11659" w:type="dxa"/>
            <w:gridSpan w:val="10"/>
            <w:shd w:val="clear" w:color="auto" w:fill="00B050"/>
          </w:tcPr>
          <w:p w14:paraId="6D9F9161" w14:textId="77777777" w:rsidR="002511BA" w:rsidRPr="00281F3E" w:rsidRDefault="002511BA" w:rsidP="00D36F2E">
            <w:pPr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Miejsce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zamieszkania</w:t>
            </w:r>
            <w:proofErr w:type="spellEnd"/>
          </w:p>
        </w:tc>
        <w:tc>
          <w:tcPr>
            <w:tcW w:w="2204" w:type="dxa"/>
            <w:shd w:val="clear" w:color="auto" w:fill="00B050"/>
          </w:tcPr>
          <w:p w14:paraId="5B559BEC" w14:textId="77777777" w:rsidR="002511BA" w:rsidRDefault="002511BA" w:rsidP="00D36F2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511BA" w:rsidRPr="00E65F84" w14:paraId="0DC15928" w14:textId="586496B6" w:rsidTr="002511BA">
        <w:tc>
          <w:tcPr>
            <w:tcW w:w="1692" w:type="dxa"/>
            <w:vMerge w:val="restart"/>
            <w:shd w:val="clear" w:color="auto" w:fill="D9D9D9" w:themeFill="background1" w:themeFillShade="D9"/>
          </w:tcPr>
          <w:p w14:paraId="394D1BE8" w14:textId="77777777" w:rsidR="002511BA" w:rsidRPr="00E65F84" w:rsidRDefault="002511BA" w:rsidP="00D36F2E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WIEDZA:</w:t>
            </w:r>
          </w:p>
          <w:p w14:paraId="5E34658D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252" w:type="dxa"/>
            <w:gridSpan w:val="2"/>
          </w:tcPr>
          <w:p w14:paraId="1B28BCFF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938" w:type="dxa"/>
            <w:gridSpan w:val="3"/>
          </w:tcPr>
          <w:p w14:paraId="04E75643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26" w:type="dxa"/>
            <w:gridSpan w:val="2"/>
          </w:tcPr>
          <w:p w14:paraId="39E4F0BA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251" w:type="dxa"/>
            <w:gridSpan w:val="2"/>
          </w:tcPr>
          <w:p w14:paraId="1EF3E5BD" w14:textId="02A151E6" w:rsidR="002511BA" w:rsidRPr="00E65F84" w:rsidRDefault="001770A3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zwroty.</w:t>
            </w:r>
          </w:p>
        </w:tc>
        <w:tc>
          <w:tcPr>
            <w:tcW w:w="2204" w:type="dxa"/>
          </w:tcPr>
          <w:p w14:paraId="60DEC462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Zna i stosuje wszystkie poznane</w:t>
            </w:r>
          </w:p>
          <w:p w14:paraId="25F6A3E1" w14:textId="5D20BC8A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wyrazy oraz zwroty.</w:t>
            </w:r>
          </w:p>
        </w:tc>
      </w:tr>
      <w:tr w:rsidR="002511BA" w:rsidRPr="00E65F84" w14:paraId="507C80A8" w14:textId="01F9A777" w:rsidTr="002511BA">
        <w:tc>
          <w:tcPr>
            <w:tcW w:w="1692" w:type="dxa"/>
            <w:vMerge/>
          </w:tcPr>
          <w:p w14:paraId="4D8610AC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2B3A78B8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938" w:type="dxa"/>
            <w:gridSpan w:val="3"/>
          </w:tcPr>
          <w:p w14:paraId="7D35E356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26" w:type="dxa"/>
            <w:gridSpan w:val="2"/>
          </w:tcPr>
          <w:p w14:paraId="175F58CD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251" w:type="dxa"/>
            <w:gridSpan w:val="2"/>
          </w:tcPr>
          <w:p w14:paraId="3FDE5C02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2204" w:type="dxa"/>
          </w:tcPr>
          <w:p w14:paraId="66584200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Bezbłędnie stosuje poznane</w:t>
            </w:r>
          </w:p>
          <w:p w14:paraId="62E8DC9B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struktury gramatyczne w zadaniach</w:t>
            </w:r>
          </w:p>
          <w:p w14:paraId="619A2099" w14:textId="1A6401A6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językowych i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wypowiedziach.</w:t>
            </w:r>
          </w:p>
        </w:tc>
      </w:tr>
      <w:tr w:rsidR="002511BA" w:rsidRPr="00E65F84" w14:paraId="5343618C" w14:textId="70E17967" w:rsidTr="00B7766E">
        <w:tc>
          <w:tcPr>
            <w:tcW w:w="1692" w:type="dxa"/>
            <w:vMerge/>
          </w:tcPr>
          <w:p w14:paraId="53609541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1" w:type="dxa"/>
            <w:gridSpan w:val="10"/>
          </w:tcPr>
          <w:p w14:paraId="5D5A071C" w14:textId="77777777" w:rsidR="002511BA" w:rsidRPr="001B53EB" w:rsidRDefault="002511BA" w:rsidP="00D36F2E">
            <w:pPr>
              <w:numPr>
                <w:ilvl w:val="0"/>
                <w:numId w:val="15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miejsce zamieszkania</w:t>
            </w:r>
          </w:p>
          <w:p w14:paraId="61CFAC97" w14:textId="77777777" w:rsidR="002511BA" w:rsidRPr="004C3002" w:rsidRDefault="002511BA" w:rsidP="00D36F2E">
            <w:pPr>
              <w:numPr>
                <w:ilvl w:val="0"/>
                <w:numId w:val="15"/>
              </w:numPr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proofErr w:type="spellStart"/>
            <w:r w:rsidRPr="004C3002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k</w:t>
            </w:r>
            <w:r w:rsidRPr="004C3002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onstrukcje</w:t>
            </w:r>
            <w:proofErr w:type="spellEnd"/>
            <w:r w:rsidRPr="004C3002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: </w:t>
            </w:r>
            <w:r w:rsidRPr="004C3002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GB"/>
              </w:rPr>
              <w:t>there is / there are</w:t>
            </w:r>
          </w:p>
          <w:p w14:paraId="771CFA83" w14:textId="77777777" w:rsidR="002511BA" w:rsidRPr="004C3002" w:rsidRDefault="002511BA" w:rsidP="00D36F2E">
            <w:pPr>
              <w:numPr>
                <w:ilvl w:val="0"/>
                <w:numId w:val="15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przyimki m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iejsca</w:t>
            </w:r>
          </w:p>
          <w:p w14:paraId="2DC375BE" w14:textId="77777777" w:rsidR="002511BA" w:rsidRDefault="002511BA" w:rsidP="00D36F2E">
            <w:pPr>
              <w:numPr>
                <w:ilvl w:val="0"/>
                <w:numId w:val="15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liczba mnoga rzeczowników</w:t>
            </w:r>
          </w:p>
          <w:p w14:paraId="14FB63E0" w14:textId="3E88C121" w:rsidR="002511BA" w:rsidRPr="00E65F84" w:rsidRDefault="002511BA" w:rsidP="00D36F2E">
            <w:pPr>
              <w:numPr>
                <w:ilvl w:val="0"/>
                <w:numId w:val="15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zaimki wskazujące</w:t>
            </w:r>
          </w:p>
        </w:tc>
      </w:tr>
      <w:tr w:rsidR="002511BA" w:rsidRPr="00E65F84" w14:paraId="3CF91BE2" w14:textId="0B333ACE" w:rsidTr="002511BA">
        <w:tc>
          <w:tcPr>
            <w:tcW w:w="1692" w:type="dxa"/>
            <w:shd w:val="clear" w:color="auto" w:fill="D9D9D9" w:themeFill="background1" w:themeFillShade="D9"/>
          </w:tcPr>
          <w:p w14:paraId="5B0229D3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252" w:type="dxa"/>
            <w:gridSpan w:val="2"/>
          </w:tcPr>
          <w:p w14:paraId="7D0B680E" w14:textId="77777777" w:rsidR="002511BA" w:rsidRPr="00EF4B72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nie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>właściwie reaguje na polecenia</w:t>
            </w:r>
          </w:p>
          <w:p w14:paraId="39A3CA36" w14:textId="77777777" w:rsidR="002511BA" w:rsidRPr="00EF4B72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–poprawnie rozwiązuje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>zadania na słuchanie i czytanie ze zrozumieniem</w:t>
            </w:r>
          </w:p>
          <w:p w14:paraId="5B914D76" w14:textId="77777777" w:rsidR="002511BA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przedmioty i miejsca, popełniając liczne błędy</w:t>
            </w:r>
          </w:p>
          <w:p w14:paraId="70558B85" w14:textId="77777777" w:rsidR="002511BA" w:rsidRPr="00374F05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zdawkowo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upodobania, wyraża i uzasadnia opinie, popełniając liczne błędy</w:t>
            </w:r>
          </w:p>
          <w:p w14:paraId="1CD65D7D" w14:textId="77777777" w:rsidR="002511BA" w:rsidRPr="002C40D0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F71F00">
              <w:rPr>
                <w:rFonts w:ascii="Verdana" w:hAnsi="Verdana"/>
                <w:sz w:val="16"/>
                <w:szCs w:val="16"/>
              </w:rPr>
              <w:t>popełniając liczne błędy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F71F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71F0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2938" w:type="dxa"/>
            <w:gridSpan w:val="3"/>
          </w:tcPr>
          <w:p w14:paraId="66CD34BD" w14:textId="77777777" w:rsidR="002511BA" w:rsidRPr="00EF4B72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właściwie reaguje na polecenia</w:t>
            </w:r>
          </w:p>
          <w:p w14:paraId="696D1691" w14:textId="77777777" w:rsidR="002511BA" w:rsidRPr="00EF4B72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poprawnie rozwiązuje zadania na słuchanie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br/>
              <w:t>i czytanie ze zrozumieniem</w:t>
            </w:r>
          </w:p>
          <w:p w14:paraId="1907A5B3" w14:textId="77777777" w:rsidR="002511BA" w:rsidRPr="00EF4B72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56C8284" w14:textId="77777777" w:rsidR="002511BA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przedmioty i miejsca, popełniając dość liczne błędy</w:t>
            </w:r>
          </w:p>
          <w:p w14:paraId="3ED7EE86" w14:textId="77777777" w:rsidR="002511BA" w:rsidRPr="00374F05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opinie, popełniając dość liczne błędy</w:t>
            </w:r>
          </w:p>
          <w:p w14:paraId="7CE66C15" w14:textId="77777777" w:rsidR="002511BA" w:rsidRPr="002C40D0" w:rsidRDefault="002511BA" w:rsidP="00D36F2E">
            <w:pPr>
              <w:pStyle w:val="Tekstprzypisukocowego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2526" w:type="dxa"/>
            <w:gridSpan w:val="2"/>
          </w:tcPr>
          <w:p w14:paraId="2ECD66ED" w14:textId="77777777" w:rsidR="002511BA" w:rsidRPr="00EF4B72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8F27156" w14:textId="77777777" w:rsidR="002511BA" w:rsidRPr="00EF4B72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w większości poprawnie rozwiązuje zadania na słuchanie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br/>
              <w:t>i czytanie ze zrozumieniem</w:t>
            </w:r>
          </w:p>
          <w:p w14:paraId="27F29E8D" w14:textId="77777777" w:rsidR="002511BA" w:rsidRPr="00EF4B72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1B94471" w14:textId="77777777" w:rsidR="002511BA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przedmioty i miejsca</w:t>
            </w:r>
          </w:p>
          <w:p w14:paraId="5B8365E3" w14:textId="77777777" w:rsidR="002511BA" w:rsidRPr="00374F05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</w:t>
            </w:r>
          </w:p>
          <w:p w14:paraId="5AE89034" w14:textId="77777777" w:rsidR="002511BA" w:rsidRPr="00281F3E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2251" w:type="dxa"/>
            <w:gridSpan w:val="2"/>
          </w:tcPr>
          <w:p w14:paraId="26F0F375" w14:textId="77777777" w:rsidR="002511BA" w:rsidRPr="00EF4B72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właściwie reaguje na polecenia</w:t>
            </w:r>
          </w:p>
          <w:p w14:paraId="04B89DCF" w14:textId="4D2391CC" w:rsidR="002511BA" w:rsidRPr="00EF4B72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 w:rsidR="002825FB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bezbłędnie rozwiązuje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zadania na słuchanie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br/>
              <w:t>i czytanie ze zrozumieniem</w:t>
            </w:r>
          </w:p>
          <w:p w14:paraId="398ABA8F" w14:textId="2586B9D8" w:rsidR="002511BA" w:rsidRPr="00EF4B72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2825FB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A23C7CF" w14:textId="32643189" w:rsidR="002511BA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>– używając zdań złożonych</w:t>
            </w:r>
            <w:r w:rsidR="002825FB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przedmioty i miejsca</w:t>
            </w:r>
          </w:p>
          <w:p w14:paraId="69B50B17" w14:textId="301C987E" w:rsidR="002511BA" w:rsidRPr="00374F05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2825F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</w:t>
            </w:r>
            <w:r w:rsidR="00C068ED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</w:t>
            </w:r>
          </w:p>
          <w:p w14:paraId="617768B7" w14:textId="17888EBC" w:rsidR="002511BA" w:rsidRPr="00C068ED" w:rsidRDefault="002511BA" w:rsidP="00D36F2E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  <w:lang w:val="pl-PL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068ED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  <w:r w:rsidR="00C068ED">
              <w:rPr>
                <w:rFonts w:ascii="Verdana" w:hAnsi="Verdana" w:cs="Calibri"/>
                <w:b w:val="0"/>
                <w:color w:val="000000"/>
                <w:sz w:val="16"/>
                <w:szCs w:val="16"/>
                <w:lang w:val="pl-PL"/>
              </w:rPr>
              <w:t>.</w:t>
            </w:r>
          </w:p>
        </w:tc>
        <w:tc>
          <w:tcPr>
            <w:tcW w:w="2204" w:type="dxa"/>
          </w:tcPr>
          <w:p w14:paraId="2D2C7986" w14:textId="17CE2D74" w:rsidR="002825FB" w:rsidRPr="00EF4B72" w:rsidRDefault="002825FB" w:rsidP="002825FB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zawsze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>właściwie reaguje na polecenia</w:t>
            </w:r>
          </w:p>
          <w:p w14:paraId="043500EE" w14:textId="77777777" w:rsidR="002825FB" w:rsidRPr="00EF4B72" w:rsidRDefault="002825FB" w:rsidP="002825FB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bezbłędnie rozwiązuje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zadania na słuchanie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br/>
              <w:t>i czytanie ze zrozumieniem</w:t>
            </w:r>
          </w:p>
          <w:p w14:paraId="00716762" w14:textId="77777777" w:rsidR="002825FB" w:rsidRPr="00EF4B72" w:rsidRDefault="002825FB" w:rsidP="002825FB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997C191" w14:textId="77777777" w:rsidR="002825FB" w:rsidRDefault="002825FB" w:rsidP="002825FB">
            <w:pPr>
              <w:pStyle w:val="Tekstprzypisukocowego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przedmioty i miejsca</w:t>
            </w:r>
          </w:p>
          <w:p w14:paraId="6DE99C89" w14:textId="77777777" w:rsidR="002825FB" w:rsidRPr="00374F05" w:rsidRDefault="002825FB" w:rsidP="002825F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i szczegółowo opisuje upodobania, wyraża i uzasadnia opinie</w:t>
            </w:r>
          </w:p>
          <w:p w14:paraId="4763ADAD" w14:textId="36271657" w:rsidR="002511BA" w:rsidRPr="00EF4B72" w:rsidRDefault="002825FB" w:rsidP="002825FB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2511BA" w:rsidRPr="00E57E69" w14:paraId="55EA3377" w14:textId="560AB291" w:rsidTr="002511BA">
        <w:tc>
          <w:tcPr>
            <w:tcW w:w="11659" w:type="dxa"/>
            <w:gridSpan w:val="10"/>
            <w:shd w:val="clear" w:color="auto" w:fill="00B050"/>
          </w:tcPr>
          <w:p w14:paraId="3BAF7A0E" w14:textId="77777777" w:rsidR="002511BA" w:rsidRPr="00E57E69" w:rsidRDefault="002511BA" w:rsidP="00D36F2E">
            <w:pPr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lastRenderedPageBreak/>
              <w:t>Życie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prywatne</w:t>
            </w:r>
            <w:proofErr w:type="spellEnd"/>
          </w:p>
        </w:tc>
        <w:tc>
          <w:tcPr>
            <w:tcW w:w="2204" w:type="dxa"/>
            <w:shd w:val="clear" w:color="auto" w:fill="00B050"/>
          </w:tcPr>
          <w:p w14:paraId="73715404" w14:textId="77777777" w:rsidR="002511BA" w:rsidRDefault="002511BA" w:rsidP="00D36F2E">
            <w:pPr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</w:tr>
      <w:tr w:rsidR="002511BA" w:rsidRPr="00E65F84" w14:paraId="0528D824" w14:textId="16C517A3" w:rsidTr="002511BA">
        <w:tc>
          <w:tcPr>
            <w:tcW w:w="1692" w:type="dxa"/>
            <w:vMerge w:val="restart"/>
            <w:shd w:val="clear" w:color="auto" w:fill="D9D9D9" w:themeFill="background1" w:themeFillShade="D9"/>
          </w:tcPr>
          <w:p w14:paraId="4690AF21" w14:textId="77777777" w:rsidR="002511BA" w:rsidRPr="00E65F84" w:rsidRDefault="002511BA" w:rsidP="00D36F2E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WIEDZA:</w:t>
            </w:r>
          </w:p>
          <w:p w14:paraId="379B5AEF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252" w:type="dxa"/>
            <w:gridSpan w:val="2"/>
          </w:tcPr>
          <w:p w14:paraId="5DFC4369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938" w:type="dxa"/>
            <w:gridSpan w:val="3"/>
          </w:tcPr>
          <w:p w14:paraId="31B30303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26" w:type="dxa"/>
            <w:gridSpan w:val="2"/>
          </w:tcPr>
          <w:p w14:paraId="3B876B33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251" w:type="dxa"/>
            <w:gridSpan w:val="2"/>
          </w:tcPr>
          <w:p w14:paraId="55284696" w14:textId="15BD28ED" w:rsidR="002511BA" w:rsidRPr="00E65F84" w:rsidRDefault="001770A3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zwroty.</w:t>
            </w:r>
          </w:p>
        </w:tc>
        <w:tc>
          <w:tcPr>
            <w:tcW w:w="2204" w:type="dxa"/>
          </w:tcPr>
          <w:p w14:paraId="4BEDEB46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Zna i stosuje wszystkie poznane</w:t>
            </w:r>
          </w:p>
          <w:p w14:paraId="222886B5" w14:textId="0167C0EA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wyrazy oraz zwroty.</w:t>
            </w:r>
          </w:p>
        </w:tc>
      </w:tr>
      <w:tr w:rsidR="002511BA" w:rsidRPr="00E65F84" w14:paraId="53B8E962" w14:textId="07C493F7" w:rsidTr="002511BA">
        <w:tc>
          <w:tcPr>
            <w:tcW w:w="1692" w:type="dxa"/>
            <w:vMerge/>
          </w:tcPr>
          <w:p w14:paraId="0AF882EC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7AC340CB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938" w:type="dxa"/>
            <w:gridSpan w:val="3"/>
          </w:tcPr>
          <w:p w14:paraId="2F999A44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26" w:type="dxa"/>
            <w:gridSpan w:val="2"/>
          </w:tcPr>
          <w:p w14:paraId="32BFF98C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251" w:type="dxa"/>
            <w:gridSpan w:val="2"/>
          </w:tcPr>
          <w:p w14:paraId="09D53758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2204" w:type="dxa"/>
          </w:tcPr>
          <w:p w14:paraId="09A000E5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Bezbłędnie stosuje poznane</w:t>
            </w:r>
          </w:p>
          <w:p w14:paraId="5A4EFE86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struktury gramatyczne w zadaniach</w:t>
            </w:r>
          </w:p>
          <w:p w14:paraId="1B6D25C7" w14:textId="23873066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językowych i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wypowiedziach.</w:t>
            </w:r>
          </w:p>
        </w:tc>
      </w:tr>
      <w:tr w:rsidR="002511BA" w:rsidRPr="00785DB3" w14:paraId="5ABF7B83" w14:textId="454EFBDD" w:rsidTr="00FE6454">
        <w:tc>
          <w:tcPr>
            <w:tcW w:w="1692" w:type="dxa"/>
            <w:vMerge/>
          </w:tcPr>
          <w:p w14:paraId="77DE3A34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1" w:type="dxa"/>
            <w:gridSpan w:val="10"/>
          </w:tcPr>
          <w:p w14:paraId="3ABBE2C2" w14:textId="77777777" w:rsidR="002511BA" w:rsidRPr="001B53EB" w:rsidRDefault="002511BA" w:rsidP="00D36F2E">
            <w:pPr>
              <w:numPr>
                <w:ilvl w:val="0"/>
                <w:numId w:val="6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14:paraId="02212C73" w14:textId="54F7111B" w:rsidR="002511BA" w:rsidRPr="002511BA" w:rsidRDefault="002511BA" w:rsidP="00D36F2E">
            <w:pPr>
              <w:numPr>
                <w:ilvl w:val="0"/>
                <w:numId w:val="6"/>
              </w:numPr>
              <w:rPr>
                <w:rFonts w:ascii="Verdana" w:hAnsi="Verdana"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16F51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716F51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Simple, Present Perfect</w:t>
            </w:r>
          </w:p>
        </w:tc>
      </w:tr>
      <w:tr w:rsidR="002511BA" w:rsidRPr="00E65F84" w14:paraId="44FD31CB" w14:textId="4DB2DF1D" w:rsidTr="002511BA">
        <w:tc>
          <w:tcPr>
            <w:tcW w:w="1692" w:type="dxa"/>
            <w:shd w:val="clear" w:color="auto" w:fill="D9D9D9" w:themeFill="background1" w:themeFillShade="D9"/>
          </w:tcPr>
          <w:p w14:paraId="7EF22EEC" w14:textId="77777777" w:rsidR="002511BA" w:rsidRPr="00E65F84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252" w:type="dxa"/>
            <w:gridSpan w:val="2"/>
          </w:tcPr>
          <w:p w14:paraId="2BFF07E0" w14:textId="77777777" w:rsidR="002511BA" w:rsidRPr="00716F51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nie</w:t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>właściwie reaguje na polecenia</w:t>
            </w:r>
          </w:p>
          <w:p w14:paraId="71DDE4D4" w14:textId="77777777" w:rsidR="002511BA" w:rsidRPr="00716F51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zadania na słuchanie i czytanie ze zrozumieniem </w:t>
            </w:r>
          </w:p>
          <w:p w14:paraId="68A08BA7" w14:textId="77777777" w:rsidR="002511BA" w:rsidRPr="00716F51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liczne błędy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21A8292" w14:textId="77777777" w:rsidR="002511BA" w:rsidRPr="00716F51" w:rsidRDefault="002511BA" w:rsidP="00D36F2E">
            <w:pPr>
              <w:pStyle w:val="Tekstprzypisukocowego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AF16A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2938" w:type="dxa"/>
            <w:gridSpan w:val="3"/>
          </w:tcPr>
          <w:p w14:paraId="7E10135F" w14:textId="77777777" w:rsidR="002511BA" w:rsidRPr="00716F51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 właściwie reaguje na polecenia</w:t>
            </w:r>
          </w:p>
          <w:p w14:paraId="49C418ED" w14:textId="77777777" w:rsidR="002511BA" w:rsidRPr="00716F51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02FD07DB" w14:textId="77777777" w:rsidR="002511BA" w:rsidRPr="00716F51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023022C" w14:textId="77777777" w:rsidR="002511BA" w:rsidRPr="00716F51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dość liczne błędy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1A1732DF" w14:textId="77777777" w:rsidR="002511BA" w:rsidRPr="00716F51" w:rsidRDefault="002511BA" w:rsidP="00D36F2E">
            <w:pPr>
              <w:pStyle w:val="Tekstprzypisukocowego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sz w:val="16"/>
                <w:szCs w:val="16"/>
              </w:rPr>
              <w:t xml:space="preserve">– częściowo bezbłędnie </w:t>
            </w:r>
            <w:r w:rsidRPr="00AF16A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2526" w:type="dxa"/>
            <w:gridSpan w:val="2"/>
          </w:tcPr>
          <w:p w14:paraId="07075A2D" w14:textId="77777777" w:rsidR="002511BA" w:rsidRPr="00716F51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01B1690" w14:textId="77777777" w:rsidR="002511BA" w:rsidRPr="00716F51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6A3D5E36" w14:textId="77777777" w:rsidR="002511BA" w:rsidRPr="00716F51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F543DE5" w14:textId="77777777" w:rsidR="002511BA" w:rsidRPr="00716F51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DD752D4" w14:textId="77777777" w:rsidR="002511BA" w:rsidRPr="00716F51" w:rsidRDefault="002511BA" w:rsidP="00D36F2E">
            <w:pPr>
              <w:pStyle w:val="Tekstprzypisukocoweg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2251" w:type="dxa"/>
            <w:gridSpan w:val="2"/>
          </w:tcPr>
          <w:p w14:paraId="78918AA5" w14:textId="77777777" w:rsidR="002511BA" w:rsidRPr="00716F51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właściwie reaguje na polecenia</w:t>
            </w:r>
          </w:p>
          <w:p w14:paraId="0280D10F" w14:textId="795969D9" w:rsidR="002511BA" w:rsidRPr="00716F51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068ED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bezbłędnie rozwiązuje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zadania na słuchanie i czytanie ze zrozumieniem </w:t>
            </w:r>
          </w:p>
          <w:p w14:paraId="22E0DC55" w14:textId="39189B4D" w:rsidR="002511BA" w:rsidRPr="00716F51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="00C068ED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7715EFB" w14:textId="77777777" w:rsidR="002511BA" w:rsidRPr="00716F51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3559335" w14:textId="46A9C04A" w:rsidR="002511BA" w:rsidRPr="00C068ED" w:rsidRDefault="002511BA" w:rsidP="00D36F2E">
            <w:pPr>
              <w:pStyle w:val="Tekstprzypisukocowego"/>
              <w:rPr>
                <w:rFonts w:ascii="Verdana" w:hAnsi="Verdana"/>
                <w:sz w:val="16"/>
                <w:szCs w:val="16"/>
                <w:lang w:val="pl-PL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068ED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AF16A3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AF16A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  <w:r w:rsidR="00C068ED">
              <w:rPr>
                <w:rFonts w:ascii="Verdana" w:hAnsi="Verdana" w:cs="Calibri"/>
                <w:b w:val="0"/>
                <w:color w:val="000000"/>
                <w:sz w:val="16"/>
                <w:szCs w:val="16"/>
                <w:lang w:val="pl-PL"/>
              </w:rPr>
              <w:t>.</w:t>
            </w:r>
          </w:p>
        </w:tc>
        <w:tc>
          <w:tcPr>
            <w:tcW w:w="2204" w:type="dxa"/>
          </w:tcPr>
          <w:p w14:paraId="5D4C3838" w14:textId="6EE7FF14" w:rsidR="00C068ED" w:rsidRPr="00716F51" w:rsidRDefault="00C068ED" w:rsidP="00C068ED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zawsze </w:t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>właściwie reaguje na polecenia</w:t>
            </w:r>
          </w:p>
          <w:p w14:paraId="5015B26E" w14:textId="77777777" w:rsidR="00C068ED" w:rsidRPr="00716F51" w:rsidRDefault="00C068ED" w:rsidP="00C068ED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zadania na słuchanie i czytanie ze zrozumieniem </w:t>
            </w:r>
          </w:p>
          <w:p w14:paraId="6B6B09FD" w14:textId="77777777" w:rsidR="00C068ED" w:rsidRPr="00716F51" w:rsidRDefault="00C068ED" w:rsidP="00C068ED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9A3BDEC" w14:textId="02917EBA" w:rsidR="00C068ED" w:rsidRPr="00716F51" w:rsidRDefault="00C068ED" w:rsidP="00C068ED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wyjątkowo </w:t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226433D" w14:textId="59B9DE06" w:rsidR="002511BA" w:rsidRPr="00716F51" w:rsidRDefault="00C068ED" w:rsidP="00C068ED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AF16A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2511BA" w:rsidRPr="00E65F84" w14:paraId="0D6AF229" w14:textId="70EE549F" w:rsidTr="002511BA">
        <w:tc>
          <w:tcPr>
            <w:tcW w:w="11659" w:type="dxa"/>
            <w:gridSpan w:val="10"/>
            <w:shd w:val="clear" w:color="auto" w:fill="00B050"/>
          </w:tcPr>
          <w:p w14:paraId="406C14E8" w14:textId="77777777" w:rsidR="002511BA" w:rsidRPr="00E65F84" w:rsidRDefault="002511BA" w:rsidP="00D36F2E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Edukacja</w:t>
            </w:r>
          </w:p>
        </w:tc>
        <w:tc>
          <w:tcPr>
            <w:tcW w:w="2204" w:type="dxa"/>
            <w:shd w:val="clear" w:color="auto" w:fill="00B050"/>
          </w:tcPr>
          <w:p w14:paraId="02315353" w14:textId="77777777" w:rsidR="002511BA" w:rsidRDefault="002511BA" w:rsidP="00D36F2E">
            <w:pPr>
              <w:pStyle w:val="Tekstprzypisukocoweg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511BA" w:rsidRPr="00E65F84" w14:paraId="10BEDA76" w14:textId="5ED36846" w:rsidTr="002511BA">
        <w:tc>
          <w:tcPr>
            <w:tcW w:w="1692" w:type="dxa"/>
            <w:vMerge w:val="restart"/>
            <w:shd w:val="clear" w:color="auto" w:fill="D9D9D9" w:themeFill="background1" w:themeFillShade="D9"/>
          </w:tcPr>
          <w:p w14:paraId="25A679D5" w14:textId="77777777" w:rsidR="002511BA" w:rsidRPr="00E65F84" w:rsidRDefault="002511BA" w:rsidP="00D36F2E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WIEDZA:</w:t>
            </w:r>
          </w:p>
          <w:p w14:paraId="7E9CA1DD" w14:textId="77777777" w:rsidR="002511BA" w:rsidRPr="00E65F84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252" w:type="dxa"/>
            <w:gridSpan w:val="2"/>
          </w:tcPr>
          <w:p w14:paraId="59FA920C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938" w:type="dxa"/>
            <w:gridSpan w:val="3"/>
          </w:tcPr>
          <w:p w14:paraId="7CC1AC73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26" w:type="dxa"/>
            <w:gridSpan w:val="2"/>
          </w:tcPr>
          <w:p w14:paraId="2D01ACAB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251" w:type="dxa"/>
            <w:gridSpan w:val="2"/>
          </w:tcPr>
          <w:p w14:paraId="3449DD62" w14:textId="355B5CE3" w:rsidR="002511BA" w:rsidRPr="00E65F84" w:rsidRDefault="001770A3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zwroty.</w:t>
            </w:r>
          </w:p>
        </w:tc>
        <w:tc>
          <w:tcPr>
            <w:tcW w:w="2204" w:type="dxa"/>
          </w:tcPr>
          <w:p w14:paraId="04607461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Zna i stosuje wszystkie poznane</w:t>
            </w:r>
          </w:p>
          <w:p w14:paraId="6F5436F2" w14:textId="035D5687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wyrazy oraz zwroty.</w:t>
            </w:r>
          </w:p>
        </w:tc>
      </w:tr>
      <w:tr w:rsidR="002511BA" w:rsidRPr="00E65F84" w14:paraId="2BD2B5E2" w14:textId="0CCCC2E0" w:rsidTr="002511BA">
        <w:tc>
          <w:tcPr>
            <w:tcW w:w="1692" w:type="dxa"/>
            <w:vMerge/>
          </w:tcPr>
          <w:p w14:paraId="04CF9CE4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2BC276E6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938" w:type="dxa"/>
            <w:gridSpan w:val="3"/>
          </w:tcPr>
          <w:p w14:paraId="5E582580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26" w:type="dxa"/>
            <w:gridSpan w:val="2"/>
          </w:tcPr>
          <w:p w14:paraId="76A3986E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251" w:type="dxa"/>
            <w:gridSpan w:val="2"/>
          </w:tcPr>
          <w:p w14:paraId="7D1BBA9B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2204" w:type="dxa"/>
          </w:tcPr>
          <w:p w14:paraId="14588B1B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Bezbłędnie stosuje poznane</w:t>
            </w:r>
          </w:p>
          <w:p w14:paraId="23DD3A51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struktury gramatyczne w zadaniach</w:t>
            </w:r>
          </w:p>
          <w:p w14:paraId="265CC0A7" w14:textId="7912EF0B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językowych i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wypowiedziach.</w:t>
            </w:r>
          </w:p>
        </w:tc>
      </w:tr>
      <w:tr w:rsidR="002511BA" w:rsidRPr="00E65F84" w14:paraId="61D46F31" w14:textId="4F577FC3" w:rsidTr="009F26A3">
        <w:tc>
          <w:tcPr>
            <w:tcW w:w="1692" w:type="dxa"/>
            <w:vMerge/>
          </w:tcPr>
          <w:p w14:paraId="4D987664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1" w:type="dxa"/>
            <w:gridSpan w:val="10"/>
          </w:tcPr>
          <w:p w14:paraId="6777F5FA" w14:textId="77777777" w:rsidR="002511BA" w:rsidRPr="00C357B8" w:rsidRDefault="002511BA" w:rsidP="00D36F2E">
            <w:pPr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</w:p>
          <w:p w14:paraId="00245842" w14:textId="77777777" w:rsidR="002511BA" w:rsidRPr="00AF16A3" w:rsidRDefault="002511BA" w:rsidP="00D36F2E">
            <w:pPr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stopniowanie przymiotników</w:t>
            </w:r>
          </w:p>
          <w:p w14:paraId="0D5A86B0" w14:textId="77777777" w:rsidR="002511BA" w:rsidRDefault="002511BA" w:rsidP="00D36F2E">
            <w:pPr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tworzenie przysłówków od przymiotników</w:t>
            </w:r>
          </w:p>
          <w:p w14:paraId="6ACD4569" w14:textId="64EDD5F1" w:rsidR="002511BA" w:rsidRPr="00E65F84" w:rsidRDefault="002511BA" w:rsidP="00D36F2E">
            <w:pPr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stopniowanie przysłówków</w:t>
            </w:r>
          </w:p>
        </w:tc>
      </w:tr>
      <w:tr w:rsidR="002511BA" w:rsidRPr="00E65F84" w14:paraId="0253FCEE" w14:textId="5FECCAB9" w:rsidTr="002511BA">
        <w:tc>
          <w:tcPr>
            <w:tcW w:w="1692" w:type="dxa"/>
            <w:shd w:val="clear" w:color="auto" w:fill="D9D9D9" w:themeFill="background1" w:themeFillShade="D9"/>
          </w:tcPr>
          <w:p w14:paraId="2DBA89BD" w14:textId="77777777" w:rsidR="002511BA" w:rsidRPr="00E65F84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252" w:type="dxa"/>
            <w:gridSpan w:val="2"/>
          </w:tcPr>
          <w:p w14:paraId="6842D074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>– często niewłaściwie reaguje na polecenia</w:t>
            </w:r>
          </w:p>
          <w:p w14:paraId="6643E634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55E34097" w14:textId="77777777" w:rsidR="002511BA" w:rsidRPr="008D5135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popełniając liczne błędy, zdawkowo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ludzi, przedmioty i miejsca</w:t>
            </w:r>
          </w:p>
          <w:p w14:paraId="0A31C9AF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popełniając liczne błędy, zdawkowo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3312F679" w14:textId="77777777" w:rsidR="002511BA" w:rsidRPr="008D5135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opinie, pyta o opinie rozmówcy</w:t>
            </w:r>
          </w:p>
          <w:p w14:paraId="798646C3" w14:textId="77777777" w:rsidR="002511BA" w:rsidRPr="008D5135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popełniając liczne błędy,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2938" w:type="dxa"/>
            <w:gridSpan w:val="3"/>
          </w:tcPr>
          <w:p w14:paraId="2F5599A2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01F399D2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7960C914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częściowo 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10F0286" w14:textId="77777777" w:rsidR="002511BA" w:rsidRPr="008D5135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częściowo 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ludzi, przedmioty i miejsca</w:t>
            </w:r>
          </w:p>
          <w:p w14:paraId="07E09BA3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popełniając dość liczne błędy,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4EBF5E3B" w14:textId="77777777" w:rsidR="002511BA" w:rsidRPr="008D5135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1E8EE91C" w14:textId="77777777" w:rsidR="002511BA" w:rsidRPr="008D5135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częściowo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2526" w:type="dxa"/>
            <w:gridSpan w:val="2"/>
          </w:tcPr>
          <w:p w14:paraId="6B918B52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99AB2D0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4ECAB04D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0DA528A" w14:textId="77777777" w:rsidR="002511BA" w:rsidRPr="008D5135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na ogół 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ludzi, przedmioty i miejsca</w:t>
            </w:r>
          </w:p>
          <w:p w14:paraId="629D466E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popełniając nieliczne błędy,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46A3E30C" w14:textId="77777777" w:rsidR="002511BA" w:rsidRPr="008D5135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184A0B38" w14:textId="77777777" w:rsidR="002511BA" w:rsidRPr="008D5135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2251" w:type="dxa"/>
            <w:gridSpan w:val="2"/>
          </w:tcPr>
          <w:p w14:paraId="6B9D1E3C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właściwie reaguje na polecenia</w:t>
            </w:r>
          </w:p>
          <w:p w14:paraId="059DDB29" w14:textId="666ABEA4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068ED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8D5135">
              <w:rPr>
                <w:rFonts w:ascii="Verdana" w:hAnsi="Verdana"/>
                <w:b w:val="0"/>
                <w:sz w:val="16"/>
                <w:szCs w:val="16"/>
              </w:rPr>
              <w:t>bezbłędnie rozwiązuje wszystkie zadania na słuchanie i czytanie ze zrozumieniem</w:t>
            </w:r>
          </w:p>
          <w:p w14:paraId="13ED7503" w14:textId="3E9AC828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 w:rsidR="00C068ED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7AEA1A6" w14:textId="20100C9E" w:rsidR="002511BA" w:rsidRPr="008D5135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samodzielnie i bezbłędnie 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ludzi, przedmioty i miejsca</w:t>
            </w:r>
          </w:p>
          <w:p w14:paraId="217C2191" w14:textId="0B655C42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samodzielnie i </w:t>
            </w:r>
            <w:r w:rsidR="00C068ED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32207D5C" w14:textId="51BA403F" w:rsidR="002511BA" w:rsidRPr="008D5135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="00C068ED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2376096A" w14:textId="1DD49C0D" w:rsidR="002511BA" w:rsidRPr="008D5135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C068ED"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  <w:tc>
          <w:tcPr>
            <w:tcW w:w="2204" w:type="dxa"/>
          </w:tcPr>
          <w:p w14:paraId="045679B6" w14:textId="14CF1BAA" w:rsidR="00C068ED" w:rsidRPr="008D5135" w:rsidRDefault="00C068ED" w:rsidP="00C068ED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zawsze </w:t>
            </w:r>
            <w:r w:rsidRPr="008D5135">
              <w:rPr>
                <w:rFonts w:ascii="Verdana" w:hAnsi="Verdana"/>
                <w:b w:val="0"/>
                <w:sz w:val="16"/>
                <w:szCs w:val="16"/>
              </w:rPr>
              <w:t>właściwie reaguje na polecenia</w:t>
            </w:r>
          </w:p>
          <w:p w14:paraId="0487DB44" w14:textId="77777777" w:rsidR="00C068ED" w:rsidRPr="008D5135" w:rsidRDefault="00C068ED" w:rsidP="00C068ED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6AF37041" w14:textId="77777777" w:rsidR="00C068ED" w:rsidRPr="008D5135" w:rsidRDefault="00C068ED" w:rsidP="00C068ED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C4F7D72" w14:textId="77777777" w:rsidR="00C068ED" w:rsidRPr="008D5135" w:rsidRDefault="00C068ED" w:rsidP="00C068ED">
            <w:pPr>
              <w:pStyle w:val="Tekstprzypisukocowego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samodzielnie i bezbłędnie i szczegółowo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ludzi, przedmioty i miejsca</w:t>
            </w:r>
          </w:p>
          <w:p w14:paraId="308C3916" w14:textId="77777777" w:rsidR="00C068ED" w:rsidRPr="008D5135" w:rsidRDefault="00C068ED" w:rsidP="00C068ED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samodzielnie i 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0E76BD17" w14:textId="05D20B0D" w:rsidR="00C068ED" w:rsidRPr="008D5135" w:rsidRDefault="00C068ED" w:rsidP="00C068ED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A2A0588" w14:textId="7C40C264" w:rsidR="002511BA" w:rsidRPr="008D5135" w:rsidRDefault="00C068ED" w:rsidP="00C068ED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2511BA" w:rsidRPr="00E65F84" w14:paraId="02F4E936" w14:textId="59230294" w:rsidTr="002511BA">
        <w:tc>
          <w:tcPr>
            <w:tcW w:w="11659" w:type="dxa"/>
            <w:gridSpan w:val="10"/>
            <w:shd w:val="clear" w:color="auto" w:fill="00B050"/>
          </w:tcPr>
          <w:p w14:paraId="6B1AECA2" w14:textId="77777777" w:rsidR="002511BA" w:rsidRPr="004F7F9B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Świat przyrody</w:t>
            </w:r>
          </w:p>
        </w:tc>
        <w:tc>
          <w:tcPr>
            <w:tcW w:w="2204" w:type="dxa"/>
            <w:shd w:val="clear" w:color="auto" w:fill="00B050"/>
          </w:tcPr>
          <w:p w14:paraId="2F26CF3E" w14:textId="77777777" w:rsidR="002511BA" w:rsidRDefault="002511BA" w:rsidP="00D36F2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511BA" w:rsidRPr="00E65F84" w14:paraId="57A3186B" w14:textId="53BF005D" w:rsidTr="002511BA">
        <w:tc>
          <w:tcPr>
            <w:tcW w:w="1692" w:type="dxa"/>
            <w:vMerge w:val="restart"/>
            <w:shd w:val="clear" w:color="auto" w:fill="D9D9D9" w:themeFill="background1" w:themeFillShade="D9"/>
          </w:tcPr>
          <w:p w14:paraId="55D2A1AF" w14:textId="77777777" w:rsidR="002511BA" w:rsidRPr="00E65F84" w:rsidRDefault="002511BA" w:rsidP="00D36F2E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WIEDZA:</w:t>
            </w:r>
          </w:p>
          <w:p w14:paraId="0C91A9D1" w14:textId="77777777" w:rsidR="002511BA" w:rsidRPr="00E65F84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252" w:type="dxa"/>
            <w:gridSpan w:val="2"/>
          </w:tcPr>
          <w:p w14:paraId="4B2C7856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938" w:type="dxa"/>
            <w:gridSpan w:val="3"/>
          </w:tcPr>
          <w:p w14:paraId="04116B0A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26" w:type="dxa"/>
            <w:gridSpan w:val="2"/>
          </w:tcPr>
          <w:p w14:paraId="2B441269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251" w:type="dxa"/>
            <w:gridSpan w:val="2"/>
          </w:tcPr>
          <w:p w14:paraId="6D830D53" w14:textId="66C06873" w:rsidR="002511BA" w:rsidRPr="00E65F84" w:rsidRDefault="001770A3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zwroty.</w:t>
            </w:r>
          </w:p>
        </w:tc>
        <w:tc>
          <w:tcPr>
            <w:tcW w:w="2204" w:type="dxa"/>
          </w:tcPr>
          <w:p w14:paraId="2ECD3B3D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Zna i stosuje wszystkie poznane</w:t>
            </w:r>
          </w:p>
          <w:p w14:paraId="617DCCC5" w14:textId="12666496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wyrazy oraz zwroty.</w:t>
            </w:r>
          </w:p>
        </w:tc>
      </w:tr>
      <w:tr w:rsidR="002511BA" w:rsidRPr="00E65F84" w14:paraId="6CB7A221" w14:textId="32258B5E" w:rsidTr="002511BA">
        <w:tc>
          <w:tcPr>
            <w:tcW w:w="1692" w:type="dxa"/>
            <w:vMerge/>
          </w:tcPr>
          <w:p w14:paraId="26ECB709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623698E7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938" w:type="dxa"/>
            <w:gridSpan w:val="3"/>
          </w:tcPr>
          <w:p w14:paraId="6394BE71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26" w:type="dxa"/>
            <w:gridSpan w:val="2"/>
          </w:tcPr>
          <w:p w14:paraId="5C5ADDCD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251" w:type="dxa"/>
            <w:gridSpan w:val="2"/>
          </w:tcPr>
          <w:p w14:paraId="24FBD8C4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2204" w:type="dxa"/>
          </w:tcPr>
          <w:p w14:paraId="66696CFC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Bezbłędnie stosuje poznane</w:t>
            </w:r>
          </w:p>
          <w:p w14:paraId="7586E047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struktury gramatyczne w zadaniach</w:t>
            </w:r>
          </w:p>
          <w:p w14:paraId="65605AE8" w14:textId="5256F0BD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językowych i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wypowiedziach.</w:t>
            </w:r>
          </w:p>
        </w:tc>
      </w:tr>
      <w:tr w:rsidR="002511BA" w:rsidRPr="00785DB3" w14:paraId="45B73E02" w14:textId="3C8C543E" w:rsidTr="00370DA1">
        <w:tc>
          <w:tcPr>
            <w:tcW w:w="1692" w:type="dxa"/>
            <w:vMerge/>
          </w:tcPr>
          <w:p w14:paraId="5BD3BE67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1" w:type="dxa"/>
            <w:gridSpan w:val="10"/>
          </w:tcPr>
          <w:p w14:paraId="08CC5461" w14:textId="77777777" w:rsidR="002511BA" w:rsidRPr="00C2552F" w:rsidRDefault="002511BA" w:rsidP="00D36F2E">
            <w:pPr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świat przyrody</w:t>
            </w:r>
          </w:p>
          <w:p w14:paraId="21CDC2BD" w14:textId="77777777" w:rsidR="002511BA" w:rsidRPr="008D5135" w:rsidRDefault="002511BA" w:rsidP="00D36F2E">
            <w:pPr>
              <w:numPr>
                <w:ilvl w:val="0"/>
                <w:numId w:val="8"/>
              </w:numPr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0A796C">
              <w:rPr>
                <w:rFonts w:ascii="Verdana" w:hAnsi="Verdana"/>
                <w:sz w:val="16"/>
                <w:szCs w:val="16"/>
              </w:rPr>
              <w:t>c</w:t>
            </w:r>
            <w:r w:rsidRPr="000A796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zasowniki modalne: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can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must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to</w:t>
            </w:r>
          </w:p>
          <w:p w14:paraId="6E889FD1" w14:textId="6DB49AA8" w:rsidR="002511BA" w:rsidRPr="002511BA" w:rsidRDefault="002511BA" w:rsidP="00D36F2E">
            <w:pPr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8D5135">
              <w:rPr>
                <w:rFonts w:ascii="Verdana" w:hAnsi="Verdana"/>
                <w:sz w:val="16"/>
                <w:szCs w:val="16"/>
                <w:lang w:val="en-GB"/>
              </w:rPr>
              <w:t>wyrażania</w:t>
            </w:r>
            <w:proofErr w:type="spellEnd"/>
            <w:r w:rsidRPr="008D5135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D5135">
              <w:rPr>
                <w:rFonts w:ascii="Verdana" w:hAnsi="Verdana"/>
                <w:sz w:val="16"/>
                <w:szCs w:val="16"/>
                <w:lang w:val="en-GB"/>
              </w:rPr>
              <w:t>przyszłości</w:t>
            </w:r>
            <w:proofErr w:type="spellEnd"/>
            <w:r w:rsidRPr="008D5135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: </w:t>
            </w:r>
            <w:r w:rsidRPr="008D5135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GB"/>
              </w:rPr>
              <w:t>going to, Present Continuous, will</w:t>
            </w:r>
          </w:p>
        </w:tc>
      </w:tr>
      <w:tr w:rsidR="002511BA" w:rsidRPr="00E65F84" w14:paraId="741B46E0" w14:textId="0A681834" w:rsidTr="002511BA">
        <w:tc>
          <w:tcPr>
            <w:tcW w:w="1692" w:type="dxa"/>
            <w:shd w:val="clear" w:color="auto" w:fill="D9D9D9" w:themeFill="background1" w:themeFillShade="D9"/>
          </w:tcPr>
          <w:p w14:paraId="21D2BAF4" w14:textId="77777777" w:rsidR="002511BA" w:rsidRPr="00E65F84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252" w:type="dxa"/>
            <w:gridSpan w:val="2"/>
          </w:tcPr>
          <w:p w14:paraId="2C5AEF85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>– często niewłaściwie reaguje na polecenia</w:t>
            </w:r>
          </w:p>
          <w:p w14:paraId="37A382BB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16DB095E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bardzo prostymi zdaniami, zdawkowo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krajobraz oraz najpiękniejsze miejsca w Polsce, wyraża i uzasadnia swoje opinie i upodobania, popełniając liczne błędy</w:t>
            </w:r>
          </w:p>
          <w:p w14:paraId="6C030EEC" w14:textId="77777777" w:rsidR="002511BA" w:rsidRPr="008D5135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2938" w:type="dxa"/>
            <w:gridSpan w:val="3"/>
          </w:tcPr>
          <w:p w14:paraId="4C606147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>– często właściwie reaguje na polecenia</w:t>
            </w:r>
          </w:p>
          <w:p w14:paraId="2880D037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70C08546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częściowo 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4C5D095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</w:p>
          <w:p w14:paraId="53DFAB3C" w14:textId="77777777" w:rsidR="002511BA" w:rsidRPr="008D5135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2526" w:type="dxa"/>
            <w:gridSpan w:val="2"/>
          </w:tcPr>
          <w:p w14:paraId="46B90519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>– na ogół właściwie reaguje na polecenia</w:t>
            </w:r>
          </w:p>
          <w:p w14:paraId="430563ED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40D75EC1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15ADBEB" w14:textId="77777777" w:rsidR="002511BA" w:rsidRPr="008D5135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35B39CFD" w14:textId="77777777" w:rsidR="002511BA" w:rsidRPr="008D5135" w:rsidRDefault="002511BA" w:rsidP="00D36F2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2251" w:type="dxa"/>
            <w:gridSpan w:val="2"/>
          </w:tcPr>
          <w:p w14:paraId="469A6EDA" w14:textId="77777777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>– właściwie reaguje na polecenia</w:t>
            </w:r>
          </w:p>
          <w:p w14:paraId="2D9B6BFA" w14:textId="03C2F300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068ED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bezbłędnie rozwiązuje wszystkie zadania na słuchanie i czytanie ze zrozumieniem </w:t>
            </w:r>
          </w:p>
          <w:p w14:paraId="3E8A13F0" w14:textId="44A1E8CD" w:rsidR="002511BA" w:rsidRPr="008D5135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068ED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22BA7EB" w14:textId="5AA3E8E1" w:rsidR="002511BA" w:rsidRPr="008D5135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>– używając zdań złożonych</w:t>
            </w:r>
            <w:r w:rsidR="00505D5E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6FD5B204" w14:textId="4937DF4E" w:rsidR="002511BA" w:rsidRPr="008D5135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505D5E"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8D5135">
              <w:rPr>
                <w:rFonts w:ascii="Verdana" w:hAnsi="Verdana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  <w:tc>
          <w:tcPr>
            <w:tcW w:w="2204" w:type="dxa"/>
          </w:tcPr>
          <w:p w14:paraId="32040391" w14:textId="48DAB6B4" w:rsidR="00C068ED" w:rsidRPr="008D5135" w:rsidRDefault="00C068ED" w:rsidP="00C068ED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zawsze </w:t>
            </w:r>
            <w:r w:rsidRPr="008D5135">
              <w:rPr>
                <w:rFonts w:ascii="Verdana" w:hAnsi="Verdana"/>
                <w:b w:val="0"/>
                <w:sz w:val="16"/>
                <w:szCs w:val="16"/>
              </w:rPr>
              <w:t>właściwie reaguje na polecenia</w:t>
            </w:r>
          </w:p>
          <w:p w14:paraId="5F09B21B" w14:textId="77777777" w:rsidR="00C068ED" w:rsidRPr="008D5135" w:rsidRDefault="00C068ED" w:rsidP="00C068ED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1202AD3F" w14:textId="77777777" w:rsidR="00C068ED" w:rsidRPr="008D5135" w:rsidRDefault="00C068ED" w:rsidP="00C068ED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BBD11E5" w14:textId="77777777" w:rsidR="00C068ED" w:rsidRPr="008D5135" w:rsidRDefault="00C068ED" w:rsidP="00C068ED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szczegółowo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56753F5B" w14:textId="6F644705" w:rsidR="002511BA" w:rsidRPr="008D5135" w:rsidRDefault="00C068ED" w:rsidP="00C068ED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2511BA" w:rsidRPr="00E65F84" w14:paraId="68613CE5" w14:textId="6B0C764D" w:rsidTr="002511BA">
        <w:tc>
          <w:tcPr>
            <w:tcW w:w="11659" w:type="dxa"/>
            <w:gridSpan w:val="10"/>
            <w:shd w:val="clear" w:color="auto" w:fill="00B050"/>
          </w:tcPr>
          <w:p w14:paraId="557AF04A" w14:textId="77777777" w:rsidR="002511BA" w:rsidRPr="00C93E5A" w:rsidRDefault="002511BA" w:rsidP="00D36F2E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C93E5A">
              <w:rPr>
                <w:rFonts w:ascii="Verdana" w:hAnsi="Verdana" w:cs="Calibri"/>
                <w:bCs/>
                <w:sz w:val="16"/>
                <w:szCs w:val="16"/>
              </w:rPr>
              <w:t>Podróżowanie i turystyka</w:t>
            </w:r>
          </w:p>
        </w:tc>
        <w:tc>
          <w:tcPr>
            <w:tcW w:w="2204" w:type="dxa"/>
            <w:shd w:val="clear" w:color="auto" w:fill="00B050"/>
          </w:tcPr>
          <w:p w14:paraId="5823458F" w14:textId="77777777" w:rsidR="002511BA" w:rsidRPr="00C93E5A" w:rsidRDefault="002511BA" w:rsidP="00D36F2E">
            <w:pPr>
              <w:rPr>
                <w:rFonts w:ascii="Verdana" w:hAnsi="Verdana" w:cs="Calibri"/>
                <w:bCs/>
                <w:sz w:val="16"/>
                <w:szCs w:val="16"/>
              </w:rPr>
            </w:pPr>
          </w:p>
        </w:tc>
      </w:tr>
      <w:tr w:rsidR="002511BA" w:rsidRPr="00E65F84" w14:paraId="569780AB" w14:textId="104E8B43" w:rsidTr="002511BA">
        <w:tc>
          <w:tcPr>
            <w:tcW w:w="1692" w:type="dxa"/>
            <w:vMerge w:val="restart"/>
            <w:shd w:val="clear" w:color="auto" w:fill="D9D9D9" w:themeFill="background1" w:themeFillShade="D9"/>
          </w:tcPr>
          <w:p w14:paraId="29FD1F7A" w14:textId="77777777" w:rsidR="002511BA" w:rsidRPr="00E65F84" w:rsidRDefault="002511BA" w:rsidP="00D36F2E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WIEDZA:</w:t>
            </w:r>
          </w:p>
          <w:p w14:paraId="6EAD4251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252" w:type="dxa"/>
            <w:gridSpan w:val="2"/>
          </w:tcPr>
          <w:p w14:paraId="07D603B5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938" w:type="dxa"/>
            <w:gridSpan w:val="3"/>
          </w:tcPr>
          <w:p w14:paraId="3858E7FC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26" w:type="dxa"/>
            <w:gridSpan w:val="2"/>
          </w:tcPr>
          <w:p w14:paraId="45C86EFC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251" w:type="dxa"/>
            <w:gridSpan w:val="2"/>
          </w:tcPr>
          <w:p w14:paraId="35569B7B" w14:textId="419BDEF2" w:rsidR="002511BA" w:rsidRPr="00E65F84" w:rsidRDefault="001770A3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zwroty.</w:t>
            </w:r>
          </w:p>
        </w:tc>
        <w:tc>
          <w:tcPr>
            <w:tcW w:w="2204" w:type="dxa"/>
          </w:tcPr>
          <w:p w14:paraId="7D2D9333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Zna i stosuje wszystkie poznane</w:t>
            </w:r>
          </w:p>
          <w:p w14:paraId="30414030" w14:textId="5874FB05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wyrazy oraz zwroty.</w:t>
            </w:r>
          </w:p>
        </w:tc>
      </w:tr>
      <w:tr w:rsidR="002511BA" w:rsidRPr="00E65F84" w14:paraId="28A2C539" w14:textId="524849C7" w:rsidTr="002511BA">
        <w:tc>
          <w:tcPr>
            <w:tcW w:w="1692" w:type="dxa"/>
            <w:vMerge/>
          </w:tcPr>
          <w:p w14:paraId="0D3008CD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06CE4A70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938" w:type="dxa"/>
            <w:gridSpan w:val="3"/>
          </w:tcPr>
          <w:p w14:paraId="330A5360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26" w:type="dxa"/>
            <w:gridSpan w:val="2"/>
          </w:tcPr>
          <w:p w14:paraId="2E2D558E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251" w:type="dxa"/>
            <w:gridSpan w:val="2"/>
          </w:tcPr>
          <w:p w14:paraId="1C37ED99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2204" w:type="dxa"/>
          </w:tcPr>
          <w:p w14:paraId="6C5E60B1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Bezbłędnie stosuje poznane</w:t>
            </w:r>
          </w:p>
          <w:p w14:paraId="7BB064ED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struktury gramatyczne w zadaniach</w:t>
            </w:r>
          </w:p>
          <w:p w14:paraId="3A43370D" w14:textId="391CD767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językowych i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wypowiedziach.</w:t>
            </w:r>
          </w:p>
        </w:tc>
      </w:tr>
      <w:tr w:rsidR="002511BA" w:rsidRPr="00783CE7" w14:paraId="0553B72F" w14:textId="3FA3CCCF" w:rsidTr="002E5888">
        <w:tc>
          <w:tcPr>
            <w:tcW w:w="1692" w:type="dxa"/>
            <w:vMerge/>
          </w:tcPr>
          <w:p w14:paraId="0774EFDB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1" w:type="dxa"/>
            <w:gridSpan w:val="10"/>
          </w:tcPr>
          <w:p w14:paraId="6D8BE553" w14:textId="77777777" w:rsidR="002511BA" w:rsidRPr="00783CE7" w:rsidRDefault="002511BA" w:rsidP="00D36F2E">
            <w:pPr>
              <w:numPr>
                <w:ilvl w:val="0"/>
                <w:numId w:val="9"/>
              </w:numPr>
              <w:rPr>
                <w:rFonts w:ascii="Verdana" w:hAnsi="Verdana" w:cs="Calibri"/>
                <w:sz w:val="16"/>
                <w:szCs w:val="16"/>
              </w:rPr>
            </w:pPr>
            <w:r w:rsidRPr="00C93E5A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C93E5A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podróżowanie i turystyka </w:t>
            </w:r>
          </w:p>
          <w:p w14:paraId="2AE995E4" w14:textId="77777777" w:rsidR="002511BA" w:rsidRPr="008D5135" w:rsidRDefault="002511BA" w:rsidP="00D36F2E">
            <w:pPr>
              <w:numPr>
                <w:ilvl w:val="0"/>
                <w:numId w:val="9"/>
              </w:numPr>
              <w:rPr>
                <w:rFonts w:ascii="Verdana" w:hAnsi="Verdana" w:cs="Calibri"/>
                <w:sz w:val="16"/>
                <w:szCs w:val="16"/>
                <w:lang w:val="en-US"/>
              </w:rPr>
            </w:pPr>
            <w:proofErr w:type="spellStart"/>
            <w:r w:rsidRPr="00783CE7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przeszłe</w:t>
            </w:r>
            <w:proofErr w:type="spellEnd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783CE7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Continuous, Past Simple</w:t>
            </w:r>
          </w:p>
          <w:p w14:paraId="5E2825AA" w14:textId="77777777" w:rsidR="002511BA" w:rsidRPr="008D5135" w:rsidRDefault="002511BA" w:rsidP="00D36F2E">
            <w:pPr>
              <w:numPr>
                <w:ilvl w:val="0"/>
                <w:numId w:val="9"/>
              </w:numPr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zaimki osobowe</w:t>
            </w:r>
          </w:p>
          <w:p w14:paraId="4539E2CB" w14:textId="77777777" w:rsidR="002511BA" w:rsidRPr="008D5135" w:rsidRDefault="002511BA" w:rsidP="00D36F2E">
            <w:pPr>
              <w:numPr>
                <w:ilvl w:val="0"/>
                <w:numId w:val="9"/>
              </w:numPr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formy dzierżawcze</w:t>
            </w:r>
          </w:p>
          <w:p w14:paraId="09F4E7EF" w14:textId="58BE5F22" w:rsidR="002511BA" w:rsidRPr="00C93E5A" w:rsidRDefault="002511BA" w:rsidP="00D36F2E">
            <w:pPr>
              <w:numPr>
                <w:ilvl w:val="0"/>
                <w:numId w:val="9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zaimki zwrotne i wzajemne</w:t>
            </w:r>
          </w:p>
        </w:tc>
      </w:tr>
      <w:tr w:rsidR="002511BA" w:rsidRPr="00E65F84" w14:paraId="43F1DEAA" w14:textId="13728149" w:rsidTr="002511BA">
        <w:tc>
          <w:tcPr>
            <w:tcW w:w="1692" w:type="dxa"/>
            <w:shd w:val="clear" w:color="auto" w:fill="D9D9D9" w:themeFill="background1" w:themeFillShade="D9"/>
          </w:tcPr>
          <w:p w14:paraId="77A72FBB" w14:textId="77777777" w:rsidR="002511BA" w:rsidRPr="00E65F84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2252" w:type="dxa"/>
            <w:gridSpan w:val="2"/>
          </w:tcPr>
          <w:p w14:paraId="63DF18D6" w14:textId="77777777" w:rsidR="002511BA" w:rsidRPr="00B72DB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nie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>właściwie reaguje na polecenia</w:t>
            </w:r>
          </w:p>
          <w:p w14:paraId="00C8A5FC" w14:textId="77777777" w:rsidR="002511BA" w:rsidRPr="00B72DB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>zadania na słuchanie i czytanie ze zrozumieniem</w:t>
            </w:r>
          </w:p>
          <w:p w14:paraId="2C9458AA" w14:textId="77777777" w:rsidR="002511BA" w:rsidRPr="00B72DBB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521A3A5D" w14:textId="77777777" w:rsidR="002511BA" w:rsidRPr="00B72DB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7B2961">
              <w:rPr>
                <w:rFonts w:ascii="Verdana" w:hAnsi="Verdana"/>
                <w:b w:val="0"/>
                <w:sz w:val="16"/>
                <w:szCs w:val="16"/>
              </w:rPr>
              <w:t>popełniając liczne błędy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7B296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2938" w:type="dxa"/>
            <w:gridSpan w:val="3"/>
          </w:tcPr>
          <w:p w14:paraId="533DE780" w14:textId="77777777" w:rsidR="002511BA" w:rsidRPr="00B72DB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właściwie reaguje na polecenia</w:t>
            </w:r>
          </w:p>
          <w:p w14:paraId="08E6F644" w14:textId="77777777" w:rsidR="002511BA" w:rsidRPr="00B72DB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1F823D3C" w14:textId="77777777" w:rsidR="002511BA" w:rsidRPr="00B72DB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273F8EB" w14:textId="77777777" w:rsidR="002511BA" w:rsidRPr="00B72DBB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16212C36" w14:textId="77777777" w:rsidR="002511BA" w:rsidRPr="00B72DBB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B72DBB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2526" w:type="dxa"/>
            <w:gridSpan w:val="2"/>
          </w:tcPr>
          <w:p w14:paraId="11A9C91F" w14:textId="77777777" w:rsidR="002511BA" w:rsidRPr="00B72DB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>– na ogół właściwie reaguje na polecenia</w:t>
            </w:r>
          </w:p>
          <w:p w14:paraId="399551E6" w14:textId="77777777" w:rsidR="002511BA" w:rsidRPr="00B72DB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3073C1C4" w14:textId="77777777" w:rsidR="002511BA" w:rsidRPr="00B72DB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3DD548B" w14:textId="77777777" w:rsidR="002511BA" w:rsidRPr="00B72DBB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</w:t>
            </w:r>
          </w:p>
          <w:p w14:paraId="3D013841" w14:textId="77777777" w:rsidR="002511BA" w:rsidRPr="00B72DB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2251" w:type="dxa"/>
            <w:gridSpan w:val="2"/>
          </w:tcPr>
          <w:p w14:paraId="72D7F4B2" w14:textId="77777777" w:rsidR="002511BA" w:rsidRPr="00B72DB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>– właściwie reaguje na polecenia</w:t>
            </w:r>
          </w:p>
          <w:p w14:paraId="61D33DC2" w14:textId="3EEDDA68" w:rsidR="002511BA" w:rsidRPr="00B72DB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rozwiązuje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wszystkie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>zadania na słuchanie i czytanie ze zrozumieniem</w:t>
            </w:r>
          </w:p>
          <w:p w14:paraId="7FF5274B" w14:textId="31ABEBFA" w:rsidR="002511BA" w:rsidRPr="00B72DB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 prawie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AF1770E" w14:textId="77777777" w:rsidR="002511BA" w:rsidRPr="00B72DBB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</w:t>
            </w:r>
          </w:p>
          <w:p w14:paraId="1C715C62" w14:textId="76E805E2" w:rsidR="002511BA" w:rsidRPr="00B72DB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 prawie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wszystkie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2204" w:type="dxa"/>
          </w:tcPr>
          <w:p w14:paraId="1E344550" w14:textId="7D4EDF15" w:rsidR="00505D5E" w:rsidRPr="00B72DBB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 zawsze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>właściwie reaguje na polecenia</w:t>
            </w:r>
          </w:p>
          <w:p w14:paraId="5653BE17" w14:textId="77777777" w:rsidR="00505D5E" w:rsidRPr="00B72DBB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wszystkie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>zadania na słuchanie i czytanie ze zrozumieniem</w:t>
            </w:r>
          </w:p>
          <w:p w14:paraId="65B062C0" w14:textId="77777777" w:rsidR="00505D5E" w:rsidRPr="00B72DBB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AC95D41" w14:textId="3257D568" w:rsidR="00505D5E" w:rsidRPr="00B72DBB" w:rsidRDefault="00505D5E" w:rsidP="00505D5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</w:t>
            </w:r>
          </w:p>
          <w:p w14:paraId="2AD68F9C" w14:textId="5A0B69F8" w:rsidR="002511BA" w:rsidRPr="00B72DBB" w:rsidRDefault="00505D5E" w:rsidP="00505D5E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wszystkie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</w:tr>
      <w:tr w:rsidR="002511BA" w:rsidRPr="00F71F00" w14:paraId="31B3F0D6" w14:textId="04500F18" w:rsidTr="002511BA">
        <w:tc>
          <w:tcPr>
            <w:tcW w:w="11659" w:type="dxa"/>
            <w:gridSpan w:val="10"/>
            <w:shd w:val="clear" w:color="auto" w:fill="00B050"/>
          </w:tcPr>
          <w:p w14:paraId="30F7E90A" w14:textId="77777777" w:rsidR="002511BA" w:rsidRPr="00F71F00" w:rsidRDefault="002511BA" w:rsidP="00D36F2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Żywienie</w:t>
            </w:r>
            <w:proofErr w:type="spellEnd"/>
          </w:p>
        </w:tc>
        <w:tc>
          <w:tcPr>
            <w:tcW w:w="2204" w:type="dxa"/>
            <w:shd w:val="clear" w:color="auto" w:fill="00B050"/>
          </w:tcPr>
          <w:p w14:paraId="0E5FC0C5" w14:textId="77777777" w:rsidR="002511BA" w:rsidRDefault="002511BA" w:rsidP="00D36F2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511BA" w:rsidRPr="00E65F84" w14:paraId="2DAB47CC" w14:textId="12CB0B34" w:rsidTr="002511BA">
        <w:tc>
          <w:tcPr>
            <w:tcW w:w="1692" w:type="dxa"/>
            <w:vMerge w:val="restart"/>
            <w:shd w:val="clear" w:color="auto" w:fill="D9D9D9" w:themeFill="background1" w:themeFillShade="D9"/>
          </w:tcPr>
          <w:p w14:paraId="5B994AEB" w14:textId="77777777" w:rsidR="002511BA" w:rsidRPr="00E65F84" w:rsidRDefault="002511BA" w:rsidP="00D36F2E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WIEDZA:</w:t>
            </w:r>
          </w:p>
          <w:p w14:paraId="22DC129B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252" w:type="dxa"/>
            <w:gridSpan w:val="2"/>
          </w:tcPr>
          <w:p w14:paraId="6FC29A19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938" w:type="dxa"/>
            <w:gridSpan w:val="3"/>
          </w:tcPr>
          <w:p w14:paraId="179EB077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26" w:type="dxa"/>
            <w:gridSpan w:val="2"/>
          </w:tcPr>
          <w:p w14:paraId="3DE4709D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251" w:type="dxa"/>
            <w:gridSpan w:val="2"/>
          </w:tcPr>
          <w:p w14:paraId="7FC11764" w14:textId="7D99A02A" w:rsidR="002511BA" w:rsidRPr="00E65F84" w:rsidRDefault="001770A3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zwroty.</w:t>
            </w:r>
          </w:p>
        </w:tc>
        <w:tc>
          <w:tcPr>
            <w:tcW w:w="2204" w:type="dxa"/>
          </w:tcPr>
          <w:p w14:paraId="1ACED373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Zna i stosuje wszystkie poznane</w:t>
            </w:r>
          </w:p>
          <w:p w14:paraId="12798144" w14:textId="0B929415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wyrazy oraz zwroty.</w:t>
            </w:r>
          </w:p>
        </w:tc>
      </w:tr>
      <w:tr w:rsidR="002511BA" w:rsidRPr="00E65F84" w14:paraId="03B5B700" w14:textId="5A60CA18" w:rsidTr="002511BA">
        <w:tc>
          <w:tcPr>
            <w:tcW w:w="1692" w:type="dxa"/>
            <w:vMerge/>
          </w:tcPr>
          <w:p w14:paraId="1EEE2950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31B3B17D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938" w:type="dxa"/>
            <w:gridSpan w:val="3"/>
          </w:tcPr>
          <w:p w14:paraId="55ACD091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26" w:type="dxa"/>
            <w:gridSpan w:val="2"/>
          </w:tcPr>
          <w:p w14:paraId="61CA2171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251" w:type="dxa"/>
            <w:gridSpan w:val="2"/>
          </w:tcPr>
          <w:p w14:paraId="2271D2EE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2204" w:type="dxa"/>
          </w:tcPr>
          <w:p w14:paraId="22805546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Bezbłędnie stosuje poznane</w:t>
            </w:r>
          </w:p>
          <w:p w14:paraId="30542384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struktury gramatyczne w zadaniach</w:t>
            </w:r>
          </w:p>
          <w:p w14:paraId="4E35E3FE" w14:textId="26E34490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językowych i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wypowiedziach.</w:t>
            </w:r>
          </w:p>
        </w:tc>
      </w:tr>
      <w:tr w:rsidR="002511BA" w:rsidRPr="00DF0B55" w14:paraId="7DD6EA09" w14:textId="047868FC" w:rsidTr="006A5230">
        <w:tc>
          <w:tcPr>
            <w:tcW w:w="1692" w:type="dxa"/>
            <w:vMerge/>
          </w:tcPr>
          <w:p w14:paraId="6D3A39DD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1" w:type="dxa"/>
            <w:gridSpan w:val="10"/>
          </w:tcPr>
          <w:p w14:paraId="6FAF412B" w14:textId="77777777" w:rsidR="002511BA" w:rsidRPr="00DF0B55" w:rsidRDefault="002511BA" w:rsidP="00D36F2E">
            <w:pPr>
              <w:numPr>
                <w:ilvl w:val="0"/>
                <w:numId w:val="10"/>
              </w:num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żywienie </w:t>
            </w:r>
          </w:p>
          <w:p w14:paraId="31640EF9" w14:textId="77777777" w:rsidR="002511BA" w:rsidRPr="00DF0B55" w:rsidRDefault="002511BA" w:rsidP="00D36F2E">
            <w:pPr>
              <w:numPr>
                <w:ilvl w:val="0"/>
                <w:numId w:val="10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>r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zeczowniki policzalne i niepoliczalne</w:t>
            </w:r>
          </w:p>
          <w:p w14:paraId="1A6039A1" w14:textId="669F4623" w:rsidR="002511BA" w:rsidRPr="00DF0B55" w:rsidRDefault="002511BA" w:rsidP="00D36F2E">
            <w:pPr>
              <w:numPr>
                <w:ilvl w:val="0"/>
                <w:numId w:val="10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>tryb rozkazujący</w:t>
            </w:r>
          </w:p>
        </w:tc>
      </w:tr>
      <w:tr w:rsidR="002511BA" w:rsidRPr="00E65F84" w14:paraId="0BDF82AB" w14:textId="788FA429" w:rsidTr="002511BA">
        <w:tc>
          <w:tcPr>
            <w:tcW w:w="1692" w:type="dxa"/>
            <w:shd w:val="clear" w:color="auto" w:fill="D9D9D9" w:themeFill="background1" w:themeFillShade="D9"/>
          </w:tcPr>
          <w:p w14:paraId="38DD5807" w14:textId="77777777" w:rsidR="002511BA" w:rsidRPr="00E65F84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252" w:type="dxa"/>
            <w:gridSpan w:val="2"/>
          </w:tcPr>
          <w:p w14:paraId="1E86C8A8" w14:textId="77777777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>– często niewłaściwie reaguje na polecenia</w:t>
            </w:r>
          </w:p>
          <w:p w14:paraId="33CC8CC7" w14:textId="77777777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częściowo poprawnie rozwiązuje niektóre zadania na słuchanie i czytanie ze zrozumieniem </w:t>
            </w:r>
          </w:p>
          <w:p w14:paraId="49418D87" w14:textId="77777777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zdawkowo,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72DF48B6" w14:textId="77777777" w:rsidR="002511BA" w:rsidRPr="00906C76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 i upodobania, pyta o opinie rozmówcy</w:t>
            </w:r>
          </w:p>
          <w:p w14:paraId="7AF551B2" w14:textId="77777777" w:rsidR="002511BA" w:rsidRPr="00906C76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2938" w:type="dxa"/>
            <w:gridSpan w:val="3"/>
          </w:tcPr>
          <w:p w14:paraId="304C02F1" w14:textId="77777777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6F1992F7" w14:textId="77777777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częściowo poprawnie rozwiązuje zadania na słuchanie i czytanie ze zrozumieniem </w:t>
            </w:r>
          </w:p>
          <w:p w14:paraId="43280F82" w14:textId="77777777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częściowo bezbłędnie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2E7B8C7" w14:textId="77777777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>– częściowo poprawnie opisuje przedmioty, opowiada o czynnościach, przedstawia fakty, wyraża i uzasadnia swoje opinie</w:t>
            </w:r>
          </w:p>
          <w:p w14:paraId="3EA8A03B" w14:textId="77777777" w:rsidR="002511BA" w:rsidRPr="00906C76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6617CDAD" w14:textId="77777777" w:rsidR="002511BA" w:rsidRPr="00906C76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2526" w:type="dxa"/>
            <w:gridSpan w:val="2"/>
          </w:tcPr>
          <w:p w14:paraId="3A3A424F" w14:textId="77777777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80EB015" w14:textId="77777777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w większości poprawnie rozwiązuje zadania na słuchanie i czytanie ze zrozumieniem </w:t>
            </w:r>
          </w:p>
          <w:p w14:paraId="1685F83D" w14:textId="77777777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C90F123" w14:textId="77777777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>– na ogół poprawnie opisuje przedmioty, opowiada o czynnościach, przedstawia fakty, wyraża i uzasadnia swoje opinie</w:t>
            </w:r>
          </w:p>
          <w:p w14:paraId="4F7F8F4D" w14:textId="77777777" w:rsidR="002511BA" w:rsidRPr="00906C76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6BA950AA" w14:textId="77777777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2251" w:type="dxa"/>
            <w:gridSpan w:val="2"/>
          </w:tcPr>
          <w:p w14:paraId="598885D6" w14:textId="77777777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właściwie reaguje na polecenia</w:t>
            </w:r>
          </w:p>
          <w:p w14:paraId="65835B26" w14:textId="7BE72CF8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bezbłędnie rozwiązuje wszystkie zadania na słuchanie i czytanie ze zrozumieniem </w:t>
            </w:r>
          </w:p>
          <w:p w14:paraId="7B4CBD08" w14:textId="23307E1E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9FCE241" w14:textId="77777777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>– samodzielnie i bezbłędnie opisuje przedmioty, opowiada o czynnościach, przedstawia fakty, wyraża i uzasadnia swoje opinie</w:t>
            </w:r>
          </w:p>
          <w:p w14:paraId="0580A551" w14:textId="1A0D85FB" w:rsidR="002511BA" w:rsidRPr="00906C76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</w:t>
            </w:r>
            <w:r w:rsidR="00505D5E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prawie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3352D5C4" w14:textId="32BD0FA2" w:rsidR="002511BA" w:rsidRPr="00906C76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  <w:tc>
          <w:tcPr>
            <w:tcW w:w="2204" w:type="dxa"/>
          </w:tcPr>
          <w:p w14:paraId="1426B5CD" w14:textId="77777777" w:rsidR="00505D5E" w:rsidRPr="00906C76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właściwie reaguje na polecenia</w:t>
            </w:r>
          </w:p>
          <w:p w14:paraId="229C9D2E" w14:textId="36EC4D00" w:rsidR="00505D5E" w:rsidRPr="00906C76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zawsze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bezbłędnie rozwiązuje wszystkie zadania na słuchanie i czytanie ze zrozumieniem </w:t>
            </w:r>
          </w:p>
          <w:p w14:paraId="6D46C3F3" w14:textId="77777777" w:rsidR="00505D5E" w:rsidRPr="00906C76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ED8441A" w14:textId="77777777" w:rsidR="00505D5E" w:rsidRPr="00906C76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>– samodzielnie i bezbłędnie opisuje przedmioty, opowiada o czynnościach, przedstawia fakty, wyraża i uzasadnia swoje opinie</w:t>
            </w:r>
          </w:p>
          <w:p w14:paraId="59B978FA" w14:textId="2B78A824" w:rsidR="00505D5E" w:rsidRPr="00906C76" w:rsidRDefault="00505D5E" w:rsidP="00505D5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3999AE75" w14:textId="3B62FF5D" w:rsidR="002511BA" w:rsidRPr="00906C76" w:rsidRDefault="00505D5E" w:rsidP="00505D5E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2511BA" w:rsidRPr="00F532FB" w14:paraId="7C82909F" w14:textId="57C69831" w:rsidTr="002511BA">
        <w:tc>
          <w:tcPr>
            <w:tcW w:w="11659" w:type="dxa"/>
            <w:gridSpan w:val="10"/>
            <w:shd w:val="clear" w:color="auto" w:fill="00B050"/>
          </w:tcPr>
          <w:p w14:paraId="18A49205" w14:textId="77777777" w:rsidR="002511BA" w:rsidRPr="00585EEF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lastRenderedPageBreak/>
              <w:t>Zdrowie</w:t>
            </w:r>
            <w:proofErr w:type="spellEnd"/>
          </w:p>
        </w:tc>
        <w:tc>
          <w:tcPr>
            <w:tcW w:w="2204" w:type="dxa"/>
            <w:shd w:val="clear" w:color="auto" w:fill="00B050"/>
          </w:tcPr>
          <w:p w14:paraId="78C979E5" w14:textId="77777777" w:rsidR="002511BA" w:rsidRDefault="002511BA" w:rsidP="00D36F2E">
            <w:pPr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</w:p>
        </w:tc>
      </w:tr>
      <w:tr w:rsidR="002511BA" w:rsidRPr="00E65F84" w14:paraId="16B65F61" w14:textId="6CDA38BB" w:rsidTr="002511BA">
        <w:tc>
          <w:tcPr>
            <w:tcW w:w="1692" w:type="dxa"/>
            <w:vMerge w:val="restart"/>
            <w:shd w:val="clear" w:color="auto" w:fill="D9D9D9" w:themeFill="background1" w:themeFillShade="D9"/>
          </w:tcPr>
          <w:p w14:paraId="227F1B12" w14:textId="77777777" w:rsidR="002511BA" w:rsidRPr="00E65F84" w:rsidRDefault="002511BA" w:rsidP="00D36F2E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WIEDZA:</w:t>
            </w:r>
          </w:p>
          <w:p w14:paraId="013E4CD9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252" w:type="dxa"/>
            <w:gridSpan w:val="2"/>
          </w:tcPr>
          <w:p w14:paraId="4E16C300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938" w:type="dxa"/>
            <w:gridSpan w:val="3"/>
          </w:tcPr>
          <w:p w14:paraId="5A43AA3F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26" w:type="dxa"/>
            <w:gridSpan w:val="2"/>
          </w:tcPr>
          <w:p w14:paraId="70E7109F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251" w:type="dxa"/>
            <w:gridSpan w:val="2"/>
          </w:tcPr>
          <w:p w14:paraId="6B758684" w14:textId="33CB449A" w:rsidR="002511BA" w:rsidRPr="00E65F84" w:rsidRDefault="001770A3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zwroty.</w:t>
            </w:r>
          </w:p>
        </w:tc>
        <w:tc>
          <w:tcPr>
            <w:tcW w:w="2204" w:type="dxa"/>
          </w:tcPr>
          <w:p w14:paraId="1147B10A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Zna i stosuje wszystkie poznane</w:t>
            </w:r>
          </w:p>
          <w:p w14:paraId="0ABF5227" w14:textId="065F8415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wyrazy oraz zwroty.</w:t>
            </w:r>
          </w:p>
        </w:tc>
      </w:tr>
      <w:tr w:rsidR="002511BA" w:rsidRPr="00E65F84" w14:paraId="0CC7C683" w14:textId="68BF4B27" w:rsidTr="002511BA">
        <w:tc>
          <w:tcPr>
            <w:tcW w:w="1692" w:type="dxa"/>
            <w:vMerge/>
          </w:tcPr>
          <w:p w14:paraId="6D75D597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5C8FFB63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938" w:type="dxa"/>
            <w:gridSpan w:val="3"/>
          </w:tcPr>
          <w:p w14:paraId="1AABF6C9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26" w:type="dxa"/>
            <w:gridSpan w:val="2"/>
          </w:tcPr>
          <w:p w14:paraId="52272D1F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251" w:type="dxa"/>
            <w:gridSpan w:val="2"/>
          </w:tcPr>
          <w:p w14:paraId="43FAEFA1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2204" w:type="dxa"/>
          </w:tcPr>
          <w:p w14:paraId="77CA1855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Bezbłędnie stosuje poznane</w:t>
            </w:r>
          </w:p>
          <w:p w14:paraId="1F1474C9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struktury gramatyczne w zadaniach</w:t>
            </w:r>
          </w:p>
          <w:p w14:paraId="0DB2FEB9" w14:textId="6ED0F8E4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językowych i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wypowiedziach.</w:t>
            </w:r>
          </w:p>
        </w:tc>
      </w:tr>
      <w:tr w:rsidR="002511BA" w:rsidRPr="00E65F84" w14:paraId="1E6E0765" w14:textId="26E2B3BC" w:rsidTr="00684FB7">
        <w:tc>
          <w:tcPr>
            <w:tcW w:w="1692" w:type="dxa"/>
            <w:vMerge/>
          </w:tcPr>
          <w:p w14:paraId="67174CF4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1" w:type="dxa"/>
            <w:gridSpan w:val="10"/>
          </w:tcPr>
          <w:p w14:paraId="1A9E97A5" w14:textId="77777777" w:rsidR="002511BA" w:rsidRPr="00F532FB" w:rsidRDefault="002511BA" w:rsidP="00D36F2E">
            <w:pPr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zdrowie</w:t>
            </w:r>
          </w:p>
          <w:p w14:paraId="512C5873" w14:textId="77777777" w:rsidR="002511BA" w:rsidRPr="00906C76" w:rsidRDefault="002511BA" w:rsidP="00D36F2E">
            <w:pPr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851C0E">
              <w:rPr>
                <w:rFonts w:ascii="Verdana" w:hAnsi="Verdana"/>
                <w:sz w:val="16"/>
                <w:szCs w:val="16"/>
              </w:rPr>
              <w:t>z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dania warunkowe</w:t>
            </w:r>
          </w:p>
          <w:p w14:paraId="2D4A26DE" w14:textId="77777777" w:rsidR="002511BA" w:rsidRDefault="002511BA" w:rsidP="00D36F2E">
            <w:pPr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czasownik: </w:t>
            </w:r>
            <w:proofErr w:type="spellStart"/>
            <w:r w:rsidRPr="00906C76">
              <w:rPr>
                <w:rFonts w:ascii="Verdana" w:hAnsi="Verdana"/>
                <w:i/>
                <w:iCs/>
                <w:sz w:val="16"/>
                <w:szCs w:val="16"/>
              </w:rPr>
              <w:t>should</w:t>
            </w:r>
            <w:proofErr w:type="spellEnd"/>
          </w:p>
          <w:p w14:paraId="6215F36F" w14:textId="10C1EC7E" w:rsidR="002511BA" w:rsidRPr="00E65F84" w:rsidRDefault="002511BA" w:rsidP="00D36F2E">
            <w:pPr>
              <w:numPr>
                <w:ilvl w:val="0"/>
                <w:numId w:val="1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wyrażanie propozycji i sugestii</w:t>
            </w:r>
          </w:p>
        </w:tc>
      </w:tr>
      <w:tr w:rsidR="002511BA" w:rsidRPr="00E65F84" w14:paraId="4EE1DB12" w14:textId="7F28D5BE" w:rsidTr="002511BA">
        <w:tc>
          <w:tcPr>
            <w:tcW w:w="1692" w:type="dxa"/>
            <w:shd w:val="clear" w:color="auto" w:fill="D9D9D9" w:themeFill="background1" w:themeFillShade="D9"/>
          </w:tcPr>
          <w:p w14:paraId="7E1E794A" w14:textId="77777777" w:rsidR="002511BA" w:rsidRPr="00E65F84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252" w:type="dxa"/>
            <w:gridSpan w:val="2"/>
          </w:tcPr>
          <w:p w14:paraId="722016A6" w14:textId="77777777" w:rsidR="002511BA" w:rsidRPr="00891923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nie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>właściwie reaguje na polecenia</w:t>
            </w:r>
          </w:p>
          <w:p w14:paraId="5411C76E" w14:textId="77777777" w:rsidR="002511BA" w:rsidRPr="00891923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>zadania na słuchanie i czytanie ze zrozumieniem</w:t>
            </w:r>
          </w:p>
          <w:p w14:paraId="491C9ACE" w14:textId="77777777" w:rsidR="002511BA" w:rsidRPr="00891923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zdawkowo 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696BB47D" w14:textId="77777777" w:rsidR="002511BA" w:rsidRPr="00891923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63F80F93" w14:textId="77777777" w:rsidR="002511BA" w:rsidRPr="00891923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przekazuje w języku obcym </w:t>
            </w:r>
            <w:r w:rsidRP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niektóre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2938" w:type="dxa"/>
            <w:gridSpan w:val="3"/>
          </w:tcPr>
          <w:p w14:paraId="3E7A7762" w14:textId="77777777" w:rsidR="002511BA" w:rsidRPr="00891923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właściwie reaguje na polecenia</w:t>
            </w:r>
          </w:p>
          <w:p w14:paraId="7B42C38A" w14:textId="77777777" w:rsidR="002511BA" w:rsidRPr="00891923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4B547646" w14:textId="77777777" w:rsidR="002511BA" w:rsidRPr="00891923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24A4010" w14:textId="77777777" w:rsidR="002511BA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7588571D" w14:textId="77777777" w:rsidR="002511BA" w:rsidRPr="00891923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0A82E150" w14:textId="77777777" w:rsidR="002511BA" w:rsidRPr="00891923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2526" w:type="dxa"/>
            <w:gridSpan w:val="2"/>
          </w:tcPr>
          <w:p w14:paraId="5A0A6226" w14:textId="77777777" w:rsidR="002511BA" w:rsidRPr="00891923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na ogół właściwie reaguje na polecenia</w:t>
            </w:r>
          </w:p>
          <w:p w14:paraId="5B642C76" w14:textId="77777777" w:rsidR="002511BA" w:rsidRPr="00891923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2D0A90D9" w14:textId="77777777" w:rsidR="002511BA" w:rsidRPr="00891923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963907B" w14:textId="77777777" w:rsidR="002511BA" w:rsidRPr="00891923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</w:p>
          <w:p w14:paraId="4BAA6246" w14:textId="77777777" w:rsidR="002511BA" w:rsidRPr="00891923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prowadzi i kończy rozmowę, podtrzymuje rozmowę w przypadku trudności w jej przebiegu, w większości bezbłędnie uzyskuje i przekazuje informacje i wyjaśnienia, wyraża i uzasadnia swoje opinie i upodobania, pyta o opinie rozmówcy</w:t>
            </w:r>
          </w:p>
          <w:p w14:paraId="6288FBFB" w14:textId="77777777" w:rsidR="002511BA" w:rsidRPr="00891923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2251" w:type="dxa"/>
            <w:gridSpan w:val="2"/>
          </w:tcPr>
          <w:p w14:paraId="3C37C33F" w14:textId="77777777" w:rsidR="002511BA" w:rsidRPr="00891923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właściwie reaguje na polecenia</w:t>
            </w:r>
          </w:p>
          <w:p w14:paraId="424A136A" w14:textId="354C5BC7" w:rsidR="002511BA" w:rsidRPr="00891923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bezbłędnie rozwiązuje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>zadania na słuchanie i czytanie ze zrozumieniem</w:t>
            </w:r>
          </w:p>
          <w:p w14:paraId="2ED7A6F2" w14:textId="596321E9" w:rsidR="002511BA" w:rsidRPr="00891923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22C58CC" w14:textId="2487AD87" w:rsidR="002511BA" w:rsidRPr="00891923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używając zdań złożonych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 i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</w:p>
          <w:p w14:paraId="1A575D82" w14:textId="05B07711" w:rsidR="002511BA" w:rsidRPr="00891923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prowadzi i kończy rozmowę, podtrzymuje rozmowę w przypadku trudności w jej przebiegu, </w:t>
            </w:r>
            <w:r w:rsidR="00505D5E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24AAFE13" w14:textId="747D7530" w:rsidR="002511BA" w:rsidRPr="00891923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505D5E"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891923">
              <w:rPr>
                <w:rFonts w:ascii="Verdana" w:hAnsi="Verdana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2204" w:type="dxa"/>
          </w:tcPr>
          <w:p w14:paraId="74792D28" w14:textId="18B3D63F" w:rsidR="00505D5E" w:rsidRPr="00891923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zawsze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>właściwie reaguje na polecenia</w:t>
            </w:r>
          </w:p>
          <w:p w14:paraId="67C64CA4" w14:textId="77777777" w:rsidR="00505D5E" w:rsidRPr="00891923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>zadania na słuchanie i czytanie ze zrozumieniem</w:t>
            </w:r>
          </w:p>
          <w:p w14:paraId="3D772C2F" w14:textId="77777777" w:rsidR="00505D5E" w:rsidRPr="00891923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FE6E38A" w14:textId="77777777" w:rsidR="00505D5E" w:rsidRPr="00891923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szczegółowo 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</w:p>
          <w:p w14:paraId="77B3DE26" w14:textId="6293EAB2" w:rsidR="00505D5E" w:rsidRPr="00891923" w:rsidRDefault="00505D5E" w:rsidP="00505D5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5C9CD3DB" w14:textId="4A5E60C6" w:rsidR="002511BA" w:rsidRPr="00891923" w:rsidRDefault="00505D5E" w:rsidP="00505D5E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2511BA" w:rsidRPr="00E65F84" w14:paraId="50BB535A" w14:textId="07785FE3" w:rsidTr="002511BA">
        <w:tc>
          <w:tcPr>
            <w:tcW w:w="11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99E15E8" w14:textId="77777777" w:rsidR="002511BA" w:rsidRPr="00D93DEC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Nauka i technika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0034D73" w14:textId="77777777" w:rsidR="002511BA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511BA" w:rsidRPr="00E65F84" w14:paraId="7BF1234D" w14:textId="4B1DEFE1" w:rsidTr="002511BA">
        <w:tc>
          <w:tcPr>
            <w:tcW w:w="1692" w:type="dxa"/>
            <w:vMerge w:val="restart"/>
            <w:shd w:val="clear" w:color="auto" w:fill="D9D9D9" w:themeFill="background1" w:themeFillShade="D9"/>
          </w:tcPr>
          <w:p w14:paraId="7686B23E" w14:textId="77777777" w:rsidR="002511BA" w:rsidRPr="00E65F84" w:rsidRDefault="002511BA" w:rsidP="00D36F2E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WIEDZA:</w:t>
            </w:r>
          </w:p>
          <w:p w14:paraId="2870EF55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252" w:type="dxa"/>
            <w:gridSpan w:val="2"/>
          </w:tcPr>
          <w:p w14:paraId="0F9A5EA2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938" w:type="dxa"/>
            <w:gridSpan w:val="3"/>
          </w:tcPr>
          <w:p w14:paraId="302D1CA8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26" w:type="dxa"/>
            <w:gridSpan w:val="2"/>
          </w:tcPr>
          <w:p w14:paraId="4DB12E86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251" w:type="dxa"/>
            <w:gridSpan w:val="2"/>
          </w:tcPr>
          <w:p w14:paraId="2152AE30" w14:textId="439454CE" w:rsidR="002511BA" w:rsidRPr="00E65F84" w:rsidRDefault="001770A3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zwroty.</w:t>
            </w:r>
          </w:p>
        </w:tc>
        <w:tc>
          <w:tcPr>
            <w:tcW w:w="2204" w:type="dxa"/>
          </w:tcPr>
          <w:p w14:paraId="195ADCFE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Zna i stosuje wszystkie poznane</w:t>
            </w:r>
          </w:p>
          <w:p w14:paraId="568869F9" w14:textId="4DDCBB10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wyrazy oraz zwroty.</w:t>
            </w:r>
          </w:p>
        </w:tc>
      </w:tr>
      <w:tr w:rsidR="002511BA" w:rsidRPr="00E65F84" w14:paraId="0970D957" w14:textId="4A564A20" w:rsidTr="002511BA">
        <w:tc>
          <w:tcPr>
            <w:tcW w:w="1692" w:type="dxa"/>
            <w:vMerge/>
          </w:tcPr>
          <w:p w14:paraId="6CE44631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0C65C482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938" w:type="dxa"/>
            <w:gridSpan w:val="3"/>
          </w:tcPr>
          <w:p w14:paraId="373068B3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26" w:type="dxa"/>
            <w:gridSpan w:val="2"/>
          </w:tcPr>
          <w:p w14:paraId="572D5AB7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251" w:type="dxa"/>
            <w:gridSpan w:val="2"/>
          </w:tcPr>
          <w:p w14:paraId="01FE0776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2204" w:type="dxa"/>
          </w:tcPr>
          <w:p w14:paraId="61E933AB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Bezbłędnie stosuje poznane</w:t>
            </w:r>
          </w:p>
          <w:p w14:paraId="4A70163D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struktury gramatyczne w zadaniach</w:t>
            </w:r>
          </w:p>
          <w:p w14:paraId="6B669134" w14:textId="49120A4F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językowych i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wypowiedziach.</w:t>
            </w:r>
          </w:p>
        </w:tc>
      </w:tr>
      <w:tr w:rsidR="002825FB" w:rsidRPr="00D00F26" w14:paraId="22EAF744" w14:textId="58DD6117" w:rsidTr="000D3D14">
        <w:tc>
          <w:tcPr>
            <w:tcW w:w="1692" w:type="dxa"/>
            <w:vMerge/>
          </w:tcPr>
          <w:p w14:paraId="494E9D2C" w14:textId="77777777" w:rsidR="002825FB" w:rsidRPr="00E65F84" w:rsidRDefault="002825FB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1" w:type="dxa"/>
            <w:gridSpan w:val="10"/>
          </w:tcPr>
          <w:p w14:paraId="6C8D20A0" w14:textId="77777777" w:rsidR="002825FB" w:rsidRPr="001B53EB" w:rsidRDefault="002825FB" w:rsidP="00D36F2E">
            <w:pPr>
              <w:numPr>
                <w:ilvl w:val="0"/>
                <w:numId w:val="20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nauka i technika</w:t>
            </w:r>
          </w:p>
          <w:p w14:paraId="3FE28A18" w14:textId="7D298951" w:rsidR="002825FB" w:rsidRPr="00E65F84" w:rsidRDefault="002825FB" w:rsidP="00D36F2E">
            <w:pPr>
              <w:numPr>
                <w:ilvl w:val="0"/>
                <w:numId w:val="20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strona bierna</w:t>
            </w:r>
          </w:p>
        </w:tc>
      </w:tr>
      <w:tr w:rsidR="002511BA" w:rsidRPr="00E65F84" w14:paraId="1B0E4C9A" w14:textId="70D89348" w:rsidTr="002511BA">
        <w:tc>
          <w:tcPr>
            <w:tcW w:w="1692" w:type="dxa"/>
            <w:shd w:val="clear" w:color="auto" w:fill="D9D9D9" w:themeFill="background1" w:themeFillShade="D9"/>
          </w:tcPr>
          <w:p w14:paraId="2B1CC3F8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252" w:type="dxa"/>
            <w:gridSpan w:val="2"/>
          </w:tcPr>
          <w:p w14:paraId="0996D9E3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często niewłaściwie reaguje na polecenia</w:t>
            </w:r>
          </w:p>
          <w:p w14:paraId="7B31964E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38601B0F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bardzo prostymi zdaniami zdawkowo opisuje przedmioty i zjawiska, opowiada o czynnościach, wyraża i uzasadnia swoje opinie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59FAD781" w14:textId="77777777" w:rsidR="002511BA" w:rsidRPr="00DC1FDB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rozmówcy, wyraża swoje upodobania i pyta o upodobania rozmówcy</w:t>
            </w:r>
          </w:p>
          <w:p w14:paraId="072A4D87" w14:textId="77777777" w:rsidR="002511BA" w:rsidRPr="00DC1FDB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popełniając liczne błędy uzyskuje i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przekazuje informacje, zdawkowo wyraża i uzasadnia swoje opinie, pyta o opinie rozmówcy, wyraża swoje upodobania i pyta o upodobania rozmówcy</w:t>
            </w:r>
          </w:p>
          <w:p w14:paraId="7CECE977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popełniając liczne błędy, zdawkowo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wypowiada się na temat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cytatu, wyraża i uzasadnia swoje opinie</w:t>
            </w:r>
          </w:p>
          <w:p w14:paraId="27C567A1" w14:textId="77777777" w:rsidR="002511BA" w:rsidRPr="00DC1FDB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korzystając z podręcznika i pomocy nauczyciela, popełniając liczne błędy wiadomość z prośbą o pomoc, opisuje przedmioty, przedstawia fakty, uzyskuje i przekazuje informacje i wyjaśnienia, wyraża prośbę,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5B254675" w14:textId="77777777" w:rsidR="002511BA" w:rsidRPr="00DC1FDB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938" w:type="dxa"/>
            <w:gridSpan w:val="3"/>
          </w:tcPr>
          <w:p w14:paraId="400CCE78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4659B4E0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poprawnie rozwiązuje zadania na słuchanie i czytanie ze zrozumieniem</w:t>
            </w:r>
          </w:p>
          <w:p w14:paraId="7A7CC2B3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częściowo bezbłędnie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F463841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prostymi zdaniami opisuje przedmioty i zjawiska, opowiada o czynnościach, wyraża i uzasadnia swoje opinie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63E8C664" w14:textId="77777777" w:rsidR="002511BA" w:rsidRPr="00DC1FDB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uczestniczyć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740FCDAE" w14:textId="77777777" w:rsidR="002511BA" w:rsidRPr="00DC1FDB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stara się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uczestniczyć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popełniając dość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liczne błędy uzyskuje i przekazuje informacje, wyraża i uzasadnia swoje opinie, pyta o opinie rozmówcy, wyraża swoje upodobania i pyta o upodobania rozmówcy</w:t>
            </w:r>
          </w:p>
          <w:p w14:paraId="1D5286DF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częściowo bezbłędnie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wypowiada się na temat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cytatu, wyraża i uzasadnia swoje opinie</w:t>
            </w:r>
          </w:p>
          <w:p w14:paraId="020CD9D4" w14:textId="77777777" w:rsidR="002511BA" w:rsidRPr="00DC1FDB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popełniając dość liczne błędy </w:t>
            </w: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wiadomość z prośbą o pomoc, opisuje przedmioty, przedstawia fakty, uzyskuje i przekazuje informacje i wyjaśnienia, wyraża prośbę,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420D5210" w14:textId="77777777" w:rsidR="002511BA" w:rsidRPr="00DC1FDB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526" w:type="dxa"/>
            <w:gridSpan w:val="2"/>
          </w:tcPr>
          <w:p w14:paraId="14120490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245BD24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875C3BB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8E29281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prostymi zdaniami opisuje przedmioty i zjawiska, opowiada o czynnościach, wyraża i uzasadnia swoje opinie</w:t>
            </w:r>
          </w:p>
          <w:p w14:paraId="271B5A32" w14:textId="77777777" w:rsidR="002511BA" w:rsidRPr="00DC1FDB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5F600967" w14:textId="77777777" w:rsidR="002511BA" w:rsidRPr="00DC1FDB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na temat wynalazków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lastRenderedPageBreak/>
              <w:t>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02559B13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w większości bezbłędnie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wypowiada się na temat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cytatu, wyraża i uzasadnia swoje opinie</w:t>
            </w:r>
          </w:p>
          <w:p w14:paraId="292AD589" w14:textId="77777777" w:rsidR="002511BA" w:rsidRPr="00DC1FDB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popełniając nieliczne błędy </w:t>
            </w: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wiadomość z prośbą o pomoc, opisuje przedmioty, przedstawia fakty, uzyskuje i przekazuje informacje i wyjaśnienia, wyraża prośbę,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6B4EB3FF" w14:textId="77777777" w:rsidR="002511BA" w:rsidRPr="00DC1FDB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2251" w:type="dxa"/>
            <w:gridSpan w:val="2"/>
          </w:tcPr>
          <w:p w14:paraId="455C3C91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właściwie reaguje na polecenia</w:t>
            </w:r>
          </w:p>
          <w:p w14:paraId="7E8C551F" w14:textId="7460C434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samodzielnie i 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bezbłędnie rozwiązuje wszystkie zadania na słuchanie i czytanie ze zrozumieniem</w:t>
            </w:r>
          </w:p>
          <w:p w14:paraId="68AA8D48" w14:textId="5A7634D5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1FAE948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używając zdań złożonych, opisuje przedmioty i zjawiska, opowiada o czynnościach, wyraża i uzasadnia swoje opinie</w:t>
            </w:r>
          </w:p>
          <w:p w14:paraId="41D45F19" w14:textId="77777777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0B512A50" w14:textId="77777777" w:rsidR="002511BA" w:rsidRPr="00DC1FDB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bezbłędnie uzyskuje i przekazuje informacje, wyraża i uzasadnia swoje opinie, pyta o opinie rozmówcy, wyraża swoje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upodobania i pyta o upodobania rozmówcy</w:t>
            </w:r>
          </w:p>
          <w:p w14:paraId="43D0E593" w14:textId="7E83A052" w:rsidR="002511BA" w:rsidRPr="00DC1FDB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="00505D5E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informacje, wyraża i uzasadnia swoje opinie, pyta o opinie rozmówcy, wyraża swoje upodobania i pyta o upodobania rozmówcy</w:t>
            </w:r>
          </w:p>
          <w:p w14:paraId="4004202E" w14:textId="54226342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samodzielnie 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wypowiada się na temat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cytatu, wyraża i uzasadnia swoje opinie</w:t>
            </w:r>
          </w:p>
          <w:p w14:paraId="79534E23" w14:textId="67E9BFBD" w:rsidR="002511BA" w:rsidRPr="00DC1FDB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samodzielnie i </w:t>
            </w:r>
            <w:r w:rsidR="00505D5E"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wiadomość z prośbą o pomoc, opisuje przedmioty, przedstawia fakty, uzyskuje i przekazuje informacje i wyjaśnienia, wyraża prośbę,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0BE99538" w14:textId="3FAAAA54" w:rsidR="002511BA" w:rsidRPr="00DC1FDB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bezbłędnie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2204" w:type="dxa"/>
          </w:tcPr>
          <w:p w14:paraId="1A04CE63" w14:textId="6F9B21BD" w:rsidR="00505D5E" w:rsidRPr="00DC1FDB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zawsze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właściwie reaguje na polecenia</w:t>
            </w:r>
          </w:p>
          <w:p w14:paraId="456E7C70" w14:textId="77777777" w:rsidR="00505D5E" w:rsidRPr="00DC1FDB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3AA8B1AD" w14:textId="77777777" w:rsidR="00505D5E" w:rsidRPr="00DC1FDB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4B4FD48" w14:textId="77777777" w:rsidR="00505D5E" w:rsidRPr="00DC1FDB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używając zdań złożonych, opisuje przedmioty i zjawiska, opowiada o czynnościach, wyraża i uzasadnia swoje opinie</w:t>
            </w:r>
          </w:p>
          <w:p w14:paraId="5E659F47" w14:textId="77777777" w:rsidR="00505D5E" w:rsidRPr="00DC1FDB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62A8BF2A" w14:textId="0CA21F5B" w:rsidR="002511BA" w:rsidRDefault="00505D5E" w:rsidP="00505D5E">
            <w:pPr>
              <w:pStyle w:val="Tekstprzypisukocowego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wyjątkowo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rozmówcy, wyraża swoje</w:t>
            </w:r>
          </w:p>
          <w:p w14:paraId="568AE72A" w14:textId="77777777" w:rsidR="00505D5E" w:rsidRDefault="00505D5E" w:rsidP="00505D5E">
            <w:pPr>
              <w:pStyle w:val="Tekstprzypisukocowego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</w:p>
          <w:p w14:paraId="29D31EC9" w14:textId="77777777" w:rsidR="00505D5E" w:rsidRPr="00DC1FDB" w:rsidRDefault="00505D5E" w:rsidP="00505D5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upodobania i pyta o upodobania rozmówcy</w:t>
            </w:r>
          </w:p>
          <w:p w14:paraId="2350C768" w14:textId="1FB9A28B" w:rsidR="00505D5E" w:rsidRPr="00DC1FDB" w:rsidRDefault="00505D5E" w:rsidP="00505D5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6CFEB812" w14:textId="77777777" w:rsidR="00505D5E" w:rsidRPr="00DC1FDB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samodzielnie bezbłędnie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wypowiada się na temat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cytatu, wyraża i uzasadnia swoje opinie</w:t>
            </w:r>
          </w:p>
          <w:p w14:paraId="02E87BD6" w14:textId="77777777" w:rsidR="00505D5E" w:rsidRPr="00DC1FDB" w:rsidRDefault="00505D5E" w:rsidP="00505D5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samodzielnie i bezbłędnie </w:t>
            </w: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wiadomość z prośbą o pomoc, opisuje przedmioty, przedstawia fakty, uzyskuje i przekazuje informacje i wyjaśnienia, wyraża prośbę,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3F9725D2" w14:textId="2BE3666F" w:rsidR="00505D5E" w:rsidRPr="00DC1FDB" w:rsidRDefault="00505D5E" w:rsidP="00505D5E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bezbłędnie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2511BA" w:rsidRPr="00281F3E" w14:paraId="4B3D66E4" w14:textId="2492BC16" w:rsidTr="002511BA">
        <w:tc>
          <w:tcPr>
            <w:tcW w:w="11659" w:type="dxa"/>
            <w:gridSpan w:val="10"/>
            <w:shd w:val="clear" w:color="auto" w:fill="00B050"/>
          </w:tcPr>
          <w:p w14:paraId="0E9D7FD2" w14:textId="77777777" w:rsidR="002511BA" w:rsidRPr="00281F3E" w:rsidRDefault="002511BA" w:rsidP="00D36F2E">
            <w:pPr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Sport</w:t>
            </w:r>
          </w:p>
        </w:tc>
        <w:tc>
          <w:tcPr>
            <w:tcW w:w="2204" w:type="dxa"/>
            <w:shd w:val="clear" w:color="auto" w:fill="00B050"/>
          </w:tcPr>
          <w:p w14:paraId="2C4666D1" w14:textId="77777777" w:rsidR="002511BA" w:rsidRDefault="002511BA" w:rsidP="00D36F2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511BA" w:rsidRPr="00E65F84" w14:paraId="16318711" w14:textId="773957F2" w:rsidTr="002511BA">
        <w:tc>
          <w:tcPr>
            <w:tcW w:w="1692" w:type="dxa"/>
            <w:vMerge w:val="restart"/>
            <w:shd w:val="clear" w:color="auto" w:fill="D9D9D9" w:themeFill="background1" w:themeFillShade="D9"/>
          </w:tcPr>
          <w:p w14:paraId="350A6138" w14:textId="77777777" w:rsidR="002511BA" w:rsidRPr="00E65F84" w:rsidRDefault="002511BA" w:rsidP="00D36F2E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WIEDZA:</w:t>
            </w:r>
          </w:p>
          <w:p w14:paraId="6A40691F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252" w:type="dxa"/>
            <w:gridSpan w:val="2"/>
          </w:tcPr>
          <w:p w14:paraId="440DCAEA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938" w:type="dxa"/>
            <w:gridSpan w:val="3"/>
          </w:tcPr>
          <w:p w14:paraId="602E4820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26" w:type="dxa"/>
            <w:gridSpan w:val="2"/>
          </w:tcPr>
          <w:p w14:paraId="6A91DAA6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251" w:type="dxa"/>
            <w:gridSpan w:val="2"/>
          </w:tcPr>
          <w:p w14:paraId="787E0923" w14:textId="343A3160" w:rsidR="002511BA" w:rsidRPr="00E65F84" w:rsidRDefault="001770A3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zwroty.</w:t>
            </w:r>
          </w:p>
        </w:tc>
        <w:tc>
          <w:tcPr>
            <w:tcW w:w="2204" w:type="dxa"/>
          </w:tcPr>
          <w:p w14:paraId="64E76964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Zna i stosuje wszystkie poznane</w:t>
            </w:r>
          </w:p>
          <w:p w14:paraId="6DEFDF6A" w14:textId="1CC31445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wyrazy oraz zwroty.</w:t>
            </w:r>
          </w:p>
        </w:tc>
      </w:tr>
      <w:tr w:rsidR="002511BA" w:rsidRPr="00E65F84" w14:paraId="47030D7B" w14:textId="265AD321" w:rsidTr="002511BA">
        <w:tc>
          <w:tcPr>
            <w:tcW w:w="1692" w:type="dxa"/>
            <w:vMerge/>
          </w:tcPr>
          <w:p w14:paraId="05175AB1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6BFEDEA9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W niewielkim stopniu stosuje poznane struktury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gramatyczne w zadaniach językowych. Popełnia liczne błędy:</w:t>
            </w:r>
          </w:p>
        </w:tc>
        <w:tc>
          <w:tcPr>
            <w:tcW w:w="2938" w:type="dxa"/>
            <w:gridSpan w:val="3"/>
          </w:tcPr>
          <w:p w14:paraId="2BB0F999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Częściowo poprawnie stosuje poznane struktury gramatyczne w zadaniach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 i własnych wypowiedziach:</w:t>
            </w:r>
          </w:p>
        </w:tc>
        <w:tc>
          <w:tcPr>
            <w:tcW w:w="2526" w:type="dxa"/>
            <w:gridSpan w:val="2"/>
          </w:tcPr>
          <w:p w14:paraId="3F643454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W większości poprawnie stosuje poznane struktury gramatyczne w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zadaniach językowych i własnych wypowiedziach:</w:t>
            </w:r>
          </w:p>
        </w:tc>
        <w:tc>
          <w:tcPr>
            <w:tcW w:w="2251" w:type="dxa"/>
            <w:gridSpan w:val="2"/>
          </w:tcPr>
          <w:p w14:paraId="02385AE1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Poprawnie stosuje poznane struktury gramatyczne w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zadaniach językowych i własnych wypowiedziach:</w:t>
            </w:r>
          </w:p>
        </w:tc>
        <w:tc>
          <w:tcPr>
            <w:tcW w:w="2204" w:type="dxa"/>
          </w:tcPr>
          <w:p w14:paraId="542264F8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Bezbłędnie stosuje poznane</w:t>
            </w:r>
          </w:p>
          <w:p w14:paraId="468869FE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struktury gramatyczne w zadaniach</w:t>
            </w:r>
          </w:p>
          <w:p w14:paraId="056268F1" w14:textId="7A56FE53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językowych i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wypowiedziach.</w:t>
            </w:r>
          </w:p>
        </w:tc>
      </w:tr>
      <w:tr w:rsidR="002825FB" w:rsidRPr="00E65F84" w14:paraId="47B5B0D2" w14:textId="2B6091C3" w:rsidTr="00216E89">
        <w:tc>
          <w:tcPr>
            <w:tcW w:w="1692" w:type="dxa"/>
            <w:vMerge/>
          </w:tcPr>
          <w:p w14:paraId="5B28F3D0" w14:textId="77777777" w:rsidR="002825FB" w:rsidRPr="00E65F84" w:rsidRDefault="002825FB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1" w:type="dxa"/>
            <w:gridSpan w:val="10"/>
          </w:tcPr>
          <w:p w14:paraId="53EC8149" w14:textId="77777777" w:rsidR="002825FB" w:rsidRPr="001B53EB" w:rsidRDefault="002825FB" w:rsidP="00D36F2E">
            <w:pPr>
              <w:numPr>
                <w:ilvl w:val="0"/>
                <w:numId w:val="2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sport</w:t>
            </w:r>
          </w:p>
          <w:p w14:paraId="3328AEB4" w14:textId="77777777" w:rsidR="002825FB" w:rsidRPr="00DB76EB" w:rsidRDefault="002825FB" w:rsidP="00D36F2E">
            <w:pPr>
              <w:numPr>
                <w:ilvl w:val="0"/>
                <w:numId w:val="2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sz w:val="16"/>
                <w:szCs w:val="16"/>
              </w:rPr>
              <w:t>p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32C49FC3" w14:textId="3AC2F96C" w:rsidR="002825FB" w:rsidRPr="00E65F84" w:rsidRDefault="002825FB" w:rsidP="00D36F2E">
            <w:pPr>
              <w:numPr>
                <w:ilvl w:val="0"/>
                <w:numId w:val="2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czas </w:t>
            </w:r>
            <w:r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Past Perfect</w:t>
            </w:r>
          </w:p>
        </w:tc>
      </w:tr>
      <w:tr w:rsidR="002511BA" w:rsidRPr="00041D30" w14:paraId="4A1BD04B" w14:textId="3C31BEFA" w:rsidTr="002511BA">
        <w:tc>
          <w:tcPr>
            <w:tcW w:w="1692" w:type="dxa"/>
            <w:shd w:val="clear" w:color="auto" w:fill="D9D9D9" w:themeFill="background1" w:themeFillShade="D9"/>
          </w:tcPr>
          <w:p w14:paraId="204D3877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252" w:type="dxa"/>
            <w:gridSpan w:val="2"/>
          </w:tcPr>
          <w:p w14:paraId="4D7BEE58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często niewłaściwie reaguje na polecenia</w:t>
            </w:r>
          </w:p>
          <w:p w14:paraId="267379E4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–poprawnie rozwiązuje niektóre zadania na słuchanie i czytanie ze zrozumieniem</w:t>
            </w:r>
          </w:p>
          <w:p w14:paraId="3717E417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bardzo prostymi zdaniami zdawkowo opisuje swoje doświadczenia związane ze sportem, wyraża i uzasadnia swoje opinie, wyraża uczucia i emocje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2A960C0A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sportu, popełniając liczne błędy uzyskuje i przekazuje informacje, zdawkowo wyraża i uzasadnia swoje opinie, pyta o opinie rozmówcy</w:t>
            </w:r>
          </w:p>
          <w:p w14:paraId="5958B2A0" w14:textId="77777777" w:rsidR="002511BA" w:rsidRPr="00041D30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popełniając liczne błędy, zdawkowo wypowiada się na temat uczestniczenia w różnych wydarzeniach sportowych, opisuje czynności, wyraża i uzasadnia swoje opinie</w:t>
            </w:r>
          </w:p>
          <w:p w14:paraId="3AC9798B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używając bardzo prostych konstrukcji,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wyraża i uzasadnia swoją opinię na temat cytatu </w:t>
            </w:r>
          </w:p>
          <w:p w14:paraId="5E48A608" w14:textId="77777777" w:rsidR="002511BA" w:rsidRPr="00041D30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z trudem uczestniczy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</w:t>
            </w:r>
          </w:p>
          <w:p w14:paraId="24166743" w14:textId="77777777" w:rsidR="002511BA" w:rsidRPr="00041D3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popełniając liczne błędy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pisze krótki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zdawkowo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0A842D77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stara się współdziałać w grupie, tworzy prezentację na temat niecodziennych sportów, z pomocą korzysta ze źródeł informacji w języku obcym za pomocą technologii informacyjno-komunikacyjnych</w:t>
            </w:r>
          </w:p>
          <w:p w14:paraId="0BD0E395" w14:textId="77777777" w:rsidR="002511BA" w:rsidRPr="00041D30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041D30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041D3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2938" w:type="dxa"/>
            <w:gridSpan w:val="3"/>
          </w:tcPr>
          <w:p w14:paraId="67B78B31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0763BC42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częściowo poprawnie rozwiązuje zadania na słuchanie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br/>
              <w:t>i czytanie ze zrozumieniem</w:t>
            </w:r>
          </w:p>
          <w:p w14:paraId="1839E135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częściowo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F816EB0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prostymi zdaniami opisuje swoje doświadczenia związane ze sportem, wyraża i uzasadnia swoje opinie, wyraża uczucia i emocje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23805E3C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sportu, rozpoczyna, prowadzi i kończy rozmowę, podtrzymuje rozmowę w przypadku trudności w jej przebiegu, popełniając dość liczne błędy uzyskuje i przekazuje informacje, wyraża i uzasadnia swoje opinie, pyta o opinie rozmówcy</w:t>
            </w:r>
          </w:p>
          <w:p w14:paraId="0EABE6DC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częściowo bezbłędnie wypowiada się na temat uczestniczenia w różnych wydarzeniach sportowych, opisuje czynności, wyraża i uzasadnia swoje opinie </w:t>
            </w:r>
          </w:p>
          <w:p w14:paraId="73C44F33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używając prostych konstrukcji,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wyraża i uzasadnia swoją opinię na temat cytatu </w:t>
            </w:r>
          </w:p>
          <w:p w14:paraId="4D1F4A18" w14:textId="77777777" w:rsidR="002511BA" w:rsidRPr="00041D30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kończy rozmowę, podtrzymuje rozmowę w przypadku trudności w jej przebiegu, popełniając dość liczne błędy uzyskuje i przekazuje informacje, wyraża i uzasadnia swoje opinie, pyta o opinie rozmówcy</w:t>
            </w:r>
          </w:p>
          <w:p w14:paraId="446A4A38" w14:textId="77777777" w:rsidR="002511BA" w:rsidRPr="00041D3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częściowo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3CAE1578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stara się aktywnie współdziałać w grupie, tworzy prezentację na temat niecodziennych sportów, korzysta ze źródeł informacji w języku obcym za pomocą technologii informacyjno-komunikacyjnych</w:t>
            </w:r>
          </w:p>
          <w:p w14:paraId="7D7A6F3C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częściowo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2526" w:type="dxa"/>
            <w:gridSpan w:val="2"/>
          </w:tcPr>
          <w:p w14:paraId="5D0A5E69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1D4C7AB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w większości poprawnie rozwiązuje zadania na słuchanie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br/>
              <w:t>i czytanie ze zrozumieniem</w:t>
            </w:r>
          </w:p>
          <w:p w14:paraId="0AFCF00C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491B8D4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prostymi zdaniami opisuje swoje doświadczenia związane ze sportem, wyraża i uzasadnia swoje opinie, wyraża uczucia i emocje</w:t>
            </w:r>
          </w:p>
          <w:p w14:paraId="056C66E6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sportu, rozpoczyna, prowadzi i kończy rozmowę, podtrzymuje rozmowę w przypadku trudności w jej przebiegu, popełniając nieliczne błędy uzyskuje i przekazuje informacje, wyraża i uzasadnia swoje opinie, pyta o opinie rozmówcy</w:t>
            </w:r>
          </w:p>
          <w:p w14:paraId="2AB43CC7" w14:textId="77777777" w:rsidR="002511BA" w:rsidRPr="00041D30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w większości bezbłędnie wypowiada się na temat uczestniczenia w różnych wydarzeniach sportowych, opisuje czynności, wyraża i uzasadnia swoje opinie</w:t>
            </w:r>
          </w:p>
          <w:p w14:paraId="5F8C731C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używając poznanych konstrukcji,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wyraża i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uzasadnia swoją opinię na temat cytatu </w:t>
            </w:r>
          </w:p>
          <w:p w14:paraId="2A28EAB1" w14:textId="77777777" w:rsidR="002511BA" w:rsidRPr="00041D30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na ogół bezbłędnie uzyskuje i przekazuje informacje, wyraża i uzasadnia swoje opinie, pyta o opinie rozmówcy</w:t>
            </w:r>
          </w:p>
          <w:p w14:paraId="7EC042E4" w14:textId="77777777" w:rsidR="002511BA" w:rsidRPr="00041D3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30D326AE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na ogół aktywnie współdziała w grupie, tworzy prezentację na temat niecodziennych sportów, korzysta ze źródeł informacji w języku obcym za pomocą technologii informacyjno-komunikacyjnych</w:t>
            </w:r>
          </w:p>
          <w:p w14:paraId="2F7FB2CF" w14:textId="77777777" w:rsidR="002511BA" w:rsidRPr="00041D30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041D30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041D3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2251" w:type="dxa"/>
            <w:gridSpan w:val="2"/>
          </w:tcPr>
          <w:p w14:paraId="50FB819F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właściwie reaguje na polecenia</w:t>
            </w:r>
          </w:p>
          <w:p w14:paraId="5BA8831B" w14:textId="02819095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 prawie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 bezbłędnie rozwiązuje wszystkie zadania na słuchanie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br/>
              <w:t>i czytanie ze zrozumieniem</w:t>
            </w:r>
          </w:p>
          <w:p w14:paraId="6ABA948C" w14:textId="70A47A90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2E1B4BA" w14:textId="45FA2A31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używając zdań złożonych, opisuje swoje doświadczenia związane ze sportem, wyraża i uzasadnia swoje opinie, wyraża uczucia i emocje</w:t>
            </w:r>
          </w:p>
          <w:p w14:paraId="77DEEC54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sportu, rozpoczyna, prowadzi i kończy rozmowę, podtrzymuje rozmowę w przypadku trudności w jej przebiegu,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informacje, wyraża i uzasadnia swoje opinie, pyta o opinie rozmówcy</w:t>
            </w:r>
          </w:p>
          <w:p w14:paraId="3E1D4B86" w14:textId="76917D1A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samodzielnie i 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bezbłędnie wypowiada się na temat uczestniczenia w różnych wydarzeniach sportowych, opisuje czynności, wyraża i uzasadnia swoje opinie </w:t>
            </w:r>
          </w:p>
          <w:p w14:paraId="04E73B02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używając złożonych konstrukcji,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wyraża i uzasadnia swoją opinię na temat cytatu </w:t>
            </w:r>
          </w:p>
          <w:p w14:paraId="35CF81B6" w14:textId="30B4B800" w:rsidR="002511BA" w:rsidRPr="00041D30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="00505D5E">
              <w:rPr>
                <w:rFonts w:ascii="Verdana" w:hAnsi="Verdana" w:cs="Calibri"/>
                <w:b w:val="0"/>
                <w:color w:val="000000"/>
                <w:sz w:val="16"/>
                <w:szCs w:val="16"/>
                <w:lang w:val="pl-PL"/>
              </w:rPr>
              <w:t xml:space="preserve">prawie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informacje, wyraża i uzasadnia swoje opinie, pyta o opinie rozmówcy</w:t>
            </w:r>
          </w:p>
          <w:p w14:paraId="74AFEF9E" w14:textId="057C9A43" w:rsidR="002511BA" w:rsidRPr="00041D3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</w:t>
            </w:r>
            <w:r w:rsidR="00505D5E"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C886BB3" w14:textId="77777777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aktywnie współdziała w grupie, tworzy prezentację na temat niecodziennych sportów, samodzielnie korzysta ze źródeł informacji w języku obcym za pomocą technologii informacyjno-komunikacyjnych</w:t>
            </w:r>
          </w:p>
          <w:p w14:paraId="389869B3" w14:textId="3EECFA44" w:rsidR="002511BA" w:rsidRPr="00041D3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505D5E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 prawie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  <w:tc>
          <w:tcPr>
            <w:tcW w:w="2204" w:type="dxa"/>
          </w:tcPr>
          <w:p w14:paraId="7CA616DA" w14:textId="1C9A8D90" w:rsidR="00505D5E" w:rsidRPr="00041D30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zawsze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>właściwie reaguje na polecenia</w:t>
            </w:r>
          </w:p>
          <w:p w14:paraId="0AC7AC19" w14:textId="77777777" w:rsidR="00505D5E" w:rsidRPr="00041D30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bezbłędnie rozwiązuje wszystkie zadania na słuchanie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br/>
              <w:t>i czytanie ze zrozumieniem</w:t>
            </w:r>
          </w:p>
          <w:p w14:paraId="2921FB26" w14:textId="77777777" w:rsidR="00505D5E" w:rsidRPr="00041D30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7AC9FE6" w14:textId="77777777" w:rsidR="00505D5E" w:rsidRPr="00041D30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używając zdań złożonych, szczegółowo opisuje swoje doświadczenia związane ze sportem, wyraża i uzasadnia swoje opinie, wyraża uczucia i emocje</w:t>
            </w:r>
          </w:p>
          <w:p w14:paraId="547EEBC8" w14:textId="24AA3D40" w:rsidR="00505D5E" w:rsidRPr="00041D30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  <w:lang w:val="pl-PL"/>
              </w:rPr>
              <w:t>wyjątko</w:t>
            </w:r>
            <w:r w:rsidR="00837880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wo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sportu, rozpoczyna, prowadzi i kończy rozmowę, podtrzymuje rozmowę w przypadku trudności w jej przebiegu,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informacje, wyraża i uzasadnia swoje opinie, pyta o opinie rozmówcy</w:t>
            </w:r>
          </w:p>
          <w:p w14:paraId="2C4E18A1" w14:textId="77777777" w:rsidR="002511BA" w:rsidRDefault="00505D5E" w:rsidP="00505D5E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samodzielnie i bezbłędnie wypowiada się na temat uczestniczenia w różnych wydarzeniach sportowych, opisuje</w:t>
            </w:r>
          </w:p>
          <w:p w14:paraId="4DB5B1CD" w14:textId="77777777" w:rsidR="00505D5E" w:rsidRDefault="00505D5E" w:rsidP="00505D5E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4E72D280" w14:textId="77777777" w:rsidR="00505D5E" w:rsidRPr="00041D30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czynności, wyraża i uzasadnia swoje opinie </w:t>
            </w:r>
          </w:p>
          <w:p w14:paraId="260247DA" w14:textId="77777777" w:rsidR="00505D5E" w:rsidRPr="00041D30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>– używając złożonych konstrukcji,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wyraża i uzasadnia swoją opinię na temat cytatu </w:t>
            </w:r>
          </w:p>
          <w:p w14:paraId="408B3762" w14:textId="77777777" w:rsidR="00505D5E" w:rsidRPr="00041D30" w:rsidRDefault="00505D5E" w:rsidP="00505D5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</w:t>
            </w:r>
          </w:p>
          <w:p w14:paraId="37D8857E" w14:textId="77777777" w:rsidR="00505D5E" w:rsidRPr="00041D30" w:rsidRDefault="00505D5E" w:rsidP="00505D5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0885F2EA" w14:textId="32A8E942" w:rsidR="00505D5E" w:rsidRPr="00041D30" w:rsidRDefault="00505D5E" w:rsidP="00505D5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37880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wyjątkowo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>aktywnie współdziała w grupie, tworzy prezentację na temat niecodziennych sportów, samodzielnie korzysta ze źródeł informacji w języku obcym za pomocą technologii informacyjno-komunikacyjnych</w:t>
            </w:r>
          </w:p>
          <w:p w14:paraId="5B784D11" w14:textId="15C4C112" w:rsidR="00505D5E" w:rsidRPr="00041D30" w:rsidRDefault="00505D5E" w:rsidP="00505D5E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przekazuje w języku obcym wszystkie informacje zawarte w materiałach audiowizualnych oraz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sformułowane w języku polskim i obcym</w:t>
            </w:r>
          </w:p>
        </w:tc>
      </w:tr>
      <w:tr w:rsidR="002511BA" w:rsidRPr="00E57E69" w14:paraId="6E788A79" w14:textId="3131739F" w:rsidTr="002511BA">
        <w:tc>
          <w:tcPr>
            <w:tcW w:w="11659" w:type="dxa"/>
            <w:gridSpan w:val="10"/>
            <w:shd w:val="clear" w:color="auto" w:fill="00B050"/>
          </w:tcPr>
          <w:p w14:paraId="2812A60A" w14:textId="77777777" w:rsidR="002511BA" w:rsidRPr="00E57E69" w:rsidRDefault="002511BA" w:rsidP="00D36F2E">
            <w:pPr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lastRenderedPageBreak/>
              <w:t>Praca</w:t>
            </w:r>
            <w:proofErr w:type="spellEnd"/>
          </w:p>
        </w:tc>
        <w:tc>
          <w:tcPr>
            <w:tcW w:w="2204" w:type="dxa"/>
            <w:shd w:val="clear" w:color="auto" w:fill="00B050"/>
          </w:tcPr>
          <w:p w14:paraId="512D6A8F" w14:textId="77777777" w:rsidR="002511BA" w:rsidRDefault="002511BA" w:rsidP="00D36F2E">
            <w:pPr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</w:tr>
      <w:tr w:rsidR="002511BA" w:rsidRPr="00E65F84" w14:paraId="22A3A0F5" w14:textId="5B36FA1C" w:rsidTr="002511BA">
        <w:tc>
          <w:tcPr>
            <w:tcW w:w="1692" w:type="dxa"/>
            <w:vMerge w:val="restart"/>
            <w:shd w:val="clear" w:color="auto" w:fill="D9D9D9" w:themeFill="background1" w:themeFillShade="D9"/>
          </w:tcPr>
          <w:p w14:paraId="4B215427" w14:textId="77777777" w:rsidR="002511BA" w:rsidRPr="00E65F84" w:rsidRDefault="002511BA" w:rsidP="00D36F2E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WIEDZA:</w:t>
            </w:r>
          </w:p>
          <w:p w14:paraId="58A639D4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252" w:type="dxa"/>
            <w:gridSpan w:val="2"/>
          </w:tcPr>
          <w:p w14:paraId="7C0555CD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938" w:type="dxa"/>
            <w:gridSpan w:val="3"/>
          </w:tcPr>
          <w:p w14:paraId="73B986DD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26" w:type="dxa"/>
            <w:gridSpan w:val="2"/>
          </w:tcPr>
          <w:p w14:paraId="2F77D3FB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251" w:type="dxa"/>
            <w:gridSpan w:val="2"/>
          </w:tcPr>
          <w:p w14:paraId="230C1C3A" w14:textId="03FDF83D" w:rsidR="002511BA" w:rsidRPr="00E65F84" w:rsidRDefault="001770A3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zwroty.</w:t>
            </w:r>
          </w:p>
        </w:tc>
        <w:tc>
          <w:tcPr>
            <w:tcW w:w="2204" w:type="dxa"/>
          </w:tcPr>
          <w:p w14:paraId="02ED66F9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Zna i stosuje wszystkie poznane</w:t>
            </w:r>
          </w:p>
          <w:p w14:paraId="6725F696" w14:textId="68941201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wyrazy oraz zwroty.</w:t>
            </w:r>
          </w:p>
        </w:tc>
      </w:tr>
      <w:tr w:rsidR="002511BA" w:rsidRPr="00E65F84" w14:paraId="66BA47BE" w14:textId="3671C058" w:rsidTr="002511BA">
        <w:tc>
          <w:tcPr>
            <w:tcW w:w="1692" w:type="dxa"/>
            <w:vMerge/>
          </w:tcPr>
          <w:p w14:paraId="7A62A035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34A8FCDA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938" w:type="dxa"/>
            <w:gridSpan w:val="3"/>
          </w:tcPr>
          <w:p w14:paraId="51F90ABD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26" w:type="dxa"/>
            <w:gridSpan w:val="2"/>
          </w:tcPr>
          <w:p w14:paraId="5A1DE2CE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251" w:type="dxa"/>
            <w:gridSpan w:val="2"/>
          </w:tcPr>
          <w:p w14:paraId="4792D320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2204" w:type="dxa"/>
          </w:tcPr>
          <w:p w14:paraId="7667BA2C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Bezbłędnie stosuje poznane</w:t>
            </w:r>
          </w:p>
          <w:p w14:paraId="045E2C4A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struktury gramatyczne w zadaniach</w:t>
            </w:r>
          </w:p>
          <w:p w14:paraId="44ECC05E" w14:textId="2BD5C191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językowych i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wypowiedziach.</w:t>
            </w:r>
          </w:p>
        </w:tc>
      </w:tr>
      <w:tr w:rsidR="002825FB" w:rsidRPr="00716F51" w14:paraId="26B3AC12" w14:textId="499CAC2A" w:rsidTr="00CF76DF">
        <w:tc>
          <w:tcPr>
            <w:tcW w:w="1692" w:type="dxa"/>
            <w:vMerge/>
          </w:tcPr>
          <w:p w14:paraId="135F2B0E" w14:textId="77777777" w:rsidR="002825FB" w:rsidRPr="00E65F84" w:rsidRDefault="002825FB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1" w:type="dxa"/>
            <w:gridSpan w:val="10"/>
          </w:tcPr>
          <w:p w14:paraId="07F8846D" w14:textId="77777777" w:rsidR="002825FB" w:rsidRPr="00041D30" w:rsidRDefault="002825FB" w:rsidP="00D36F2E">
            <w:pPr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praca</w:t>
            </w:r>
          </w:p>
          <w:p w14:paraId="63FCFF2B" w14:textId="77777777" w:rsidR="002825FB" w:rsidRDefault="002825FB" w:rsidP="00D36F2E">
            <w:pPr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pytania pośrednie</w:t>
            </w:r>
          </w:p>
          <w:p w14:paraId="1A85B52E" w14:textId="7BD60FF3" w:rsidR="002825FB" w:rsidRPr="00E65F84" w:rsidRDefault="002825FB" w:rsidP="00D36F2E">
            <w:pPr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mowa zależna</w:t>
            </w:r>
          </w:p>
        </w:tc>
      </w:tr>
      <w:tr w:rsidR="002511BA" w:rsidRPr="00E65F84" w14:paraId="12DCDF89" w14:textId="16846B19" w:rsidTr="002511BA">
        <w:tc>
          <w:tcPr>
            <w:tcW w:w="1692" w:type="dxa"/>
            <w:shd w:val="clear" w:color="auto" w:fill="D9D9D9" w:themeFill="background1" w:themeFillShade="D9"/>
          </w:tcPr>
          <w:p w14:paraId="55DCE623" w14:textId="77777777" w:rsidR="002511BA" w:rsidRPr="00E65F84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252" w:type="dxa"/>
            <w:gridSpan w:val="2"/>
          </w:tcPr>
          <w:p w14:paraId="16759E04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>– często niewłaściwie reaguje na polecenia</w:t>
            </w:r>
          </w:p>
          <w:p w14:paraId="393BB600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42C200D5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>– bardzo prostymi zdaniami wypowiada się na temat drogi do szkoły i pracy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27A6B543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sz w:val="16"/>
                <w:szCs w:val="16"/>
              </w:rPr>
              <w:t xml:space="preserve"> używając bardzo prostych konstrukcji,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>wypowiada się na temat różnych zawodów, wyraża i uzasadnia swoje opinie</w:t>
            </w:r>
          </w:p>
          <w:p w14:paraId="41848290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popełniając liczne błędy, zdawkowo wypowiada się na temat cytatu, opisuje upodobania, wyraża i uzasadnia swoje opinie </w:t>
            </w:r>
          </w:p>
          <w:p w14:paraId="1391A322" w14:textId="77777777" w:rsidR="002511BA" w:rsidRPr="001B730F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różnych zawodów, popełniając liczne błędy uzyskuje i przekazuje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informacje i wyjaśnienia, zdawkowo wyraża i uzasadnia swoje opinie, pyta o opinie rozmówcy</w:t>
            </w:r>
          </w:p>
          <w:p w14:paraId="552C1A81" w14:textId="77777777" w:rsidR="002511BA" w:rsidRPr="001B730F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opinie, pyta o opinie rozmówcy</w:t>
            </w:r>
          </w:p>
          <w:p w14:paraId="1801A7D3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popełniając liczne błędy </w:t>
            </w:r>
            <w:r w:rsidRPr="001B730F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>wpis 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28FFEC8" w14:textId="77777777" w:rsidR="002511BA" w:rsidRPr="001B730F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2938" w:type="dxa"/>
            <w:gridSpan w:val="3"/>
          </w:tcPr>
          <w:p w14:paraId="392DE9D1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316FC261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2780D9B5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częściowo bezbłędnie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52CBFC3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>– prostymi zdaniami wypowiada się na temat drogi do szkoły i pracy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70C5487F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sz w:val="16"/>
                <w:szCs w:val="16"/>
              </w:rPr>
              <w:t xml:space="preserve"> używając prostych konstrukcji,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>wypowiada się na temat różnych zawodów, wyraża i uzasadnia swoje opinie</w:t>
            </w:r>
          </w:p>
          <w:p w14:paraId="5B7B13DD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częściowo poprawnie wypowiada się na temat cytatu, opisuje upodobania, wyraża i uzasadnia swoje opinie </w:t>
            </w:r>
          </w:p>
          <w:p w14:paraId="1BB5FC80" w14:textId="77777777" w:rsidR="002511BA" w:rsidRPr="001B730F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różnych zawodów, rozpoczyna, prowadzi i kończy rozmowę, podtrzymuje rozmowę w przypadku trudności w jej przebiegu, popełniając dość liczne błędy uzyskuje i przekazuje informacje i wyjaśnienia, wyraża i uzasadnia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swoje opinie, pyta o opinie rozmówcy</w:t>
            </w:r>
          </w:p>
          <w:p w14:paraId="2FA46D9A" w14:textId="77777777" w:rsidR="002511BA" w:rsidRPr="001B730F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softHyphen/>
              <w:t>– stara się aktywnie uczestniczyć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520D8223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częściowo bezbłędnie </w:t>
            </w:r>
            <w:r w:rsidRPr="001B730F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>wpis 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6B4666B5" w14:textId="77777777" w:rsidR="002511BA" w:rsidRPr="001B730F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2526" w:type="dxa"/>
            <w:gridSpan w:val="2"/>
          </w:tcPr>
          <w:p w14:paraId="06DF2079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38ED7908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0948EECB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DFD8EC7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>– prostymi zdaniami wypowiada się na temat drogi do szkoły i pracy</w:t>
            </w:r>
          </w:p>
          <w:p w14:paraId="135B4881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sz w:val="16"/>
                <w:szCs w:val="16"/>
              </w:rPr>
              <w:t xml:space="preserve"> używając poznanych konstrukcji,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>wypowiada się na temat różnych zawodów, wyraża i uzasadnia swoje opinie</w:t>
            </w:r>
          </w:p>
          <w:p w14:paraId="2FF93908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na ogół poprawnie wypowiada się na temat cytatu, opisuje upodobania, wyraża i uzasadnia swoje opinie </w:t>
            </w:r>
          </w:p>
          <w:p w14:paraId="070DBC48" w14:textId="77777777" w:rsidR="002511BA" w:rsidRPr="001B730F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różnych zawodów, rozpoczyna, prowadzi i kończy rozmowę, podtrzymuje rozmowę w przypadku trudności w jej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przebiegu, w większości bezbłędnie uzyskuje i przekazuje informacje i wyjaśnienia, wyraża i uzasadnia swoje opinie, pyta o opinie rozmówcy</w:t>
            </w:r>
          </w:p>
          <w:p w14:paraId="34FCB780" w14:textId="77777777" w:rsidR="002511BA" w:rsidRPr="001B730F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5E187CD2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w większości bezbłędnie </w:t>
            </w:r>
            <w:r w:rsidRPr="001B730F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>wpis 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6C795D87" w14:textId="77777777" w:rsidR="002511BA" w:rsidRPr="001B730F" w:rsidRDefault="002511BA" w:rsidP="00D36F2E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2251" w:type="dxa"/>
            <w:gridSpan w:val="2"/>
          </w:tcPr>
          <w:p w14:paraId="0705EAB3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właściwie reaguje na polecenia</w:t>
            </w:r>
          </w:p>
          <w:p w14:paraId="090982D0" w14:textId="6481E964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37880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bezbłędnie rozwiązuje wszystkie zadania na słuchanie i czytanie ze zrozumieniem </w:t>
            </w:r>
          </w:p>
          <w:p w14:paraId="4CEC185D" w14:textId="49F4339F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37880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86F8779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>– używając zdań złożonych, samodzielnie wypowiada się na temat drogi do szkoły i pracy</w:t>
            </w:r>
          </w:p>
          <w:p w14:paraId="09ACDEB7" w14:textId="77777777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sz w:val="16"/>
                <w:szCs w:val="16"/>
              </w:rPr>
              <w:t xml:space="preserve"> używając złożonych konstrukcji, samodzielnie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>wypowiada się na temat różnych zawodów, wyraża i uzasadnia swoje opinie</w:t>
            </w:r>
          </w:p>
          <w:p w14:paraId="47E8B6F8" w14:textId="3395B512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37880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bezbłędnie  wypowiada się na temat cytatu, opisuje upodobania, wyraża i uzasadnia swoje opinie </w:t>
            </w:r>
          </w:p>
          <w:p w14:paraId="45C0338A" w14:textId="696B5C37" w:rsidR="002511BA" w:rsidRPr="001B730F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różnych zawodów, rozpoczyna, prowadzi i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kończy rozmowę, podtrzymuje rozmowę w przypadku trudności w jej przebiegu, </w:t>
            </w:r>
            <w:r w:rsidR="00837880">
              <w:rPr>
                <w:rFonts w:ascii="Verdana" w:hAnsi="Verdana" w:cs="Calibri"/>
                <w:b w:val="0"/>
                <w:color w:val="000000"/>
                <w:sz w:val="16"/>
                <w:szCs w:val="16"/>
                <w:lang w:val="pl-PL"/>
              </w:rPr>
              <w:t xml:space="preserve">prawie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7986211A" w14:textId="576DC9C9" w:rsidR="002511BA" w:rsidRPr="001B730F" w:rsidRDefault="002511BA" w:rsidP="00D36F2E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</w:t>
            </w:r>
            <w:r w:rsidR="00837880">
              <w:rPr>
                <w:rFonts w:ascii="Verdana" w:hAnsi="Verdana" w:cs="Calibri"/>
                <w:b w:val="0"/>
                <w:color w:val="000000"/>
                <w:sz w:val="16"/>
                <w:szCs w:val="16"/>
                <w:lang w:val="pl-PL"/>
              </w:rPr>
              <w:t xml:space="preserve"> prawie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29B0D8D5" w14:textId="395A87BE" w:rsidR="002511BA" w:rsidRPr="001B730F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samodzielnie i </w:t>
            </w:r>
            <w:r w:rsidR="00837880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1B730F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>wpis 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007B3CEC" w14:textId="5FCA1180" w:rsidR="002511BA" w:rsidRPr="001B730F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837880"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1B730F">
              <w:rPr>
                <w:rFonts w:ascii="Verdana" w:hAnsi="Verdana"/>
                <w:sz w:val="16"/>
                <w:szCs w:val="16"/>
              </w:rPr>
              <w:t xml:space="preserve">bezbłędnie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  <w:tc>
          <w:tcPr>
            <w:tcW w:w="2204" w:type="dxa"/>
          </w:tcPr>
          <w:p w14:paraId="1F6ED90F" w14:textId="2F730222" w:rsidR="00837880" w:rsidRPr="001B730F" w:rsidRDefault="00837880" w:rsidP="00837880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zawsze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>właściwie reaguje na polecenia</w:t>
            </w:r>
          </w:p>
          <w:p w14:paraId="7A89DEA0" w14:textId="77777777" w:rsidR="00837880" w:rsidRPr="001B730F" w:rsidRDefault="00837880" w:rsidP="00837880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162E9996" w14:textId="77777777" w:rsidR="00837880" w:rsidRPr="001B730F" w:rsidRDefault="00837880" w:rsidP="00837880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4C6D3E8" w14:textId="77777777" w:rsidR="00837880" w:rsidRPr="001B730F" w:rsidRDefault="00837880" w:rsidP="00837880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>– używając zdań złożonych, samodzielnie wypowiada się na temat drogi do szkoły i pracy</w:t>
            </w:r>
          </w:p>
          <w:p w14:paraId="2ABC188A" w14:textId="77777777" w:rsidR="00837880" w:rsidRPr="001B730F" w:rsidRDefault="00837880" w:rsidP="00837880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sz w:val="16"/>
                <w:szCs w:val="16"/>
              </w:rPr>
              <w:t xml:space="preserve"> używając złożonych konstrukcji, samodzielnie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>wypowiada się na temat różnych zawodów, wyraża i uzasadnia swoje opinie</w:t>
            </w:r>
          </w:p>
          <w:p w14:paraId="0D0634E3" w14:textId="77777777" w:rsidR="00837880" w:rsidRPr="001B730F" w:rsidRDefault="00837880" w:rsidP="00837880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bezbłędnie i szczegółowo wypowiada się na temat cytatu, opisuje upodobania, wyraża i uzasadnia swoje opinie </w:t>
            </w:r>
          </w:p>
          <w:p w14:paraId="371B8E26" w14:textId="4FC7420B" w:rsidR="002511BA" w:rsidRDefault="00837880" w:rsidP="00837880">
            <w:pPr>
              <w:pStyle w:val="Tekstprzypisukocowego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wyjątkowo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różnych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zawodów, rozpoczyna, prowadzi i</w:t>
            </w:r>
          </w:p>
          <w:p w14:paraId="37290A44" w14:textId="77777777" w:rsidR="00837880" w:rsidRPr="001B730F" w:rsidRDefault="00837880" w:rsidP="00837880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kończy rozmowę, podtrzymuje rozmowę w przypadku trudności w jej przebiegu, bezbłędnie uzyskuje i przekazuje informacje i wyjaśnienia, wyraża i uzasadnia swoje opinie, pyta o opinie rozmówcy</w:t>
            </w:r>
          </w:p>
          <w:p w14:paraId="3C7BB0F7" w14:textId="5835B739" w:rsidR="00837880" w:rsidRPr="001B730F" w:rsidRDefault="00837880" w:rsidP="00837880">
            <w:pPr>
              <w:pStyle w:val="Tekstprzypisukocowego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wyjątkowo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040BA89" w14:textId="77777777" w:rsidR="00837880" w:rsidRPr="001B730F" w:rsidRDefault="00837880" w:rsidP="00837880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samodzielnie i bezbłędnie </w:t>
            </w:r>
            <w:r w:rsidRPr="001B730F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B730F">
              <w:rPr>
                <w:rFonts w:ascii="Verdana" w:hAnsi="Verdana"/>
                <w:b w:val="0"/>
                <w:sz w:val="16"/>
                <w:szCs w:val="16"/>
              </w:rPr>
              <w:t>wpis 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10D5933" w14:textId="7E410C8E" w:rsidR="00837880" w:rsidRPr="001B730F" w:rsidRDefault="00837880" w:rsidP="00837880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2511BA" w:rsidRPr="00E65F84" w14:paraId="285FF863" w14:textId="2823DF6E" w:rsidTr="002511BA">
        <w:tc>
          <w:tcPr>
            <w:tcW w:w="11659" w:type="dxa"/>
            <w:gridSpan w:val="10"/>
            <w:shd w:val="clear" w:color="auto" w:fill="00B050"/>
          </w:tcPr>
          <w:p w14:paraId="3E784E48" w14:textId="77777777" w:rsidR="002511BA" w:rsidRPr="00E65F84" w:rsidRDefault="002511BA" w:rsidP="00D36F2E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Zakupy i usługi</w:t>
            </w:r>
          </w:p>
        </w:tc>
        <w:tc>
          <w:tcPr>
            <w:tcW w:w="2204" w:type="dxa"/>
            <w:shd w:val="clear" w:color="auto" w:fill="00B050"/>
          </w:tcPr>
          <w:p w14:paraId="033F5A01" w14:textId="77777777" w:rsidR="002511BA" w:rsidRDefault="002511BA" w:rsidP="00D36F2E">
            <w:pPr>
              <w:pStyle w:val="Tekstprzypisukocoweg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511BA" w:rsidRPr="00E65F84" w14:paraId="324774A8" w14:textId="1162E1BB" w:rsidTr="002511BA">
        <w:tc>
          <w:tcPr>
            <w:tcW w:w="1692" w:type="dxa"/>
            <w:vMerge w:val="restart"/>
            <w:shd w:val="clear" w:color="auto" w:fill="D9D9D9" w:themeFill="background1" w:themeFillShade="D9"/>
          </w:tcPr>
          <w:p w14:paraId="5B412C74" w14:textId="77777777" w:rsidR="002511BA" w:rsidRPr="00E65F84" w:rsidRDefault="002511BA" w:rsidP="00D36F2E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WIEDZA:</w:t>
            </w:r>
          </w:p>
          <w:p w14:paraId="6E534A56" w14:textId="77777777" w:rsidR="002511BA" w:rsidRPr="00E65F84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252" w:type="dxa"/>
            <w:gridSpan w:val="2"/>
          </w:tcPr>
          <w:p w14:paraId="0C57AA2D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938" w:type="dxa"/>
            <w:gridSpan w:val="3"/>
          </w:tcPr>
          <w:p w14:paraId="1A28273D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26" w:type="dxa"/>
            <w:gridSpan w:val="2"/>
          </w:tcPr>
          <w:p w14:paraId="11760D0E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251" w:type="dxa"/>
            <w:gridSpan w:val="2"/>
          </w:tcPr>
          <w:p w14:paraId="78DF86E8" w14:textId="556137E5" w:rsidR="002511BA" w:rsidRPr="00E65F84" w:rsidRDefault="001770A3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zwroty.</w:t>
            </w:r>
          </w:p>
        </w:tc>
        <w:tc>
          <w:tcPr>
            <w:tcW w:w="2204" w:type="dxa"/>
          </w:tcPr>
          <w:p w14:paraId="5E2EDCBB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Zna i stosuje wszystkie poznane</w:t>
            </w:r>
          </w:p>
          <w:p w14:paraId="197A74FD" w14:textId="46D6CAB9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wyrazy oraz zwroty.</w:t>
            </w:r>
          </w:p>
        </w:tc>
      </w:tr>
      <w:tr w:rsidR="002511BA" w:rsidRPr="00E65F84" w14:paraId="64305B3D" w14:textId="09E6CE47" w:rsidTr="002511BA">
        <w:tc>
          <w:tcPr>
            <w:tcW w:w="1692" w:type="dxa"/>
            <w:vMerge/>
          </w:tcPr>
          <w:p w14:paraId="7A532CF7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63F0FB10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938" w:type="dxa"/>
            <w:gridSpan w:val="3"/>
          </w:tcPr>
          <w:p w14:paraId="2EDC6E0E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26" w:type="dxa"/>
            <w:gridSpan w:val="2"/>
          </w:tcPr>
          <w:p w14:paraId="5976CF60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251" w:type="dxa"/>
            <w:gridSpan w:val="2"/>
          </w:tcPr>
          <w:p w14:paraId="3DFE69DF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2204" w:type="dxa"/>
          </w:tcPr>
          <w:p w14:paraId="426F915F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Bezbłędnie stosuje poznane</w:t>
            </w:r>
          </w:p>
          <w:p w14:paraId="4D28BE1B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struktury gramatyczne w zadaniach</w:t>
            </w:r>
          </w:p>
          <w:p w14:paraId="76842E64" w14:textId="2F11EE6C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językowych i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wypowiedziach.</w:t>
            </w:r>
          </w:p>
        </w:tc>
      </w:tr>
      <w:tr w:rsidR="001770A3" w:rsidRPr="00785DB3" w14:paraId="722D62CB" w14:textId="47F49FCC" w:rsidTr="0068593D">
        <w:tc>
          <w:tcPr>
            <w:tcW w:w="1692" w:type="dxa"/>
            <w:vMerge/>
          </w:tcPr>
          <w:p w14:paraId="2E291B16" w14:textId="77777777" w:rsidR="001770A3" w:rsidRPr="00E65F84" w:rsidRDefault="001770A3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1" w:type="dxa"/>
            <w:gridSpan w:val="10"/>
          </w:tcPr>
          <w:p w14:paraId="3A7EBE31" w14:textId="77777777" w:rsidR="001770A3" w:rsidRPr="00575094" w:rsidRDefault="001770A3" w:rsidP="00D36F2E">
            <w:pPr>
              <w:numPr>
                <w:ilvl w:val="0"/>
                <w:numId w:val="23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zakupy i usługi</w:t>
            </w:r>
          </w:p>
          <w:p w14:paraId="0EA33D7D" w14:textId="2B533398" w:rsidR="001770A3" w:rsidRPr="002511BA" w:rsidRDefault="001770A3" w:rsidP="00D36F2E">
            <w:pPr>
              <w:numPr>
                <w:ilvl w:val="0"/>
                <w:numId w:val="23"/>
              </w:numPr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AA3C61">
              <w:rPr>
                <w:rFonts w:ascii="Verdana" w:hAnsi="Verdana"/>
                <w:sz w:val="16"/>
                <w:szCs w:val="16"/>
                <w:lang w:val="en-US"/>
              </w:rPr>
              <w:t>zaimki</w:t>
            </w:r>
            <w:proofErr w:type="spellEnd"/>
            <w:r w:rsidRPr="00575094">
              <w:rPr>
                <w:rFonts w:ascii="Verdana" w:hAnsi="Verdana"/>
                <w:sz w:val="16"/>
                <w:szCs w:val="16"/>
                <w:lang w:val="en-GB"/>
              </w:rPr>
              <w:t xml:space="preserve">: </w:t>
            </w:r>
            <w:r w:rsidRPr="00575094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one/ones, another, other, the other</w:t>
            </w:r>
          </w:p>
        </w:tc>
      </w:tr>
      <w:tr w:rsidR="002511BA" w:rsidRPr="00E65F84" w14:paraId="14609EC2" w14:textId="277A98DD" w:rsidTr="002511BA">
        <w:tc>
          <w:tcPr>
            <w:tcW w:w="1692" w:type="dxa"/>
            <w:shd w:val="clear" w:color="auto" w:fill="D9D9D9" w:themeFill="background1" w:themeFillShade="D9"/>
          </w:tcPr>
          <w:p w14:paraId="5233F4F0" w14:textId="77777777" w:rsidR="002511BA" w:rsidRPr="00E65F84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252" w:type="dxa"/>
            <w:gridSpan w:val="2"/>
          </w:tcPr>
          <w:p w14:paraId="2E488A4F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często niewłaściwie reaguje na polecenia</w:t>
            </w:r>
          </w:p>
          <w:p w14:paraId="2FEEBA7D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74751351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sklepów, popełniając liczne błędy, uzyskuje i przekazuje informacje i wyjaśnienia, zdawkowo wyraża i uzasadnia swoje opinie, pyta o opinie rozmówcy</w:t>
            </w:r>
          </w:p>
          <w:p w14:paraId="4A72F652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popełniając liczne błędy, opowiada o przedmiotach, których nigdy nie kupiłby w </w:t>
            </w:r>
            <w:proofErr w:type="spellStart"/>
            <w:r w:rsidRPr="00427060">
              <w:rPr>
                <w:rFonts w:ascii="Verdana" w:hAnsi="Verdana"/>
                <w:b w:val="0"/>
                <w:sz w:val="16"/>
                <w:szCs w:val="16"/>
              </w:rPr>
              <w:t>internecie</w:t>
            </w:r>
            <w:proofErr w:type="spellEnd"/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, opisuje przedmioty, wyraża i uzasadnia opinie </w:t>
            </w:r>
          </w:p>
          <w:p w14:paraId="37609735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0F95A9EB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bardzo prostymi zdaniami, zdawkowo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wypowiada się na temat wydawania pieniędzy, wyraża i uzasadnia opinie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7BA451CB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69E2C624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3BD83469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korzystając z podręcznika i pomocy nauczyciela, popełniając liczne błędy, pisze krótki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05F781C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popełniając liczne błędy, uzyskuje i przekazuje informacje i wyjaśnienia, zdawkowo wyraża i uzasadnia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swoje opinie, pyta o opinie rozmówcy</w:t>
            </w:r>
          </w:p>
          <w:p w14:paraId="198FAD74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stara się współdziałać w grupie, tworzy prezentację na temat robotów, z pomocą korzysta ze źródeł informacji w języku obcym za pomocą technologii informacyjno-komunikacyjnych</w:t>
            </w:r>
          </w:p>
          <w:p w14:paraId="37FE088B" w14:textId="77777777" w:rsidR="002511BA" w:rsidRPr="00427060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popełniając liczne błędy,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2938" w:type="dxa"/>
            <w:gridSpan w:val="3"/>
          </w:tcPr>
          <w:p w14:paraId="279A8853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6E6CAB18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59ECBAD8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9C8C583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sklepów,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 w14:paraId="564E12A6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popełniając dość liczne błędy, opowiada o przedmiotach, których nigdy nie kupiłby w </w:t>
            </w:r>
            <w:proofErr w:type="spellStart"/>
            <w:r w:rsidRPr="00427060">
              <w:rPr>
                <w:rFonts w:ascii="Verdana" w:hAnsi="Verdana"/>
                <w:b w:val="0"/>
                <w:sz w:val="16"/>
                <w:szCs w:val="16"/>
              </w:rPr>
              <w:t>internecie</w:t>
            </w:r>
            <w:proofErr w:type="spellEnd"/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, opisuje przedmioty, wyraża i uzasadnia opinie </w:t>
            </w:r>
          </w:p>
          <w:p w14:paraId="0C2E3EE7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częściowo bezbłędnie uzyskuje i przekazuje informacje i wyjaśnienia, wyraża i uzasadnia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swoje opinie, pyta o opinie rozmówcy</w:t>
            </w:r>
          </w:p>
          <w:p w14:paraId="652FDA2A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prostymi zdaniami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wypowiada się na temat wydawania pieniędzy, wyraża i uzasadnia opinie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77D16A93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37F28A21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6EA9F039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korzystając z podręcznika, częściowo bezbłędnie pisze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0871AB8E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częściowo bezbłędnie uzyskuje i przekazuje informacje i wyjaśnienia, wyraża i uzasadnia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swoje opinie, pyta o opinie rozmówcy</w:t>
            </w:r>
          </w:p>
          <w:p w14:paraId="0BCF08FB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stara się aktywnie współdziałać w grupie, tworzy prezentację na temat robotów, korzysta ze źródeł informacji w języku obcym za pomocą technologii informacyjno-komunikacyjnych</w:t>
            </w:r>
          </w:p>
          <w:p w14:paraId="209846F9" w14:textId="77777777" w:rsidR="002511BA" w:rsidRPr="00427060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częściowo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2526" w:type="dxa"/>
            <w:gridSpan w:val="2"/>
          </w:tcPr>
          <w:p w14:paraId="0CE7845E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28CDCFAF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7AA535A0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F073F26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sklepów,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440E70BE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popełniając nieliczne błędy, opowiada o przedmiotach, których nigdy nie kupiłby w </w:t>
            </w:r>
            <w:proofErr w:type="spellStart"/>
            <w:r w:rsidRPr="00427060">
              <w:rPr>
                <w:rFonts w:ascii="Verdana" w:hAnsi="Verdana"/>
                <w:b w:val="0"/>
                <w:sz w:val="16"/>
                <w:szCs w:val="16"/>
              </w:rPr>
              <w:t>internecie</w:t>
            </w:r>
            <w:proofErr w:type="spellEnd"/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, opisuje przedmioty, wyraża i uzasadnia opinie </w:t>
            </w:r>
          </w:p>
          <w:p w14:paraId="7907FDFD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podtrzymuje rozmowę w przypadku trudności w jej przebiegu, na ogół bezbłędnie uzyskuje i przekazuje informacje i wyjaśnienia, wyraża i uzasadnia swoje opinie, pyta o opinie rozmówcy</w:t>
            </w:r>
          </w:p>
          <w:p w14:paraId="42A7D25D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prostymi zdaniami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wypowiada się na temat wydawania pieniędzy, wyraża i uzasadnia opinie</w:t>
            </w:r>
          </w:p>
          <w:p w14:paraId="3B3E1293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75B749B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A954B07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bezbłędnie pisze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stosuje zwroty i formy grzecznościowe</w:t>
            </w:r>
          </w:p>
          <w:p w14:paraId="7C6C3AE2" w14:textId="77777777" w:rsidR="002511BA" w:rsidRPr="00427060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F1BED28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na ogół aktywnie współdziała w grupie, tworzy prezentację na temat robotów, korzysta ze źródeł informacji w języku obcym za pomocą technologii informacyjno-komunikacyjnych</w:t>
            </w:r>
          </w:p>
          <w:p w14:paraId="4D65F784" w14:textId="77777777" w:rsidR="002511BA" w:rsidRPr="00427060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2251" w:type="dxa"/>
            <w:gridSpan w:val="2"/>
          </w:tcPr>
          <w:p w14:paraId="5BD55094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właściwie reaguje na polecenia</w:t>
            </w:r>
          </w:p>
          <w:p w14:paraId="21811E80" w14:textId="18A13886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37880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bezbłędnie rozwiązuje wszystkie zadania na słuchanie i czytanie ze zrozumieniem</w:t>
            </w:r>
          </w:p>
          <w:p w14:paraId="717BDB14" w14:textId="6285A93D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37880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7909284" w14:textId="0C91CB13" w:rsidR="002511BA" w:rsidRPr="0042706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sklepów, rozpoczyna, prowadzi i kończy rozmowę, podtrzymuje rozmowę w przypadku trudności w jej przebiegu,</w:t>
            </w:r>
            <w:r w:rsidR="0083788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prawie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40519C5B" w14:textId="17D2C9BB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szczegółowo i </w:t>
            </w:r>
            <w:r w:rsidR="00837880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bezbłędnie opowiada o przedmiotach, których nigdy nie kupiłby w </w:t>
            </w:r>
            <w:proofErr w:type="spellStart"/>
            <w:r w:rsidRPr="00427060">
              <w:rPr>
                <w:rFonts w:ascii="Verdana" w:hAnsi="Verdana"/>
                <w:b w:val="0"/>
                <w:sz w:val="16"/>
                <w:szCs w:val="16"/>
              </w:rPr>
              <w:t>internecie</w:t>
            </w:r>
            <w:proofErr w:type="spellEnd"/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, opisuje przedmioty, wyraża i uzasadnia opinie </w:t>
            </w:r>
          </w:p>
          <w:p w14:paraId="15E83710" w14:textId="6E805B05" w:rsidR="002511BA" w:rsidRPr="0042706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zwyczajów zakupowych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="0083788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089518CA" w14:textId="13C5125D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używając zdań złożonych, samodzielnie i </w:t>
            </w:r>
            <w:r w:rsidR="00837880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prawie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bezbłędnie wypowiada się na temat wydawania pieniędzy, wyraża i uzasadnia opinie</w:t>
            </w:r>
          </w:p>
          <w:p w14:paraId="5AE4A4CB" w14:textId="2DEBCC4B" w:rsidR="002511BA" w:rsidRPr="00427060" w:rsidRDefault="002511BA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="0067731A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1092EE6B" w14:textId="3620AF07" w:rsidR="002511BA" w:rsidRPr="0042706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robienia zakupów w różnych miejscach,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rozpoczyna, prowadzi i kończy rozmowę, podtrzymuje rozmowę w przypadku trudności w jej przebiegu, </w:t>
            </w:r>
            <w:r w:rsidR="0067731A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6FD13D35" w14:textId="1122D569" w:rsidR="002511BA" w:rsidRPr="0042706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samodzielnie i </w:t>
            </w:r>
            <w:r w:rsidR="0067731A">
              <w:rPr>
                <w:rFonts w:ascii="Verdana" w:hAnsi="Verdana" w:cs="Calibri"/>
                <w:b w:val="0"/>
                <w:sz w:val="16"/>
                <w:szCs w:val="16"/>
              </w:rPr>
              <w:t xml:space="preserve">prawie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bezbłędnie pisze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49261F40" w14:textId="2F88EF2E" w:rsidR="002511BA" w:rsidRPr="00427060" w:rsidRDefault="002511BA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zawodów,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rozpoczyna, prowadzi i kończy rozmowę, podtrzymuje rozmowę w przypadku trudności w jej przebiegu, </w:t>
            </w:r>
            <w:r w:rsidR="0067731A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5689C3F9" w14:textId="77777777" w:rsidR="002511BA" w:rsidRPr="00427060" w:rsidRDefault="002511BA" w:rsidP="00D36F2E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aktywnie współdziała w grupie, tworzy prezentację na temat robotów, samodzielnie korzysta ze źródeł informacji w języku obcym za pomocą technologii informacyjno-komunikacyjnych</w:t>
            </w:r>
          </w:p>
          <w:p w14:paraId="7E300C9B" w14:textId="02C4E726" w:rsidR="002511BA" w:rsidRPr="00427060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67731A"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  <w:tc>
          <w:tcPr>
            <w:tcW w:w="2204" w:type="dxa"/>
          </w:tcPr>
          <w:p w14:paraId="199FED70" w14:textId="083CBF35" w:rsidR="00837880" w:rsidRPr="00427060" w:rsidRDefault="00837880" w:rsidP="00837880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="0067731A">
              <w:rPr>
                <w:rFonts w:ascii="Verdana" w:hAnsi="Verdana"/>
                <w:b w:val="0"/>
                <w:sz w:val="16"/>
                <w:szCs w:val="16"/>
                <w:lang w:val="pl-PL"/>
              </w:rPr>
              <w:t>zawsze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 właściwie reaguje na polecenia</w:t>
            </w:r>
          </w:p>
          <w:p w14:paraId="2764922B" w14:textId="77777777" w:rsidR="00837880" w:rsidRPr="00427060" w:rsidRDefault="00837880" w:rsidP="00837880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5848431A" w14:textId="77777777" w:rsidR="00837880" w:rsidRPr="00427060" w:rsidRDefault="00837880" w:rsidP="00837880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7432139" w14:textId="3286A615" w:rsidR="00837880" w:rsidRPr="00427060" w:rsidRDefault="00837880" w:rsidP="00837880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="0067731A">
              <w:rPr>
                <w:rFonts w:ascii="Verdana" w:hAnsi="Verdana" w:cs="Calibri"/>
                <w:b w:val="0"/>
                <w:sz w:val="16"/>
                <w:szCs w:val="16"/>
              </w:rPr>
              <w:t xml:space="preserve">wyjątkowo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sklepów,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55E6D50" w14:textId="77777777" w:rsidR="00837880" w:rsidRPr="00427060" w:rsidRDefault="00837880" w:rsidP="00837880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szczegółowo i bezbłędnie opowiada o przedmiotach, których nigdy nie kupiłby w </w:t>
            </w:r>
            <w:proofErr w:type="spellStart"/>
            <w:r w:rsidRPr="00427060">
              <w:rPr>
                <w:rFonts w:ascii="Verdana" w:hAnsi="Verdana"/>
                <w:b w:val="0"/>
                <w:sz w:val="16"/>
                <w:szCs w:val="16"/>
              </w:rPr>
              <w:t>internecie</w:t>
            </w:r>
            <w:proofErr w:type="spellEnd"/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, opisuje przedmioty, wyraża i uzasadnia opinie </w:t>
            </w:r>
          </w:p>
          <w:p w14:paraId="79F696F2" w14:textId="04BAEB69" w:rsidR="002511BA" w:rsidRDefault="00837880" w:rsidP="00837880">
            <w:pPr>
              <w:pStyle w:val="Tekstprzypisukocowego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67731A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wyjątkowo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zwyczajów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</w:t>
            </w:r>
          </w:p>
          <w:p w14:paraId="0409CA4A" w14:textId="77777777" w:rsidR="00837880" w:rsidRPr="00427060" w:rsidRDefault="00837880" w:rsidP="00837880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6A21C7A" w14:textId="77777777" w:rsidR="00837880" w:rsidRPr="00427060" w:rsidRDefault="00837880" w:rsidP="00837880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używając zdań złożonych, samodzielnie i bezbłędnie wypowiada się na temat wydawania pieniędzy, wyraża i uzasadnia opinie</w:t>
            </w:r>
          </w:p>
          <w:p w14:paraId="142B3284" w14:textId="5E72A8AD" w:rsidR="00837880" w:rsidRPr="00427060" w:rsidRDefault="00837880" w:rsidP="00837880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67731A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583D9C49" w14:textId="0CA8D4E2" w:rsidR="00837880" w:rsidRPr="00427060" w:rsidRDefault="00837880" w:rsidP="00837880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proofErr w:type="gramStart"/>
            <w:r w:rsidR="0067731A">
              <w:rPr>
                <w:rFonts w:ascii="Verdana" w:hAnsi="Verdana"/>
                <w:b w:val="0"/>
                <w:sz w:val="16"/>
                <w:szCs w:val="16"/>
              </w:rPr>
              <w:t>wyjątkowo  aktywnie</w:t>
            </w:r>
            <w:proofErr w:type="gramEnd"/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robienia zakupów w różnych miejscach,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rozpoczyna, prowadzi i kończy rozmowę, podtrzymuje rozmowę w przypadku trudności w jej przebiegu, bezbłędnie uzyskuje i przekazuje informacje i wyjaśnienia, wyraża i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uzasadnia swoje opinie, pyta o opinie rozmówcy</w:t>
            </w:r>
          </w:p>
          <w:p w14:paraId="295D1B45" w14:textId="77777777" w:rsidR="00837880" w:rsidRPr="00427060" w:rsidRDefault="00837880" w:rsidP="00837880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samodzielnie i bezbłędnie pisze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3EBF962" w14:textId="382620E1" w:rsidR="00837880" w:rsidRPr="00427060" w:rsidRDefault="00837880" w:rsidP="00837880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67731A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zawodów,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ECB2434" w14:textId="3AACCD9B" w:rsidR="00837880" w:rsidRPr="00427060" w:rsidRDefault="00837880" w:rsidP="00837880">
            <w:pPr>
              <w:pStyle w:val="Tekstprzypisukocowego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67731A">
              <w:rPr>
                <w:rFonts w:ascii="Verdana" w:hAnsi="Verdana"/>
                <w:b w:val="0"/>
                <w:sz w:val="16"/>
                <w:szCs w:val="16"/>
                <w:lang w:val="pl-PL"/>
              </w:rPr>
              <w:t xml:space="preserve">wyjątkowo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aktywnie współdziała w grupie, tworzy prezentację na temat robotów, samodzielnie korzysta ze źródeł informacji w języku obcym za pomocą technologii informacyjno-komunikacyjnych</w:t>
            </w:r>
          </w:p>
          <w:p w14:paraId="25470F75" w14:textId="1238C59F" w:rsidR="00837880" w:rsidRPr="00837880" w:rsidRDefault="00837880" w:rsidP="00837880">
            <w:pPr>
              <w:pStyle w:val="Tekstprzypisukocowego"/>
              <w:rPr>
                <w:rFonts w:ascii="Verdana" w:hAnsi="Verdana"/>
                <w:b w:val="0"/>
                <w:sz w:val="16"/>
                <w:szCs w:val="16"/>
                <w:lang w:val="pl-PL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2511BA" w:rsidRPr="00E65F84" w14:paraId="61CAD092" w14:textId="3228C5AF" w:rsidTr="002511BA">
        <w:tc>
          <w:tcPr>
            <w:tcW w:w="11659" w:type="dxa"/>
            <w:gridSpan w:val="10"/>
            <w:shd w:val="clear" w:color="auto" w:fill="00B050"/>
          </w:tcPr>
          <w:p w14:paraId="59B7231C" w14:textId="77777777" w:rsidR="002511BA" w:rsidRPr="004F7F9B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Kultura</w:t>
            </w:r>
          </w:p>
        </w:tc>
        <w:tc>
          <w:tcPr>
            <w:tcW w:w="2204" w:type="dxa"/>
            <w:shd w:val="clear" w:color="auto" w:fill="00B050"/>
          </w:tcPr>
          <w:p w14:paraId="61349DAB" w14:textId="77777777" w:rsidR="002511BA" w:rsidRDefault="002511BA" w:rsidP="00D36F2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511BA" w:rsidRPr="00E65F84" w14:paraId="682B5D7C" w14:textId="39F43D4D" w:rsidTr="002511BA">
        <w:tc>
          <w:tcPr>
            <w:tcW w:w="1692" w:type="dxa"/>
            <w:vMerge w:val="restart"/>
            <w:shd w:val="clear" w:color="auto" w:fill="D9D9D9" w:themeFill="background1" w:themeFillShade="D9"/>
          </w:tcPr>
          <w:p w14:paraId="77153EEA" w14:textId="77777777" w:rsidR="002511BA" w:rsidRPr="00E65F84" w:rsidRDefault="002511BA" w:rsidP="00D36F2E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WIEDZA:</w:t>
            </w:r>
          </w:p>
          <w:p w14:paraId="051B86CE" w14:textId="77777777" w:rsidR="002511BA" w:rsidRPr="00E65F84" w:rsidRDefault="002511BA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252" w:type="dxa"/>
            <w:gridSpan w:val="2"/>
          </w:tcPr>
          <w:p w14:paraId="0C0F409D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938" w:type="dxa"/>
            <w:gridSpan w:val="3"/>
          </w:tcPr>
          <w:p w14:paraId="402E8E38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26" w:type="dxa"/>
            <w:gridSpan w:val="2"/>
          </w:tcPr>
          <w:p w14:paraId="5512C33F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251" w:type="dxa"/>
            <w:gridSpan w:val="2"/>
          </w:tcPr>
          <w:p w14:paraId="4BD93DF9" w14:textId="289BF62D" w:rsidR="002511BA" w:rsidRPr="00E65F84" w:rsidRDefault="001770A3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zwroty.</w:t>
            </w:r>
          </w:p>
        </w:tc>
        <w:tc>
          <w:tcPr>
            <w:tcW w:w="2204" w:type="dxa"/>
          </w:tcPr>
          <w:p w14:paraId="392BFE6A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Zna i stosuje wszystkie poznane</w:t>
            </w:r>
          </w:p>
          <w:p w14:paraId="69E07C7A" w14:textId="67CBEEDD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wyrazy oraz zwroty.</w:t>
            </w:r>
          </w:p>
        </w:tc>
      </w:tr>
      <w:tr w:rsidR="002511BA" w:rsidRPr="00E65F84" w14:paraId="453DFFAC" w14:textId="6414356D" w:rsidTr="002511BA">
        <w:tc>
          <w:tcPr>
            <w:tcW w:w="1692" w:type="dxa"/>
            <w:vMerge/>
          </w:tcPr>
          <w:p w14:paraId="62AE4AB1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537450AD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938" w:type="dxa"/>
            <w:gridSpan w:val="3"/>
          </w:tcPr>
          <w:p w14:paraId="3047D7A9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26" w:type="dxa"/>
            <w:gridSpan w:val="2"/>
          </w:tcPr>
          <w:p w14:paraId="4F294DED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251" w:type="dxa"/>
            <w:gridSpan w:val="2"/>
          </w:tcPr>
          <w:p w14:paraId="7E9F6DA3" w14:textId="77777777" w:rsidR="002511BA" w:rsidRPr="00E65F84" w:rsidRDefault="002511BA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2204" w:type="dxa"/>
          </w:tcPr>
          <w:p w14:paraId="5DF46C31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Bezbłędnie stosuje poznane</w:t>
            </w:r>
          </w:p>
          <w:p w14:paraId="04E76E2B" w14:textId="77777777" w:rsidR="002825FB" w:rsidRPr="001770A3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struktury gramatyczne w zadaniach</w:t>
            </w:r>
          </w:p>
          <w:p w14:paraId="76528005" w14:textId="3D7A1D58" w:rsidR="002511BA" w:rsidRPr="00E65F84" w:rsidRDefault="002825FB" w:rsidP="002825F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770A3">
              <w:rPr>
                <w:rFonts w:ascii="Verdana" w:hAnsi="Verdana"/>
                <w:color w:val="000000"/>
                <w:sz w:val="16"/>
                <w:szCs w:val="16"/>
              </w:rPr>
              <w:t>językowych i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wypowiedziach.</w:t>
            </w:r>
          </w:p>
        </w:tc>
      </w:tr>
      <w:tr w:rsidR="00CB5B25" w:rsidRPr="00E65F84" w14:paraId="562D320C" w14:textId="56062F75" w:rsidTr="0094390B">
        <w:tc>
          <w:tcPr>
            <w:tcW w:w="1692" w:type="dxa"/>
            <w:vMerge/>
          </w:tcPr>
          <w:p w14:paraId="76865441" w14:textId="77777777" w:rsidR="00CB5B25" w:rsidRPr="00E65F84" w:rsidRDefault="00CB5B25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1" w:type="dxa"/>
            <w:gridSpan w:val="10"/>
          </w:tcPr>
          <w:p w14:paraId="3A892964" w14:textId="77777777" w:rsidR="00CB5B25" w:rsidRPr="008B21BC" w:rsidRDefault="00CB5B25" w:rsidP="00D36F2E">
            <w:pPr>
              <w:numPr>
                <w:ilvl w:val="0"/>
                <w:numId w:val="24"/>
              </w:numPr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46578E38" w14:textId="3B05BAF1" w:rsidR="00CB5B25" w:rsidRPr="00E65F84" w:rsidRDefault="00CB5B25" w:rsidP="00D36F2E">
            <w:pPr>
              <w:numPr>
                <w:ilvl w:val="0"/>
                <w:numId w:val="24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zdania przydawkowe</w:t>
            </w:r>
          </w:p>
        </w:tc>
      </w:tr>
      <w:tr w:rsidR="00CB5B25" w:rsidRPr="00E65F84" w14:paraId="62BF819A" w14:textId="77777777" w:rsidTr="00D064D3">
        <w:tc>
          <w:tcPr>
            <w:tcW w:w="1692" w:type="dxa"/>
          </w:tcPr>
          <w:p w14:paraId="390CAF94" w14:textId="624F9E75" w:rsidR="00CB5B25" w:rsidRPr="00E65F84" w:rsidRDefault="00CB5B25" w:rsidP="00CB5B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272" w:type="dxa"/>
            <w:gridSpan w:val="3"/>
          </w:tcPr>
          <w:p w14:paraId="44121B2D" w14:textId="7777777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05A956DB" w14:textId="7777777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4C75CA4D" w14:textId="7777777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opowiada o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ulubionym gatunku muzycznym, wyraża i uzasadnia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DDED565" w14:textId="77777777" w:rsidR="00CB5B25" w:rsidRPr="00427060" w:rsidRDefault="00CB5B25" w:rsidP="00CB5B2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piosenkarza, popełniając liczne błędy, uzyskuje i przekazuje informacje i wyjaśnienia, zdawkowo wyraża i uzasadnia swoje opinie, pyta o opinie rozmówcy</w:t>
            </w:r>
          </w:p>
          <w:p w14:paraId="48AD7356" w14:textId="7777777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412E7672" w14:textId="7777777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zdaniami, zdawkowo </w:t>
            </w:r>
            <w:r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wyraża i uzasadnia swoje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E82C2D7" w14:textId="77777777" w:rsidR="00CB5B25" w:rsidRPr="00427060" w:rsidRDefault="00CB5B25" w:rsidP="00CB5B2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dzieł sztuki, popełniając liczne błędy, uzyskuje i przekazuje informacje i wyjaśnienia, zdawkowo wyraża i uzasadnia swoje opinie, pyta o opinie rozmówcy</w:t>
            </w:r>
          </w:p>
          <w:p w14:paraId="69797A42" w14:textId="77777777" w:rsidR="00CB5B25" w:rsidRPr="00427060" w:rsidRDefault="00CB5B25" w:rsidP="00CB5B2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bardzo krótki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informacji,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76FE50D9" w14:textId="7454331B" w:rsidR="00CB5B25" w:rsidRPr="00E65F84" w:rsidRDefault="00CB5B25" w:rsidP="00CB5B2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2596" w:type="dxa"/>
          </w:tcPr>
          <w:p w14:paraId="14BA843E" w14:textId="7777777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526FF5D2" w14:textId="7777777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2C365514" w14:textId="7777777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B6AA74C" w14:textId="7777777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opowiada o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ulubionym gatunku muzycznym, wyraża i uzasadnia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05A0EFF2" w14:textId="77777777" w:rsidR="00CB5B25" w:rsidRPr="00427060" w:rsidRDefault="00CB5B25" w:rsidP="00CB5B2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piosenkarza,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0A21C885" w14:textId="7777777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rozpoczyna, prowadzi i kończy rozmowę,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podtrzymuje rozmowę w przypadku trudności w jej przebiegu, częściowo bezbłędnie uzyskuje i przekazuje informacje i wyjaśnienia, wyraża i uzasadnia swoje opinie, pyta o opinie rozmówcy</w:t>
            </w:r>
          </w:p>
          <w:p w14:paraId="4D16533C" w14:textId="7777777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wyraża i uzasadnia swoje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C83F21F" w14:textId="77777777" w:rsidR="00CB5B25" w:rsidRPr="00427060" w:rsidRDefault="00CB5B25" w:rsidP="00CB5B2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dzieł sztuki,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1CEC7A7D" w14:textId="77777777" w:rsidR="00CB5B25" w:rsidRPr="00427060" w:rsidRDefault="00CB5B25" w:rsidP="00CB5B2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częściowo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krótki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5708A8C" w14:textId="3723BE30" w:rsidR="00CB5B25" w:rsidRPr="00E65F84" w:rsidRDefault="00CB5B25" w:rsidP="00CB5B2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2434" w:type="dxa"/>
            <w:gridSpan w:val="2"/>
          </w:tcPr>
          <w:p w14:paraId="6DEBE0A9" w14:textId="7777777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D16AE0E" w14:textId="7777777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3A200FE6" w14:textId="7777777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B0EC8F6" w14:textId="77777777" w:rsidR="00CB5B25" w:rsidRPr="00427060" w:rsidRDefault="00CB5B25" w:rsidP="00CB5B25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opowiada o ulubionym gatunku muzycznym, wyraża i uzasadnia opinie i upodobania </w:t>
            </w:r>
          </w:p>
          <w:p w14:paraId="0140807B" w14:textId="77777777" w:rsidR="00CB5B25" w:rsidRPr="00427060" w:rsidRDefault="00CB5B25" w:rsidP="00CB5B2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piosenkarza,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228D8C95" w14:textId="7777777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rozpoczyna, prowadzi i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kończy rozmowę, podtrzymuje rozmowę w przypadku trudności w jej przebiegu, na ogół bezbłędnie uzyskuje i przekazuje informacje i wyjaśnienia, wyraża i uzasadnia swoje opinie, pyta o opinie rozmówcy</w:t>
            </w:r>
          </w:p>
          <w:p w14:paraId="2B56F5D1" w14:textId="77777777" w:rsidR="00CB5B25" w:rsidRPr="00427060" w:rsidRDefault="00CB5B25" w:rsidP="00CB5B25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 wypowiada się na temat cytatu, wyraża i uzasadnia swoje opinie i upodobania </w:t>
            </w:r>
          </w:p>
          <w:p w14:paraId="42210F0E" w14:textId="77777777" w:rsidR="00CB5B25" w:rsidRPr="00427060" w:rsidRDefault="00CB5B25" w:rsidP="00CB5B2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dzieł sztuki,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094B7028" w14:textId="77777777" w:rsidR="00CB5B25" w:rsidRPr="00427060" w:rsidRDefault="00CB5B25" w:rsidP="00CB5B2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97FDE20" w14:textId="2E1A6515" w:rsidR="00CB5B25" w:rsidRPr="00E65F84" w:rsidRDefault="00CB5B25" w:rsidP="00CB5B2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2483" w:type="dxa"/>
            <w:gridSpan w:val="2"/>
          </w:tcPr>
          <w:p w14:paraId="56B88374" w14:textId="7777777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F97CC15" w14:textId="2E6ADEB7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67731A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rozwiązuje wszystkie zadania na słuchanie i czytanie ze zrozumieniem </w:t>
            </w:r>
          </w:p>
          <w:p w14:paraId="7D7D44C0" w14:textId="1DC80811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="0067731A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prawie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9C37528" w14:textId="569BA0CB" w:rsidR="00CB5B25" w:rsidRPr="00427060" w:rsidRDefault="00CB5B25" w:rsidP="00CB5B25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używając zdań złożonych</w:t>
            </w:r>
            <w:r w:rsidR="0067731A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opowiada o ulubionym gatunku muzycznym, wyraża i uzasadnia opinie i upodobania </w:t>
            </w:r>
          </w:p>
          <w:p w14:paraId="6A725FA9" w14:textId="37FEB462" w:rsidR="00CB5B25" w:rsidRPr="00427060" w:rsidRDefault="00CB5B25" w:rsidP="00CB5B2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ulubionego piosenkarza, rozpoczyna, prowadzi i kończy rozmowę, podtrzymuje rozmowę w przypadku trudności w jej przebiegu, </w:t>
            </w:r>
            <w:r w:rsidR="0067731A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40CCD852" w14:textId="24ED81CC" w:rsidR="00CB5B25" w:rsidRPr="00427060" w:rsidRDefault="00CB5B25" w:rsidP="00CB5B2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rozpoczyna, prowadzi i kończy rozmowę, podtrzymuje rozmowę w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przypadku trudności w jej przebiegu, </w:t>
            </w:r>
            <w:r w:rsidR="0067731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prawie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0D939A48" w14:textId="77777777" w:rsidR="00CB5B25" w:rsidRPr="00427060" w:rsidRDefault="00CB5B25" w:rsidP="00CB5B25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wypowiada się na temat cytatu, wyraża i uzasadnia swoje opinie i upodobania </w:t>
            </w:r>
          </w:p>
          <w:p w14:paraId="7292837C" w14:textId="1F9093DD" w:rsidR="00CB5B25" w:rsidRPr="00427060" w:rsidRDefault="00CB5B25" w:rsidP="00CB5B2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dzieł sztuki, rozpoczyna, prowadzi i kończy rozmowę, podtrzymuje rozmowę w przypadku trudności w jej przebiegu, </w:t>
            </w:r>
            <w:r w:rsidR="0067731A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79CB2940" w14:textId="72E8691D" w:rsidR="00CB5B25" w:rsidRPr="00427060" w:rsidRDefault="00CB5B25" w:rsidP="00CB5B2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</w:t>
            </w:r>
            <w:r w:rsidR="0067731A"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59792D1E" w14:textId="79F3B736" w:rsidR="00CB5B25" w:rsidRPr="00E65F84" w:rsidRDefault="00CB5B25" w:rsidP="00CB5B2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D064D3"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427060">
              <w:rPr>
                <w:rFonts w:ascii="Verdana" w:hAnsi="Verdana"/>
                <w:sz w:val="16"/>
                <w:szCs w:val="16"/>
              </w:rPr>
              <w:t xml:space="preserve">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  <w:tc>
          <w:tcPr>
            <w:tcW w:w="2386" w:type="dxa"/>
            <w:gridSpan w:val="2"/>
          </w:tcPr>
          <w:p w14:paraId="79D6F4BF" w14:textId="15B6B771" w:rsidR="0067731A" w:rsidRPr="00427060" w:rsidRDefault="0067731A" w:rsidP="0067731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D064D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zawsze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467831FB" w14:textId="77777777" w:rsidR="0067731A" w:rsidRPr="00427060" w:rsidRDefault="0067731A" w:rsidP="0067731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0C2247EC" w14:textId="77777777" w:rsidR="0067731A" w:rsidRPr="00427060" w:rsidRDefault="0067731A" w:rsidP="0067731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A2DE521" w14:textId="77777777" w:rsidR="0067731A" w:rsidRPr="00427060" w:rsidRDefault="0067731A" w:rsidP="0067731A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szczegółowo opowiada o ulubionym gatunku muzycznym, wyraża i uzasadnia opinie i upodobania </w:t>
            </w:r>
          </w:p>
          <w:p w14:paraId="6DBBE5E6" w14:textId="457C51E4" w:rsidR="0067731A" w:rsidRPr="00427060" w:rsidRDefault="0067731A" w:rsidP="0067731A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D064D3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piosenkarza,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4683EB8" w14:textId="776975FF" w:rsidR="00CB5B25" w:rsidRDefault="0067731A" w:rsidP="0067731A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D064D3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rozmowę, podtrzymuje rozmowę w</w:t>
            </w:r>
          </w:p>
          <w:p w14:paraId="1E3AECE9" w14:textId="77777777" w:rsidR="0067731A" w:rsidRPr="00427060" w:rsidRDefault="0067731A" w:rsidP="0067731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przypadku trudności w jej przebiegu, bezbłędnie uzyskuje i przekazuje informacje i wyjaśnienia, wyraża i uzasadnia swoje opinie, pyta o opinie rozmówcy</w:t>
            </w:r>
          </w:p>
          <w:p w14:paraId="559F65B2" w14:textId="77777777" w:rsidR="0067731A" w:rsidRPr="00427060" w:rsidRDefault="0067731A" w:rsidP="0067731A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wypowiada się na temat cytatu, wyraża i uzasadnia swoje opinie i upodobania </w:t>
            </w:r>
          </w:p>
          <w:p w14:paraId="5F0D44F3" w14:textId="6BDAEA58" w:rsidR="0067731A" w:rsidRPr="00427060" w:rsidRDefault="0067731A" w:rsidP="0067731A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D064D3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dzieł sztuki,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B1B1A5C" w14:textId="77777777" w:rsidR="0067731A" w:rsidRPr="00427060" w:rsidRDefault="0067731A" w:rsidP="0067731A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36B89882" w14:textId="79CF0D77" w:rsidR="0067731A" w:rsidRPr="00E65F84" w:rsidRDefault="0067731A" w:rsidP="0067731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</w:tbl>
    <w:p w14:paraId="1EE5CBDB" w14:textId="77777777" w:rsidR="00F277DB" w:rsidRDefault="00F277DB" w:rsidP="00F277DB">
      <w:pPr>
        <w:jc w:val="both"/>
        <w:rPr>
          <w:rFonts w:ascii="Verdana" w:hAnsi="Verdana"/>
          <w:sz w:val="16"/>
          <w:szCs w:val="16"/>
        </w:rPr>
      </w:pPr>
    </w:p>
    <w:p w14:paraId="70CA4DB3" w14:textId="77777777" w:rsidR="00F277DB" w:rsidRDefault="00F277DB" w:rsidP="00F277DB">
      <w:pPr>
        <w:jc w:val="both"/>
        <w:rPr>
          <w:rFonts w:ascii="Verdana" w:hAnsi="Verdana"/>
          <w:sz w:val="16"/>
          <w:szCs w:val="16"/>
        </w:rPr>
      </w:pPr>
    </w:p>
    <w:p w14:paraId="4F994B4B" w14:textId="476C6879" w:rsidR="00F277DB" w:rsidRPr="008A1CE4" w:rsidRDefault="00F277DB" w:rsidP="00F277DB">
      <w:pPr>
        <w:numPr>
          <w:ilvl w:val="0"/>
          <w:numId w:val="29"/>
        </w:numPr>
        <w:suppressAutoHyphens w:val="0"/>
        <w:snapToGrid/>
        <w:spacing w:after="160" w:line="256" w:lineRule="auto"/>
        <w:rPr>
          <w:rFonts w:ascii="Times New Roman" w:hAnsi="Times New Roman"/>
          <w:b w:val="0"/>
          <w:sz w:val="24"/>
          <w:szCs w:val="24"/>
        </w:rPr>
      </w:pPr>
      <w:r w:rsidRPr="008A1CE4">
        <w:rPr>
          <w:rFonts w:ascii="Times New Roman" w:hAnsi="Times New Roman"/>
          <w:b w:val="0"/>
          <w:sz w:val="24"/>
          <w:szCs w:val="24"/>
        </w:rPr>
        <w:lastRenderedPageBreak/>
        <w:t>Sposoby sprawdzania osiągnięć edukacyjnych uczniów: sprawdziany, kartkówki, odpowiedzi, karty pracy, praca na lekcji</w:t>
      </w:r>
      <w:r>
        <w:rPr>
          <w:rFonts w:ascii="Times New Roman" w:hAnsi="Times New Roman"/>
          <w:b w:val="0"/>
          <w:sz w:val="24"/>
          <w:szCs w:val="24"/>
        </w:rPr>
        <w:t>, zadani</w:t>
      </w:r>
      <w:r w:rsidR="001D5A8D">
        <w:rPr>
          <w:rFonts w:ascii="Times New Roman" w:hAnsi="Times New Roman"/>
          <w:b w:val="0"/>
          <w:sz w:val="24"/>
          <w:szCs w:val="24"/>
        </w:rPr>
        <w:t>a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46EA55B6" w14:textId="77777777" w:rsidR="00F277DB" w:rsidRPr="008A1CE4" w:rsidRDefault="00F277DB" w:rsidP="00F277DB">
      <w:pPr>
        <w:numPr>
          <w:ilvl w:val="0"/>
          <w:numId w:val="29"/>
        </w:numPr>
        <w:suppressAutoHyphens w:val="0"/>
        <w:snapToGrid/>
        <w:spacing w:after="160" w:line="256" w:lineRule="auto"/>
        <w:rPr>
          <w:rFonts w:ascii="Times New Roman" w:hAnsi="Times New Roman"/>
          <w:b w:val="0"/>
          <w:sz w:val="24"/>
          <w:szCs w:val="24"/>
        </w:rPr>
      </w:pPr>
      <w:r w:rsidRPr="008A1CE4">
        <w:rPr>
          <w:rFonts w:ascii="Times New Roman" w:hAnsi="Times New Roman"/>
          <w:b w:val="0"/>
          <w:sz w:val="24"/>
          <w:szCs w:val="24"/>
        </w:rPr>
        <w:t xml:space="preserve">Warunki i tryb otrzymania wyższej niż przewidywana rocznej oceny klasyfikacyjnej   z języka angielskiego zostały określone w Statucie szkoły (Rozdział 9 paragraf </w:t>
      </w:r>
      <w:r>
        <w:rPr>
          <w:rFonts w:ascii="Times New Roman" w:hAnsi="Times New Roman"/>
          <w:b w:val="0"/>
          <w:sz w:val="24"/>
          <w:szCs w:val="24"/>
        </w:rPr>
        <w:t>3</w:t>
      </w:r>
      <w:r w:rsidRPr="008A1CE4">
        <w:rPr>
          <w:rFonts w:ascii="Times New Roman" w:hAnsi="Times New Roman"/>
          <w:b w:val="0"/>
          <w:sz w:val="24"/>
          <w:szCs w:val="24"/>
        </w:rPr>
        <w:t>).</w:t>
      </w:r>
    </w:p>
    <w:p w14:paraId="56DF71C0" w14:textId="2457991A" w:rsidR="00F277DB" w:rsidRDefault="00F277DB" w:rsidP="00F277DB">
      <w:pPr>
        <w:jc w:val="right"/>
      </w:pPr>
      <w:r>
        <w:rPr>
          <w:rFonts w:ascii="Verdana" w:hAnsi="Verdana"/>
          <w:sz w:val="16"/>
          <w:szCs w:val="16"/>
        </w:rPr>
        <w:t xml:space="preserve">Sylwia </w:t>
      </w:r>
      <w:proofErr w:type="spellStart"/>
      <w:r>
        <w:rPr>
          <w:rFonts w:ascii="Verdana" w:hAnsi="Verdana"/>
          <w:sz w:val="16"/>
          <w:szCs w:val="16"/>
        </w:rPr>
        <w:t>Pazzi</w:t>
      </w:r>
      <w:proofErr w:type="spellEnd"/>
    </w:p>
    <w:sectPr w:rsidR="00F277DB" w:rsidSect="00F277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3" w15:restartNumberingAfterBreak="0">
    <w:nsid w:val="0D5A6965"/>
    <w:multiLevelType w:val="hybridMultilevel"/>
    <w:tmpl w:val="C57C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1A59"/>
    <w:multiLevelType w:val="hybridMultilevel"/>
    <w:tmpl w:val="F232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96EAD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CE7ABE"/>
    <w:multiLevelType w:val="hybridMultilevel"/>
    <w:tmpl w:val="C82CF5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1460E"/>
    <w:multiLevelType w:val="hybridMultilevel"/>
    <w:tmpl w:val="A07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046B00"/>
    <w:multiLevelType w:val="hybridMultilevel"/>
    <w:tmpl w:val="775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1379E3"/>
    <w:multiLevelType w:val="hybridMultilevel"/>
    <w:tmpl w:val="7DC0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86186"/>
    <w:multiLevelType w:val="hybridMultilevel"/>
    <w:tmpl w:val="2FBE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4DFB"/>
    <w:multiLevelType w:val="hybridMultilevel"/>
    <w:tmpl w:val="BB346324"/>
    <w:lvl w:ilvl="0" w:tplc="B9E64E0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A0061D"/>
    <w:multiLevelType w:val="hybridMultilevel"/>
    <w:tmpl w:val="31DC3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27A93"/>
    <w:multiLevelType w:val="hybridMultilevel"/>
    <w:tmpl w:val="5B32E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07583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43974"/>
    <w:multiLevelType w:val="hybridMultilevel"/>
    <w:tmpl w:val="49B4F010"/>
    <w:lvl w:ilvl="0" w:tplc="2D7C5A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2D5A5F"/>
    <w:multiLevelType w:val="hybridMultilevel"/>
    <w:tmpl w:val="3D7081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5072D7"/>
    <w:multiLevelType w:val="hybridMultilevel"/>
    <w:tmpl w:val="F0C0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434A40"/>
    <w:multiLevelType w:val="hybridMultilevel"/>
    <w:tmpl w:val="977C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864EB4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EA7CB3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332E5"/>
    <w:multiLevelType w:val="hybridMultilevel"/>
    <w:tmpl w:val="AD1ED6FA"/>
    <w:lvl w:ilvl="0" w:tplc="B574C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56D2A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885CE1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E96871"/>
    <w:multiLevelType w:val="hybridMultilevel"/>
    <w:tmpl w:val="D1CAC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57E74"/>
    <w:multiLevelType w:val="hybridMultilevel"/>
    <w:tmpl w:val="D492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9425F1"/>
    <w:multiLevelType w:val="hybridMultilevel"/>
    <w:tmpl w:val="25626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A70C0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F16BE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2"/>
  </w:num>
  <w:num w:numId="6">
    <w:abstractNumId w:val="18"/>
  </w:num>
  <w:num w:numId="7">
    <w:abstractNumId w:val="19"/>
  </w:num>
  <w:num w:numId="8">
    <w:abstractNumId w:val="8"/>
  </w:num>
  <w:num w:numId="9">
    <w:abstractNumId w:val="25"/>
  </w:num>
  <w:num w:numId="10">
    <w:abstractNumId w:val="5"/>
  </w:num>
  <w:num w:numId="11">
    <w:abstractNumId w:val="17"/>
  </w:num>
  <w:num w:numId="12">
    <w:abstractNumId w:val="15"/>
  </w:num>
  <w:num w:numId="13">
    <w:abstractNumId w:val="11"/>
  </w:num>
  <w:num w:numId="14">
    <w:abstractNumId w:val="7"/>
  </w:num>
  <w:num w:numId="15">
    <w:abstractNumId w:val="27"/>
  </w:num>
  <w:num w:numId="16">
    <w:abstractNumId w:val="28"/>
  </w:num>
  <w:num w:numId="17">
    <w:abstractNumId w:val="20"/>
  </w:num>
  <w:num w:numId="18">
    <w:abstractNumId w:val="14"/>
  </w:num>
  <w:num w:numId="19">
    <w:abstractNumId w:val="23"/>
  </w:num>
  <w:num w:numId="20">
    <w:abstractNumId w:val="24"/>
  </w:num>
  <w:num w:numId="21">
    <w:abstractNumId w:val="26"/>
  </w:num>
  <w:num w:numId="22">
    <w:abstractNumId w:val="10"/>
  </w:num>
  <w:num w:numId="23">
    <w:abstractNumId w:val="3"/>
  </w:num>
  <w:num w:numId="24">
    <w:abstractNumId w:val="13"/>
  </w:num>
  <w:num w:numId="25">
    <w:abstractNumId w:val="21"/>
  </w:num>
  <w:num w:numId="26">
    <w:abstractNumId w:val="6"/>
  </w:num>
  <w:num w:numId="27">
    <w:abstractNumId w:val="9"/>
  </w:num>
  <w:num w:numId="28">
    <w:abstractNumId w:val="1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DB"/>
    <w:rsid w:val="000E50CB"/>
    <w:rsid w:val="001770A3"/>
    <w:rsid w:val="001D5A8D"/>
    <w:rsid w:val="002511BA"/>
    <w:rsid w:val="002825FB"/>
    <w:rsid w:val="002E5353"/>
    <w:rsid w:val="00505D5E"/>
    <w:rsid w:val="0067731A"/>
    <w:rsid w:val="00785DB3"/>
    <w:rsid w:val="00837880"/>
    <w:rsid w:val="009530BC"/>
    <w:rsid w:val="00C068ED"/>
    <w:rsid w:val="00CB5B25"/>
    <w:rsid w:val="00D064D3"/>
    <w:rsid w:val="00F2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63AB"/>
  <w15:chartTrackingRefBased/>
  <w15:docId w15:val="{7FB7C08A-5CFC-FC4E-8FA4-FC628B04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7DB"/>
    <w:pPr>
      <w:suppressAutoHyphens/>
      <w:snapToGrid w:val="0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7DB"/>
    <w:pPr>
      <w:keepNext/>
      <w:numPr>
        <w:numId w:val="1"/>
      </w:numPr>
      <w:jc w:val="center"/>
      <w:outlineLvl w:val="0"/>
    </w:pPr>
    <w:rPr>
      <w:rFonts w:cs="Arial"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277DB"/>
    <w:pPr>
      <w:keepNext/>
      <w:numPr>
        <w:ilvl w:val="1"/>
        <w:numId w:val="1"/>
      </w:numPr>
      <w:jc w:val="center"/>
      <w:outlineLvl w:val="1"/>
    </w:pPr>
    <w:rPr>
      <w:rFonts w:cs="Arial"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277DB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277DB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277DB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basedOn w:val="Normalny"/>
    <w:next w:val="Normalny"/>
    <w:link w:val="Nagwek6Znak"/>
    <w:uiPriority w:val="9"/>
    <w:qFormat/>
    <w:rsid w:val="00F277DB"/>
    <w:pPr>
      <w:keepNext/>
      <w:numPr>
        <w:ilvl w:val="5"/>
        <w:numId w:val="1"/>
      </w:numPr>
      <w:shd w:val="clear" w:color="auto" w:fill="CCCCCC"/>
      <w:jc w:val="center"/>
      <w:outlineLvl w:val="5"/>
    </w:pPr>
    <w:rPr>
      <w:bCs/>
      <w:i/>
      <w:i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277DB"/>
    <w:pPr>
      <w:keepNext/>
      <w:numPr>
        <w:ilvl w:val="6"/>
        <w:numId w:val="1"/>
      </w:numPr>
      <w:shd w:val="clear" w:color="auto" w:fill="CCCCCC"/>
      <w:jc w:val="center"/>
      <w:outlineLvl w:val="6"/>
    </w:pPr>
    <w:rPr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F277DB"/>
    <w:pPr>
      <w:keepNext/>
      <w:numPr>
        <w:ilvl w:val="7"/>
        <w:numId w:val="1"/>
      </w:numPr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Nagwek9">
    <w:name w:val="heading 9"/>
    <w:basedOn w:val="Heading"/>
    <w:next w:val="Tekstpodstawowy"/>
    <w:link w:val="Nagwek9Znak"/>
    <w:uiPriority w:val="9"/>
    <w:qFormat/>
    <w:rsid w:val="00F277DB"/>
    <w:pPr>
      <w:numPr>
        <w:ilvl w:val="8"/>
        <w:numId w:val="1"/>
      </w:numPr>
      <w:outlineLvl w:val="8"/>
    </w:pPr>
    <w:rPr>
      <w:bCs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7DB"/>
    <w:rPr>
      <w:rFonts w:ascii="Arial" w:eastAsia="Times New Roman" w:hAnsi="Arial" w:cs="Arial"/>
      <w:b/>
      <w:bCs/>
      <w:sz w:val="18"/>
      <w:szCs w:val="18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277DB"/>
    <w:rPr>
      <w:rFonts w:ascii="Arial" w:eastAsia="Times New Roman" w:hAnsi="Arial" w:cs="Arial"/>
      <w:b/>
      <w:bCs/>
      <w:sz w:val="18"/>
      <w:szCs w:val="18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277DB"/>
    <w:rPr>
      <w:rFonts w:ascii="Arial" w:eastAsia="Times New Roman" w:hAnsi="Arial" w:cs="Arial"/>
      <w:b/>
      <w:bCs/>
      <w:color w:val="FFFFFF"/>
      <w:sz w:val="18"/>
      <w:szCs w:val="18"/>
      <w:shd w:val="clear" w:color="auto" w:fill="999999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F277DB"/>
    <w:rPr>
      <w:rFonts w:ascii="Comic Sans MS" w:eastAsia="Times New Roman" w:hAnsi="Comic Sans MS" w:cs="Arial"/>
      <w:b/>
      <w:bCs/>
      <w:sz w:val="18"/>
      <w:szCs w:val="18"/>
      <w:lang w:val="x-none"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F277DB"/>
    <w:rPr>
      <w:rFonts w:ascii="Arial Narrow" w:eastAsia="Times New Roman" w:hAnsi="Arial Narrow" w:cs="Times New Roman"/>
      <w:b/>
      <w:sz w:val="18"/>
      <w:szCs w:val="18"/>
      <w:lang w:val="x-none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6Znak">
    <w:name w:val="Nagłówek 6 Znak"/>
    <w:basedOn w:val="Domylnaczcionkaakapitu"/>
    <w:link w:val="Nagwek6"/>
    <w:uiPriority w:val="9"/>
    <w:rsid w:val="00F277DB"/>
    <w:rPr>
      <w:rFonts w:ascii="Arial" w:eastAsia="Times New Roman" w:hAnsi="Arial" w:cs="Times New Roman"/>
      <w:b/>
      <w:bCs/>
      <w:i/>
      <w:iCs/>
      <w:sz w:val="18"/>
      <w:szCs w:val="18"/>
      <w:shd w:val="clear" w:color="auto" w:fill="CCCCCC"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F277DB"/>
    <w:rPr>
      <w:rFonts w:ascii="Arial" w:eastAsia="Times New Roman" w:hAnsi="Arial" w:cs="Times New Roman"/>
      <w:b/>
      <w:bCs/>
      <w:sz w:val="18"/>
      <w:szCs w:val="18"/>
      <w:shd w:val="clear" w:color="auto" w:fill="CCCCCC"/>
      <w:lang w:val="x-none"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F277DB"/>
    <w:rPr>
      <w:rFonts w:ascii="Arial" w:eastAsia="Times New Roman" w:hAnsi="Arial" w:cs="Times New Roman"/>
      <w:b/>
      <w:bCs/>
      <w:i/>
      <w:iCs/>
      <w:sz w:val="18"/>
      <w:szCs w:val="18"/>
      <w:lang w:val="x-none" w:eastAsia="ar-SA"/>
    </w:rPr>
  </w:style>
  <w:style w:type="paragraph" w:customStyle="1" w:styleId="Heading">
    <w:name w:val="Heading"/>
    <w:basedOn w:val="Normalny"/>
    <w:next w:val="Tekstpodstawowy"/>
    <w:rsid w:val="00F277DB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F277DB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7DB"/>
    <w:rPr>
      <w:rFonts w:ascii="Arial" w:eastAsia="Times New Roman" w:hAnsi="Arial" w:cs="Times New Roman"/>
      <w:b/>
      <w:sz w:val="18"/>
      <w:szCs w:val="18"/>
      <w:lang w:val="x-none"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F277DB"/>
    <w:rPr>
      <w:rFonts w:ascii="Arial" w:eastAsia="Arial Unicode MS" w:hAnsi="Arial" w:cs="Tahoma"/>
      <w:b/>
      <w:bCs/>
      <w:sz w:val="21"/>
      <w:szCs w:val="21"/>
      <w:lang w:val="x-none" w:eastAsia="ar-SA"/>
    </w:rPr>
  </w:style>
  <w:style w:type="character" w:customStyle="1" w:styleId="WW8Num2z0">
    <w:name w:val="WW8Num2z0"/>
    <w:rsid w:val="00F277DB"/>
    <w:rPr>
      <w:rFonts w:ascii="Symbol" w:hAnsi="Symbol"/>
      <w:color w:val="auto"/>
    </w:rPr>
  </w:style>
  <w:style w:type="character" w:customStyle="1" w:styleId="WW8Num3z0">
    <w:name w:val="WW8Num3z0"/>
    <w:rsid w:val="00F277DB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F277DB"/>
  </w:style>
  <w:style w:type="character" w:customStyle="1" w:styleId="WW-Absatz-Standardschriftart">
    <w:name w:val="WW-Absatz-Standardschriftart"/>
    <w:rsid w:val="00F277DB"/>
  </w:style>
  <w:style w:type="character" w:customStyle="1" w:styleId="WW-Absatz-Standardschriftart1">
    <w:name w:val="WW-Absatz-Standardschriftart1"/>
    <w:rsid w:val="00F277DB"/>
  </w:style>
  <w:style w:type="character" w:customStyle="1" w:styleId="WW-Absatz-Standardschriftart11">
    <w:name w:val="WW-Absatz-Standardschriftart11"/>
    <w:rsid w:val="00F277DB"/>
  </w:style>
  <w:style w:type="character" w:customStyle="1" w:styleId="WW-Absatz-Standardschriftart111">
    <w:name w:val="WW-Absatz-Standardschriftart111"/>
    <w:rsid w:val="00F277DB"/>
  </w:style>
  <w:style w:type="character" w:customStyle="1" w:styleId="WW-Absatz-Standardschriftart1111">
    <w:name w:val="WW-Absatz-Standardschriftart1111"/>
    <w:rsid w:val="00F277DB"/>
  </w:style>
  <w:style w:type="character" w:customStyle="1" w:styleId="WW-Absatz-Standardschriftart11111">
    <w:name w:val="WW-Absatz-Standardschriftart11111"/>
    <w:rsid w:val="00F277DB"/>
  </w:style>
  <w:style w:type="character" w:customStyle="1" w:styleId="WW-Absatz-Standardschriftart111111">
    <w:name w:val="WW-Absatz-Standardschriftart111111"/>
    <w:rsid w:val="00F277DB"/>
  </w:style>
  <w:style w:type="character" w:customStyle="1" w:styleId="WW-Absatz-Standardschriftart1111111">
    <w:name w:val="WW-Absatz-Standardschriftart1111111"/>
    <w:rsid w:val="00F277DB"/>
  </w:style>
  <w:style w:type="character" w:customStyle="1" w:styleId="WW-Absatz-Standardschriftart11111111">
    <w:name w:val="WW-Absatz-Standardschriftart11111111"/>
    <w:rsid w:val="00F277DB"/>
  </w:style>
  <w:style w:type="character" w:customStyle="1" w:styleId="WW-Absatz-Standardschriftart111111111">
    <w:name w:val="WW-Absatz-Standardschriftart111111111"/>
    <w:rsid w:val="00F277DB"/>
  </w:style>
  <w:style w:type="character" w:customStyle="1" w:styleId="WW-Absatz-Standardschriftart1111111111">
    <w:name w:val="WW-Absatz-Standardschriftart1111111111"/>
    <w:rsid w:val="00F277DB"/>
  </w:style>
  <w:style w:type="character" w:customStyle="1" w:styleId="WW-Absatz-Standardschriftart11111111111">
    <w:name w:val="WW-Absatz-Standardschriftart11111111111"/>
    <w:rsid w:val="00F277DB"/>
  </w:style>
  <w:style w:type="character" w:customStyle="1" w:styleId="WW-Absatz-Standardschriftart111111111111">
    <w:name w:val="WW-Absatz-Standardschriftart111111111111"/>
    <w:rsid w:val="00F277DB"/>
  </w:style>
  <w:style w:type="character" w:customStyle="1" w:styleId="WW-Absatz-Standardschriftart1111111111111">
    <w:name w:val="WW-Absatz-Standardschriftart1111111111111"/>
    <w:rsid w:val="00F277DB"/>
  </w:style>
  <w:style w:type="character" w:customStyle="1" w:styleId="WW-Absatz-Standardschriftart11111111111111">
    <w:name w:val="WW-Absatz-Standardschriftart11111111111111"/>
    <w:rsid w:val="00F277DB"/>
  </w:style>
  <w:style w:type="character" w:customStyle="1" w:styleId="WW-Absatz-Standardschriftart111111111111111">
    <w:name w:val="WW-Absatz-Standardschriftart111111111111111"/>
    <w:rsid w:val="00F277DB"/>
  </w:style>
  <w:style w:type="character" w:customStyle="1" w:styleId="WW-Absatz-Standardschriftart1111111111111111">
    <w:name w:val="WW-Absatz-Standardschriftart1111111111111111"/>
    <w:rsid w:val="00F277DB"/>
  </w:style>
  <w:style w:type="character" w:customStyle="1" w:styleId="WW-Absatz-Standardschriftart11111111111111111">
    <w:name w:val="WW-Absatz-Standardschriftart11111111111111111"/>
    <w:rsid w:val="00F277DB"/>
  </w:style>
  <w:style w:type="character" w:customStyle="1" w:styleId="WW-Absatz-Standardschriftart111111111111111111">
    <w:name w:val="WW-Absatz-Standardschriftart111111111111111111"/>
    <w:rsid w:val="00F277DB"/>
  </w:style>
  <w:style w:type="character" w:customStyle="1" w:styleId="WW-Absatz-Standardschriftart1111111111111111111">
    <w:name w:val="WW-Absatz-Standardschriftart1111111111111111111"/>
    <w:rsid w:val="00F277DB"/>
  </w:style>
  <w:style w:type="character" w:customStyle="1" w:styleId="WW-Absatz-Standardschriftart11111111111111111111">
    <w:name w:val="WW-Absatz-Standardschriftart11111111111111111111"/>
    <w:rsid w:val="00F277DB"/>
  </w:style>
  <w:style w:type="character" w:customStyle="1" w:styleId="WW-Absatz-Standardschriftart111111111111111111111">
    <w:name w:val="WW-Absatz-Standardschriftart111111111111111111111"/>
    <w:rsid w:val="00F277DB"/>
  </w:style>
  <w:style w:type="character" w:customStyle="1" w:styleId="WW-Absatz-Standardschriftart1111111111111111111111">
    <w:name w:val="WW-Absatz-Standardschriftart1111111111111111111111"/>
    <w:rsid w:val="00F277DB"/>
  </w:style>
  <w:style w:type="character" w:customStyle="1" w:styleId="WW-Absatz-Standardschriftart11111111111111111111111">
    <w:name w:val="WW-Absatz-Standardschriftart11111111111111111111111"/>
    <w:rsid w:val="00F277DB"/>
  </w:style>
  <w:style w:type="character" w:customStyle="1" w:styleId="WW-Absatz-Standardschriftart111111111111111111111111">
    <w:name w:val="WW-Absatz-Standardschriftart111111111111111111111111"/>
    <w:rsid w:val="00F277DB"/>
  </w:style>
  <w:style w:type="character" w:customStyle="1" w:styleId="Domylnaczcionkaakapitu2">
    <w:name w:val="Domyślna czcionka akapitu2"/>
    <w:rsid w:val="00F277DB"/>
  </w:style>
  <w:style w:type="character" w:customStyle="1" w:styleId="WW-Absatz-Standardschriftart1111111111111111111111111">
    <w:name w:val="WW-Absatz-Standardschriftart1111111111111111111111111"/>
    <w:rsid w:val="00F277DB"/>
  </w:style>
  <w:style w:type="character" w:customStyle="1" w:styleId="WW-Absatz-Standardschriftart11111111111111111111111111">
    <w:name w:val="WW-Absatz-Standardschriftart11111111111111111111111111"/>
    <w:rsid w:val="00F277DB"/>
  </w:style>
  <w:style w:type="character" w:customStyle="1" w:styleId="WW-Absatz-Standardschriftart111111111111111111111111111">
    <w:name w:val="WW-Absatz-Standardschriftart111111111111111111111111111"/>
    <w:rsid w:val="00F277DB"/>
  </w:style>
  <w:style w:type="character" w:customStyle="1" w:styleId="WW-Absatz-Standardschriftart1111111111111111111111111111">
    <w:name w:val="WW-Absatz-Standardschriftart1111111111111111111111111111"/>
    <w:rsid w:val="00F277DB"/>
  </w:style>
  <w:style w:type="character" w:customStyle="1" w:styleId="WW-Absatz-Standardschriftart11111111111111111111111111111">
    <w:name w:val="WW-Absatz-Standardschriftart11111111111111111111111111111"/>
    <w:rsid w:val="00F277DB"/>
  </w:style>
  <w:style w:type="character" w:customStyle="1" w:styleId="WW-Absatz-Standardschriftart111111111111111111111111111111">
    <w:name w:val="WW-Absatz-Standardschriftart111111111111111111111111111111"/>
    <w:rsid w:val="00F277DB"/>
  </w:style>
  <w:style w:type="character" w:customStyle="1" w:styleId="WW-Absatz-Standardschriftart1111111111111111111111111111111">
    <w:name w:val="WW-Absatz-Standardschriftart1111111111111111111111111111111"/>
    <w:rsid w:val="00F277DB"/>
  </w:style>
  <w:style w:type="character" w:customStyle="1" w:styleId="WW-Absatz-Standardschriftart11111111111111111111111111111111">
    <w:name w:val="WW-Absatz-Standardschriftart11111111111111111111111111111111"/>
    <w:rsid w:val="00F277DB"/>
  </w:style>
  <w:style w:type="character" w:customStyle="1" w:styleId="WW-Absatz-Standardschriftart111111111111111111111111111111111">
    <w:name w:val="WW-Absatz-Standardschriftart111111111111111111111111111111111"/>
    <w:rsid w:val="00F277DB"/>
  </w:style>
  <w:style w:type="character" w:customStyle="1" w:styleId="WW-Absatz-Standardschriftart1111111111111111111111111111111111">
    <w:name w:val="WW-Absatz-Standardschriftart1111111111111111111111111111111111"/>
    <w:rsid w:val="00F277DB"/>
  </w:style>
  <w:style w:type="character" w:customStyle="1" w:styleId="WW-Absatz-Standardschriftart11111111111111111111111111111111111">
    <w:name w:val="WW-Absatz-Standardschriftart11111111111111111111111111111111111"/>
    <w:rsid w:val="00F277DB"/>
  </w:style>
  <w:style w:type="character" w:customStyle="1" w:styleId="WW-Absatz-Standardschriftart111111111111111111111111111111111111">
    <w:name w:val="WW-Absatz-Standardschriftart111111111111111111111111111111111111"/>
    <w:rsid w:val="00F277DB"/>
  </w:style>
  <w:style w:type="character" w:customStyle="1" w:styleId="WW-Absatz-Standardschriftart1111111111111111111111111111111111111">
    <w:name w:val="WW-Absatz-Standardschriftart1111111111111111111111111111111111111"/>
    <w:rsid w:val="00F277DB"/>
  </w:style>
  <w:style w:type="character" w:customStyle="1" w:styleId="WW-Absatz-Standardschriftart11111111111111111111111111111111111111">
    <w:name w:val="WW-Absatz-Standardschriftart11111111111111111111111111111111111111"/>
    <w:rsid w:val="00F277DB"/>
  </w:style>
  <w:style w:type="character" w:customStyle="1" w:styleId="WW-Absatz-Standardschriftart111111111111111111111111111111111111111">
    <w:name w:val="WW-Absatz-Standardschriftart111111111111111111111111111111111111111"/>
    <w:rsid w:val="00F277DB"/>
  </w:style>
  <w:style w:type="character" w:customStyle="1" w:styleId="WW-Absatz-Standardschriftart1111111111111111111111111111111111111111">
    <w:name w:val="WW-Absatz-Standardschriftart1111111111111111111111111111111111111111"/>
    <w:rsid w:val="00F277DB"/>
  </w:style>
  <w:style w:type="character" w:customStyle="1" w:styleId="WW-Absatz-Standardschriftart11111111111111111111111111111111111111111">
    <w:name w:val="WW-Absatz-Standardschriftart11111111111111111111111111111111111111111"/>
    <w:rsid w:val="00F277DB"/>
  </w:style>
  <w:style w:type="character" w:customStyle="1" w:styleId="WW-Absatz-Standardschriftart111111111111111111111111111111111111111111">
    <w:name w:val="WW-Absatz-Standardschriftart111111111111111111111111111111111111111111"/>
    <w:rsid w:val="00F277DB"/>
  </w:style>
  <w:style w:type="character" w:customStyle="1" w:styleId="WW-Absatz-Standardschriftart1111111111111111111111111111111111111111111">
    <w:name w:val="WW-Absatz-Standardschriftart1111111111111111111111111111111111111111111"/>
    <w:rsid w:val="00F277DB"/>
  </w:style>
  <w:style w:type="character" w:customStyle="1" w:styleId="WW-Absatz-Standardschriftart11111111111111111111111111111111111111111111">
    <w:name w:val="WW-Absatz-Standardschriftart11111111111111111111111111111111111111111111"/>
    <w:rsid w:val="00F277DB"/>
  </w:style>
  <w:style w:type="character" w:customStyle="1" w:styleId="WW8Num4z0">
    <w:name w:val="WW8Num4z0"/>
    <w:rsid w:val="00F277DB"/>
    <w:rPr>
      <w:rFonts w:ascii="Symbol" w:hAnsi="Symbol"/>
      <w:color w:val="auto"/>
    </w:rPr>
  </w:style>
  <w:style w:type="character" w:customStyle="1" w:styleId="WW8Num4z1">
    <w:name w:val="WW8Num4z1"/>
    <w:rsid w:val="00F277DB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F277DB"/>
  </w:style>
  <w:style w:type="character" w:customStyle="1" w:styleId="WW-Absatz-Standardschriftart1111111111111111111111111111111111111111111111">
    <w:name w:val="WW-Absatz-Standardschriftart1111111111111111111111111111111111111111111111"/>
    <w:rsid w:val="00F277DB"/>
  </w:style>
  <w:style w:type="character" w:customStyle="1" w:styleId="WW-Absatz-Standardschriftart11111111111111111111111111111111111111111111111">
    <w:name w:val="WW-Absatz-Standardschriftart11111111111111111111111111111111111111111111111"/>
    <w:rsid w:val="00F277DB"/>
  </w:style>
  <w:style w:type="character" w:customStyle="1" w:styleId="WW-Absatz-Standardschriftart111111111111111111111111111111111111111111111111">
    <w:name w:val="WW-Absatz-Standardschriftart111111111111111111111111111111111111111111111111"/>
    <w:rsid w:val="00F277DB"/>
  </w:style>
  <w:style w:type="character" w:customStyle="1" w:styleId="WW-Absatz-Standardschriftart1111111111111111111111111111111111111111111111111">
    <w:name w:val="WW-Absatz-Standardschriftart1111111111111111111111111111111111111111111111111"/>
    <w:rsid w:val="00F277D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277D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277D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277D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277DB"/>
  </w:style>
  <w:style w:type="character" w:customStyle="1" w:styleId="WW8Num1z0">
    <w:name w:val="WW8Num1z0"/>
    <w:rsid w:val="00F277DB"/>
    <w:rPr>
      <w:rFonts w:ascii="Symbol" w:hAnsi="Symbol"/>
    </w:rPr>
  </w:style>
  <w:style w:type="character" w:customStyle="1" w:styleId="WW8Num1z1">
    <w:name w:val="WW8Num1z1"/>
    <w:rsid w:val="00F277DB"/>
    <w:rPr>
      <w:rFonts w:ascii="Courier New" w:hAnsi="Courier New"/>
    </w:rPr>
  </w:style>
  <w:style w:type="character" w:customStyle="1" w:styleId="WW8Num1z2">
    <w:name w:val="WW8Num1z2"/>
    <w:rsid w:val="00F277DB"/>
    <w:rPr>
      <w:rFonts w:ascii="Wingdings" w:hAnsi="Wingdings"/>
    </w:rPr>
  </w:style>
  <w:style w:type="character" w:customStyle="1" w:styleId="WW8Num4z2">
    <w:name w:val="WW8Num4z2"/>
    <w:rsid w:val="00F277DB"/>
    <w:rPr>
      <w:rFonts w:ascii="Wingdings" w:hAnsi="Wingdings"/>
    </w:rPr>
  </w:style>
  <w:style w:type="character" w:customStyle="1" w:styleId="WW8Num4z3">
    <w:name w:val="WW8Num4z3"/>
    <w:rsid w:val="00F277DB"/>
    <w:rPr>
      <w:rFonts w:ascii="Symbol" w:hAnsi="Symbol"/>
    </w:rPr>
  </w:style>
  <w:style w:type="character" w:customStyle="1" w:styleId="WW8Num5z0">
    <w:name w:val="WW8Num5z0"/>
    <w:rsid w:val="00F277DB"/>
    <w:rPr>
      <w:rFonts w:ascii="Symbol" w:hAnsi="Symbol"/>
    </w:rPr>
  </w:style>
  <w:style w:type="character" w:customStyle="1" w:styleId="WW8Num5z1">
    <w:name w:val="WW8Num5z1"/>
    <w:rsid w:val="00F277DB"/>
    <w:rPr>
      <w:rFonts w:ascii="Courier New" w:hAnsi="Courier New"/>
    </w:rPr>
  </w:style>
  <w:style w:type="character" w:customStyle="1" w:styleId="WW8Num5z2">
    <w:name w:val="WW8Num5z2"/>
    <w:rsid w:val="00F277DB"/>
    <w:rPr>
      <w:rFonts w:ascii="Wingdings" w:hAnsi="Wingdings"/>
    </w:rPr>
  </w:style>
  <w:style w:type="character" w:customStyle="1" w:styleId="WW8Num6z0">
    <w:name w:val="WW8Num6z0"/>
    <w:rsid w:val="00F277DB"/>
    <w:rPr>
      <w:rFonts w:ascii="Symbol" w:hAnsi="Symbol"/>
      <w:color w:val="auto"/>
    </w:rPr>
  </w:style>
  <w:style w:type="character" w:customStyle="1" w:styleId="WW8Num7z0">
    <w:name w:val="WW8Num7z0"/>
    <w:rsid w:val="00F277DB"/>
    <w:rPr>
      <w:rFonts w:ascii="Symbol" w:hAnsi="Symbol"/>
    </w:rPr>
  </w:style>
  <w:style w:type="character" w:customStyle="1" w:styleId="WW8Num8z0">
    <w:name w:val="WW8Num8z0"/>
    <w:rsid w:val="00F277DB"/>
    <w:rPr>
      <w:rFonts w:ascii="Symbol" w:hAnsi="Symbol"/>
      <w:color w:val="auto"/>
    </w:rPr>
  </w:style>
  <w:style w:type="character" w:customStyle="1" w:styleId="WW8Num9z0">
    <w:name w:val="WW8Num9z0"/>
    <w:rsid w:val="00F277DB"/>
    <w:rPr>
      <w:rFonts w:ascii="Symbol" w:hAnsi="Symbol"/>
    </w:rPr>
  </w:style>
  <w:style w:type="character" w:customStyle="1" w:styleId="WW8Num10z0">
    <w:name w:val="WW8Num10z0"/>
    <w:rsid w:val="00F277DB"/>
    <w:rPr>
      <w:rFonts w:ascii="Symbol" w:hAnsi="Symbol"/>
      <w:color w:val="auto"/>
    </w:rPr>
  </w:style>
  <w:style w:type="character" w:customStyle="1" w:styleId="WW8Num11z0">
    <w:name w:val="WW8Num11z0"/>
    <w:rsid w:val="00F277DB"/>
    <w:rPr>
      <w:rFonts w:ascii="Symbol" w:hAnsi="Symbol"/>
    </w:rPr>
  </w:style>
  <w:style w:type="character" w:customStyle="1" w:styleId="WW8Num12z0">
    <w:name w:val="WW8Num12z0"/>
    <w:rsid w:val="00F277DB"/>
    <w:rPr>
      <w:rFonts w:ascii="Symbol" w:hAnsi="Symbol"/>
    </w:rPr>
  </w:style>
  <w:style w:type="character" w:customStyle="1" w:styleId="WW8Num13z0">
    <w:name w:val="WW8Num13z0"/>
    <w:rsid w:val="00F277DB"/>
    <w:rPr>
      <w:rFonts w:ascii="Symbol" w:hAnsi="Symbol"/>
    </w:rPr>
  </w:style>
  <w:style w:type="character" w:customStyle="1" w:styleId="WW8Num14z0">
    <w:name w:val="WW8Num14z0"/>
    <w:rsid w:val="00F277DB"/>
    <w:rPr>
      <w:rFonts w:ascii="Symbol" w:hAnsi="Symbol"/>
    </w:rPr>
  </w:style>
  <w:style w:type="character" w:customStyle="1" w:styleId="WW8Num15z0">
    <w:name w:val="WW8Num15z0"/>
    <w:rsid w:val="00F277DB"/>
    <w:rPr>
      <w:rFonts w:ascii="Symbol" w:hAnsi="Symbol"/>
    </w:rPr>
  </w:style>
  <w:style w:type="character" w:customStyle="1" w:styleId="WW8Num16z0">
    <w:name w:val="WW8Num16z0"/>
    <w:rsid w:val="00F277DB"/>
    <w:rPr>
      <w:rFonts w:ascii="Symbol" w:hAnsi="Symbol"/>
      <w:color w:val="auto"/>
    </w:rPr>
  </w:style>
  <w:style w:type="character" w:customStyle="1" w:styleId="WW8Num17z0">
    <w:name w:val="WW8Num17z0"/>
    <w:rsid w:val="00F277DB"/>
    <w:rPr>
      <w:rFonts w:ascii="Symbol" w:hAnsi="Symbol"/>
    </w:rPr>
  </w:style>
  <w:style w:type="character" w:customStyle="1" w:styleId="WW8Num17z1">
    <w:name w:val="WW8Num17z1"/>
    <w:rsid w:val="00F277DB"/>
    <w:rPr>
      <w:rFonts w:ascii="Courier New" w:hAnsi="Courier New"/>
    </w:rPr>
  </w:style>
  <w:style w:type="character" w:customStyle="1" w:styleId="WW8Num17z2">
    <w:name w:val="WW8Num17z2"/>
    <w:rsid w:val="00F277DB"/>
    <w:rPr>
      <w:rFonts w:ascii="Wingdings" w:hAnsi="Wingdings"/>
    </w:rPr>
  </w:style>
  <w:style w:type="character" w:customStyle="1" w:styleId="WW8Num18z0">
    <w:name w:val="WW8Num18z0"/>
    <w:rsid w:val="00F277DB"/>
    <w:rPr>
      <w:rFonts w:ascii="Symbol" w:hAnsi="Symbol"/>
      <w:color w:val="auto"/>
    </w:rPr>
  </w:style>
  <w:style w:type="character" w:customStyle="1" w:styleId="WW8Num19z0">
    <w:name w:val="WW8Num19z0"/>
    <w:rsid w:val="00F277DB"/>
    <w:rPr>
      <w:rFonts w:ascii="Symbol" w:hAnsi="Symbol"/>
      <w:color w:val="auto"/>
    </w:rPr>
  </w:style>
  <w:style w:type="character" w:customStyle="1" w:styleId="WW8Num20z0">
    <w:name w:val="WW8Num20z0"/>
    <w:rsid w:val="00F277DB"/>
    <w:rPr>
      <w:rFonts w:ascii="Symbol" w:hAnsi="Symbol"/>
    </w:rPr>
  </w:style>
  <w:style w:type="character" w:customStyle="1" w:styleId="WW8Num21z0">
    <w:name w:val="WW8Num21z0"/>
    <w:rsid w:val="00F277DB"/>
    <w:rPr>
      <w:rFonts w:ascii="Symbol" w:hAnsi="Symbol"/>
    </w:rPr>
  </w:style>
  <w:style w:type="character" w:customStyle="1" w:styleId="WW8Num22z0">
    <w:name w:val="WW8Num22z0"/>
    <w:rsid w:val="00F277DB"/>
    <w:rPr>
      <w:rFonts w:ascii="Symbol" w:hAnsi="Symbol"/>
    </w:rPr>
  </w:style>
  <w:style w:type="character" w:customStyle="1" w:styleId="WW8Num23z0">
    <w:name w:val="WW8Num23z0"/>
    <w:rsid w:val="00F277DB"/>
    <w:rPr>
      <w:rFonts w:ascii="Symbol" w:hAnsi="Symbol"/>
    </w:rPr>
  </w:style>
  <w:style w:type="character" w:customStyle="1" w:styleId="WW8Num24z0">
    <w:name w:val="WW8Num24z0"/>
    <w:rsid w:val="00F277DB"/>
    <w:rPr>
      <w:rFonts w:ascii="Symbol" w:hAnsi="Symbol"/>
    </w:rPr>
  </w:style>
  <w:style w:type="character" w:customStyle="1" w:styleId="WW8Num25z0">
    <w:name w:val="WW8Num25z0"/>
    <w:rsid w:val="00F277DB"/>
    <w:rPr>
      <w:rFonts w:ascii="Symbol" w:hAnsi="Symbol"/>
    </w:rPr>
  </w:style>
  <w:style w:type="character" w:customStyle="1" w:styleId="WW8Num26z0">
    <w:name w:val="WW8Num26z0"/>
    <w:rsid w:val="00F277DB"/>
    <w:rPr>
      <w:rFonts w:ascii="Symbol" w:hAnsi="Symbol"/>
      <w:color w:val="auto"/>
    </w:rPr>
  </w:style>
  <w:style w:type="character" w:customStyle="1" w:styleId="WW8Num27z0">
    <w:name w:val="WW8Num27z0"/>
    <w:rsid w:val="00F277DB"/>
    <w:rPr>
      <w:rFonts w:ascii="Symbol" w:hAnsi="Symbol"/>
    </w:rPr>
  </w:style>
  <w:style w:type="character" w:customStyle="1" w:styleId="WW8Num28z0">
    <w:name w:val="WW8Num28z0"/>
    <w:rsid w:val="00F277DB"/>
    <w:rPr>
      <w:rFonts w:ascii="Symbol" w:hAnsi="Symbol"/>
    </w:rPr>
  </w:style>
  <w:style w:type="character" w:customStyle="1" w:styleId="WW8Num29z0">
    <w:name w:val="WW8Num29z0"/>
    <w:rsid w:val="00F277DB"/>
    <w:rPr>
      <w:rFonts w:ascii="Symbol" w:hAnsi="Symbol"/>
    </w:rPr>
  </w:style>
  <w:style w:type="character" w:customStyle="1" w:styleId="WW8Num30z0">
    <w:name w:val="WW8Num30z0"/>
    <w:rsid w:val="00F277DB"/>
    <w:rPr>
      <w:rFonts w:ascii="Symbol" w:hAnsi="Symbol"/>
    </w:rPr>
  </w:style>
  <w:style w:type="character" w:customStyle="1" w:styleId="WW8Num31z0">
    <w:name w:val="WW8Num31z0"/>
    <w:rsid w:val="00F277DB"/>
    <w:rPr>
      <w:rFonts w:ascii="Symbol" w:hAnsi="Symbol"/>
      <w:color w:val="auto"/>
    </w:rPr>
  </w:style>
  <w:style w:type="character" w:customStyle="1" w:styleId="WW8Num31z1">
    <w:name w:val="WW8Num31z1"/>
    <w:rsid w:val="00F277DB"/>
    <w:rPr>
      <w:rFonts w:ascii="Courier New" w:hAnsi="Courier New"/>
    </w:rPr>
  </w:style>
  <w:style w:type="character" w:customStyle="1" w:styleId="WW8Num31z2">
    <w:name w:val="WW8Num31z2"/>
    <w:rsid w:val="00F277DB"/>
    <w:rPr>
      <w:rFonts w:ascii="Wingdings" w:hAnsi="Wingdings"/>
    </w:rPr>
  </w:style>
  <w:style w:type="character" w:customStyle="1" w:styleId="WW8Num31z3">
    <w:name w:val="WW8Num31z3"/>
    <w:rsid w:val="00F277DB"/>
    <w:rPr>
      <w:rFonts w:ascii="Symbol" w:hAnsi="Symbol"/>
    </w:rPr>
  </w:style>
  <w:style w:type="character" w:customStyle="1" w:styleId="WW8Num32z0">
    <w:name w:val="WW8Num32z0"/>
    <w:rsid w:val="00F277DB"/>
    <w:rPr>
      <w:rFonts w:ascii="Symbol" w:hAnsi="Symbol"/>
    </w:rPr>
  </w:style>
  <w:style w:type="character" w:customStyle="1" w:styleId="WW8Num33z0">
    <w:name w:val="WW8Num33z0"/>
    <w:rsid w:val="00F277DB"/>
    <w:rPr>
      <w:rFonts w:ascii="Symbol" w:hAnsi="Symbol"/>
      <w:color w:val="auto"/>
    </w:rPr>
  </w:style>
  <w:style w:type="character" w:customStyle="1" w:styleId="WW8Num33z1">
    <w:name w:val="WW8Num33z1"/>
    <w:rsid w:val="00F277DB"/>
    <w:rPr>
      <w:rFonts w:ascii="Courier New" w:hAnsi="Courier New"/>
    </w:rPr>
  </w:style>
  <w:style w:type="character" w:customStyle="1" w:styleId="WW8Num33z2">
    <w:name w:val="WW8Num33z2"/>
    <w:rsid w:val="00F277DB"/>
    <w:rPr>
      <w:rFonts w:ascii="Wingdings" w:hAnsi="Wingdings"/>
    </w:rPr>
  </w:style>
  <w:style w:type="character" w:customStyle="1" w:styleId="WW8Num33z3">
    <w:name w:val="WW8Num33z3"/>
    <w:rsid w:val="00F277DB"/>
    <w:rPr>
      <w:rFonts w:ascii="Symbol" w:hAnsi="Symbol"/>
    </w:rPr>
  </w:style>
  <w:style w:type="character" w:customStyle="1" w:styleId="WW8Num34z0">
    <w:name w:val="WW8Num34z0"/>
    <w:rsid w:val="00F277DB"/>
    <w:rPr>
      <w:rFonts w:ascii="Symbol" w:hAnsi="Symbol"/>
      <w:color w:val="auto"/>
    </w:rPr>
  </w:style>
  <w:style w:type="character" w:customStyle="1" w:styleId="WW8Num35z0">
    <w:name w:val="WW8Num35z0"/>
    <w:rsid w:val="00F277DB"/>
    <w:rPr>
      <w:rFonts w:ascii="Symbol" w:hAnsi="Symbol"/>
    </w:rPr>
  </w:style>
  <w:style w:type="character" w:customStyle="1" w:styleId="WW8Num36z0">
    <w:name w:val="WW8Num36z0"/>
    <w:rsid w:val="00F277DB"/>
    <w:rPr>
      <w:rFonts w:ascii="Symbol" w:hAnsi="Symbol"/>
      <w:color w:val="auto"/>
    </w:rPr>
  </w:style>
  <w:style w:type="character" w:customStyle="1" w:styleId="WW8Num37z0">
    <w:name w:val="WW8Num37z0"/>
    <w:rsid w:val="00F277DB"/>
    <w:rPr>
      <w:rFonts w:ascii="Symbol" w:hAnsi="Symbol"/>
      <w:color w:val="auto"/>
    </w:rPr>
  </w:style>
  <w:style w:type="character" w:customStyle="1" w:styleId="WW8Num38z0">
    <w:name w:val="WW8Num38z0"/>
    <w:rsid w:val="00F277DB"/>
    <w:rPr>
      <w:rFonts w:ascii="Symbol" w:hAnsi="Symbol"/>
    </w:rPr>
  </w:style>
  <w:style w:type="character" w:customStyle="1" w:styleId="WW8Num39z0">
    <w:name w:val="WW8Num39z0"/>
    <w:rsid w:val="00F277DB"/>
    <w:rPr>
      <w:rFonts w:ascii="Symbol" w:hAnsi="Symbol"/>
    </w:rPr>
  </w:style>
  <w:style w:type="character" w:customStyle="1" w:styleId="WW8Num40z0">
    <w:name w:val="WW8Num40z0"/>
    <w:rsid w:val="00F277DB"/>
    <w:rPr>
      <w:rFonts w:ascii="Symbol" w:hAnsi="Symbol"/>
      <w:color w:val="auto"/>
    </w:rPr>
  </w:style>
  <w:style w:type="character" w:customStyle="1" w:styleId="WW8Num41z0">
    <w:name w:val="WW8Num41z0"/>
    <w:rsid w:val="00F277DB"/>
    <w:rPr>
      <w:rFonts w:ascii="Symbol" w:hAnsi="Symbol"/>
      <w:color w:val="auto"/>
    </w:rPr>
  </w:style>
  <w:style w:type="character" w:customStyle="1" w:styleId="WW8Num42z0">
    <w:name w:val="WW8Num42z0"/>
    <w:rsid w:val="00F277DB"/>
    <w:rPr>
      <w:rFonts w:ascii="Symbol" w:hAnsi="Symbol"/>
    </w:rPr>
  </w:style>
  <w:style w:type="character" w:customStyle="1" w:styleId="WW8Num43z0">
    <w:name w:val="WW8Num43z0"/>
    <w:rsid w:val="00F277DB"/>
    <w:rPr>
      <w:rFonts w:ascii="Symbol" w:hAnsi="Symbol"/>
    </w:rPr>
  </w:style>
  <w:style w:type="character" w:customStyle="1" w:styleId="WW8Num44z0">
    <w:name w:val="WW8Num44z0"/>
    <w:rsid w:val="00F277DB"/>
    <w:rPr>
      <w:rFonts w:ascii="Symbol" w:hAnsi="Symbol"/>
      <w:color w:val="auto"/>
    </w:rPr>
  </w:style>
  <w:style w:type="character" w:customStyle="1" w:styleId="WW8Num44z1">
    <w:name w:val="WW8Num44z1"/>
    <w:rsid w:val="00F277DB"/>
    <w:rPr>
      <w:rFonts w:ascii="Courier New" w:hAnsi="Courier New"/>
    </w:rPr>
  </w:style>
  <w:style w:type="character" w:customStyle="1" w:styleId="WW8Num44z2">
    <w:name w:val="WW8Num44z2"/>
    <w:rsid w:val="00F277DB"/>
    <w:rPr>
      <w:rFonts w:ascii="Wingdings" w:hAnsi="Wingdings"/>
    </w:rPr>
  </w:style>
  <w:style w:type="character" w:customStyle="1" w:styleId="WW8Num44z3">
    <w:name w:val="WW8Num44z3"/>
    <w:rsid w:val="00F277DB"/>
    <w:rPr>
      <w:rFonts w:ascii="Symbol" w:hAnsi="Symbol"/>
    </w:rPr>
  </w:style>
  <w:style w:type="character" w:customStyle="1" w:styleId="WW8Num45z0">
    <w:name w:val="WW8Num45z0"/>
    <w:rsid w:val="00F277DB"/>
    <w:rPr>
      <w:rFonts w:ascii="Symbol" w:hAnsi="Symbol"/>
      <w:color w:val="auto"/>
    </w:rPr>
  </w:style>
  <w:style w:type="character" w:customStyle="1" w:styleId="WW8Num46z0">
    <w:name w:val="WW8Num46z0"/>
    <w:rsid w:val="00F277DB"/>
    <w:rPr>
      <w:rFonts w:ascii="Symbol" w:hAnsi="Symbol"/>
      <w:color w:val="auto"/>
    </w:rPr>
  </w:style>
  <w:style w:type="character" w:customStyle="1" w:styleId="WW8Num47z0">
    <w:name w:val="WW8Num47z0"/>
    <w:rsid w:val="00F277DB"/>
    <w:rPr>
      <w:rFonts w:ascii="Symbol" w:hAnsi="Symbol"/>
      <w:color w:val="auto"/>
    </w:rPr>
  </w:style>
  <w:style w:type="character" w:customStyle="1" w:styleId="WW8Num48z0">
    <w:name w:val="WW8Num48z0"/>
    <w:rsid w:val="00F277DB"/>
    <w:rPr>
      <w:rFonts w:ascii="Symbol" w:hAnsi="Symbol"/>
      <w:color w:val="auto"/>
    </w:rPr>
  </w:style>
  <w:style w:type="character" w:customStyle="1" w:styleId="WW8Num49z0">
    <w:name w:val="WW8Num49z0"/>
    <w:rsid w:val="00F277DB"/>
    <w:rPr>
      <w:rFonts w:ascii="Symbol" w:hAnsi="Symbol"/>
    </w:rPr>
  </w:style>
  <w:style w:type="character" w:customStyle="1" w:styleId="WW8Num49z1">
    <w:name w:val="WW8Num49z1"/>
    <w:rsid w:val="00F277DB"/>
    <w:rPr>
      <w:rFonts w:ascii="Courier New" w:hAnsi="Courier New"/>
    </w:rPr>
  </w:style>
  <w:style w:type="character" w:customStyle="1" w:styleId="WW8Num49z2">
    <w:name w:val="WW8Num49z2"/>
    <w:rsid w:val="00F277DB"/>
    <w:rPr>
      <w:rFonts w:ascii="Wingdings" w:hAnsi="Wingdings"/>
    </w:rPr>
  </w:style>
  <w:style w:type="character" w:customStyle="1" w:styleId="WW8Num50z0">
    <w:name w:val="WW8Num50z0"/>
    <w:rsid w:val="00F277DB"/>
    <w:rPr>
      <w:rFonts w:ascii="Symbol" w:hAnsi="Symbol"/>
      <w:color w:val="auto"/>
    </w:rPr>
  </w:style>
  <w:style w:type="character" w:customStyle="1" w:styleId="WW8Num51z0">
    <w:name w:val="WW8Num51z0"/>
    <w:rsid w:val="00F277DB"/>
    <w:rPr>
      <w:rFonts w:ascii="Symbol" w:hAnsi="Symbol"/>
    </w:rPr>
  </w:style>
  <w:style w:type="character" w:customStyle="1" w:styleId="WW8Num52z0">
    <w:name w:val="WW8Num52z0"/>
    <w:rsid w:val="00F277DB"/>
    <w:rPr>
      <w:rFonts w:ascii="Symbol" w:hAnsi="Symbol"/>
      <w:color w:val="auto"/>
    </w:rPr>
  </w:style>
  <w:style w:type="character" w:customStyle="1" w:styleId="WW8Num53z0">
    <w:name w:val="WW8Num53z0"/>
    <w:rsid w:val="00F277DB"/>
    <w:rPr>
      <w:rFonts w:ascii="Symbol" w:hAnsi="Symbol"/>
    </w:rPr>
  </w:style>
  <w:style w:type="character" w:customStyle="1" w:styleId="WW8Num54z0">
    <w:name w:val="WW8Num54z0"/>
    <w:rsid w:val="00F277DB"/>
    <w:rPr>
      <w:rFonts w:ascii="Symbol" w:hAnsi="Symbol"/>
    </w:rPr>
  </w:style>
  <w:style w:type="character" w:customStyle="1" w:styleId="WW8Num55z0">
    <w:name w:val="WW8Num55z0"/>
    <w:rsid w:val="00F277DB"/>
    <w:rPr>
      <w:rFonts w:ascii="Symbol" w:hAnsi="Symbol"/>
    </w:rPr>
  </w:style>
  <w:style w:type="character" w:customStyle="1" w:styleId="WW8Num56z0">
    <w:name w:val="WW8Num56z0"/>
    <w:rsid w:val="00F277DB"/>
    <w:rPr>
      <w:rFonts w:ascii="Symbol" w:hAnsi="Symbol"/>
      <w:color w:val="auto"/>
    </w:rPr>
  </w:style>
  <w:style w:type="character" w:customStyle="1" w:styleId="WW8Num57z0">
    <w:name w:val="WW8Num57z0"/>
    <w:rsid w:val="00F277DB"/>
    <w:rPr>
      <w:rFonts w:ascii="Symbol" w:hAnsi="Symbol"/>
    </w:rPr>
  </w:style>
  <w:style w:type="character" w:customStyle="1" w:styleId="WW8Num58z0">
    <w:name w:val="WW8Num58z0"/>
    <w:rsid w:val="00F277DB"/>
    <w:rPr>
      <w:rFonts w:ascii="Symbol" w:hAnsi="Symbol"/>
      <w:color w:val="auto"/>
    </w:rPr>
  </w:style>
  <w:style w:type="character" w:customStyle="1" w:styleId="WW8Num59z0">
    <w:name w:val="WW8Num59z0"/>
    <w:rsid w:val="00F277DB"/>
    <w:rPr>
      <w:rFonts w:ascii="Symbol" w:hAnsi="Symbol"/>
      <w:color w:val="auto"/>
    </w:rPr>
  </w:style>
  <w:style w:type="character" w:customStyle="1" w:styleId="WW8Num60z0">
    <w:name w:val="WW8Num60z0"/>
    <w:rsid w:val="00F277DB"/>
    <w:rPr>
      <w:rFonts w:ascii="Symbol" w:hAnsi="Symbol"/>
    </w:rPr>
  </w:style>
  <w:style w:type="character" w:customStyle="1" w:styleId="WW8Num61z0">
    <w:name w:val="WW8Num61z0"/>
    <w:rsid w:val="00F277DB"/>
    <w:rPr>
      <w:rFonts w:ascii="Symbol" w:hAnsi="Symbol"/>
    </w:rPr>
  </w:style>
  <w:style w:type="character" w:customStyle="1" w:styleId="WW8Num62z0">
    <w:name w:val="WW8Num62z0"/>
    <w:rsid w:val="00F277DB"/>
    <w:rPr>
      <w:rFonts w:ascii="Symbol" w:hAnsi="Symbol"/>
      <w:color w:val="auto"/>
    </w:rPr>
  </w:style>
  <w:style w:type="character" w:customStyle="1" w:styleId="WW8Num63z0">
    <w:name w:val="WW8Num63z0"/>
    <w:rsid w:val="00F277DB"/>
    <w:rPr>
      <w:rFonts w:ascii="Symbol" w:hAnsi="Symbol"/>
      <w:color w:val="auto"/>
    </w:rPr>
  </w:style>
  <w:style w:type="character" w:customStyle="1" w:styleId="WW8Num64z0">
    <w:name w:val="WW8Num64z0"/>
    <w:rsid w:val="00F277DB"/>
    <w:rPr>
      <w:rFonts w:ascii="Symbol" w:hAnsi="Symbol"/>
    </w:rPr>
  </w:style>
  <w:style w:type="character" w:customStyle="1" w:styleId="WW8Num65z0">
    <w:name w:val="WW8Num65z0"/>
    <w:rsid w:val="00F277DB"/>
    <w:rPr>
      <w:rFonts w:ascii="Symbol" w:hAnsi="Symbol"/>
      <w:color w:val="auto"/>
    </w:rPr>
  </w:style>
  <w:style w:type="character" w:customStyle="1" w:styleId="WW8Num66z0">
    <w:name w:val="WW8Num66z0"/>
    <w:rsid w:val="00F277DB"/>
    <w:rPr>
      <w:rFonts w:ascii="Symbol" w:hAnsi="Symbol"/>
    </w:rPr>
  </w:style>
  <w:style w:type="character" w:customStyle="1" w:styleId="WW8Num67z0">
    <w:name w:val="WW8Num67z0"/>
    <w:rsid w:val="00F277DB"/>
    <w:rPr>
      <w:rFonts w:ascii="Symbol" w:hAnsi="Symbol"/>
    </w:rPr>
  </w:style>
  <w:style w:type="character" w:customStyle="1" w:styleId="WW8Num68z0">
    <w:name w:val="WW8Num68z0"/>
    <w:rsid w:val="00F277DB"/>
    <w:rPr>
      <w:rFonts w:ascii="Symbol" w:hAnsi="Symbol"/>
      <w:color w:val="auto"/>
    </w:rPr>
  </w:style>
  <w:style w:type="character" w:customStyle="1" w:styleId="WW8Num69z0">
    <w:name w:val="WW8Num69z0"/>
    <w:rsid w:val="00F277DB"/>
    <w:rPr>
      <w:rFonts w:ascii="Symbol" w:hAnsi="Symbol"/>
    </w:rPr>
  </w:style>
  <w:style w:type="character" w:customStyle="1" w:styleId="WW8Num70z0">
    <w:name w:val="WW8Num70z0"/>
    <w:rsid w:val="00F277DB"/>
    <w:rPr>
      <w:rFonts w:ascii="Symbol" w:hAnsi="Symbol"/>
    </w:rPr>
  </w:style>
  <w:style w:type="character" w:customStyle="1" w:styleId="WW8Num71z0">
    <w:name w:val="WW8Num71z0"/>
    <w:rsid w:val="00F277DB"/>
    <w:rPr>
      <w:rFonts w:ascii="Symbol" w:hAnsi="Symbol"/>
    </w:rPr>
  </w:style>
  <w:style w:type="character" w:customStyle="1" w:styleId="WW8Num72z0">
    <w:name w:val="WW8Num72z0"/>
    <w:rsid w:val="00F277DB"/>
    <w:rPr>
      <w:rFonts w:ascii="Symbol" w:hAnsi="Symbol"/>
    </w:rPr>
  </w:style>
  <w:style w:type="character" w:customStyle="1" w:styleId="WW8Num73z0">
    <w:name w:val="WW8Num73z0"/>
    <w:rsid w:val="00F277DB"/>
    <w:rPr>
      <w:rFonts w:ascii="Symbol" w:hAnsi="Symbol"/>
      <w:color w:val="auto"/>
    </w:rPr>
  </w:style>
  <w:style w:type="character" w:customStyle="1" w:styleId="WW8Num74z0">
    <w:name w:val="WW8Num74z0"/>
    <w:rsid w:val="00F277DB"/>
    <w:rPr>
      <w:rFonts w:ascii="Symbol" w:hAnsi="Symbol"/>
    </w:rPr>
  </w:style>
  <w:style w:type="character" w:customStyle="1" w:styleId="WW8Num75z0">
    <w:name w:val="WW8Num75z0"/>
    <w:rsid w:val="00F277DB"/>
    <w:rPr>
      <w:rFonts w:ascii="Symbol" w:hAnsi="Symbol"/>
    </w:rPr>
  </w:style>
  <w:style w:type="character" w:customStyle="1" w:styleId="WW8Num76z0">
    <w:name w:val="WW8Num76z0"/>
    <w:rsid w:val="00F277DB"/>
    <w:rPr>
      <w:rFonts w:ascii="Symbol" w:hAnsi="Symbol"/>
      <w:color w:val="auto"/>
    </w:rPr>
  </w:style>
  <w:style w:type="character" w:customStyle="1" w:styleId="WW8Num76z1">
    <w:name w:val="WW8Num76z1"/>
    <w:rsid w:val="00F277DB"/>
    <w:rPr>
      <w:rFonts w:ascii="Courier New" w:hAnsi="Courier New"/>
    </w:rPr>
  </w:style>
  <w:style w:type="character" w:customStyle="1" w:styleId="WW8Num76z2">
    <w:name w:val="WW8Num76z2"/>
    <w:rsid w:val="00F277DB"/>
    <w:rPr>
      <w:rFonts w:ascii="Wingdings" w:hAnsi="Wingdings"/>
    </w:rPr>
  </w:style>
  <w:style w:type="character" w:customStyle="1" w:styleId="WW8Num76z3">
    <w:name w:val="WW8Num76z3"/>
    <w:rsid w:val="00F277DB"/>
    <w:rPr>
      <w:rFonts w:ascii="Symbol" w:hAnsi="Symbol"/>
    </w:rPr>
  </w:style>
  <w:style w:type="character" w:customStyle="1" w:styleId="WW8Num77z0">
    <w:name w:val="WW8Num77z0"/>
    <w:rsid w:val="00F277DB"/>
    <w:rPr>
      <w:rFonts w:ascii="Symbol" w:hAnsi="Symbol"/>
    </w:rPr>
  </w:style>
  <w:style w:type="character" w:customStyle="1" w:styleId="WW8Num78z0">
    <w:name w:val="WW8Num78z0"/>
    <w:rsid w:val="00F277DB"/>
    <w:rPr>
      <w:rFonts w:ascii="Symbol" w:hAnsi="Symbol"/>
      <w:color w:val="auto"/>
    </w:rPr>
  </w:style>
  <w:style w:type="character" w:customStyle="1" w:styleId="WW8Num79z0">
    <w:name w:val="WW8Num79z0"/>
    <w:rsid w:val="00F277DB"/>
    <w:rPr>
      <w:rFonts w:ascii="Symbol" w:hAnsi="Symbol"/>
      <w:color w:val="auto"/>
    </w:rPr>
  </w:style>
  <w:style w:type="character" w:customStyle="1" w:styleId="WW8Num79z1">
    <w:name w:val="WW8Num79z1"/>
    <w:rsid w:val="00F277DB"/>
    <w:rPr>
      <w:rFonts w:ascii="Courier New" w:hAnsi="Courier New"/>
    </w:rPr>
  </w:style>
  <w:style w:type="character" w:customStyle="1" w:styleId="WW8Num79z2">
    <w:name w:val="WW8Num79z2"/>
    <w:rsid w:val="00F277DB"/>
    <w:rPr>
      <w:rFonts w:ascii="Wingdings" w:hAnsi="Wingdings"/>
    </w:rPr>
  </w:style>
  <w:style w:type="character" w:customStyle="1" w:styleId="WW8Num79z3">
    <w:name w:val="WW8Num79z3"/>
    <w:rsid w:val="00F277DB"/>
    <w:rPr>
      <w:rFonts w:ascii="Symbol" w:hAnsi="Symbol"/>
    </w:rPr>
  </w:style>
  <w:style w:type="character" w:customStyle="1" w:styleId="WW8Num80z0">
    <w:name w:val="WW8Num80z0"/>
    <w:rsid w:val="00F277DB"/>
    <w:rPr>
      <w:rFonts w:ascii="Symbol" w:hAnsi="Symbol"/>
    </w:rPr>
  </w:style>
  <w:style w:type="character" w:customStyle="1" w:styleId="WW8Num81z0">
    <w:name w:val="WW8Num81z0"/>
    <w:rsid w:val="00F277DB"/>
    <w:rPr>
      <w:rFonts w:ascii="Symbol" w:hAnsi="Symbol"/>
      <w:color w:val="auto"/>
    </w:rPr>
  </w:style>
  <w:style w:type="character" w:customStyle="1" w:styleId="WW8Num82z0">
    <w:name w:val="WW8Num82z0"/>
    <w:rsid w:val="00F277DB"/>
    <w:rPr>
      <w:rFonts w:ascii="Symbol" w:hAnsi="Symbol"/>
      <w:color w:val="auto"/>
    </w:rPr>
  </w:style>
  <w:style w:type="character" w:customStyle="1" w:styleId="WW8Num83z0">
    <w:name w:val="WW8Num83z0"/>
    <w:rsid w:val="00F277DB"/>
    <w:rPr>
      <w:rFonts w:ascii="Symbol" w:hAnsi="Symbol"/>
    </w:rPr>
  </w:style>
  <w:style w:type="character" w:customStyle="1" w:styleId="WW8Num84z0">
    <w:name w:val="WW8Num84z0"/>
    <w:rsid w:val="00F277DB"/>
    <w:rPr>
      <w:rFonts w:ascii="Symbol" w:hAnsi="Symbol"/>
      <w:color w:val="auto"/>
    </w:rPr>
  </w:style>
  <w:style w:type="character" w:customStyle="1" w:styleId="WW8Num85z0">
    <w:name w:val="WW8Num85z0"/>
    <w:rsid w:val="00F277DB"/>
    <w:rPr>
      <w:rFonts w:ascii="Symbol" w:hAnsi="Symbol"/>
      <w:color w:val="auto"/>
    </w:rPr>
  </w:style>
  <w:style w:type="character" w:customStyle="1" w:styleId="WW8Num86z0">
    <w:name w:val="WW8Num86z0"/>
    <w:rsid w:val="00F277DB"/>
    <w:rPr>
      <w:rFonts w:ascii="Symbol" w:hAnsi="Symbol"/>
    </w:rPr>
  </w:style>
  <w:style w:type="character" w:customStyle="1" w:styleId="WW8Num86z1">
    <w:name w:val="WW8Num86z1"/>
    <w:rsid w:val="00F277DB"/>
    <w:rPr>
      <w:rFonts w:ascii="Courier New" w:hAnsi="Courier New"/>
    </w:rPr>
  </w:style>
  <w:style w:type="character" w:customStyle="1" w:styleId="WW8Num86z2">
    <w:name w:val="WW8Num86z2"/>
    <w:rsid w:val="00F277DB"/>
    <w:rPr>
      <w:rFonts w:ascii="Wingdings" w:hAnsi="Wingdings"/>
    </w:rPr>
  </w:style>
  <w:style w:type="character" w:customStyle="1" w:styleId="WW8Num87z0">
    <w:name w:val="WW8Num87z0"/>
    <w:rsid w:val="00F277DB"/>
    <w:rPr>
      <w:rFonts w:ascii="Symbol" w:hAnsi="Symbol"/>
    </w:rPr>
  </w:style>
  <w:style w:type="character" w:customStyle="1" w:styleId="WW8Num88z0">
    <w:name w:val="WW8Num88z0"/>
    <w:rsid w:val="00F277DB"/>
    <w:rPr>
      <w:rFonts w:ascii="Symbol" w:hAnsi="Symbol"/>
    </w:rPr>
  </w:style>
  <w:style w:type="character" w:customStyle="1" w:styleId="WW8Num89z0">
    <w:name w:val="WW8Num89z0"/>
    <w:rsid w:val="00F277DB"/>
    <w:rPr>
      <w:rFonts w:ascii="Symbol" w:hAnsi="Symbol"/>
      <w:color w:val="auto"/>
    </w:rPr>
  </w:style>
  <w:style w:type="character" w:customStyle="1" w:styleId="WW8Num90z0">
    <w:name w:val="WW8Num90z0"/>
    <w:rsid w:val="00F277DB"/>
    <w:rPr>
      <w:rFonts w:ascii="Symbol" w:hAnsi="Symbol"/>
    </w:rPr>
  </w:style>
  <w:style w:type="character" w:customStyle="1" w:styleId="WW8Num91z0">
    <w:name w:val="WW8Num91z0"/>
    <w:rsid w:val="00F277DB"/>
    <w:rPr>
      <w:rFonts w:ascii="Symbol" w:hAnsi="Symbol"/>
    </w:rPr>
  </w:style>
  <w:style w:type="character" w:customStyle="1" w:styleId="WW8Num93z0">
    <w:name w:val="WW8Num93z0"/>
    <w:rsid w:val="00F277DB"/>
    <w:rPr>
      <w:rFonts w:ascii="Symbol" w:hAnsi="Symbol"/>
      <w:color w:val="auto"/>
    </w:rPr>
  </w:style>
  <w:style w:type="character" w:customStyle="1" w:styleId="WW8Num93z1">
    <w:name w:val="WW8Num93z1"/>
    <w:rsid w:val="00F277DB"/>
    <w:rPr>
      <w:rFonts w:ascii="Courier New" w:hAnsi="Courier New"/>
    </w:rPr>
  </w:style>
  <w:style w:type="character" w:customStyle="1" w:styleId="WW8Num93z2">
    <w:name w:val="WW8Num93z2"/>
    <w:rsid w:val="00F277DB"/>
    <w:rPr>
      <w:rFonts w:ascii="Wingdings" w:hAnsi="Wingdings"/>
    </w:rPr>
  </w:style>
  <w:style w:type="character" w:customStyle="1" w:styleId="WW8Num93z3">
    <w:name w:val="WW8Num93z3"/>
    <w:rsid w:val="00F277DB"/>
    <w:rPr>
      <w:rFonts w:ascii="Symbol" w:hAnsi="Symbol"/>
    </w:rPr>
  </w:style>
  <w:style w:type="character" w:customStyle="1" w:styleId="WW8Num94z0">
    <w:name w:val="WW8Num94z0"/>
    <w:rsid w:val="00F277DB"/>
    <w:rPr>
      <w:rFonts w:ascii="Symbol" w:hAnsi="Symbol"/>
      <w:color w:val="auto"/>
    </w:rPr>
  </w:style>
  <w:style w:type="character" w:customStyle="1" w:styleId="WW8Num95z0">
    <w:name w:val="WW8Num95z0"/>
    <w:rsid w:val="00F277DB"/>
    <w:rPr>
      <w:rFonts w:ascii="Symbol" w:hAnsi="Symbol"/>
      <w:color w:val="auto"/>
    </w:rPr>
  </w:style>
  <w:style w:type="character" w:customStyle="1" w:styleId="WW8Num96z0">
    <w:name w:val="WW8Num96z0"/>
    <w:rsid w:val="00F277DB"/>
    <w:rPr>
      <w:rFonts w:ascii="Symbol" w:hAnsi="Symbol"/>
      <w:color w:val="auto"/>
    </w:rPr>
  </w:style>
  <w:style w:type="character" w:customStyle="1" w:styleId="WW8Num97z0">
    <w:name w:val="WW8Num97z0"/>
    <w:rsid w:val="00F277DB"/>
    <w:rPr>
      <w:rFonts w:ascii="Symbol" w:hAnsi="Symbol"/>
    </w:rPr>
  </w:style>
  <w:style w:type="character" w:customStyle="1" w:styleId="WW8Num98z0">
    <w:name w:val="WW8Num98z0"/>
    <w:rsid w:val="00F277DB"/>
    <w:rPr>
      <w:rFonts w:ascii="Symbol" w:hAnsi="Symbol"/>
      <w:color w:val="auto"/>
    </w:rPr>
  </w:style>
  <w:style w:type="character" w:customStyle="1" w:styleId="WW8Num99z0">
    <w:name w:val="WW8Num99z0"/>
    <w:rsid w:val="00F277DB"/>
    <w:rPr>
      <w:rFonts w:ascii="Symbol" w:hAnsi="Symbol"/>
      <w:color w:val="auto"/>
    </w:rPr>
  </w:style>
  <w:style w:type="character" w:customStyle="1" w:styleId="WW8Num100z0">
    <w:name w:val="WW8Num100z0"/>
    <w:rsid w:val="00F277DB"/>
    <w:rPr>
      <w:rFonts w:ascii="Symbol" w:hAnsi="Symbol"/>
      <w:color w:val="auto"/>
    </w:rPr>
  </w:style>
  <w:style w:type="character" w:customStyle="1" w:styleId="WW8Num100z1">
    <w:name w:val="WW8Num100z1"/>
    <w:rsid w:val="00F277DB"/>
    <w:rPr>
      <w:rFonts w:ascii="Courier New" w:hAnsi="Courier New"/>
    </w:rPr>
  </w:style>
  <w:style w:type="character" w:customStyle="1" w:styleId="WW8Num100z2">
    <w:name w:val="WW8Num100z2"/>
    <w:rsid w:val="00F277DB"/>
    <w:rPr>
      <w:rFonts w:ascii="Wingdings" w:hAnsi="Wingdings"/>
    </w:rPr>
  </w:style>
  <w:style w:type="character" w:customStyle="1" w:styleId="WW8Num100z3">
    <w:name w:val="WW8Num100z3"/>
    <w:rsid w:val="00F277DB"/>
    <w:rPr>
      <w:rFonts w:ascii="Symbol" w:hAnsi="Symbol"/>
    </w:rPr>
  </w:style>
  <w:style w:type="character" w:customStyle="1" w:styleId="WW8Num101z0">
    <w:name w:val="WW8Num101z0"/>
    <w:rsid w:val="00F277DB"/>
    <w:rPr>
      <w:rFonts w:ascii="Symbol" w:hAnsi="Symbol"/>
    </w:rPr>
  </w:style>
  <w:style w:type="character" w:customStyle="1" w:styleId="WW8Num102z0">
    <w:name w:val="WW8Num102z0"/>
    <w:rsid w:val="00F277DB"/>
    <w:rPr>
      <w:rFonts w:ascii="Symbol" w:hAnsi="Symbol"/>
      <w:color w:val="auto"/>
    </w:rPr>
  </w:style>
  <w:style w:type="character" w:customStyle="1" w:styleId="WW8Num102z1">
    <w:name w:val="WW8Num102z1"/>
    <w:rsid w:val="00F277DB"/>
    <w:rPr>
      <w:rFonts w:ascii="Courier New" w:hAnsi="Courier New"/>
    </w:rPr>
  </w:style>
  <w:style w:type="character" w:customStyle="1" w:styleId="WW8Num102z2">
    <w:name w:val="WW8Num102z2"/>
    <w:rsid w:val="00F277DB"/>
    <w:rPr>
      <w:rFonts w:ascii="Wingdings" w:hAnsi="Wingdings"/>
    </w:rPr>
  </w:style>
  <w:style w:type="character" w:customStyle="1" w:styleId="WW8Num102z3">
    <w:name w:val="WW8Num102z3"/>
    <w:rsid w:val="00F277DB"/>
    <w:rPr>
      <w:rFonts w:ascii="Symbol" w:hAnsi="Symbol"/>
    </w:rPr>
  </w:style>
  <w:style w:type="character" w:customStyle="1" w:styleId="WW8Num103z0">
    <w:name w:val="WW8Num103z0"/>
    <w:rsid w:val="00F277DB"/>
    <w:rPr>
      <w:rFonts w:ascii="Symbol" w:hAnsi="Symbol"/>
      <w:color w:val="auto"/>
    </w:rPr>
  </w:style>
  <w:style w:type="character" w:customStyle="1" w:styleId="WW8Num104z0">
    <w:name w:val="WW8Num104z0"/>
    <w:rsid w:val="00F277DB"/>
    <w:rPr>
      <w:rFonts w:ascii="Symbol" w:hAnsi="Symbol"/>
    </w:rPr>
  </w:style>
  <w:style w:type="character" w:customStyle="1" w:styleId="WW8Num105z0">
    <w:name w:val="WW8Num105z0"/>
    <w:rsid w:val="00F277DB"/>
    <w:rPr>
      <w:rFonts w:ascii="Symbol" w:hAnsi="Symbol"/>
    </w:rPr>
  </w:style>
  <w:style w:type="character" w:customStyle="1" w:styleId="WW8Num106z0">
    <w:name w:val="WW8Num106z0"/>
    <w:rsid w:val="00F277DB"/>
    <w:rPr>
      <w:rFonts w:ascii="Symbol" w:hAnsi="Symbol"/>
    </w:rPr>
  </w:style>
  <w:style w:type="character" w:customStyle="1" w:styleId="WW8Num107z0">
    <w:name w:val="WW8Num107z0"/>
    <w:rsid w:val="00F277DB"/>
    <w:rPr>
      <w:rFonts w:ascii="Symbol" w:hAnsi="Symbol"/>
    </w:rPr>
  </w:style>
  <w:style w:type="character" w:customStyle="1" w:styleId="WW8Num108z0">
    <w:name w:val="WW8Num108z0"/>
    <w:rsid w:val="00F277DB"/>
    <w:rPr>
      <w:rFonts w:ascii="Symbol" w:hAnsi="Symbol"/>
    </w:rPr>
  </w:style>
  <w:style w:type="character" w:customStyle="1" w:styleId="WW8Num109z0">
    <w:name w:val="WW8Num109z0"/>
    <w:rsid w:val="00F277DB"/>
    <w:rPr>
      <w:rFonts w:ascii="Symbol" w:hAnsi="Symbol"/>
      <w:color w:val="auto"/>
    </w:rPr>
  </w:style>
  <w:style w:type="character" w:customStyle="1" w:styleId="WW8Num110z0">
    <w:name w:val="WW8Num110z0"/>
    <w:rsid w:val="00F277DB"/>
    <w:rPr>
      <w:rFonts w:ascii="Symbol" w:hAnsi="Symbol"/>
      <w:color w:val="auto"/>
    </w:rPr>
  </w:style>
  <w:style w:type="character" w:customStyle="1" w:styleId="WW8Num111z0">
    <w:name w:val="WW8Num111z0"/>
    <w:rsid w:val="00F277DB"/>
    <w:rPr>
      <w:rFonts w:ascii="Symbol" w:hAnsi="Symbol"/>
      <w:color w:val="auto"/>
    </w:rPr>
  </w:style>
  <w:style w:type="character" w:customStyle="1" w:styleId="WW8Num112z0">
    <w:name w:val="WW8Num112z0"/>
    <w:rsid w:val="00F277DB"/>
    <w:rPr>
      <w:rFonts w:ascii="Symbol" w:hAnsi="Symbol"/>
      <w:color w:val="auto"/>
    </w:rPr>
  </w:style>
  <w:style w:type="character" w:customStyle="1" w:styleId="WW8Num113z0">
    <w:name w:val="WW8Num113z0"/>
    <w:rsid w:val="00F277DB"/>
    <w:rPr>
      <w:i/>
    </w:rPr>
  </w:style>
  <w:style w:type="character" w:customStyle="1" w:styleId="WW8Num114z0">
    <w:name w:val="WW8Num114z0"/>
    <w:rsid w:val="00F277DB"/>
    <w:rPr>
      <w:rFonts w:ascii="Symbol" w:hAnsi="Symbol"/>
    </w:rPr>
  </w:style>
  <w:style w:type="character" w:customStyle="1" w:styleId="WW8Num115z0">
    <w:name w:val="WW8Num115z0"/>
    <w:rsid w:val="00F277DB"/>
    <w:rPr>
      <w:rFonts w:ascii="Symbol" w:hAnsi="Symbol"/>
    </w:rPr>
  </w:style>
  <w:style w:type="character" w:customStyle="1" w:styleId="WW8Num116z0">
    <w:name w:val="WW8Num116z0"/>
    <w:rsid w:val="00F277DB"/>
    <w:rPr>
      <w:rFonts w:ascii="Symbol" w:hAnsi="Symbol"/>
      <w:color w:val="auto"/>
    </w:rPr>
  </w:style>
  <w:style w:type="character" w:customStyle="1" w:styleId="WW8Num117z0">
    <w:name w:val="WW8Num117z0"/>
    <w:rsid w:val="00F277DB"/>
    <w:rPr>
      <w:rFonts w:ascii="Symbol" w:hAnsi="Symbol"/>
    </w:rPr>
  </w:style>
  <w:style w:type="character" w:customStyle="1" w:styleId="WW8Num118z0">
    <w:name w:val="WW8Num118z0"/>
    <w:rsid w:val="00F277DB"/>
    <w:rPr>
      <w:rFonts w:ascii="Symbol" w:hAnsi="Symbol"/>
    </w:rPr>
  </w:style>
  <w:style w:type="character" w:customStyle="1" w:styleId="WW8Num119z0">
    <w:name w:val="WW8Num119z0"/>
    <w:rsid w:val="00F277DB"/>
    <w:rPr>
      <w:rFonts w:ascii="Symbol" w:hAnsi="Symbol"/>
    </w:rPr>
  </w:style>
  <w:style w:type="character" w:customStyle="1" w:styleId="WW8Num119z1">
    <w:name w:val="WW8Num119z1"/>
    <w:rsid w:val="00F277DB"/>
    <w:rPr>
      <w:rFonts w:ascii="Courier New" w:hAnsi="Courier New"/>
    </w:rPr>
  </w:style>
  <w:style w:type="character" w:customStyle="1" w:styleId="WW8Num119z2">
    <w:name w:val="WW8Num119z2"/>
    <w:rsid w:val="00F277DB"/>
    <w:rPr>
      <w:rFonts w:ascii="Wingdings" w:hAnsi="Wingdings"/>
    </w:rPr>
  </w:style>
  <w:style w:type="character" w:customStyle="1" w:styleId="WW8Num120z0">
    <w:name w:val="WW8Num120z0"/>
    <w:rsid w:val="00F277DB"/>
    <w:rPr>
      <w:rFonts w:ascii="Symbol" w:hAnsi="Symbol"/>
    </w:rPr>
  </w:style>
  <w:style w:type="character" w:customStyle="1" w:styleId="WW8Num121z0">
    <w:name w:val="WW8Num121z0"/>
    <w:rsid w:val="00F277DB"/>
    <w:rPr>
      <w:rFonts w:ascii="Symbol" w:hAnsi="Symbol"/>
      <w:color w:val="auto"/>
    </w:rPr>
  </w:style>
  <w:style w:type="character" w:customStyle="1" w:styleId="WW8Num122z0">
    <w:name w:val="WW8Num122z0"/>
    <w:rsid w:val="00F277DB"/>
    <w:rPr>
      <w:rFonts w:ascii="Symbol" w:hAnsi="Symbol"/>
    </w:rPr>
  </w:style>
  <w:style w:type="character" w:customStyle="1" w:styleId="WW8Num123z0">
    <w:name w:val="WW8Num123z0"/>
    <w:rsid w:val="00F277DB"/>
    <w:rPr>
      <w:rFonts w:ascii="Symbol" w:hAnsi="Symbol"/>
      <w:color w:val="auto"/>
    </w:rPr>
  </w:style>
  <w:style w:type="character" w:customStyle="1" w:styleId="WW8Num124z0">
    <w:name w:val="WW8Num124z0"/>
    <w:rsid w:val="00F277DB"/>
    <w:rPr>
      <w:rFonts w:ascii="Symbol" w:hAnsi="Symbol"/>
      <w:color w:val="auto"/>
    </w:rPr>
  </w:style>
  <w:style w:type="character" w:customStyle="1" w:styleId="WW8Num124z1">
    <w:name w:val="WW8Num124z1"/>
    <w:rsid w:val="00F277DB"/>
    <w:rPr>
      <w:rFonts w:ascii="Times New Roman" w:hAnsi="Times New Roman"/>
    </w:rPr>
  </w:style>
  <w:style w:type="character" w:customStyle="1" w:styleId="WW8Num124z2">
    <w:name w:val="WW8Num124z2"/>
    <w:rsid w:val="00F277DB"/>
    <w:rPr>
      <w:rFonts w:ascii="Wingdings" w:hAnsi="Wingdings"/>
    </w:rPr>
  </w:style>
  <w:style w:type="character" w:customStyle="1" w:styleId="WW8Num124z3">
    <w:name w:val="WW8Num124z3"/>
    <w:rsid w:val="00F277DB"/>
    <w:rPr>
      <w:rFonts w:ascii="Symbol" w:hAnsi="Symbol"/>
    </w:rPr>
  </w:style>
  <w:style w:type="character" w:customStyle="1" w:styleId="WW8Num124z4">
    <w:name w:val="WW8Num124z4"/>
    <w:rsid w:val="00F277DB"/>
    <w:rPr>
      <w:rFonts w:ascii="Courier New" w:hAnsi="Courier New"/>
    </w:rPr>
  </w:style>
  <w:style w:type="character" w:customStyle="1" w:styleId="WW8Num125z0">
    <w:name w:val="WW8Num125z0"/>
    <w:rsid w:val="00F277DB"/>
    <w:rPr>
      <w:rFonts w:ascii="Symbol" w:hAnsi="Symbol"/>
    </w:rPr>
  </w:style>
  <w:style w:type="character" w:customStyle="1" w:styleId="WW8Num126z0">
    <w:name w:val="WW8Num126z0"/>
    <w:rsid w:val="00F277DB"/>
    <w:rPr>
      <w:rFonts w:ascii="Symbol" w:hAnsi="Symbol"/>
      <w:color w:val="auto"/>
    </w:rPr>
  </w:style>
  <w:style w:type="character" w:customStyle="1" w:styleId="WW8Num127z0">
    <w:name w:val="WW8Num127z0"/>
    <w:rsid w:val="00F277DB"/>
    <w:rPr>
      <w:rFonts w:ascii="Symbol" w:hAnsi="Symbol"/>
    </w:rPr>
  </w:style>
  <w:style w:type="character" w:customStyle="1" w:styleId="WW8Num128z0">
    <w:name w:val="WW8Num128z0"/>
    <w:rsid w:val="00F277DB"/>
    <w:rPr>
      <w:rFonts w:ascii="Symbol" w:hAnsi="Symbol"/>
    </w:rPr>
  </w:style>
  <w:style w:type="character" w:customStyle="1" w:styleId="WW8Num129z0">
    <w:name w:val="WW8Num129z0"/>
    <w:rsid w:val="00F277DB"/>
    <w:rPr>
      <w:rFonts w:ascii="Symbol" w:hAnsi="Symbol"/>
    </w:rPr>
  </w:style>
  <w:style w:type="character" w:customStyle="1" w:styleId="WW8Num131z0">
    <w:name w:val="WW8Num131z0"/>
    <w:rsid w:val="00F277DB"/>
    <w:rPr>
      <w:rFonts w:ascii="Symbol" w:hAnsi="Symbol"/>
    </w:rPr>
  </w:style>
  <w:style w:type="character" w:customStyle="1" w:styleId="WW8Num132z0">
    <w:name w:val="WW8Num132z0"/>
    <w:rsid w:val="00F277DB"/>
    <w:rPr>
      <w:rFonts w:ascii="Symbol" w:hAnsi="Symbol"/>
      <w:color w:val="auto"/>
    </w:rPr>
  </w:style>
  <w:style w:type="character" w:customStyle="1" w:styleId="WW8Num132z1">
    <w:name w:val="WW8Num132z1"/>
    <w:rsid w:val="00F277DB"/>
    <w:rPr>
      <w:rFonts w:ascii="Courier New" w:hAnsi="Courier New"/>
    </w:rPr>
  </w:style>
  <w:style w:type="character" w:customStyle="1" w:styleId="WW8Num132z2">
    <w:name w:val="WW8Num132z2"/>
    <w:rsid w:val="00F277DB"/>
    <w:rPr>
      <w:rFonts w:ascii="Wingdings" w:hAnsi="Wingdings"/>
    </w:rPr>
  </w:style>
  <w:style w:type="character" w:customStyle="1" w:styleId="WW8Num132z3">
    <w:name w:val="WW8Num132z3"/>
    <w:rsid w:val="00F277DB"/>
    <w:rPr>
      <w:rFonts w:ascii="Symbol" w:hAnsi="Symbol"/>
    </w:rPr>
  </w:style>
  <w:style w:type="character" w:customStyle="1" w:styleId="WW8Num133z0">
    <w:name w:val="WW8Num133z0"/>
    <w:rsid w:val="00F277DB"/>
    <w:rPr>
      <w:rFonts w:ascii="Symbol" w:hAnsi="Symbol"/>
      <w:color w:val="auto"/>
    </w:rPr>
  </w:style>
  <w:style w:type="character" w:customStyle="1" w:styleId="WW8Num134z0">
    <w:name w:val="WW8Num134z0"/>
    <w:rsid w:val="00F277DB"/>
    <w:rPr>
      <w:rFonts w:ascii="Symbol" w:hAnsi="Symbol"/>
    </w:rPr>
  </w:style>
  <w:style w:type="character" w:customStyle="1" w:styleId="WW8Num135z0">
    <w:name w:val="WW8Num135z0"/>
    <w:rsid w:val="00F277DB"/>
    <w:rPr>
      <w:rFonts w:ascii="Symbol" w:hAnsi="Symbol"/>
    </w:rPr>
  </w:style>
  <w:style w:type="character" w:customStyle="1" w:styleId="WW8Num136z0">
    <w:name w:val="WW8Num136z0"/>
    <w:rsid w:val="00F277DB"/>
    <w:rPr>
      <w:rFonts w:ascii="Symbol" w:hAnsi="Symbol"/>
    </w:rPr>
  </w:style>
  <w:style w:type="character" w:customStyle="1" w:styleId="WW8Num137z0">
    <w:name w:val="WW8Num137z0"/>
    <w:rsid w:val="00F277DB"/>
    <w:rPr>
      <w:rFonts w:ascii="Symbol" w:hAnsi="Symbol"/>
    </w:rPr>
  </w:style>
  <w:style w:type="character" w:customStyle="1" w:styleId="WW8Num138z0">
    <w:name w:val="WW8Num138z0"/>
    <w:rsid w:val="00F277DB"/>
    <w:rPr>
      <w:rFonts w:ascii="Symbol" w:hAnsi="Symbol"/>
    </w:rPr>
  </w:style>
  <w:style w:type="character" w:customStyle="1" w:styleId="WW8Num139z0">
    <w:name w:val="WW8Num139z0"/>
    <w:rsid w:val="00F277DB"/>
    <w:rPr>
      <w:rFonts w:ascii="Symbol" w:hAnsi="Symbol"/>
      <w:color w:val="auto"/>
    </w:rPr>
  </w:style>
  <w:style w:type="character" w:customStyle="1" w:styleId="WW8Num139z1">
    <w:name w:val="WW8Num139z1"/>
    <w:rsid w:val="00F277DB"/>
    <w:rPr>
      <w:rFonts w:ascii="Courier New" w:hAnsi="Courier New"/>
    </w:rPr>
  </w:style>
  <w:style w:type="character" w:customStyle="1" w:styleId="WW8Num139z2">
    <w:name w:val="WW8Num139z2"/>
    <w:rsid w:val="00F277DB"/>
    <w:rPr>
      <w:rFonts w:ascii="Wingdings" w:hAnsi="Wingdings"/>
    </w:rPr>
  </w:style>
  <w:style w:type="character" w:customStyle="1" w:styleId="WW8Num139z3">
    <w:name w:val="WW8Num139z3"/>
    <w:rsid w:val="00F277DB"/>
    <w:rPr>
      <w:rFonts w:ascii="Symbol" w:hAnsi="Symbol"/>
    </w:rPr>
  </w:style>
  <w:style w:type="character" w:customStyle="1" w:styleId="WW8Num140z0">
    <w:name w:val="WW8Num140z0"/>
    <w:rsid w:val="00F277DB"/>
    <w:rPr>
      <w:rFonts w:ascii="Symbol" w:hAnsi="Symbol"/>
      <w:color w:val="auto"/>
    </w:rPr>
  </w:style>
  <w:style w:type="character" w:customStyle="1" w:styleId="WW8Num141z0">
    <w:name w:val="WW8Num141z0"/>
    <w:rsid w:val="00F277DB"/>
    <w:rPr>
      <w:rFonts w:ascii="Symbol" w:hAnsi="Symbol"/>
    </w:rPr>
  </w:style>
  <w:style w:type="character" w:customStyle="1" w:styleId="WW8Num142z0">
    <w:name w:val="WW8Num142z0"/>
    <w:rsid w:val="00F277DB"/>
    <w:rPr>
      <w:rFonts w:ascii="Symbol" w:hAnsi="Symbol"/>
      <w:color w:val="auto"/>
    </w:rPr>
  </w:style>
  <w:style w:type="character" w:customStyle="1" w:styleId="WW8Num143z0">
    <w:name w:val="WW8Num143z0"/>
    <w:rsid w:val="00F277DB"/>
    <w:rPr>
      <w:rFonts w:ascii="Symbol" w:hAnsi="Symbol"/>
      <w:color w:val="auto"/>
    </w:rPr>
  </w:style>
  <w:style w:type="character" w:customStyle="1" w:styleId="WW8Num144z0">
    <w:name w:val="WW8Num144z0"/>
    <w:rsid w:val="00F277DB"/>
    <w:rPr>
      <w:rFonts w:ascii="Symbol" w:hAnsi="Symbol"/>
    </w:rPr>
  </w:style>
  <w:style w:type="character" w:customStyle="1" w:styleId="WW8Num145z0">
    <w:name w:val="WW8Num145z0"/>
    <w:rsid w:val="00F277DB"/>
    <w:rPr>
      <w:rFonts w:ascii="Symbol" w:hAnsi="Symbol"/>
    </w:rPr>
  </w:style>
  <w:style w:type="character" w:customStyle="1" w:styleId="WW8Num145z1">
    <w:name w:val="WW8Num145z1"/>
    <w:rsid w:val="00F277DB"/>
    <w:rPr>
      <w:rFonts w:ascii="Courier New" w:hAnsi="Courier New"/>
    </w:rPr>
  </w:style>
  <w:style w:type="character" w:customStyle="1" w:styleId="WW8Num145z2">
    <w:name w:val="WW8Num145z2"/>
    <w:rsid w:val="00F277DB"/>
    <w:rPr>
      <w:rFonts w:ascii="Wingdings" w:hAnsi="Wingdings"/>
    </w:rPr>
  </w:style>
  <w:style w:type="character" w:customStyle="1" w:styleId="WW8Num146z0">
    <w:name w:val="WW8Num146z0"/>
    <w:rsid w:val="00F277DB"/>
    <w:rPr>
      <w:rFonts w:ascii="Symbol" w:hAnsi="Symbol"/>
    </w:rPr>
  </w:style>
  <w:style w:type="character" w:customStyle="1" w:styleId="WW8Num147z0">
    <w:name w:val="WW8Num147z0"/>
    <w:rsid w:val="00F277DB"/>
    <w:rPr>
      <w:rFonts w:ascii="Symbol" w:hAnsi="Symbol"/>
      <w:color w:val="auto"/>
    </w:rPr>
  </w:style>
  <w:style w:type="character" w:customStyle="1" w:styleId="WW8Num148z0">
    <w:name w:val="WW8Num148z0"/>
    <w:rsid w:val="00F277DB"/>
    <w:rPr>
      <w:rFonts w:ascii="Symbol" w:hAnsi="Symbol"/>
      <w:color w:val="auto"/>
    </w:rPr>
  </w:style>
  <w:style w:type="character" w:customStyle="1" w:styleId="WW8Num149z0">
    <w:name w:val="WW8Num149z0"/>
    <w:rsid w:val="00F277DB"/>
    <w:rPr>
      <w:rFonts w:ascii="Symbol" w:hAnsi="Symbol"/>
      <w:color w:val="auto"/>
    </w:rPr>
  </w:style>
  <w:style w:type="character" w:customStyle="1" w:styleId="WW8Num149z1">
    <w:name w:val="WW8Num149z1"/>
    <w:rsid w:val="00F277DB"/>
    <w:rPr>
      <w:rFonts w:ascii="Courier New" w:hAnsi="Courier New"/>
    </w:rPr>
  </w:style>
  <w:style w:type="character" w:customStyle="1" w:styleId="WW8Num149z2">
    <w:name w:val="WW8Num149z2"/>
    <w:rsid w:val="00F277DB"/>
    <w:rPr>
      <w:rFonts w:ascii="Wingdings" w:hAnsi="Wingdings"/>
    </w:rPr>
  </w:style>
  <w:style w:type="character" w:customStyle="1" w:styleId="WW8Num149z3">
    <w:name w:val="WW8Num149z3"/>
    <w:rsid w:val="00F277DB"/>
    <w:rPr>
      <w:rFonts w:ascii="Symbol" w:hAnsi="Symbol"/>
    </w:rPr>
  </w:style>
  <w:style w:type="character" w:customStyle="1" w:styleId="WW8Num150z0">
    <w:name w:val="WW8Num150z0"/>
    <w:rsid w:val="00F277DB"/>
    <w:rPr>
      <w:rFonts w:ascii="Symbol" w:hAnsi="Symbol"/>
      <w:color w:val="auto"/>
    </w:rPr>
  </w:style>
  <w:style w:type="character" w:customStyle="1" w:styleId="WW8Num150z1">
    <w:name w:val="WW8Num150z1"/>
    <w:rsid w:val="00F277DB"/>
    <w:rPr>
      <w:rFonts w:ascii="Courier New" w:hAnsi="Courier New"/>
    </w:rPr>
  </w:style>
  <w:style w:type="character" w:customStyle="1" w:styleId="WW8Num150z2">
    <w:name w:val="WW8Num150z2"/>
    <w:rsid w:val="00F277DB"/>
    <w:rPr>
      <w:rFonts w:ascii="Wingdings" w:hAnsi="Wingdings"/>
    </w:rPr>
  </w:style>
  <w:style w:type="character" w:customStyle="1" w:styleId="WW8Num150z3">
    <w:name w:val="WW8Num150z3"/>
    <w:rsid w:val="00F277DB"/>
    <w:rPr>
      <w:rFonts w:ascii="Symbol" w:hAnsi="Symbol"/>
    </w:rPr>
  </w:style>
  <w:style w:type="character" w:customStyle="1" w:styleId="WW8Num151z0">
    <w:name w:val="WW8Num151z0"/>
    <w:rsid w:val="00F277DB"/>
    <w:rPr>
      <w:rFonts w:ascii="Symbol" w:hAnsi="Symbol"/>
    </w:rPr>
  </w:style>
  <w:style w:type="character" w:customStyle="1" w:styleId="WW8Num152z0">
    <w:name w:val="WW8Num152z0"/>
    <w:rsid w:val="00F277DB"/>
    <w:rPr>
      <w:rFonts w:ascii="Symbol" w:hAnsi="Symbol"/>
      <w:color w:val="auto"/>
    </w:rPr>
  </w:style>
  <w:style w:type="character" w:customStyle="1" w:styleId="WW8Num153z0">
    <w:name w:val="WW8Num153z0"/>
    <w:rsid w:val="00F277DB"/>
    <w:rPr>
      <w:rFonts w:ascii="Symbol" w:hAnsi="Symbol"/>
    </w:rPr>
  </w:style>
  <w:style w:type="character" w:customStyle="1" w:styleId="WW8Num154z0">
    <w:name w:val="WW8Num154z0"/>
    <w:rsid w:val="00F277DB"/>
    <w:rPr>
      <w:rFonts w:ascii="Symbol" w:hAnsi="Symbol"/>
    </w:rPr>
  </w:style>
  <w:style w:type="character" w:customStyle="1" w:styleId="WW8Num155z0">
    <w:name w:val="WW8Num155z0"/>
    <w:rsid w:val="00F277DB"/>
    <w:rPr>
      <w:rFonts w:ascii="Symbol" w:hAnsi="Symbol"/>
      <w:color w:val="auto"/>
    </w:rPr>
  </w:style>
  <w:style w:type="character" w:customStyle="1" w:styleId="WW8Num156z0">
    <w:name w:val="WW8Num156z0"/>
    <w:rsid w:val="00F277DB"/>
    <w:rPr>
      <w:rFonts w:ascii="Symbol" w:hAnsi="Symbol"/>
    </w:rPr>
  </w:style>
  <w:style w:type="character" w:customStyle="1" w:styleId="WW8Num157z0">
    <w:name w:val="WW8Num157z0"/>
    <w:rsid w:val="00F277DB"/>
    <w:rPr>
      <w:rFonts w:ascii="Symbol" w:hAnsi="Symbol"/>
      <w:color w:val="auto"/>
    </w:rPr>
  </w:style>
  <w:style w:type="character" w:customStyle="1" w:styleId="WW8Num157z1">
    <w:name w:val="WW8Num157z1"/>
    <w:rsid w:val="00F277DB"/>
    <w:rPr>
      <w:rFonts w:ascii="Courier New" w:hAnsi="Courier New"/>
    </w:rPr>
  </w:style>
  <w:style w:type="character" w:customStyle="1" w:styleId="WW8Num157z2">
    <w:name w:val="WW8Num157z2"/>
    <w:rsid w:val="00F277DB"/>
    <w:rPr>
      <w:rFonts w:ascii="Wingdings" w:hAnsi="Wingdings"/>
    </w:rPr>
  </w:style>
  <w:style w:type="character" w:customStyle="1" w:styleId="WW8Num157z3">
    <w:name w:val="WW8Num157z3"/>
    <w:rsid w:val="00F277DB"/>
    <w:rPr>
      <w:rFonts w:ascii="Symbol" w:hAnsi="Symbol"/>
    </w:rPr>
  </w:style>
  <w:style w:type="character" w:customStyle="1" w:styleId="WW8Num158z0">
    <w:name w:val="WW8Num158z0"/>
    <w:rsid w:val="00F277DB"/>
    <w:rPr>
      <w:i/>
    </w:rPr>
  </w:style>
  <w:style w:type="character" w:customStyle="1" w:styleId="WW8Num159z0">
    <w:name w:val="WW8Num159z0"/>
    <w:rsid w:val="00F277DB"/>
    <w:rPr>
      <w:rFonts w:ascii="Symbol" w:hAnsi="Symbol"/>
      <w:color w:val="auto"/>
    </w:rPr>
  </w:style>
  <w:style w:type="character" w:customStyle="1" w:styleId="WW8Num160z0">
    <w:name w:val="WW8Num160z0"/>
    <w:rsid w:val="00F277DB"/>
    <w:rPr>
      <w:rFonts w:ascii="Symbol" w:hAnsi="Symbol"/>
    </w:rPr>
  </w:style>
  <w:style w:type="character" w:customStyle="1" w:styleId="WW8Num161z0">
    <w:name w:val="WW8Num161z0"/>
    <w:rsid w:val="00F277DB"/>
    <w:rPr>
      <w:rFonts w:ascii="Symbol" w:hAnsi="Symbol"/>
    </w:rPr>
  </w:style>
  <w:style w:type="character" w:customStyle="1" w:styleId="WW8Num162z0">
    <w:name w:val="WW8Num162z0"/>
    <w:rsid w:val="00F277DB"/>
    <w:rPr>
      <w:rFonts w:ascii="Symbol" w:hAnsi="Symbol"/>
    </w:rPr>
  </w:style>
  <w:style w:type="character" w:customStyle="1" w:styleId="WW8Num163z0">
    <w:name w:val="WW8Num163z0"/>
    <w:rsid w:val="00F277DB"/>
    <w:rPr>
      <w:rFonts w:ascii="Symbol" w:hAnsi="Symbol"/>
    </w:rPr>
  </w:style>
  <w:style w:type="character" w:customStyle="1" w:styleId="WW8Num164z0">
    <w:name w:val="WW8Num164z0"/>
    <w:rsid w:val="00F277DB"/>
    <w:rPr>
      <w:rFonts w:ascii="Symbol" w:hAnsi="Symbol"/>
      <w:color w:val="auto"/>
    </w:rPr>
  </w:style>
  <w:style w:type="character" w:customStyle="1" w:styleId="WW8Num164z1">
    <w:name w:val="WW8Num164z1"/>
    <w:rsid w:val="00F277DB"/>
    <w:rPr>
      <w:rFonts w:ascii="Courier New" w:hAnsi="Courier New"/>
    </w:rPr>
  </w:style>
  <w:style w:type="character" w:customStyle="1" w:styleId="WW8Num164z2">
    <w:name w:val="WW8Num164z2"/>
    <w:rsid w:val="00F277DB"/>
    <w:rPr>
      <w:rFonts w:ascii="Wingdings" w:hAnsi="Wingdings"/>
    </w:rPr>
  </w:style>
  <w:style w:type="character" w:customStyle="1" w:styleId="WW8Num164z3">
    <w:name w:val="WW8Num164z3"/>
    <w:rsid w:val="00F277DB"/>
    <w:rPr>
      <w:rFonts w:ascii="Symbol" w:hAnsi="Symbol"/>
    </w:rPr>
  </w:style>
  <w:style w:type="character" w:customStyle="1" w:styleId="WW8Num165z0">
    <w:name w:val="WW8Num165z0"/>
    <w:rsid w:val="00F277DB"/>
    <w:rPr>
      <w:rFonts w:ascii="Symbol" w:hAnsi="Symbol"/>
    </w:rPr>
  </w:style>
  <w:style w:type="character" w:customStyle="1" w:styleId="WW8Num166z0">
    <w:name w:val="WW8Num166z0"/>
    <w:rsid w:val="00F277DB"/>
    <w:rPr>
      <w:rFonts w:ascii="Symbol" w:hAnsi="Symbol"/>
      <w:color w:val="auto"/>
    </w:rPr>
  </w:style>
  <w:style w:type="character" w:customStyle="1" w:styleId="WW8Num167z0">
    <w:name w:val="WW8Num167z0"/>
    <w:rsid w:val="00F277DB"/>
    <w:rPr>
      <w:rFonts w:ascii="Symbol" w:hAnsi="Symbol"/>
    </w:rPr>
  </w:style>
  <w:style w:type="character" w:customStyle="1" w:styleId="WW8Num168z0">
    <w:name w:val="WW8Num168z0"/>
    <w:rsid w:val="00F277DB"/>
    <w:rPr>
      <w:rFonts w:ascii="Symbol" w:hAnsi="Symbol"/>
      <w:color w:val="auto"/>
    </w:rPr>
  </w:style>
  <w:style w:type="character" w:customStyle="1" w:styleId="WW8Num168z1">
    <w:name w:val="WW8Num168z1"/>
    <w:rsid w:val="00F277DB"/>
    <w:rPr>
      <w:rFonts w:ascii="Courier New" w:hAnsi="Courier New"/>
    </w:rPr>
  </w:style>
  <w:style w:type="character" w:customStyle="1" w:styleId="WW8Num168z2">
    <w:name w:val="WW8Num168z2"/>
    <w:rsid w:val="00F277DB"/>
    <w:rPr>
      <w:rFonts w:ascii="Wingdings" w:hAnsi="Wingdings"/>
    </w:rPr>
  </w:style>
  <w:style w:type="character" w:customStyle="1" w:styleId="WW8Num168z3">
    <w:name w:val="WW8Num168z3"/>
    <w:rsid w:val="00F277DB"/>
    <w:rPr>
      <w:rFonts w:ascii="Symbol" w:hAnsi="Symbol"/>
    </w:rPr>
  </w:style>
  <w:style w:type="character" w:customStyle="1" w:styleId="WW8Num169z0">
    <w:name w:val="WW8Num169z0"/>
    <w:rsid w:val="00F277DB"/>
    <w:rPr>
      <w:rFonts w:ascii="Symbol" w:hAnsi="Symbol"/>
    </w:rPr>
  </w:style>
  <w:style w:type="character" w:customStyle="1" w:styleId="WW8Num170z0">
    <w:name w:val="WW8Num170z0"/>
    <w:rsid w:val="00F277DB"/>
    <w:rPr>
      <w:rFonts w:ascii="Symbol" w:hAnsi="Symbol"/>
      <w:color w:val="auto"/>
    </w:rPr>
  </w:style>
  <w:style w:type="character" w:customStyle="1" w:styleId="WW8Num171z0">
    <w:name w:val="WW8Num171z0"/>
    <w:rsid w:val="00F277DB"/>
    <w:rPr>
      <w:rFonts w:ascii="Symbol" w:hAnsi="Symbol"/>
    </w:rPr>
  </w:style>
  <w:style w:type="character" w:customStyle="1" w:styleId="WW8Num172z0">
    <w:name w:val="WW8Num172z0"/>
    <w:rsid w:val="00F277DB"/>
    <w:rPr>
      <w:rFonts w:ascii="Symbol" w:hAnsi="Symbol"/>
      <w:color w:val="auto"/>
    </w:rPr>
  </w:style>
  <w:style w:type="character" w:customStyle="1" w:styleId="WW8Num172z1">
    <w:name w:val="WW8Num172z1"/>
    <w:rsid w:val="00F277DB"/>
    <w:rPr>
      <w:rFonts w:ascii="Courier New" w:hAnsi="Courier New"/>
    </w:rPr>
  </w:style>
  <w:style w:type="character" w:customStyle="1" w:styleId="WW8Num172z2">
    <w:name w:val="WW8Num172z2"/>
    <w:rsid w:val="00F277DB"/>
    <w:rPr>
      <w:rFonts w:ascii="Wingdings" w:hAnsi="Wingdings"/>
    </w:rPr>
  </w:style>
  <w:style w:type="character" w:customStyle="1" w:styleId="WW8Num172z3">
    <w:name w:val="WW8Num172z3"/>
    <w:rsid w:val="00F277DB"/>
    <w:rPr>
      <w:rFonts w:ascii="Symbol" w:hAnsi="Symbol"/>
    </w:rPr>
  </w:style>
  <w:style w:type="character" w:customStyle="1" w:styleId="WW8Num173z0">
    <w:name w:val="WW8Num173z0"/>
    <w:rsid w:val="00F277DB"/>
    <w:rPr>
      <w:rFonts w:ascii="Symbol" w:hAnsi="Symbol"/>
    </w:rPr>
  </w:style>
  <w:style w:type="character" w:customStyle="1" w:styleId="WW8Num174z0">
    <w:name w:val="WW8Num174z0"/>
    <w:rsid w:val="00F277DB"/>
    <w:rPr>
      <w:rFonts w:ascii="Symbol" w:hAnsi="Symbol"/>
      <w:color w:val="auto"/>
    </w:rPr>
  </w:style>
  <w:style w:type="character" w:customStyle="1" w:styleId="WW8Num174z1">
    <w:name w:val="WW8Num174z1"/>
    <w:rsid w:val="00F277DB"/>
    <w:rPr>
      <w:rFonts w:ascii="Courier New" w:hAnsi="Courier New"/>
    </w:rPr>
  </w:style>
  <w:style w:type="character" w:customStyle="1" w:styleId="WW8Num174z2">
    <w:name w:val="WW8Num174z2"/>
    <w:rsid w:val="00F277DB"/>
    <w:rPr>
      <w:rFonts w:ascii="Wingdings" w:hAnsi="Wingdings"/>
    </w:rPr>
  </w:style>
  <w:style w:type="character" w:customStyle="1" w:styleId="WW8Num174z3">
    <w:name w:val="WW8Num174z3"/>
    <w:rsid w:val="00F277DB"/>
    <w:rPr>
      <w:rFonts w:ascii="Symbol" w:hAnsi="Symbol"/>
    </w:rPr>
  </w:style>
  <w:style w:type="character" w:customStyle="1" w:styleId="WW8Num175z0">
    <w:name w:val="WW8Num175z0"/>
    <w:rsid w:val="00F277DB"/>
    <w:rPr>
      <w:rFonts w:ascii="Symbol" w:hAnsi="Symbol"/>
    </w:rPr>
  </w:style>
  <w:style w:type="character" w:customStyle="1" w:styleId="WW8Num176z0">
    <w:name w:val="WW8Num176z0"/>
    <w:rsid w:val="00F277DB"/>
    <w:rPr>
      <w:rFonts w:ascii="Symbol" w:hAnsi="Symbol"/>
    </w:rPr>
  </w:style>
  <w:style w:type="character" w:customStyle="1" w:styleId="WW8Num176z1">
    <w:name w:val="WW8Num176z1"/>
    <w:rsid w:val="00F277DB"/>
    <w:rPr>
      <w:rFonts w:ascii="Courier New" w:hAnsi="Courier New"/>
    </w:rPr>
  </w:style>
  <w:style w:type="character" w:customStyle="1" w:styleId="WW8Num176z2">
    <w:name w:val="WW8Num176z2"/>
    <w:rsid w:val="00F277DB"/>
    <w:rPr>
      <w:rFonts w:ascii="Wingdings" w:hAnsi="Wingdings"/>
    </w:rPr>
  </w:style>
  <w:style w:type="character" w:customStyle="1" w:styleId="WW8Num177z0">
    <w:name w:val="WW8Num177z0"/>
    <w:rsid w:val="00F277DB"/>
    <w:rPr>
      <w:rFonts w:ascii="Symbol" w:hAnsi="Symbol"/>
      <w:color w:val="auto"/>
    </w:rPr>
  </w:style>
  <w:style w:type="character" w:customStyle="1" w:styleId="WW8Num178z0">
    <w:name w:val="WW8Num178z0"/>
    <w:rsid w:val="00F277DB"/>
    <w:rPr>
      <w:rFonts w:ascii="Symbol" w:hAnsi="Symbol"/>
      <w:color w:val="auto"/>
    </w:rPr>
  </w:style>
  <w:style w:type="character" w:customStyle="1" w:styleId="WW8Num178z1">
    <w:name w:val="WW8Num178z1"/>
    <w:rsid w:val="00F277DB"/>
    <w:rPr>
      <w:rFonts w:ascii="Courier New" w:hAnsi="Courier New"/>
    </w:rPr>
  </w:style>
  <w:style w:type="character" w:customStyle="1" w:styleId="WW8Num178z2">
    <w:name w:val="WW8Num178z2"/>
    <w:rsid w:val="00F277DB"/>
    <w:rPr>
      <w:rFonts w:ascii="Wingdings" w:hAnsi="Wingdings"/>
    </w:rPr>
  </w:style>
  <w:style w:type="character" w:customStyle="1" w:styleId="WW8Num178z3">
    <w:name w:val="WW8Num178z3"/>
    <w:rsid w:val="00F277DB"/>
    <w:rPr>
      <w:rFonts w:ascii="Symbol" w:hAnsi="Symbol"/>
    </w:rPr>
  </w:style>
  <w:style w:type="character" w:customStyle="1" w:styleId="WW8Num179z0">
    <w:name w:val="WW8Num179z0"/>
    <w:rsid w:val="00F277DB"/>
    <w:rPr>
      <w:rFonts w:ascii="Symbol" w:hAnsi="Symbol"/>
    </w:rPr>
  </w:style>
  <w:style w:type="character" w:customStyle="1" w:styleId="WW8Num180z0">
    <w:name w:val="WW8Num180z0"/>
    <w:rsid w:val="00F277DB"/>
    <w:rPr>
      <w:rFonts w:ascii="Symbol" w:hAnsi="Symbol"/>
    </w:rPr>
  </w:style>
  <w:style w:type="character" w:customStyle="1" w:styleId="WW8Num181z0">
    <w:name w:val="WW8Num181z0"/>
    <w:rsid w:val="00F277DB"/>
    <w:rPr>
      <w:rFonts w:ascii="Symbol" w:hAnsi="Symbol"/>
      <w:color w:val="auto"/>
    </w:rPr>
  </w:style>
  <w:style w:type="character" w:customStyle="1" w:styleId="WW8Num182z0">
    <w:name w:val="WW8Num182z0"/>
    <w:rsid w:val="00F277DB"/>
    <w:rPr>
      <w:rFonts w:ascii="Symbol" w:hAnsi="Symbol"/>
    </w:rPr>
  </w:style>
  <w:style w:type="character" w:customStyle="1" w:styleId="WW8Num183z0">
    <w:name w:val="WW8Num183z0"/>
    <w:rsid w:val="00F277DB"/>
    <w:rPr>
      <w:rFonts w:ascii="Symbol" w:hAnsi="Symbol"/>
      <w:color w:val="auto"/>
    </w:rPr>
  </w:style>
  <w:style w:type="character" w:customStyle="1" w:styleId="WW8Num184z0">
    <w:name w:val="WW8Num184z0"/>
    <w:rsid w:val="00F277DB"/>
    <w:rPr>
      <w:rFonts w:ascii="Symbol" w:hAnsi="Symbol"/>
      <w:color w:val="auto"/>
    </w:rPr>
  </w:style>
  <w:style w:type="character" w:customStyle="1" w:styleId="WW8Num185z0">
    <w:name w:val="WW8Num185z0"/>
    <w:rsid w:val="00F277DB"/>
    <w:rPr>
      <w:rFonts w:ascii="Symbol" w:hAnsi="Symbol"/>
    </w:rPr>
  </w:style>
  <w:style w:type="character" w:customStyle="1" w:styleId="WW8Num186z0">
    <w:name w:val="WW8Num186z0"/>
    <w:rsid w:val="00F277DB"/>
    <w:rPr>
      <w:rFonts w:ascii="Symbol" w:hAnsi="Symbol"/>
      <w:color w:val="auto"/>
    </w:rPr>
  </w:style>
  <w:style w:type="character" w:customStyle="1" w:styleId="WW8Num187z0">
    <w:name w:val="WW8Num187z0"/>
    <w:rsid w:val="00F277DB"/>
    <w:rPr>
      <w:rFonts w:ascii="Symbol" w:hAnsi="Symbol"/>
    </w:rPr>
  </w:style>
  <w:style w:type="character" w:customStyle="1" w:styleId="WW8Num188z0">
    <w:name w:val="WW8Num188z0"/>
    <w:rsid w:val="00F277DB"/>
    <w:rPr>
      <w:rFonts w:ascii="Symbol" w:hAnsi="Symbol"/>
      <w:color w:val="auto"/>
    </w:rPr>
  </w:style>
  <w:style w:type="character" w:customStyle="1" w:styleId="WW8Num188z1">
    <w:name w:val="WW8Num188z1"/>
    <w:rsid w:val="00F277DB"/>
    <w:rPr>
      <w:rFonts w:ascii="Courier New" w:hAnsi="Courier New"/>
    </w:rPr>
  </w:style>
  <w:style w:type="character" w:customStyle="1" w:styleId="WW8Num188z2">
    <w:name w:val="WW8Num188z2"/>
    <w:rsid w:val="00F277DB"/>
    <w:rPr>
      <w:rFonts w:ascii="Wingdings" w:hAnsi="Wingdings"/>
    </w:rPr>
  </w:style>
  <w:style w:type="character" w:customStyle="1" w:styleId="WW8Num188z3">
    <w:name w:val="WW8Num188z3"/>
    <w:rsid w:val="00F277DB"/>
    <w:rPr>
      <w:rFonts w:ascii="Symbol" w:hAnsi="Symbol"/>
    </w:rPr>
  </w:style>
  <w:style w:type="character" w:customStyle="1" w:styleId="WW8Num189z0">
    <w:name w:val="WW8Num189z0"/>
    <w:rsid w:val="00F277DB"/>
    <w:rPr>
      <w:rFonts w:ascii="Symbol" w:hAnsi="Symbol"/>
    </w:rPr>
  </w:style>
  <w:style w:type="character" w:customStyle="1" w:styleId="WW8Num190z0">
    <w:name w:val="WW8Num190z0"/>
    <w:rsid w:val="00F277DB"/>
    <w:rPr>
      <w:rFonts w:ascii="Symbol" w:hAnsi="Symbol"/>
    </w:rPr>
  </w:style>
  <w:style w:type="character" w:customStyle="1" w:styleId="WW8Num191z0">
    <w:name w:val="WW8Num191z0"/>
    <w:rsid w:val="00F277DB"/>
    <w:rPr>
      <w:rFonts w:ascii="Symbol" w:hAnsi="Symbol"/>
    </w:rPr>
  </w:style>
  <w:style w:type="character" w:customStyle="1" w:styleId="WW8Num192z0">
    <w:name w:val="WW8Num192z0"/>
    <w:rsid w:val="00F277DB"/>
    <w:rPr>
      <w:rFonts w:ascii="Symbol" w:hAnsi="Symbol"/>
    </w:rPr>
  </w:style>
  <w:style w:type="character" w:customStyle="1" w:styleId="WW8Num193z0">
    <w:name w:val="WW8Num193z0"/>
    <w:rsid w:val="00F277DB"/>
    <w:rPr>
      <w:rFonts w:ascii="Symbol" w:hAnsi="Symbol"/>
      <w:color w:val="auto"/>
    </w:rPr>
  </w:style>
  <w:style w:type="character" w:customStyle="1" w:styleId="WW8Num194z0">
    <w:name w:val="WW8Num194z0"/>
    <w:rsid w:val="00F277DB"/>
    <w:rPr>
      <w:rFonts w:ascii="Symbol" w:hAnsi="Symbol"/>
    </w:rPr>
  </w:style>
  <w:style w:type="character" w:customStyle="1" w:styleId="WW8Num195z0">
    <w:name w:val="WW8Num195z0"/>
    <w:rsid w:val="00F277DB"/>
    <w:rPr>
      <w:rFonts w:ascii="Symbol" w:hAnsi="Symbol"/>
      <w:color w:val="auto"/>
    </w:rPr>
  </w:style>
  <w:style w:type="character" w:customStyle="1" w:styleId="WW8Num196z0">
    <w:name w:val="WW8Num196z0"/>
    <w:rsid w:val="00F277DB"/>
    <w:rPr>
      <w:rFonts w:ascii="Symbol" w:hAnsi="Symbol"/>
    </w:rPr>
  </w:style>
  <w:style w:type="character" w:customStyle="1" w:styleId="WW8Num197z0">
    <w:name w:val="WW8Num197z0"/>
    <w:rsid w:val="00F277DB"/>
    <w:rPr>
      <w:rFonts w:ascii="Symbol" w:hAnsi="Symbol"/>
      <w:color w:val="auto"/>
    </w:rPr>
  </w:style>
  <w:style w:type="character" w:customStyle="1" w:styleId="WW8Num198z0">
    <w:name w:val="WW8Num198z0"/>
    <w:rsid w:val="00F277DB"/>
    <w:rPr>
      <w:rFonts w:ascii="Symbol" w:hAnsi="Symbol"/>
    </w:rPr>
  </w:style>
  <w:style w:type="character" w:customStyle="1" w:styleId="WW8Num199z0">
    <w:name w:val="WW8Num199z0"/>
    <w:rsid w:val="00F277DB"/>
    <w:rPr>
      <w:rFonts w:ascii="Symbol" w:hAnsi="Symbol"/>
    </w:rPr>
  </w:style>
  <w:style w:type="character" w:customStyle="1" w:styleId="WW8Num200z0">
    <w:name w:val="WW8Num200z0"/>
    <w:rsid w:val="00F277DB"/>
    <w:rPr>
      <w:rFonts w:ascii="Symbol" w:hAnsi="Symbol"/>
      <w:color w:val="auto"/>
    </w:rPr>
  </w:style>
  <w:style w:type="character" w:customStyle="1" w:styleId="WW8Num200z1">
    <w:name w:val="WW8Num200z1"/>
    <w:rsid w:val="00F277DB"/>
    <w:rPr>
      <w:rFonts w:ascii="Courier New" w:hAnsi="Courier New"/>
    </w:rPr>
  </w:style>
  <w:style w:type="character" w:customStyle="1" w:styleId="WW8Num200z2">
    <w:name w:val="WW8Num200z2"/>
    <w:rsid w:val="00F277DB"/>
    <w:rPr>
      <w:rFonts w:ascii="Wingdings" w:hAnsi="Wingdings"/>
    </w:rPr>
  </w:style>
  <w:style w:type="character" w:customStyle="1" w:styleId="WW8Num200z3">
    <w:name w:val="WW8Num200z3"/>
    <w:rsid w:val="00F277DB"/>
    <w:rPr>
      <w:rFonts w:ascii="Symbol" w:hAnsi="Symbol"/>
    </w:rPr>
  </w:style>
  <w:style w:type="character" w:customStyle="1" w:styleId="WW8Num201z0">
    <w:name w:val="WW8Num201z0"/>
    <w:rsid w:val="00F277DB"/>
    <w:rPr>
      <w:rFonts w:ascii="Symbol" w:hAnsi="Symbol"/>
    </w:rPr>
  </w:style>
  <w:style w:type="character" w:customStyle="1" w:styleId="WW8Num202z0">
    <w:name w:val="WW8Num202z0"/>
    <w:rsid w:val="00F277DB"/>
    <w:rPr>
      <w:rFonts w:ascii="Symbol" w:hAnsi="Symbol"/>
    </w:rPr>
  </w:style>
  <w:style w:type="character" w:customStyle="1" w:styleId="WW8Num203z0">
    <w:name w:val="WW8Num203z0"/>
    <w:rsid w:val="00F277DB"/>
    <w:rPr>
      <w:i/>
    </w:rPr>
  </w:style>
  <w:style w:type="character" w:customStyle="1" w:styleId="WW8Num204z0">
    <w:name w:val="WW8Num204z0"/>
    <w:rsid w:val="00F277DB"/>
    <w:rPr>
      <w:rFonts w:ascii="Symbol" w:hAnsi="Symbol"/>
    </w:rPr>
  </w:style>
  <w:style w:type="character" w:customStyle="1" w:styleId="WW8Num205z0">
    <w:name w:val="WW8Num205z0"/>
    <w:rsid w:val="00F277DB"/>
    <w:rPr>
      <w:rFonts w:ascii="Symbol" w:hAnsi="Symbol"/>
      <w:color w:val="auto"/>
    </w:rPr>
  </w:style>
  <w:style w:type="character" w:customStyle="1" w:styleId="WW8Num205z1">
    <w:name w:val="WW8Num205z1"/>
    <w:rsid w:val="00F277DB"/>
    <w:rPr>
      <w:rFonts w:ascii="Courier New" w:hAnsi="Courier New"/>
    </w:rPr>
  </w:style>
  <w:style w:type="character" w:customStyle="1" w:styleId="WW8Num205z2">
    <w:name w:val="WW8Num205z2"/>
    <w:rsid w:val="00F277DB"/>
    <w:rPr>
      <w:rFonts w:ascii="Wingdings" w:hAnsi="Wingdings"/>
    </w:rPr>
  </w:style>
  <w:style w:type="character" w:customStyle="1" w:styleId="WW8Num205z3">
    <w:name w:val="WW8Num205z3"/>
    <w:rsid w:val="00F277DB"/>
    <w:rPr>
      <w:rFonts w:ascii="Symbol" w:hAnsi="Symbol"/>
    </w:rPr>
  </w:style>
  <w:style w:type="character" w:customStyle="1" w:styleId="WW8Num206z0">
    <w:name w:val="WW8Num206z0"/>
    <w:rsid w:val="00F277DB"/>
    <w:rPr>
      <w:rFonts w:ascii="Symbol" w:hAnsi="Symbol"/>
    </w:rPr>
  </w:style>
  <w:style w:type="character" w:customStyle="1" w:styleId="WW8Num207z0">
    <w:name w:val="WW8Num207z0"/>
    <w:rsid w:val="00F277DB"/>
    <w:rPr>
      <w:rFonts w:ascii="Symbol" w:hAnsi="Symbol"/>
      <w:color w:val="auto"/>
    </w:rPr>
  </w:style>
  <w:style w:type="character" w:customStyle="1" w:styleId="WW8Num208z0">
    <w:name w:val="WW8Num208z0"/>
    <w:rsid w:val="00F277DB"/>
    <w:rPr>
      <w:rFonts w:ascii="Symbol" w:hAnsi="Symbol"/>
    </w:rPr>
  </w:style>
  <w:style w:type="character" w:customStyle="1" w:styleId="WW8Num209z0">
    <w:name w:val="WW8Num209z0"/>
    <w:rsid w:val="00F277DB"/>
    <w:rPr>
      <w:rFonts w:ascii="Symbol" w:hAnsi="Symbol"/>
    </w:rPr>
  </w:style>
  <w:style w:type="character" w:customStyle="1" w:styleId="WW8Num210z0">
    <w:name w:val="WW8Num210z0"/>
    <w:rsid w:val="00F277DB"/>
    <w:rPr>
      <w:rFonts w:ascii="Symbol" w:hAnsi="Symbol"/>
      <w:color w:val="auto"/>
    </w:rPr>
  </w:style>
  <w:style w:type="character" w:customStyle="1" w:styleId="WW8Num211z0">
    <w:name w:val="WW8Num211z0"/>
    <w:rsid w:val="00F277DB"/>
    <w:rPr>
      <w:rFonts w:ascii="Symbol" w:hAnsi="Symbol"/>
      <w:color w:val="auto"/>
    </w:rPr>
  </w:style>
  <w:style w:type="character" w:customStyle="1" w:styleId="WW8Num212z0">
    <w:name w:val="WW8Num212z0"/>
    <w:rsid w:val="00F277DB"/>
    <w:rPr>
      <w:rFonts w:ascii="Symbol" w:hAnsi="Symbol"/>
      <w:color w:val="auto"/>
    </w:rPr>
  </w:style>
  <w:style w:type="character" w:customStyle="1" w:styleId="WW8Num212z1">
    <w:name w:val="WW8Num212z1"/>
    <w:rsid w:val="00F277DB"/>
    <w:rPr>
      <w:rFonts w:ascii="Courier New" w:hAnsi="Courier New"/>
    </w:rPr>
  </w:style>
  <w:style w:type="character" w:customStyle="1" w:styleId="WW8Num212z2">
    <w:name w:val="WW8Num212z2"/>
    <w:rsid w:val="00F277DB"/>
    <w:rPr>
      <w:rFonts w:ascii="Wingdings" w:hAnsi="Wingdings"/>
    </w:rPr>
  </w:style>
  <w:style w:type="character" w:customStyle="1" w:styleId="WW8Num212z3">
    <w:name w:val="WW8Num212z3"/>
    <w:rsid w:val="00F277DB"/>
    <w:rPr>
      <w:rFonts w:ascii="Symbol" w:hAnsi="Symbol"/>
    </w:rPr>
  </w:style>
  <w:style w:type="character" w:customStyle="1" w:styleId="WW8Num213z0">
    <w:name w:val="WW8Num213z0"/>
    <w:rsid w:val="00F277DB"/>
    <w:rPr>
      <w:rFonts w:ascii="Symbol" w:hAnsi="Symbol"/>
    </w:rPr>
  </w:style>
  <w:style w:type="character" w:customStyle="1" w:styleId="WW8Num214z0">
    <w:name w:val="WW8Num214z0"/>
    <w:rsid w:val="00F277DB"/>
    <w:rPr>
      <w:rFonts w:ascii="Symbol" w:hAnsi="Symbol"/>
      <w:color w:val="auto"/>
    </w:rPr>
  </w:style>
  <w:style w:type="character" w:customStyle="1" w:styleId="WW8Num215z0">
    <w:name w:val="WW8Num215z0"/>
    <w:rsid w:val="00F277DB"/>
    <w:rPr>
      <w:rFonts w:ascii="Symbol" w:hAnsi="Symbol"/>
    </w:rPr>
  </w:style>
  <w:style w:type="character" w:customStyle="1" w:styleId="WW8Num216z0">
    <w:name w:val="WW8Num216z0"/>
    <w:rsid w:val="00F277DB"/>
    <w:rPr>
      <w:rFonts w:ascii="Symbol" w:hAnsi="Symbol"/>
      <w:color w:val="auto"/>
    </w:rPr>
  </w:style>
  <w:style w:type="character" w:customStyle="1" w:styleId="WW8Num216z1">
    <w:name w:val="WW8Num216z1"/>
    <w:rsid w:val="00F277DB"/>
    <w:rPr>
      <w:rFonts w:ascii="Courier New" w:hAnsi="Courier New"/>
    </w:rPr>
  </w:style>
  <w:style w:type="character" w:customStyle="1" w:styleId="WW8Num216z2">
    <w:name w:val="WW8Num216z2"/>
    <w:rsid w:val="00F277DB"/>
    <w:rPr>
      <w:rFonts w:ascii="Wingdings" w:hAnsi="Wingdings"/>
    </w:rPr>
  </w:style>
  <w:style w:type="character" w:customStyle="1" w:styleId="WW8Num216z3">
    <w:name w:val="WW8Num216z3"/>
    <w:rsid w:val="00F277DB"/>
    <w:rPr>
      <w:rFonts w:ascii="Symbol" w:hAnsi="Symbol"/>
    </w:rPr>
  </w:style>
  <w:style w:type="character" w:customStyle="1" w:styleId="Domylnaczcionkaakapitu1">
    <w:name w:val="Domyślna czcionka akapitu1"/>
    <w:rsid w:val="00F277DB"/>
  </w:style>
  <w:style w:type="character" w:styleId="Hipercze">
    <w:name w:val="Hyperlink"/>
    <w:uiPriority w:val="99"/>
    <w:rsid w:val="00F277DB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F277DB"/>
    <w:rPr>
      <w:rFonts w:cs="Times New Roman"/>
      <w:color w:val="800080"/>
      <w:u w:val="single"/>
    </w:rPr>
  </w:style>
  <w:style w:type="character" w:customStyle="1" w:styleId="Bullets">
    <w:name w:val="Bullets"/>
    <w:rsid w:val="00F277DB"/>
    <w:rPr>
      <w:rFonts w:ascii="OpenSymbol" w:hAnsi="OpenSymbol"/>
    </w:rPr>
  </w:style>
  <w:style w:type="character" w:customStyle="1" w:styleId="Normalny1">
    <w:name w:val="Normalny1"/>
    <w:rsid w:val="00F277DB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F277DB"/>
    <w:rPr>
      <w:rFonts w:ascii="OpenSymbol" w:hAnsi="OpenSymbol"/>
    </w:rPr>
  </w:style>
  <w:style w:type="character" w:customStyle="1" w:styleId="Znakinumeracji">
    <w:name w:val="Znaki numeracji"/>
    <w:rsid w:val="00F277DB"/>
  </w:style>
  <w:style w:type="paragraph" w:customStyle="1" w:styleId="Nagwek10">
    <w:name w:val="Nagłówek1"/>
    <w:basedOn w:val="Normalny"/>
    <w:next w:val="Tekstpodstawowy"/>
    <w:rsid w:val="00F277DB"/>
    <w:pPr>
      <w:keepNext/>
      <w:spacing w:before="240" w:after="120"/>
    </w:pPr>
    <w:rPr>
      <w:rFonts w:cs="Tahoma"/>
      <w:sz w:val="28"/>
      <w:szCs w:val="28"/>
    </w:rPr>
  </w:style>
  <w:style w:type="paragraph" w:styleId="Lista">
    <w:name w:val="List"/>
    <w:basedOn w:val="Tekstpodstawowy"/>
    <w:uiPriority w:val="99"/>
    <w:rsid w:val="00F277DB"/>
    <w:rPr>
      <w:rFonts w:ascii="Calibri" w:hAnsi="Calibri" w:cs="Tahoma"/>
    </w:rPr>
  </w:style>
  <w:style w:type="paragraph" w:customStyle="1" w:styleId="Podpis1">
    <w:name w:val="Podpis1"/>
    <w:basedOn w:val="Normalny"/>
    <w:rsid w:val="00F277D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F277DB"/>
    <w:pPr>
      <w:suppressLineNumbers/>
    </w:pPr>
    <w:rPr>
      <w:rFonts w:cs="Tahoma"/>
    </w:rPr>
  </w:style>
  <w:style w:type="paragraph" w:customStyle="1" w:styleId="Legenda1">
    <w:name w:val="Legenda1"/>
    <w:basedOn w:val="Normalny"/>
    <w:rsid w:val="00F277DB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rsid w:val="00F277DB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link w:val="TekstpodstawowywcityZnak"/>
    <w:uiPriority w:val="99"/>
    <w:rsid w:val="00F277DB"/>
    <w:pPr>
      <w:ind w:left="357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77DB"/>
    <w:rPr>
      <w:rFonts w:ascii="Arial" w:eastAsia="Times New Roman" w:hAnsi="Arial" w:cs="Times New Roman"/>
      <w:b/>
      <w:sz w:val="18"/>
      <w:szCs w:val="18"/>
      <w:lang w:val="x-none" w:eastAsia="ar-SA"/>
    </w:rPr>
  </w:style>
  <w:style w:type="paragraph" w:customStyle="1" w:styleId="Tekstpodstawowy21">
    <w:name w:val="Tekst podstawowy 21"/>
    <w:basedOn w:val="Normalny"/>
    <w:rsid w:val="00F277DB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rsid w:val="00F277DB"/>
    <w:pPr>
      <w:ind w:left="357"/>
    </w:pPr>
  </w:style>
  <w:style w:type="paragraph" w:customStyle="1" w:styleId="Tekstpodstawowy31">
    <w:name w:val="Tekst podstawowy 31"/>
    <w:basedOn w:val="Normalny"/>
    <w:rsid w:val="00F277DB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rsid w:val="00F277DB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rsid w:val="00F277DB"/>
    <w:pPr>
      <w:suppressLineNumbers/>
    </w:pPr>
  </w:style>
  <w:style w:type="paragraph" w:customStyle="1" w:styleId="TableHeading">
    <w:name w:val="Table Heading"/>
    <w:basedOn w:val="TableContents"/>
    <w:rsid w:val="00F277DB"/>
    <w:pPr>
      <w:jc w:val="center"/>
    </w:pPr>
    <w:rPr>
      <w:bCs/>
    </w:rPr>
  </w:style>
  <w:style w:type="paragraph" w:styleId="Stopka">
    <w:name w:val="footer"/>
    <w:basedOn w:val="Normalny"/>
    <w:link w:val="StopkaZnak"/>
    <w:uiPriority w:val="99"/>
    <w:rsid w:val="00F277DB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277DB"/>
    <w:rPr>
      <w:rFonts w:ascii="Arial" w:eastAsia="Times New Roman" w:hAnsi="Arial" w:cs="Times New Roman"/>
      <w:b/>
      <w:sz w:val="18"/>
      <w:szCs w:val="20"/>
      <w:lang w:val="x-none" w:eastAsia="ar-SA"/>
    </w:rPr>
  </w:style>
  <w:style w:type="paragraph" w:customStyle="1" w:styleId="Heading10">
    <w:name w:val="Heading 10"/>
    <w:basedOn w:val="Heading"/>
    <w:next w:val="Tekstpodstawowy"/>
    <w:rsid w:val="00F277DB"/>
    <w:pPr>
      <w:numPr>
        <w:numId w:val="2"/>
      </w:numPr>
    </w:pPr>
    <w:rPr>
      <w:bCs/>
      <w:sz w:val="21"/>
      <w:szCs w:val="21"/>
    </w:rPr>
  </w:style>
  <w:style w:type="paragraph" w:customStyle="1" w:styleId="normal1">
    <w:name w:val="normal1"/>
    <w:basedOn w:val="Normalny"/>
    <w:rsid w:val="00F277DB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rsid w:val="00F277DB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ny"/>
    <w:rsid w:val="00F277DB"/>
    <w:pPr>
      <w:suppressLineNumbers/>
    </w:pPr>
  </w:style>
  <w:style w:type="paragraph" w:customStyle="1" w:styleId="Nagwektabeli">
    <w:name w:val="Nagłówek tabeli"/>
    <w:basedOn w:val="Zawartotabeli"/>
    <w:rsid w:val="00F277DB"/>
    <w:pPr>
      <w:jc w:val="center"/>
    </w:pPr>
    <w:rPr>
      <w:bCs/>
    </w:rPr>
  </w:style>
  <w:style w:type="paragraph" w:styleId="Nagwek">
    <w:name w:val="header"/>
    <w:basedOn w:val="Normalny"/>
    <w:link w:val="NagwekZnak"/>
    <w:uiPriority w:val="99"/>
    <w:rsid w:val="00F277DB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F277DB"/>
    <w:rPr>
      <w:rFonts w:ascii="Arial" w:eastAsia="Times New Roman" w:hAnsi="Arial" w:cs="Times New Roman"/>
      <w:b/>
      <w:sz w:val="18"/>
      <w:szCs w:val="18"/>
      <w:lang w:val="x-none" w:eastAsia="ar-SA"/>
    </w:rPr>
  </w:style>
  <w:style w:type="character" w:customStyle="1" w:styleId="il">
    <w:name w:val="il"/>
    <w:rsid w:val="00F277DB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77D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7DB"/>
    <w:rPr>
      <w:rFonts w:ascii="Arial" w:eastAsia="Times New Roman" w:hAnsi="Arial" w:cs="Times New Roman"/>
      <w:b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rsid w:val="00F277DB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F277DB"/>
    <w:rPr>
      <w:rFonts w:ascii="Tahoma" w:eastAsia="Times New Roman" w:hAnsi="Tahoma" w:cs="Tahoma"/>
      <w:b/>
      <w:sz w:val="16"/>
      <w:szCs w:val="16"/>
      <w:lang w:val="x-none" w:eastAsia="ar-SA"/>
    </w:rPr>
  </w:style>
  <w:style w:type="character" w:styleId="Odwoaniedokomentarza">
    <w:name w:val="annotation reference"/>
    <w:uiPriority w:val="99"/>
    <w:rsid w:val="00F277D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277DB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77DB"/>
    <w:rPr>
      <w:rFonts w:ascii="Arial" w:eastAsia="Times New Roman" w:hAnsi="Arial" w:cs="Times New Roman"/>
      <w:b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277DB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277DB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F277DB"/>
    <w:pPr>
      <w:widowControl w:val="0"/>
      <w:snapToGrid/>
      <w:jc w:val="center"/>
    </w:pPr>
    <w:rPr>
      <w:rFonts w:ascii="Times New Roman" w:hAnsi="Times New Roman"/>
      <w:kern w:val="1"/>
      <w:sz w:val="36"/>
      <w:szCs w:val="20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F277DB"/>
    <w:rPr>
      <w:rFonts w:ascii="Times New Roman" w:eastAsia="Times New Roman" w:hAnsi="Times New Roman" w:cs="Times New Roman"/>
      <w:b/>
      <w:kern w:val="1"/>
      <w:sz w:val="36"/>
      <w:szCs w:val="20"/>
      <w:lang w:val="x-none" w:eastAsia="ar-SA"/>
    </w:rPr>
  </w:style>
  <w:style w:type="paragraph" w:styleId="NormalnyWeb">
    <w:name w:val="Normal (Web)"/>
    <w:basedOn w:val="Normalny"/>
    <w:uiPriority w:val="99"/>
    <w:rsid w:val="00F277DB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7D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F277DB"/>
    <w:rPr>
      <w:rFonts w:ascii="Cambria" w:eastAsia="Times New Roman" w:hAnsi="Cambria" w:cs="Times New Roman"/>
      <w:b/>
      <w:i/>
      <w:iCs/>
      <w:color w:val="4F81BD"/>
      <w:spacing w:val="15"/>
      <w:lang w:val="x-none" w:eastAsia="ar-SA"/>
    </w:rPr>
  </w:style>
  <w:style w:type="paragraph" w:customStyle="1" w:styleId="Domynie">
    <w:name w:val="Domy徑nie"/>
    <w:uiPriority w:val="99"/>
    <w:qFormat/>
    <w:rsid w:val="00F277DB"/>
    <w:pPr>
      <w:widowControl w:val="0"/>
      <w:autoSpaceDN w:val="0"/>
      <w:adjustRightInd w:val="0"/>
    </w:pPr>
    <w:rPr>
      <w:rFonts w:ascii="Arial" w:eastAsia="Times New Roman" w:hAnsi="Arial" w:cs="Arial"/>
      <w:b/>
      <w:bCs/>
      <w:kern w:val="1"/>
      <w:sz w:val="18"/>
      <w:szCs w:val="18"/>
      <w:lang w:eastAsia="pl-PL" w:bidi="hi-IN"/>
    </w:rPr>
  </w:style>
  <w:style w:type="paragraph" w:styleId="Bezodstpw">
    <w:name w:val="No Spacing"/>
    <w:uiPriority w:val="1"/>
    <w:qFormat/>
    <w:rsid w:val="00F277DB"/>
    <w:rPr>
      <w:rFonts w:ascii="Calibri" w:eastAsia="Times New Roman" w:hAnsi="Calibri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rsid w:val="00F277DB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277DB"/>
    <w:rPr>
      <w:rFonts w:ascii="Arial" w:eastAsia="Times New Roman" w:hAnsi="Arial" w:cs="Times New Roman"/>
      <w:b/>
      <w:sz w:val="20"/>
      <w:szCs w:val="20"/>
      <w:lang w:val="x-none" w:eastAsia="ar-SA"/>
    </w:rPr>
  </w:style>
  <w:style w:type="character" w:styleId="Odwoanieprzypisukocowego">
    <w:name w:val="endnote reference"/>
    <w:rsid w:val="00F277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27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12075</Words>
  <Characters>72450</Characters>
  <Application>Microsoft Office Word</Application>
  <DocSecurity>0</DocSecurity>
  <Lines>603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Pazzi</dc:creator>
  <cp:keywords/>
  <dc:description/>
  <cp:lastModifiedBy>Sylwia Pazzi</cp:lastModifiedBy>
  <cp:revision>2</cp:revision>
  <dcterms:created xsi:type="dcterms:W3CDTF">2025-09-30T18:37:00Z</dcterms:created>
  <dcterms:modified xsi:type="dcterms:W3CDTF">2025-09-30T18:37:00Z</dcterms:modified>
</cp:coreProperties>
</file>