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F1F8" w14:textId="3B06075A" w:rsidR="00E117D7" w:rsidRPr="008A1CE4" w:rsidRDefault="00E117D7" w:rsidP="00E117D7">
      <w:pPr>
        <w:rPr>
          <w:b w:val="0"/>
          <w:sz w:val="28"/>
          <w:szCs w:val="28"/>
        </w:rPr>
      </w:pPr>
      <w:r w:rsidRPr="008A1CE4">
        <w:rPr>
          <w:sz w:val="28"/>
          <w:szCs w:val="28"/>
        </w:rPr>
        <w:t>Rok szkolny 202</w:t>
      </w:r>
      <w:r w:rsidR="00C21A18">
        <w:rPr>
          <w:sz w:val="28"/>
          <w:szCs w:val="28"/>
        </w:rPr>
        <w:t>5</w:t>
      </w:r>
      <w:r w:rsidRPr="008A1CE4">
        <w:rPr>
          <w:sz w:val="28"/>
          <w:szCs w:val="28"/>
        </w:rPr>
        <w:t>/202</w:t>
      </w:r>
      <w:r w:rsidR="00C21A18">
        <w:rPr>
          <w:sz w:val="28"/>
          <w:szCs w:val="28"/>
        </w:rPr>
        <w:t>6</w:t>
      </w:r>
    </w:p>
    <w:p w14:paraId="0E846A46" w14:textId="6BD8CA8A" w:rsidR="00E117D7" w:rsidRPr="008A1CE4" w:rsidRDefault="00E117D7" w:rsidP="00E117D7">
      <w:pPr>
        <w:rPr>
          <w:b w:val="0"/>
          <w:sz w:val="28"/>
          <w:szCs w:val="28"/>
        </w:rPr>
      </w:pPr>
      <w:r w:rsidRPr="008A1CE4">
        <w:rPr>
          <w:sz w:val="28"/>
          <w:szCs w:val="28"/>
        </w:rPr>
        <w:t xml:space="preserve">Klasa </w:t>
      </w:r>
      <w:r>
        <w:rPr>
          <w:sz w:val="28"/>
          <w:szCs w:val="28"/>
        </w:rPr>
        <w:t>VII</w:t>
      </w:r>
    </w:p>
    <w:p w14:paraId="08EDB53B" w14:textId="77777777" w:rsidR="00E117D7" w:rsidRPr="008A1CE4" w:rsidRDefault="00E117D7" w:rsidP="00E117D7">
      <w:pPr>
        <w:rPr>
          <w:b w:val="0"/>
          <w:sz w:val="28"/>
          <w:szCs w:val="28"/>
        </w:rPr>
      </w:pPr>
      <w:r w:rsidRPr="008A1CE4">
        <w:rPr>
          <w:sz w:val="28"/>
          <w:szCs w:val="28"/>
        </w:rPr>
        <w:t>Ocenianie i klasyfikowanie z języka angielskiego</w:t>
      </w:r>
    </w:p>
    <w:p w14:paraId="224E5BF2" w14:textId="77777777" w:rsidR="00E117D7" w:rsidRPr="003D7E11" w:rsidRDefault="00E117D7" w:rsidP="00E117D7">
      <w:pPr>
        <w:pStyle w:val="Akapitzlist"/>
        <w:numPr>
          <w:ilvl w:val="0"/>
          <w:numId w:val="21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8A1CE4">
        <w:rPr>
          <w:rFonts w:ascii="Times New Roman" w:hAnsi="Times New Roman"/>
          <w:b/>
          <w:sz w:val="24"/>
          <w:szCs w:val="24"/>
        </w:rPr>
        <w:t>Wymagania edukacyjne niezbędne do otrzymania przez ucznia poszczególnych śródrocznych i rocznych ocen klasyfikacyjnych z języka angielskiego, wynikających z realizowanego programu nauczania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30CC183" w14:textId="77777777" w:rsidR="005A7FCC" w:rsidRPr="00FE6BE7" w:rsidRDefault="005A7FCC" w:rsidP="005A7FCC">
      <w:pPr>
        <w:rPr>
          <w:rFonts w:ascii="Verdana" w:hAnsi="Verdana"/>
          <w:sz w:val="16"/>
          <w:szCs w:val="16"/>
        </w:rPr>
      </w:pPr>
    </w:p>
    <w:p w14:paraId="6B688984" w14:textId="77777777" w:rsidR="005A7FCC" w:rsidRPr="00FE6BE7" w:rsidRDefault="005A7FCC" w:rsidP="005A7FCC">
      <w:pPr>
        <w:jc w:val="center"/>
        <w:rPr>
          <w:rFonts w:ascii="Verdana" w:hAnsi="Verdana"/>
          <w:sz w:val="16"/>
          <w:szCs w:val="16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9"/>
        <w:gridCol w:w="1902"/>
        <w:gridCol w:w="2176"/>
        <w:gridCol w:w="2410"/>
        <w:gridCol w:w="2171"/>
        <w:gridCol w:w="2171"/>
        <w:gridCol w:w="2145"/>
      </w:tblGrid>
      <w:tr w:rsidR="00314794" w:rsidRPr="00E65F84" w14:paraId="52E4C74B" w14:textId="39E27FD3" w:rsidTr="00314794">
        <w:tc>
          <w:tcPr>
            <w:tcW w:w="0" w:type="auto"/>
          </w:tcPr>
          <w:p w14:paraId="61B428A9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99CCFF"/>
          </w:tcPr>
          <w:p w14:paraId="5788C39E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4C577A4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76" w:type="dxa"/>
            <w:shd w:val="clear" w:color="auto" w:fill="99CCFF"/>
          </w:tcPr>
          <w:p w14:paraId="168B8FFE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031FCCB5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10" w:type="dxa"/>
            <w:shd w:val="clear" w:color="auto" w:fill="99CCFF"/>
          </w:tcPr>
          <w:p w14:paraId="75FCEF87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037DFB98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71" w:type="dxa"/>
            <w:shd w:val="clear" w:color="auto" w:fill="99CCFF"/>
          </w:tcPr>
          <w:p w14:paraId="1329AFD7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14B98BB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71" w:type="dxa"/>
            <w:shd w:val="clear" w:color="auto" w:fill="99CCFF"/>
          </w:tcPr>
          <w:p w14:paraId="0C2F1EAB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06B84CB5" w14:textId="77777777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145" w:type="dxa"/>
            <w:shd w:val="clear" w:color="auto" w:fill="99CCFF"/>
          </w:tcPr>
          <w:p w14:paraId="52214F99" w14:textId="77777777" w:rsidR="0031479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14:paraId="414EA1DC" w14:textId="52BB43A6" w:rsidR="00314794" w:rsidRPr="00E65F84" w:rsidRDefault="00314794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CELUJACA</w:t>
            </w:r>
          </w:p>
        </w:tc>
      </w:tr>
      <w:tr w:rsidR="00314794" w:rsidRPr="00E65F84" w14:paraId="67BD57F9" w14:textId="00A45775" w:rsidTr="00314794">
        <w:tc>
          <w:tcPr>
            <w:tcW w:w="1869" w:type="dxa"/>
          </w:tcPr>
          <w:p w14:paraId="2DBE6AC7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2" w:type="dxa"/>
          </w:tcPr>
          <w:p w14:paraId="7D1328A9" w14:textId="77777777" w:rsidR="00314794" w:rsidRPr="00E65F84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76" w:type="dxa"/>
          </w:tcPr>
          <w:p w14:paraId="630BC976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63CADA0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70DDB355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0435A66A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93DDE97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75911587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9F3D19B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79BD00FF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62DC20BC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1E0ADEE" w14:textId="133A2C7E" w:rsidR="00314794" w:rsidRPr="00E65F84" w:rsidRDefault="006142B7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</w:t>
            </w:r>
            <w:r w:rsidR="00314794" w:rsidRPr="00E65F84">
              <w:rPr>
                <w:rFonts w:ascii="Verdana" w:hAnsi="Verdana" w:cs="Verdana"/>
                <w:b w:val="0"/>
                <w:sz w:val="16"/>
                <w:szCs w:val="16"/>
              </w:rPr>
              <w:t>na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prawie</w:t>
            </w:r>
            <w:r w:rsidR="00314794"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 wszystkie wprowadzone słowa i wyrażenia</w:t>
            </w:r>
            <w:r w:rsidR="00314794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prawie zawsze</w:t>
            </w:r>
            <w:r w:rsidR="00314794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="00314794"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314794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="00314794"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314794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137D50F1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45" w:type="dxa"/>
          </w:tcPr>
          <w:p w14:paraId="54492A59" w14:textId="77777777" w:rsidR="006142B7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5EA6955" w14:textId="77777777" w:rsidR="006142B7" w:rsidRPr="00E65F8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3BBBD183" w14:textId="31012FF6" w:rsidR="0031479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sporadyczne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nie popełnia błędów leksykalno-gramatycznych</w:t>
            </w:r>
          </w:p>
        </w:tc>
      </w:tr>
      <w:tr w:rsidR="00314794" w:rsidRPr="00E65F84" w14:paraId="5064345F" w14:textId="2F61564C" w:rsidTr="00314794">
        <w:tc>
          <w:tcPr>
            <w:tcW w:w="1869" w:type="dxa"/>
          </w:tcPr>
          <w:p w14:paraId="65E4CA9D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2" w:type="dxa"/>
          </w:tcPr>
          <w:p w14:paraId="153DDD1A" w14:textId="77777777" w:rsidR="00314794" w:rsidRPr="00E65F84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76" w:type="dxa"/>
          </w:tcPr>
          <w:p w14:paraId="0157EFC9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596B47C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2196B0F2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D0F0639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346E93C9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1284467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50D4CBFE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EA2A3AF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106E28A0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6D193081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45" w:type="dxa"/>
          </w:tcPr>
          <w:p w14:paraId="599A4989" w14:textId="77777777" w:rsidR="006142B7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F03E56A" w14:textId="77777777" w:rsidR="006142B7" w:rsidRPr="00E65F8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2384C26A" w14:textId="6FFEBE30" w:rsidR="006142B7" w:rsidRPr="00E65F8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awsze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 potrafi uzasadnić swoje odpowiedzi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44388065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314794" w:rsidRPr="00E65F84" w14:paraId="39A440AD" w14:textId="46A273EA" w:rsidTr="00314794">
        <w:tc>
          <w:tcPr>
            <w:tcW w:w="1869" w:type="dxa"/>
          </w:tcPr>
          <w:p w14:paraId="2F3A09A3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2" w:type="dxa"/>
          </w:tcPr>
          <w:p w14:paraId="609085FC" w14:textId="77777777" w:rsidR="00314794" w:rsidRPr="00E65F84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76" w:type="dxa"/>
          </w:tcPr>
          <w:p w14:paraId="2370F13C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EE358B9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wąski zakres słownictwa i struktur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32CF8773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5E8C233D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słownictwo i struktury odpowiednie do formy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wypowiedzi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4130BA8B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0571491B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bogate słownictwo 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660E45C8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4C97F39B" w14:textId="3268B18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</w:t>
            </w:r>
            <w:r w:rsidR="006142B7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wszystkie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7C695500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popełnia sporadyczne błędy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45" w:type="dxa"/>
          </w:tcPr>
          <w:p w14:paraId="79EE232F" w14:textId="77777777" w:rsidR="006142B7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3FC8AEDF" w14:textId="77777777" w:rsidR="006142B7" w:rsidRPr="00E65F8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6145ADF3" w14:textId="55586233" w:rsidR="0031479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nie popełnia błędów.</w:t>
            </w:r>
          </w:p>
        </w:tc>
      </w:tr>
      <w:tr w:rsidR="00314794" w:rsidRPr="00E65F84" w14:paraId="0F4F4D57" w14:textId="492F2A3B" w:rsidTr="00314794">
        <w:tc>
          <w:tcPr>
            <w:tcW w:w="1869" w:type="dxa"/>
          </w:tcPr>
          <w:p w14:paraId="6D5202CA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Reagowanie na wypowiedzi</w:t>
            </w:r>
          </w:p>
        </w:tc>
        <w:tc>
          <w:tcPr>
            <w:tcW w:w="1902" w:type="dxa"/>
          </w:tcPr>
          <w:p w14:paraId="7E41E655" w14:textId="77777777" w:rsidR="00314794" w:rsidRPr="00E65F84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76" w:type="dxa"/>
          </w:tcPr>
          <w:p w14:paraId="412E3AE6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5965250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10" w:type="dxa"/>
          </w:tcPr>
          <w:p w14:paraId="12E088DA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AEED91A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480BA658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1F94707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71" w:type="dxa"/>
          </w:tcPr>
          <w:p w14:paraId="53268ED7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942A9E6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45" w:type="dxa"/>
          </w:tcPr>
          <w:p w14:paraId="02D31EF4" w14:textId="1FBE1852" w:rsidR="006142B7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bezbłędnie:</w:t>
            </w:r>
          </w:p>
          <w:p w14:paraId="3173E2F1" w14:textId="595923DB" w:rsidR="0031479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reaguje na pytania i wypowiedzi w 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</w:p>
        </w:tc>
      </w:tr>
      <w:tr w:rsidR="00314794" w:rsidRPr="00E65F84" w14:paraId="24A170F2" w14:textId="45D5F24B" w:rsidTr="00314794">
        <w:tc>
          <w:tcPr>
            <w:tcW w:w="1869" w:type="dxa"/>
          </w:tcPr>
          <w:p w14:paraId="7056B508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2" w:type="dxa"/>
          </w:tcPr>
          <w:p w14:paraId="496BD71C" w14:textId="77777777" w:rsidR="00314794" w:rsidRPr="00E65F84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76" w:type="dxa"/>
          </w:tcPr>
          <w:p w14:paraId="492839E5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741CF2C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22B5A1AE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D0849C2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32025E23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FE22335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71" w:type="dxa"/>
          </w:tcPr>
          <w:p w14:paraId="416D6E76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E338647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45" w:type="dxa"/>
          </w:tcPr>
          <w:p w14:paraId="6F2328B2" w14:textId="588F505A" w:rsidR="006142B7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bezbłędnie:</w:t>
            </w:r>
          </w:p>
          <w:p w14:paraId="3BBD10AC" w14:textId="32DD3192" w:rsidR="0031479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314794" w:rsidRPr="00E65F84" w14:paraId="3C51C2B2" w14:textId="5F355FC3" w:rsidTr="00314794">
        <w:tc>
          <w:tcPr>
            <w:tcW w:w="1869" w:type="dxa"/>
          </w:tcPr>
          <w:p w14:paraId="6076C19D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2" w:type="dxa"/>
          </w:tcPr>
          <w:p w14:paraId="46EE8BBC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873941F" w14:textId="77777777" w:rsidR="00314794" w:rsidRPr="002C40D0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przedmiotem, zwykle nie jest aktywny na lekcji, zwykle nie jest przygotowany do zajęć.</w:t>
            </w:r>
          </w:p>
        </w:tc>
        <w:tc>
          <w:tcPr>
            <w:tcW w:w="2176" w:type="dxa"/>
          </w:tcPr>
          <w:p w14:paraId="15064786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CF2A67D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przedmiotem, rzadko jest aktywny na lekcji, często nie jest przygotowany do zajęć.</w:t>
            </w:r>
          </w:p>
        </w:tc>
        <w:tc>
          <w:tcPr>
            <w:tcW w:w="2410" w:type="dxa"/>
          </w:tcPr>
          <w:p w14:paraId="73E9D5D6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CBD5712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przedmiotem, czasami jest aktywny na lekcji, zwykle jest przygotowany do zajęć.</w:t>
            </w:r>
          </w:p>
        </w:tc>
        <w:tc>
          <w:tcPr>
            <w:tcW w:w="2171" w:type="dxa"/>
          </w:tcPr>
          <w:p w14:paraId="36C22FC5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2AF7780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przedmiotem, jest aktywny na lekcji, zwykle jest przygotowany do zajęć.</w:t>
            </w:r>
          </w:p>
        </w:tc>
        <w:tc>
          <w:tcPr>
            <w:tcW w:w="2171" w:type="dxa"/>
          </w:tcPr>
          <w:p w14:paraId="308848A9" w14:textId="77777777" w:rsidR="0031479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7584918" w14:textId="77777777" w:rsidR="00314794" w:rsidRPr="00E65F84" w:rsidRDefault="00314794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przedmiotem, jest bardzo aktywny na lekcji, jest przygotowany do zajęć.</w:t>
            </w:r>
          </w:p>
        </w:tc>
        <w:tc>
          <w:tcPr>
            <w:tcW w:w="2145" w:type="dxa"/>
          </w:tcPr>
          <w:p w14:paraId="20E3DB06" w14:textId="77777777" w:rsidR="006142B7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DA7AE68" w14:textId="6D5665C4" w:rsidR="00314794" w:rsidRDefault="006142B7" w:rsidP="006142B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okazuje duże zainteresowanie przedmiotem, jest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wyj</w:t>
            </w:r>
            <w:r w:rsidR="000A1EDB">
              <w:rPr>
                <w:rFonts w:ascii="Verdana" w:hAnsi="Verdana" w:cs="Verdana"/>
                <w:b w:val="0"/>
                <w:sz w:val="16"/>
                <w:szCs w:val="16"/>
              </w:rPr>
              <w:t>ą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tkowo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 aktywny na lekcji, jest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zawsze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 przygotowany do zajęć</w:t>
            </w:r>
          </w:p>
        </w:tc>
      </w:tr>
    </w:tbl>
    <w:p w14:paraId="27A704ED" w14:textId="77777777" w:rsidR="005A7FCC" w:rsidRPr="00FE6BE7" w:rsidRDefault="005A7FCC" w:rsidP="005A7FCC">
      <w:pPr>
        <w:jc w:val="center"/>
        <w:rPr>
          <w:rFonts w:ascii="Verdana" w:hAnsi="Verdana"/>
          <w:sz w:val="16"/>
          <w:szCs w:val="16"/>
        </w:rPr>
      </w:pPr>
    </w:p>
    <w:p w14:paraId="4DBE8215" w14:textId="77777777" w:rsidR="005A7FCC" w:rsidRPr="00FE6BE7" w:rsidRDefault="005A7FCC" w:rsidP="005A7FCC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209141CA" w14:textId="77777777" w:rsidR="005A7FCC" w:rsidRPr="00FE6BE7" w:rsidRDefault="005A7FCC" w:rsidP="005A7FCC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7F9593E8" w14:textId="77777777" w:rsidR="005A7FCC" w:rsidRPr="00FE6BE7" w:rsidRDefault="005A7FCC" w:rsidP="005A7FCC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5661E6B7" w14:textId="77777777" w:rsidR="005A7FCC" w:rsidRDefault="005A7FCC" w:rsidP="005A7FCC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</w:rPr>
      </w:pPr>
    </w:p>
    <w:p w14:paraId="259C4D0B" w14:textId="77777777" w:rsidR="005A7FCC" w:rsidRPr="00DB0CFB" w:rsidRDefault="005A7FCC" w:rsidP="005A7FCC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7"/>
        <w:gridCol w:w="2323"/>
        <w:gridCol w:w="2409"/>
        <w:gridCol w:w="2552"/>
        <w:gridCol w:w="2375"/>
        <w:gridCol w:w="3118"/>
      </w:tblGrid>
      <w:tr w:rsidR="00314794" w:rsidRPr="00E65F84" w14:paraId="71A68BE9" w14:textId="71B82853" w:rsidTr="00314794"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8445CBC" w14:textId="77777777" w:rsidR="00314794" w:rsidRPr="00DB0CFB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EFF030" w14:textId="77777777" w:rsidR="00314794" w:rsidRPr="0031479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314794" w:rsidRPr="00E65F84" w14:paraId="287C852A" w14:textId="4FDE3AFA" w:rsidTr="00BD4349">
        <w:tc>
          <w:tcPr>
            <w:tcW w:w="2067" w:type="dxa"/>
            <w:shd w:val="clear" w:color="auto" w:fill="D9D9D9" w:themeFill="background1" w:themeFillShade="D9"/>
          </w:tcPr>
          <w:p w14:paraId="1D524DFA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9862BAF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B46DDCC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3" w:type="dxa"/>
          </w:tcPr>
          <w:p w14:paraId="58B7B373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6C228A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409" w:type="dxa"/>
            <w:shd w:val="clear" w:color="auto" w:fill="99CCFF"/>
          </w:tcPr>
          <w:p w14:paraId="4175C0DB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74584A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552" w:type="dxa"/>
          </w:tcPr>
          <w:p w14:paraId="536BFAB4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07DB3D7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375" w:type="dxa"/>
            <w:shd w:val="clear" w:color="auto" w:fill="99CCFF"/>
          </w:tcPr>
          <w:p w14:paraId="216920E4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1F7FF3" w14:textId="77777777" w:rsidR="00314794" w:rsidRPr="00E65F8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18" w:type="dxa"/>
            <w:shd w:val="clear" w:color="auto" w:fill="99CCFF"/>
          </w:tcPr>
          <w:p w14:paraId="1C385768" w14:textId="77777777" w:rsidR="0031479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  <w:p w14:paraId="1B8964FC" w14:textId="4EDEB1C0" w:rsidR="00314794" w:rsidRPr="00314794" w:rsidRDefault="00314794" w:rsidP="00D36F2E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1479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CELUJĄCA</w:t>
            </w:r>
          </w:p>
        </w:tc>
      </w:tr>
      <w:tr w:rsidR="00314794" w:rsidRPr="00E65F84" w14:paraId="34CDFB40" w14:textId="5878E730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6E2EA8D5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F0FF0FF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719D2D24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35D9BB5C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7CF586DE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7243F9AB" w14:textId="27D85CCF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 w:rsidR="009242EF"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zwroty.</w:t>
            </w:r>
          </w:p>
        </w:tc>
        <w:tc>
          <w:tcPr>
            <w:tcW w:w="3118" w:type="dxa"/>
          </w:tcPr>
          <w:p w14:paraId="3149F99D" w14:textId="19D68D00" w:rsidR="00314794" w:rsidRPr="00314794" w:rsidRDefault="009242EF" w:rsidP="00D36F2E">
            <w:pPr>
              <w:pStyle w:val="NormalnyWeb"/>
              <w:spacing w:before="0" w:beforeAutospacing="0" w:after="0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4794" w:rsidRPr="00E65F84" w14:paraId="75969A81" w14:textId="7DF9BDAB" w:rsidTr="00BD4349">
        <w:tc>
          <w:tcPr>
            <w:tcW w:w="2067" w:type="dxa"/>
            <w:vMerge/>
          </w:tcPr>
          <w:p w14:paraId="5D2C8FE7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11997FF7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językowych. Popełnia liczne błędy:</w:t>
            </w:r>
          </w:p>
        </w:tc>
        <w:tc>
          <w:tcPr>
            <w:tcW w:w="2409" w:type="dxa"/>
          </w:tcPr>
          <w:p w14:paraId="48CEE18D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2552" w:type="dxa"/>
          </w:tcPr>
          <w:p w14:paraId="43AFA840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2375" w:type="dxa"/>
          </w:tcPr>
          <w:p w14:paraId="44D68AC6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3118" w:type="dxa"/>
          </w:tcPr>
          <w:p w14:paraId="70EE4DD1" w14:textId="7881A314" w:rsidR="00314794" w:rsidRPr="00E65F84" w:rsidRDefault="009242EF" w:rsidP="00D36F2E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</w:tr>
      <w:tr w:rsidR="00314794" w:rsidRPr="00C21A18" w14:paraId="227A7684" w14:textId="012C3F25" w:rsidTr="009F16D2">
        <w:tc>
          <w:tcPr>
            <w:tcW w:w="2067" w:type="dxa"/>
            <w:vMerge/>
          </w:tcPr>
          <w:p w14:paraId="2DB23921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2C6D4634" w14:textId="77777777" w:rsidR="00314794" w:rsidRPr="001B53EB" w:rsidRDefault="00314794" w:rsidP="00D36F2E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772AF68E" w14:textId="77777777" w:rsidR="00314794" w:rsidRPr="00D00F26" w:rsidRDefault="00314794" w:rsidP="00D36F2E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4641923B" w14:textId="77777777" w:rsidR="00314794" w:rsidRDefault="00314794" w:rsidP="00D36F2E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to be, to </w:t>
            </w:r>
            <w:proofErr w:type="spellStart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got</w:t>
            </w:r>
            <w:proofErr w:type="spellEnd"/>
            <w:r w:rsidRPr="00D00F2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197F176E" w14:textId="5C93C9F5" w:rsidR="00314794" w:rsidRPr="00314794" w:rsidRDefault="00314794" w:rsidP="00D36F2E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972A8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</w:tc>
      </w:tr>
      <w:tr w:rsidR="00314794" w:rsidRPr="00E65F84" w14:paraId="18E3B017" w14:textId="3BB29826" w:rsidTr="00BD4349">
        <w:tc>
          <w:tcPr>
            <w:tcW w:w="2067" w:type="dxa"/>
            <w:shd w:val="clear" w:color="auto" w:fill="D9D9D9" w:themeFill="background1" w:themeFillShade="D9"/>
          </w:tcPr>
          <w:p w14:paraId="4F216F15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50AF5D42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729984A4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częściowo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682755A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5DCB537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0F20EFAD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opowiada o czynnościach, które wprawiają go w dobry nastrój, wyraża i uzasadnia opinie</w:t>
            </w:r>
          </w:p>
          <w:p w14:paraId="7D977A83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3743FC69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463715B2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popełniając liczne błędy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rozmówcy.</w:t>
            </w:r>
          </w:p>
          <w:p w14:paraId="4A48276E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4D1D71AA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7D9E6444" w14:textId="77777777" w:rsidR="00314794" w:rsidRPr="00D00F26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kolegi z zagranicy,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bliska mu osobę, opowiada o czynnościach, opisuje upodobania, stosuje zwroty i formy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grzecznościowe</w:t>
            </w:r>
          </w:p>
          <w:p w14:paraId="407978EB" w14:textId="77777777" w:rsidR="00314794" w:rsidRPr="002C40D0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2409" w:type="dxa"/>
          </w:tcPr>
          <w:p w14:paraId="0F209EB9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175E064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poprawnie rozwiązuje zadania na słuchanie i czytanie ze zrozumieniem</w:t>
            </w:r>
          </w:p>
          <w:p w14:paraId="522E5D94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7C8DD57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FE045FF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69EA16FC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opowiada o czynnościach, które wprawiają go w dobry nastrój, wyraża i uzasadnia opinie</w:t>
            </w:r>
          </w:p>
          <w:p w14:paraId="5480A919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dość 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rozmówcy, wyraża swoje upodobania i pyta o upodobania rozmówcy</w:t>
            </w:r>
          </w:p>
          <w:p w14:paraId="66E3FEF8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53B95698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rozmówcy.</w:t>
            </w:r>
          </w:p>
          <w:p w14:paraId="083BF1A5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7EB1F40B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błędy uzyskuje i przekazuje informacje, wyraża i uzasadnia swoje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rozmówcy, wyraża swoje upodobania i pyta o upodobania rozmówcy</w:t>
            </w:r>
          </w:p>
          <w:p w14:paraId="0BEC578A" w14:textId="77777777" w:rsidR="00314794" w:rsidRPr="00D00F26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kolegi z zagranicy, w którym opisuje bliska mu osobę, opowiada o czynnościach, opisuje upodobania, stosuje zwroty i formy grzecznościowe</w:t>
            </w:r>
          </w:p>
          <w:p w14:paraId="04E70142" w14:textId="77777777" w:rsidR="00314794" w:rsidRPr="002C40D0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2552" w:type="dxa"/>
          </w:tcPr>
          <w:p w14:paraId="2D27F654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121B494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5197738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FF7716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5F88555E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0C3FD0D7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opowiada o czynnościach, które wprawiają go w dobry nastrój, wyraża i uzasadnia opinie</w:t>
            </w:r>
          </w:p>
          <w:p w14:paraId="073B8BD8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wizyty w opisanej kawiarni, rozpoczyna, prowadzi i kończy rozmowę, podtrzymuje rozmowę w przypadku trudności w jej przebiegu, popełniając nieliczne błędy uzyskuje i przekazuje informacje,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rozmówcy, wyraża swoje upodobania i pyta o upodobania rozmówcy</w:t>
            </w:r>
          </w:p>
          <w:p w14:paraId="127098BD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04A05824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w większości bezbłędnie uzyskuje i przekazuje informacje, wyraża i uzasadnia swoje opinie, pyta o opinie rozmówcy, wyraża swoje upodobania i pyta o upodobania rozmówcy.</w:t>
            </w:r>
          </w:p>
          <w:p w14:paraId="16620983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4A13B56A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712380A4" w14:textId="77777777" w:rsidR="00314794" w:rsidRPr="00D00F26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bliska mu osobę, opowiada o czynnościach, opisuje upodobania, stosuje zwroty i formy grzecznościowe</w:t>
            </w:r>
          </w:p>
          <w:p w14:paraId="7A0B0B4F" w14:textId="77777777" w:rsidR="00314794" w:rsidRPr="00DB0CFB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375" w:type="dxa"/>
          </w:tcPr>
          <w:p w14:paraId="14BDE018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34ABF13" w14:textId="12017F39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="009242E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D02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5912B3E" w14:textId="41BEF6D0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9242E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D34E694" w14:textId="77777777" w:rsidR="00314794" w:rsidRPr="00D00F26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517E9BBF" w14:textId="2ED9A6CD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="009242E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</w:t>
            </w:r>
          </w:p>
          <w:p w14:paraId="0129E261" w14:textId="432D3DB5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9242E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bezbłędnie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które wprawiają go w dobry nastrój, wyraża i uzasadnia opinie</w:t>
            </w:r>
          </w:p>
          <w:p w14:paraId="3EDE5D9C" w14:textId="15DF00C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wizyty w opisanej kawiarni, rozpoczyna, prowadzi i kończy rozmowę, podtrzymuje rozmowę w przypadku trudności w jej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przebiegu, </w:t>
            </w:r>
            <w:r w:rsidR="009242E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</w:t>
            </w:r>
          </w:p>
          <w:p w14:paraId="73B9F041" w14:textId="028D3C42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</w:t>
            </w:r>
            <w:r w:rsidR="009242EF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3F42D6F6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14:paraId="023D8432" w14:textId="77777777" w:rsidR="00314794" w:rsidRPr="00D00F26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0D052A10" w14:textId="22AC7777" w:rsidR="00314794" w:rsidRPr="00D00F26" w:rsidRDefault="00314794" w:rsidP="00D36F2E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niezwykłego hobby, rozpoczyna, prowadzi i kończy rozmowę, podtrzymuje rozmowę w przypadku trudności w jej przebiegu, </w:t>
            </w:r>
            <w:r w:rsidR="009242E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bezbłędnie uzyskuje i przekazuje informacje, wyraża i uzasadnia swoje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rozmówcy, wyraża swoje upodobania i pyta o upodobania rozmówcy</w:t>
            </w:r>
          </w:p>
          <w:p w14:paraId="1A2B6EA0" w14:textId="26CDF91B" w:rsidR="00314794" w:rsidRPr="00D00F26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 i</w:t>
            </w:r>
            <w:r w:rsidR="009242E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prawie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stosuje zwroty i formy grzecznościowe</w:t>
            </w:r>
          </w:p>
          <w:p w14:paraId="0F3FAD2F" w14:textId="0230EE40" w:rsidR="00314794" w:rsidRPr="002C40D0" w:rsidRDefault="00314794" w:rsidP="00D36F2E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9242E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3118" w:type="dxa"/>
          </w:tcPr>
          <w:p w14:paraId="5F8EA33B" w14:textId="1C8BB282" w:rsidR="009242EF" w:rsidRPr="00D00F26" w:rsidRDefault="009242EF" w:rsidP="009242E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zawsze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E18E92B" w14:textId="62E594D6" w:rsidR="009242EF" w:rsidRPr="00D00F26" w:rsidRDefault="009242EF" w:rsidP="009242E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samodzielnie, swobodnie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D02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CB6158D" w14:textId="77777777" w:rsidR="009242EF" w:rsidRPr="00D00F26" w:rsidRDefault="009242EF" w:rsidP="009242E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06590AD" w14:textId="5F08AA1E" w:rsidR="009242EF" w:rsidRPr="00D00F26" w:rsidRDefault="009242EF" w:rsidP="009242E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osoby przedstawione na rysunkach</w:t>
            </w:r>
          </w:p>
          <w:p w14:paraId="236BF725" w14:textId="0F00767A" w:rsidR="009242EF" w:rsidRPr="00D00F26" w:rsidRDefault="009242EF" w:rsidP="009242EF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 w:rsidR="00F222B9">
              <w:rPr>
                <w:rFonts w:ascii="Verdana" w:hAnsi="Verdana"/>
                <w:b w:val="0"/>
                <w:sz w:val="16"/>
                <w:szCs w:val="16"/>
              </w:rPr>
              <w:t>wyjątkowo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7FF5060D" w14:textId="77777777" w:rsidR="009242EF" w:rsidRPr="00D00F26" w:rsidRDefault="009242EF" w:rsidP="009242EF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które wprawiają go w dobry nastrój, wyraża i uzasadnia opinie</w:t>
            </w:r>
          </w:p>
          <w:p w14:paraId="75F62917" w14:textId="6FE78B4A" w:rsidR="009242EF" w:rsidRPr="00D00F26" w:rsidRDefault="009242EF" w:rsidP="009242EF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222B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wizyty w opisanej kawiarni,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7F9347AB" w14:textId="77777777" w:rsidR="009242EF" w:rsidRPr="00D00F26" w:rsidRDefault="009242EF" w:rsidP="009242EF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4BC24A7A" w14:textId="7B4EEA0A" w:rsidR="009242EF" w:rsidRPr="00D00F26" w:rsidRDefault="009242EF" w:rsidP="009242EF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F222B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14:paraId="77B00248" w14:textId="77777777" w:rsidR="009242EF" w:rsidRPr="00D00F26" w:rsidRDefault="009242EF" w:rsidP="009242EF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36548DCD" w14:textId="1FCDCFAF" w:rsidR="009242EF" w:rsidRPr="00D00F26" w:rsidRDefault="009242EF" w:rsidP="009242EF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222B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niezwykłego hobby,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</w:t>
            </w:r>
          </w:p>
          <w:p w14:paraId="64D0BEDF" w14:textId="3133AF04" w:rsidR="009242EF" w:rsidRPr="00D00F26" w:rsidRDefault="009242EF" w:rsidP="009242E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stosuje zwroty i formy grzecznościowe</w:t>
            </w:r>
          </w:p>
          <w:p w14:paraId="4D83D032" w14:textId="18C75DFC" w:rsidR="00314794" w:rsidRPr="009242EF" w:rsidRDefault="009242EF" w:rsidP="009242E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314794" w:rsidRPr="00281F3E" w14:paraId="6F0498F6" w14:textId="6729A4BB" w:rsidTr="00314794">
        <w:tc>
          <w:tcPr>
            <w:tcW w:w="11726" w:type="dxa"/>
            <w:gridSpan w:val="5"/>
            <w:shd w:val="clear" w:color="auto" w:fill="00B050"/>
          </w:tcPr>
          <w:p w14:paraId="1E5CF3E0" w14:textId="77777777" w:rsidR="00314794" w:rsidRPr="00281F3E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Miejsce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zamieszkania</w:t>
            </w:r>
            <w:proofErr w:type="spellEnd"/>
          </w:p>
        </w:tc>
        <w:tc>
          <w:tcPr>
            <w:tcW w:w="3118" w:type="dxa"/>
            <w:shd w:val="clear" w:color="auto" w:fill="00B050"/>
          </w:tcPr>
          <w:p w14:paraId="43A17DD0" w14:textId="77777777" w:rsidR="0031479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314794" w:rsidRPr="00E65F84" w14:paraId="2FC76BF5" w14:textId="66F490C5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578D1B68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B61492F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3E417933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70D36D4B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7A14D94B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0CE1069D" w14:textId="6A3B7581" w:rsidR="00314794" w:rsidRPr="00E65F84" w:rsidRDefault="00F222B9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</w:t>
            </w:r>
          </w:p>
        </w:tc>
        <w:tc>
          <w:tcPr>
            <w:tcW w:w="3118" w:type="dxa"/>
          </w:tcPr>
          <w:p w14:paraId="4F62CB47" w14:textId="4CAB82EE" w:rsidR="00314794" w:rsidRPr="00E65F84" w:rsidRDefault="00F222B9" w:rsidP="00D36F2E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4794" w:rsidRPr="00E65F84" w14:paraId="058FE7CD" w14:textId="1C1D4A59" w:rsidTr="00BD4349">
        <w:tc>
          <w:tcPr>
            <w:tcW w:w="2067" w:type="dxa"/>
            <w:vMerge/>
          </w:tcPr>
          <w:p w14:paraId="10857551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6AF259B3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409" w:type="dxa"/>
          </w:tcPr>
          <w:p w14:paraId="6E68077C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52" w:type="dxa"/>
          </w:tcPr>
          <w:p w14:paraId="27F409C6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375" w:type="dxa"/>
          </w:tcPr>
          <w:p w14:paraId="5827AFCB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18" w:type="dxa"/>
          </w:tcPr>
          <w:p w14:paraId="2AB9ECDC" w14:textId="527C8895" w:rsidR="00314794" w:rsidRPr="00E65F84" w:rsidRDefault="0045024B" w:rsidP="00D36F2E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językowych i własnych wypowiedziach:</w:t>
            </w:r>
          </w:p>
        </w:tc>
      </w:tr>
      <w:tr w:rsidR="00314794" w:rsidRPr="00E65F84" w14:paraId="658E2EE1" w14:textId="39C07410" w:rsidTr="00E83023">
        <w:tc>
          <w:tcPr>
            <w:tcW w:w="2067" w:type="dxa"/>
            <w:vMerge/>
          </w:tcPr>
          <w:p w14:paraId="7CBC49E8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7A32A961" w14:textId="77777777" w:rsidR="00314794" w:rsidRPr="001B53EB" w:rsidRDefault="00314794" w:rsidP="00D36F2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0498F4BD" w14:textId="77777777" w:rsidR="00314794" w:rsidRPr="00DB76EB" w:rsidRDefault="00314794" w:rsidP="00D36F2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7AF1ABEE" w14:textId="77777777" w:rsidR="00314794" w:rsidRPr="00DB76EB" w:rsidRDefault="00314794" w:rsidP="00D36F2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245DCF49" w14:textId="77777777" w:rsidR="00314794" w:rsidRPr="00DB76EB" w:rsidRDefault="00314794" w:rsidP="00D36F2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onstrukcje: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is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are</w:t>
            </w:r>
            <w:proofErr w:type="spellEnd"/>
          </w:p>
          <w:p w14:paraId="27314FDF" w14:textId="3DE5E6E1" w:rsidR="00314794" w:rsidRPr="00E65F84" w:rsidRDefault="00314794" w:rsidP="00D36F2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</w:tc>
      </w:tr>
      <w:tr w:rsidR="00314794" w:rsidRPr="00E65F84" w14:paraId="2F21D8D5" w14:textId="29D1F17C" w:rsidTr="00BD4349">
        <w:tc>
          <w:tcPr>
            <w:tcW w:w="2067" w:type="dxa"/>
            <w:shd w:val="clear" w:color="auto" w:fill="D9D9D9" w:themeFill="background1" w:themeFillShade="D9"/>
          </w:tcPr>
          <w:p w14:paraId="1AA96421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6F72F929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8CD9C6C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2F69EE4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A3A91DA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rozmowie na temat miejsca zamieszkania i prac domowych,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3FA504E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24E7A0C5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650F76A3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udogodnień w swojej okolicy oraz wymarzonego domu,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D473996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5078F852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4BDB50E8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37BBBC6F" w14:textId="77777777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/>
                <w:b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bardzo 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3838B43C" w14:textId="77777777" w:rsidR="00314794" w:rsidRPr="00EF4B72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sztuki ulicznej,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2672754" w14:textId="77777777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graffiti lub sztuki ulicznej obecnej w jego okolicy,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A5CB0EE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 i pomocy nauczyciela, popełniając liczne błędy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remont swojego pokoju, wyraża i uzasadnia opinie, przekazuje informacje i wyjaśnienia, prosi o opinię, zaprasza, stosuje zwroty i formy grzecznościowe</w:t>
            </w:r>
          </w:p>
          <w:p w14:paraId="50FC9E8F" w14:textId="77777777" w:rsidR="00314794" w:rsidRPr="002C40D0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lastRenderedPageBreak/>
              <w:t xml:space="preserve">– </w:t>
            </w:r>
            <w:r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2409" w:type="dxa"/>
          </w:tcPr>
          <w:p w14:paraId="065BB6C9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077FE08A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4FD5C55B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70108E0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liczne błędy</w:t>
            </w:r>
          </w:p>
          <w:p w14:paraId="5DBE6AE4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</w:t>
            </w:r>
          </w:p>
          <w:p w14:paraId="6D178DC8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3BA73382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186FD3D4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udogodnień w swojej okolicy oraz wymarzonego domu,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wyraża i uzasadnia swoje opinie, pyta o opinie rozmówcy</w:t>
            </w:r>
          </w:p>
          <w:p w14:paraId="151E1814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3E8E6340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78259A0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5EB544FC" w14:textId="77777777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6B246D1B" w14:textId="77777777" w:rsidR="00314794" w:rsidRPr="00EF4B72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sztuki ulicznej,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F7AA4C9" w14:textId="77777777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graffiti lub sztuki ulicznej obecnej w jego okolicy,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dość liczne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4F109626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4A5D15A2" w14:textId="77777777" w:rsidR="00314794" w:rsidRPr="002C40D0" w:rsidRDefault="00314794" w:rsidP="00D36F2E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552" w:type="dxa"/>
          </w:tcPr>
          <w:p w14:paraId="7013BBEB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01D1EEE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8387457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8D40C50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29E949AE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bookmarkStart w:id="0" w:name="__DdeLink__14_1953253503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bookmarkEnd w:id="0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uczestniczy w rozmowie na temat miejsca zamieszkania i prac domowych,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75BC7246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978CE01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0A83EFD5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02946E56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13599650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6EE82FF6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podtrzymuje rozmowę w przypadku trudności w jej przebiegu, popełniając nieliczne błędy uzyskuje i przekazuje informacje i wyjaśnienia</w:t>
            </w:r>
          </w:p>
          <w:p w14:paraId="5C84EA59" w14:textId="77777777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721F4D71" w14:textId="77777777" w:rsidR="00314794" w:rsidRPr="00EF4B72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35EAE495" w14:textId="77777777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F4FFDC6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opisuje remont swojego pokoju, wyraża i uzasadnia opinie, przekazuje informacje i wyjaśnienia,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prosi o opinię, zaprasza, stosuje zwroty i formy grzecznościowe</w:t>
            </w:r>
          </w:p>
          <w:p w14:paraId="0AC76003" w14:textId="77777777" w:rsidR="00314794" w:rsidRPr="00281F3E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375" w:type="dxa"/>
          </w:tcPr>
          <w:p w14:paraId="1DBB06B8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FD7A17" w14:textId="3B6432B3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45024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9419580" w14:textId="5EA8B54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45024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41144D6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pomieszczenie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przedstawione na fotografii</w:t>
            </w:r>
          </w:p>
          <w:p w14:paraId="658AB0D0" w14:textId="77777777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14AE0B0F" w14:textId="72B89B44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45024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73EAFCB6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18EDD026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14:paraId="7657095C" w14:textId="78F4846A" w:rsidR="00314794" w:rsidRPr="00EF4B72" w:rsidRDefault="00314794" w:rsidP="00D36F2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 i</w:t>
            </w:r>
            <w:r w:rsidR="0045024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prawie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040EFA2C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4DA02541" w14:textId="77777777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13C1FC18" w14:textId="321A06FB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45024B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13F0D127" w14:textId="77777777" w:rsidR="00314794" w:rsidRPr="00EF4B72" w:rsidRDefault="00314794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89493FF" w14:textId="43EF6D88" w:rsidR="00314794" w:rsidRPr="00EF4B72" w:rsidRDefault="00314794" w:rsidP="00D36F2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graffiti lub sztuki ulicznej obecnej w jego okolicy, rozpoczyna, prowadzi i kończy rozmowę, podtrzymuje rozmowę w przypadku trudności w jej przebiegu, </w:t>
            </w:r>
            <w:r w:rsidR="0045024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16FE546A" w14:textId="04055099" w:rsidR="00314794" w:rsidRPr="00EF4B72" w:rsidRDefault="00314794" w:rsidP="00D36F2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="0045024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znajomego z Anglii,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remont swojego pokoju, wyraża i uzasadnia opinie, przekazuje informacje i wyjaśnienia, prosi o opinię, zaprasza, stosuje zwroty i formy grzecznościowe</w:t>
            </w:r>
          </w:p>
          <w:p w14:paraId="35F91185" w14:textId="20791AD9" w:rsidR="00314794" w:rsidRPr="002C40D0" w:rsidRDefault="00314794" w:rsidP="00D36F2E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45024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3118" w:type="dxa"/>
          </w:tcPr>
          <w:p w14:paraId="5BC76EB1" w14:textId="3FB07728" w:rsidR="0045024B" w:rsidRPr="00EF4B72" w:rsidRDefault="0045024B" w:rsidP="0045024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CEE698D" w14:textId="77777777" w:rsidR="0045024B" w:rsidRPr="00EF4B72" w:rsidRDefault="0045024B" w:rsidP="0045024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153F341" w14:textId="77777777" w:rsidR="0045024B" w:rsidRPr="00EF4B72" w:rsidRDefault="0045024B" w:rsidP="0045024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A7E4D1" w14:textId="77777777" w:rsidR="0045024B" w:rsidRPr="00EF4B72" w:rsidRDefault="0045024B" w:rsidP="0045024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50022ED2" w14:textId="5ADB5F25" w:rsidR="0045024B" w:rsidRPr="00EF4B72" w:rsidRDefault="0045024B" w:rsidP="0045024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1021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miejsca zamieszkania i prac domowych,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rozpoczyna, prowadzi i kończy rozmowę, podtrzymuje rozmowę w przypadku trudności w jej przebiegu,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7ECB02BB" w14:textId="77777777" w:rsidR="0045024B" w:rsidRPr="00EF4B72" w:rsidRDefault="0045024B" w:rsidP="0045024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4D34B4F9" w14:textId="77777777" w:rsidR="0045024B" w:rsidRPr="00EF4B72" w:rsidRDefault="0045024B" w:rsidP="0045024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7A0F83CE" w14:textId="43B10408" w:rsidR="0045024B" w:rsidRPr="00EF4B72" w:rsidRDefault="0045024B" w:rsidP="0045024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1021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14:paraId="1AE75DEB" w14:textId="77777777" w:rsidR="0045024B" w:rsidRPr="00EF4B72" w:rsidRDefault="0045024B" w:rsidP="0045024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390ABDAA" w14:textId="77777777" w:rsidR="0045024B" w:rsidRPr="00EF4B72" w:rsidRDefault="0045024B" w:rsidP="0045024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6C1AEC8F" w14:textId="22BA5547" w:rsidR="0045024B" w:rsidRPr="00EF4B72" w:rsidRDefault="0045024B" w:rsidP="0045024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1021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5FF226EE" w14:textId="77777777" w:rsidR="0045024B" w:rsidRPr="00EF4B72" w:rsidRDefault="0045024B" w:rsidP="0045024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67CC5166" w14:textId="269EE489" w:rsidR="0045024B" w:rsidRPr="00EF4B72" w:rsidRDefault="0045024B" w:rsidP="0045024B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510211">
              <w:rPr>
                <w:rFonts w:ascii="Verdana" w:hAnsi="Verdana"/>
                <w:b w:val="0"/>
                <w:sz w:val="16"/>
                <w:szCs w:val="16"/>
              </w:rPr>
              <w:t xml:space="preserve"> wyjątkowo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sztuki ulicznej, rozpoczyna, prowadzi i kończy rozmowę, podtrzymuje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 w przypadku trudności w jej przebiegu, bezbłędnie uzyskuje i przekazuje informacje i wyjaśnienia, wyraża i uzasadnia swoje opinie, pyta o opinie rozmówcy</w:t>
            </w:r>
          </w:p>
          <w:p w14:paraId="245BA733" w14:textId="37F4B498" w:rsidR="0045024B" w:rsidRPr="00EF4B72" w:rsidRDefault="0045024B" w:rsidP="0045024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10211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6D30EF3" w14:textId="77777777" w:rsidR="00314794" w:rsidRDefault="0045024B" w:rsidP="0045024B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remont swojego pokoju, wyraża i uzasadnia opinie, przekazuje informacje i</w:t>
            </w:r>
          </w:p>
          <w:p w14:paraId="19F166C8" w14:textId="77777777" w:rsidR="0045024B" w:rsidRPr="00EF4B72" w:rsidRDefault="0045024B" w:rsidP="0045024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wyjaśnienia, prosi o opinię, zaprasza, stosuje zwroty i formy grzecznościowe</w:t>
            </w:r>
          </w:p>
          <w:p w14:paraId="7629E2DB" w14:textId="5D00CCB6" w:rsidR="0045024B" w:rsidRPr="0045024B" w:rsidRDefault="0045024B" w:rsidP="0045024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314794" w:rsidRPr="00E57E69" w14:paraId="74328ADF" w14:textId="6450DB4F" w:rsidTr="00314794">
        <w:tc>
          <w:tcPr>
            <w:tcW w:w="11726" w:type="dxa"/>
            <w:gridSpan w:val="5"/>
            <w:shd w:val="clear" w:color="auto" w:fill="00B050"/>
          </w:tcPr>
          <w:p w14:paraId="5AA7D8BC" w14:textId="77777777" w:rsidR="00314794" w:rsidRPr="00E57E69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Życie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  <w:tc>
          <w:tcPr>
            <w:tcW w:w="3118" w:type="dxa"/>
            <w:shd w:val="clear" w:color="auto" w:fill="00B050"/>
          </w:tcPr>
          <w:p w14:paraId="0CFA4AC8" w14:textId="77777777" w:rsidR="0031479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314794" w:rsidRPr="00E65F84" w14:paraId="74B7A619" w14:textId="3BB29D7E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1F0B40F9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DC840DD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566D1ECC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33436103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3AED6EF5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41C66FB1" w14:textId="58711EE5" w:rsidR="00314794" w:rsidRPr="00E65F84" w:rsidRDefault="00F222B9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</w:t>
            </w:r>
          </w:p>
        </w:tc>
        <w:tc>
          <w:tcPr>
            <w:tcW w:w="3118" w:type="dxa"/>
          </w:tcPr>
          <w:p w14:paraId="4E50AE22" w14:textId="6ACAC1BF" w:rsidR="00314794" w:rsidRPr="00E65F84" w:rsidRDefault="00F222B9" w:rsidP="00D36F2E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4794" w:rsidRPr="00E65F84" w14:paraId="6EA1F819" w14:textId="08353382" w:rsidTr="00BD4349">
        <w:tc>
          <w:tcPr>
            <w:tcW w:w="2067" w:type="dxa"/>
            <w:vMerge/>
          </w:tcPr>
          <w:p w14:paraId="446C1441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0151CF2B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409" w:type="dxa"/>
          </w:tcPr>
          <w:p w14:paraId="3A855806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52" w:type="dxa"/>
          </w:tcPr>
          <w:p w14:paraId="288EA8E3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375" w:type="dxa"/>
          </w:tcPr>
          <w:p w14:paraId="03F1CF15" w14:textId="77777777" w:rsidR="00314794" w:rsidRPr="00E65F84" w:rsidRDefault="00314794" w:rsidP="00D36F2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18" w:type="dxa"/>
          </w:tcPr>
          <w:p w14:paraId="7C05BDF1" w14:textId="0E908EDA" w:rsidR="00314794" w:rsidRPr="00E65F84" w:rsidRDefault="0045024B" w:rsidP="00D36F2E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językowych i własnych wypowiedziach:</w:t>
            </w:r>
          </w:p>
        </w:tc>
      </w:tr>
      <w:tr w:rsidR="00314794" w:rsidRPr="00C21A18" w14:paraId="197F9504" w14:textId="0354BDD7" w:rsidTr="0000670A">
        <w:tc>
          <w:tcPr>
            <w:tcW w:w="2067" w:type="dxa"/>
            <w:vMerge/>
          </w:tcPr>
          <w:p w14:paraId="56B7BC02" w14:textId="77777777" w:rsidR="00314794" w:rsidRPr="00E65F84" w:rsidRDefault="00314794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4A08AB52" w14:textId="77777777" w:rsidR="00314794" w:rsidRPr="00E57E69" w:rsidRDefault="00314794" w:rsidP="00D36F2E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człowiek</w:t>
            </w:r>
          </w:p>
          <w:p w14:paraId="49A137C3" w14:textId="77777777" w:rsidR="00314794" w:rsidRPr="001B53EB" w:rsidRDefault="00314794" w:rsidP="00D36F2E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48E51EEA" w14:textId="77777777" w:rsidR="00314794" w:rsidRPr="001B53EB" w:rsidRDefault="00314794" w:rsidP="00D36F2E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 w14:paraId="65039B2C" w14:textId="18DFC024" w:rsidR="00314794" w:rsidRPr="00314794" w:rsidRDefault="00314794" w:rsidP="00D36F2E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510211" w:rsidRPr="00E65F84" w14:paraId="6DE0B044" w14:textId="5664DE6C" w:rsidTr="00BD4349">
        <w:tc>
          <w:tcPr>
            <w:tcW w:w="2067" w:type="dxa"/>
            <w:shd w:val="clear" w:color="auto" w:fill="D9D9D9" w:themeFill="background1" w:themeFillShade="D9"/>
          </w:tcPr>
          <w:p w14:paraId="4E84690F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48BF3D8A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BA8AFD8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16EF412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8962117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1280654C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62BAC456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20B0C22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CDD359D" w14:textId="77777777" w:rsidR="00510211" w:rsidRPr="00716F5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D5EA9E3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nauczyciela, popełniając liczne błędy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emocje, zaprasza, przekazuje informacje i wyjaśnienia, stosuje zwroty i formy grzecznościowe</w:t>
            </w:r>
          </w:p>
          <w:p w14:paraId="33A8725C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603807DD" w14:textId="77777777" w:rsidR="00510211" w:rsidRPr="00716F51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77F1B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2409" w:type="dxa"/>
          </w:tcPr>
          <w:p w14:paraId="60929E52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3D0A559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6644750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01084D4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4C49EC5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460BB8D1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ABE0E2E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7832D5E5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144B491" w14:textId="77777777" w:rsidR="00510211" w:rsidRPr="00716F5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rozpoczyna, prowadzi i kończy rozmowę, podtrzymuje rozmowę w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53CFFA9D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 b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6CCE2E00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3CC7B574" w14:textId="77777777" w:rsidR="00510211" w:rsidRPr="00716F51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2552" w:type="dxa"/>
          </w:tcPr>
          <w:p w14:paraId="5488FBEE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635BCAB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7693B27A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B32E1AB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0A080D9A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poznanych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71FE946D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E90FE60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B7B8E8E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3E18A3B8" w14:textId="77777777" w:rsidR="00510211" w:rsidRPr="00716F5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korzystania z mediów społecznościowych,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524DA448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07A44137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43669367" w14:textId="77777777" w:rsidR="00510211" w:rsidRPr="00716F51" w:rsidRDefault="00510211" w:rsidP="00510211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2375" w:type="dxa"/>
          </w:tcPr>
          <w:p w14:paraId="5131A7A4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8F91485" w14:textId="1FA955F4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06951946" w14:textId="08BD5D79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0F735B9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46D4C2E3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B455FA5" w14:textId="5CEFA934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5F732D55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09F0166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4F0598FE" w14:textId="77777777" w:rsidR="00510211" w:rsidRPr="00716F5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korzystania z mediów społecznościowych, rozpoczyna, prowadzi i kończy rozmowę, podtrzymuje rozmowę w przypadku trudności w jej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bezbłędnie uzyskuje i przekazuje informacje i wyjaśnienia, wyraża i uzasadnia swoje opinie, pyta o opinie rozmówcy</w:t>
            </w:r>
          </w:p>
          <w:p w14:paraId="24CB3A8B" w14:textId="3A71BD4C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prawie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i wyjaśnienia, stosuje zwroty i formy grzecznościowe</w:t>
            </w:r>
          </w:p>
          <w:p w14:paraId="23919A0C" w14:textId="72845E10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3CF9700" w14:textId="3B2DC610" w:rsidR="00510211" w:rsidRPr="00716F51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716F51">
              <w:rPr>
                <w:rFonts w:ascii="Verdana" w:hAnsi="Verdana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3118" w:type="dxa"/>
          </w:tcPr>
          <w:p w14:paraId="60FC8DFB" w14:textId="661424A8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zawsze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3DFB8A3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8BB38FB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185C103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kimś z rodziny, wyraża i uzasadnia swoje opinie</w:t>
            </w:r>
          </w:p>
          <w:p w14:paraId="134A630A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27C62D08" w14:textId="77777777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78BA60CC" w14:textId="71C25D2B" w:rsidR="00510211" w:rsidRPr="00716F51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1206A99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73A6260D" w14:textId="4858CCBF" w:rsidR="00510211" w:rsidRPr="00716F5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korzystania z mediów społecznościowych,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80EC2F3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i wyjaśnienia, stosuje zwroty i formy grzecznościowe</w:t>
            </w:r>
          </w:p>
          <w:p w14:paraId="7959B26D" w14:textId="77777777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informacje, wyraża swoje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76B5B43E" w14:textId="11B3917C" w:rsidR="00510211" w:rsidRPr="00716F5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51021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51021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510211" w:rsidRPr="00E65F84" w14:paraId="45DD8B9B" w14:textId="2CBDFCD6" w:rsidTr="00314794">
        <w:tc>
          <w:tcPr>
            <w:tcW w:w="11726" w:type="dxa"/>
            <w:gridSpan w:val="5"/>
            <w:shd w:val="clear" w:color="auto" w:fill="00B050"/>
          </w:tcPr>
          <w:p w14:paraId="60E17F4D" w14:textId="77777777" w:rsidR="00510211" w:rsidRPr="00E65F84" w:rsidRDefault="00510211" w:rsidP="00510211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lastRenderedPageBreak/>
              <w:t>Edukacja</w:t>
            </w:r>
          </w:p>
        </w:tc>
        <w:tc>
          <w:tcPr>
            <w:tcW w:w="3118" w:type="dxa"/>
            <w:shd w:val="clear" w:color="auto" w:fill="00B050"/>
          </w:tcPr>
          <w:p w14:paraId="0F995890" w14:textId="77777777" w:rsidR="00510211" w:rsidRDefault="00510211" w:rsidP="00510211">
            <w:pPr>
              <w:pStyle w:val="Domynie"/>
              <w:rPr>
                <w:rFonts w:ascii="Verdana" w:hAnsi="Verdana"/>
                <w:bCs w:val="0"/>
                <w:color w:val="000000"/>
                <w:sz w:val="16"/>
                <w:szCs w:val="16"/>
              </w:rPr>
            </w:pPr>
          </w:p>
        </w:tc>
      </w:tr>
      <w:tr w:rsidR="00510211" w:rsidRPr="00E65F84" w14:paraId="3AAA5D1E" w14:textId="0926E2AF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4A9A77D9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2F4A763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1EC6357E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34FEE2E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3153F111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7C53ECA4" w14:textId="0F46EC95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33D305DA" w14:textId="7F779BB1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510211" w:rsidRPr="00E65F84" w14:paraId="7703312C" w14:textId="41945177" w:rsidTr="00BD4349">
        <w:tc>
          <w:tcPr>
            <w:tcW w:w="2067" w:type="dxa"/>
            <w:vMerge/>
          </w:tcPr>
          <w:p w14:paraId="34C32662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3DA45950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409" w:type="dxa"/>
          </w:tcPr>
          <w:p w14:paraId="6503387D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52" w:type="dxa"/>
          </w:tcPr>
          <w:p w14:paraId="479AF8DD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375" w:type="dxa"/>
          </w:tcPr>
          <w:p w14:paraId="1F4A0DE1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18" w:type="dxa"/>
          </w:tcPr>
          <w:p w14:paraId="720610D4" w14:textId="5AC5090D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językowych i własnych wypowiedziach:</w:t>
            </w:r>
          </w:p>
        </w:tc>
      </w:tr>
      <w:tr w:rsidR="00510211" w:rsidRPr="00E65F84" w14:paraId="30C7F3B5" w14:textId="6DC0839B" w:rsidTr="00161599">
        <w:tc>
          <w:tcPr>
            <w:tcW w:w="2067" w:type="dxa"/>
            <w:vMerge/>
          </w:tcPr>
          <w:p w14:paraId="50826D47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3D5961C3" w14:textId="77777777" w:rsidR="00510211" w:rsidRPr="009A44A9" w:rsidRDefault="00510211" w:rsidP="00510211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29085AFF" w14:textId="77777777" w:rsidR="00510211" w:rsidRPr="00C357B8" w:rsidRDefault="00510211" w:rsidP="00510211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4097A45B" w14:textId="77777777" w:rsidR="00510211" w:rsidRPr="00C357B8" w:rsidRDefault="00510211" w:rsidP="00510211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>p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0D85D569" w14:textId="148907FC" w:rsidR="00510211" w:rsidRPr="00E65F84" w:rsidRDefault="00510211" w:rsidP="00510211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</w:tc>
      </w:tr>
      <w:tr w:rsidR="00510211" w:rsidRPr="00E65F84" w14:paraId="0538ECEB" w14:textId="6258D99C" w:rsidTr="00BD4349">
        <w:tc>
          <w:tcPr>
            <w:tcW w:w="2067" w:type="dxa"/>
            <w:shd w:val="clear" w:color="auto" w:fill="D9D9D9" w:themeFill="background1" w:themeFillShade="D9"/>
          </w:tcPr>
          <w:p w14:paraId="01DD3D86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1F8DFE32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55D86B4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0057D43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3DA32CF6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800A6FE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0C133F02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 i uzasadnia swoje opinie, pyta o opinie rozmówcy</w:t>
            </w:r>
          </w:p>
          <w:p w14:paraId="5964F64F" w14:textId="77777777" w:rsidR="00510211" w:rsidRPr="00C357B8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, 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14A1296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prostych konstrukcji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61B7CED2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63862F52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DD23F3F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pomocy p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uje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5D12149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 i pomocy nauczyciela, popełniając liczne błędy,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bardzo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72F6DFB5" w14:textId="77777777" w:rsidR="00510211" w:rsidRPr="00C357B8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409" w:type="dxa"/>
          </w:tcPr>
          <w:p w14:paraId="03F11C11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3CE6EA6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3177B22B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7FAE99F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4FE155F9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12AC09CD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 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6D00B6DE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4F7441BB" w14:textId="77777777" w:rsidR="00510211" w:rsidRPr="00C357B8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liczne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błędy</w:t>
            </w:r>
          </w:p>
          <w:p w14:paraId="3A0A901B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prostych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4247283C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3EDF6A20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częściowo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1BF72FC9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74F0E38B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podręcznika, częściowo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bezbłędnie 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58564E2B" w14:textId="77777777" w:rsidR="00510211" w:rsidRPr="00C357B8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552" w:type="dxa"/>
          </w:tcPr>
          <w:p w14:paraId="0201BF6F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819C9D0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05FE4CB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9D8FB03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442295EE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DDE9E41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nieliczne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606A18CD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61464D9B" w14:textId="77777777" w:rsidR="00510211" w:rsidRPr="00C357B8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611C2B0B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poznanych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powiada o swoim pierwszym dniu w szkole, opowiada 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doświadczeniach i wydarzeniach z przeszłości</w:t>
            </w:r>
          </w:p>
          <w:p w14:paraId="10AC28E1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na ogół bezbłędnie uzyskuje i przekazuje informacje i wyjaśnienia</w:t>
            </w:r>
          </w:p>
          <w:p w14:paraId="37A8F816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systemu edukacji w Wielkiej Brytanii oraz zalet poznawania osób z różnych stron świata,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8422E3E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DF500F3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opisuje koncert zorganizowany w jego szkole, wyraża i uzasadnia opinie, przekazuje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wyjaśnienia, sugeruje, stosuje zwroty i formy grzecznościowe</w:t>
            </w:r>
          </w:p>
          <w:p w14:paraId="4B3250DB" w14:textId="77777777" w:rsidR="00510211" w:rsidRPr="00C357B8" w:rsidRDefault="00510211" w:rsidP="0051021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375" w:type="dxa"/>
          </w:tcPr>
          <w:p w14:paraId="6454AE95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1FBA7FD8" w14:textId="7823CFCA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0C742A8" w14:textId="1478BFC2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75501EC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63377ADF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271A96E" w14:textId="1332EBC2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i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3A0CA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3D7DDACB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03F84ED" w14:textId="6EFACF79" w:rsidR="00510211" w:rsidRPr="00C357B8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="003A0CA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3FDB3025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złożonych konstrukcji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56D2D02F" w14:textId="66F3AFB8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telefonicznej, rozpoczyna, prowadzi i kończy rozmowę, podtrzymuje rozmowę w przypadku trudności w jej przebiegu, </w:t>
            </w:r>
            <w:r w:rsidR="003A0CA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7089859F" w14:textId="4FCCF69F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systemu edukacji w Wielkiej Brytanii oraz zalet poznawania osób z różnych stron świata, rozpoczyna, prowadzi i kończy rozmowę, podtrzymuje rozmowę w przypadku trudności w jej przebiegu, </w:t>
            </w:r>
            <w:r w:rsidR="0054684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66D809D7" w14:textId="7B5D7E76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przygotowuje i przedstawia prezentację na temat szkoły marzeń, rozpoczyna, prowadzi i kończy rozmowę, podtrzymuje rozmowę w przypadku trudności w jej przebiegu, </w:t>
            </w:r>
            <w:r w:rsidR="003A0CA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bezbłędnie uzyskuje i przekazuje informacje i wyjaśnienia, wyraża i uzasadnia swoje opinie,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pyta o opinie rozmówcy</w:t>
            </w:r>
          </w:p>
          <w:p w14:paraId="08FE584C" w14:textId="4F65ECC8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samodzielnie i </w:t>
            </w:r>
            <w:r w:rsidR="003A0CAB">
              <w:rPr>
                <w:rFonts w:ascii="Verdana" w:hAnsi="Verdana" w:cs="Calibri"/>
                <w:b w:val="0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208E1143" w14:textId="154AE281" w:rsidR="00510211" w:rsidRPr="00C357B8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3A0CAB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  <w:r w:rsidR="003A0CAB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39456FC9" w14:textId="6BD9855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7DE4378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4CF1714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77B534DA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7DB9802F" w14:textId="67E339BC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3A0CAB">
              <w:rPr>
                <w:rFonts w:ascii="Verdana" w:hAnsi="Verdana" w:cs="Calibri"/>
                <w:b w:val="0"/>
                <w:sz w:val="16"/>
                <w:szCs w:val="16"/>
              </w:rPr>
              <w:t xml:space="preserve">wyjątkowo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07787FB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i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4A87A3C" w14:textId="2F98EEC4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3A0CAB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E65FF4E" w14:textId="77777777" w:rsidR="00510211" w:rsidRPr="00C357B8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4A000CF5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złożonych konstrukcji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7EFDE0A0" w14:textId="4732968F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3A0CAB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bezbłędnie uzyskuje i przekazuje informacje i wyjaśnienia</w:t>
            </w:r>
          </w:p>
          <w:p w14:paraId="6C9F6138" w14:textId="40CE2649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3A0CAB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systemu edukacji w Wielkiej Brytanii oraz zalet poznawania osób z różnych stron świata,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9618E5D" w14:textId="77777777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E9F6AB6" w14:textId="77777777" w:rsidR="00510211" w:rsidRPr="00C357B8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05A125EB" w14:textId="1EE31A4E" w:rsidR="00510211" w:rsidRPr="00C357B8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3A0CA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bezbłędnie </w:t>
            </w:r>
            <w:r w:rsidRPr="003A0CA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  <w:r w:rsidR="003A0CA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510211" w:rsidRPr="00E65F84" w14:paraId="5E808887" w14:textId="0D8B8DCA" w:rsidTr="00314794">
        <w:tc>
          <w:tcPr>
            <w:tcW w:w="11726" w:type="dxa"/>
            <w:gridSpan w:val="5"/>
            <w:shd w:val="clear" w:color="auto" w:fill="00B050"/>
          </w:tcPr>
          <w:p w14:paraId="1A58DF70" w14:textId="77777777" w:rsidR="00510211" w:rsidRPr="004F7F9B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Świat przyrody</w:t>
            </w:r>
          </w:p>
        </w:tc>
        <w:tc>
          <w:tcPr>
            <w:tcW w:w="3118" w:type="dxa"/>
            <w:shd w:val="clear" w:color="auto" w:fill="00B050"/>
          </w:tcPr>
          <w:p w14:paraId="3DCB38FA" w14:textId="77777777" w:rsidR="00510211" w:rsidRDefault="00510211" w:rsidP="0051021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510211" w:rsidRPr="00E65F84" w14:paraId="7D28C6F1" w14:textId="689181F0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5D9A4A9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32CE2AC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6C008319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6AB25323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562C5CA0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7EEA4A13" w14:textId="103879E8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3132B525" w14:textId="2A9CD74E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510211" w:rsidRPr="00E65F84" w14:paraId="7BAFF08F" w14:textId="015C27EF" w:rsidTr="00BD4349">
        <w:tc>
          <w:tcPr>
            <w:tcW w:w="2067" w:type="dxa"/>
            <w:vMerge/>
          </w:tcPr>
          <w:p w14:paraId="2064F820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5C8F9EBE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409" w:type="dxa"/>
          </w:tcPr>
          <w:p w14:paraId="0CC9C4EE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52" w:type="dxa"/>
          </w:tcPr>
          <w:p w14:paraId="33949323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375" w:type="dxa"/>
          </w:tcPr>
          <w:p w14:paraId="65DD73C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18" w:type="dxa"/>
          </w:tcPr>
          <w:p w14:paraId="4774A6FC" w14:textId="53F918FB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językowych i własnych wypowiedziach:</w:t>
            </w:r>
          </w:p>
        </w:tc>
      </w:tr>
      <w:tr w:rsidR="00510211" w:rsidRPr="00E65F84" w14:paraId="2EE44B28" w14:textId="6136DD00" w:rsidTr="00251503">
        <w:tc>
          <w:tcPr>
            <w:tcW w:w="2067" w:type="dxa"/>
            <w:vMerge/>
          </w:tcPr>
          <w:p w14:paraId="27AC9889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43774803" w14:textId="77777777" w:rsidR="00510211" w:rsidRPr="00C2552F" w:rsidRDefault="00510211" w:rsidP="0051021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045AB49A" w14:textId="77777777" w:rsidR="00510211" w:rsidRPr="003A0CAB" w:rsidRDefault="00510211" w:rsidP="0051021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  <w:p w14:paraId="10C92AEF" w14:textId="75276BAD" w:rsidR="003A0CAB" w:rsidRPr="00E65F84" w:rsidRDefault="003A0CAB" w:rsidP="003A0CAB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510211" w:rsidRPr="00E65F84" w14:paraId="43B4BDA1" w14:textId="1080D5D0" w:rsidTr="00BD4349">
        <w:tc>
          <w:tcPr>
            <w:tcW w:w="2067" w:type="dxa"/>
            <w:shd w:val="clear" w:color="auto" w:fill="D9D9D9" w:themeFill="background1" w:themeFillShade="D9"/>
          </w:tcPr>
          <w:p w14:paraId="072404DE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0BDB6921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7B5CDE77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34CF8660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bardzo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liczne błędy</w:t>
            </w:r>
          </w:p>
          <w:p w14:paraId="1862D031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1D9ADF0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6F28443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0C8E166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57BBE7B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7471F8A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nauczyciela, bardzo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przedstawia cele grupy ekologicznej, przekazuje informacje, określa działania, pyta o opinie, stosuje zwroty i formy grzecznościowe</w:t>
            </w:r>
          </w:p>
          <w:p w14:paraId="7E91ED6F" w14:textId="77777777" w:rsidR="00510211" w:rsidRPr="001A12A1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2409" w:type="dxa"/>
          </w:tcPr>
          <w:p w14:paraId="3F4EC8B7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C76E507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083D2180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3AEAD1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krajobraz oraz najpiękniejsze miejsca w Polsce, wyraża i uzasadnia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B4F1A0E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54A78BE3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AAE6698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4FA2BAF9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0EBAF8F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5CBAD744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06E12F23" w14:textId="77777777" w:rsidR="00510211" w:rsidRPr="001A12A1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2552" w:type="dxa"/>
          </w:tcPr>
          <w:p w14:paraId="07DA069E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23C9804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79A0A944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8A9169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krajobraz oraz najpiękniejsze miejsca w Polsce, wyraża i uzasadnia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swoje opinie i upodobania</w:t>
            </w:r>
          </w:p>
          <w:p w14:paraId="15F93ECA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5EA9677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639B06DB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D62DF2B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651845C4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podtrzymuje rozmowę w przypadku trudności w jej przebiegu, w większości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6F39658A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07F94A36" w14:textId="77777777" w:rsidR="00510211" w:rsidRPr="001A12A1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375" w:type="dxa"/>
          </w:tcPr>
          <w:p w14:paraId="01A09C77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99F201B" w14:textId="776CBAF1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3A0CA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389F58FE" w14:textId="260D9DBE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3A0CA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25DB8E" w14:textId="651B2280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krajobraz oraz najpiękniejsze miejsca w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Polsce, wyraża i uzasadnia swoje opinie i upodobania</w:t>
            </w:r>
          </w:p>
          <w:p w14:paraId="4B64BF7C" w14:textId="77777777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312DD46" w14:textId="24EDD672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</w:t>
            </w:r>
            <w:r w:rsidR="003A0CA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35BFAF7B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5BBCEA3" w14:textId="77777777" w:rsidR="00510211" w:rsidRPr="001A12A1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60F30B98" w14:textId="7BCAD0C6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rozmowę, podtrzymuje rozmowę w przypadku trudności w jej przebiegu, </w:t>
            </w:r>
            <w:r w:rsidR="003A0CA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6710B1E3" w14:textId="5FD26073" w:rsidR="00510211" w:rsidRPr="001A12A1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3A0CAB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06855258" w14:textId="4BE4E963" w:rsidR="00510211" w:rsidRPr="001A12A1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3A0CAB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  <w:r w:rsidR="00546843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4DD806D1" w14:textId="4669D4F2" w:rsidR="003A0CAB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738A6095" w14:textId="77777777" w:rsidR="003A0CAB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1EA81A1C" w14:textId="77777777" w:rsidR="003A0CAB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FE5FE4" w14:textId="77777777" w:rsidR="003A0CAB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06B17EC1" w14:textId="58F09907" w:rsidR="003A0CAB" w:rsidRPr="001A12A1" w:rsidRDefault="003A0CAB" w:rsidP="003A0CA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546843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2586C2E" w14:textId="77777777" w:rsidR="003A0CAB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753B1825" w14:textId="0A9A76D8" w:rsidR="003A0CAB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4684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71A31CF" w14:textId="77777777" w:rsidR="003A0CAB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42F5C178" w14:textId="5ECF25AB" w:rsidR="003A0CAB" w:rsidRPr="001A12A1" w:rsidRDefault="003A0CAB" w:rsidP="003A0CA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546843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recyklingu,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90BE864" w14:textId="77777777" w:rsidR="003A0CAB" w:rsidRPr="001A12A1" w:rsidRDefault="003A0CAB" w:rsidP="003A0CA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forum, w którym przedstawia cele grupy ekologicznej, przekazuje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informacje, określa działania, pyta o opinie, stosuje zwroty i formy grzecznościowe</w:t>
            </w:r>
          </w:p>
          <w:p w14:paraId="39974EE0" w14:textId="27DA53C2" w:rsidR="00510211" w:rsidRPr="001A12A1" w:rsidRDefault="003A0CAB" w:rsidP="003A0CA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54684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54684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  <w:r w:rsidR="0054684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510211" w:rsidRPr="00E65F84" w14:paraId="47947E79" w14:textId="6D6D5404" w:rsidTr="00314794">
        <w:tc>
          <w:tcPr>
            <w:tcW w:w="11726" w:type="dxa"/>
            <w:gridSpan w:val="5"/>
            <w:shd w:val="clear" w:color="auto" w:fill="00B050"/>
          </w:tcPr>
          <w:p w14:paraId="658F5A9F" w14:textId="77777777" w:rsidR="00510211" w:rsidRPr="00C93E5A" w:rsidRDefault="00510211" w:rsidP="00510211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lastRenderedPageBreak/>
              <w:t>Podróżowanie i turystyka</w:t>
            </w:r>
          </w:p>
        </w:tc>
        <w:tc>
          <w:tcPr>
            <w:tcW w:w="3118" w:type="dxa"/>
            <w:shd w:val="clear" w:color="auto" w:fill="00B050"/>
          </w:tcPr>
          <w:p w14:paraId="163D0FDF" w14:textId="77777777" w:rsidR="00510211" w:rsidRPr="00C93E5A" w:rsidRDefault="00510211" w:rsidP="00510211">
            <w:pPr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510211" w:rsidRPr="00E65F84" w14:paraId="557735C2" w14:textId="23088A1F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5B9DDFC0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29DAB6E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05C67D45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2AC07F88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35E9587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53F41284" w14:textId="3E590DA6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19A79424" w14:textId="5DFC8481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510211" w:rsidRPr="00E65F84" w14:paraId="4E4A139D" w14:textId="4CEAEA7D" w:rsidTr="00BD4349">
        <w:tc>
          <w:tcPr>
            <w:tcW w:w="2067" w:type="dxa"/>
            <w:vMerge/>
          </w:tcPr>
          <w:p w14:paraId="59562B37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59C4D1B8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409" w:type="dxa"/>
          </w:tcPr>
          <w:p w14:paraId="6EAE5988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52" w:type="dxa"/>
          </w:tcPr>
          <w:p w14:paraId="31ADA082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375" w:type="dxa"/>
          </w:tcPr>
          <w:p w14:paraId="6CF3567E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18" w:type="dxa"/>
          </w:tcPr>
          <w:p w14:paraId="6B32AD33" w14:textId="1640262F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językowych i własnych wypowiedziach:</w:t>
            </w:r>
          </w:p>
        </w:tc>
      </w:tr>
      <w:tr w:rsidR="00510211" w:rsidRPr="00586A00" w14:paraId="60BBB6A0" w14:textId="122B7E08" w:rsidTr="00452C3D">
        <w:tc>
          <w:tcPr>
            <w:tcW w:w="2067" w:type="dxa"/>
            <w:vMerge/>
          </w:tcPr>
          <w:p w14:paraId="0ADF40FC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4CF9F875" w14:textId="77777777" w:rsidR="00510211" w:rsidRPr="00783CE7" w:rsidRDefault="00510211" w:rsidP="00510211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2CBD764C" w14:textId="77777777" w:rsidR="00510211" w:rsidRPr="00783CE7" w:rsidRDefault="00510211" w:rsidP="00510211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</w:t>
            </w:r>
            <w:r w:rsidRPr="00C93E5A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</w:t>
            </w:r>
          </w:p>
          <w:p w14:paraId="298EC02A" w14:textId="7B701A9F" w:rsidR="00510211" w:rsidRPr="00314794" w:rsidRDefault="00510211" w:rsidP="00510211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przeszłe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</w:tc>
      </w:tr>
      <w:tr w:rsidR="00510211" w:rsidRPr="00E65F84" w14:paraId="641E50C2" w14:textId="646EDB21" w:rsidTr="00BD4349">
        <w:tc>
          <w:tcPr>
            <w:tcW w:w="2067" w:type="dxa"/>
            <w:shd w:val="clear" w:color="auto" w:fill="D9D9D9" w:themeFill="background1" w:themeFillShade="D9"/>
          </w:tcPr>
          <w:p w14:paraId="1C59F3FD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41F1FEE9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7BCD0DDA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49962E7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B73F164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7A004904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7FE076D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76FCCDE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47134C9F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A6F3FC9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8EEDB90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6E69D91C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mówi, czy chciałby zwiedzić Antarktydę,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DBAF10B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7BE2629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nauczyciela, 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czynności i doświadczenia, podaje plany i intencje, wyraża i uzasadnia opinie, przekazuje informacje, stosuje zwroty i formy grzecznościowe</w:t>
            </w:r>
          </w:p>
          <w:p w14:paraId="14CAD3C8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 i pomocy nauczyciela, przygotowuje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42B4DD0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 czynności i doświadczenia, podaje plany i intencje, wyraża i uzasadnia opinie, przekazuje informacje, stosuje zwroty i formy grzecznościowe.</w:t>
            </w:r>
          </w:p>
          <w:p w14:paraId="4C54FA35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niektóre informacje zawarte w materiałach audiowizualnych oraz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  <w:tc>
          <w:tcPr>
            <w:tcW w:w="2409" w:type="dxa"/>
          </w:tcPr>
          <w:p w14:paraId="730F8E54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36D42CDE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rozwiązuje zadania na słuchanie i czytanie ze zrozumieniem</w:t>
            </w:r>
          </w:p>
          <w:p w14:paraId="04CA2056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94734FE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BC8E57E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0518D7DC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51DD888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częściowo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0508A96F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wyraża 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858BA80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3EF79CAA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3C41E945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479EC8CB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mówi, czy chciałby zwiedzić Antarktydę, wyraża i uzasadnia opinie 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189ED96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36C652B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 opisuje czynności i doświadczenia, podaje plany i intencje, wyraża i uzasadnia opinie, przekazuje informacje, stosuje zwroty i formy grzecznościowe</w:t>
            </w:r>
          </w:p>
          <w:p w14:paraId="4071D5A6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podręcznika, stara się przygotować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6A1E0F87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dość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1E46A029" w14:textId="77777777" w:rsidR="00510211" w:rsidRPr="00B72DBB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552" w:type="dxa"/>
          </w:tcPr>
          <w:p w14:paraId="167B10E0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A431BE6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rozwiązuje zadania na słuchanie i czytanie ze zrozumieniem</w:t>
            </w:r>
          </w:p>
          <w:p w14:paraId="4B91F4B6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965BFC3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0F7A66EC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w większości bezbłędnie uzyskuje i przekazuje informacje i wyjaśnienia</w:t>
            </w:r>
          </w:p>
          <w:p w14:paraId="65CB1F5C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3C7EEC08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C31C00D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4BA1A80F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temat atrakcji turystycznych,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3B932AD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2D9C78D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37C9489C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3FF36116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miejsc, które chciałby zwiedzić, rozpoczyna, prowadzi i kończy rozmowę, podtrzymuje rozmowę w przypadku trudności w jej przebiegu, w większości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76E06FB7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 opisuje czynności i doświadczenia, podaje plany i intencje, wyraża i uzasadnia opinie, przekazuje informacje, stosuje zwroty i formy grzecznościowe</w:t>
            </w:r>
          </w:p>
          <w:p w14:paraId="1B2AC0CF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52338C75" w14:textId="7777777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1EA03461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2375" w:type="dxa"/>
          </w:tcPr>
          <w:p w14:paraId="030638D8" w14:textId="77777777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0BF7483" w14:textId="11E1E319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4684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BE5885A" w14:textId="7F9EE9F6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4684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FACCF77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03A0024B" w14:textId="2B633F66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podaje kierunki, rozpoczyna, prowadzi i kończy rozmowę, podtrzymuje rozmowę w przypadku trudności w jej przebiegu, </w:t>
            </w:r>
            <w:r w:rsidR="0054684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2C84A69A" w14:textId="619AD325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77F833FD" w14:textId="191A82EC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atrakcji turystycznych Londynu, rozpoczyna, prowadzi i kończy rozmowę, podtrzymuje rozmowę w przypadku trudności w jej przebiegu, </w:t>
            </w:r>
            <w:r w:rsidR="0054684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07EF6D25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wyraża i uzasadnia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swoje opinie i upodobania</w:t>
            </w:r>
          </w:p>
          <w:p w14:paraId="073ADE37" w14:textId="54B03BF3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atrakcji turystycznych, rozpoczyna, prowadzi i kończy rozmowę, podtrzymuje rozmowę w przypadku trudności w jej przebiegu, </w:t>
            </w:r>
            <w:r w:rsidR="0054684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786B992D" w14:textId="25F0AF93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bezbłędnie uzyskuje i przekazuje informacje i wyjaśnienia, wyraża i uzasadnia swoje opinie, pyta o opinie rozmówcy</w:t>
            </w:r>
            <w:r w:rsidR="00FA7D39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52E05233" w14:textId="568157F3" w:rsidR="00510211" w:rsidRPr="00B72DBB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546843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02BE5C4D" w14:textId="77777777" w:rsidR="00510211" w:rsidRPr="00B72DBB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5BE7AD6B" w14:textId="66CC2832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miejsc, które chciałby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zwiedzić, rozpoczyna, prowadzi i kończy rozmowę, podtrzymuje rozmowę w przypadku trudności w jej przebiegu, </w:t>
            </w:r>
            <w:r w:rsidR="00FA7D39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61F4CB98" w14:textId="5AA4C0B1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546843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07338261" w14:textId="35565357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i przedstawia prezentację na temat ciekawego miejsca w Polsce, rozpoczyna, prowadzi i kończy rozmowę, podtrzymuje rozmowę w przypadku trudności w jej przebiegu, </w:t>
            </w:r>
            <w:r w:rsidR="0054684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5E1D75E3" w14:textId="0735A41D" w:rsidR="00510211" w:rsidRPr="00B72DBB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546843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uczucia, czynności i doświadczenia, podaje plany i intencje, wyraża i uzasadnia opinie,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przekazuje informacje, stosuje zwroty i formy grzecznościowe.</w:t>
            </w:r>
          </w:p>
          <w:p w14:paraId="2B407D94" w14:textId="4ACEF392" w:rsidR="00510211" w:rsidRPr="00B72DBB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4684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  <w:r w:rsidR="0054684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3DD78265" w14:textId="458FCEB5" w:rsidR="00546843" w:rsidRPr="00B72DBB" w:rsidRDefault="00546843" w:rsidP="0054684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zawsze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0FB23ACE" w14:textId="77777777" w:rsidR="00546843" w:rsidRPr="00B72DBB" w:rsidRDefault="00546843" w:rsidP="0054684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zadania na słuchanie i czytanie ze zrozumieniem</w:t>
            </w:r>
          </w:p>
          <w:p w14:paraId="4386A9B5" w14:textId="77777777" w:rsidR="00546843" w:rsidRPr="00B72DBB" w:rsidRDefault="00546843" w:rsidP="0054684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029596D" w14:textId="77777777" w:rsidR="00546843" w:rsidRPr="00B72DBB" w:rsidRDefault="00546843" w:rsidP="0054684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6EC00867" w14:textId="77777777" w:rsidR="00510211" w:rsidRDefault="00546843" w:rsidP="00546843">
            <w:pPr>
              <w:pStyle w:val="Domynie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</w:t>
            </w:r>
          </w:p>
          <w:p w14:paraId="580F4FE7" w14:textId="77777777" w:rsidR="00546843" w:rsidRPr="00B72DBB" w:rsidRDefault="00546843" w:rsidP="0054684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rozmowę, podtrzymuje rozmowę w przypadku trudności w jej przebiegu, bezbłędnie uzyskuje i przekazuje informacje i wyjaśnienia</w:t>
            </w:r>
          </w:p>
          <w:p w14:paraId="5E792DC1" w14:textId="77777777" w:rsidR="00546843" w:rsidRPr="00B72DBB" w:rsidRDefault="00546843" w:rsidP="0054684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69DD20F9" w14:textId="5DA7045E" w:rsidR="00546843" w:rsidRPr="00B72DBB" w:rsidRDefault="00546843" w:rsidP="0054684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wyjątkowo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atrakcji turystycznych Londynu,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prawie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6346E4D2" w14:textId="77777777" w:rsidR="00546843" w:rsidRPr="00B72DBB" w:rsidRDefault="00546843" w:rsidP="0054684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31C52980" w14:textId="45A85D9E" w:rsidR="00546843" w:rsidRPr="00B72DBB" w:rsidRDefault="00546843" w:rsidP="0054684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atrakcji turystycznych, rozpoczyna, prowadzi i kończy rozmowę, podtrzymuje rozmowę w przypadku trudności w jej przebiegu, bezbłędnie uzyskuje i przekazuje informacje i wyjaśnienia, wyraża i uzasadnia swoje opinie, pyta 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73D5EBD6" w14:textId="061670C3" w:rsidR="00546843" w:rsidRPr="00B72DBB" w:rsidRDefault="00546843" w:rsidP="0054684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bezbłędnie uzyskuje i przekazuje informacje i wyjaśnienia, wyraża i uzasadnia swoje opinie, pyta o opinie rozmówcy</w:t>
            </w:r>
            <w:r w:rsidR="00FA7D39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77E349C1" w14:textId="078A2D58" w:rsidR="00546843" w:rsidRPr="00B72DBB" w:rsidRDefault="00FA7D39" w:rsidP="0054684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="00546843"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546843"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="00546843"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546843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65915AD6" w14:textId="77777777" w:rsidR="00546843" w:rsidRPr="00B72DBB" w:rsidRDefault="00546843" w:rsidP="00546843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1456A8F9" w14:textId="28B66714" w:rsidR="00546843" w:rsidRPr="00B72DBB" w:rsidRDefault="00546843" w:rsidP="0054684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A7D3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B9D1B24" w14:textId="5FD0BFC1" w:rsidR="00546843" w:rsidRPr="00B72DBB" w:rsidRDefault="00546843" w:rsidP="0054684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3527273E" w14:textId="1FB8F3A7" w:rsidR="00546843" w:rsidRPr="00B72DBB" w:rsidRDefault="00546843" w:rsidP="0054684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i przedstawia prezentację na temat ciekawego miejsca w Polsce, rozpoczyna, prowadzi i kończy rozmowę, podtrzymuje rozmowę w przypadku trudności w jej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bezbłędnie uzyskuje i przekazuje informacje i wyjaśnienia, wyraża i uzasadnia swoje opinie, pyta o opinie rozmówcy</w:t>
            </w:r>
          </w:p>
          <w:p w14:paraId="0BD972F5" w14:textId="60510851" w:rsidR="00546843" w:rsidRPr="00B72DBB" w:rsidRDefault="00546843" w:rsidP="0054684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 i</w:t>
            </w:r>
            <w:r w:rsidR="00FA7D39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</w:t>
            </w:r>
          </w:p>
        </w:tc>
      </w:tr>
      <w:tr w:rsidR="00510211" w:rsidRPr="00F71F00" w14:paraId="04570E6C" w14:textId="531A8308" w:rsidTr="00314794">
        <w:tc>
          <w:tcPr>
            <w:tcW w:w="11726" w:type="dxa"/>
            <w:gridSpan w:val="5"/>
            <w:shd w:val="clear" w:color="auto" w:fill="00B050"/>
          </w:tcPr>
          <w:p w14:paraId="2CCE6074" w14:textId="77777777" w:rsidR="00510211" w:rsidRPr="00F71F00" w:rsidRDefault="00510211" w:rsidP="0051021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Żywienie</w:t>
            </w:r>
            <w:proofErr w:type="spellEnd"/>
          </w:p>
        </w:tc>
        <w:tc>
          <w:tcPr>
            <w:tcW w:w="3118" w:type="dxa"/>
            <w:shd w:val="clear" w:color="auto" w:fill="00B050"/>
          </w:tcPr>
          <w:p w14:paraId="3B21A698" w14:textId="77777777" w:rsidR="00510211" w:rsidRDefault="00510211" w:rsidP="00510211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10211" w:rsidRPr="00E65F84" w14:paraId="6BE88593" w14:textId="59C0BF46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55B6D80B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28AF2A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078C4757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2B999771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3E53A4C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29E5B1F3" w14:textId="1BF2FCEC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5276BBC4" w14:textId="16BA3DE0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510211" w:rsidRPr="00E65F84" w14:paraId="6D8BFC63" w14:textId="300E3827" w:rsidTr="00BD4349">
        <w:tc>
          <w:tcPr>
            <w:tcW w:w="2067" w:type="dxa"/>
            <w:vMerge/>
          </w:tcPr>
          <w:p w14:paraId="5259517C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4797F044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409" w:type="dxa"/>
          </w:tcPr>
          <w:p w14:paraId="2AE941F6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52" w:type="dxa"/>
          </w:tcPr>
          <w:p w14:paraId="51944B5D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375" w:type="dxa"/>
          </w:tcPr>
          <w:p w14:paraId="411C1630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18" w:type="dxa"/>
          </w:tcPr>
          <w:p w14:paraId="2C8D03DD" w14:textId="36059A1D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językowych i własnych wypowiedziach:</w:t>
            </w:r>
          </w:p>
        </w:tc>
      </w:tr>
      <w:tr w:rsidR="00510211" w:rsidRPr="00586A00" w14:paraId="55FC1BF9" w14:textId="38DA0B01" w:rsidTr="004C2686">
        <w:tc>
          <w:tcPr>
            <w:tcW w:w="2067" w:type="dxa"/>
            <w:vMerge/>
          </w:tcPr>
          <w:p w14:paraId="2E5E50B6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12432E54" w14:textId="77777777" w:rsidR="00510211" w:rsidRPr="00DF0B55" w:rsidRDefault="00510211" w:rsidP="0051021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3655181F" w14:textId="77777777" w:rsidR="00510211" w:rsidRPr="00DF0B55" w:rsidRDefault="00510211" w:rsidP="0051021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1FE4F769" w14:textId="798B1B4D" w:rsidR="00510211" w:rsidRPr="00314794" w:rsidRDefault="00510211" w:rsidP="0051021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F0B55"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>s</w:t>
            </w:r>
            <w:r w:rsidRPr="00246814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ome, any, how many / much, a little, a few, a lot of</w:t>
            </w:r>
          </w:p>
        </w:tc>
      </w:tr>
      <w:tr w:rsidR="00510211" w:rsidRPr="00E65F84" w14:paraId="516F79DC" w14:textId="2DF44D04" w:rsidTr="00BD4349">
        <w:tc>
          <w:tcPr>
            <w:tcW w:w="2067" w:type="dxa"/>
            <w:shd w:val="clear" w:color="auto" w:fill="D9D9D9" w:themeFill="background1" w:themeFillShade="D9"/>
          </w:tcPr>
          <w:p w14:paraId="43CA0822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38A6D0AD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72A04BE5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0A8C823C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B6CFCF5" w14:textId="77777777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ulubionego przepisu na potrawę,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2F310F95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proofErr w:type="gramStart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</w:t>
            </w:r>
            <w:proofErr w:type="gramEnd"/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się na temat cytatu "Jesteś tym, co jesz", wyraża i uzasadnia swoje opinie</w:t>
            </w:r>
          </w:p>
          <w:p w14:paraId="082F9309" w14:textId="77777777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242873D2" w14:textId="77777777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3EF017EE" w14:textId="77777777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proofErr w:type="gramStart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</w:t>
            </w:r>
            <w:proofErr w:type="gramEnd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bardzo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częściowo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1BD2DABB" w14:textId="77777777" w:rsidR="00510211" w:rsidRPr="00DF0B55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informacje sformułowane w języku polskim i obcym</w:t>
            </w:r>
          </w:p>
        </w:tc>
        <w:tc>
          <w:tcPr>
            <w:tcW w:w="2409" w:type="dxa"/>
          </w:tcPr>
          <w:p w14:paraId="031E068A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31ED7E00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F07A3BC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215D0E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11FBC25F" w14:textId="77777777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025C79A7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30B3A58E" w14:textId="77777777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6E300AB" w14:textId="77777777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uzyskuje i przekazuje informacje i wyjaśnienia</w:t>
            </w:r>
          </w:p>
          <w:p w14:paraId="7D9D86EB" w14:textId="77777777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podaje przepis na swoje ulubione danie, opisuje składniki, czynności, wyraża i uzasadnia swoje opinie i upodobania, wyraża prośby, stosuje zwroty i formy grzecznościowe</w:t>
            </w:r>
          </w:p>
          <w:p w14:paraId="1F4DEDAB" w14:textId="77777777" w:rsidR="00510211" w:rsidRPr="00DF0B55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2552" w:type="dxa"/>
          </w:tcPr>
          <w:p w14:paraId="0BA37C2F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9DFE05B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CAECF43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9520CC4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przebiegu, w większości bezbłędnie uzyskuje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7BC0835B" w14:textId="77777777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237C3731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6F5E1376" w14:textId="77777777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jedzenia na mieście,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71D8CB5" w14:textId="77777777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na ogół bezbłędnie uzyskuje i przekazuje informacje i wyjaśnienia</w:t>
            </w:r>
          </w:p>
          <w:p w14:paraId="13ABB288" w14:textId="77777777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podaje przepis na swoje ulubione danie, opisuje składniki, czynności, wyraża i uzasadnia swoje opinie i upodobania, wyraża prośby, stosuje zwroty i formy grzecznościowe</w:t>
            </w:r>
          </w:p>
          <w:p w14:paraId="3CECB66A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2375" w:type="dxa"/>
          </w:tcPr>
          <w:p w14:paraId="601EE463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1C2C88AD" w14:textId="357C4542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FA7D3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prawie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73841F19" w14:textId="1EBE124F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FA7D3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prawie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EAA0283" w14:textId="77777777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przebiegu, bezbłędnie uzyskuje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4B2F1BF4" w14:textId="77777777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69503A9A" w14:textId="13550E88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="00FA7D3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45E5136A" w14:textId="7EF9A435" w:rsidR="00510211" w:rsidRPr="00DF0B55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jedzenia na mieście, rozpoczyna, prowadzi i kończy rozmowę, podtrzymuje rozmowę w przypadku trudności w jej przebiegu, </w:t>
            </w:r>
            <w:r w:rsidR="00FA7D39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0026B1D0" w14:textId="7962BD94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w restauracji, rozpoczyna, prowadzi i kończy rozmowę, podtrzymuje rozmowę w przypadku trudności w jej przebiegu, </w:t>
            </w:r>
            <w:r w:rsidR="00FA7D39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prawie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6780260B" w14:textId="63D1BB29" w:rsidR="00510211" w:rsidRPr="00DF0B55" w:rsidRDefault="00510211" w:rsidP="0051021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="00FA7D3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dokładnie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3A4057A7" w14:textId="5EA5EE91" w:rsidR="00510211" w:rsidRPr="00DF0B55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FA7D3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3118" w:type="dxa"/>
          </w:tcPr>
          <w:p w14:paraId="4B1F1B7F" w14:textId="21AC72A6" w:rsidR="00FA7D39" w:rsidRPr="00DF0B55" w:rsidRDefault="00FA7D39" w:rsidP="00FA7D3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36EC583" w14:textId="77777777" w:rsidR="00FA7D39" w:rsidRPr="00DF0B55" w:rsidRDefault="00FA7D39" w:rsidP="00FA7D3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B9BD50E" w14:textId="77777777" w:rsidR="00FA7D39" w:rsidRPr="00DF0B55" w:rsidRDefault="00FA7D39" w:rsidP="00FA7D3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496935" w14:textId="6C2B9E99" w:rsidR="00FA7D39" w:rsidRPr="00DF0B55" w:rsidRDefault="00FA7D39" w:rsidP="00FA7D3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902D8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wyjątkowo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F55D80A" w14:textId="7C8FEFD3" w:rsidR="00FA7D39" w:rsidRPr="00DF0B55" w:rsidRDefault="00FA7D39" w:rsidP="00FA7D3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="00902D81">
              <w:rPr>
                <w:rFonts w:ascii="Verdana" w:hAnsi="Verdana"/>
                <w:b w:val="0"/>
                <w:sz w:val="16"/>
                <w:szCs w:val="16"/>
              </w:rPr>
              <w:t xml:space="preserve"> wyjątkowo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1B4DE3E8" w14:textId="77777777" w:rsidR="00FA7D39" w:rsidRPr="00DF0B55" w:rsidRDefault="00FA7D39" w:rsidP="00FA7D3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2E6B422D" w14:textId="6E3D8E39" w:rsidR="00510211" w:rsidRDefault="00FA7D39" w:rsidP="00FA7D39">
            <w:pPr>
              <w:pStyle w:val="Domynie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902D81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jedzenia na mieście, rozpoczyna, prowadzi i kończy</w:t>
            </w:r>
          </w:p>
          <w:p w14:paraId="63D68A9E" w14:textId="77777777" w:rsidR="00FA7D39" w:rsidRPr="00DF0B55" w:rsidRDefault="00FA7D39" w:rsidP="00FA7D3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rozmowę, podtrzymuje rozmowę w przypadku trudności w jej przebiegu,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3890BA2C" w14:textId="2AD6946E" w:rsidR="00FA7D39" w:rsidRPr="00DF0B55" w:rsidRDefault="00FA7D39" w:rsidP="00FA7D39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902D8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wyjątkowo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bezbłędnie uzyskuje i przekazuje informacje i wyjaśnienia</w:t>
            </w:r>
          </w:p>
          <w:p w14:paraId="2342FD9B" w14:textId="77777777" w:rsidR="00FA7D39" w:rsidRPr="00DF0B55" w:rsidRDefault="00FA7D39" w:rsidP="00FA7D39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dokładnie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103B4C14" w14:textId="5C07F20F" w:rsidR="00FA7D39" w:rsidRPr="00DF0B55" w:rsidRDefault="00FA7D39" w:rsidP="00FA7D3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</w:tr>
      <w:tr w:rsidR="00510211" w:rsidRPr="00F532FB" w14:paraId="4676EFB6" w14:textId="4F9339E0" w:rsidTr="00314794">
        <w:tc>
          <w:tcPr>
            <w:tcW w:w="11726" w:type="dxa"/>
            <w:gridSpan w:val="5"/>
            <w:shd w:val="clear" w:color="auto" w:fill="00B050"/>
          </w:tcPr>
          <w:p w14:paraId="216F50AE" w14:textId="77777777" w:rsidR="00510211" w:rsidRPr="00585EEF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Zdrowie</w:t>
            </w:r>
            <w:proofErr w:type="spellEnd"/>
          </w:p>
        </w:tc>
        <w:tc>
          <w:tcPr>
            <w:tcW w:w="3118" w:type="dxa"/>
            <w:shd w:val="clear" w:color="auto" w:fill="00B050"/>
          </w:tcPr>
          <w:p w14:paraId="5E202469" w14:textId="77777777" w:rsidR="00510211" w:rsidRDefault="00510211" w:rsidP="00510211">
            <w:pPr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</w:p>
        </w:tc>
      </w:tr>
      <w:tr w:rsidR="00510211" w:rsidRPr="00E65F84" w14:paraId="290ED324" w14:textId="4B82CEAF" w:rsidTr="00BD4349">
        <w:tc>
          <w:tcPr>
            <w:tcW w:w="2067" w:type="dxa"/>
            <w:vMerge w:val="restart"/>
            <w:shd w:val="clear" w:color="auto" w:fill="D9D9D9" w:themeFill="background1" w:themeFillShade="D9"/>
          </w:tcPr>
          <w:p w14:paraId="1A8569FF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B40114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323" w:type="dxa"/>
          </w:tcPr>
          <w:p w14:paraId="33E3F975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409" w:type="dxa"/>
          </w:tcPr>
          <w:p w14:paraId="4BE5D279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552" w:type="dxa"/>
          </w:tcPr>
          <w:p w14:paraId="4AC8450C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375" w:type="dxa"/>
          </w:tcPr>
          <w:p w14:paraId="000DB614" w14:textId="79B97D35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prawie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wszystkie poznane wyrazy oraz zwroty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743FE643" w14:textId="01E47473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510211" w:rsidRPr="00E65F84" w14:paraId="2B86ECE7" w14:textId="52719E9C" w:rsidTr="00BD4349">
        <w:tc>
          <w:tcPr>
            <w:tcW w:w="2067" w:type="dxa"/>
            <w:vMerge/>
          </w:tcPr>
          <w:p w14:paraId="38C6D68F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3" w:type="dxa"/>
          </w:tcPr>
          <w:p w14:paraId="3F220231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409" w:type="dxa"/>
          </w:tcPr>
          <w:p w14:paraId="16BAEE44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552" w:type="dxa"/>
          </w:tcPr>
          <w:p w14:paraId="1C535FBA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375" w:type="dxa"/>
          </w:tcPr>
          <w:p w14:paraId="458C1ED0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18" w:type="dxa"/>
          </w:tcPr>
          <w:p w14:paraId="6BDEB3B1" w14:textId="0FF6177D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językowych i własnych wypowiedziach:</w:t>
            </w:r>
          </w:p>
        </w:tc>
      </w:tr>
      <w:tr w:rsidR="00510211" w:rsidRPr="00E65F84" w14:paraId="3F24A20A" w14:textId="59A07227" w:rsidTr="00792740">
        <w:tc>
          <w:tcPr>
            <w:tcW w:w="2067" w:type="dxa"/>
            <w:vMerge/>
          </w:tcPr>
          <w:p w14:paraId="723B1D80" w14:textId="77777777" w:rsidR="00510211" w:rsidRPr="00E65F84" w:rsidRDefault="00510211" w:rsidP="005102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7" w:type="dxa"/>
            <w:gridSpan w:val="5"/>
          </w:tcPr>
          <w:p w14:paraId="000B60FA" w14:textId="77777777" w:rsidR="00510211" w:rsidRPr="00F532FB" w:rsidRDefault="00510211" w:rsidP="00510211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7B482EE3" w14:textId="4F9414EF" w:rsidR="00510211" w:rsidRPr="00E65F84" w:rsidRDefault="00510211" w:rsidP="00510211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</w:tc>
      </w:tr>
      <w:tr w:rsidR="00510211" w:rsidRPr="00E65F84" w14:paraId="3E5D11A2" w14:textId="1B3BA9D0" w:rsidTr="00BD4349">
        <w:tc>
          <w:tcPr>
            <w:tcW w:w="2067" w:type="dxa"/>
            <w:shd w:val="clear" w:color="auto" w:fill="D9D9D9" w:themeFill="background1" w:themeFillShade="D9"/>
          </w:tcPr>
          <w:p w14:paraId="7B692B60" w14:textId="77777777" w:rsidR="00510211" w:rsidRPr="00E65F84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323" w:type="dxa"/>
          </w:tcPr>
          <w:p w14:paraId="0CB20899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5009FD7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2400AECF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493EFB6A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03FDE8A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7D48FD1D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4234F72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09ABC9D2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E6A2514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nauczyciela,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691D350C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208903D3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3646FCC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z trudem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uje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korzystając z pomocy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ankietę na temat alergii, opracowuje i prezentuje wyniki,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7F21BD26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409" w:type="dxa"/>
          </w:tcPr>
          <w:p w14:paraId="4C62450D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0FFF370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262B0939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C0D9B29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liczne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błędy</w:t>
            </w:r>
          </w:p>
          <w:p w14:paraId="11064A5D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95F9CCA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240EC468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5918725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1AFA8D94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opinie, pyta o opinie rozmówcy</w:t>
            </w:r>
          </w:p>
          <w:p w14:paraId="19163944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049F98A9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79B02C49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769FE2C1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ować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przygotowuje ankietę na temat alergii, opracowuje i prezentuje wyniki,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6ECAF83A" w14:textId="77777777" w:rsidR="00510211" w:rsidRPr="00891923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2552" w:type="dxa"/>
          </w:tcPr>
          <w:p w14:paraId="7BA1BB7C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6A26BFA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201506E7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1B67E6B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311CB90C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zwierzęta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przedstawione na rysunkach, wyraża i uzasadnia opinie</w:t>
            </w:r>
          </w:p>
          <w:p w14:paraId="35F3C399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63A38DEF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1489035C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6752ABB9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podczas której pyta i opowiada o samopoczuciu, prowadzi i kończy rozmowę, podtrzymuje rozmowę w przypadku trudności w jej przebiegu, w większości poprawnie uzyskuje i przekazuje informacje 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6992C719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3EED03B1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25B36F93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FCC1ECF" w14:textId="77777777" w:rsidR="00510211" w:rsidRPr="00891923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na ogół bezbłędnie uzyskuje i przekazuje informacje i wyjaśnienia</w:t>
            </w:r>
          </w:p>
          <w:p w14:paraId="04C6E530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informacje zawarte w materiałach audiowizualnych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oraz sformułowane w języku polskim i obcym</w:t>
            </w:r>
          </w:p>
        </w:tc>
        <w:tc>
          <w:tcPr>
            <w:tcW w:w="2375" w:type="dxa"/>
          </w:tcPr>
          <w:p w14:paraId="5D530AD3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5D316D2" w14:textId="2785755D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902D8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E1F4BC9" w14:textId="48E0EAED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902D8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AB1B2A" w14:textId="1E7DB422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0C3DD621" w14:textId="4EDDE4E9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</w:t>
            </w:r>
            <w:r w:rsidR="00BD434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prawie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3B4C687C" w14:textId="697DA4C0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kleszczy i doświadczeń związanych z byciem ugryzionym przez kleszcza, prowadzi i kończy rozmowę, podtrzymuje rozmowę w przypadku trudności w jej przebiegu, </w:t>
            </w:r>
            <w:r w:rsidR="00BD4349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7D51353C" w14:textId="77777777" w:rsidR="00510211" w:rsidRPr="00891923" w:rsidRDefault="00510211" w:rsidP="0051021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2F7436FC" w14:textId="71C890F9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homeopatii i wizyt u lekarza, prowadzi i kończy rozmowę, podtrzymuje rozmowę w przypadku trudności w jej przebiegu, </w:t>
            </w:r>
            <w:r w:rsidR="00BD4349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186E2283" w14:textId="49F79773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podczas której pyta i opowiada o samopoczuciu, prowadzi i kończy rozmowę, podtrzymuje rozmowę w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przypadku trudności w jej przebiegu, </w:t>
            </w:r>
            <w:r w:rsidR="00BD4349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542EC192" w14:textId="6C903B95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BD4349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20C4F0E8" w14:textId="314482F3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="00BD4349"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3E5AB937" w14:textId="767247E7" w:rsidR="00510211" w:rsidRPr="00891923" w:rsidRDefault="00510211" w:rsidP="0051021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alergii - przyczyn i objawów, rozpoczyna, prowadzi i kończy rozmowę, podtrzymuje rozmowę w przypadku trudności w jej przebiegu, </w:t>
            </w:r>
            <w:r w:rsidR="00BD4349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39805104" w14:textId="35A1C27D" w:rsidR="00510211" w:rsidRPr="00891923" w:rsidRDefault="00510211" w:rsidP="0051021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współpracuje w grupie, przygotowuje ankietę na temat alergii, opracowuje i prezentuje wyniki, rozpoczyna, prowadzi i kończy rozmowę, podtrzymuje rozmowę w przypadku trudności w jej przebiegu, </w:t>
            </w:r>
            <w:r w:rsidR="00BD4349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</w:t>
            </w:r>
          </w:p>
          <w:p w14:paraId="0AB0DEB9" w14:textId="48CDF130" w:rsidR="00510211" w:rsidRPr="00891923" w:rsidRDefault="00510211" w:rsidP="0051021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D4349"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891923">
              <w:rPr>
                <w:rFonts w:ascii="Verdana" w:hAnsi="Verdana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  <w:r w:rsidR="00BD4349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41FEB859" w14:textId="779D014D" w:rsidR="00902D81" w:rsidRPr="00891923" w:rsidRDefault="00902D81" w:rsidP="00902D8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zawsze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3F3015A" w14:textId="77777777" w:rsidR="00902D81" w:rsidRPr="00891923" w:rsidRDefault="00902D81" w:rsidP="00902D8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C87BD6C" w14:textId="77777777" w:rsidR="00902D81" w:rsidRPr="00891923" w:rsidRDefault="00902D81" w:rsidP="00902D8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E7ACF5E" w14:textId="77777777" w:rsidR="00902D81" w:rsidRPr="00891923" w:rsidRDefault="00902D81" w:rsidP="00902D8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6260DFDB" w14:textId="745BDA02" w:rsidR="00902D81" w:rsidRPr="00891923" w:rsidRDefault="00902D81" w:rsidP="00902D8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ie.</w:t>
            </w:r>
          </w:p>
          <w:p w14:paraId="50AA0CE1" w14:textId="65EC32CE" w:rsidR="00902D81" w:rsidRPr="00891923" w:rsidRDefault="00902D81" w:rsidP="00902D8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BD434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26BCF43F" w14:textId="77777777" w:rsidR="00902D81" w:rsidRPr="00891923" w:rsidRDefault="00902D81" w:rsidP="00902D8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39F2ECEE" w14:textId="40442848" w:rsidR="00902D81" w:rsidRPr="00891923" w:rsidRDefault="00902D81" w:rsidP="00902D8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D434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37782A59" w14:textId="5B277AE0" w:rsidR="00902D81" w:rsidRPr="00891923" w:rsidRDefault="00902D81" w:rsidP="00902D8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D434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7FD618A" w14:textId="77777777" w:rsidR="00902D81" w:rsidRPr="00891923" w:rsidRDefault="00902D81" w:rsidP="00902D8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6D353E96" w14:textId="77777777" w:rsidR="00510211" w:rsidRDefault="00902D81" w:rsidP="00902D81">
            <w:pPr>
              <w:pStyle w:val="Domynie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</w:t>
            </w:r>
          </w:p>
          <w:p w14:paraId="43094DC2" w14:textId="77777777" w:rsidR="00902D81" w:rsidRPr="00891923" w:rsidRDefault="00902D81" w:rsidP="00902D8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udziela porad, stosuje zwroty i formy grzecznościowe</w:t>
            </w:r>
          </w:p>
          <w:p w14:paraId="56F8EEC1" w14:textId="161B91B7" w:rsidR="00902D81" w:rsidRPr="00891923" w:rsidRDefault="00902D81" w:rsidP="00902D8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D434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6EC55CE" w14:textId="34A0111A" w:rsidR="00902D81" w:rsidRPr="00891923" w:rsidRDefault="00902D81" w:rsidP="00902D81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BD4349">
              <w:rPr>
                <w:rFonts w:ascii="Verdana" w:hAnsi="Verdana"/>
                <w:b w:val="0"/>
                <w:sz w:val="16"/>
                <w:szCs w:val="16"/>
              </w:rPr>
              <w:t xml:space="preserve">wyjątkowo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bezbłędnie uzyskuje i przekazuje informacje i wyjaśnienia</w:t>
            </w:r>
          </w:p>
          <w:p w14:paraId="5AEE410A" w14:textId="53A484B2" w:rsidR="00902D81" w:rsidRPr="00902D81" w:rsidRDefault="00902D81" w:rsidP="00902D8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BD434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BD4349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</w:tbl>
    <w:p w14:paraId="30A7EE2E" w14:textId="77777777" w:rsidR="005A7FCC" w:rsidRPr="00FE6BE7" w:rsidRDefault="005A7FCC" w:rsidP="005A7FCC">
      <w:pPr>
        <w:jc w:val="both"/>
        <w:rPr>
          <w:rFonts w:ascii="Verdana" w:hAnsi="Verdana"/>
          <w:sz w:val="16"/>
          <w:szCs w:val="16"/>
        </w:rPr>
      </w:pPr>
    </w:p>
    <w:p w14:paraId="7E80E4A3" w14:textId="2A052C84" w:rsidR="00314794" w:rsidRPr="008A1CE4" w:rsidRDefault="00314794" w:rsidP="00314794">
      <w:pPr>
        <w:pStyle w:val="Akapitzlist"/>
        <w:numPr>
          <w:ilvl w:val="0"/>
          <w:numId w:val="2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8A1CE4">
        <w:rPr>
          <w:rFonts w:ascii="Times New Roman" w:hAnsi="Times New Roman"/>
          <w:b/>
          <w:sz w:val="24"/>
          <w:szCs w:val="24"/>
        </w:rPr>
        <w:t xml:space="preserve">Sposoby sprawdzania osiągnięć edukacyjnych uczniów: sprawdziany, kartkówki, odpowiedzi, </w:t>
      </w:r>
      <w:r w:rsidR="00586A00">
        <w:rPr>
          <w:rFonts w:ascii="Times New Roman" w:hAnsi="Times New Roman"/>
          <w:b/>
          <w:sz w:val="24"/>
          <w:szCs w:val="24"/>
        </w:rPr>
        <w:t xml:space="preserve">zadania, </w:t>
      </w:r>
      <w:r w:rsidRPr="008A1CE4">
        <w:rPr>
          <w:rFonts w:ascii="Times New Roman" w:hAnsi="Times New Roman"/>
          <w:b/>
          <w:sz w:val="24"/>
          <w:szCs w:val="24"/>
        </w:rPr>
        <w:t>karty pracy, praca na lekcji</w:t>
      </w:r>
      <w:r w:rsidR="00586A00">
        <w:rPr>
          <w:rFonts w:ascii="Times New Roman" w:hAnsi="Times New Roman"/>
          <w:b/>
          <w:sz w:val="24"/>
          <w:szCs w:val="24"/>
        </w:rPr>
        <w:t>.</w:t>
      </w:r>
    </w:p>
    <w:p w14:paraId="31D02F70" w14:textId="77777777" w:rsidR="00314794" w:rsidRPr="00ED3AE3" w:rsidRDefault="00314794" w:rsidP="00314794">
      <w:pPr>
        <w:pStyle w:val="Akapitzlist"/>
        <w:numPr>
          <w:ilvl w:val="0"/>
          <w:numId w:val="2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8A1CE4">
        <w:rPr>
          <w:rFonts w:ascii="Times New Roman" w:hAnsi="Times New Roman"/>
          <w:b/>
          <w:sz w:val="24"/>
          <w:szCs w:val="24"/>
        </w:rPr>
        <w:t xml:space="preserve">Warunki i tryb otrzymania wyższej niż przewidywana rocznej oceny klasyfikacyjnej   z języka angielskiego zostały określone w Statucie szkoły (Rozdział 9 paragraf </w:t>
      </w:r>
      <w:r>
        <w:rPr>
          <w:rFonts w:ascii="Times New Roman" w:hAnsi="Times New Roman"/>
          <w:b/>
          <w:sz w:val="24"/>
          <w:szCs w:val="24"/>
        </w:rPr>
        <w:t>3</w:t>
      </w:r>
      <w:r w:rsidRPr="008A1CE4">
        <w:rPr>
          <w:rFonts w:ascii="Times New Roman" w:hAnsi="Times New Roman"/>
          <w:b/>
          <w:sz w:val="24"/>
          <w:szCs w:val="24"/>
        </w:rPr>
        <w:t>).</w:t>
      </w:r>
    </w:p>
    <w:p w14:paraId="17B4BA3A" w14:textId="27BF3358" w:rsidR="005A7FCC" w:rsidRDefault="00314794" w:rsidP="00314794">
      <w:pPr>
        <w:jc w:val="right"/>
      </w:pPr>
      <w:r>
        <w:t xml:space="preserve">Sylwia </w:t>
      </w:r>
      <w:proofErr w:type="spellStart"/>
      <w:r>
        <w:t>Pazzi</w:t>
      </w:r>
      <w:proofErr w:type="spellEnd"/>
    </w:p>
    <w:sectPr w:rsidR="005A7FCC" w:rsidSect="005A7FCC">
      <w:headerReference w:type="default" r:id="rId7"/>
      <w:footerReference w:type="default" r:id="rId8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CB72" w14:textId="77777777" w:rsidR="0032580E" w:rsidRDefault="0032580E" w:rsidP="005A7FCC">
      <w:r>
        <w:separator/>
      </w:r>
    </w:p>
  </w:endnote>
  <w:endnote w:type="continuationSeparator" w:id="0">
    <w:p w14:paraId="26CB110A" w14:textId="77777777" w:rsidR="0032580E" w:rsidRDefault="0032580E" w:rsidP="005A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366" w14:textId="77777777" w:rsidR="00891923" w:rsidRDefault="00336D3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2BFD0B18" w14:textId="77777777" w:rsidR="00891923" w:rsidRDefault="00325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A075" w14:textId="77777777" w:rsidR="0032580E" w:rsidRDefault="0032580E" w:rsidP="005A7FCC">
      <w:r>
        <w:separator/>
      </w:r>
    </w:p>
  </w:footnote>
  <w:footnote w:type="continuationSeparator" w:id="0">
    <w:p w14:paraId="55B11030" w14:textId="77777777" w:rsidR="0032580E" w:rsidRDefault="0032580E" w:rsidP="005A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892C" w14:textId="78C2AE81" w:rsidR="00891923" w:rsidRDefault="0032580E" w:rsidP="00C54A20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66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54D0D"/>
    <w:multiLevelType w:val="hybridMultilevel"/>
    <w:tmpl w:val="31DC3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7"/>
  </w:num>
  <w:num w:numId="6">
    <w:abstractNumId w:val="13"/>
  </w:num>
  <w:num w:numId="7">
    <w:abstractNumId w:val="14"/>
  </w:num>
  <w:num w:numId="8">
    <w:abstractNumId w:val="7"/>
  </w:num>
  <w:num w:numId="9">
    <w:abstractNumId w:val="19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  <w:num w:numId="14">
    <w:abstractNumId w:val="6"/>
  </w:num>
  <w:num w:numId="15">
    <w:abstractNumId w:val="20"/>
  </w:num>
  <w:num w:numId="16">
    <w:abstractNumId w:val="21"/>
  </w:num>
  <w:num w:numId="17">
    <w:abstractNumId w:val="15"/>
  </w:num>
  <w:num w:numId="18">
    <w:abstractNumId w:val="10"/>
  </w:num>
  <w:num w:numId="19">
    <w:abstractNumId w:val="18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CC"/>
    <w:rsid w:val="000A1EDB"/>
    <w:rsid w:val="001A19DB"/>
    <w:rsid w:val="002E5498"/>
    <w:rsid w:val="00314794"/>
    <w:rsid w:val="0032580E"/>
    <w:rsid w:val="00336D3D"/>
    <w:rsid w:val="003A0CAB"/>
    <w:rsid w:val="0045024B"/>
    <w:rsid w:val="00510211"/>
    <w:rsid w:val="00546843"/>
    <w:rsid w:val="00586A00"/>
    <w:rsid w:val="005A7FCC"/>
    <w:rsid w:val="006142B7"/>
    <w:rsid w:val="008B05AE"/>
    <w:rsid w:val="00902D81"/>
    <w:rsid w:val="00911E1D"/>
    <w:rsid w:val="009242EF"/>
    <w:rsid w:val="00925FF4"/>
    <w:rsid w:val="00A12686"/>
    <w:rsid w:val="00BD4349"/>
    <w:rsid w:val="00C21A18"/>
    <w:rsid w:val="00C24176"/>
    <w:rsid w:val="00D212AA"/>
    <w:rsid w:val="00E117D7"/>
    <w:rsid w:val="00F222B9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8AE"/>
  <w15:chartTrackingRefBased/>
  <w15:docId w15:val="{563B1C24-B7C8-1044-9428-F7FD365B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CC"/>
    <w:pPr>
      <w:suppressAutoHyphens/>
      <w:snapToGrid w:val="0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FCC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A7FCC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A7FCC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A7FCC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A7FCC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5A7FCC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A7FCC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A7FCC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5A7FCC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FCC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A7FCC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A7FCC"/>
    <w:rPr>
      <w:rFonts w:ascii="Arial" w:eastAsia="Times New Roman" w:hAnsi="Arial" w:cs="Arial"/>
      <w:b/>
      <w:bCs/>
      <w:color w:val="FFFFFF"/>
      <w:sz w:val="18"/>
      <w:szCs w:val="18"/>
      <w:shd w:val="clear" w:color="auto" w:fill="999999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5A7FCC"/>
    <w:rPr>
      <w:rFonts w:ascii="Comic Sans MS" w:eastAsia="Times New Roman" w:hAnsi="Comic Sans MS" w:cs="Arial"/>
      <w:b/>
      <w:bCs/>
      <w:sz w:val="18"/>
      <w:szCs w:val="1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A7FCC"/>
    <w:rPr>
      <w:rFonts w:ascii="Arial Narrow" w:eastAsia="Times New Roman" w:hAnsi="Arial Narrow" w:cs="Times New Roman"/>
      <w:b/>
      <w:sz w:val="18"/>
      <w:szCs w:val="18"/>
      <w:lang w:val="x-none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basedOn w:val="Domylnaczcionkaakapitu"/>
    <w:link w:val="Nagwek6"/>
    <w:uiPriority w:val="9"/>
    <w:rsid w:val="005A7FCC"/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5A7FCC"/>
    <w:rPr>
      <w:rFonts w:ascii="Arial" w:eastAsia="Times New Roman" w:hAnsi="Arial" w:cs="Times New Roman"/>
      <w:b/>
      <w:bCs/>
      <w:sz w:val="18"/>
      <w:szCs w:val="18"/>
      <w:shd w:val="clear" w:color="auto" w:fill="CCCCCC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5A7FCC"/>
    <w:rPr>
      <w:rFonts w:ascii="Arial" w:eastAsia="Times New Roman" w:hAnsi="Arial" w:cs="Times New Roman"/>
      <w:b/>
      <w:bCs/>
      <w:i/>
      <w:iCs/>
      <w:sz w:val="18"/>
      <w:szCs w:val="18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5A7FCC"/>
    <w:rPr>
      <w:rFonts w:ascii="Arial" w:eastAsia="Arial Unicode MS" w:hAnsi="Arial" w:cs="Tahoma"/>
      <w:b/>
      <w:bCs/>
      <w:sz w:val="21"/>
      <w:szCs w:val="21"/>
      <w:lang w:val="x-none" w:eastAsia="ar-SA"/>
    </w:rPr>
  </w:style>
  <w:style w:type="character" w:customStyle="1" w:styleId="WW8Num2z0">
    <w:name w:val="WW8Num2z0"/>
    <w:rsid w:val="005A7FCC"/>
    <w:rPr>
      <w:rFonts w:ascii="Symbol" w:hAnsi="Symbol"/>
      <w:color w:val="auto"/>
    </w:rPr>
  </w:style>
  <w:style w:type="character" w:customStyle="1" w:styleId="WW8Num3z0">
    <w:name w:val="WW8Num3z0"/>
    <w:rsid w:val="005A7FCC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5A7FCC"/>
  </w:style>
  <w:style w:type="character" w:customStyle="1" w:styleId="WW-Absatz-Standardschriftart">
    <w:name w:val="WW-Absatz-Standardschriftart"/>
    <w:rsid w:val="005A7FCC"/>
  </w:style>
  <w:style w:type="character" w:customStyle="1" w:styleId="WW-Absatz-Standardschriftart1">
    <w:name w:val="WW-Absatz-Standardschriftart1"/>
    <w:rsid w:val="005A7FCC"/>
  </w:style>
  <w:style w:type="character" w:customStyle="1" w:styleId="WW-Absatz-Standardschriftart11">
    <w:name w:val="WW-Absatz-Standardschriftart11"/>
    <w:rsid w:val="005A7FCC"/>
  </w:style>
  <w:style w:type="character" w:customStyle="1" w:styleId="WW-Absatz-Standardschriftart111">
    <w:name w:val="WW-Absatz-Standardschriftart111"/>
    <w:rsid w:val="005A7FCC"/>
  </w:style>
  <w:style w:type="character" w:customStyle="1" w:styleId="WW-Absatz-Standardschriftart1111">
    <w:name w:val="WW-Absatz-Standardschriftart1111"/>
    <w:rsid w:val="005A7FCC"/>
  </w:style>
  <w:style w:type="character" w:customStyle="1" w:styleId="WW-Absatz-Standardschriftart11111">
    <w:name w:val="WW-Absatz-Standardschriftart11111"/>
    <w:rsid w:val="005A7FCC"/>
  </w:style>
  <w:style w:type="character" w:customStyle="1" w:styleId="WW-Absatz-Standardschriftart111111">
    <w:name w:val="WW-Absatz-Standardschriftart111111"/>
    <w:rsid w:val="005A7FCC"/>
  </w:style>
  <w:style w:type="character" w:customStyle="1" w:styleId="WW-Absatz-Standardschriftart1111111">
    <w:name w:val="WW-Absatz-Standardschriftart1111111"/>
    <w:rsid w:val="005A7FCC"/>
  </w:style>
  <w:style w:type="character" w:customStyle="1" w:styleId="WW-Absatz-Standardschriftart11111111">
    <w:name w:val="WW-Absatz-Standardschriftart11111111"/>
    <w:rsid w:val="005A7FCC"/>
  </w:style>
  <w:style w:type="character" w:customStyle="1" w:styleId="WW-Absatz-Standardschriftart111111111">
    <w:name w:val="WW-Absatz-Standardschriftart111111111"/>
    <w:rsid w:val="005A7FCC"/>
  </w:style>
  <w:style w:type="character" w:customStyle="1" w:styleId="WW-Absatz-Standardschriftart1111111111">
    <w:name w:val="WW-Absatz-Standardschriftart1111111111"/>
    <w:rsid w:val="005A7FCC"/>
  </w:style>
  <w:style w:type="character" w:customStyle="1" w:styleId="WW-Absatz-Standardschriftart11111111111">
    <w:name w:val="WW-Absatz-Standardschriftart11111111111"/>
    <w:rsid w:val="005A7FCC"/>
  </w:style>
  <w:style w:type="character" w:customStyle="1" w:styleId="WW-Absatz-Standardschriftart111111111111">
    <w:name w:val="WW-Absatz-Standardschriftart111111111111"/>
    <w:rsid w:val="005A7FCC"/>
  </w:style>
  <w:style w:type="character" w:customStyle="1" w:styleId="WW-Absatz-Standardschriftart1111111111111">
    <w:name w:val="WW-Absatz-Standardschriftart1111111111111"/>
    <w:rsid w:val="005A7FCC"/>
  </w:style>
  <w:style w:type="character" w:customStyle="1" w:styleId="WW-Absatz-Standardschriftart11111111111111">
    <w:name w:val="WW-Absatz-Standardschriftart11111111111111"/>
    <w:rsid w:val="005A7FCC"/>
  </w:style>
  <w:style w:type="character" w:customStyle="1" w:styleId="WW-Absatz-Standardschriftart111111111111111">
    <w:name w:val="WW-Absatz-Standardschriftart111111111111111"/>
    <w:rsid w:val="005A7FCC"/>
  </w:style>
  <w:style w:type="character" w:customStyle="1" w:styleId="WW-Absatz-Standardschriftart1111111111111111">
    <w:name w:val="WW-Absatz-Standardschriftart1111111111111111"/>
    <w:rsid w:val="005A7FCC"/>
  </w:style>
  <w:style w:type="character" w:customStyle="1" w:styleId="WW-Absatz-Standardschriftart11111111111111111">
    <w:name w:val="WW-Absatz-Standardschriftart11111111111111111"/>
    <w:rsid w:val="005A7FCC"/>
  </w:style>
  <w:style w:type="character" w:customStyle="1" w:styleId="WW-Absatz-Standardschriftart111111111111111111">
    <w:name w:val="WW-Absatz-Standardschriftart111111111111111111"/>
    <w:rsid w:val="005A7FCC"/>
  </w:style>
  <w:style w:type="character" w:customStyle="1" w:styleId="WW-Absatz-Standardschriftart1111111111111111111">
    <w:name w:val="WW-Absatz-Standardschriftart1111111111111111111"/>
    <w:rsid w:val="005A7FCC"/>
  </w:style>
  <w:style w:type="character" w:customStyle="1" w:styleId="WW-Absatz-Standardschriftart11111111111111111111">
    <w:name w:val="WW-Absatz-Standardschriftart11111111111111111111"/>
    <w:rsid w:val="005A7FCC"/>
  </w:style>
  <w:style w:type="character" w:customStyle="1" w:styleId="WW-Absatz-Standardschriftart111111111111111111111">
    <w:name w:val="WW-Absatz-Standardschriftart111111111111111111111"/>
    <w:rsid w:val="005A7FCC"/>
  </w:style>
  <w:style w:type="character" w:customStyle="1" w:styleId="WW-Absatz-Standardschriftart1111111111111111111111">
    <w:name w:val="WW-Absatz-Standardschriftart1111111111111111111111"/>
    <w:rsid w:val="005A7FCC"/>
  </w:style>
  <w:style w:type="character" w:customStyle="1" w:styleId="WW-Absatz-Standardschriftart11111111111111111111111">
    <w:name w:val="WW-Absatz-Standardschriftart11111111111111111111111"/>
    <w:rsid w:val="005A7FCC"/>
  </w:style>
  <w:style w:type="character" w:customStyle="1" w:styleId="WW-Absatz-Standardschriftart111111111111111111111111">
    <w:name w:val="WW-Absatz-Standardschriftart111111111111111111111111"/>
    <w:rsid w:val="005A7FCC"/>
  </w:style>
  <w:style w:type="character" w:customStyle="1" w:styleId="Domylnaczcionkaakapitu2">
    <w:name w:val="Domyślna czcionka akapitu2"/>
    <w:rsid w:val="005A7FCC"/>
  </w:style>
  <w:style w:type="character" w:customStyle="1" w:styleId="WW-Absatz-Standardschriftart1111111111111111111111111">
    <w:name w:val="WW-Absatz-Standardschriftart1111111111111111111111111"/>
    <w:rsid w:val="005A7FCC"/>
  </w:style>
  <w:style w:type="character" w:customStyle="1" w:styleId="WW-Absatz-Standardschriftart11111111111111111111111111">
    <w:name w:val="WW-Absatz-Standardschriftart11111111111111111111111111"/>
    <w:rsid w:val="005A7FCC"/>
  </w:style>
  <w:style w:type="character" w:customStyle="1" w:styleId="WW-Absatz-Standardschriftart111111111111111111111111111">
    <w:name w:val="WW-Absatz-Standardschriftart111111111111111111111111111"/>
    <w:rsid w:val="005A7FCC"/>
  </w:style>
  <w:style w:type="character" w:customStyle="1" w:styleId="WW-Absatz-Standardschriftart1111111111111111111111111111">
    <w:name w:val="WW-Absatz-Standardschriftart1111111111111111111111111111"/>
    <w:rsid w:val="005A7FCC"/>
  </w:style>
  <w:style w:type="character" w:customStyle="1" w:styleId="WW-Absatz-Standardschriftart11111111111111111111111111111">
    <w:name w:val="WW-Absatz-Standardschriftart11111111111111111111111111111"/>
    <w:rsid w:val="005A7FCC"/>
  </w:style>
  <w:style w:type="character" w:customStyle="1" w:styleId="WW-Absatz-Standardschriftart111111111111111111111111111111">
    <w:name w:val="WW-Absatz-Standardschriftart111111111111111111111111111111"/>
    <w:rsid w:val="005A7FCC"/>
  </w:style>
  <w:style w:type="character" w:customStyle="1" w:styleId="WW-Absatz-Standardschriftart1111111111111111111111111111111">
    <w:name w:val="WW-Absatz-Standardschriftart1111111111111111111111111111111"/>
    <w:rsid w:val="005A7FCC"/>
  </w:style>
  <w:style w:type="character" w:customStyle="1" w:styleId="WW-Absatz-Standardschriftart11111111111111111111111111111111">
    <w:name w:val="WW-Absatz-Standardschriftart11111111111111111111111111111111"/>
    <w:rsid w:val="005A7FCC"/>
  </w:style>
  <w:style w:type="character" w:customStyle="1" w:styleId="WW-Absatz-Standardschriftart111111111111111111111111111111111">
    <w:name w:val="WW-Absatz-Standardschriftart111111111111111111111111111111111"/>
    <w:rsid w:val="005A7FCC"/>
  </w:style>
  <w:style w:type="character" w:customStyle="1" w:styleId="WW-Absatz-Standardschriftart1111111111111111111111111111111111">
    <w:name w:val="WW-Absatz-Standardschriftart1111111111111111111111111111111111"/>
    <w:rsid w:val="005A7FCC"/>
  </w:style>
  <w:style w:type="character" w:customStyle="1" w:styleId="WW-Absatz-Standardschriftart11111111111111111111111111111111111">
    <w:name w:val="WW-Absatz-Standardschriftart11111111111111111111111111111111111"/>
    <w:rsid w:val="005A7FCC"/>
  </w:style>
  <w:style w:type="character" w:customStyle="1" w:styleId="WW-Absatz-Standardschriftart111111111111111111111111111111111111">
    <w:name w:val="WW-Absatz-Standardschriftart111111111111111111111111111111111111"/>
    <w:rsid w:val="005A7FCC"/>
  </w:style>
  <w:style w:type="character" w:customStyle="1" w:styleId="WW-Absatz-Standardschriftart1111111111111111111111111111111111111">
    <w:name w:val="WW-Absatz-Standardschriftart1111111111111111111111111111111111111"/>
    <w:rsid w:val="005A7FCC"/>
  </w:style>
  <w:style w:type="character" w:customStyle="1" w:styleId="WW-Absatz-Standardschriftart11111111111111111111111111111111111111">
    <w:name w:val="WW-Absatz-Standardschriftart11111111111111111111111111111111111111"/>
    <w:rsid w:val="005A7FCC"/>
  </w:style>
  <w:style w:type="character" w:customStyle="1" w:styleId="WW-Absatz-Standardschriftart111111111111111111111111111111111111111">
    <w:name w:val="WW-Absatz-Standardschriftart111111111111111111111111111111111111111"/>
    <w:rsid w:val="005A7FCC"/>
  </w:style>
  <w:style w:type="character" w:customStyle="1" w:styleId="WW-Absatz-Standardschriftart1111111111111111111111111111111111111111">
    <w:name w:val="WW-Absatz-Standardschriftart1111111111111111111111111111111111111111"/>
    <w:rsid w:val="005A7FCC"/>
  </w:style>
  <w:style w:type="character" w:customStyle="1" w:styleId="WW-Absatz-Standardschriftart11111111111111111111111111111111111111111">
    <w:name w:val="WW-Absatz-Standardschriftart11111111111111111111111111111111111111111"/>
    <w:rsid w:val="005A7FCC"/>
  </w:style>
  <w:style w:type="character" w:customStyle="1" w:styleId="WW-Absatz-Standardschriftart111111111111111111111111111111111111111111">
    <w:name w:val="WW-Absatz-Standardschriftart111111111111111111111111111111111111111111"/>
    <w:rsid w:val="005A7FCC"/>
  </w:style>
  <w:style w:type="character" w:customStyle="1" w:styleId="WW-Absatz-Standardschriftart1111111111111111111111111111111111111111111">
    <w:name w:val="WW-Absatz-Standardschriftart1111111111111111111111111111111111111111111"/>
    <w:rsid w:val="005A7FCC"/>
  </w:style>
  <w:style w:type="character" w:customStyle="1" w:styleId="WW-Absatz-Standardschriftart11111111111111111111111111111111111111111111">
    <w:name w:val="WW-Absatz-Standardschriftart11111111111111111111111111111111111111111111"/>
    <w:rsid w:val="005A7FCC"/>
  </w:style>
  <w:style w:type="character" w:customStyle="1" w:styleId="WW8Num4z0">
    <w:name w:val="WW8Num4z0"/>
    <w:rsid w:val="005A7FCC"/>
    <w:rPr>
      <w:rFonts w:ascii="Symbol" w:hAnsi="Symbol"/>
      <w:color w:val="auto"/>
    </w:rPr>
  </w:style>
  <w:style w:type="character" w:customStyle="1" w:styleId="WW8Num4z1">
    <w:name w:val="WW8Num4z1"/>
    <w:rsid w:val="005A7FCC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5A7FCC"/>
  </w:style>
  <w:style w:type="character" w:customStyle="1" w:styleId="WW-Absatz-Standardschriftart1111111111111111111111111111111111111111111111">
    <w:name w:val="WW-Absatz-Standardschriftart1111111111111111111111111111111111111111111111"/>
    <w:rsid w:val="005A7FCC"/>
  </w:style>
  <w:style w:type="character" w:customStyle="1" w:styleId="WW-Absatz-Standardschriftart11111111111111111111111111111111111111111111111">
    <w:name w:val="WW-Absatz-Standardschriftart11111111111111111111111111111111111111111111111"/>
    <w:rsid w:val="005A7FCC"/>
  </w:style>
  <w:style w:type="character" w:customStyle="1" w:styleId="WW-Absatz-Standardschriftart111111111111111111111111111111111111111111111111">
    <w:name w:val="WW-Absatz-Standardschriftart111111111111111111111111111111111111111111111111"/>
    <w:rsid w:val="005A7FCC"/>
  </w:style>
  <w:style w:type="character" w:customStyle="1" w:styleId="WW-Absatz-Standardschriftart1111111111111111111111111111111111111111111111111">
    <w:name w:val="WW-Absatz-Standardschriftart1111111111111111111111111111111111111111111111111"/>
    <w:rsid w:val="005A7FC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A7FC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A7FC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A7FC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A7FCC"/>
  </w:style>
  <w:style w:type="character" w:customStyle="1" w:styleId="WW8Num1z0">
    <w:name w:val="WW8Num1z0"/>
    <w:rsid w:val="005A7FCC"/>
    <w:rPr>
      <w:rFonts w:ascii="Symbol" w:hAnsi="Symbol"/>
    </w:rPr>
  </w:style>
  <w:style w:type="character" w:customStyle="1" w:styleId="WW8Num1z1">
    <w:name w:val="WW8Num1z1"/>
    <w:rsid w:val="005A7FCC"/>
    <w:rPr>
      <w:rFonts w:ascii="Courier New" w:hAnsi="Courier New"/>
    </w:rPr>
  </w:style>
  <w:style w:type="character" w:customStyle="1" w:styleId="WW8Num1z2">
    <w:name w:val="WW8Num1z2"/>
    <w:rsid w:val="005A7FCC"/>
    <w:rPr>
      <w:rFonts w:ascii="Wingdings" w:hAnsi="Wingdings"/>
    </w:rPr>
  </w:style>
  <w:style w:type="character" w:customStyle="1" w:styleId="WW8Num4z2">
    <w:name w:val="WW8Num4z2"/>
    <w:rsid w:val="005A7FCC"/>
    <w:rPr>
      <w:rFonts w:ascii="Wingdings" w:hAnsi="Wingdings"/>
    </w:rPr>
  </w:style>
  <w:style w:type="character" w:customStyle="1" w:styleId="WW8Num4z3">
    <w:name w:val="WW8Num4z3"/>
    <w:rsid w:val="005A7FCC"/>
    <w:rPr>
      <w:rFonts w:ascii="Symbol" w:hAnsi="Symbol"/>
    </w:rPr>
  </w:style>
  <w:style w:type="character" w:customStyle="1" w:styleId="WW8Num5z0">
    <w:name w:val="WW8Num5z0"/>
    <w:rsid w:val="005A7FCC"/>
    <w:rPr>
      <w:rFonts w:ascii="Symbol" w:hAnsi="Symbol"/>
    </w:rPr>
  </w:style>
  <w:style w:type="character" w:customStyle="1" w:styleId="WW8Num5z1">
    <w:name w:val="WW8Num5z1"/>
    <w:rsid w:val="005A7FCC"/>
    <w:rPr>
      <w:rFonts w:ascii="Courier New" w:hAnsi="Courier New"/>
    </w:rPr>
  </w:style>
  <w:style w:type="character" w:customStyle="1" w:styleId="WW8Num5z2">
    <w:name w:val="WW8Num5z2"/>
    <w:rsid w:val="005A7FCC"/>
    <w:rPr>
      <w:rFonts w:ascii="Wingdings" w:hAnsi="Wingdings"/>
    </w:rPr>
  </w:style>
  <w:style w:type="character" w:customStyle="1" w:styleId="WW8Num6z0">
    <w:name w:val="WW8Num6z0"/>
    <w:rsid w:val="005A7FCC"/>
    <w:rPr>
      <w:rFonts w:ascii="Symbol" w:hAnsi="Symbol"/>
      <w:color w:val="auto"/>
    </w:rPr>
  </w:style>
  <w:style w:type="character" w:customStyle="1" w:styleId="WW8Num7z0">
    <w:name w:val="WW8Num7z0"/>
    <w:rsid w:val="005A7FCC"/>
    <w:rPr>
      <w:rFonts w:ascii="Symbol" w:hAnsi="Symbol"/>
    </w:rPr>
  </w:style>
  <w:style w:type="character" w:customStyle="1" w:styleId="WW8Num8z0">
    <w:name w:val="WW8Num8z0"/>
    <w:rsid w:val="005A7FCC"/>
    <w:rPr>
      <w:rFonts w:ascii="Symbol" w:hAnsi="Symbol"/>
      <w:color w:val="auto"/>
    </w:rPr>
  </w:style>
  <w:style w:type="character" w:customStyle="1" w:styleId="WW8Num9z0">
    <w:name w:val="WW8Num9z0"/>
    <w:rsid w:val="005A7FCC"/>
    <w:rPr>
      <w:rFonts w:ascii="Symbol" w:hAnsi="Symbol"/>
    </w:rPr>
  </w:style>
  <w:style w:type="character" w:customStyle="1" w:styleId="WW8Num10z0">
    <w:name w:val="WW8Num10z0"/>
    <w:rsid w:val="005A7FCC"/>
    <w:rPr>
      <w:rFonts w:ascii="Symbol" w:hAnsi="Symbol"/>
      <w:color w:val="auto"/>
    </w:rPr>
  </w:style>
  <w:style w:type="character" w:customStyle="1" w:styleId="WW8Num11z0">
    <w:name w:val="WW8Num11z0"/>
    <w:rsid w:val="005A7FCC"/>
    <w:rPr>
      <w:rFonts w:ascii="Symbol" w:hAnsi="Symbol"/>
    </w:rPr>
  </w:style>
  <w:style w:type="character" w:customStyle="1" w:styleId="WW8Num12z0">
    <w:name w:val="WW8Num12z0"/>
    <w:rsid w:val="005A7FCC"/>
    <w:rPr>
      <w:rFonts w:ascii="Symbol" w:hAnsi="Symbol"/>
    </w:rPr>
  </w:style>
  <w:style w:type="character" w:customStyle="1" w:styleId="WW8Num13z0">
    <w:name w:val="WW8Num13z0"/>
    <w:rsid w:val="005A7FCC"/>
    <w:rPr>
      <w:rFonts w:ascii="Symbol" w:hAnsi="Symbol"/>
    </w:rPr>
  </w:style>
  <w:style w:type="character" w:customStyle="1" w:styleId="WW8Num14z0">
    <w:name w:val="WW8Num14z0"/>
    <w:rsid w:val="005A7FCC"/>
    <w:rPr>
      <w:rFonts w:ascii="Symbol" w:hAnsi="Symbol"/>
    </w:rPr>
  </w:style>
  <w:style w:type="character" w:customStyle="1" w:styleId="WW8Num15z0">
    <w:name w:val="WW8Num15z0"/>
    <w:rsid w:val="005A7FCC"/>
    <w:rPr>
      <w:rFonts w:ascii="Symbol" w:hAnsi="Symbol"/>
    </w:rPr>
  </w:style>
  <w:style w:type="character" w:customStyle="1" w:styleId="WW8Num16z0">
    <w:name w:val="WW8Num16z0"/>
    <w:rsid w:val="005A7FCC"/>
    <w:rPr>
      <w:rFonts w:ascii="Symbol" w:hAnsi="Symbol"/>
      <w:color w:val="auto"/>
    </w:rPr>
  </w:style>
  <w:style w:type="character" w:customStyle="1" w:styleId="WW8Num17z0">
    <w:name w:val="WW8Num17z0"/>
    <w:rsid w:val="005A7FCC"/>
    <w:rPr>
      <w:rFonts w:ascii="Symbol" w:hAnsi="Symbol"/>
    </w:rPr>
  </w:style>
  <w:style w:type="character" w:customStyle="1" w:styleId="WW8Num17z1">
    <w:name w:val="WW8Num17z1"/>
    <w:rsid w:val="005A7FCC"/>
    <w:rPr>
      <w:rFonts w:ascii="Courier New" w:hAnsi="Courier New"/>
    </w:rPr>
  </w:style>
  <w:style w:type="character" w:customStyle="1" w:styleId="WW8Num17z2">
    <w:name w:val="WW8Num17z2"/>
    <w:rsid w:val="005A7FCC"/>
    <w:rPr>
      <w:rFonts w:ascii="Wingdings" w:hAnsi="Wingdings"/>
    </w:rPr>
  </w:style>
  <w:style w:type="character" w:customStyle="1" w:styleId="WW8Num18z0">
    <w:name w:val="WW8Num18z0"/>
    <w:rsid w:val="005A7FCC"/>
    <w:rPr>
      <w:rFonts w:ascii="Symbol" w:hAnsi="Symbol"/>
      <w:color w:val="auto"/>
    </w:rPr>
  </w:style>
  <w:style w:type="character" w:customStyle="1" w:styleId="WW8Num19z0">
    <w:name w:val="WW8Num19z0"/>
    <w:rsid w:val="005A7FCC"/>
    <w:rPr>
      <w:rFonts w:ascii="Symbol" w:hAnsi="Symbol"/>
      <w:color w:val="auto"/>
    </w:rPr>
  </w:style>
  <w:style w:type="character" w:customStyle="1" w:styleId="WW8Num20z0">
    <w:name w:val="WW8Num20z0"/>
    <w:rsid w:val="005A7FCC"/>
    <w:rPr>
      <w:rFonts w:ascii="Symbol" w:hAnsi="Symbol"/>
    </w:rPr>
  </w:style>
  <w:style w:type="character" w:customStyle="1" w:styleId="WW8Num21z0">
    <w:name w:val="WW8Num21z0"/>
    <w:rsid w:val="005A7FCC"/>
    <w:rPr>
      <w:rFonts w:ascii="Symbol" w:hAnsi="Symbol"/>
    </w:rPr>
  </w:style>
  <w:style w:type="character" w:customStyle="1" w:styleId="WW8Num22z0">
    <w:name w:val="WW8Num22z0"/>
    <w:rsid w:val="005A7FCC"/>
    <w:rPr>
      <w:rFonts w:ascii="Symbol" w:hAnsi="Symbol"/>
    </w:rPr>
  </w:style>
  <w:style w:type="character" w:customStyle="1" w:styleId="WW8Num23z0">
    <w:name w:val="WW8Num23z0"/>
    <w:rsid w:val="005A7FCC"/>
    <w:rPr>
      <w:rFonts w:ascii="Symbol" w:hAnsi="Symbol"/>
    </w:rPr>
  </w:style>
  <w:style w:type="character" w:customStyle="1" w:styleId="WW8Num24z0">
    <w:name w:val="WW8Num24z0"/>
    <w:rsid w:val="005A7FCC"/>
    <w:rPr>
      <w:rFonts w:ascii="Symbol" w:hAnsi="Symbol"/>
    </w:rPr>
  </w:style>
  <w:style w:type="character" w:customStyle="1" w:styleId="WW8Num25z0">
    <w:name w:val="WW8Num25z0"/>
    <w:rsid w:val="005A7FCC"/>
    <w:rPr>
      <w:rFonts w:ascii="Symbol" w:hAnsi="Symbol"/>
    </w:rPr>
  </w:style>
  <w:style w:type="character" w:customStyle="1" w:styleId="WW8Num26z0">
    <w:name w:val="WW8Num26z0"/>
    <w:rsid w:val="005A7FCC"/>
    <w:rPr>
      <w:rFonts w:ascii="Symbol" w:hAnsi="Symbol"/>
      <w:color w:val="auto"/>
    </w:rPr>
  </w:style>
  <w:style w:type="character" w:customStyle="1" w:styleId="WW8Num27z0">
    <w:name w:val="WW8Num27z0"/>
    <w:rsid w:val="005A7FCC"/>
    <w:rPr>
      <w:rFonts w:ascii="Symbol" w:hAnsi="Symbol"/>
    </w:rPr>
  </w:style>
  <w:style w:type="character" w:customStyle="1" w:styleId="WW8Num28z0">
    <w:name w:val="WW8Num28z0"/>
    <w:rsid w:val="005A7FCC"/>
    <w:rPr>
      <w:rFonts w:ascii="Symbol" w:hAnsi="Symbol"/>
    </w:rPr>
  </w:style>
  <w:style w:type="character" w:customStyle="1" w:styleId="WW8Num29z0">
    <w:name w:val="WW8Num29z0"/>
    <w:rsid w:val="005A7FCC"/>
    <w:rPr>
      <w:rFonts w:ascii="Symbol" w:hAnsi="Symbol"/>
    </w:rPr>
  </w:style>
  <w:style w:type="character" w:customStyle="1" w:styleId="WW8Num30z0">
    <w:name w:val="WW8Num30z0"/>
    <w:rsid w:val="005A7FCC"/>
    <w:rPr>
      <w:rFonts w:ascii="Symbol" w:hAnsi="Symbol"/>
    </w:rPr>
  </w:style>
  <w:style w:type="character" w:customStyle="1" w:styleId="WW8Num31z0">
    <w:name w:val="WW8Num31z0"/>
    <w:rsid w:val="005A7FCC"/>
    <w:rPr>
      <w:rFonts w:ascii="Symbol" w:hAnsi="Symbol"/>
      <w:color w:val="auto"/>
    </w:rPr>
  </w:style>
  <w:style w:type="character" w:customStyle="1" w:styleId="WW8Num31z1">
    <w:name w:val="WW8Num31z1"/>
    <w:rsid w:val="005A7FCC"/>
    <w:rPr>
      <w:rFonts w:ascii="Courier New" w:hAnsi="Courier New"/>
    </w:rPr>
  </w:style>
  <w:style w:type="character" w:customStyle="1" w:styleId="WW8Num31z2">
    <w:name w:val="WW8Num31z2"/>
    <w:rsid w:val="005A7FCC"/>
    <w:rPr>
      <w:rFonts w:ascii="Wingdings" w:hAnsi="Wingdings"/>
    </w:rPr>
  </w:style>
  <w:style w:type="character" w:customStyle="1" w:styleId="WW8Num31z3">
    <w:name w:val="WW8Num31z3"/>
    <w:rsid w:val="005A7FCC"/>
    <w:rPr>
      <w:rFonts w:ascii="Symbol" w:hAnsi="Symbol"/>
    </w:rPr>
  </w:style>
  <w:style w:type="character" w:customStyle="1" w:styleId="WW8Num32z0">
    <w:name w:val="WW8Num32z0"/>
    <w:rsid w:val="005A7FCC"/>
    <w:rPr>
      <w:rFonts w:ascii="Symbol" w:hAnsi="Symbol"/>
    </w:rPr>
  </w:style>
  <w:style w:type="character" w:customStyle="1" w:styleId="WW8Num33z0">
    <w:name w:val="WW8Num33z0"/>
    <w:rsid w:val="005A7FCC"/>
    <w:rPr>
      <w:rFonts w:ascii="Symbol" w:hAnsi="Symbol"/>
      <w:color w:val="auto"/>
    </w:rPr>
  </w:style>
  <w:style w:type="character" w:customStyle="1" w:styleId="WW8Num33z1">
    <w:name w:val="WW8Num33z1"/>
    <w:rsid w:val="005A7FCC"/>
    <w:rPr>
      <w:rFonts w:ascii="Courier New" w:hAnsi="Courier New"/>
    </w:rPr>
  </w:style>
  <w:style w:type="character" w:customStyle="1" w:styleId="WW8Num33z2">
    <w:name w:val="WW8Num33z2"/>
    <w:rsid w:val="005A7FCC"/>
    <w:rPr>
      <w:rFonts w:ascii="Wingdings" w:hAnsi="Wingdings"/>
    </w:rPr>
  </w:style>
  <w:style w:type="character" w:customStyle="1" w:styleId="WW8Num33z3">
    <w:name w:val="WW8Num33z3"/>
    <w:rsid w:val="005A7FCC"/>
    <w:rPr>
      <w:rFonts w:ascii="Symbol" w:hAnsi="Symbol"/>
    </w:rPr>
  </w:style>
  <w:style w:type="character" w:customStyle="1" w:styleId="WW8Num34z0">
    <w:name w:val="WW8Num34z0"/>
    <w:rsid w:val="005A7FCC"/>
    <w:rPr>
      <w:rFonts w:ascii="Symbol" w:hAnsi="Symbol"/>
      <w:color w:val="auto"/>
    </w:rPr>
  </w:style>
  <w:style w:type="character" w:customStyle="1" w:styleId="WW8Num35z0">
    <w:name w:val="WW8Num35z0"/>
    <w:rsid w:val="005A7FCC"/>
    <w:rPr>
      <w:rFonts w:ascii="Symbol" w:hAnsi="Symbol"/>
    </w:rPr>
  </w:style>
  <w:style w:type="character" w:customStyle="1" w:styleId="WW8Num36z0">
    <w:name w:val="WW8Num36z0"/>
    <w:rsid w:val="005A7FCC"/>
    <w:rPr>
      <w:rFonts w:ascii="Symbol" w:hAnsi="Symbol"/>
      <w:color w:val="auto"/>
    </w:rPr>
  </w:style>
  <w:style w:type="character" w:customStyle="1" w:styleId="WW8Num37z0">
    <w:name w:val="WW8Num37z0"/>
    <w:rsid w:val="005A7FCC"/>
    <w:rPr>
      <w:rFonts w:ascii="Symbol" w:hAnsi="Symbol"/>
      <w:color w:val="auto"/>
    </w:rPr>
  </w:style>
  <w:style w:type="character" w:customStyle="1" w:styleId="WW8Num38z0">
    <w:name w:val="WW8Num38z0"/>
    <w:rsid w:val="005A7FCC"/>
    <w:rPr>
      <w:rFonts w:ascii="Symbol" w:hAnsi="Symbol"/>
    </w:rPr>
  </w:style>
  <w:style w:type="character" w:customStyle="1" w:styleId="WW8Num39z0">
    <w:name w:val="WW8Num39z0"/>
    <w:rsid w:val="005A7FCC"/>
    <w:rPr>
      <w:rFonts w:ascii="Symbol" w:hAnsi="Symbol"/>
    </w:rPr>
  </w:style>
  <w:style w:type="character" w:customStyle="1" w:styleId="WW8Num40z0">
    <w:name w:val="WW8Num40z0"/>
    <w:rsid w:val="005A7FCC"/>
    <w:rPr>
      <w:rFonts w:ascii="Symbol" w:hAnsi="Symbol"/>
      <w:color w:val="auto"/>
    </w:rPr>
  </w:style>
  <w:style w:type="character" w:customStyle="1" w:styleId="WW8Num41z0">
    <w:name w:val="WW8Num41z0"/>
    <w:rsid w:val="005A7FCC"/>
    <w:rPr>
      <w:rFonts w:ascii="Symbol" w:hAnsi="Symbol"/>
      <w:color w:val="auto"/>
    </w:rPr>
  </w:style>
  <w:style w:type="character" w:customStyle="1" w:styleId="WW8Num42z0">
    <w:name w:val="WW8Num42z0"/>
    <w:rsid w:val="005A7FCC"/>
    <w:rPr>
      <w:rFonts w:ascii="Symbol" w:hAnsi="Symbol"/>
    </w:rPr>
  </w:style>
  <w:style w:type="character" w:customStyle="1" w:styleId="WW8Num43z0">
    <w:name w:val="WW8Num43z0"/>
    <w:rsid w:val="005A7FCC"/>
    <w:rPr>
      <w:rFonts w:ascii="Symbol" w:hAnsi="Symbol"/>
    </w:rPr>
  </w:style>
  <w:style w:type="character" w:customStyle="1" w:styleId="WW8Num44z0">
    <w:name w:val="WW8Num44z0"/>
    <w:rsid w:val="005A7FCC"/>
    <w:rPr>
      <w:rFonts w:ascii="Symbol" w:hAnsi="Symbol"/>
      <w:color w:val="auto"/>
    </w:rPr>
  </w:style>
  <w:style w:type="character" w:customStyle="1" w:styleId="WW8Num44z1">
    <w:name w:val="WW8Num44z1"/>
    <w:rsid w:val="005A7FCC"/>
    <w:rPr>
      <w:rFonts w:ascii="Courier New" w:hAnsi="Courier New"/>
    </w:rPr>
  </w:style>
  <w:style w:type="character" w:customStyle="1" w:styleId="WW8Num44z2">
    <w:name w:val="WW8Num44z2"/>
    <w:rsid w:val="005A7FCC"/>
    <w:rPr>
      <w:rFonts w:ascii="Wingdings" w:hAnsi="Wingdings"/>
    </w:rPr>
  </w:style>
  <w:style w:type="character" w:customStyle="1" w:styleId="WW8Num44z3">
    <w:name w:val="WW8Num44z3"/>
    <w:rsid w:val="005A7FCC"/>
    <w:rPr>
      <w:rFonts w:ascii="Symbol" w:hAnsi="Symbol"/>
    </w:rPr>
  </w:style>
  <w:style w:type="character" w:customStyle="1" w:styleId="WW8Num45z0">
    <w:name w:val="WW8Num45z0"/>
    <w:rsid w:val="005A7FCC"/>
    <w:rPr>
      <w:rFonts w:ascii="Symbol" w:hAnsi="Symbol"/>
      <w:color w:val="auto"/>
    </w:rPr>
  </w:style>
  <w:style w:type="character" w:customStyle="1" w:styleId="WW8Num46z0">
    <w:name w:val="WW8Num46z0"/>
    <w:rsid w:val="005A7FCC"/>
    <w:rPr>
      <w:rFonts w:ascii="Symbol" w:hAnsi="Symbol"/>
      <w:color w:val="auto"/>
    </w:rPr>
  </w:style>
  <w:style w:type="character" w:customStyle="1" w:styleId="WW8Num47z0">
    <w:name w:val="WW8Num47z0"/>
    <w:rsid w:val="005A7FCC"/>
    <w:rPr>
      <w:rFonts w:ascii="Symbol" w:hAnsi="Symbol"/>
      <w:color w:val="auto"/>
    </w:rPr>
  </w:style>
  <w:style w:type="character" w:customStyle="1" w:styleId="WW8Num48z0">
    <w:name w:val="WW8Num48z0"/>
    <w:rsid w:val="005A7FCC"/>
    <w:rPr>
      <w:rFonts w:ascii="Symbol" w:hAnsi="Symbol"/>
      <w:color w:val="auto"/>
    </w:rPr>
  </w:style>
  <w:style w:type="character" w:customStyle="1" w:styleId="WW8Num49z0">
    <w:name w:val="WW8Num49z0"/>
    <w:rsid w:val="005A7FCC"/>
    <w:rPr>
      <w:rFonts w:ascii="Symbol" w:hAnsi="Symbol"/>
    </w:rPr>
  </w:style>
  <w:style w:type="character" w:customStyle="1" w:styleId="WW8Num49z1">
    <w:name w:val="WW8Num49z1"/>
    <w:rsid w:val="005A7FCC"/>
    <w:rPr>
      <w:rFonts w:ascii="Courier New" w:hAnsi="Courier New"/>
    </w:rPr>
  </w:style>
  <w:style w:type="character" w:customStyle="1" w:styleId="WW8Num49z2">
    <w:name w:val="WW8Num49z2"/>
    <w:rsid w:val="005A7FCC"/>
    <w:rPr>
      <w:rFonts w:ascii="Wingdings" w:hAnsi="Wingdings"/>
    </w:rPr>
  </w:style>
  <w:style w:type="character" w:customStyle="1" w:styleId="WW8Num50z0">
    <w:name w:val="WW8Num50z0"/>
    <w:rsid w:val="005A7FCC"/>
    <w:rPr>
      <w:rFonts w:ascii="Symbol" w:hAnsi="Symbol"/>
      <w:color w:val="auto"/>
    </w:rPr>
  </w:style>
  <w:style w:type="character" w:customStyle="1" w:styleId="WW8Num51z0">
    <w:name w:val="WW8Num51z0"/>
    <w:rsid w:val="005A7FCC"/>
    <w:rPr>
      <w:rFonts w:ascii="Symbol" w:hAnsi="Symbol"/>
    </w:rPr>
  </w:style>
  <w:style w:type="character" w:customStyle="1" w:styleId="WW8Num52z0">
    <w:name w:val="WW8Num52z0"/>
    <w:rsid w:val="005A7FCC"/>
    <w:rPr>
      <w:rFonts w:ascii="Symbol" w:hAnsi="Symbol"/>
      <w:color w:val="auto"/>
    </w:rPr>
  </w:style>
  <w:style w:type="character" w:customStyle="1" w:styleId="WW8Num53z0">
    <w:name w:val="WW8Num53z0"/>
    <w:rsid w:val="005A7FCC"/>
    <w:rPr>
      <w:rFonts w:ascii="Symbol" w:hAnsi="Symbol"/>
    </w:rPr>
  </w:style>
  <w:style w:type="character" w:customStyle="1" w:styleId="WW8Num54z0">
    <w:name w:val="WW8Num54z0"/>
    <w:rsid w:val="005A7FCC"/>
    <w:rPr>
      <w:rFonts w:ascii="Symbol" w:hAnsi="Symbol"/>
    </w:rPr>
  </w:style>
  <w:style w:type="character" w:customStyle="1" w:styleId="WW8Num55z0">
    <w:name w:val="WW8Num55z0"/>
    <w:rsid w:val="005A7FCC"/>
    <w:rPr>
      <w:rFonts w:ascii="Symbol" w:hAnsi="Symbol"/>
    </w:rPr>
  </w:style>
  <w:style w:type="character" w:customStyle="1" w:styleId="WW8Num56z0">
    <w:name w:val="WW8Num56z0"/>
    <w:rsid w:val="005A7FCC"/>
    <w:rPr>
      <w:rFonts w:ascii="Symbol" w:hAnsi="Symbol"/>
      <w:color w:val="auto"/>
    </w:rPr>
  </w:style>
  <w:style w:type="character" w:customStyle="1" w:styleId="WW8Num57z0">
    <w:name w:val="WW8Num57z0"/>
    <w:rsid w:val="005A7FCC"/>
    <w:rPr>
      <w:rFonts w:ascii="Symbol" w:hAnsi="Symbol"/>
    </w:rPr>
  </w:style>
  <w:style w:type="character" w:customStyle="1" w:styleId="WW8Num58z0">
    <w:name w:val="WW8Num58z0"/>
    <w:rsid w:val="005A7FCC"/>
    <w:rPr>
      <w:rFonts w:ascii="Symbol" w:hAnsi="Symbol"/>
      <w:color w:val="auto"/>
    </w:rPr>
  </w:style>
  <w:style w:type="character" w:customStyle="1" w:styleId="WW8Num59z0">
    <w:name w:val="WW8Num59z0"/>
    <w:rsid w:val="005A7FCC"/>
    <w:rPr>
      <w:rFonts w:ascii="Symbol" w:hAnsi="Symbol"/>
      <w:color w:val="auto"/>
    </w:rPr>
  </w:style>
  <w:style w:type="character" w:customStyle="1" w:styleId="WW8Num60z0">
    <w:name w:val="WW8Num60z0"/>
    <w:rsid w:val="005A7FCC"/>
    <w:rPr>
      <w:rFonts w:ascii="Symbol" w:hAnsi="Symbol"/>
    </w:rPr>
  </w:style>
  <w:style w:type="character" w:customStyle="1" w:styleId="WW8Num61z0">
    <w:name w:val="WW8Num61z0"/>
    <w:rsid w:val="005A7FCC"/>
    <w:rPr>
      <w:rFonts w:ascii="Symbol" w:hAnsi="Symbol"/>
    </w:rPr>
  </w:style>
  <w:style w:type="character" w:customStyle="1" w:styleId="WW8Num62z0">
    <w:name w:val="WW8Num62z0"/>
    <w:rsid w:val="005A7FCC"/>
    <w:rPr>
      <w:rFonts w:ascii="Symbol" w:hAnsi="Symbol"/>
      <w:color w:val="auto"/>
    </w:rPr>
  </w:style>
  <w:style w:type="character" w:customStyle="1" w:styleId="WW8Num63z0">
    <w:name w:val="WW8Num63z0"/>
    <w:rsid w:val="005A7FCC"/>
    <w:rPr>
      <w:rFonts w:ascii="Symbol" w:hAnsi="Symbol"/>
      <w:color w:val="auto"/>
    </w:rPr>
  </w:style>
  <w:style w:type="character" w:customStyle="1" w:styleId="WW8Num64z0">
    <w:name w:val="WW8Num64z0"/>
    <w:rsid w:val="005A7FCC"/>
    <w:rPr>
      <w:rFonts w:ascii="Symbol" w:hAnsi="Symbol"/>
    </w:rPr>
  </w:style>
  <w:style w:type="character" w:customStyle="1" w:styleId="WW8Num65z0">
    <w:name w:val="WW8Num65z0"/>
    <w:rsid w:val="005A7FCC"/>
    <w:rPr>
      <w:rFonts w:ascii="Symbol" w:hAnsi="Symbol"/>
      <w:color w:val="auto"/>
    </w:rPr>
  </w:style>
  <w:style w:type="character" w:customStyle="1" w:styleId="WW8Num66z0">
    <w:name w:val="WW8Num66z0"/>
    <w:rsid w:val="005A7FCC"/>
    <w:rPr>
      <w:rFonts w:ascii="Symbol" w:hAnsi="Symbol"/>
    </w:rPr>
  </w:style>
  <w:style w:type="character" w:customStyle="1" w:styleId="WW8Num67z0">
    <w:name w:val="WW8Num67z0"/>
    <w:rsid w:val="005A7FCC"/>
    <w:rPr>
      <w:rFonts w:ascii="Symbol" w:hAnsi="Symbol"/>
    </w:rPr>
  </w:style>
  <w:style w:type="character" w:customStyle="1" w:styleId="WW8Num68z0">
    <w:name w:val="WW8Num68z0"/>
    <w:rsid w:val="005A7FCC"/>
    <w:rPr>
      <w:rFonts w:ascii="Symbol" w:hAnsi="Symbol"/>
      <w:color w:val="auto"/>
    </w:rPr>
  </w:style>
  <w:style w:type="character" w:customStyle="1" w:styleId="WW8Num69z0">
    <w:name w:val="WW8Num69z0"/>
    <w:rsid w:val="005A7FCC"/>
    <w:rPr>
      <w:rFonts w:ascii="Symbol" w:hAnsi="Symbol"/>
    </w:rPr>
  </w:style>
  <w:style w:type="character" w:customStyle="1" w:styleId="WW8Num70z0">
    <w:name w:val="WW8Num70z0"/>
    <w:rsid w:val="005A7FCC"/>
    <w:rPr>
      <w:rFonts w:ascii="Symbol" w:hAnsi="Symbol"/>
    </w:rPr>
  </w:style>
  <w:style w:type="character" w:customStyle="1" w:styleId="WW8Num71z0">
    <w:name w:val="WW8Num71z0"/>
    <w:rsid w:val="005A7FCC"/>
    <w:rPr>
      <w:rFonts w:ascii="Symbol" w:hAnsi="Symbol"/>
    </w:rPr>
  </w:style>
  <w:style w:type="character" w:customStyle="1" w:styleId="WW8Num72z0">
    <w:name w:val="WW8Num72z0"/>
    <w:rsid w:val="005A7FCC"/>
    <w:rPr>
      <w:rFonts w:ascii="Symbol" w:hAnsi="Symbol"/>
    </w:rPr>
  </w:style>
  <w:style w:type="character" w:customStyle="1" w:styleId="WW8Num73z0">
    <w:name w:val="WW8Num73z0"/>
    <w:rsid w:val="005A7FCC"/>
    <w:rPr>
      <w:rFonts w:ascii="Symbol" w:hAnsi="Symbol"/>
      <w:color w:val="auto"/>
    </w:rPr>
  </w:style>
  <w:style w:type="character" w:customStyle="1" w:styleId="WW8Num74z0">
    <w:name w:val="WW8Num74z0"/>
    <w:rsid w:val="005A7FCC"/>
    <w:rPr>
      <w:rFonts w:ascii="Symbol" w:hAnsi="Symbol"/>
    </w:rPr>
  </w:style>
  <w:style w:type="character" w:customStyle="1" w:styleId="WW8Num75z0">
    <w:name w:val="WW8Num75z0"/>
    <w:rsid w:val="005A7FCC"/>
    <w:rPr>
      <w:rFonts w:ascii="Symbol" w:hAnsi="Symbol"/>
    </w:rPr>
  </w:style>
  <w:style w:type="character" w:customStyle="1" w:styleId="WW8Num76z0">
    <w:name w:val="WW8Num76z0"/>
    <w:rsid w:val="005A7FCC"/>
    <w:rPr>
      <w:rFonts w:ascii="Symbol" w:hAnsi="Symbol"/>
      <w:color w:val="auto"/>
    </w:rPr>
  </w:style>
  <w:style w:type="character" w:customStyle="1" w:styleId="WW8Num76z1">
    <w:name w:val="WW8Num76z1"/>
    <w:rsid w:val="005A7FCC"/>
    <w:rPr>
      <w:rFonts w:ascii="Courier New" w:hAnsi="Courier New"/>
    </w:rPr>
  </w:style>
  <w:style w:type="character" w:customStyle="1" w:styleId="WW8Num76z2">
    <w:name w:val="WW8Num76z2"/>
    <w:rsid w:val="005A7FCC"/>
    <w:rPr>
      <w:rFonts w:ascii="Wingdings" w:hAnsi="Wingdings"/>
    </w:rPr>
  </w:style>
  <w:style w:type="character" w:customStyle="1" w:styleId="WW8Num76z3">
    <w:name w:val="WW8Num76z3"/>
    <w:rsid w:val="005A7FCC"/>
    <w:rPr>
      <w:rFonts w:ascii="Symbol" w:hAnsi="Symbol"/>
    </w:rPr>
  </w:style>
  <w:style w:type="character" w:customStyle="1" w:styleId="WW8Num77z0">
    <w:name w:val="WW8Num77z0"/>
    <w:rsid w:val="005A7FCC"/>
    <w:rPr>
      <w:rFonts w:ascii="Symbol" w:hAnsi="Symbol"/>
    </w:rPr>
  </w:style>
  <w:style w:type="character" w:customStyle="1" w:styleId="WW8Num78z0">
    <w:name w:val="WW8Num78z0"/>
    <w:rsid w:val="005A7FCC"/>
    <w:rPr>
      <w:rFonts w:ascii="Symbol" w:hAnsi="Symbol"/>
      <w:color w:val="auto"/>
    </w:rPr>
  </w:style>
  <w:style w:type="character" w:customStyle="1" w:styleId="WW8Num79z0">
    <w:name w:val="WW8Num79z0"/>
    <w:rsid w:val="005A7FCC"/>
    <w:rPr>
      <w:rFonts w:ascii="Symbol" w:hAnsi="Symbol"/>
      <w:color w:val="auto"/>
    </w:rPr>
  </w:style>
  <w:style w:type="character" w:customStyle="1" w:styleId="WW8Num79z1">
    <w:name w:val="WW8Num79z1"/>
    <w:rsid w:val="005A7FCC"/>
    <w:rPr>
      <w:rFonts w:ascii="Courier New" w:hAnsi="Courier New"/>
    </w:rPr>
  </w:style>
  <w:style w:type="character" w:customStyle="1" w:styleId="WW8Num79z2">
    <w:name w:val="WW8Num79z2"/>
    <w:rsid w:val="005A7FCC"/>
    <w:rPr>
      <w:rFonts w:ascii="Wingdings" w:hAnsi="Wingdings"/>
    </w:rPr>
  </w:style>
  <w:style w:type="character" w:customStyle="1" w:styleId="WW8Num79z3">
    <w:name w:val="WW8Num79z3"/>
    <w:rsid w:val="005A7FCC"/>
    <w:rPr>
      <w:rFonts w:ascii="Symbol" w:hAnsi="Symbol"/>
    </w:rPr>
  </w:style>
  <w:style w:type="character" w:customStyle="1" w:styleId="WW8Num80z0">
    <w:name w:val="WW8Num80z0"/>
    <w:rsid w:val="005A7FCC"/>
    <w:rPr>
      <w:rFonts w:ascii="Symbol" w:hAnsi="Symbol"/>
    </w:rPr>
  </w:style>
  <w:style w:type="character" w:customStyle="1" w:styleId="WW8Num81z0">
    <w:name w:val="WW8Num81z0"/>
    <w:rsid w:val="005A7FCC"/>
    <w:rPr>
      <w:rFonts w:ascii="Symbol" w:hAnsi="Symbol"/>
      <w:color w:val="auto"/>
    </w:rPr>
  </w:style>
  <w:style w:type="character" w:customStyle="1" w:styleId="WW8Num82z0">
    <w:name w:val="WW8Num82z0"/>
    <w:rsid w:val="005A7FCC"/>
    <w:rPr>
      <w:rFonts w:ascii="Symbol" w:hAnsi="Symbol"/>
      <w:color w:val="auto"/>
    </w:rPr>
  </w:style>
  <w:style w:type="character" w:customStyle="1" w:styleId="WW8Num83z0">
    <w:name w:val="WW8Num83z0"/>
    <w:rsid w:val="005A7FCC"/>
    <w:rPr>
      <w:rFonts w:ascii="Symbol" w:hAnsi="Symbol"/>
    </w:rPr>
  </w:style>
  <w:style w:type="character" w:customStyle="1" w:styleId="WW8Num84z0">
    <w:name w:val="WW8Num84z0"/>
    <w:rsid w:val="005A7FCC"/>
    <w:rPr>
      <w:rFonts w:ascii="Symbol" w:hAnsi="Symbol"/>
      <w:color w:val="auto"/>
    </w:rPr>
  </w:style>
  <w:style w:type="character" w:customStyle="1" w:styleId="WW8Num85z0">
    <w:name w:val="WW8Num85z0"/>
    <w:rsid w:val="005A7FCC"/>
    <w:rPr>
      <w:rFonts w:ascii="Symbol" w:hAnsi="Symbol"/>
      <w:color w:val="auto"/>
    </w:rPr>
  </w:style>
  <w:style w:type="character" w:customStyle="1" w:styleId="WW8Num86z0">
    <w:name w:val="WW8Num86z0"/>
    <w:rsid w:val="005A7FCC"/>
    <w:rPr>
      <w:rFonts w:ascii="Symbol" w:hAnsi="Symbol"/>
    </w:rPr>
  </w:style>
  <w:style w:type="character" w:customStyle="1" w:styleId="WW8Num86z1">
    <w:name w:val="WW8Num86z1"/>
    <w:rsid w:val="005A7FCC"/>
    <w:rPr>
      <w:rFonts w:ascii="Courier New" w:hAnsi="Courier New"/>
    </w:rPr>
  </w:style>
  <w:style w:type="character" w:customStyle="1" w:styleId="WW8Num86z2">
    <w:name w:val="WW8Num86z2"/>
    <w:rsid w:val="005A7FCC"/>
    <w:rPr>
      <w:rFonts w:ascii="Wingdings" w:hAnsi="Wingdings"/>
    </w:rPr>
  </w:style>
  <w:style w:type="character" w:customStyle="1" w:styleId="WW8Num87z0">
    <w:name w:val="WW8Num87z0"/>
    <w:rsid w:val="005A7FCC"/>
    <w:rPr>
      <w:rFonts w:ascii="Symbol" w:hAnsi="Symbol"/>
    </w:rPr>
  </w:style>
  <w:style w:type="character" w:customStyle="1" w:styleId="WW8Num88z0">
    <w:name w:val="WW8Num88z0"/>
    <w:rsid w:val="005A7FCC"/>
    <w:rPr>
      <w:rFonts w:ascii="Symbol" w:hAnsi="Symbol"/>
    </w:rPr>
  </w:style>
  <w:style w:type="character" w:customStyle="1" w:styleId="WW8Num89z0">
    <w:name w:val="WW8Num89z0"/>
    <w:rsid w:val="005A7FCC"/>
    <w:rPr>
      <w:rFonts w:ascii="Symbol" w:hAnsi="Symbol"/>
      <w:color w:val="auto"/>
    </w:rPr>
  </w:style>
  <w:style w:type="character" w:customStyle="1" w:styleId="WW8Num90z0">
    <w:name w:val="WW8Num90z0"/>
    <w:rsid w:val="005A7FCC"/>
    <w:rPr>
      <w:rFonts w:ascii="Symbol" w:hAnsi="Symbol"/>
    </w:rPr>
  </w:style>
  <w:style w:type="character" w:customStyle="1" w:styleId="WW8Num91z0">
    <w:name w:val="WW8Num91z0"/>
    <w:rsid w:val="005A7FCC"/>
    <w:rPr>
      <w:rFonts w:ascii="Symbol" w:hAnsi="Symbol"/>
    </w:rPr>
  </w:style>
  <w:style w:type="character" w:customStyle="1" w:styleId="WW8Num93z0">
    <w:name w:val="WW8Num93z0"/>
    <w:rsid w:val="005A7FCC"/>
    <w:rPr>
      <w:rFonts w:ascii="Symbol" w:hAnsi="Symbol"/>
      <w:color w:val="auto"/>
    </w:rPr>
  </w:style>
  <w:style w:type="character" w:customStyle="1" w:styleId="WW8Num93z1">
    <w:name w:val="WW8Num93z1"/>
    <w:rsid w:val="005A7FCC"/>
    <w:rPr>
      <w:rFonts w:ascii="Courier New" w:hAnsi="Courier New"/>
    </w:rPr>
  </w:style>
  <w:style w:type="character" w:customStyle="1" w:styleId="WW8Num93z2">
    <w:name w:val="WW8Num93z2"/>
    <w:rsid w:val="005A7FCC"/>
    <w:rPr>
      <w:rFonts w:ascii="Wingdings" w:hAnsi="Wingdings"/>
    </w:rPr>
  </w:style>
  <w:style w:type="character" w:customStyle="1" w:styleId="WW8Num93z3">
    <w:name w:val="WW8Num93z3"/>
    <w:rsid w:val="005A7FCC"/>
    <w:rPr>
      <w:rFonts w:ascii="Symbol" w:hAnsi="Symbol"/>
    </w:rPr>
  </w:style>
  <w:style w:type="character" w:customStyle="1" w:styleId="WW8Num94z0">
    <w:name w:val="WW8Num94z0"/>
    <w:rsid w:val="005A7FCC"/>
    <w:rPr>
      <w:rFonts w:ascii="Symbol" w:hAnsi="Symbol"/>
      <w:color w:val="auto"/>
    </w:rPr>
  </w:style>
  <w:style w:type="character" w:customStyle="1" w:styleId="WW8Num95z0">
    <w:name w:val="WW8Num95z0"/>
    <w:rsid w:val="005A7FCC"/>
    <w:rPr>
      <w:rFonts w:ascii="Symbol" w:hAnsi="Symbol"/>
      <w:color w:val="auto"/>
    </w:rPr>
  </w:style>
  <w:style w:type="character" w:customStyle="1" w:styleId="WW8Num96z0">
    <w:name w:val="WW8Num96z0"/>
    <w:rsid w:val="005A7FCC"/>
    <w:rPr>
      <w:rFonts w:ascii="Symbol" w:hAnsi="Symbol"/>
      <w:color w:val="auto"/>
    </w:rPr>
  </w:style>
  <w:style w:type="character" w:customStyle="1" w:styleId="WW8Num97z0">
    <w:name w:val="WW8Num97z0"/>
    <w:rsid w:val="005A7FCC"/>
    <w:rPr>
      <w:rFonts w:ascii="Symbol" w:hAnsi="Symbol"/>
    </w:rPr>
  </w:style>
  <w:style w:type="character" w:customStyle="1" w:styleId="WW8Num98z0">
    <w:name w:val="WW8Num98z0"/>
    <w:rsid w:val="005A7FCC"/>
    <w:rPr>
      <w:rFonts w:ascii="Symbol" w:hAnsi="Symbol"/>
      <w:color w:val="auto"/>
    </w:rPr>
  </w:style>
  <w:style w:type="character" w:customStyle="1" w:styleId="WW8Num99z0">
    <w:name w:val="WW8Num99z0"/>
    <w:rsid w:val="005A7FCC"/>
    <w:rPr>
      <w:rFonts w:ascii="Symbol" w:hAnsi="Symbol"/>
      <w:color w:val="auto"/>
    </w:rPr>
  </w:style>
  <w:style w:type="character" w:customStyle="1" w:styleId="WW8Num100z0">
    <w:name w:val="WW8Num100z0"/>
    <w:rsid w:val="005A7FCC"/>
    <w:rPr>
      <w:rFonts w:ascii="Symbol" w:hAnsi="Symbol"/>
      <w:color w:val="auto"/>
    </w:rPr>
  </w:style>
  <w:style w:type="character" w:customStyle="1" w:styleId="WW8Num100z1">
    <w:name w:val="WW8Num100z1"/>
    <w:rsid w:val="005A7FCC"/>
    <w:rPr>
      <w:rFonts w:ascii="Courier New" w:hAnsi="Courier New"/>
    </w:rPr>
  </w:style>
  <w:style w:type="character" w:customStyle="1" w:styleId="WW8Num100z2">
    <w:name w:val="WW8Num100z2"/>
    <w:rsid w:val="005A7FCC"/>
    <w:rPr>
      <w:rFonts w:ascii="Wingdings" w:hAnsi="Wingdings"/>
    </w:rPr>
  </w:style>
  <w:style w:type="character" w:customStyle="1" w:styleId="WW8Num100z3">
    <w:name w:val="WW8Num100z3"/>
    <w:rsid w:val="005A7FCC"/>
    <w:rPr>
      <w:rFonts w:ascii="Symbol" w:hAnsi="Symbol"/>
    </w:rPr>
  </w:style>
  <w:style w:type="character" w:customStyle="1" w:styleId="WW8Num101z0">
    <w:name w:val="WW8Num101z0"/>
    <w:rsid w:val="005A7FCC"/>
    <w:rPr>
      <w:rFonts w:ascii="Symbol" w:hAnsi="Symbol"/>
    </w:rPr>
  </w:style>
  <w:style w:type="character" w:customStyle="1" w:styleId="WW8Num102z0">
    <w:name w:val="WW8Num102z0"/>
    <w:rsid w:val="005A7FCC"/>
    <w:rPr>
      <w:rFonts w:ascii="Symbol" w:hAnsi="Symbol"/>
      <w:color w:val="auto"/>
    </w:rPr>
  </w:style>
  <w:style w:type="character" w:customStyle="1" w:styleId="WW8Num102z1">
    <w:name w:val="WW8Num102z1"/>
    <w:rsid w:val="005A7FCC"/>
    <w:rPr>
      <w:rFonts w:ascii="Courier New" w:hAnsi="Courier New"/>
    </w:rPr>
  </w:style>
  <w:style w:type="character" w:customStyle="1" w:styleId="WW8Num102z2">
    <w:name w:val="WW8Num102z2"/>
    <w:rsid w:val="005A7FCC"/>
    <w:rPr>
      <w:rFonts w:ascii="Wingdings" w:hAnsi="Wingdings"/>
    </w:rPr>
  </w:style>
  <w:style w:type="character" w:customStyle="1" w:styleId="WW8Num102z3">
    <w:name w:val="WW8Num102z3"/>
    <w:rsid w:val="005A7FCC"/>
    <w:rPr>
      <w:rFonts w:ascii="Symbol" w:hAnsi="Symbol"/>
    </w:rPr>
  </w:style>
  <w:style w:type="character" w:customStyle="1" w:styleId="WW8Num103z0">
    <w:name w:val="WW8Num103z0"/>
    <w:rsid w:val="005A7FCC"/>
    <w:rPr>
      <w:rFonts w:ascii="Symbol" w:hAnsi="Symbol"/>
      <w:color w:val="auto"/>
    </w:rPr>
  </w:style>
  <w:style w:type="character" w:customStyle="1" w:styleId="WW8Num104z0">
    <w:name w:val="WW8Num104z0"/>
    <w:rsid w:val="005A7FCC"/>
    <w:rPr>
      <w:rFonts w:ascii="Symbol" w:hAnsi="Symbol"/>
    </w:rPr>
  </w:style>
  <w:style w:type="character" w:customStyle="1" w:styleId="WW8Num105z0">
    <w:name w:val="WW8Num105z0"/>
    <w:rsid w:val="005A7FCC"/>
    <w:rPr>
      <w:rFonts w:ascii="Symbol" w:hAnsi="Symbol"/>
    </w:rPr>
  </w:style>
  <w:style w:type="character" w:customStyle="1" w:styleId="WW8Num106z0">
    <w:name w:val="WW8Num106z0"/>
    <w:rsid w:val="005A7FCC"/>
    <w:rPr>
      <w:rFonts w:ascii="Symbol" w:hAnsi="Symbol"/>
    </w:rPr>
  </w:style>
  <w:style w:type="character" w:customStyle="1" w:styleId="WW8Num107z0">
    <w:name w:val="WW8Num107z0"/>
    <w:rsid w:val="005A7FCC"/>
    <w:rPr>
      <w:rFonts w:ascii="Symbol" w:hAnsi="Symbol"/>
    </w:rPr>
  </w:style>
  <w:style w:type="character" w:customStyle="1" w:styleId="WW8Num108z0">
    <w:name w:val="WW8Num108z0"/>
    <w:rsid w:val="005A7FCC"/>
    <w:rPr>
      <w:rFonts w:ascii="Symbol" w:hAnsi="Symbol"/>
    </w:rPr>
  </w:style>
  <w:style w:type="character" w:customStyle="1" w:styleId="WW8Num109z0">
    <w:name w:val="WW8Num109z0"/>
    <w:rsid w:val="005A7FCC"/>
    <w:rPr>
      <w:rFonts w:ascii="Symbol" w:hAnsi="Symbol"/>
      <w:color w:val="auto"/>
    </w:rPr>
  </w:style>
  <w:style w:type="character" w:customStyle="1" w:styleId="WW8Num110z0">
    <w:name w:val="WW8Num110z0"/>
    <w:rsid w:val="005A7FCC"/>
    <w:rPr>
      <w:rFonts w:ascii="Symbol" w:hAnsi="Symbol"/>
      <w:color w:val="auto"/>
    </w:rPr>
  </w:style>
  <w:style w:type="character" w:customStyle="1" w:styleId="WW8Num111z0">
    <w:name w:val="WW8Num111z0"/>
    <w:rsid w:val="005A7FCC"/>
    <w:rPr>
      <w:rFonts w:ascii="Symbol" w:hAnsi="Symbol"/>
      <w:color w:val="auto"/>
    </w:rPr>
  </w:style>
  <w:style w:type="character" w:customStyle="1" w:styleId="WW8Num112z0">
    <w:name w:val="WW8Num112z0"/>
    <w:rsid w:val="005A7FCC"/>
    <w:rPr>
      <w:rFonts w:ascii="Symbol" w:hAnsi="Symbol"/>
      <w:color w:val="auto"/>
    </w:rPr>
  </w:style>
  <w:style w:type="character" w:customStyle="1" w:styleId="WW8Num113z0">
    <w:name w:val="WW8Num113z0"/>
    <w:rsid w:val="005A7FCC"/>
    <w:rPr>
      <w:i/>
    </w:rPr>
  </w:style>
  <w:style w:type="character" w:customStyle="1" w:styleId="WW8Num114z0">
    <w:name w:val="WW8Num114z0"/>
    <w:rsid w:val="005A7FCC"/>
    <w:rPr>
      <w:rFonts w:ascii="Symbol" w:hAnsi="Symbol"/>
    </w:rPr>
  </w:style>
  <w:style w:type="character" w:customStyle="1" w:styleId="WW8Num115z0">
    <w:name w:val="WW8Num115z0"/>
    <w:rsid w:val="005A7FCC"/>
    <w:rPr>
      <w:rFonts w:ascii="Symbol" w:hAnsi="Symbol"/>
    </w:rPr>
  </w:style>
  <w:style w:type="character" w:customStyle="1" w:styleId="WW8Num116z0">
    <w:name w:val="WW8Num116z0"/>
    <w:rsid w:val="005A7FCC"/>
    <w:rPr>
      <w:rFonts w:ascii="Symbol" w:hAnsi="Symbol"/>
      <w:color w:val="auto"/>
    </w:rPr>
  </w:style>
  <w:style w:type="character" w:customStyle="1" w:styleId="WW8Num117z0">
    <w:name w:val="WW8Num117z0"/>
    <w:rsid w:val="005A7FCC"/>
    <w:rPr>
      <w:rFonts w:ascii="Symbol" w:hAnsi="Symbol"/>
    </w:rPr>
  </w:style>
  <w:style w:type="character" w:customStyle="1" w:styleId="WW8Num118z0">
    <w:name w:val="WW8Num118z0"/>
    <w:rsid w:val="005A7FCC"/>
    <w:rPr>
      <w:rFonts w:ascii="Symbol" w:hAnsi="Symbol"/>
    </w:rPr>
  </w:style>
  <w:style w:type="character" w:customStyle="1" w:styleId="WW8Num119z0">
    <w:name w:val="WW8Num119z0"/>
    <w:rsid w:val="005A7FCC"/>
    <w:rPr>
      <w:rFonts w:ascii="Symbol" w:hAnsi="Symbol"/>
    </w:rPr>
  </w:style>
  <w:style w:type="character" w:customStyle="1" w:styleId="WW8Num119z1">
    <w:name w:val="WW8Num119z1"/>
    <w:rsid w:val="005A7FCC"/>
    <w:rPr>
      <w:rFonts w:ascii="Courier New" w:hAnsi="Courier New"/>
    </w:rPr>
  </w:style>
  <w:style w:type="character" w:customStyle="1" w:styleId="WW8Num119z2">
    <w:name w:val="WW8Num119z2"/>
    <w:rsid w:val="005A7FCC"/>
    <w:rPr>
      <w:rFonts w:ascii="Wingdings" w:hAnsi="Wingdings"/>
    </w:rPr>
  </w:style>
  <w:style w:type="character" w:customStyle="1" w:styleId="WW8Num120z0">
    <w:name w:val="WW8Num120z0"/>
    <w:rsid w:val="005A7FCC"/>
    <w:rPr>
      <w:rFonts w:ascii="Symbol" w:hAnsi="Symbol"/>
    </w:rPr>
  </w:style>
  <w:style w:type="character" w:customStyle="1" w:styleId="WW8Num121z0">
    <w:name w:val="WW8Num121z0"/>
    <w:rsid w:val="005A7FCC"/>
    <w:rPr>
      <w:rFonts w:ascii="Symbol" w:hAnsi="Symbol"/>
      <w:color w:val="auto"/>
    </w:rPr>
  </w:style>
  <w:style w:type="character" w:customStyle="1" w:styleId="WW8Num122z0">
    <w:name w:val="WW8Num122z0"/>
    <w:rsid w:val="005A7FCC"/>
    <w:rPr>
      <w:rFonts w:ascii="Symbol" w:hAnsi="Symbol"/>
    </w:rPr>
  </w:style>
  <w:style w:type="character" w:customStyle="1" w:styleId="WW8Num123z0">
    <w:name w:val="WW8Num123z0"/>
    <w:rsid w:val="005A7FCC"/>
    <w:rPr>
      <w:rFonts w:ascii="Symbol" w:hAnsi="Symbol"/>
      <w:color w:val="auto"/>
    </w:rPr>
  </w:style>
  <w:style w:type="character" w:customStyle="1" w:styleId="WW8Num124z0">
    <w:name w:val="WW8Num124z0"/>
    <w:rsid w:val="005A7FCC"/>
    <w:rPr>
      <w:rFonts w:ascii="Symbol" w:hAnsi="Symbol"/>
      <w:color w:val="auto"/>
    </w:rPr>
  </w:style>
  <w:style w:type="character" w:customStyle="1" w:styleId="WW8Num124z1">
    <w:name w:val="WW8Num124z1"/>
    <w:rsid w:val="005A7FCC"/>
    <w:rPr>
      <w:rFonts w:ascii="Times New Roman" w:hAnsi="Times New Roman"/>
    </w:rPr>
  </w:style>
  <w:style w:type="character" w:customStyle="1" w:styleId="WW8Num124z2">
    <w:name w:val="WW8Num124z2"/>
    <w:rsid w:val="005A7FCC"/>
    <w:rPr>
      <w:rFonts w:ascii="Wingdings" w:hAnsi="Wingdings"/>
    </w:rPr>
  </w:style>
  <w:style w:type="character" w:customStyle="1" w:styleId="WW8Num124z3">
    <w:name w:val="WW8Num124z3"/>
    <w:rsid w:val="005A7FCC"/>
    <w:rPr>
      <w:rFonts w:ascii="Symbol" w:hAnsi="Symbol"/>
    </w:rPr>
  </w:style>
  <w:style w:type="character" w:customStyle="1" w:styleId="WW8Num124z4">
    <w:name w:val="WW8Num124z4"/>
    <w:rsid w:val="005A7FCC"/>
    <w:rPr>
      <w:rFonts w:ascii="Courier New" w:hAnsi="Courier New"/>
    </w:rPr>
  </w:style>
  <w:style w:type="character" w:customStyle="1" w:styleId="WW8Num125z0">
    <w:name w:val="WW8Num125z0"/>
    <w:rsid w:val="005A7FCC"/>
    <w:rPr>
      <w:rFonts w:ascii="Symbol" w:hAnsi="Symbol"/>
    </w:rPr>
  </w:style>
  <w:style w:type="character" w:customStyle="1" w:styleId="WW8Num126z0">
    <w:name w:val="WW8Num126z0"/>
    <w:rsid w:val="005A7FCC"/>
    <w:rPr>
      <w:rFonts w:ascii="Symbol" w:hAnsi="Symbol"/>
      <w:color w:val="auto"/>
    </w:rPr>
  </w:style>
  <w:style w:type="character" w:customStyle="1" w:styleId="WW8Num127z0">
    <w:name w:val="WW8Num127z0"/>
    <w:rsid w:val="005A7FCC"/>
    <w:rPr>
      <w:rFonts w:ascii="Symbol" w:hAnsi="Symbol"/>
    </w:rPr>
  </w:style>
  <w:style w:type="character" w:customStyle="1" w:styleId="WW8Num128z0">
    <w:name w:val="WW8Num128z0"/>
    <w:rsid w:val="005A7FCC"/>
    <w:rPr>
      <w:rFonts w:ascii="Symbol" w:hAnsi="Symbol"/>
    </w:rPr>
  </w:style>
  <w:style w:type="character" w:customStyle="1" w:styleId="WW8Num129z0">
    <w:name w:val="WW8Num129z0"/>
    <w:rsid w:val="005A7FCC"/>
    <w:rPr>
      <w:rFonts w:ascii="Symbol" w:hAnsi="Symbol"/>
    </w:rPr>
  </w:style>
  <w:style w:type="character" w:customStyle="1" w:styleId="WW8Num131z0">
    <w:name w:val="WW8Num131z0"/>
    <w:rsid w:val="005A7FCC"/>
    <w:rPr>
      <w:rFonts w:ascii="Symbol" w:hAnsi="Symbol"/>
    </w:rPr>
  </w:style>
  <w:style w:type="character" w:customStyle="1" w:styleId="WW8Num132z0">
    <w:name w:val="WW8Num132z0"/>
    <w:rsid w:val="005A7FCC"/>
    <w:rPr>
      <w:rFonts w:ascii="Symbol" w:hAnsi="Symbol"/>
      <w:color w:val="auto"/>
    </w:rPr>
  </w:style>
  <w:style w:type="character" w:customStyle="1" w:styleId="WW8Num132z1">
    <w:name w:val="WW8Num132z1"/>
    <w:rsid w:val="005A7FCC"/>
    <w:rPr>
      <w:rFonts w:ascii="Courier New" w:hAnsi="Courier New"/>
    </w:rPr>
  </w:style>
  <w:style w:type="character" w:customStyle="1" w:styleId="WW8Num132z2">
    <w:name w:val="WW8Num132z2"/>
    <w:rsid w:val="005A7FCC"/>
    <w:rPr>
      <w:rFonts w:ascii="Wingdings" w:hAnsi="Wingdings"/>
    </w:rPr>
  </w:style>
  <w:style w:type="character" w:customStyle="1" w:styleId="WW8Num132z3">
    <w:name w:val="WW8Num132z3"/>
    <w:rsid w:val="005A7FCC"/>
    <w:rPr>
      <w:rFonts w:ascii="Symbol" w:hAnsi="Symbol"/>
    </w:rPr>
  </w:style>
  <w:style w:type="character" w:customStyle="1" w:styleId="WW8Num133z0">
    <w:name w:val="WW8Num133z0"/>
    <w:rsid w:val="005A7FCC"/>
    <w:rPr>
      <w:rFonts w:ascii="Symbol" w:hAnsi="Symbol"/>
      <w:color w:val="auto"/>
    </w:rPr>
  </w:style>
  <w:style w:type="character" w:customStyle="1" w:styleId="WW8Num134z0">
    <w:name w:val="WW8Num134z0"/>
    <w:rsid w:val="005A7FCC"/>
    <w:rPr>
      <w:rFonts w:ascii="Symbol" w:hAnsi="Symbol"/>
    </w:rPr>
  </w:style>
  <w:style w:type="character" w:customStyle="1" w:styleId="WW8Num135z0">
    <w:name w:val="WW8Num135z0"/>
    <w:rsid w:val="005A7FCC"/>
    <w:rPr>
      <w:rFonts w:ascii="Symbol" w:hAnsi="Symbol"/>
    </w:rPr>
  </w:style>
  <w:style w:type="character" w:customStyle="1" w:styleId="WW8Num136z0">
    <w:name w:val="WW8Num136z0"/>
    <w:rsid w:val="005A7FCC"/>
    <w:rPr>
      <w:rFonts w:ascii="Symbol" w:hAnsi="Symbol"/>
    </w:rPr>
  </w:style>
  <w:style w:type="character" w:customStyle="1" w:styleId="WW8Num137z0">
    <w:name w:val="WW8Num137z0"/>
    <w:rsid w:val="005A7FCC"/>
    <w:rPr>
      <w:rFonts w:ascii="Symbol" w:hAnsi="Symbol"/>
    </w:rPr>
  </w:style>
  <w:style w:type="character" w:customStyle="1" w:styleId="WW8Num138z0">
    <w:name w:val="WW8Num138z0"/>
    <w:rsid w:val="005A7FCC"/>
    <w:rPr>
      <w:rFonts w:ascii="Symbol" w:hAnsi="Symbol"/>
    </w:rPr>
  </w:style>
  <w:style w:type="character" w:customStyle="1" w:styleId="WW8Num139z0">
    <w:name w:val="WW8Num139z0"/>
    <w:rsid w:val="005A7FCC"/>
    <w:rPr>
      <w:rFonts w:ascii="Symbol" w:hAnsi="Symbol"/>
      <w:color w:val="auto"/>
    </w:rPr>
  </w:style>
  <w:style w:type="character" w:customStyle="1" w:styleId="WW8Num139z1">
    <w:name w:val="WW8Num139z1"/>
    <w:rsid w:val="005A7FCC"/>
    <w:rPr>
      <w:rFonts w:ascii="Courier New" w:hAnsi="Courier New"/>
    </w:rPr>
  </w:style>
  <w:style w:type="character" w:customStyle="1" w:styleId="WW8Num139z2">
    <w:name w:val="WW8Num139z2"/>
    <w:rsid w:val="005A7FCC"/>
    <w:rPr>
      <w:rFonts w:ascii="Wingdings" w:hAnsi="Wingdings"/>
    </w:rPr>
  </w:style>
  <w:style w:type="character" w:customStyle="1" w:styleId="WW8Num139z3">
    <w:name w:val="WW8Num139z3"/>
    <w:rsid w:val="005A7FCC"/>
    <w:rPr>
      <w:rFonts w:ascii="Symbol" w:hAnsi="Symbol"/>
    </w:rPr>
  </w:style>
  <w:style w:type="character" w:customStyle="1" w:styleId="WW8Num140z0">
    <w:name w:val="WW8Num140z0"/>
    <w:rsid w:val="005A7FCC"/>
    <w:rPr>
      <w:rFonts w:ascii="Symbol" w:hAnsi="Symbol"/>
      <w:color w:val="auto"/>
    </w:rPr>
  </w:style>
  <w:style w:type="character" w:customStyle="1" w:styleId="WW8Num141z0">
    <w:name w:val="WW8Num141z0"/>
    <w:rsid w:val="005A7FCC"/>
    <w:rPr>
      <w:rFonts w:ascii="Symbol" w:hAnsi="Symbol"/>
    </w:rPr>
  </w:style>
  <w:style w:type="character" w:customStyle="1" w:styleId="WW8Num142z0">
    <w:name w:val="WW8Num142z0"/>
    <w:rsid w:val="005A7FCC"/>
    <w:rPr>
      <w:rFonts w:ascii="Symbol" w:hAnsi="Symbol"/>
      <w:color w:val="auto"/>
    </w:rPr>
  </w:style>
  <w:style w:type="character" w:customStyle="1" w:styleId="WW8Num143z0">
    <w:name w:val="WW8Num143z0"/>
    <w:rsid w:val="005A7FCC"/>
    <w:rPr>
      <w:rFonts w:ascii="Symbol" w:hAnsi="Symbol"/>
      <w:color w:val="auto"/>
    </w:rPr>
  </w:style>
  <w:style w:type="character" w:customStyle="1" w:styleId="WW8Num144z0">
    <w:name w:val="WW8Num144z0"/>
    <w:rsid w:val="005A7FCC"/>
    <w:rPr>
      <w:rFonts w:ascii="Symbol" w:hAnsi="Symbol"/>
    </w:rPr>
  </w:style>
  <w:style w:type="character" w:customStyle="1" w:styleId="WW8Num145z0">
    <w:name w:val="WW8Num145z0"/>
    <w:rsid w:val="005A7FCC"/>
    <w:rPr>
      <w:rFonts w:ascii="Symbol" w:hAnsi="Symbol"/>
    </w:rPr>
  </w:style>
  <w:style w:type="character" w:customStyle="1" w:styleId="WW8Num145z1">
    <w:name w:val="WW8Num145z1"/>
    <w:rsid w:val="005A7FCC"/>
    <w:rPr>
      <w:rFonts w:ascii="Courier New" w:hAnsi="Courier New"/>
    </w:rPr>
  </w:style>
  <w:style w:type="character" w:customStyle="1" w:styleId="WW8Num145z2">
    <w:name w:val="WW8Num145z2"/>
    <w:rsid w:val="005A7FCC"/>
    <w:rPr>
      <w:rFonts w:ascii="Wingdings" w:hAnsi="Wingdings"/>
    </w:rPr>
  </w:style>
  <w:style w:type="character" w:customStyle="1" w:styleId="WW8Num146z0">
    <w:name w:val="WW8Num146z0"/>
    <w:rsid w:val="005A7FCC"/>
    <w:rPr>
      <w:rFonts w:ascii="Symbol" w:hAnsi="Symbol"/>
    </w:rPr>
  </w:style>
  <w:style w:type="character" w:customStyle="1" w:styleId="WW8Num147z0">
    <w:name w:val="WW8Num147z0"/>
    <w:rsid w:val="005A7FCC"/>
    <w:rPr>
      <w:rFonts w:ascii="Symbol" w:hAnsi="Symbol"/>
      <w:color w:val="auto"/>
    </w:rPr>
  </w:style>
  <w:style w:type="character" w:customStyle="1" w:styleId="WW8Num148z0">
    <w:name w:val="WW8Num148z0"/>
    <w:rsid w:val="005A7FCC"/>
    <w:rPr>
      <w:rFonts w:ascii="Symbol" w:hAnsi="Symbol"/>
      <w:color w:val="auto"/>
    </w:rPr>
  </w:style>
  <w:style w:type="character" w:customStyle="1" w:styleId="WW8Num149z0">
    <w:name w:val="WW8Num149z0"/>
    <w:rsid w:val="005A7FCC"/>
    <w:rPr>
      <w:rFonts w:ascii="Symbol" w:hAnsi="Symbol"/>
      <w:color w:val="auto"/>
    </w:rPr>
  </w:style>
  <w:style w:type="character" w:customStyle="1" w:styleId="WW8Num149z1">
    <w:name w:val="WW8Num149z1"/>
    <w:rsid w:val="005A7FCC"/>
    <w:rPr>
      <w:rFonts w:ascii="Courier New" w:hAnsi="Courier New"/>
    </w:rPr>
  </w:style>
  <w:style w:type="character" w:customStyle="1" w:styleId="WW8Num149z2">
    <w:name w:val="WW8Num149z2"/>
    <w:rsid w:val="005A7FCC"/>
    <w:rPr>
      <w:rFonts w:ascii="Wingdings" w:hAnsi="Wingdings"/>
    </w:rPr>
  </w:style>
  <w:style w:type="character" w:customStyle="1" w:styleId="WW8Num149z3">
    <w:name w:val="WW8Num149z3"/>
    <w:rsid w:val="005A7FCC"/>
    <w:rPr>
      <w:rFonts w:ascii="Symbol" w:hAnsi="Symbol"/>
    </w:rPr>
  </w:style>
  <w:style w:type="character" w:customStyle="1" w:styleId="WW8Num150z0">
    <w:name w:val="WW8Num150z0"/>
    <w:rsid w:val="005A7FCC"/>
    <w:rPr>
      <w:rFonts w:ascii="Symbol" w:hAnsi="Symbol"/>
      <w:color w:val="auto"/>
    </w:rPr>
  </w:style>
  <w:style w:type="character" w:customStyle="1" w:styleId="WW8Num150z1">
    <w:name w:val="WW8Num150z1"/>
    <w:rsid w:val="005A7FCC"/>
    <w:rPr>
      <w:rFonts w:ascii="Courier New" w:hAnsi="Courier New"/>
    </w:rPr>
  </w:style>
  <w:style w:type="character" w:customStyle="1" w:styleId="WW8Num150z2">
    <w:name w:val="WW8Num150z2"/>
    <w:rsid w:val="005A7FCC"/>
    <w:rPr>
      <w:rFonts w:ascii="Wingdings" w:hAnsi="Wingdings"/>
    </w:rPr>
  </w:style>
  <w:style w:type="character" w:customStyle="1" w:styleId="WW8Num150z3">
    <w:name w:val="WW8Num150z3"/>
    <w:rsid w:val="005A7FCC"/>
    <w:rPr>
      <w:rFonts w:ascii="Symbol" w:hAnsi="Symbol"/>
    </w:rPr>
  </w:style>
  <w:style w:type="character" w:customStyle="1" w:styleId="WW8Num151z0">
    <w:name w:val="WW8Num151z0"/>
    <w:rsid w:val="005A7FCC"/>
    <w:rPr>
      <w:rFonts w:ascii="Symbol" w:hAnsi="Symbol"/>
    </w:rPr>
  </w:style>
  <w:style w:type="character" w:customStyle="1" w:styleId="WW8Num152z0">
    <w:name w:val="WW8Num152z0"/>
    <w:rsid w:val="005A7FCC"/>
    <w:rPr>
      <w:rFonts w:ascii="Symbol" w:hAnsi="Symbol"/>
      <w:color w:val="auto"/>
    </w:rPr>
  </w:style>
  <w:style w:type="character" w:customStyle="1" w:styleId="WW8Num153z0">
    <w:name w:val="WW8Num153z0"/>
    <w:rsid w:val="005A7FCC"/>
    <w:rPr>
      <w:rFonts w:ascii="Symbol" w:hAnsi="Symbol"/>
    </w:rPr>
  </w:style>
  <w:style w:type="character" w:customStyle="1" w:styleId="WW8Num154z0">
    <w:name w:val="WW8Num154z0"/>
    <w:rsid w:val="005A7FCC"/>
    <w:rPr>
      <w:rFonts w:ascii="Symbol" w:hAnsi="Symbol"/>
    </w:rPr>
  </w:style>
  <w:style w:type="character" w:customStyle="1" w:styleId="WW8Num155z0">
    <w:name w:val="WW8Num155z0"/>
    <w:rsid w:val="005A7FCC"/>
    <w:rPr>
      <w:rFonts w:ascii="Symbol" w:hAnsi="Symbol"/>
      <w:color w:val="auto"/>
    </w:rPr>
  </w:style>
  <w:style w:type="character" w:customStyle="1" w:styleId="WW8Num156z0">
    <w:name w:val="WW8Num156z0"/>
    <w:rsid w:val="005A7FCC"/>
    <w:rPr>
      <w:rFonts w:ascii="Symbol" w:hAnsi="Symbol"/>
    </w:rPr>
  </w:style>
  <w:style w:type="character" w:customStyle="1" w:styleId="WW8Num157z0">
    <w:name w:val="WW8Num157z0"/>
    <w:rsid w:val="005A7FCC"/>
    <w:rPr>
      <w:rFonts w:ascii="Symbol" w:hAnsi="Symbol"/>
      <w:color w:val="auto"/>
    </w:rPr>
  </w:style>
  <w:style w:type="character" w:customStyle="1" w:styleId="WW8Num157z1">
    <w:name w:val="WW8Num157z1"/>
    <w:rsid w:val="005A7FCC"/>
    <w:rPr>
      <w:rFonts w:ascii="Courier New" w:hAnsi="Courier New"/>
    </w:rPr>
  </w:style>
  <w:style w:type="character" w:customStyle="1" w:styleId="WW8Num157z2">
    <w:name w:val="WW8Num157z2"/>
    <w:rsid w:val="005A7FCC"/>
    <w:rPr>
      <w:rFonts w:ascii="Wingdings" w:hAnsi="Wingdings"/>
    </w:rPr>
  </w:style>
  <w:style w:type="character" w:customStyle="1" w:styleId="WW8Num157z3">
    <w:name w:val="WW8Num157z3"/>
    <w:rsid w:val="005A7FCC"/>
    <w:rPr>
      <w:rFonts w:ascii="Symbol" w:hAnsi="Symbol"/>
    </w:rPr>
  </w:style>
  <w:style w:type="character" w:customStyle="1" w:styleId="WW8Num158z0">
    <w:name w:val="WW8Num158z0"/>
    <w:rsid w:val="005A7FCC"/>
    <w:rPr>
      <w:i/>
    </w:rPr>
  </w:style>
  <w:style w:type="character" w:customStyle="1" w:styleId="WW8Num159z0">
    <w:name w:val="WW8Num159z0"/>
    <w:rsid w:val="005A7FCC"/>
    <w:rPr>
      <w:rFonts w:ascii="Symbol" w:hAnsi="Symbol"/>
      <w:color w:val="auto"/>
    </w:rPr>
  </w:style>
  <w:style w:type="character" w:customStyle="1" w:styleId="WW8Num160z0">
    <w:name w:val="WW8Num160z0"/>
    <w:rsid w:val="005A7FCC"/>
    <w:rPr>
      <w:rFonts w:ascii="Symbol" w:hAnsi="Symbol"/>
    </w:rPr>
  </w:style>
  <w:style w:type="character" w:customStyle="1" w:styleId="WW8Num161z0">
    <w:name w:val="WW8Num161z0"/>
    <w:rsid w:val="005A7FCC"/>
    <w:rPr>
      <w:rFonts w:ascii="Symbol" w:hAnsi="Symbol"/>
    </w:rPr>
  </w:style>
  <w:style w:type="character" w:customStyle="1" w:styleId="WW8Num162z0">
    <w:name w:val="WW8Num162z0"/>
    <w:rsid w:val="005A7FCC"/>
    <w:rPr>
      <w:rFonts w:ascii="Symbol" w:hAnsi="Symbol"/>
    </w:rPr>
  </w:style>
  <w:style w:type="character" w:customStyle="1" w:styleId="WW8Num163z0">
    <w:name w:val="WW8Num163z0"/>
    <w:rsid w:val="005A7FCC"/>
    <w:rPr>
      <w:rFonts w:ascii="Symbol" w:hAnsi="Symbol"/>
    </w:rPr>
  </w:style>
  <w:style w:type="character" w:customStyle="1" w:styleId="WW8Num164z0">
    <w:name w:val="WW8Num164z0"/>
    <w:rsid w:val="005A7FCC"/>
    <w:rPr>
      <w:rFonts w:ascii="Symbol" w:hAnsi="Symbol"/>
      <w:color w:val="auto"/>
    </w:rPr>
  </w:style>
  <w:style w:type="character" w:customStyle="1" w:styleId="WW8Num164z1">
    <w:name w:val="WW8Num164z1"/>
    <w:rsid w:val="005A7FCC"/>
    <w:rPr>
      <w:rFonts w:ascii="Courier New" w:hAnsi="Courier New"/>
    </w:rPr>
  </w:style>
  <w:style w:type="character" w:customStyle="1" w:styleId="WW8Num164z2">
    <w:name w:val="WW8Num164z2"/>
    <w:rsid w:val="005A7FCC"/>
    <w:rPr>
      <w:rFonts w:ascii="Wingdings" w:hAnsi="Wingdings"/>
    </w:rPr>
  </w:style>
  <w:style w:type="character" w:customStyle="1" w:styleId="WW8Num164z3">
    <w:name w:val="WW8Num164z3"/>
    <w:rsid w:val="005A7FCC"/>
    <w:rPr>
      <w:rFonts w:ascii="Symbol" w:hAnsi="Symbol"/>
    </w:rPr>
  </w:style>
  <w:style w:type="character" w:customStyle="1" w:styleId="WW8Num165z0">
    <w:name w:val="WW8Num165z0"/>
    <w:rsid w:val="005A7FCC"/>
    <w:rPr>
      <w:rFonts w:ascii="Symbol" w:hAnsi="Symbol"/>
    </w:rPr>
  </w:style>
  <w:style w:type="character" w:customStyle="1" w:styleId="WW8Num166z0">
    <w:name w:val="WW8Num166z0"/>
    <w:rsid w:val="005A7FCC"/>
    <w:rPr>
      <w:rFonts w:ascii="Symbol" w:hAnsi="Symbol"/>
      <w:color w:val="auto"/>
    </w:rPr>
  </w:style>
  <w:style w:type="character" w:customStyle="1" w:styleId="WW8Num167z0">
    <w:name w:val="WW8Num167z0"/>
    <w:rsid w:val="005A7FCC"/>
    <w:rPr>
      <w:rFonts w:ascii="Symbol" w:hAnsi="Symbol"/>
    </w:rPr>
  </w:style>
  <w:style w:type="character" w:customStyle="1" w:styleId="WW8Num168z0">
    <w:name w:val="WW8Num168z0"/>
    <w:rsid w:val="005A7FCC"/>
    <w:rPr>
      <w:rFonts w:ascii="Symbol" w:hAnsi="Symbol"/>
      <w:color w:val="auto"/>
    </w:rPr>
  </w:style>
  <w:style w:type="character" w:customStyle="1" w:styleId="WW8Num168z1">
    <w:name w:val="WW8Num168z1"/>
    <w:rsid w:val="005A7FCC"/>
    <w:rPr>
      <w:rFonts w:ascii="Courier New" w:hAnsi="Courier New"/>
    </w:rPr>
  </w:style>
  <w:style w:type="character" w:customStyle="1" w:styleId="WW8Num168z2">
    <w:name w:val="WW8Num168z2"/>
    <w:rsid w:val="005A7FCC"/>
    <w:rPr>
      <w:rFonts w:ascii="Wingdings" w:hAnsi="Wingdings"/>
    </w:rPr>
  </w:style>
  <w:style w:type="character" w:customStyle="1" w:styleId="WW8Num168z3">
    <w:name w:val="WW8Num168z3"/>
    <w:rsid w:val="005A7FCC"/>
    <w:rPr>
      <w:rFonts w:ascii="Symbol" w:hAnsi="Symbol"/>
    </w:rPr>
  </w:style>
  <w:style w:type="character" w:customStyle="1" w:styleId="WW8Num169z0">
    <w:name w:val="WW8Num169z0"/>
    <w:rsid w:val="005A7FCC"/>
    <w:rPr>
      <w:rFonts w:ascii="Symbol" w:hAnsi="Symbol"/>
    </w:rPr>
  </w:style>
  <w:style w:type="character" w:customStyle="1" w:styleId="WW8Num170z0">
    <w:name w:val="WW8Num170z0"/>
    <w:rsid w:val="005A7FCC"/>
    <w:rPr>
      <w:rFonts w:ascii="Symbol" w:hAnsi="Symbol"/>
      <w:color w:val="auto"/>
    </w:rPr>
  </w:style>
  <w:style w:type="character" w:customStyle="1" w:styleId="WW8Num171z0">
    <w:name w:val="WW8Num171z0"/>
    <w:rsid w:val="005A7FCC"/>
    <w:rPr>
      <w:rFonts w:ascii="Symbol" w:hAnsi="Symbol"/>
    </w:rPr>
  </w:style>
  <w:style w:type="character" w:customStyle="1" w:styleId="WW8Num172z0">
    <w:name w:val="WW8Num172z0"/>
    <w:rsid w:val="005A7FCC"/>
    <w:rPr>
      <w:rFonts w:ascii="Symbol" w:hAnsi="Symbol"/>
      <w:color w:val="auto"/>
    </w:rPr>
  </w:style>
  <w:style w:type="character" w:customStyle="1" w:styleId="WW8Num172z1">
    <w:name w:val="WW8Num172z1"/>
    <w:rsid w:val="005A7FCC"/>
    <w:rPr>
      <w:rFonts w:ascii="Courier New" w:hAnsi="Courier New"/>
    </w:rPr>
  </w:style>
  <w:style w:type="character" w:customStyle="1" w:styleId="WW8Num172z2">
    <w:name w:val="WW8Num172z2"/>
    <w:rsid w:val="005A7FCC"/>
    <w:rPr>
      <w:rFonts w:ascii="Wingdings" w:hAnsi="Wingdings"/>
    </w:rPr>
  </w:style>
  <w:style w:type="character" w:customStyle="1" w:styleId="WW8Num172z3">
    <w:name w:val="WW8Num172z3"/>
    <w:rsid w:val="005A7FCC"/>
    <w:rPr>
      <w:rFonts w:ascii="Symbol" w:hAnsi="Symbol"/>
    </w:rPr>
  </w:style>
  <w:style w:type="character" w:customStyle="1" w:styleId="WW8Num173z0">
    <w:name w:val="WW8Num173z0"/>
    <w:rsid w:val="005A7FCC"/>
    <w:rPr>
      <w:rFonts w:ascii="Symbol" w:hAnsi="Symbol"/>
    </w:rPr>
  </w:style>
  <w:style w:type="character" w:customStyle="1" w:styleId="WW8Num174z0">
    <w:name w:val="WW8Num174z0"/>
    <w:rsid w:val="005A7FCC"/>
    <w:rPr>
      <w:rFonts w:ascii="Symbol" w:hAnsi="Symbol"/>
      <w:color w:val="auto"/>
    </w:rPr>
  </w:style>
  <w:style w:type="character" w:customStyle="1" w:styleId="WW8Num174z1">
    <w:name w:val="WW8Num174z1"/>
    <w:rsid w:val="005A7FCC"/>
    <w:rPr>
      <w:rFonts w:ascii="Courier New" w:hAnsi="Courier New"/>
    </w:rPr>
  </w:style>
  <w:style w:type="character" w:customStyle="1" w:styleId="WW8Num174z2">
    <w:name w:val="WW8Num174z2"/>
    <w:rsid w:val="005A7FCC"/>
    <w:rPr>
      <w:rFonts w:ascii="Wingdings" w:hAnsi="Wingdings"/>
    </w:rPr>
  </w:style>
  <w:style w:type="character" w:customStyle="1" w:styleId="WW8Num174z3">
    <w:name w:val="WW8Num174z3"/>
    <w:rsid w:val="005A7FCC"/>
    <w:rPr>
      <w:rFonts w:ascii="Symbol" w:hAnsi="Symbol"/>
    </w:rPr>
  </w:style>
  <w:style w:type="character" w:customStyle="1" w:styleId="WW8Num175z0">
    <w:name w:val="WW8Num175z0"/>
    <w:rsid w:val="005A7FCC"/>
    <w:rPr>
      <w:rFonts w:ascii="Symbol" w:hAnsi="Symbol"/>
    </w:rPr>
  </w:style>
  <w:style w:type="character" w:customStyle="1" w:styleId="WW8Num176z0">
    <w:name w:val="WW8Num176z0"/>
    <w:rsid w:val="005A7FCC"/>
    <w:rPr>
      <w:rFonts w:ascii="Symbol" w:hAnsi="Symbol"/>
    </w:rPr>
  </w:style>
  <w:style w:type="character" w:customStyle="1" w:styleId="WW8Num176z1">
    <w:name w:val="WW8Num176z1"/>
    <w:rsid w:val="005A7FCC"/>
    <w:rPr>
      <w:rFonts w:ascii="Courier New" w:hAnsi="Courier New"/>
    </w:rPr>
  </w:style>
  <w:style w:type="character" w:customStyle="1" w:styleId="WW8Num176z2">
    <w:name w:val="WW8Num176z2"/>
    <w:rsid w:val="005A7FCC"/>
    <w:rPr>
      <w:rFonts w:ascii="Wingdings" w:hAnsi="Wingdings"/>
    </w:rPr>
  </w:style>
  <w:style w:type="character" w:customStyle="1" w:styleId="WW8Num177z0">
    <w:name w:val="WW8Num177z0"/>
    <w:rsid w:val="005A7FCC"/>
    <w:rPr>
      <w:rFonts w:ascii="Symbol" w:hAnsi="Symbol"/>
      <w:color w:val="auto"/>
    </w:rPr>
  </w:style>
  <w:style w:type="character" w:customStyle="1" w:styleId="WW8Num178z0">
    <w:name w:val="WW8Num178z0"/>
    <w:rsid w:val="005A7FCC"/>
    <w:rPr>
      <w:rFonts w:ascii="Symbol" w:hAnsi="Symbol"/>
      <w:color w:val="auto"/>
    </w:rPr>
  </w:style>
  <w:style w:type="character" w:customStyle="1" w:styleId="WW8Num178z1">
    <w:name w:val="WW8Num178z1"/>
    <w:rsid w:val="005A7FCC"/>
    <w:rPr>
      <w:rFonts w:ascii="Courier New" w:hAnsi="Courier New"/>
    </w:rPr>
  </w:style>
  <w:style w:type="character" w:customStyle="1" w:styleId="WW8Num178z2">
    <w:name w:val="WW8Num178z2"/>
    <w:rsid w:val="005A7FCC"/>
    <w:rPr>
      <w:rFonts w:ascii="Wingdings" w:hAnsi="Wingdings"/>
    </w:rPr>
  </w:style>
  <w:style w:type="character" w:customStyle="1" w:styleId="WW8Num178z3">
    <w:name w:val="WW8Num178z3"/>
    <w:rsid w:val="005A7FCC"/>
    <w:rPr>
      <w:rFonts w:ascii="Symbol" w:hAnsi="Symbol"/>
    </w:rPr>
  </w:style>
  <w:style w:type="character" w:customStyle="1" w:styleId="WW8Num179z0">
    <w:name w:val="WW8Num179z0"/>
    <w:rsid w:val="005A7FCC"/>
    <w:rPr>
      <w:rFonts w:ascii="Symbol" w:hAnsi="Symbol"/>
    </w:rPr>
  </w:style>
  <w:style w:type="character" w:customStyle="1" w:styleId="WW8Num180z0">
    <w:name w:val="WW8Num180z0"/>
    <w:rsid w:val="005A7FCC"/>
    <w:rPr>
      <w:rFonts w:ascii="Symbol" w:hAnsi="Symbol"/>
    </w:rPr>
  </w:style>
  <w:style w:type="character" w:customStyle="1" w:styleId="WW8Num181z0">
    <w:name w:val="WW8Num181z0"/>
    <w:rsid w:val="005A7FCC"/>
    <w:rPr>
      <w:rFonts w:ascii="Symbol" w:hAnsi="Symbol"/>
      <w:color w:val="auto"/>
    </w:rPr>
  </w:style>
  <w:style w:type="character" w:customStyle="1" w:styleId="WW8Num182z0">
    <w:name w:val="WW8Num182z0"/>
    <w:rsid w:val="005A7FCC"/>
    <w:rPr>
      <w:rFonts w:ascii="Symbol" w:hAnsi="Symbol"/>
    </w:rPr>
  </w:style>
  <w:style w:type="character" w:customStyle="1" w:styleId="WW8Num183z0">
    <w:name w:val="WW8Num183z0"/>
    <w:rsid w:val="005A7FCC"/>
    <w:rPr>
      <w:rFonts w:ascii="Symbol" w:hAnsi="Symbol"/>
      <w:color w:val="auto"/>
    </w:rPr>
  </w:style>
  <w:style w:type="character" w:customStyle="1" w:styleId="WW8Num184z0">
    <w:name w:val="WW8Num184z0"/>
    <w:rsid w:val="005A7FCC"/>
    <w:rPr>
      <w:rFonts w:ascii="Symbol" w:hAnsi="Symbol"/>
      <w:color w:val="auto"/>
    </w:rPr>
  </w:style>
  <w:style w:type="character" w:customStyle="1" w:styleId="WW8Num185z0">
    <w:name w:val="WW8Num185z0"/>
    <w:rsid w:val="005A7FCC"/>
    <w:rPr>
      <w:rFonts w:ascii="Symbol" w:hAnsi="Symbol"/>
    </w:rPr>
  </w:style>
  <w:style w:type="character" w:customStyle="1" w:styleId="WW8Num186z0">
    <w:name w:val="WW8Num186z0"/>
    <w:rsid w:val="005A7FCC"/>
    <w:rPr>
      <w:rFonts w:ascii="Symbol" w:hAnsi="Symbol"/>
      <w:color w:val="auto"/>
    </w:rPr>
  </w:style>
  <w:style w:type="character" w:customStyle="1" w:styleId="WW8Num187z0">
    <w:name w:val="WW8Num187z0"/>
    <w:rsid w:val="005A7FCC"/>
    <w:rPr>
      <w:rFonts w:ascii="Symbol" w:hAnsi="Symbol"/>
    </w:rPr>
  </w:style>
  <w:style w:type="character" w:customStyle="1" w:styleId="WW8Num188z0">
    <w:name w:val="WW8Num188z0"/>
    <w:rsid w:val="005A7FCC"/>
    <w:rPr>
      <w:rFonts w:ascii="Symbol" w:hAnsi="Symbol"/>
      <w:color w:val="auto"/>
    </w:rPr>
  </w:style>
  <w:style w:type="character" w:customStyle="1" w:styleId="WW8Num188z1">
    <w:name w:val="WW8Num188z1"/>
    <w:rsid w:val="005A7FCC"/>
    <w:rPr>
      <w:rFonts w:ascii="Courier New" w:hAnsi="Courier New"/>
    </w:rPr>
  </w:style>
  <w:style w:type="character" w:customStyle="1" w:styleId="WW8Num188z2">
    <w:name w:val="WW8Num188z2"/>
    <w:rsid w:val="005A7FCC"/>
    <w:rPr>
      <w:rFonts w:ascii="Wingdings" w:hAnsi="Wingdings"/>
    </w:rPr>
  </w:style>
  <w:style w:type="character" w:customStyle="1" w:styleId="WW8Num188z3">
    <w:name w:val="WW8Num188z3"/>
    <w:rsid w:val="005A7FCC"/>
    <w:rPr>
      <w:rFonts w:ascii="Symbol" w:hAnsi="Symbol"/>
    </w:rPr>
  </w:style>
  <w:style w:type="character" w:customStyle="1" w:styleId="WW8Num189z0">
    <w:name w:val="WW8Num189z0"/>
    <w:rsid w:val="005A7FCC"/>
    <w:rPr>
      <w:rFonts w:ascii="Symbol" w:hAnsi="Symbol"/>
    </w:rPr>
  </w:style>
  <w:style w:type="character" w:customStyle="1" w:styleId="WW8Num190z0">
    <w:name w:val="WW8Num190z0"/>
    <w:rsid w:val="005A7FCC"/>
    <w:rPr>
      <w:rFonts w:ascii="Symbol" w:hAnsi="Symbol"/>
    </w:rPr>
  </w:style>
  <w:style w:type="character" w:customStyle="1" w:styleId="WW8Num191z0">
    <w:name w:val="WW8Num191z0"/>
    <w:rsid w:val="005A7FCC"/>
    <w:rPr>
      <w:rFonts w:ascii="Symbol" w:hAnsi="Symbol"/>
    </w:rPr>
  </w:style>
  <w:style w:type="character" w:customStyle="1" w:styleId="WW8Num192z0">
    <w:name w:val="WW8Num192z0"/>
    <w:rsid w:val="005A7FCC"/>
    <w:rPr>
      <w:rFonts w:ascii="Symbol" w:hAnsi="Symbol"/>
    </w:rPr>
  </w:style>
  <w:style w:type="character" w:customStyle="1" w:styleId="WW8Num193z0">
    <w:name w:val="WW8Num193z0"/>
    <w:rsid w:val="005A7FCC"/>
    <w:rPr>
      <w:rFonts w:ascii="Symbol" w:hAnsi="Symbol"/>
      <w:color w:val="auto"/>
    </w:rPr>
  </w:style>
  <w:style w:type="character" w:customStyle="1" w:styleId="WW8Num194z0">
    <w:name w:val="WW8Num194z0"/>
    <w:rsid w:val="005A7FCC"/>
    <w:rPr>
      <w:rFonts w:ascii="Symbol" w:hAnsi="Symbol"/>
    </w:rPr>
  </w:style>
  <w:style w:type="character" w:customStyle="1" w:styleId="WW8Num195z0">
    <w:name w:val="WW8Num195z0"/>
    <w:rsid w:val="005A7FCC"/>
    <w:rPr>
      <w:rFonts w:ascii="Symbol" w:hAnsi="Symbol"/>
      <w:color w:val="auto"/>
    </w:rPr>
  </w:style>
  <w:style w:type="character" w:customStyle="1" w:styleId="WW8Num196z0">
    <w:name w:val="WW8Num196z0"/>
    <w:rsid w:val="005A7FCC"/>
    <w:rPr>
      <w:rFonts w:ascii="Symbol" w:hAnsi="Symbol"/>
    </w:rPr>
  </w:style>
  <w:style w:type="character" w:customStyle="1" w:styleId="WW8Num197z0">
    <w:name w:val="WW8Num197z0"/>
    <w:rsid w:val="005A7FCC"/>
    <w:rPr>
      <w:rFonts w:ascii="Symbol" w:hAnsi="Symbol"/>
      <w:color w:val="auto"/>
    </w:rPr>
  </w:style>
  <w:style w:type="character" w:customStyle="1" w:styleId="WW8Num198z0">
    <w:name w:val="WW8Num198z0"/>
    <w:rsid w:val="005A7FCC"/>
    <w:rPr>
      <w:rFonts w:ascii="Symbol" w:hAnsi="Symbol"/>
    </w:rPr>
  </w:style>
  <w:style w:type="character" w:customStyle="1" w:styleId="WW8Num199z0">
    <w:name w:val="WW8Num199z0"/>
    <w:rsid w:val="005A7FCC"/>
    <w:rPr>
      <w:rFonts w:ascii="Symbol" w:hAnsi="Symbol"/>
    </w:rPr>
  </w:style>
  <w:style w:type="character" w:customStyle="1" w:styleId="WW8Num200z0">
    <w:name w:val="WW8Num200z0"/>
    <w:rsid w:val="005A7FCC"/>
    <w:rPr>
      <w:rFonts w:ascii="Symbol" w:hAnsi="Symbol"/>
      <w:color w:val="auto"/>
    </w:rPr>
  </w:style>
  <w:style w:type="character" w:customStyle="1" w:styleId="WW8Num200z1">
    <w:name w:val="WW8Num200z1"/>
    <w:rsid w:val="005A7FCC"/>
    <w:rPr>
      <w:rFonts w:ascii="Courier New" w:hAnsi="Courier New"/>
    </w:rPr>
  </w:style>
  <w:style w:type="character" w:customStyle="1" w:styleId="WW8Num200z2">
    <w:name w:val="WW8Num200z2"/>
    <w:rsid w:val="005A7FCC"/>
    <w:rPr>
      <w:rFonts w:ascii="Wingdings" w:hAnsi="Wingdings"/>
    </w:rPr>
  </w:style>
  <w:style w:type="character" w:customStyle="1" w:styleId="WW8Num200z3">
    <w:name w:val="WW8Num200z3"/>
    <w:rsid w:val="005A7FCC"/>
    <w:rPr>
      <w:rFonts w:ascii="Symbol" w:hAnsi="Symbol"/>
    </w:rPr>
  </w:style>
  <w:style w:type="character" w:customStyle="1" w:styleId="WW8Num201z0">
    <w:name w:val="WW8Num201z0"/>
    <w:rsid w:val="005A7FCC"/>
    <w:rPr>
      <w:rFonts w:ascii="Symbol" w:hAnsi="Symbol"/>
    </w:rPr>
  </w:style>
  <w:style w:type="character" w:customStyle="1" w:styleId="WW8Num202z0">
    <w:name w:val="WW8Num202z0"/>
    <w:rsid w:val="005A7FCC"/>
    <w:rPr>
      <w:rFonts w:ascii="Symbol" w:hAnsi="Symbol"/>
    </w:rPr>
  </w:style>
  <w:style w:type="character" w:customStyle="1" w:styleId="WW8Num203z0">
    <w:name w:val="WW8Num203z0"/>
    <w:rsid w:val="005A7FCC"/>
    <w:rPr>
      <w:i/>
    </w:rPr>
  </w:style>
  <w:style w:type="character" w:customStyle="1" w:styleId="WW8Num204z0">
    <w:name w:val="WW8Num204z0"/>
    <w:rsid w:val="005A7FCC"/>
    <w:rPr>
      <w:rFonts w:ascii="Symbol" w:hAnsi="Symbol"/>
    </w:rPr>
  </w:style>
  <w:style w:type="character" w:customStyle="1" w:styleId="WW8Num205z0">
    <w:name w:val="WW8Num205z0"/>
    <w:rsid w:val="005A7FCC"/>
    <w:rPr>
      <w:rFonts w:ascii="Symbol" w:hAnsi="Symbol"/>
      <w:color w:val="auto"/>
    </w:rPr>
  </w:style>
  <w:style w:type="character" w:customStyle="1" w:styleId="WW8Num205z1">
    <w:name w:val="WW8Num205z1"/>
    <w:rsid w:val="005A7FCC"/>
    <w:rPr>
      <w:rFonts w:ascii="Courier New" w:hAnsi="Courier New"/>
    </w:rPr>
  </w:style>
  <w:style w:type="character" w:customStyle="1" w:styleId="WW8Num205z2">
    <w:name w:val="WW8Num205z2"/>
    <w:rsid w:val="005A7FCC"/>
    <w:rPr>
      <w:rFonts w:ascii="Wingdings" w:hAnsi="Wingdings"/>
    </w:rPr>
  </w:style>
  <w:style w:type="character" w:customStyle="1" w:styleId="WW8Num205z3">
    <w:name w:val="WW8Num205z3"/>
    <w:rsid w:val="005A7FCC"/>
    <w:rPr>
      <w:rFonts w:ascii="Symbol" w:hAnsi="Symbol"/>
    </w:rPr>
  </w:style>
  <w:style w:type="character" w:customStyle="1" w:styleId="WW8Num206z0">
    <w:name w:val="WW8Num206z0"/>
    <w:rsid w:val="005A7FCC"/>
    <w:rPr>
      <w:rFonts w:ascii="Symbol" w:hAnsi="Symbol"/>
    </w:rPr>
  </w:style>
  <w:style w:type="character" w:customStyle="1" w:styleId="WW8Num207z0">
    <w:name w:val="WW8Num207z0"/>
    <w:rsid w:val="005A7FCC"/>
    <w:rPr>
      <w:rFonts w:ascii="Symbol" w:hAnsi="Symbol"/>
      <w:color w:val="auto"/>
    </w:rPr>
  </w:style>
  <w:style w:type="character" w:customStyle="1" w:styleId="WW8Num208z0">
    <w:name w:val="WW8Num208z0"/>
    <w:rsid w:val="005A7FCC"/>
    <w:rPr>
      <w:rFonts w:ascii="Symbol" w:hAnsi="Symbol"/>
    </w:rPr>
  </w:style>
  <w:style w:type="character" w:customStyle="1" w:styleId="WW8Num209z0">
    <w:name w:val="WW8Num209z0"/>
    <w:rsid w:val="005A7FCC"/>
    <w:rPr>
      <w:rFonts w:ascii="Symbol" w:hAnsi="Symbol"/>
    </w:rPr>
  </w:style>
  <w:style w:type="character" w:customStyle="1" w:styleId="WW8Num210z0">
    <w:name w:val="WW8Num210z0"/>
    <w:rsid w:val="005A7FCC"/>
    <w:rPr>
      <w:rFonts w:ascii="Symbol" w:hAnsi="Symbol"/>
      <w:color w:val="auto"/>
    </w:rPr>
  </w:style>
  <w:style w:type="character" w:customStyle="1" w:styleId="WW8Num211z0">
    <w:name w:val="WW8Num211z0"/>
    <w:rsid w:val="005A7FCC"/>
    <w:rPr>
      <w:rFonts w:ascii="Symbol" w:hAnsi="Symbol"/>
      <w:color w:val="auto"/>
    </w:rPr>
  </w:style>
  <w:style w:type="character" w:customStyle="1" w:styleId="WW8Num212z0">
    <w:name w:val="WW8Num212z0"/>
    <w:rsid w:val="005A7FCC"/>
    <w:rPr>
      <w:rFonts w:ascii="Symbol" w:hAnsi="Symbol"/>
      <w:color w:val="auto"/>
    </w:rPr>
  </w:style>
  <w:style w:type="character" w:customStyle="1" w:styleId="WW8Num212z1">
    <w:name w:val="WW8Num212z1"/>
    <w:rsid w:val="005A7FCC"/>
    <w:rPr>
      <w:rFonts w:ascii="Courier New" w:hAnsi="Courier New"/>
    </w:rPr>
  </w:style>
  <w:style w:type="character" w:customStyle="1" w:styleId="WW8Num212z2">
    <w:name w:val="WW8Num212z2"/>
    <w:rsid w:val="005A7FCC"/>
    <w:rPr>
      <w:rFonts w:ascii="Wingdings" w:hAnsi="Wingdings"/>
    </w:rPr>
  </w:style>
  <w:style w:type="character" w:customStyle="1" w:styleId="WW8Num212z3">
    <w:name w:val="WW8Num212z3"/>
    <w:rsid w:val="005A7FCC"/>
    <w:rPr>
      <w:rFonts w:ascii="Symbol" w:hAnsi="Symbol"/>
    </w:rPr>
  </w:style>
  <w:style w:type="character" w:customStyle="1" w:styleId="WW8Num213z0">
    <w:name w:val="WW8Num213z0"/>
    <w:rsid w:val="005A7FCC"/>
    <w:rPr>
      <w:rFonts w:ascii="Symbol" w:hAnsi="Symbol"/>
    </w:rPr>
  </w:style>
  <w:style w:type="character" w:customStyle="1" w:styleId="WW8Num214z0">
    <w:name w:val="WW8Num214z0"/>
    <w:rsid w:val="005A7FCC"/>
    <w:rPr>
      <w:rFonts w:ascii="Symbol" w:hAnsi="Symbol"/>
      <w:color w:val="auto"/>
    </w:rPr>
  </w:style>
  <w:style w:type="character" w:customStyle="1" w:styleId="WW8Num215z0">
    <w:name w:val="WW8Num215z0"/>
    <w:rsid w:val="005A7FCC"/>
    <w:rPr>
      <w:rFonts w:ascii="Symbol" w:hAnsi="Symbol"/>
    </w:rPr>
  </w:style>
  <w:style w:type="character" w:customStyle="1" w:styleId="WW8Num216z0">
    <w:name w:val="WW8Num216z0"/>
    <w:rsid w:val="005A7FCC"/>
    <w:rPr>
      <w:rFonts w:ascii="Symbol" w:hAnsi="Symbol"/>
      <w:color w:val="auto"/>
    </w:rPr>
  </w:style>
  <w:style w:type="character" w:customStyle="1" w:styleId="WW8Num216z1">
    <w:name w:val="WW8Num216z1"/>
    <w:rsid w:val="005A7FCC"/>
    <w:rPr>
      <w:rFonts w:ascii="Courier New" w:hAnsi="Courier New"/>
    </w:rPr>
  </w:style>
  <w:style w:type="character" w:customStyle="1" w:styleId="WW8Num216z2">
    <w:name w:val="WW8Num216z2"/>
    <w:rsid w:val="005A7FCC"/>
    <w:rPr>
      <w:rFonts w:ascii="Wingdings" w:hAnsi="Wingdings"/>
    </w:rPr>
  </w:style>
  <w:style w:type="character" w:customStyle="1" w:styleId="WW8Num216z3">
    <w:name w:val="WW8Num216z3"/>
    <w:rsid w:val="005A7FCC"/>
    <w:rPr>
      <w:rFonts w:ascii="Symbol" w:hAnsi="Symbol"/>
    </w:rPr>
  </w:style>
  <w:style w:type="character" w:customStyle="1" w:styleId="Domylnaczcionkaakapitu1">
    <w:name w:val="Domyślna czcionka akapitu1"/>
    <w:rsid w:val="005A7FCC"/>
  </w:style>
  <w:style w:type="character" w:styleId="Hipercze">
    <w:name w:val="Hyperlink"/>
    <w:uiPriority w:val="99"/>
    <w:rsid w:val="005A7FCC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A7FCC"/>
    <w:rPr>
      <w:rFonts w:cs="Times New Roman"/>
      <w:color w:val="800080"/>
      <w:u w:val="single"/>
    </w:rPr>
  </w:style>
  <w:style w:type="character" w:customStyle="1" w:styleId="Bullets">
    <w:name w:val="Bullets"/>
    <w:rsid w:val="005A7FCC"/>
    <w:rPr>
      <w:rFonts w:ascii="OpenSymbol" w:hAnsi="OpenSymbol"/>
    </w:rPr>
  </w:style>
  <w:style w:type="character" w:customStyle="1" w:styleId="Normalny1">
    <w:name w:val="Normalny1"/>
    <w:rsid w:val="005A7FCC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5A7FCC"/>
    <w:rPr>
      <w:rFonts w:ascii="OpenSymbol" w:hAnsi="OpenSymbol"/>
    </w:rPr>
  </w:style>
  <w:style w:type="character" w:customStyle="1" w:styleId="Znakinumeracji">
    <w:name w:val="Znaki numeracji"/>
    <w:rsid w:val="005A7FCC"/>
  </w:style>
  <w:style w:type="paragraph" w:customStyle="1" w:styleId="Nagwek10">
    <w:name w:val="Nagłówek1"/>
    <w:basedOn w:val="Normalny"/>
    <w:next w:val="Tekstpodstawowy"/>
    <w:rsid w:val="005A7FCC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A7FCC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7FCC"/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styleId="Lista">
    <w:name w:val="List"/>
    <w:basedOn w:val="Tekstpodstawowy"/>
    <w:uiPriority w:val="99"/>
    <w:rsid w:val="005A7FCC"/>
    <w:rPr>
      <w:rFonts w:ascii="Calibri" w:hAnsi="Calibri" w:cs="Tahoma"/>
    </w:rPr>
  </w:style>
  <w:style w:type="paragraph" w:customStyle="1" w:styleId="Podpis1">
    <w:name w:val="Podpis1"/>
    <w:basedOn w:val="Normalny"/>
    <w:rsid w:val="005A7FC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A7FCC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5A7FCC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5A7FCC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5A7FCC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5A7FCC"/>
    <w:pPr>
      <w:ind w:left="357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7FCC"/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customStyle="1" w:styleId="Tekstpodstawowy21">
    <w:name w:val="Tekst podstawowy 21"/>
    <w:basedOn w:val="Normalny"/>
    <w:rsid w:val="005A7FCC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5A7FCC"/>
    <w:pPr>
      <w:ind w:left="357"/>
    </w:pPr>
  </w:style>
  <w:style w:type="paragraph" w:customStyle="1" w:styleId="Tekstpodstawowy31">
    <w:name w:val="Tekst podstawowy 31"/>
    <w:basedOn w:val="Normalny"/>
    <w:rsid w:val="005A7FCC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5A7FCC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5A7FCC"/>
    <w:pPr>
      <w:suppressLineNumbers/>
    </w:pPr>
  </w:style>
  <w:style w:type="paragraph" w:customStyle="1" w:styleId="TableHeading">
    <w:name w:val="Table Heading"/>
    <w:basedOn w:val="TableContents"/>
    <w:rsid w:val="005A7FCC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5A7FCC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A7FCC"/>
    <w:rPr>
      <w:rFonts w:ascii="Arial" w:eastAsia="Times New Roman" w:hAnsi="Arial" w:cs="Times New Roman"/>
      <w:b/>
      <w:sz w:val="18"/>
      <w:szCs w:val="20"/>
      <w:lang w:val="x-none" w:eastAsia="ar-SA"/>
    </w:rPr>
  </w:style>
  <w:style w:type="paragraph" w:customStyle="1" w:styleId="Heading10">
    <w:name w:val="Heading 10"/>
    <w:basedOn w:val="Heading"/>
    <w:next w:val="Tekstpodstawowy"/>
    <w:rsid w:val="005A7FCC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rsid w:val="005A7FCC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5A7FCC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5A7FCC"/>
    <w:pPr>
      <w:suppressLineNumbers/>
    </w:pPr>
  </w:style>
  <w:style w:type="paragraph" w:customStyle="1" w:styleId="Nagwektabeli">
    <w:name w:val="Nagłówek tabeli"/>
    <w:basedOn w:val="Zawartotabeli"/>
    <w:rsid w:val="005A7FCC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5A7FCC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A7FCC"/>
    <w:rPr>
      <w:rFonts w:ascii="Arial" w:eastAsia="Times New Roman" w:hAnsi="Arial" w:cs="Times New Roman"/>
      <w:b/>
      <w:sz w:val="18"/>
      <w:szCs w:val="18"/>
      <w:lang w:val="x-none" w:eastAsia="ar-SA"/>
    </w:rPr>
  </w:style>
  <w:style w:type="table" w:styleId="Tabela-Siatka">
    <w:name w:val="Table Grid"/>
    <w:basedOn w:val="Standardowy"/>
    <w:uiPriority w:val="59"/>
    <w:rsid w:val="005A7FCC"/>
    <w:pPr>
      <w:suppressAutoHyphens/>
      <w:snapToGrid w:val="0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5A7FCC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A7FC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FCC"/>
    <w:rPr>
      <w:rFonts w:ascii="Arial" w:eastAsia="Times New Roman" w:hAnsi="Arial" w:cs="Times New Roman"/>
      <w:b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rsid w:val="005A7FC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5A7FCC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5A7FCC"/>
    <w:rPr>
      <w:rFonts w:ascii="Tahoma" w:eastAsia="Times New Roman" w:hAnsi="Tahoma" w:cs="Tahoma"/>
      <w:b/>
      <w:sz w:val="16"/>
      <w:szCs w:val="16"/>
      <w:lang w:val="x-none" w:eastAsia="ar-SA"/>
    </w:rPr>
  </w:style>
  <w:style w:type="character" w:styleId="Odwoaniedokomentarza">
    <w:name w:val="annotation reference"/>
    <w:uiPriority w:val="99"/>
    <w:rsid w:val="005A7FC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7FC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7FCC"/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A7FCC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A7FCC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A7FCC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5A7FCC"/>
    <w:rPr>
      <w:rFonts w:ascii="Times New Roman" w:eastAsia="Times New Roman" w:hAnsi="Times New Roman" w:cs="Times New Roman"/>
      <w:b/>
      <w:kern w:val="1"/>
      <w:sz w:val="36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5A7FCC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FC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5A7FCC"/>
    <w:rPr>
      <w:rFonts w:ascii="Cambria" w:eastAsia="Times New Roman" w:hAnsi="Cambria" w:cs="Times New Roman"/>
      <w:b/>
      <w:i/>
      <w:iCs/>
      <w:color w:val="4F81BD"/>
      <w:spacing w:val="15"/>
      <w:lang w:val="x-none" w:eastAsia="ar-SA"/>
    </w:rPr>
  </w:style>
  <w:style w:type="paragraph" w:customStyle="1" w:styleId="Domynie">
    <w:name w:val="Domy徑nie"/>
    <w:rsid w:val="005A7FCC"/>
    <w:pPr>
      <w:widowControl w:val="0"/>
      <w:autoSpaceDN w:val="0"/>
      <w:adjustRightInd w:val="0"/>
    </w:pPr>
    <w:rPr>
      <w:rFonts w:ascii="Arial" w:eastAsia="Times New Roman" w:hAnsi="Arial" w:cs="Arial"/>
      <w:b/>
      <w:bCs/>
      <w:kern w:val="1"/>
      <w:sz w:val="18"/>
      <w:szCs w:val="18"/>
      <w:lang w:eastAsia="pl-PL" w:bidi="hi-IN"/>
    </w:rPr>
  </w:style>
  <w:style w:type="paragraph" w:customStyle="1" w:styleId="redniasiatka21">
    <w:name w:val="Średnia siatka 21"/>
    <w:uiPriority w:val="1"/>
    <w:qFormat/>
    <w:rsid w:val="005A7FCC"/>
    <w:rPr>
      <w:rFonts w:ascii="Calibri" w:eastAsia="Times New Roman" w:hAnsi="Calibri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5A7FCC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7FCC"/>
    <w:rPr>
      <w:rFonts w:ascii="Arial" w:eastAsia="Times New Roman" w:hAnsi="Arial" w:cs="Times New Roman"/>
      <w:b/>
      <w:sz w:val="20"/>
      <w:szCs w:val="20"/>
      <w:lang w:val="x-none" w:eastAsia="ar-SA"/>
    </w:rPr>
  </w:style>
  <w:style w:type="character" w:styleId="Odwoanieprzypisukocowego">
    <w:name w:val="endnote reference"/>
    <w:rsid w:val="005A7F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17D7"/>
    <w:pPr>
      <w:suppressAutoHyphens w:val="0"/>
      <w:snapToGri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15066</Words>
  <Characters>90396</Characters>
  <Application>Microsoft Office Word</Application>
  <DocSecurity>0</DocSecurity>
  <Lines>753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Pazzi</dc:creator>
  <cp:keywords/>
  <dc:description/>
  <cp:lastModifiedBy>Sylwia Pazzi</cp:lastModifiedBy>
  <cp:revision>2</cp:revision>
  <dcterms:created xsi:type="dcterms:W3CDTF">2025-09-30T18:35:00Z</dcterms:created>
  <dcterms:modified xsi:type="dcterms:W3CDTF">2025-09-30T18:35:00Z</dcterms:modified>
</cp:coreProperties>
</file>