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6DC3" w14:textId="1C9B1738" w:rsidR="00BC218E" w:rsidRPr="008A1CE4" w:rsidRDefault="00BC218E" w:rsidP="00BC218E">
      <w:pPr>
        <w:rPr>
          <w:b/>
          <w:sz w:val="28"/>
          <w:szCs w:val="28"/>
        </w:rPr>
      </w:pPr>
      <w:r w:rsidRPr="008A1CE4">
        <w:rPr>
          <w:b/>
          <w:sz w:val="28"/>
          <w:szCs w:val="28"/>
        </w:rPr>
        <w:t>Rok szkolny 202</w:t>
      </w:r>
      <w:r>
        <w:rPr>
          <w:b/>
          <w:sz w:val="28"/>
          <w:szCs w:val="28"/>
        </w:rPr>
        <w:t>5</w:t>
      </w:r>
      <w:r w:rsidRPr="008A1CE4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</w:p>
    <w:p w14:paraId="3647BA5E" w14:textId="32B1EBF2" w:rsidR="00BC218E" w:rsidRPr="008A1CE4" w:rsidRDefault="00BC218E" w:rsidP="00BC218E">
      <w:pPr>
        <w:rPr>
          <w:b/>
          <w:sz w:val="28"/>
          <w:szCs w:val="28"/>
        </w:rPr>
      </w:pPr>
      <w:r w:rsidRPr="008A1CE4">
        <w:rPr>
          <w:b/>
          <w:sz w:val="28"/>
          <w:szCs w:val="28"/>
        </w:rPr>
        <w:t xml:space="preserve">Klasa </w:t>
      </w:r>
      <w:r>
        <w:rPr>
          <w:b/>
          <w:sz w:val="28"/>
          <w:szCs w:val="28"/>
        </w:rPr>
        <w:t>VI</w:t>
      </w:r>
    </w:p>
    <w:p w14:paraId="78C56A9B" w14:textId="77777777" w:rsidR="00BC218E" w:rsidRPr="008A1CE4" w:rsidRDefault="00BC218E" w:rsidP="00BC218E">
      <w:pPr>
        <w:rPr>
          <w:b/>
          <w:sz w:val="28"/>
          <w:szCs w:val="28"/>
        </w:rPr>
      </w:pPr>
      <w:r w:rsidRPr="008A1CE4">
        <w:rPr>
          <w:b/>
          <w:sz w:val="28"/>
          <w:szCs w:val="28"/>
        </w:rPr>
        <w:t>Ocenianie i klasyfikowanie z języka angielskiego</w:t>
      </w:r>
    </w:p>
    <w:p w14:paraId="1E707745" w14:textId="77777777" w:rsidR="00BC218E" w:rsidRDefault="00BC218E" w:rsidP="00BC218E">
      <w:pPr>
        <w:pStyle w:val="Domynie"/>
        <w:rPr>
          <w:rFonts w:ascii="Verdana" w:hAnsi="Verdana" w:cs="Verdana"/>
          <w:sz w:val="16"/>
          <w:szCs w:val="16"/>
        </w:rPr>
      </w:pPr>
      <w:r w:rsidRPr="008A1CE4">
        <w:rPr>
          <w:rFonts w:ascii="Times New Roman" w:hAnsi="Times New Roman"/>
          <w:b w:val="0"/>
          <w:sz w:val="24"/>
          <w:szCs w:val="24"/>
        </w:rPr>
        <w:t>Wymagania edukacyjne niezbędne do otrzymania przez ucznia poszczególnych śródrocznych i rocznych ocen klasyfikacyjnych z języka angielskiego, wynikających z realizowanego programu nauczania</w:t>
      </w:r>
    </w:p>
    <w:p w14:paraId="5B9C532E" w14:textId="77777777" w:rsidR="00BC218E" w:rsidRDefault="00BC218E" w:rsidP="00BC218E">
      <w:pPr>
        <w:pStyle w:val="Domynie"/>
        <w:jc w:val="center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4287"/>
        <w:gridCol w:w="3748"/>
        <w:gridCol w:w="3750"/>
        <w:gridCol w:w="3763"/>
      </w:tblGrid>
      <w:tr w:rsidR="00BC218E" w14:paraId="64613437" w14:textId="77777777" w:rsidTr="00D36F2E">
        <w:trPr>
          <w:cantSplit/>
        </w:trPr>
        <w:tc>
          <w:tcPr>
            <w:tcW w:w="42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99CCFF"/>
            <w:vAlign w:val="center"/>
          </w:tcPr>
          <w:p w14:paraId="172FDFA2" w14:textId="77777777" w:rsidR="00BC218E" w:rsidRDefault="00BC218E" w:rsidP="00D36F2E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WIEDZA</w:t>
            </w:r>
          </w:p>
        </w:tc>
        <w:tc>
          <w:tcPr>
            <w:tcW w:w="112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14:paraId="22A30E1D" w14:textId="77777777" w:rsidR="00BC218E" w:rsidRDefault="00BC218E" w:rsidP="00D36F2E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</w:tr>
      <w:tr w:rsidR="00BC218E" w14:paraId="6C4BE4EA" w14:textId="77777777" w:rsidTr="00D36F2E">
        <w:trPr>
          <w:cantSplit/>
        </w:trPr>
        <w:tc>
          <w:tcPr>
            <w:tcW w:w="4287" w:type="dxa"/>
            <w:vMerge/>
            <w:tcBorders>
              <w:top w:val="single" w:sz="2" w:space="0" w:color="000001"/>
              <w:left w:val="single" w:sz="2" w:space="0" w:color="000001"/>
            </w:tcBorders>
            <w:shd w:val="clear" w:color="auto" w:fill="99CCFF"/>
            <w:vAlign w:val="center"/>
          </w:tcPr>
          <w:p w14:paraId="001D1F57" w14:textId="77777777" w:rsidR="00BC218E" w:rsidRDefault="00BC218E" w:rsidP="00D36F2E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14:paraId="7847FBA8" w14:textId="77777777" w:rsidR="00BC218E" w:rsidRDefault="00BC218E" w:rsidP="00D36F2E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RECEPCJA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14:paraId="7C8E5EEE" w14:textId="77777777" w:rsidR="00BC218E" w:rsidRDefault="00BC218E" w:rsidP="00D36F2E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PRODUKCJA</w:t>
            </w:r>
          </w:p>
        </w:tc>
        <w:tc>
          <w:tcPr>
            <w:tcW w:w="3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bottom"/>
          </w:tcPr>
          <w:p w14:paraId="7CDCC545" w14:textId="77777777" w:rsidR="00BC218E" w:rsidRDefault="00BC218E" w:rsidP="00D36F2E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INTERAKCJA</w:t>
            </w:r>
          </w:p>
          <w:p w14:paraId="3C88EF2A" w14:textId="77777777" w:rsidR="00BC218E" w:rsidRDefault="00BC218E" w:rsidP="00D36F2E">
            <w:pPr>
              <w:pStyle w:val="Domynie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218E" w14:paraId="790BCF71" w14:textId="77777777" w:rsidTr="00D36F2E">
        <w:trPr>
          <w:trHeight w:val="3968"/>
        </w:trPr>
        <w:tc>
          <w:tcPr>
            <w:tcW w:w="4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699C9DD" w14:textId="77777777" w:rsidR="00BC218E" w:rsidRDefault="00BC218E" w:rsidP="00D36F2E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  <w:p w14:paraId="44E1E9A5" w14:textId="77777777" w:rsidR="00BC218E" w:rsidRDefault="00BC218E" w:rsidP="00D36F2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posługuje się zakresem środków językowych pozwalających mu na realizację działań językowych w wybranych aspektach następujących bloków tematycznych:</w:t>
            </w:r>
          </w:p>
          <w:p w14:paraId="29CD27EC" w14:textId="77777777" w:rsidR="00BC218E" w:rsidRDefault="00BC218E" w:rsidP="00D36F2E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  <w:p w14:paraId="3E815F6D" w14:textId="77777777" w:rsidR="00BC218E" w:rsidRDefault="00BC218E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Get started!</w:t>
            </w:r>
          </w:p>
          <w:p w14:paraId="0436B883" w14:textId="77777777" w:rsidR="00BC218E" w:rsidRDefault="00BC218E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Life at home</w:t>
            </w:r>
          </w:p>
          <w:p w14:paraId="425119E2" w14:textId="77777777" w:rsidR="00BC218E" w:rsidRDefault="00BC218E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Shopping</w:t>
            </w:r>
          </w:p>
          <w:p w14:paraId="3C5AD7F5" w14:textId="77777777" w:rsidR="00BC218E" w:rsidRDefault="00BC218E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Going on holiday</w:t>
            </w:r>
          </w:p>
          <w:p w14:paraId="041B9837" w14:textId="77777777" w:rsidR="00BC218E" w:rsidRDefault="00BC218E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Useful things</w:t>
            </w:r>
          </w:p>
          <w:p w14:paraId="31AB3106" w14:textId="77777777" w:rsidR="00BC218E" w:rsidRDefault="00BC218E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Health matters</w:t>
            </w:r>
          </w:p>
          <w:p w14:paraId="0F84921E" w14:textId="77777777" w:rsidR="00BC218E" w:rsidRDefault="00BC218E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Cooking and eating</w:t>
            </w:r>
          </w:p>
          <w:p w14:paraId="6BE641B1" w14:textId="77777777" w:rsidR="00BC218E" w:rsidRDefault="00BC218E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Where I live</w:t>
            </w:r>
          </w:p>
          <w:p w14:paraId="7B73175D" w14:textId="77777777" w:rsidR="00BC218E" w:rsidRDefault="00BC218E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A happy life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543291" w14:textId="77777777" w:rsidR="00BC218E" w:rsidRDefault="00BC218E" w:rsidP="00D36F2E">
            <w:pPr>
              <w:pStyle w:val="Domynie"/>
              <w:snapToGrid w:val="0"/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14:paraId="7E2487D0" w14:textId="77777777" w:rsidR="00BC218E" w:rsidRDefault="00BC218E" w:rsidP="00D36F2E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SŁUCHANIE:</w:t>
            </w:r>
          </w:p>
          <w:p w14:paraId="5A7B3E08" w14:textId="77777777" w:rsidR="00BC218E" w:rsidRDefault="00BC218E" w:rsidP="00D36F2E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4507A255" w14:textId="77777777" w:rsidR="00BC218E" w:rsidRDefault="00BC218E" w:rsidP="00D36F2E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potrafi zrozumieć wyrażenia i najczęściej używane słowa dotyczące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 xml:space="preserve">go osobiście, jego rodziny i bezpośredniego otoczenia, gdy tempo wypowiedzi jest wolne a wymowa wyraźna, potrafi zrozumieć główny sens zawarty w krótkich, prostych komunikatach i ogłoszeniach. </w:t>
            </w:r>
          </w:p>
          <w:p w14:paraId="50EB6028" w14:textId="77777777" w:rsidR="00BC218E" w:rsidRDefault="00BC218E" w:rsidP="00D36F2E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0D4D118" w14:textId="77777777" w:rsidR="00BC218E" w:rsidRDefault="00BC218E" w:rsidP="00D36F2E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CZYTANIE:</w:t>
            </w:r>
          </w:p>
          <w:p w14:paraId="2F667B82" w14:textId="77777777" w:rsidR="00BC218E" w:rsidRDefault="00BC218E" w:rsidP="00D36F2E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99CF263" w14:textId="2B313DFB" w:rsidR="00BC218E" w:rsidRDefault="00BC218E" w:rsidP="00D36F2E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potrafi czytać bardzo krótkie, proste teksty. Potrafi znaleźć konkretne, przewidywalne informacje w prostych tekstach dotyczących życia codziennego, takich jak ogłoszenia, reklamy, prospekty, karty dań, rozkłady jazdy. Rozumie krótkie, proste wiadomości.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50B705E" w14:textId="77777777" w:rsidR="00BC218E" w:rsidRDefault="00BC218E" w:rsidP="00D36F2E">
            <w:pPr>
              <w:pStyle w:val="Domynie"/>
              <w:snapToGrid w:val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2E2AD07" w14:textId="77777777" w:rsidR="00BC218E" w:rsidRDefault="00BC218E" w:rsidP="00D36F2E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MÓWIENIE:</w:t>
            </w:r>
          </w:p>
          <w:p w14:paraId="4D14A814" w14:textId="77777777" w:rsidR="00BC218E" w:rsidRDefault="00BC218E" w:rsidP="00D36F2E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C80EC7F" w14:textId="77777777" w:rsidR="00BC218E" w:rsidRDefault="00BC218E" w:rsidP="00D36F2E">
            <w:pPr>
              <w:pStyle w:val="Domynie"/>
              <w:jc w:val="both"/>
            </w:pP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Uczeń potrafi posłużyć się ciągiem wyrażeń i zdań, by w prosty sposób opisać swoją rodzinę, innych ludzi, warunki życia, swoje wykształcenie.</w:t>
            </w:r>
          </w:p>
          <w:p w14:paraId="68FD9DD3" w14:textId="77777777" w:rsidR="00BC218E" w:rsidRDefault="00BC218E" w:rsidP="00D36F2E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49C91C0" w14:textId="77777777" w:rsidR="00BC218E" w:rsidRDefault="00BC218E" w:rsidP="00D36F2E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PISANIE:</w:t>
            </w:r>
          </w:p>
          <w:p w14:paraId="65905461" w14:textId="77777777" w:rsidR="00BC218E" w:rsidRDefault="00BC218E" w:rsidP="00D36F2E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D020113" w14:textId="1CA57CCA" w:rsidR="00BC218E" w:rsidRDefault="00BC218E" w:rsidP="00D36F2E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potrafi pisać krótkie i proste notatki lub wiadomości wynikające z doraźnych potrzeb. Potrafi napisać bardzo prostą wiadomość.</w:t>
            </w:r>
          </w:p>
        </w:tc>
        <w:tc>
          <w:tcPr>
            <w:tcW w:w="3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F02F11" w14:textId="77777777" w:rsidR="00BC218E" w:rsidRDefault="00BC218E" w:rsidP="00D36F2E">
            <w:pPr>
              <w:pStyle w:val="Domynie"/>
              <w:snapToGrid w:val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194A47B7" w14:textId="77777777" w:rsidR="00BC218E" w:rsidRDefault="00BC218E" w:rsidP="00D36F2E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MÓWIENIE: </w:t>
            </w:r>
          </w:p>
          <w:p w14:paraId="51ADF539" w14:textId="77777777" w:rsidR="00BC218E" w:rsidRDefault="00BC218E" w:rsidP="00D36F2E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19A56476" w14:textId="77777777" w:rsidR="00BC218E" w:rsidRDefault="00BC218E" w:rsidP="00D36F2E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Uczeń potrafi brać udział w zwykłej, typowej rozmowie wymagającej prostej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 xml:space="preserve">i bezpośredniej wymiany informacji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 xml:space="preserve">na znane mu tematy. Potrafi sobie radzić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>w bardzo krótkich rozmowach towarzyskich, nawet jeśli nie rozumie wystarczająco dużo, by samemu podtrzymać rozmowę.</w:t>
            </w:r>
          </w:p>
        </w:tc>
      </w:tr>
      <w:tr w:rsidR="00BC218E" w14:paraId="1772416B" w14:textId="77777777" w:rsidTr="00D36F2E">
        <w:trPr>
          <w:trHeight w:val="70"/>
        </w:trPr>
        <w:tc>
          <w:tcPr>
            <w:tcW w:w="1554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221451" w14:textId="77777777" w:rsidR="00BC218E" w:rsidRDefault="00BC218E" w:rsidP="00D36F2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</w:rPr>
              <w:t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</w:p>
        </w:tc>
      </w:tr>
    </w:tbl>
    <w:p w14:paraId="15445F1F" w14:textId="77777777" w:rsidR="00BC218E" w:rsidRDefault="00BC218E" w:rsidP="00BC218E">
      <w:pPr>
        <w:pStyle w:val="Domynie"/>
        <w:rPr>
          <w:rFonts w:ascii="Verdana" w:hAnsi="Verdana" w:cs="Verdana"/>
          <w:sz w:val="16"/>
          <w:szCs w:val="16"/>
        </w:rPr>
      </w:pPr>
    </w:p>
    <w:p w14:paraId="4897C0EE" w14:textId="6EC14BF4" w:rsidR="00BC218E" w:rsidRDefault="00BC218E" w:rsidP="005C6531">
      <w:pPr>
        <w:suppressAutoHyphens w:val="0"/>
        <w:spacing w:after="160" w:line="256" w:lineRule="auto"/>
      </w:pPr>
    </w:p>
    <w:p w14:paraId="088BCB33" w14:textId="77777777" w:rsidR="005C6531" w:rsidRPr="005C6531" w:rsidRDefault="005C6531" w:rsidP="005C6531">
      <w:pPr>
        <w:suppressAutoHyphens w:val="0"/>
        <w:spacing w:after="160" w:line="256" w:lineRule="auto"/>
      </w:pPr>
    </w:p>
    <w:p w14:paraId="6ED20518" w14:textId="77777777" w:rsidR="00BC218E" w:rsidRPr="003D4FA2" w:rsidRDefault="00BC218E" w:rsidP="00BC218E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0A1A69ED" w14:textId="77777777" w:rsidR="00BC218E" w:rsidRPr="003D4FA2" w:rsidRDefault="00BC218E" w:rsidP="00BC218E">
      <w:pPr>
        <w:jc w:val="center"/>
        <w:rPr>
          <w:color w:val="auto"/>
        </w:rPr>
      </w:pPr>
      <w:r w:rsidRPr="003D4FA2">
        <w:rPr>
          <w:rFonts w:ascii="Verdana" w:hAnsi="Verdana" w:cs="Verdana"/>
          <w:b/>
          <w:color w:val="auto"/>
          <w:sz w:val="28"/>
          <w:szCs w:val="28"/>
        </w:rPr>
        <w:lastRenderedPageBreak/>
        <w:t>Kryteria oceniania ogólne</w:t>
      </w:r>
    </w:p>
    <w:p w14:paraId="325E547B" w14:textId="77777777" w:rsidR="00BC218E" w:rsidRPr="003D4FA2" w:rsidRDefault="00BC218E" w:rsidP="00BC218E">
      <w:pPr>
        <w:rPr>
          <w:rFonts w:ascii="Verdana" w:hAnsi="Verdana" w:cs="Verdana"/>
          <w:color w:val="auto"/>
          <w:sz w:val="16"/>
          <w:szCs w:val="16"/>
        </w:rPr>
      </w:pPr>
    </w:p>
    <w:tbl>
      <w:tblPr>
        <w:tblW w:w="0" w:type="auto"/>
        <w:tblInd w:w="30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2128"/>
        <w:gridCol w:w="2126"/>
        <w:gridCol w:w="2126"/>
        <w:gridCol w:w="2128"/>
        <w:gridCol w:w="2126"/>
        <w:gridCol w:w="2440"/>
      </w:tblGrid>
      <w:tr w:rsidR="00BC218E" w:rsidRPr="003D4FA2" w14:paraId="57481E22" w14:textId="77777777" w:rsidTr="00D36F2E">
        <w:trPr>
          <w:cantSplit/>
        </w:trPr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7DBD30A" w14:textId="77777777" w:rsidR="00BC218E" w:rsidRPr="003D4FA2" w:rsidRDefault="00BC218E" w:rsidP="00D36F2E">
            <w:pPr>
              <w:pStyle w:val="Zawartotabeli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3C1719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574F0C92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A22BDD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7E796332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DF71EC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44222ED8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6BF294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3E45F700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218FBF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2B945693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  <w:tc>
          <w:tcPr>
            <w:tcW w:w="2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4CA041D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050CCE04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CELUJĄCA</w:t>
            </w:r>
          </w:p>
        </w:tc>
      </w:tr>
      <w:tr w:rsidR="00BC218E" w:rsidRPr="003D4FA2" w14:paraId="123F4B43" w14:textId="77777777" w:rsidTr="00D36F2E">
        <w:trPr>
          <w:cantSplit/>
        </w:trPr>
        <w:tc>
          <w:tcPr>
            <w:tcW w:w="1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B8DE6A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Wiadomości: środki językowe</w:t>
            </w:r>
          </w:p>
          <w:p w14:paraId="433936BD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fonetyka</w:t>
            </w:r>
          </w:p>
          <w:p w14:paraId="04F5CD47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4D0BD63" w14:textId="77777777" w:rsidR="00BC218E" w:rsidRPr="003D4FA2" w:rsidRDefault="00BC218E" w:rsidP="00D36F2E">
            <w:pPr>
              <w:snapToGrid w:val="0"/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36FE5954" w14:textId="77777777" w:rsidR="00BC218E" w:rsidRPr="003D4FA2" w:rsidRDefault="00BC218E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56B5C79A" w14:textId="77777777" w:rsidR="00BC218E" w:rsidRPr="003D4FA2" w:rsidRDefault="00BC218E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16B741DA" w14:textId="77777777" w:rsidR="00BC218E" w:rsidRPr="003D4FA2" w:rsidRDefault="00BC218E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0F66190C" w14:textId="77777777" w:rsidR="00BC218E" w:rsidRPr="003D4FA2" w:rsidRDefault="00BC218E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5ADB9476" w14:textId="77777777" w:rsidR="00BC218E" w:rsidRPr="003D4FA2" w:rsidRDefault="00BC218E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34DB4810" w14:textId="77777777" w:rsidR="00BC218E" w:rsidRPr="003D4FA2" w:rsidRDefault="00BC218E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5B685571" w14:textId="77777777" w:rsidR="00BC218E" w:rsidRPr="003D4FA2" w:rsidRDefault="00BC218E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4CA2C2C4" w14:textId="77777777" w:rsidR="00BC218E" w:rsidRPr="003D4FA2" w:rsidRDefault="00BC218E" w:rsidP="00D36F2E">
            <w:pPr>
              <w:rPr>
                <w:color w:val="auto"/>
              </w:rPr>
            </w:pP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t>Uczeń nie spełnia większości kryteriów, by otrzymać ocenę dopuszczającą, tj. nie opanował podstawowej wiedzy</w:t>
            </w: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br/>
              <w:t xml:space="preserve"> i nie potrafi wykonać zadań </w:t>
            </w: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br/>
              <w:t xml:space="preserve">o elementarnym stopniu trudności nawet z pomocą nauczyciela. </w:t>
            </w:r>
          </w:p>
          <w:p w14:paraId="1B16B691" w14:textId="77777777" w:rsidR="00BC218E" w:rsidRPr="003D4FA2" w:rsidRDefault="00BC218E" w:rsidP="00D36F2E">
            <w:pPr>
              <w:rPr>
                <w:color w:val="auto"/>
              </w:rPr>
            </w:pP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t xml:space="preserve">Braki w wiadomościach </w:t>
            </w: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br/>
              <w:t>i umiejętnościach są na tyle rozległe, że uniemożliwiają mu naukę na kolejnych etapach.</w:t>
            </w:r>
          </w:p>
          <w:p w14:paraId="51669897" w14:textId="77777777" w:rsidR="00BC218E" w:rsidRPr="003D4FA2" w:rsidRDefault="00BC218E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67F8B05F" w14:textId="77777777" w:rsidR="00BC218E" w:rsidRPr="003D4FA2" w:rsidRDefault="00BC218E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930C58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14:paraId="064D7206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ograniczoną liczbę podstawowych słów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wyrażeń,</w:t>
            </w:r>
          </w:p>
          <w:p w14:paraId="641C12CA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popełnia liczne błędy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w ich zapisie i wymowie,</w:t>
            </w:r>
          </w:p>
          <w:p w14:paraId="2409BB95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proste, elementarne struktury gramatyczne wprowadzone przez nauczyciela,</w:t>
            </w:r>
          </w:p>
          <w:p w14:paraId="246E01B2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43D6D7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14:paraId="6495D364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część wprowadzonych słów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wyrażeń,</w:t>
            </w:r>
          </w:p>
          <w:p w14:paraId="62DB82A3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sporo błędów w ich zapisie i wymowie,</w:t>
            </w:r>
          </w:p>
          <w:p w14:paraId="1A2F82DB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większość wprowadzonych struktur gramatycznych,</w:t>
            </w:r>
          </w:p>
          <w:p w14:paraId="2BBBC4A8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popełnia sporo błędów leksykalno-gramatycznych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D74243E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14:paraId="4B9F35BD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większość wprowadzonych słów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wyrażeń,</w:t>
            </w:r>
          </w:p>
          <w:p w14:paraId="35DD7DFC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zwykle poprawnie je zapisuje i wymawia,</w:t>
            </w:r>
          </w:p>
          <w:p w14:paraId="0D36FCB9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wszystkie wprowadzone struktury gramatyczne,</w:t>
            </w:r>
          </w:p>
          <w:p w14:paraId="118A0653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214BB5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14:paraId="53624960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</w:t>
            </w:r>
            <w:r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prawie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wszystkie wprowadzone słowa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wyrażenia,</w:t>
            </w:r>
          </w:p>
          <w:p w14:paraId="7CA5D3FE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prawie zawsze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poprawnie je zapisuje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wymawia,</w:t>
            </w:r>
          </w:p>
          <w:p w14:paraId="00C2BB9A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wszystkie wprowadzone struktury gramatyczne,</w:t>
            </w:r>
          </w:p>
          <w:p w14:paraId="49A3AE07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sporadyczne błędy leksykalno-gramatyczne, które zwykle potrafi samodzielnie poprawić.</w:t>
            </w:r>
          </w:p>
        </w:tc>
        <w:tc>
          <w:tcPr>
            <w:tcW w:w="24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7582D65" w14:textId="77777777" w:rsidR="00BC218E" w:rsidRPr="003D4FA2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Uczeń:</w:t>
            </w:r>
          </w:p>
          <w:p w14:paraId="7CD23B61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zna wszystkie</w:t>
            </w:r>
          </w:p>
          <w:p w14:paraId="283CE137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wprowadzone słowa</w:t>
            </w:r>
          </w:p>
          <w:p w14:paraId="4298C0E4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i wyrażenia,</w:t>
            </w:r>
          </w:p>
          <w:p w14:paraId="792CB05C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zawsze poprawnie je</w:t>
            </w:r>
          </w:p>
          <w:p w14:paraId="4276A8D7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z</w:t>
            </w: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apisuje</w:t>
            </w: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 </w:t>
            </w: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i wymawia,</w:t>
            </w:r>
          </w:p>
          <w:p w14:paraId="5D381DD7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zna wszystkie</w:t>
            </w: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 </w:t>
            </w: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wprowadzone</w:t>
            </w:r>
          </w:p>
          <w:p w14:paraId="4CDDA3DC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s</w:t>
            </w: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truktury</w:t>
            </w: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 </w:t>
            </w: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gramatyczne,</w:t>
            </w:r>
          </w:p>
          <w:p w14:paraId="6DE41832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nie popełnia błędów</w:t>
            </w:r>
          </w:p>
          <w:p w14:paraId="628117DE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leksykalno-</w:t>
            </w:r>
          </w:p>
          <w:p w14:paraId="0D7D9A76" w14:textId="77777777" w:rsidR="00BC218E" w:rsidRPr="003D4FA2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gramatycznych.</w:t>
            </w:r>
          </w:p>
          <w:p w14:paraId="269B492E" w14:textId="77777777" w:rsidR="00BC218E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2E5338E9" w14:textId="77777777" w:rsidR="00BC218E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49BB1C42" w14:textId="77777777" w:rsidR="00BC218E" w:rsidRPr="003D4FA2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2A37F31C" w14:textId="77777777" w:rsidR="00BC218E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3F763890" w14:textId="77777777" w:rsidR="00BC218E" w:rsidRPr="00383DFA" w:rsidRDefault="00BC218E" w:rsidP="00D36F2E">
            <w:pPr>
              <w:rPr>
                <w:rFonts w:ascii="Verdana" w:hAnsi="Verdana" w:cs="Verdana"/>
                <w:bCs/>
                <w:i/>
                <w:i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3564B96A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Uczeń:</w:t>
            </w:r>
          </w:p>
          <w:p w14:paraId="7429EDD3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zawsze rozumie</w:t>
            </w:r>
          </w:p>
          <w:p w14:paraId="07959B16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polecenia nauczyciela,</w:t>
            </w:r>
          </w:p>
          <w:p w14:paraId="116B4FF8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bezbłędnie</w:t>
            </w: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 </w:t>
            </w: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rozwiązuje</w:t>
            </w:r>
          </w:p>
          <w:p w14:paraId="5CE7A0AD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zadania na</w:t>
            </w: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 czytanie i </w:t>
            </w: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słuchanie,</w:t>
            </w:r>
          </w:p>
          <w:p w14:paraId="3D0C06E8" w14:textId="77777777" w:rsidR="00BC218E" w:rsidRPr="00383DFA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potrafi uzasadnić</w:t>
            </w:r>
          </w:p>
          <w:p w14:paraId="1171C801" w14:textId="77777777" w:rsidR="00BC218E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s</w:t>
            </w: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woje</w:t>
            </w: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 </w:t>
            </w: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odpowiedzi.</w:t>
            </w:r>
          </w:p>
          <w:p w14:paraId="55127A0C" w14:textId="77777777" w:rsidR="00BC218E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40E0F43A" w14:textId="77777777" w:rsidR="00BC218E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1106350F" w14:textId="77777777" w:rsidR="00BC218E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362E27B6" w14:textId="77777777" w:rsidR="00BC218E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23B651DA" w14:textId="77777777" w:rsidR="00BC218E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246EDEC8" w14:textId="77777777" w:rsidR="00BC218E" w:rsidRPr="00EE6E44" w:rsidRDefault="00BC218E" w:rsidP="00D36F2E">
            <w:pPr>
              <w:rPr>
                <w:rFonts w:ascii="Verdana" w:hAnsi="Verdana" w:cs="Verdana"/>
                <w:bCs/>
                <w:i/>
                <w:i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i/>
                <w:iCs/>
                <w:color w:val="auto"/>
                <w:sz w:val="16"/>
                <w:szCs w:val="16"/>
              </w:rPr>
              <w:lastRenderedPageBreak/>
              <w:t>Produkcja</w:t>
            </w:r>
          </w:p>
          <w:p w14:paraId="4C65562D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wypowiedzi ucznia są</w:t>
            </w:r>
          </w:p>
          <w:p w14:paraId="66A7ED0A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swobodne i płynne</w:t>
            </w:r>
          </w:p>
          <w:p w14:paraId="533D79AA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oraz mają odpowiednią</w:t>
            </w:r>
          </w:p>
          <w:p w14:paraId="78715136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długość,</w:t>
            </w:r>
          </w:p>
          <w:p w14:paraId="2E457862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uczeń przekazuje</w:t>
            </w:r>
          </w:p>
          <w:p w14:paraId="3A281381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i uzyskuje wszystkie</w:t>
            </w:r>
          </w:p>
          <w:p w14:paraId="2E8115C7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wymagane informacje,</w:t>
            </w:r>
          </w:p>
          <w:p w14:paraId="292D4BEF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wypowiedzi są</w:t>
            </w:r>
          </w:p>
          <w:p w14:paraId="49C6E518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zawsze</w:t>
            </w:r>
          </w:p>
          <w:p w14:paraId="6E4F9851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logiczne i spójne,</w:t>
            </w:r>
          </w:p>
          <w:p w14:paraId="7E934A04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uczeń stosuje bardzo</w:t>
            </w:r>
          </w:p>
          <w:p w14:paraId="738B7F8D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bogate słownictwo i</w:t>
            </w:r>
          </w:p>
          <w:p w14:paraId="49A9270E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struktury,</w:t>
            </w:r>
          </w:p>
          <w:p w14:paraId="794C0E09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nie popełnia błędów</w:t>
            </w:r>
          </w:p>
          <w:p w14:paraId="75C37A2F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leksykalno-</w:t>
            </w:r>
          </w:p>
          <w:p w14:paraId="67335448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gramatycznych.</w:t>
            </w:r>
          </w:p>
          <w:p w14:paraId="37354E0F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uczeń zawsze stosuje</w:t>
            </w:r>
          </w:p>
          <w:p w14:paraId="1300719D" w14:textId="77777777" w:rsidR="00BC218E" w:rsidRPr="00EE6E44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odpowiednią formę</w:t>
            </w:r>
          </w:p>
          <w:p w14:paraId="1313578C" w14:textId="77777777" w:rsidR="00BC218E" w:rsidRPr="003D4FA2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i styl.</w:t>
            </w:r>
          </w:p>
          <w:p w14:paraId="68126295" w14:textId="77777777" w:rsidR="00BC218E" w:rsidRPr="003D4FA2" w:rsidRDefault="00BC218E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245CEE55" w14:textId="77777777" w:rsidR="00BC218E" w:rsidRPr="003D4FA2" w:rsidRDefault="00BC218E" w:rsidP="00D36F2E">
            <w:pPr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C30048E" w14:textId="77777777" w:rsidR="00BC218E" w:rsidRPr="003D4FA2" w:rsidRDefault="00BC218E" w:rsidP="00D36F2E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92B6E9C" w14:textId="77777777" w:rsidR="00BC218E" w:rsidRPr="003D4FA2" w:rsidRDefault="00BC218E" w:rsidP="00D36F2E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</w:tr>
      <w:tr w:rsidR="00BC218E" w:rsidRPr="003D4FA2" w14:paraId="36C5AF3B" w14:textId="77777777" w:rsidTr="00D36F2E">
        <w:trPr>
          <w:cantSplit/>
        </w:trPr>
        <w:tc>
          <w:tcPr>
            <w:tcW w:w="19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1371518" w14:textId="77777777" w:rsidR="00BC218E" w:rsidRPr="003D4FA2" w:rsidRDefault="00BC218E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93105B2" w14:textId="77777777" w:rsidR="00BC218E" w:rsidRPr="003D4FA2" w:rsidRDefault="00BC218E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B45E8C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4A9BF561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14:paraId="5C215FE1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rozumie polecenia nauczyciela, </w:t>
            </w:r>
          </w:p>
          <w:p w14:paraId="07682C2F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 ograniczonym stopniu rozwiązuje zadania na słuchanie – rozumie pojedyncze słowa,</w:t>
            </w:r>
          </w:p>
          <w:p w14:paraId="4273BAB3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ogólny sens przeczytanych tekstów, w ograniczonym stopniu rozwiązuje zadania na czytanie.</w:t>
            </w:r>
          </w:p>
          <w:p w14:paraId="6CCE44A2" w14:textId="77777777" w:rsidR="00BC218E" w:rsidRPr="003D4FA2" w:rsidRDefault="00BC218E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2BF25D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70FDA8D5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14:paraId="4E42E56B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polecenia nauczyciela,</w:t>
            </w:r>
          </w:p>
          <w:p w14:paraId="77682564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częściowo poprawnie rozwiązuje zadania na czytanie i słuchanie.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6F6044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58CD031E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14:paraId="4BFD7DD3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polecenia nauczyciela,</w:t>
            </w:r>
          </w:p>
          <w:p w14:paraId="56D0DF05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poprawnie rozwiązuje zadania na czytanie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0894B7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323DF86A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14:paraId="0E6FBC60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polecenia nauczyciela,</w:t>
            </w:r>
          </w:p>
          <w:p w14:paraId="6F9A5563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poprawnie rozwiązuje zadania na czytanie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słuchanie,</w:t>
            </w:r>
          </w:p>
          <w:p w14:paraId="0ECA9EBE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zwykle potrafi uzasadnić swoje odpowiedzi.</w:t>
            </w:r>
          </w:p>
          <w:p w14:paraId="0E38A888" w14:textId="77777777" w:rsidR="00BC218E" w:rsidRPr="003D4FA2" w:rsidRDefault="00BC218E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EA62427" w14:textId="77777777" w:rsidR="00BC218E" w:rsidRPr="003D4FA2" w:rsidRDefault="00BC218E" w:rsidP="00D36F2E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</w:tr>
      <w:tr w:rsidR="00BC218E" w:rsidRPr="003D4FA2" w14:paraId="0EBE03BA" w14:textId="77777777" w:rsidTr="00D36F2E">
        <w:trPr>
          <w:cantSplit/>
          <w:trHeight w:val="4910"/>
        </w:trPr>
        <w:tc>
          <w:tcPr>
            <w:tcW w:w="19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E033B6" w14:textId="77777777" w:rsidR="00BC218E" w:rsidRPr="003D4FA2" w:rsidRDefault="00BC218E" w:rsidP="00D36F2E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2CBFAF" w14:textId="77777777" w:rsidR="00BC218E" w:rsidRPr="003D4FA2" w:rsidRDefault="00BC218E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C26BFF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14:paraId="7CB60427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wypowiedzi ucznia nie są płynne i są bardzo krótkie: wyrazy, pojedyncze zdania,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w formie pisemnej dwa - trzy zdania,</w:t>
            </w:r>
          </w:p>
          <w:p w14:paraId="6DCA494C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uzyskuje niewielką część istotnych informacji,</w:t>
            </w:r>
          </w:p>
          <w:p w14:paraId="046ACFA4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w znacznym stopniu nielogiczne i niespójne,</w:t>
            </w:r>
          </w:p>
          <w:p w14:paraId="10AC70C4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niewielki zakres poznanego słownictwa oraz struktur,</w:t>
            </w:r>
          </w:p>
          <w:p w14:paraId="426ECCCB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liczne błędy leksykalno-gramatyczne, które mogą zakłócać komunikację.</w:t>
            </w:r>
          </w:p>
          <w:p w14:paraId="2FB36D6D" w14:textId="77777777" w:rsidR="00BC218E" w:rsidRPr="003D4FA2" w:rsidRDefault="00BC218E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79B4BC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14:paraId="05174460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nie są zbyt płynne, ale mają dostateczną długość,</w:t>
            </w:r>
          </w:p>
          <w:p w14:paraId="68A6D391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</w:p>
          <w:p w14:paraId="630F4075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i uzyskuje większość istotnych informacji,</w:t>
            </w:r>
          </w:p>
          <w:p w14:paraId="5B28C017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wypowiedzi ucznia są częściowo nielogiczne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niespójne,</w:t>
            </w:r>
          </w:p>
          <w:p w14:paraId="455E084C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słownictwo i struktury odpowiednie do formy wypowiedzi,</w:t>
            </w:r>
          </w:p>
          <w:p w14:paraId="43713290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sporo błędów leksykalno-gramatycznych, które nie zakłócają jednak komunikacji.</w:t>
            </w:r>
          </w:p>
          <w:p w14:paraId="68AD87D1" w14:textId="77777777" w:rsidR="00BC218E" w:rsidRPr="003D4FA2" w:rsidRDefault="00BC218E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4403E08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14:paraId="0F98A255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dość płynne, a jego prace pisemne mają odpowiednią długość,</w:t>
            </w:r>
          </w:p>
          <w:p w14:paraId="6D986028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uzyskuje wszystkie istotne informacje,</w:t>
            </w:r>
          </w:p>
          <w:p w14:paraId="09ADD11A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logiczne i w miarę spójne,</w:t>
            </w:r>
          </w:p>
          <w:p w14:paraId="6C3B7B94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adekwatne do tematu słownictwo oraz struktury,</w:t>
            </w:r>
          </w:p>
          <w:p w14:paraId="4100D241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nieliczne błędy leksykalno-gramatyczne, niezakłócające komunikacji,</w:t>
            </w:r>
          </w:p>
          <w:p w14:paraId="578EDA42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stosuje odpowiednią formę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E57FD3B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14:paraId="309A7F73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i prace pisemne ucznia są płynne i mają odpowiednią długość,</w:t>
            </w:r>
          </w:p>
          <w:p w14:paraId="32182F67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uzyskuje wszystkie wymagane informacje,</w:t>
            </w:r>
          </w:p>
          <w:p w14:paraId="64DF46FA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logiczne i spójne,</w:t>
            </w:r>
          </w:p>
          <w:p w14:paraId="64B2C660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bogate słownictwo i struktury,</w:t>
            </w:r>
          </w:p>
          <w:p w14:paraId="39713DBF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sporadyczne błędy leksykalno-gramatyczne,</w:t>
            </w:r>
          </w:p>
          <w:p w14:paraId="485A9F4E" w14:textId="77777777" w:rsidR="00BC218E" w:rsidRPr="003D4FA2" w:rsidRDefault="00BC218E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stosuje odpowiednią formę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styl.</w:t>
            </w:r>
          </w:p>
          <w:p w14:paraId="579E41C9" w14:textId="77777777" w:rsidR="00BC218E" w:rsidRPr="003D4FA2" w:rsidRDefault="00BC218E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  <w:p w14:paraId="6D4E9CAD" w14:textId="77777777" w:rsidR="00BC218E" w:rsidRPr="003D4FA2" w:rsidRDefault="00BC218E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  <w:p w14:paraId="7BDD7ED2" w14:textId="77777777" w:rsidR="00BC218E" w:rsidRPr="003D4FA2" w:rsidRDefault="00BC218E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7B5746BB" w14:textId="77777777" w:rsidR="00BC218E" w:rsidRPr="003D4FA2" w:rsidRDefault="00BC218E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E416B4B" w14:textId="77777777" w:rsidR="00BC218E" w:rsidRPr="003D4FA2" w:rsidRDefault="00BC218E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</w:tr>
    </w:tbl>
    <w:p w14:paraId="2AA1A421" w14:textId="77777777" w:rsidR="00BC218E" w:rsidRPr="003D4FA2" w:rsidRDefault="00BC218E" w:rsidP="00BC218E">
      <w:pPr>
        <w:rPr>
          <w:rFonts w:ascii="Verdana" w:hAnsi="Verdana" w:cs="Verdana"/>
          <w:color w:val="auto"/>
          <w:sz w:val="16"/>
          <w:szCs w:val="16"/>
        </w:rPr>
      </w:pPr>
    </w:p>
    <w:p w14:paraId="16224A40" w14:textId="77777777" w:rsidR="00BC218E" w:rsidRPr="003D4FA2" w:rsidRDefault="00BC218E" w:rsidP="00BC218E">
      <w:pPr>
        <w:rPr>
          <w:rFonts w:ascii="Verdana" w:hAnsi="Verdana" w:cs="Verdana"/>
          <w:color w:val="auto"/>
          <w:sz w:val="16"/>
          <w:szCs w:val="16"/>
        </w:rPr>
      </w:pPr>
    </w:p>
    <w:p w14:paraId="147B19B0" w14:textId="77777777" w:rsidR="004C2569" w:rsidRDefault="004C2569" w:rsidP="004C2569">
      <w:pPr>
        <w:rPr>
          <w:rFonts w:ascii="Verdana" w:hAnsi="Verdana" w:cs="Verdana"/>
          <w:sz w:val="16"/>
          <w:szCs w:val="16"/>
        </w:rPr>
      </w:pPr>
    </w:p>
    <w:p w14:paraId="51952245" w14:textId="77777777" w:rsidR="004C2569" w:rsidRDefault="004C2569" w:rsidP="004C2569">
      <w:pPr>
        <w:pStyle w:val="Domynie"/>
        <w:rPr>
          <w:rFonts w:ascii="Verdana" w:hAnsi="Verdana" w:cs="Verdana"/>
          <w:sz w:val="16"/>
          <w:szCs w:val="16"/>
        </w:rPr>
      </w:pPr>
    </w:p>
    <w:tbl>
      <w:tblPr>
        <w:tblW w:w="15915" w:type="dxa"/>
        <w:tblInd w:w="99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2841"/>
        <w:gridCol w:w="2727"/>
        <w:gridCol w:w="2977"/>
        <w:gridCol w:w="2552"/>
        <w:gridCol w:w="2409"/>
        <w:gridCol w:w="2409"/>
      </w:tblGrid>
      <w:tr w:rsidR="00BC218E" w:rsidRPr="005C6531" w14:paraId="694F9F10" w14:textId="77777777" w:rsidTr="00B43891"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615086C8" w14:textId="5BF9E0C8" w:rsidR="00BC218E" w:rsidRDefault="00BC218E" w:rsidP="00D36F2E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A2,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0: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Get started!</w:t>
            </w:r>
          </w:p>
        </w:tc>
      </w:tr>
      <w:tr w:rsidR="00BC218E" w14:paraId="6092B71D" w14:textId="77777777" w:rsidTr="00BC218E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E96250C" w14:textId="77777777" w:rsidR="00BC218E" w:rsidRDefault="00BC218E" w:rsidP="00D36F2E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14:paraId="5117F6FB" w14:textId="77777777" w:rsidR="00BC218E" w:rsidRDefault="00BC218E" w:rsidP="00D36F2E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6AC8D0" w14:textId="77777777" w:rsidR="00BC218E" w:rsidRDefault="00BC218E" w:rsidP="00D36F2E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5EA68DEE" w14:textId="77777777" w:rsidR="00BC218E" w:rsidRDefault="00BC218E" w:rsidP="00D36F2E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  <w:p w14:paraId="369FD068" w14:textId="77777777" w:rsidR="00BC218E" w:rsidRDefault="00BC218E" w:rsidP="00D36F2E">
            <w:pPr>
              <w:pStyle w:val="Domynie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2C0B03AB" w14:textId="77777777" w:rsidR="00BC218E" w:rsidRDefault="00BC218E" w:rsidP="00D36F2E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3D988173" w14:textId="77777777" w:rsidR="00BC218E" w:rsidRDefault="00BC218E" w:rsidP="00D36F2E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DOSTATECZNA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AAF9D0" w14:textId="77777777" w:rsidR="00BC218E" w:rsidRDefault="00BC218E" w:rsidP="00D36F2E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203E5CA8" w14:textId="77777777" w:rsidR="00BC218E" w:rsidRDefault="00BC218E" w:rsidP="00D36F2E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34A590B5" w14:textId="77777777" w:rsidR="00BC218E" w:rsidRDefault="00BC218E" w:rsidP="00D36F2E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07C7199E" w14:textId="3F4483B8" w:rsidR="00BC218E" w:rsidRDefault="00BC218E" w:rsidP="00D36F2E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BARDZO DOBRA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1375666F" w14:textId="28ACC9D1" w:rsidR="00BC218E" w:rsidRDefault="00BC218E" w:rsidP="00D36F2E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19E77C28" w14:textId="525EA329" w:rsidR="00BC218E" w:rsidRDefault="00BC218E" w:rsidP="00D36F2E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CELUJĄCA</w:t>
            </w:r>
          </w:p>
        </w:tc>
      </w:tr>
      <w:tr w:rsidR="00BC218E" w14:paraId="443D7424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E5BA143" w14:textId="77777777" w:rsidR="00BC218E" w:rsidRDefault="00BC218E" w:rsidP="00D36F2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2C467004" w14:textId="77777777" w:rsidR="00BC218E" w:rsidRDefault="00BC218E" w:rsidP="00D36F2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54419C7" w14:textId="77777777" w:rsidR="00BC218E" w:rsidRDefault="00BC218E" w:rsidP="00D36F2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09DB658" w14:textId="77777777" w:rsidR="00BC218E" w:rsidRDefault="00BC218E" w:rsidP="00D36F2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D6919A5" w14:textId="77777777" w:rsidR="00BC218E" w:rsidRDefault="00BC218E" w:rsidP="00D36F2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8EE05B1" w14:textId="77B2791A" w:rsidR="00BC218E" w:rsidRDefault="00BC218E" w:rsidP="00D36F2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prawie wszystkie poznane wyrazy oraz zwroty.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09BA50" w14:textId="65D002D1" w:rsidR="00BC218E" w:rsidRDefault="00BC218E" w:rsidP="00D36F2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C218E" w14:paraId="6D398DF8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49D6432" w14:textId="77777777" w:rsidR="00BC218E" w:rsidRDefault="00BC218E" w:rsidP="00BC218E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51980D9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E70BE86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64A15A4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AE2746" w14:textId="283A42C9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2CEAD5" w14:textId="4B85F7A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Bezbłędnie stosuje poznane struktury gramatyczne w zadaniach językowych i własnych wypowiedziach.</w:t>
            </w:r>
          </w:p>
        </w:tc>
      </w:tr>
      <w:tr w:rsidR="00BC218E" w14:paraId="0AA24357" w14:textId="77777777" w:rsidTr="00F503A0">
        <w:trPr>
          <w:cantSplit/>
        </w:trPr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0EA6274" w14:textId="23257C34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14:paraId="1ACFDCF3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14:paraId="335C23D4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umiejętności i zainteresowania</w:t>
            </w:r>
          </w:p>
          <w:p w14:paraId="70D755C7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14:paraId="1002A45D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nazwy dni tygodnia</w:t>
            </w:r>
          </w:p>
          <w:p w14:paraId="50683B02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miejsca w mieście</w:t>
            </w:r>
          </w:p>
          <w:p w14:paraId="49AC908C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środki transportu</w:t>
            </w:r>
          </w:p>
          <w:p w14:paraId="7C321602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zawody, miejsca pracy</w:t>
            </w:r>
          </w:p>
          <w:p w14:paraId="2883520C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przedmioty nauczania</w:t>
            </w:r>
          </w:p>
          <w:p w14:paraId="50EF71FF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miejsca w szkole</w:t>
            </w:r>
          </w:p>
          <w:p w14:paraId="0CF52319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artykuły spożywcze</w:t>
            </w:r>
          </w:p>
          <w:p w14:paraId="3350394B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opakowania produktów</w:t>
            </w:r>
          </w:p>
          <w:p w14:paraId="27B2C977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sz w:val="16"/>
                <w:lang w:val="en-US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>czas</w:t>
            </w:r>
            <w:proofErr w:type="spellEnd"/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 xml:space="preserve"> </w:t>
            </w:r>
            <w:r w:rsidRPr="0030565A">
              <w:rPr>
                <w:rFonts w:ascii="Verdana" w:hAnsi="Verdana"/>
                <w:b w:val="0"/>
                <w:bCs w:val="0"/>
                <w:i/>
                <w:sz w:val="16"/>
                <w:lang w:val="en-US"/>
              </w:rPr>
              <w:t>Present Simple</w:t>
            </w:r>
          </w:p>
          <w:p w14:paraId="10E79E32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sz w:val="16"/>
                <w:lang w:val="en-US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>konstrukcja</w:t>
            </w:r>
            <w:proofErr w:type="spellEnd"/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 xml:space="preserve"> </w:t>
            </w:r>
            <w:r w:rsidRPr="0030565A">
              <w:rPr>
                <w:rFonts w:ascii="Verdana" w:hAnsi="Verdana"/>
                <w:b w:val="0"/>
                <w:bCs w:val="0"/>
                <w:i/>
                <w:sz w:val="16"/>
                <w:lang w:val="en-US"/>
              </w:rPr>
              <w:t>there is</w:t>
            </w:r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 xml:space="preserve"> / </w:t>
            </w:r>
            <w:r w:rsidRPr="0030565A">
              <w:rPr>
                <w:rFonts w:ascii="Verdana" w:hAnsi="Verdana"/>
                <w:b w:val="0"/>
                <w:bCs w:val="0"/>
                <w:i/>
                <w:sz w:val="16"/>
                <w:lang w:val="en-US"/>
              </w:rPr>
              <w:t>there are</w:t>
            </w:r>
          </w:p>
          <w:p w14:paraId="20AC8DFA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/>
                <w:b w:val="0"/>
                <w:bCs w:val="0"/>
                <w:sz w:val="16"/>
              </w:rPr>
              <w:t>przysłówki częstotliwości</w:t>
            </w:r>
          </w:p>
          <w:p w14:paraId="16CF70F0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  <w:lang w:val="en-US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>konstrukcja</w:t>
            </w:r>
            <w:proofErr w:type="spellEnd"/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 xml:space="preserve"> </w:t>
            </w:r>
            <w:r w:rsidRPr="0030565A">
              <w:rPr>
                <w:rFonts w:ascii="Verdana" w:hAnsi="Verdana"/>
                <w:b w:val="0"/>
                <w:bCs w:val="0"/>
                <w:i/>
                <w:sz w:val="16"/>
                <w:lang w:val="en-US"/>
              </w:rPr>
              <w:t>to be going to</w:t>
            </w:r>
          </w:p>
          <w:p w14:paraId="2F2C54BF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/>
                <w:b w:val="0"/>
                <w:bCs w:val="0"/>
                <w:sz w:val="16"/>
              </w:rPr>
              <w:t>kolokacje przymiotników</w:t>
            </w:r>
          </w:p>
          <w:p w14:paraId="52BBE7A5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>
              <w:rPr>
                <w:rFonts w:ascii="Verdana" w:hAnsi="Verdana"/>
                <w:b w:val="0"/>
                <w:bCs w:val="0"/>
                <w:sz w:val="16"/>
              </w:rPr>
              <w:t>rzeczowniki policzalne i niepoliczalne</w:t>
            </w:r>
          </w:p>
          <w:p w14:paraId="0DB290FE" w14:textId="77777777" w:rsidR="00BC218E" w:rsidRDefault="00BC218E" w:rsidP="00BC218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/>
                <w:b w:val="0"/>
                <w:bCs w:val="0"/>
                <w:sz w:val="16"/>
              </w:rPr>
              <w:t>słowa pytające</w:t>
            </w:r>
          </w:p>
          <w:p w14:paraId="167110E8" w14:textId="77777777" w:rsidR="00BC218E" w:rsidRDefault="00BC218E" w:rsidP="00BC218E">
            <w:pPr>
              <w:pStyle w:val="Domynie"/>
              <w:tabs>
                <w:tab w:val="left" w:pos="720"/>
              </w:tabs>
            </w:pPr>
          </w:p>
        </w:tc>
      </w:tr>
      <w:tr w:rsidR="00BC218E" w14:paraId="652D72F6" w14:textId="77777777" w:rsidTr="00BC218E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DFE16C8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BCB6A5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4DB7B66D" w14:textId="77777777" w:rsidR="00BC218E" w:rsidRDefault="00BC218E" w:rsidP="00BC218E">
            <w:pPr>
              <w:pStyle w:val="Domynie"/>
            </w:pPr>
            <w:bookmarkStart w:id="0" w:name="OLE_LINK11"/>
            <w:bookmarkEnd w:id="0"/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DE4F50" w14:textId="77777777" w:rsidR="00BC218E" w:rsidRDefault="00BC218E" w:rsidP="00BC218E">
            <w:pPr>
              <w:pStyle w:val="Domynie"/>
              <w:tabs>
                <w:tab w:val="left" w:pos="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3A957020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częściowo poprawnie rozwiązuje zadania na czytanie i słuchanie,</w:t>
            </w:r>
          </w:p>
          <w:p w14:paraId="11FB6115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14:paraId="73C813D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podstawowych informacji o sobie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oraz o szczegółach dotyczących życia</w:t>
            </w:r>
          </w:p>
          <w:p w14:paraId="5DAE9F5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opisuje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wybrany zawód i miejsca pracy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używając podstawowych zwrotów,</w:t>
            </w:r>
          </w:p>
          <w:p w14:paraId="0F246E5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umie nazwać </w:t>
            </w:r>
            <w:r>
              <w:rPr>
                <w:rFonts w:ascii="Verdana" w:hAnsi="Verdana"/>
                <w:b w:val="0"/>
                <w:bCs w:val="0"/>
                <w:sz w:val="16"/>
              </w:rPr>
              <w:t>dni tygodnia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14:paraId="03AA5C0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przedstawia wybrane plany na najbliższą przyszłość,</w:t>
            </w:r>
          </w:p>
          <w:p w14:paraId="3999FAAC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bCs w:val="0"/>
                <w:sz w:val="16"/>
              </w:rPr>
              <w:t xml:space="preserve">opisuje charakter i emocje innych osób, wyraża uczucia i </w:t>
            </w:r>
            <w:r>
              <w:rPr>
                <w:rFonts w:ascii="Verdana" w:hAnsi="Verdana"/>
                <w:b w:val="0"/>
                <w:bCs w:val="0"/>
                <w:sz w:val="16"/>
              </w:rPr>
              <w:lastRenderedPageBreak/>
              <w:t>emocje</w:t>
            </w:r>
          </w:p>
          <w:p w14:paraId="633268CE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bCs w:val="0"/>
                <w:sz w:val="16"/>
              </w:rPr>
              <w:t>opisuje wybrane produkty spożywcze</w:t>
            </w:r>
          </w:p>
          <w:p w14:paraId="1FEB9C40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bCs w:val="0"/>
                <w:sz w:val="16"/>
              </w:rPr>
              <w:t>formułuje proste pytania i wypowiedzi</w:t>
            </w:r>
          </w:p>
          <w:p w14:paraId="2CD60EEE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korzysta z podręcznika, aby formułować pytania i wypowiedzi,</w:t>
            </w:r>
          </w:p>
          <w:p w14:paraId="2B078579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część informacji z przeczytanych i wysłuchanych tekstów,</w:t>
            </w:r>
          </w:p>
          <w:p w14:paraId="5A983199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zazwyczaj stosuje poprawny styl wypowiedzi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14:paraId="1BB38EBB" w14:textId="77777777" w:rsidR="00BC218E" w:rsidRDefault="00BC218E" w:rsidP="00BC218E">
            <w:pPr>
              <w:pStyle w:val="Domynie"/>
              <w:rPr>
                <w:rFonts w:ascii="Verdana" w:hAnsi="Verdana" w:cs="Verdana"/>
                <w:lang w:val="hi-IN" w:bidi="hi-IN"/>
              </w:rPr>
            </w:pPr>
          </w:p>
          <w:p w14:paraId="52774EBC" w14:textId="77777777" w:rsidR="00BC218E" w:rsidRDefault="00BC218E" w:rsidP="00BC218E">
            <w:pPr>
              <w:pStyle w:val="Domynie"/>
            </w:pPr>
            <w:bookmarkStart w:id="1" w:name="__DdeLink__14_1953253503"/>
            <w:bookmarkEnd w:id="1"/>
          </w:p>
          <w:p w14:paraId="461461FB" w14:textId="77777777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6FFB24D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6A67FED3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2A7D01A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6AE73B0D" w14:textId="77777777" w:rsidR="00BC218E" w:rsidRDefault="00BC218E" w:rsidP="00BC218E">
            <w:pPr>
              <w:pStyle w:val="Domynie"/>
            </w:pPr>
            <w:bookmarkStart w:id="2" w:name="OLE_LINK12"/>
            <w:bookmarkEnd w:id="2"/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FC4651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122802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poprawnie rozwiązuje zadania na czytanie i słuchanie,</w:t>
            </w:r>
          </w:p>
          <w:p w14:paraId="739BDD4A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3D8560C3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przedstawia siebie i inne osoby ze swojego otoczenia, podaje szczegóły na temat życia swojego i innych osób,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opisuje ich cechy osobowości,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umiejętności i zainteresowania,</w:t>
            </w:r>
          </w:p>
          <w:p w14:paraId="40DDDC80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szczegółowo opisuje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zawody i miejsca pracy powiązane z zawodem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A60F52A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nazwy wszystkich dni tygodnia i potrafi wymienić je we właściwej kolejności,</w:t>
            </w:r>
          </w:p>
          <w:p w14:paraId="14AA1DD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przedstawia szczegółowe plany na przyszłość,</w:t>
            </w:r>
          </w:p>
          <w:p w14:paraId="5D482CFA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szczegółowo opisuje produkty spożywcze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14:paraId="34F26B88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53140BC9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samodzielnie zadaje pytania w celu uzyskania informacji,</w:t>
            </w:r>
          </w:p>
          <w:p w14:paraId="4314ED85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wyczerpująco odpowiada na zadawane pytania,</w:t>
            </w:r>
          </w:p>
          <w:p w14:paraId="14E8D67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tekstów.</w:t>
            </w:r>
          </w:p>
          <w:p w14:paraId="63684E86" w14:textId="77777777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D1581C" w14:textId="47A12C6E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 bezbłędnie:</w:t>
            </w:r>
          </w:p>
          <w:p w14:paraId="512E03B6" w14:textId="690F40DB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rozwiązuje zadania na czytanie i słuchanie,</w:t>
            </w:r>
          </w:p>
          <w:p w14:paraId="6D513947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00F42AA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przedstawia siebie i inne osoby ze swojego otoczenia, podaje szczegóły na temat życia swojego i innych osób,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opisuje ich cechy osobowości,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umiejętności i zainteresowania,</w:t>
            </w:r>
          </w:p>
          <w:p w14:paraId="447D66EC" w14:textId="76EBB956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opisuje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zawody i miejsca pracy powiązane z zawodem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9E24C8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zna nazwy wszystkich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dni tygodnia i potrafi wymienić je we właściwej kolejności,</w:t>
            </w:r>
          </w:p>
          <w:p w14:paraId="199F3E0D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przedstawia szczegółowe plany na przyszłość,</w:t>
            </w:r>
          </w:p>
          <w:p w14:paraId="0D1C2C20" w14:textId="656B3EBD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opisuje produkty spożywcze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14:paraId="0CD59255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785B7E06" w14:textId="488B5994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zadaje pytania w celu uzyskania informacji,</w:t>
            </w:r>
          </w:p>
          <w:p w14:paraId="68FEA064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wyczerpująco odpowiada na zadawane pytania,</w:t>
            </w:r>
          </w:p>
          <w:p w14:paraId="0B5C120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tekstów.</w:t>
            </w:r>
          </w:p>
          <w:p w14:paraId="662CF12F" w14:textId="77777777" w:rsidR="00BC218E" w:rsidRDefault="00BC218E" w:rsidP="00BC218E">
            <w:pPr>
              <w:pStyle w:val="Domynie"/>
            </w:pPr>
          </w:p>
        </w:tc>
      </w:tr>
      <w:tr w:rsidR="00BC218E" w:rsidRPr="00BC218E" w14:paraId="024F3C0F" w14:textId="77777777" w:rsidTr="002D54F6"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B19A802" w14:textId="7C25E29E" w:rsidR="00BC218E" w:rsidRDefault="00BC218E" w:rsidP="00BC218E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lastRenderedPageBreak/>
              <w:t>Life at home</w:t>
            </w:r>
          </w:p>
        </w:tc>
      </w:tr>
      <w:tr w:rsidR="00BC218E" w14:paraId="755B5399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17A86B6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248EB143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331336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F74B71C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BA1ABB9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A27B642" w14:textId="7D92D08F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prawie wszystkie poznane wyrazy oraz zwroty.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445D078" w14:textId="5158F9F0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</w:p>
        </w:tc>
      </w:tr>
      <w:tr w:rsidR="00BC218E" w14:paraId="1D8A7B54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BA303C6" w14:textId="77777777" w:rsidR="00BC218E" w:rsidRDefault="00BC218E" w:rsidP="00BC218E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D4B20C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w niewielkim stopniu stosuje poznane struktury gramatyczne w zadaniach językowych. Popełnia liczne błędy.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5BF5E82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9998D7F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537078D" w14:textId="236B8C90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D62D08" w14:textId="60BD0999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Bezbłędnie stosuje poznane struktury gramatyczne w zadaniach językowych i własnych wypowiedziach.</w:t>
            </w:r>
          </w:p>
        </w:tc>
      </w:tr>
      <w:tr w:rsidR="00BC218E" w14:paraId="619F92FB" w14:textId="77777777" w:rsidTr="00B15B35">
        <w:trPr>
          <w:cantSplit/>
        </w:trPr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8577338" w14:textId="7B296EAE" w:rsidR="00BC218E" w:rsidRDefault="00BC218E" w:rsidP="00BC218E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uczucia i emocje</w:t>
            </w:r>
          </w:p>
          <w:p w14:paraId="7DEC149D" w14:textId="77777777" w:rsidR="00BC218E" w:rsidRDefault="00BC218E" w:rsidP="00BC218E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obowiązki domowe</w:t>
            </w:r>
          </w:p>
          <w:p w14:paraId="64DFD31A" w14:textId="77777777" w:rsidR="00BC218E" w:rsidRDefault="00BC218E" w:rsidP="00BC218E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dnia codziennego</w:t>
            </w:r>
          </w:p>
          <w:p w14:paraId="79B28740" w14:textId="77777777" w:rsidR="00BC218E" w:rsidRDefault="00BC218E" w:rsidP="00BC218E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zainteresowania, formy spędzania czasu wolnego</w:t>
            </w:r>
          </w:p>
          <w:p w14:paraId="50FB974A" w14:textId="77777777" w:rsidR="00BC218E" w:rsidRDefault="00BC218E" w:rsidP="00BC218E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problemy</w:t>
            </w:r>
          </w:p>
          <w:p w14:paraId="5EE7C13B" w14:textId="77777777" w:rsidR="00BC218E" w:rsidRDefault="00BC218E" w:rsidP="00BC218E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cechy charakteru</w:t>
            </w:r>
          </w:p>
          <w:p w14:paraId="7BECDBFB" w14:textId="77777777" w:rsidR="00BC218E" w:rsidRDefault="00BC218E" w:rsidP="00BC218E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rodzina</w:t>
            </w:r>
          </w:p>
          <w:p w14:paraId="48C02D6F" w14:textId="77777777" w:rsidR="00BC218E" w:rsidRDefault="00BC218E" w:rsidP="00BC218E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niezwykłe miejsca</w:t>
            </w:r>
          </w:p>
          <w:p w14:paraId="0F9BE1E8" w14:textId="77777777" w:rsidR="00BC218E" w:rsidRDefault="00BC218E" w:rsidP="00BC218E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6A555B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14:paraId="6A3627F1" w14:textId="77777777" w:rsidR="00BC218E" w:rsidRDefault="00BC218E" w:rsidP="00BC218E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6A555B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Present Continuous</w:t>
            </w:r>
          </w:p>
          <w:p w14:paraId="3AA73E44" w14:textId="77777777" w:rsidR="00BC218E" w:rsidRDefault="00BC218E" w:rsidP="00BC218E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czasowniki statyczne</w:t>
            </w:r>
          </w:p>
          <w:p w14:paraId="3D0C77E4" w14:textId="77777777" w:rsidR="00BC218E" w:rsidRDefault="00BC218E" w:rsidP="00BC218E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czasownik </w:t>
            </w:r>
            <w:proofErr w:type="spellStart"/>
            <w:r w:rsidRPr="006A555B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bidi="hi-IN"/>
              </w:rPr>
              <w:t>can</w:t>
            </w:r>
            <w:proofErr w:type="spellEnd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 do wyrażania próśb</w:t>
            </w:r>
          </w:p>
          <w:p w14:paraId="226040B8" w14:textId="77777777" w:rsidR="00BC218E" w:rsidRDefault="00BC218E" w:rsidP="00BC218E">
            <w:pPr>
              <w:pStyle w:val="Domynie"/>
              <w:tabs>
                <w:tab w:val="left" w:pos="720"/>
              </w:tabs>
            </w:pPr>
          </w:p>
        </w:tc>
      </w:tr>
      <w:tr w:rsidR="00BC218E" w14:paraId="73D55C2B" w14:textId="77777777" w:rsidTr="00BC218E">
        <w:trPr>
          <w:trHeight w:val="1455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1D6939B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E974C7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1A31DD79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 pomocą nauczyciela wykazuje się w stopniu minimalnym umiejętnościami na ocenę dostateczną: naśladuje, odczytuje, wykonuje zadania z pomocą innych osób.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0A2302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4DEDB21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częściowo poprawnie rozwiązuje zadania na czytanie i słuchanie,</w:t>
            </w:r>
          </w:p>
          <w:p w14:paraId="32D6A05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udziela podstawowych informacji o sobie i ludziach ze swojego otoczenia,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ludzi z ilustracji i najbliższego otoczenia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prostych struktur,</w:t>
            </w:r>
          </w:p>
          <w:p w14:paraId="6ED2A82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nazywa niektóre obowiązki domowe, które wykonuje,</w:t>
            </w:r>
          </w:p>
          <w:p w14:paraId="228921D4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bardzo prostych słowach mówi o swoich zainteresowaniach i formach spędzania czasu wolnego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1E39710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 używa bardzo podstawowych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326FA83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prostych informacji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na temat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niezwykłych miejsc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96521D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część informacji z przeczytanych i wysłuchanych tekstów.</w:t>
            </w:r>
          </w:p>
          <w:p w14:paraId="17CF68E8" w14:textId="77777777" w:rsidR="00BC218E" w:rsidRDefault="00BC218E" w:rsidP="00BC218E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  <w:p w14:paraId="0AF84A2D" w14:textId="77777777" w:rsidR="00BC218E" w:rsidRDefault="00BC218E" w:rsidP="00BC218E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242552B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5CA54FE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E2B9692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93C5A73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350C21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701F1B63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poprawnie rozwiązuje zadania na czytanie i słuchanie,</w:t>
            </w:r>
          </w:p>
          <w:p w14:paraId="746A9727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3835AC7A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szczegółowo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7E26A127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 poznane zwroty grzecznościowe,</w:t>
            </w:r>
          </w:p>
          <w:p w14:paraId="2B015765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i szczegółowo opisuje ludzi z ilustracji i najbliższego otoczenia,</w:t>
            </w:r>
          </w:p>
          <w:p w14:paraId="6D828BD7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zna obowiązki domowe, szczegółowo je opisuje i wyraża opinie na ich temat,</w:t>
            </w:r>
          </w:p>
          <w:p w14:paraId="443BA241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opowiada o formach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spędzania czasu wolnego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różnorodnych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ECC67DD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udziela szczegółowych informacji na temat niezwykłych miejsc,</w:t>
            </w:r>
          </w:p>
          <w:p w14:paraId="42B9515E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A7352F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• wyczerpująco odpowiada na pytania,</w:t>
            </w:r>
          </w:p>
          <w:p w14:paraId="1541F8EA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tekstów.</w:t>
            </w:r>
          </w:p>
          <w:p w14:paraId="68ED5A77" w14:textId="77777777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66A78C" w14:textId="03846A9C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 bezbłędnie:</w:t>
            </w:r>
          </w:p>
          <w:p w14:paraId="6C36816B" w14:textId="551A3B50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rozwiązuje zadania na czytanie i słuchanie,</w:t>
            </w:r>
          </w:p>
          <w:p w14:paraId="020FE4B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36C67AFA" w14:textId="3415CFFC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7768A6A1" w14:textId="3383AFDF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prowadzi i podtrzymuje rozmowę,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 poznane zwroty grzecznościowe,</w:t>
            </w:r>
          </w:p>
          <w:p w14:paraId="04CD6F38" w14:textId="5DFEBB9A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ludzi z ilustracji i najbliższego otoczenia,</w:t>
            </w:r>
          </w:p>
          <w:p w14:paraId="58306D37" w14:textId="11E0E9A3" w:rsidR="00BC218E" w:rsidRDefault="00BC218E" w:rsidP="00BC218E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 w:hint="cs"/>
                <w:b w:val="0"/>
                <w:bCs w:val="0"/>
                <w:color w:val="000000"/>
                <w:sz w:val="16"/>
                <w:szCs w:val="16"/>
                <w:cs/>
                <w:lang w:val="hi-IN" w:bidi="hi-IN"/>
              </w:rPr>
              <w:t>wymienia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obowiązki domowe, szczegółowo je opisuje i wyraża opinie na ich temat,</w:t>
            </w:r>
          </w:p>
          <w:p w14:paraId="54DAC7D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opowiada o formach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spędzania czasu wolnego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różnorodnych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830B241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udziela szczegółowych informacji na temat niezwykłych miejsc,</w:t>
            </w:r>
          </w:p>
          <w:p w14:paraId="2F336831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230EDF3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wyczerpująco odpowiada na pytania,</w:t>
            </w:r>
          </w:p>
          <w:p w14:paraId="0A256E6E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zapisuje i przekazuje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ustnie informacje z przeczytanych i wysłuchanych tekstów.</w:t>
            </w:r>
          </w:p>
          <w:p w14:paraId="590A1BB2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lang w:val="hi-IN"/>
              </w:rPr>
            </w:pPr>
          </w:p>
        </w:tc>
      </w:tr>
      <w:tr w:rsidR="00BC218E" w:rsidRPr="00BC218E" w14:paraId="4BB74DE5" w14:textId="77777777" w:rsidTr="00181813"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6F027109" w14:textId="123BF7AE" w:rsidR="00BC218E" w:rsidRDefault="00BC218E" w:rsidP="00BC218E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lastRenderedPageBreak/>
              <w:t>Shopping</w:t>
            </w:r>
          </w:p>
        </w:tc>
      </w:tr>
      <w:tr w:rsidR="00BC218E" w14:paraId="2C9920B2" w14:textId="77777777" w:rsidTr="00BC218E">
        <w:trPr>
          <w:cantSplit/>
          <w:trHeight w:val="1493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BB81F88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119E9D32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013327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2140430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F14E92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EB27D6F" w14:textId="64110FAA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prawie wszystkie poznane wyrazy oraz zwroty.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602C87" w14:textId="4D4B7D41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C218E" w14:paraId="3401AEE8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988047D" w14:textId="77777777" w:rsidR="00BC218E" w:rsidRDefault="00BC218E" w:rsidP="00BC218E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220EF40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w niewielkim stopniu stosuje poznane struktury gramatyczne w zadaniach językowych. Popełnia liczne błędy.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873ACD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E78810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AFFB284" w14:textId="6889021A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5BB37E" w14:textId="61A24949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Bezbłędnie stosuje poznane struktury gramatyczne w zadaniach językowych i własnych wypowiedziach.</w:t>
            </w:r>
          </w:p>
        </w:tc>
      </w:tr>
      <w:tr w:rsidR="00BC218E" w14:paraId="409226D1" w14:textId="77777777" w:rsidTr="00902CCA">
        <w:trPr>
          <w:cantSplit/>
          <w:trHeight w:val="686"/>
        </w:trPr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1B079E5" w14:textId="2E702DAC" w:rsidR="00BC218E" w:rsidRDefault="00BC218E" w:rsidP="00BC218E">
            <w:pPr>
              <w:pStyle w:val="Domynie"/>
              <w:numPr>
                <w:ilvl w:val="0"/>
                <w:numId w:val="2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artykuły spożywcze, towary</w:t>
            </w:r>
          </w:p>
          <w:p w14:paraId="1A414B57" w14:textId="77777777" w:rsidR="00BC218E" w:rsidRDefault="00BC218E" w:rsidP="00BC218E">
            <w:pPr>
              <w:pStyle w:val="Domynie"/>
              <w:numPr>
                <w:ilvl w:val="0"/>
                <w:numId w:val="2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opakowania</w:t>
            </w:r>
          </w:p>
          <w:p w14:paraId="55F419E7" w14:textId="77777777" w:rsidR="00BC218E" w:rsidRDefault="00BC218E" w:rsidP="00BC218E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sprzedawanie i kupowanie, korzystanie z usług, wymiana i zwrot towaru</w:t>
            </w:r>
          </w:p>
          <w:p w14:paraId="10928FD5" w14:textId="77777777" w:rsidR="00BC218E" w:rsidRDefault="00BC218E" w:rsidP="00BC218E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wygląd zewnętrzny</w:t>
            </w:r>
          </w:p>
          <w:p w14:paraId="61A49AD8" w14:textId="77777777" w:rsidR="00BC218E" w:rsidRDefault="00BC218E" w:rsidP="00BC218E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rzeczy osobiste</w:t>
            </w:r>
          </w:p>
          <w:p w14:paraId="02D540B7" w14:textId="77777777" w:rsidR="00BC218E" w:rsidRDefault="00BC218E" w:rsidP="00BC218E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rodzaje sklepów</w:t>
            </w:r>
          </w:p>
          <w:p w14:paraId="4A2063B4" w14:textId="77777777" w:rsidR="00BC218E" w:rsidRDefault="00BC218E" w:rsidP="00BC218E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artykuły spożywcze, towary</w:t>
            </w:r>
          </w:p>
          <w:p w14:paraId="579DC536" w14:textId="77777777" w:rsidR="00BC218E" w:rsidRPr="00E14658" w:rsidRDefault="00BC218E" w:rsidP="00BC218E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  <w:highlight w:val="yellow"/>
              </w:rPr>
            </w:pPr>
            <w:r w:rsidRPr="00E14658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highlight w:val="yellow"/>
                <w:lang w:val="hi-IN" w:bidi="hi-IN"/>
              </w:rPr>
              <w:t>polscy kompozytorzy i muzycy</w:t>
            </w:r>
          </w:p>
          <w:p w14:paraId="5AA38AC6" w14:textId="77777777" w:rsidR="00BC218E" w:rsidRDefault="00BC218E" w:rsidP="00BC218E">
            <w:pPr>
              <w:pStyle w:val="Domynie"/>
              <w:numPr>
                <w:ilvl w:val="0"/>
                <w:numId w:val="2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3810A7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14:paraId="4F0FA5D2" w14:textId="77777777" w:rsidR="00BC218E" w:rsidRDefault="00BC218E" w:rsidP="00BC218E">
            <w:pPr>
              <w:pStyle w:val="Domynie"/>
              <w:numPr>
                <w:ilvl w:val="0"/>
                <w:numId w:val="2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3810A7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Present Continuous</w:t>
            </w:r>
          </w:p>
          <w:p w14:paraId="2659459A" w14:textId="77777777" w:rsidR="00BC218E" w:rsidRDefault="00BC218E" w:rsidP="00BC218E">
            <w:pPr>
              <w:pStyle w:val="Domynie"/>
              <w:numPr>
                <w:ilvl w:val="0"/>
                <w:numId w:val="2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stopień wyższy i najwyższy przymiotników</w:t>
            </w:r>
          </w:p>
          <w:p w14:paraId="49CFF664" w14:textId="77777777" w:rsidR="00BC218E" w:rsidRDefault="00BC218E" w:rsidP="00BC218E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  <w:i/>
                <w:iCs/>
              </w:rPr>
            </w:pP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konstrukcja </w:t>
            </w:r>
            <w:r w:rsidRPr="003810A7">
              <w:rPr>
                <w:rFonts w:ascii="Verdana" w:hAnsi="Verdana"/>
                <w:b w:val="0"/>
                <w:bCs w:val="0"/>
                <w:i/>
                <w:sz w:val="16"/>
                <w:lang w:val="hi-IN"/>
              </w:rPr>
              <w:t>too</w:t>
            </w: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 / </w:t>
            </w:r>
            <w:r w:rsidRPr="003810A7">
              <w:rPr>
                <w:rFonts w:ascii="Verdana" w:hAnsi="Verdana"/>
                <w:b w:val="0"/>
                <w:bCs w:val="0"/>
                <w:i/>
                <w:sz w:val="16"/>
                <w:lang w:val="hi-IN"/>
              </w:rPr>
              <w:t>enough</w:t>
            </w: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 / </w:t>
            </w:r>
            <w:r w:rsidRPr="003810A7">
              <w:rPr>
                <w:rFonts w:ascii="Verdana" w:hAnsi="Verdana"/>
                <w:b w:val="0"/>
                <w:bCs w:val="0"/>
                <w:i/>
                <w:sz w:val="16"/>
                <w:lang w:val="hi-IN"/>
              </w:rPr>
              <w:t>as...as</w:t>
            </w: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 z przymiotnikami</w:t>
            </w:r>
          </w:p>
          <w:p w14:paraId="4A2C452D" w14:textId="77777777" w:rsidR="00BC218E" w:rsidRDefault="00BC218E" w:rsidP="00BC218E">
            <w:pPr>
              <w:pStyle w:val="Domynie"/>
              <w:numPr>
                <w:ilvl w:val="0"/>
                <w:numId w:val="2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pytanie o liczbę i ilość z użyciem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how much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how many</w:t>
            </w:r>
          </w:p>
          <w:p w14:paraId="1F66A9F0" w14:textId="77777777" w:rsidR="00BC218E" w:rsidRDefault="00BC218E" w:rsidP="00BC218E">
            <w:pPr>
              <w:pStyle w:val="Domynie"/>
            </w:pPr>
          </w:p>
        </w:tc>
      </w:tr>
      <w:tr w:rsidR="00BC218E" w14:paraId="2CAA58DB" w14:textId="77777777" w:rsidTr="00BC218E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1E7F678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E72B90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pojedyncze słowa: łatwe, krótkie, pospolite, internacjonalizmy. Częściowo poprawnie rozwiązuje zadania na czytanie. Zadania na rozumienie ze słuchu sprawiają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mu trudność.</w:t>
            </w:r>
          </w:p>
          <w:p w14:paraId="117F2894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6447395" w14:textId="77777777" w:rsidR="00BC218E" w:rsidRDefault="00BC218E" w:rsidP="00BC218E">
            <w:pPr>
              <w:pStyle w:val="Domynie"/>
            </w:pPr>
            <w:bookmarkStart w:id="3" w:name="OLE_LINK13"/>
            <w:bookmarkEnd w:id="3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1B12EF5A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częściowo poprawnie rozwiązuje zadania na czytanie i słuchanie,</w:t>
            </w:r>
          </w:p>
          <w:p w14:paraId="40750977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w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osoby i przedmioty,</w:t>
            </w:r>
          </w:p>
          <w:p w14:paraId="64F8F5CA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wzorując się na podręczniku, udziela podstawowych informacji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na temat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ulubionych sklepów,</w:t>
            </w:r>
          </w:p>
          <w:p w14:paraId="3DFA453D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bardzo prostych słowach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wymarzoną restaurację,</w:t>
            </w:r>
          </w:p>
          <w:p w14:paraId="453EFC7E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bardzo prostych struktur i wzorując się na podręczniku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/>
                <w:sz w:val="16"/>
                <w:lang w:val="hi-IN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>opisuje czynności związane z zakupami i upodobania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1C69449E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wzorując się na podręczniku 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podstawowych informacji na temat upodobań muzycznych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i wybranego muzyka,</w:t>
            </w:r>
          </w:p>
          <w:p w14:paraId="0D7A28E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część informacji z przeczytanych i wysłuchanych tekstów.</w:t>
            </w:r>
          </w:p>
          <w:p w14:paraId="227F2485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14:paraId="02A8C18F" w14:textId="77777777" w:rsidR="00BC218E" w:rsidRDefault="00BC218E" w:rsidP="00BC218E">
            <w:pPr>
              <w:pStyle w:val="Domynie"/>
              <w:tabs>
                <w:tab w:val="left" w:pos="720"/>
              </w:tabs>
            </w:pPr>
          </w:p>
          <w:p w14:paraId="1F164A1E" w14:textId="77777777" w:rsidR="00BC218E" w:rsidRDefault="00BC218E" w:rsidP="00BC218E">
            <w:pPr>
              <w:pStyle w:val="Domynie"/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261919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119DA768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82BF3A8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umiejętnościami na wyższym poziomie od wymaganych na ocenę dostateczną, ale nie spełnia wymagań na ocenę bardzo dobrą. </w:t>
            </w:r>
          </w:p>
          <w:p w14:paraId="792F5AAE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4D309A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6B4E632D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poprawnie rozwiązuje zadania na czytanie i słuchanie,</w:t>
            </w:r>
          </w:p>
          <w:p w14:paraId="393FB061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5B5E5CF7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szczegółowo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osoby i przedmioty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poznanym słownictwem i konstrukcjami,</w:t>
            </w:r>
          </w:p>
          <w:p w14:paraId="4E2166DE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udziela szczegółowych informacji na temat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ulubionych sklepów i dostępnych towarów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poznanym słownictwem i konstrukcjami,</w:t>
            </w:r>
          </w:p>
          <w:p w14:paraId="72742524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szczegółowo opisuje wymarzoną restaurację, wyraża swoją opinię na jej temat,</w:t>
            </w:r>
          </w:p>
          <w:p w14:paraId="6CC1D5C1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 w sklepie, przekazuje i uzyskuje informacje od swojego rozmówcy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323ABB" w14:textId="3463ED39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</w:t>
            </w:r>
            <w:r>
              <w:rPr>
                <w:rFonts w:ascii="Verdana" w:hAnsi="Verdana"/>
                <w:sz w:val="16"/>
                <w:lang w:val="hi-IN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>opisuje czynności związane z zakupami i upodobania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19040E40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udziela szczegółowych informacji na temat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upodobań muzycznych i wybranego muzyka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BA35975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tekstów.</w:t>
            </w:r>
          </w:p>
          <w:p w14:paraId="48105D0D" w14:textId="77777777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B6BF92" w14:textId="4E002F5D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 bezbłędnie:</w:t>
            </w:r>
          </w:p>
          <w:p w14:paraId="05E00F59" w14:textId="1CE52754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rozwiązuje zadania na czytanie i słuchanie,</w:t>
            </w:r>
          </w:p>
          <w:p w14:paraId="7FB96B7F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075DE0C0" w14:textId="11ED974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osoby i przedmioty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poznanym słownictwem i konstrukcjami,</w:t>
            </w:r>
          </w:p>
          <w:p w14:paraId="3783D1B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udziela szczegółowych informacji na temat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ulubionych sklepów i dostępnych towarów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poznanym słownictwem i konstrukcjami,</w:t>
            </w:r>
          </w:p>
          <w:p w14:paraId="5711E4AC" w14:textId="5A9D4168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opisuje wymarzoną restaurację, wyraża swoją opinię na jej temat,</w:t>
            </w:r>
          </w:p>
          <w:p w14:paraId="647E9058" w14:textId="0F1FF8AD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prowadzi i podtrzymuje rozmowę w sklepie, przekazuje i uzyskuje informacje od swojego rozmówcy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6747574" w14:textId="63AD2D00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>opisuje czynności związane z zakupami i upodobania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1CCADC27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udziela szczegółowych informacji na temat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upodobań muzycznych i wybranego muzyka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2D6C850F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tekstów.</w:t>
            </w:r>
          </w:p>
          <w:p w14:paraId="37394F77" w14:textId="77777777" w:rsidR="00BC218E" w:rsidRDefault="00BC218E" w:rsidP="00BC218E">
            <w:pPr>
              <w:pStyle w:val="Domynie"/>
              <w:tabs>
                <w:tab w:val="left" w:pos="720"/>
              </w:tabs>
            </w:pPr>
          </w:p>
        </w:tc>
      </w:tr>
      <w:tr w:rsidR="00BC218E" w:rsidRPr="00BC218E" w14:paraId="4837D22D" w14:textId="77777777" w:rsidTr="00A146C6"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0DC2301" w14:textId="18F34A52" w:rsidR="00BC218E" w:rsidRDefault="00BC218E" w:rsidP="00BC218E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lastRenderedPageBreak/>
              <w:t>Going on holiday</w:t>
            </w:r>
          </w:p>
        </w:tc>
      </w:tr>
      <w:tr w:rsidR="00BC218E" w14:paraId="05E32094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30F4CAB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5CFD2ED6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7FAA51A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59CBCB8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00DCCC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3BB641" w14:textId="3E6D7389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prawie wszystkie poznane wyrazy oraz zwroty.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2364E9" w14:textId="5D813F68" w:rsidR="00BC218E" w:rsidRPr="0060734F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C218E" w14:paraId="3B5E8D3D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756590C0" w14:textId="77777777" w:rsidR="00BC218E" w:rsidRDefault="00BC218E" w:rsidP="00BC218E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6EFE6D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236BFF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F2EBA9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A5CAA19" w14:textId="2A45D8DE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475397" w14:textId="36397FD9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Bezbłędnie stosuje poznane struktury gramatyczne w zadaniach językowych i własnych wypowiedziach.</w:t>
            </w:r>
          </w:p>
        </w:tc>
      </w:tr>
      <w:tr w:rsidR="00BC218E" w14:paraId="6A24120E" w14:textId="77777777" w:rsidTr="00713F4F">
        <w:trPr>
          <w:cantSplit/>
        </w:trPr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538FF7B" w14:textId="6FF63DFF" w:rsidR="00BC218E" w:rsidRDefault="00BC218E" w:rsidP="00BC218E">
            <w:pPr>
              <w:pStyle w:val="Domynie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wakacje, wycieczki, zwiedzanie</w:t>
            </w:r>
          </w:p>
          <w:p w14:paraId="06ADECBA" w14:textId="77777777" w:rsidR="00BC218E" w:rsidRDefault="00BC218E" w:rsidP="00BC218E">
            <w:pPr>
              <w:pStyle w:val="Domynie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wyjazdy wakacyjne</w:t>
            </w:r>
          </w:p>
          <w:p w14:paraId="595F4348" w14:textId="77777777" w:rsidR="00BC218E" w:rsidRDefault="00BC218E" w:rsidP="00BC218E">
            <w:pPr>
              <w:pStyle w:val="Domynie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przedmioty osobiste</w:t>
            </w:r>
          </w:p>
          <w:p w14:paraId="36A50556" w14:textId="77777777" w:rsidR="00BC218E" w:rsidRDefault="00BC218E" w:rsidP="00BC218E">
            <w:pPr>
              <w:pStyle w:val="Domynie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krajobraz</w:t>
            </w:r>
          </w:p>
          <w:p w14:paraId="73CA8875" w14:textId="77777777" w:rsidR="00BC218E" w:rsidRDefault="00BC218E" w:rsidP="00BC218E">
            <w:pPr>
              <w:pStyle w:val="Domynie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środowisko naturalne</w:t>
            </w:r>
          </w:p>
          <w:p w14:paraId="3BE1F700" w14:textId="77777777" w:rsidR="00BC218E" w:rsidRDefault="00BC218E" w:rsidP="00BC218E">
            <w:pPr>
              <w:pStyle w:val="Domynie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D17F6A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Past Simple</w:t>
            </w:r>
          </w:p>
          <w:p w14:paraId="66CD96A3" w14:textId="77777777" w:rsidR="00BC218E" w:rsidRDefault="00BC218E" w:rsidP="00BC218E">
            <w:pPr>
              <w:pStyle w:val="Domynie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zwroty z czasownikiem </w:t>
            </w:r>
            <w:r w:rsidRPr="00D17F6A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get</w:t>
            </w:r>
          </w:p>
          <w:p w14:paraId="7818CAAC" w14:textId="77777777" w:rsidR="00BC218E" w:rsidRDefault="00BC218E" w:rsidP="00BC218E">
            <w:pPr>
              <w:pStyle w:val="Domynie"/>
              <w:rPr>
                <w:lang w:val="hi-IN"/>
              </w:rPr>
            </w:pPr>
          </w:p>
        </w:tc>
      </w:tr>
      <w:tr w:rsidR="00BC218E" w14:paraId="70D825D6" w14:textId="77777777" w:rsidTr="00BC218E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4D5A0BF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8463F4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7BFB53B1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C69526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2454C9B8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częściowo poprawnie rozwiązuje zadania na czytanie i słuchanie,</w:t>
            </w:r>
          </w:p>
          <w:p w14:paraId="63CB558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w prostych zdaniach opisuje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wakacyjne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A9C48E0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w bardzo prostych zdaniach opisuje </w:t>
            </w: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>wydarzenia z przeszłości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28A47B63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14:paraId="491E5FC7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bCs w:val="0"/>
                <w:sz w:val="16"/>
              </w:rPr>
              <w:t xml:space="preserve">używając bardzo prostych struktur i korzystając z podręcznika,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miejsca</w:t>
            </w:r>
            <w:r>
              <w:rPr>
                <w:rFonts w:ascii="Verdana" w:hAnsi="Verdana"/>
                <w:b w:val="0"/>
                <w:bCs w:val="0"/>
                <w:sz w:val="16"/>
              </w:rPr>
              <w:t>,</w:t>
            </w:r>
          </w:p>
          <w:p w14:paraId="2D4D34D4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wzorując się na podręczniku, w prostej formie</w:t>
            </w:r>
            <w:r>
              <w:rPr>
                <w:rFonts w:ascii="Verdana" w:hAnsi="Verdana" w:cs="Verdana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opisuje wybrany park narodowy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5F07333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część informacji z przeczytanych i wysłuchanych tekstów.</w:t>
            </w:r>
          </w:p>
          <w:p w14:paraId="74801842" w14:textId="77777777" w:rsidR="00BC218E" w:rsidRDefault="00BC218E" w:rsidP="00BC218E">
            <w:pPr>
              <w:pStyle w:val="Domynie"/>
            </w:pPr>
          </w:p>
          <w:p w14:paraId="712F86AC" w14:textId="77777777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4E6780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25E56C73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D7E2E2C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CBE493E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D66C28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5900102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poprawnie rozwiązuje zadania na czytanie i słuchanie,</w:t>
            </w:r>
          </w:p>
          <w:p w14:paraId="7279596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</w:t>
            </w:r>
          </w:p>
          <w:p w14:paraId="34688496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szczegółowo 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wakacyjne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.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stosując poznane słownictwo i właściwe zwroty,</w:t>
            </w:r>
          </w:p>
          <w:p w14:paraId="28B34E2D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szczegółowo opisuje wydarzenia z przeszłości, stosując poznane słownictwo i konstrukcje gramatyczne,</w:t>
            </w:r>
          </w:p>
          <w:p w14:paraId="01CAEC78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szczegółowo 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emocje, opisuje swoje upodobania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poznanych konstrukcji,</w:t>
            </w:r>
          </w:p>
          <w:p w14:paraId="60DE5C15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szczegółowo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miejsca,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stosuje właściwe słownictwo,</w:t>
            </w:r>
          </w:p>
          <w:p w14:paraId="4D7F7D14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różnych materiałów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szczegółowo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opisuje wybrany park narodowy</w:t>
            </w:r>
          </w:p>
          <w:p w14:paraId="2EEE44E1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opisuje swoje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upodobania,</w:t>
            </w:r>
          </w:p>
          <w:p w14:paraId="05D532B3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5F06B107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tekstów.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047873F2" w14:textId="77777777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0CA1B8" w14:textId="484ECC5D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 bezbłędnie:</w:t>
            </w:r>
          </w:p>
          <w:p w14:paraId="3EA4F3A6" w14:textId="03D4084C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rozwiązuje zadania na czytanie i słuchanie,</w:t>
            </w:r>
          </w:p>
          <w:p w14:paraId="5923FF0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</w:t>
            </w:r>
          </w:p>
          <w:p w14:paraId="54FC3DBC" w14:textId="74F87D71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opisuje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wakacyjne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.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stosując poznane słownictwo i właściwe zwroty,</w:t>
            </w:r>
          </w:p>
          <w:p w14:paraId="6BD92EFC" w14:textId="020C5B83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opisuje wydarzenia z przeszłości, stosując poznane słownictwo i konstrukcje gramatyczne,</w:t>
            </w:r>
          </w:p>
          <w:p w14:paraId="05EC63A6" w14:textId="2F1F578E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emocje, opisuje swoje upodobania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poznanych konstrukcji,</w:t>
            </w:r>
          </w:p>
          <w:p w14:paraId="58B79292" w14:textId="1DB82228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miejsca,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stosuje właściwe słownictwo,</w:t>
            </w:r>
          </w:p>
          <w:p w14:paraId="157EDEE2" w14:textId="3AB67180" w:rsidR="00BC218E" w:rsidRDefault="00BC218E" w:rsidP="00BC218E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opisuje wybrany park narodowy</w:t>
            </w:r>
          </w:p>
          <w:p w14:paraId="3F393089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opisuje swoje upodobania,</w:t>
            </w:r>
          </w:p>
          <w:p w14:paraId="1007C699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155A925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zapisuje i przekazuje ustnie informacje z przeczytanych 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wysłuchanych tekstów.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4EAD7E6E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218E" w:rsidRPr="00BC218E" w14:paraId="61BB02FE" w14:textId="77777777" w:rsidTr="00D6545C"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444337A8" w14:textId="49A86DB3" w:rsidR="00BC218E" w:rsidRDefault="00BC218E" w:rsidP="00BC218E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lastRenderedPageBreak/>
              <w:t>Useful things</w:t>
            </w:r>
          </w:p>
        </w:tc>
      </w:tr>
      <w:tr w:rsidR="00BC218E" w14:paraId="326ED111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0CDACA8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0D6564C1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D6EAAD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F5A8EB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5E1072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172D6BA" w14:textId="074EC8A4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prawie wszystkie poznane wyrazy oraz zwroty.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A9AD6C" w14:textId="703C1E34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C218E" w14:paraId="24CF290B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05741EE" w14:textId="77777777" w:rsidR="00BC218E" w:rsidRDefault="00BC218E" w:rsidP="00BC218E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892F9D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F45FF2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D118C73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C76364" w14:textId="136B33B5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45E0D5" w14:textId="3FE65459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 Bezbłędnie stosuje poznane struktury gramatyczne w zadaniach językowych i własnych wypowiedziach.</w:t>
            </w:r>
          </w:p>
        </w:tc>
      </w:tr>
      <w:tr w:rsidR="00BC218E" w14:paraId="36E6BBC6" w14:textId="77777777" w:rsidTr="00FF4791">
        <w:trPr>
          <w:cantSplit/>
        </w:trPr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FC23643" w14:textId="583CA77A" w:rsidR="00BC218E" w:rsidRDefault="00BC218E" w:rsidP="00BC218E">
            <w:pPr>
              <w:numPr>
                <w:ilvl w:val="0"/>
                <w:numId w:val="19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korzystanie z podstawowych urządzeń technicznych</w:t>
            </w:r>
          </w:p>
          <w:p w14:paraId="58A8B009" w14:textId="77777777" w:rsidR="00BC218E" w:rsidRDefault="00BC218E" w:rsidP="00BC218E">
            <w:pPr>
              <w:pStyle w:val="Domynie"/>
              <w:numPr>
                <w:ilvl w:val="0"/>
                <w:numId w:val="19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wynalazki</w:t>
            </w:r>
          </w:p>
          <w:p w14:paraId="5A76214F" w14:textId="77777777" w:rsidR="00BC218E" w:rsidRDefault="00BC218E" w:rsidP="00BC218E">
            <w:pPr>
              <w:pStyle w:val="Domynie"/>
              <w:numPr>
                <w:ilvl w:val="0"/>
                <w:numId w:val="19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formy spędzania czasu wolnego</w:t>
            </w:r>
          </w:p>
          <w:p w14:paraId="00E8BDF4" w14:textId="77777777" w:rsidR="00BC218E" w:rsidRDefault="00BC218E" w:rsidP="00BC218E">
            <w:pPr>
              <w:pStyle w:val="Domynie"/>
              <w:numPr>
                <w:ilvl w:val="0"/>
                <w:numId w:val="19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wycieczki i zwiedzanie</w:t>
            </w:r>
          </w:p>
          <w:p w14:paraId="7BCBDC7B" w14:textId="77777777" w:rsidR="00BC218E" w:rsidRDefault="00BC218E" w:rsidP="00BC218E">
            <w:pPr>
              <w:pStyle w:val="Domynie"/>
              <w:numPr>
                <w:ilvl w:val="0"/>
                <w:numId w:val="19"/>
              </w:numPr>
              <w:rPr>
                <w:b w:val="0"/>
                <w:bCs w:val="0"/>
              </w:rPr>
            </w:pPr>
            <w:bookmarkStart w:id="4" w:name="__DdeLink__1123_611970136"/>
            <w:bookmarkEnd w:id="4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środki transportu</w:t>
            </w:r>
          </w:p>
          <w:p w14:paraId="56D64648" w14:textId="77777777" w:rsidR="00BC218E" w:rsidRDefault="00BC218E" w:rsidP="00BC218E">
            <w:pPr>
              <w:pStyle w:val="Domynie"/>
              <w:numPr>
                <w:ilvl w:val="0"/>
                <w:numId w:val="19"/>
              </w:numPr>
              <w:rPr>
                <w:rFonts w:ascii="Verdana" w:hAnsi="Verdana"/>
                <w:b w:val="0"/>
                <w:bCs w:val="0"/>
                <w:sz w:val="16"/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D17F6A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Past Continuous</w:t>
            </w:r>
          </w:p>
          <w:p w14:paraId="7553173D" w14:textId="77777777" w:rsidR="00BC218E" w:rsidRDefault="00BC218E" w:rsidP="00BC218E">
            <w:pPr>
              <w:pStyle w:val="Domynie"/>
              <w:numPr>
                <w:ilvl w:val="0"/>
                <w:numId w:val="19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przysłówki sposobu</w:t>
            </w:r>
          </w:p>
          <w:p w14:paraId="0FAF6C42" w14:textId="77777777" w:rsidR="00BC218E" w:rsidRDefault="00BC218E" w:rsidP="00BC218E">
            <w:pPr>
              <w:pStyle w:val="Domynie"/>
              <w:numPr>
                <w:ilvl w:val="0"/>
                <w:numId w:val="19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</w:rPr>
              <w:t xml:space="preserve">czas przeszły z </w:t>
            </w:r>
            <w:proofErr w:type="spellStart"/>
            <w:r w:rsidRPr="00D17F6A">
              <w:rPr>
                <w:rFonts w:ascii="Verdana" w:hAnsi="Verdana" w:cs="Verdana"/>
                <w:b w:val="0"/>
                <w:bCs w:val="0"/>
                <w:i/>
                <w:sz w:val="16"/>
              </w:rPr>
              <w:t>when</w:t>
            </w:r>
            <w:proofErr w:type="spellEnd"/>
          </w:p>
          <w:p w14:paraId="57D8E56F" w14:textId="77777777" w:rsidR="00BC218E" w:rsidRDefault="00BC218E" w:rsidP="00BC218E">
            <w:pPr>
              <w:pStyle w:val="Domynie"/>
            </w:pPr>
          </w:p>
        </w:tc>
      </w:tr>
      <w:tr w:rsidR="00BC218E" w14:paraId="7C2481A8" w14:textId="77777777" w:rsidTr="00BC218E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CBE7CB6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2C32D88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54B684F5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 xml:space="preserve">w stopniu minimalnym umiejętnościami na ocenę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dostateczną: naśladuje, odczytuje, wykonuje zadania z pomocą innych osób.</w:t>
            </w:r>
          </w:p>
          <w:p w14:paraId="7917A0F0" w14:textId="77777777" w:rsidR="00BC218E" w:rsidRDefault="00BC218E" w:rsidP="00BC218E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A8613A5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24AC6F8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częściowo poprawnie rozwiązuje zadania na czytanie i słuchanie,</w:t>
            </w:r>
          </w:p>
          <w:p w14:paraId="063FEFB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w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urządzenia techniczne, z których najczęściej korzysta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DDC904E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w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wydarzenia z przeszłości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7198E317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upodobania, wyraża opinie, uczucia i emocje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14:paraId="114CD2A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podróż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14:paraId="4B394C45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bardzo prostych słów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opisuje podróż, którą kiedyś odbył,</w:t>
            </w:r>
          </w:p>
          <w:p w14:paraId="702FCE7A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część informacji z przeczytanych i wysłuchanych tekstów.</w:t>
            </w:r>
          </w:p>
          <w:p w14:paraId="75110F3C" w14:textId="77777777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  <w:p w14:paraId="2A8266D0" w14:textId="77777777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AEF055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3D46E49D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3BD3EEA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dobrą. </w:t>
            </w:r>
          </w:p>
          <w:p w14:paraId="6E2375B7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2060F3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79342251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poprawnie rozwiązuje zadania na czytanie i słuchanie,</w:t>
            </w:r>
          </w:p>
          <w:p w14:paraId="601567A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30372134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samodzielnie i szczegółowo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urządzenia techniczne i najnowsze gadżety, uzasadnia swój wybór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E019B0F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używając poznanego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słownictwa,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wydarzeń z przeszłości,</w:t>
            </w:r>
          </w:p>
          <w:p w14:paraId="2EA6801E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używając bogatego słownictwa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upodobania, uczucia i emocje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, </w:t>
            </w:r>
          </w:p>
          <w:p w14:paraId="448DC76E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podtrzymuje rozmowę, </w:t>
            </w:r>
          </w:p>
          <w:p w14:paraId="0E289A36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podróż, którą odbył w przeszłości, uzasadnia swój wybór,</w:t>
            </w:r>
          </w:p>
          <w:p w14:paraId="46B0B586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0430C075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tekstów.</w:t>
            </w:r>
          </w:p>
          <w:p w14:paraId="33263F73" w14:textId="77777777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67DE19" w14:textId="4D673B7E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 bezbłędnie:</w:t>
            </w:r>
          </w:p>
          <w:p w14:paraId="68C03F38" w14:textId="31C5FBF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rozwiązuje zadania na czytanie i słuchanie,</w:t>
            </w:r>
          </w:p>
          <w:p w14:paraId="324634E4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A67D7BC" w14:textId="13600096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urządzenia techniczne i najnowsze gadżety, uzasadnia swój wybór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CCC1706" w14:textId="6503236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wydarzeń z przeszłości,</w:t>
            </w:r>
          </w:p>
          <w:p w14:paraId="0C9BFED9" w14:textId="44720700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upodobania, uczucia i emocje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, </w:t>
            </w:r>
          </w:p>
          <w:p w14:paraId="578C911D" w14:textId="65836A02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prowadzi i podtrzymuje rozmowę, </w:t>
            </w:r>
          </w:p>
          <w:p w14:paraId="46A7EDE9" w14:textId="7D86B4DA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podróż, którą odbył w przeszłości, uzasadnia swój wybór,</w:t>
            </w:r>
          </w:p>
          <w:p w14:paraId="335EDE75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59890E09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tekstów.</w:t>
            </w:r>
          </w:p>
          <w:p w14:paraId="79EC5FCF" w14:textId="77777777" w:rsidR="00BC218E" w:rsidRDefault="00BC218E" w:rsidP="00BC218E">
            <w:pPr>
              <w:pStyle w:val="Domynie"/>
              <w:tabs>
                <w:tab w:val="left" w:pos="720"/>
              </w:tabs>
            </w:pPr>
          </w:p>
        </w:tc>
      </w:tr>
      <w:tr w:rsidR="00BC218E" w:rsidRPr="00BC218E" w14:paraId="617F5ED6" w14:textId="77777777" w:rsidTr="001F36EE"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57696AD" w14:textId="6179FE75" w:rsidR="00BC218E" w:rsidRDefault="00BC218E" w:rsidP="00BC218E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lastRenderedPageBreak/>
              <w:t>Health matters</w:t>
            </w:r>
          </w:p>
        </w:tc>
      </w:tr>
      <w:tr w:rsidR="00BC218E" w14:paraId="20AF69CA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5EE3DC2D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668284B6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82A1634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A2ABCC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8A581F6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6B76C2" w14:textId="68427842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prawie wszystkie poznane wyrazy oraz zwroty.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776D78" w14:textId="34585358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C218E" w14:paraId="6B565761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47A3205" w14:textId="77777777" w:rsidR="00BC218E" w:rsidRDefault="00BC218E" w:rsidP="00BC218E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EDD8FCE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4E2AF32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767F771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D0169EC" w14:textId="63BAF6AD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8C81A5" w14:textId="27720D72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Bezbłędnie stosuje poznane struktury gramatyczne w zadaniach językowych i własnych wypowiedziach.</w:t>
            </w:r>
          </w:p>
        </w:tc>
      </w:tr>
      <w:tr w:rsidR="00BC218E" w14:paraId="79A9207B" w14:textId="77777777" w:rsidTr="00EB574C">
        <w:trPr>
          <w:cantSplit/>
        </w:trPr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3F0890B" w14:textId="3A498DF4" w:rsidR="00BC218E" w:rsidRDefault="00BC218E" w:rsidP="00BC218E">
            <w:pPr>
              <w:numPr>
                <w:ilvl w:val="0"/>
                <w:numId w:val="5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lastRenderedPageBreak/>
              <w:t>samopoczucie</w:t>
            </w:r>
          </w:p>
          <w:p w14:paraId="6DC65AA3" w14:textId="77777777" w:rsidR="00BC218E" w:rsidRDefault="00BC218E" w:rsidP="00BC218E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 zdrowotne i ich objawy</w:t>
            </w:r>
          </w:p>
          <w:p w14:paraId="6D9011ED" w14:textId="77777777" w:rsidR="00BC218E" w:rsidRDefault="00BC218E" w:rsidP="00BC218E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części ciała</w:t>
            </w:r>
          </w:p>
          <w:p w14:paraId="4B0CB4E5" w14:textId="77777777" w:rsidR="00BC218E" w:rsidRDefault="00BC218E" w:rsidP="00BC218E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wycieczki</w:t>
            </w:r>
          </w:p>
          <w:p w14:paraId="4184A283" w14:textId="77777777" w:rsidR="00BC218E" w:rsidRDefault="00BC218E" w:rsidP="00BC218E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udzielanie porad zdrowotnych</w:t>
            </w:r>
          </w:p>
          <w:p w14:paraId="185B55F5" w14:textId="77777777" w:rsidR="00BC218E" w:rsidRDefault="00BC218E" w:rsidP="00BC218E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zdrowy tryb życia</w:t>
            </w:r>
          </w:p>
          <w:p w14:paraId="02FD4DBB" w14:textId="77777777" w:rsidR="00BC218E" w:rsidRDefault="00BC218E" w:rsidP="00BC218E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rodzaje programów telewizyjnych</w:t>
            </w:r>
          </w:p>
          <w:p w14:paraId="4A9BBB7A" w14:textId="77777777" w:rsidR="00BC218E" w:rsidRDefault="00BC218E" w:rsidP="00BC218E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czasownik </w:t>
            </w:r>
            <w:r w:rsidRPr="002170BF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have to</w:t>
            </w:r>
          </w:p>
          <w:p w14:paraId="5374082B" w14:textId="77777777" w:rsidR="00BC218E" w:rsidRDefault="00BC218E" w:rsidP="00BC218E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bookmarkStart w:id="5" w:name="OLE_LINK2"/>
            <w:bookmarkEnd w:id="5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 </w:t>
            </w:r>
            <w:r w:rsidRPr="002170BF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should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udzielania rad</w:t>
            </w:r>
          </w:p>
          <w:p w14:paraId="256A4A17" w14:textId="77777777" w:rsidR="00BC218E" w:rsidRDefault="00BC218E" w:rsidP="00BC218E">
            <w:pPr>
              <w:pStyle w:val="Domynie"/>
            </w:pPr>
          </w:p>
        </w:tc>
      </w:tr>
      <w:tr w:rsidR="00BC218E" w14:paraId="3A06D4F5" w14:textId="77777777" w:rsidTr="00BC218E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84FFD80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BD0A37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723DBD57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59598E2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716EDB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częściowo poprawnie rozwiązuje zadania na czytanie i słuchanie,</w:t>
            </w:r>
          </w:p>
          <w:p w14:paraId="65A9861A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w prostych zdaniach, wzorując się na podręczniku,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problemy zdrowotne,</w:t>
            </w:r>
          </w:p>
          <w:p w14:paraId="338A7561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korzystając z podręcznika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zasady obowiązujące w domu i w szkole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1C5CD39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korzystając ze zwrotów z podręcznika,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uzyskuje i przekazuje informacje,</w:t>
            </w:r>
          </w:p>
          <w:p w14:paraId="7C5EEC61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korzystając ze zwrotów z podręcznika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samopoczucie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09F3BE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programy telewizyjne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stosując bardzo podstawowe słownictwo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7CAC225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część informacji z przeczytanych i wysłuchanych tekstów.</w:t>
            </w:r>
          </w:p>
          <w:p w14:paraId="1886F77C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14:paraId="0CD1150F" w14:textId="77777777" w:rsidR="00BC218E" w:rsidRDefault="00BC218E" w:rsidP="00BC218E">
            <w:pPr>
              <w:pStyle w:val="Domynie"/>
              <w:rPr>
                <w:lang w:val="hi-IN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219F17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40E10980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14364CAB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0227F572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2AF9D92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63CCB86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poprawnie rozwiązuje zadania na czytanie i słuchanie,</w:t>
            </w:r>
          </w:p>
          <w:p w14:paraId="35589338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214A66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przekazuje wyczerpujące i szczegółowe informacje na temat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problemów zdrowotnych i sposobów radzenia sobie z nimi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D3FCBAE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temat zasad obowiązujących w domu i w szkole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759006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uzyskuje i przekazuje informacje,</w:t>
            </w:r>
          </w:p>
          <w:p w14:paraId="302330C3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samodzielnie 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swoje samopoczucie,</w:t>
            </w:r>
          </w:p>
          <w:p w14:paraId="511288F9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szczegółowo opisuje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programy telewizyjne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4F1D9405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55172BE0" w14:textId="3CC45C4F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FFC82A" w14:textId="325076C5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 bezbłędnie:</w:t>
            </w:r>
          </w:p>
          <w:p w14:paraId="5CAEE47A" w14:textId="53E9278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rozwiązuje zadania na czytanie i słuchanie,</w:t>
            </w:r>
          </w:p>
          <w:p w14:paraId="3C7FF868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146990B1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przekazuje wyczerpujące i szczegółowe informacje na temat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problemów zdrowotnych i sposobów radzenia sobie z nimi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30E080C9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temat zasad obowiązujących w domu i w szkole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FB9787C" w14:textId="0C93EAE6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prowadzi i podtrzymuje rozmowę,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uzyskuje i przekazuje informacje,</w:t>
            </w:r>
          </w:p>
          <w:p w14:paraId="7950023D" w14:textId="21A72803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samopoczucie,</w:t>
            </w:r>
          </w:p>
          <w:p w14:paraId="0D72CC29" w14:textId="12E0197C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opisuje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programy telewizyjne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80EE6E3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3EBC4976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tekstów.</w:t>
            </w:r>
          </w:p>
          <w:p w14:paraId="585B1A25" w14:textId="77777777" w:rsidR="00BC218E" w:rsidRDefault="00BC218E" w:rsidP="00BC218E">
            <w:pPr>
              <w:pStyle w:val="Domynie"/>
            </w:pPr>
          </w:p>
        </w:tc>
      </w:tr>
      <w:tr w:rsidR="00BC218E" w:rsidRPr="00BC218E" w14:paraId="400DF40A" w14:textId="77777777" w:rsidTr="00FA5D00"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3A99F9B9" w14:textId="61E8FD3A" w:rsidR="00BC218E" w:rsidRDefault="00BC218E" w:rsidP="00BC218E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Cooking and eating</w:t>
            </w:r>
          </w:p>
        </w:tc>
      </w:tr>
      <w:tr w:rsidR="00BC218E" w14:paraId="4D3EDFB7" w14:textId="77777777" w:rsidTr="00BC218E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55EEF20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16086B48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0855AA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zna i stosuje bardzo ograniczony zakres środków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językowych w znacznym stopniu uniemożliwiający realizację poleceń bez pomocy nauczyciela lub kolegów.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6CB308D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zna i stosuje ograniczony zakres środków językowych;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głównie środki językowe o wysokim stopniu pospolitości i dotyczące bezpośrednio jego osoby.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126A3C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Zna i stosuje większość poznanych wyrazów oraz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zwrotów, oprócz środków językowych o wysokim stopniu pospolitości w wypowiedzi występuje kilka precyzyjnych sformułowań.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6FB58F6" w14:textId="08D17254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Zna i stosuje prawie wszystkie poznane wyrazy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oraz zwroty.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8277E8" w14:textId="4D86C4B6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Zna i stosuje wszystkie poznane wyrazy oraz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zwroty.</w:t>
            </w:r>
          </w:p>
        </w:tc>
      </w:tr>
      <w:tr w:rsidR="00BC218E" w14:paraId="7DAEA1D5" w14:textId="77777777" w:rsidTr="00BC218E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019408F" w14:textId="77777777" w:rsidR="00BC218E" w:rsidRDefault="00BC218E" w:rsidP="00BC218E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3CE4F97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D0430C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A9201D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316B979" w14:textId="707FE2C3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41E302" w14:textId="0EFFDA71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Bezbłędnie stosuje poznane struktury gramatyczne w zadaniach językowych i własnych wypowiedziach.</w:t>
            </w:r>
          </w:p>
        </w:tc>
      </w:tr>
      <w:tr w:rsidR="00BC218E" w14:paraId="0B372AA5" w14:textId="77777777" w:rsidTr="008E32B6"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01EE490" w14:textId="79D63E6E" w:rsidR="00BC218E" w:rsidRDefault="00BC218E" w:rsidP="00BC218E">
            <w:pPr>
              <w:numPr>
                <w:ilvl w:val="0"/>
                <w:numId w:val="21"/>
              </w:num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produkty spożywcze</w:t>
            </w:r>
          </w:p>
          <w:p w14:paraId="1C3352DD" w14:textId="77777777" w:rsidR="00BC218E" w:rsidRDefault="00BC218E" w:rsidP="00BC218E">
            <w:pPr>
              <w:numPr>
                <w:ilvl w:val="0"/>
                <w:numId w:val="21"/>
              </w:numPr>
            </w:pPr>
            <w:r>
              <w:rPr>
                <w:rFonts w:ascii="Verdana" w:eastAsia="Verdana" w:hAnsi="Verdana" w:cs="Verdana"/>
                <w:sz w:val="16"/>
                <w:szCs w:val="16"/>
                <w:lang w:val="hi-IN" w:bidi="hi-IN"/>
              </w:rPr>
              <w:t xml:space="preserve">posiłki,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przygotowanie i podawanie posiłków</w:t>
            </w:r>
          </w:p>
          <w:p w14:paraId="77FEA6FF" w14:textId="77777777" w:rsidR="00BC218E" w:rsidRDefault="00BC218E" w:rsidP="00BC218E">
            <w:pPr>
              <w:pStyle w:val="Domynie"/>
              <w:numPr>
                <w:ilvl w:val="0"/>
                <w:numId w:val="21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naczynia</w:t>
            </w:r>
          </w:p>
          <w:p w14:paraId="7F59861C" w14:textId="77777777" w:rsidR="00BC218E" w:rsidRDefault="00BC218E" w:rsidP="00BC218E">
            <w:pPr>
              <w:pStyle w:val="Domynie"/>
              <w:numPr>
                <w:ilvl w:val="0"/>
                <w:numId w:val="21"/>
              </w:numPr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/>
                <w:b w:val="0"/>
                <w:bCs w:val="0"/>
                <w:sz w:val="16"/>
              </w:rPr>
              <w:t>różne smaki</w:t>
            </w:r>
          </w:p>
          <w:p w14:paraId="287ADB95" w14:textId="77777777" w:rsidR="00BC218E" w:rsidRDefault="00BC218E" w:rsidP="00BC218E">
            <w:pPr>
              <w:pStyle w:val="Domynie"/>
              <w:numPr>
                <w:ilvl w:val="0"/>
                <w:numId w:val="21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</w:rPr>
              <w:t>przepisy kulinarne</w:t>
            </w:r>
          </w:p>
          <w:p w14:paraId="0C469CE7" w14:textId="77777777" w:rsidR="00BC218E" w:rsidRDefault="00BC218E" w:rsidP="00BC218E">
            <w:pPr>
              <w:pStyle w:val="Domynie"/>
              <w:numPr>
                <w:ilvl w:val="0"/>
                <w:numId w:val="21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twórcy i ich dzieła</w:t>
            </w:r>
          </w:p>
          <w:p w14:paraId="0BFDFF1F" w14:textId="77777777" w:rsidR="00BC218E" w:rsidRDefault="00BC218E" w:rsidP="00BC218E">
            <w:pPr>
              <w:pStyle w:val="Domynie"/>
              <w:numPr>
                <w:ilvl w:val="0"/>
                <w:numId w:val="21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023839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Present Perfect</w:t>
            </w:r>
          </w:p>
          <w:p w14:paraId="2A30FA64" w14:textId="77777777" w:rsidR="00BC218E" w:rsidRDefault="00BC218E" w:rsidP="00BC218E">
            <w:pPr>
              <w:pStyle w:val="Domynie"/>
              <w:numPr>
                <w:ilvl w:val="0"/>
                <w:numId w:val="21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pytania i odpowiedzi z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ever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never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w czasie </w:t>
            </w:r>
            <w:r w:rsidRPr="00023839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Present Perfect</w:t>
            </w:r>
          </w:p>
          <w:p w14:paraId="340295A9" w14:textId="77777777" w:rsidR="00BC218E" w:rsidRDefault="00BC218E" w:rsidP="00BC218E">
            <w:pPr>
              <w:pStyle w:val="Domynie"/>
              <w:numPr>
                <w:ilvl w:val="0"/>
                <w:numId w:val="21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język instrukcji</w:t>
            </w:r>
          </w:p>
          <w:p w14:paraId="62344B3C" w14:textId="77777777" w:rsidR="00BC218E" w:rsidRDefault="00BC218E" w:rsidP="00BC218E">
            <w:pPr>
              <w:pStyle w:val="Domynie"/>
            </w:pPr>
          </w:p>
        </w:tc>
      </w:tr>
      <w:tr w:rsidR="00BC218E" w14:paraId="4E1E357A" w14:textId="77777777" w:rsidTr="00BC218E">
        <w:trPr>
          <w:trHeight w:val="1597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5E6BBA5B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5D91AA9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54E0AAEC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09FE4B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7C6D65E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częściowo poprawnie rozwiązuje zadania na czytanie i słuchanie,</w:t>
            </w:r>
          </w:p>
          <w:p w14:paraId="0BEC1768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w prostych zdaniach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czynnościach związanych z gotowaniem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7B4AB03E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korzystając z podręcznika, prostymi zdaniami opowiada o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wykonywanych czynnościach i swoich doświadczeniach</w:t>
            </w:r>
          </w:p>
          <w:p w14:paraId="7B5834F4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korzystając z wyrażeń z podręcznika,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prowadzi rozmowę, uzyskuje i przekazuje informacje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1F46D5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krótko 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prostym językiem opisuje ulubione potrawy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913E127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uzyskuje i przekazuje informacje dotyczące ulubionych filmów</w:t>
            </w:r>
          </w:p>
          <w:p w14:paraId="2AB14547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część informacji z przeczytanych i wysłuchanych tekstów.</w:t>
            </w:r>
          </w:p>
          <w:p w14:paraId="6DBB706F" w14:textId="77777777" w:rsidR="00BC218E" w:rsidRDefault="00BC218E" w:rsidP="00BC218E">
            <w:pPr>
              <w:pStyle w:val="Domynie"/>
            </w:pPr>
          </w:p>
          <w:p w14:paraId="4AD542A4" w14:textId="77777777" w:rsidR="00BC218E" w:rsidRDefault="00BC218E" w:rsidP="00BC218E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26A7234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78AC32EB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012A4F4C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4F30B5B4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920FF3F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21ECC08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poprawnie rozwiązuje zadania na czytanie i słuchanie,</w:t>
            </w:r>
          </w:p>
          <w:p w14:paraId="12A3783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44819D8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samodzielnie, swobodnie i szczegółowo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czynnościach związanych z gotowaniem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7D1445F6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szczegółowo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wykonywanych czynnościach i swoich doświadczeniach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DCCEE0C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swobodnie i szczegółowo opisuje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ulubione potrawy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9D5099F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rozmowę, uzyskuje i przekazuje szczegółowe informacje,</w:t>
            </w:r>
          </w:p>
          <w:p w14:paraId="4CDEC246" w14:textId="77777777" w:rsidR="00BC218E" w:rsidRDefault="00BC218E" w:rsidP="00BC218E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szczegółowo opisuje ulubione filmy, wypowiada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się na temat znanych aktorów</w:t>
            </w:r>
          </w:p>
          <w:p w14:paraId="2DE0947D" w14:textId="18CFC309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B7A2D8" w14:textId="27066D2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 bezbłędnie:</w:t>
            </w:r>
          </w:p>
          <w:p w14:paraId="11EEFF5B" w14:textId="3C962B03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rozwiązuje zadania na czytanie i słuchanie,</w:t>
            </w:r>
          </w:p>
          <w:p w14:paraId="18C6F318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3689991" w14:textId="6E414C21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czynnościach związanych z gotowaniem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7ED80BD7" w14:textId="5A127C0F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wykonywanych czynnościach i swoich doświadczeniach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14B31D7" w14:textId="122E1ED9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opisuje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ulubione potrawy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7CC3CCF5" w14:textId="0E6224AE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prowadzi rozmowę, uzyskuje i przekazuje szczegółowe informacje,</w:t>
            </w:r>
          </w:p>
          <w:p w14:paraId="7E9ADA9F" w14:textId="0F16BAE2" w:rsidR="00BC218E" w:rsidRDefault="00BC218E" w:rsidP="00BC218E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opisuje ulubione filmy, wypowiada się na temat znanych aktorów</w:t>
            </w:r>
          </w:p>
          <w:p w14:paraId="15C1FD46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zapisuje i przekazuje ustnie informacje z przeczytanych i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wysłuchanych tekstów.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</w:tr>
      <w:tr w:rsidR="00BC218E" w:rsidRPr="00BC218E" w14:paraId="7B8C44C3" w14:textId="77777777" w:rsidTr="00B748A1"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8EC47D3" w14:textId="6E1A6DC0" w:rsidR="00BC218E" w:rsidRDefault="00BC218E" w:rsidP="00BC218E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lastRenderedPageBreak/>
              <w:t>Where I live</w:t>
            </w:r>
          </w:p>
        </w:tc>
      </w:tr>
      <w:tr w:rsidR="00BC218E" w14:paraId="6E29F16C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C6A9DCE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7134B070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61B945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0D33DA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A8B1D59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99827E3" w14:textId="0780C891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prawie wszystkie poznane wyrazy oraz zwroty.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F18938" w14:textId="4453B216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C218E" w14:paraId="40597A99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5A1FB265" w14:textId="77777777" w:rsidR="00BC218E" w:rsidRDefault="00BC218E" w:rsidP="00BC218E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0BB7C4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595A356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A7D882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53553F0" w14:textId="5732E70D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29CAE4" w14:textId="630FCC7D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Bezbłędnie stosuje poznane struktury gramatyczne w zadaniach językowych i własnych wypowiedziach.</w:t>
            </w:r>
          </w:p>
        </w:tc>
      </w:tr>
      <w:tr w:rsidR="00BC218E" w14:paraId="16B24164" w14:textId="77777777" w:rsidTr="001F6EC5">
        <w:trPr>
          <w:cantSplit/>
        </w:trPr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2916F0D" w14:textId="19E21434" w:rsidR="00BC218E" w:rsidRDefault="00BC218E" w:rsidP="00BC218E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rodzaje domów, lokalizacje, najbliższa okolica</w:t>
            </w:r>
          </w:p>
          <w:p w14:paraId="005E2AE1" w14:textId="77777777" w:rsidR="00BC218E" w:rsidRDefault="00BC218E" w:rsidP="00BC218E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części domu, pomieszczenia, wyposażenie</w:t>
            </w:r>
          </w:p>
          <w:p w14:paraId="379FB575" w14:textId="77777777" w:rsidR="00BC218E" w:rsidRDefault="00BC218E" w:rsidP="00BC218E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formy spędzania czasu wolnego w domu</w:t>
            </w:r>
          </w:p>
          <w:p w14:paraId="05011A6F" w14:textId="77777777" w:rsidR="00BC218E" w:rsidRDefault="00BC218E" w:rsidP="00BC218E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zwyczaje panujące w domu </w:t>
            </w:r>
          </w:p>
          <w:p w14:paraId="165FB66B" w14:textId="77777777" w:rsidR="00BC218E" w:rsidRDefault="00BC218E" w:rsidP="00BC218E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tradycyjne i regionalne potrawy</w:t>
            </w:r>
          </w:p>
          <w:p w14:paraId="70E5F325" w14:textId="77777777" w:rsidR="00BC218E" w:rsidRDefault="00BC218E" w:rsidP="00BC218E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023839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Present Continuous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wyrażania planów na przyszłość</w:t>
            </w:r>
          </w:p>
          <w:p w14:paraId="40ADCF33" w14:textId="77777777" w:rsidR="00BC218E" w:rsidRDefault="00BC218E" w:rsidP="00BC218E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czasowniki frazowe</w:t>
            </w:r>
          </w:p>
          <w:p w14:paraId="66F29BA3" w14:textId="77777777" w:rsidR="00BC218E" w:rsidRDefault="00BC218E" w:rsidP="00BC218E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czasowniki </w:t>
            </w:r>
            <w:r w:rsidRPr="00023839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must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, </w:t>
            </w:r>
            <w:r w:rsidRPr="00023839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mustn't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, </w:t>
            </w:r>
            <w:r w:rsidRPr="00023839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can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wyrażania zasad</w:t>
            </w:r>
          </w:p>
          <w:p w14:paraId="04499A54" w14:textId="77777777" w:rsidR="00BC218E" w:rsidRDefault="00BC218E" w:rsidP="00BC218E">
            <w:pPr>
              <w:pStyle w:val="Domynie"/>
              <w:rPr>
                <w:lang w:val="hi-IN"/>
              </w:rPr>
            </w:pPr>
          </w:p>
        </w:tc>
      </w:tr>
      <w:tr w:rsidR="00BC218E" w14:paraId="32EA6FC1" w14:textId="77777777" w:rsidTr="00BC218E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F8347A2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5FF56E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4E576629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 xml:space="preserve">w stopniu minimalnym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umiejętnościami na ocenę dostateczną: naśladuje, odczytuje, wykonuje zadania z pomocą innych osób.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F70DA3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65D2D86A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częściowo poprawnie rozwiązuje zadania na czytanie i słuchanie,</w:t>
            </w:r>
          </w:p>
          <w:p w14:paraId="64C54F2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Pr="00023839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prostych zdaniach opisuje</w:t>
            </w:r>
            <w:r w:rsidRPr="0002383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023839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miejsca zamieszkania i najbliższą okolicę,</w:t>
            </w:r>
          </w:p>
          <w:p w14:paraId="007B1DB6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w prostych zdaniach udziela informacji na temat swoich planów na przyszłość,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korzystając z tekstu w podręczniku,</w:t>
            </w:r>
          </w:p>
          <w:p w14:paraId="0E2F709D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używając bardzo prostych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opowiada o zwyczajach </w:t>
            </w:r>
            <w:proofErr w:type="gramStart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panujących  w</w:t>
            </w:r>
            <w:proofErr w:type="gramEnd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domu,</w:t>
            </w:r>
          </w:p>
          <w:p w14:paraId="4CFFF1EE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bardzo prostych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opisuje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tradycyjne i regionalne potrawy,</w:t>
            </w:r>
          </w:p>
          <w:p w14:paraId="11F113F7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część informacji z przeczytanych i wysłuchanych tekstów.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68979417" w14:textId="77777777" w:rsidR="00BC218E" w:rsidRDefault="00BC218E" w:rsidP="00BC218E">
            <w:pPr>
              <w:pStyle w:val="Domynie"/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A191A63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50160E3F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792D6F42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wymagań na ocenę bardzo dobrą. </w:t>
            </w:r>
          </w:p>
          <w:p w14:paraId="5F123827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8E39BF" w14:textId="77777777" w:rsidR="007D0A5C" w:rsidRDefault="007D0A5C" w:rsidP="007D0A5C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184A0518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poprawnie rozwiązuje zadania na czytanie i słuchanie,</w:t>
            </w:r>
          </w:p>
          <w:p w14:paraId="6AB21FBD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E789470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miejsca zamieszkania i najbliższej okolicy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02E3736B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informacji na temat swoich planów na przyszłość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stosując właściwe zwroty i poznane słownictwo,</w:t>
            </w:r>
          </w:p>
          <w:p w14:paraId="6ACF8478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rozmowę, uzyskuje niezbędne informacje,</w:t>
            </w:r>
          </w:p>
          <w:p w14:paraId="3619DD11" w14:textId="3276F471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zwyczajach panujących</w:t>
            </w:r>
            <w:r>
              <w:rPr>
                <w:rFonts w:ascii="Verdana" w:hAnsi="Verdana" w:cs="Verdana" w:hint="cs"/>
                <w:b w:val="0"/>
                <w:bCs w:val="0"/>
                <w:color w:val="000000"/>
                <w:sz w:val="16"/>
                <w:szCs w:val="16"/>
                <w:cs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domu,</w:t>
            </w:r>
          </w:p>
          <w:p w14:paraId="1942AE1E" w14:textId="77777777" w:rsidR="007D0A5C" w:rsidRDefault="007D0A5C" w:rsidP="007D0A5C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tradycyjne i regionalne potrawy</w:t>
            </w:r>
          </w:p>
          <w:p w14:paraId="2E1E7FAE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wyraża upodobania, opinie, uczucia i emocje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stosując właściwe zwroty i podając uzasadnienia</w:t>
            </w:r>
          </w:p>
          <w:p w14:paraId="697DC1DE" w14:textId="6314F453" w:rsidR="00BC218E" w:rsidRDefault="007D0A5C" w:rsidP="007D0A5C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010FB3" w14:textId="4EE481B3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</w:t>
            </w:r>
            <w:r w:rsidR="007D0A5C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ń bezbłędnie:</w:t>
            </w:r>
          </w:p>
          <w:p w14:paraId="18C43693" w14:textId="2F508CA4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rozwiązuje zadania na czytanie i słuchanie,</w:t>
            </w:r>
          </w:p>
          <w:p w14:paraId="3A6E5223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3551CD0D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miejsca zamieszkania i najbliższej okolicy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1E343860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swoich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planów na przyszłość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stosując właściwe zwroty i poznane słownictwo,</w:t>
            </w:r>
          </w:p>
          <w:p w14:paraId="54638DBF" w14:textId="60B91A19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prowadzi rozmowę, uzyskuje niezbędne informacje,</w:t>
            </w:r>
          </w:p>
          <w:p w14:paraId="0A41AE2F" w14:textId="6B597756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zwyczajach panujących w domu,</w:t>
            </w:r>
          </w:p>
          <w:p w14:paraId="14C3F3BB" w14:textId="62441514" w:rsidR="00BC218E" w:rsidRDefault="00BC218E" w:rsidP="00BC218E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tradycyjne i regionalne potrawy</w:t>
            </w:r>
          </w:p>
          <w:p w14:paraId="3C69F851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wyraża upodobania, opinie, uczucia i emocje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stosując właściwe zwroty i podając uzasadnienia</w:t>
            </w:r>
          </w:p>
          <w:p w14:paraId="48681BC9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tekstów.</w:t>
            </w:r>
          </w:p>
          <w:p w14:paraId="5CFEB81F" w14:textId="77777777" w:rsidR="00BC218E" w:rsidRDefault="00BC218E" w:rsidP="00BC218E">
            <w:pPr>
              <w:pStyle w:val="Domynie"/>
              <w:tabs>
                <w:tab w:val="left" w:pos="720"/>
              </w:tabs>
            </w:pPr>
          </w:p>
        </w:tc>
      </w:tr>
      <w:tr w:rsidR="00BC218E" w:rsidRPr="00BC218E" w14:paraId="5FA5A953" w14:textId="77777777" w:rsidTr="009F458E"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84E51D2" w14:textId="08068E04" w:rsidR="00BC218E" w:rsidRDefault="00BC218E" w:rsidP="00BC218E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lastRenderedPageBreak/>
              <w:t>A happy life</w:t>
            </w:r>
          </w:p>
        </w:tc>
      </w:tr>
      <w:tr w:rsidR="00BC218E" w14:paraId="311D22D5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B1A0CED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016EA4D0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B56255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58A1526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5A0F9C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9EE3CB" w14:textId="1543FD8F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prawie wszystkie poznane wyrazy oraz zwroty.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15A9BA" w14:textId="3CE7FC6F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C218E" w14:paraId="76B5999C" w14:textId="77777777" w:rsidTr="00BC218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5CE0C30" w14:textId="77777777" w:rsidR="00BC218E" w:rsidRDefault="00BC218E" w:rsidP="00BC218E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B659DE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A2579D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080431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756E4D7" w14:textId="6A0A3153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95A3B1" w14:textId="3EA9DC49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Bezbłędnie stosuje poznane struktury gramatyczne w zadaniach językowych i własnych wypowiedziach.</w:t>
            </w:r>
          </w:p>
        </w:tc>
      </w:tr>
      <w:tr w:rsidR="00BC218E" w14:paraId="0AF3B37A" w14:textId="77777777" w:rsidTr="00E650D1">
        <w:trPr>
          <w:cantSplit/>
        </w:trPr>
        <w:tc>
          <w:tcPr>
            <w:tcW w:w="1591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9ED729B" w14:textId="2B95D35D" w:rsidR="00BC218E" w:rsidRDefault="00BC218E" w:rsidP="00BC218E">
            <w:pPr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ambicje i cele życiowe</w:t>
            </w:r>
          </w:p>
          <w:p w14:paraId="355285DE" w14:textId="77777777" w:rsidR="00BC218E" w:rsidRDefault="00BC218E" w:rsidP="00BC218E">
            <w:pPr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spędzanie czasu z innymi ludźmi</w:t>
            </w:r>
          </w:p>
          <w:p w14:paraId="39E65C28" w14:textId="77777777" w:rsidR="00BC218E" w:rsidRPr="00E14658" w:rsidRDefault="00BC218E" w:rsidP="00BC218E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problemy</w:t>
            </w:r>
          </w:p>
          <w:p w14:paraId="556A4172" w14:textId="77777777" w:rsidR="00BC218E" w:rsidRDefault="00BC218E" w:rsidP="00BC218E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formy spędzania czasu wolnego</w:t>
            </w:r>
          </w:p>
          <w:p w14:paraId="685DA73A" w14:textId="77777777" w:rsidR="00BC218E" w:rsidRDefault="00BC218E" w:rsidP="00BC218E">
            <w:pPr>
              <w:pStyle w:val="Domynie"/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0C3F2B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Future Simple</w:t>
            </w:r>
          </w:p>
          <w:p w14:paraId="6BE53CBA" w14:textId="77777777" w:rsidR="00BC218E" w:rsidRDefault="00BC218E" w:rsidP="00BC218E">
            <w:pPr>
              <w:pStyle w:val="Domynie"/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pytania o podmiot dopełnienie</w:t>
            </w:r>
          </w:p>
          <w:p w14:paraId="5457918C" w14:textId="77777777" w:rsidR="00BC218E" w:rsidRDefault="00BC218E" w:rsidP="00BC218E">
            <w:pPr>
              <w:pStyle w:val="Domynie"/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przewidywania na przyszłość</w:t>
            </w:r>
          </w:p>
          <w:p w14:paraId="3E7789F1" w14:textId="77777777" w:rsidR="00BC218E" w:rsidRDefault="00BC218E" w:rsidP="00BC218E">
            <w:pPr>
              <w:pStyle w:val="Domynie"/>
              <w:rPr>
                <w:lang w:val="hi-IN"/>
              </w:rPr>
            </w:pPr>
          </w:p>
        </w:tc>
      </w:tr>
      <w:tr w:rsidR="00BC218E" w14:paraId="77E63B3D" w14:textId="77777777" w:rsidTr="00BC218E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2390964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2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12A1267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610C16C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BD93B6E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47C9B3B7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częściowo poprawnie rozwiązuje zadania na czytanie i słuchanie,</w:t>
            </w:r>
          </w:p>
          <w:p w14:paraId="20005BA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posługując się poznanymi zwrotami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bidi="hi-IN"/>
              </w:rPr>
              <w:t xml:space="preserve">w prostych zdaniach </w:t>
            </w: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przedstawia swoje ambicje i cele życiowe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48C81BC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posługując się prostymi zwrotami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przewidywaniach na przyszłość,</w:t>
            </w:r>
          </w:p>
          <w:p w14:paraId="3FDDCD60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korzystając z podręcznika i używając bardzo prostego słownictwa, wyraża plany na przyszłość,</w:t>
            </w:r>
          </w:p>
          <w:p w14:paraId="3B1CA4EE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prostych konstrukcji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54F01C1F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część informacji z przeczytanych i wysłuchanych tekstów.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1A73AD0D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62C292C1" w14:textId="77777777" w:rsidR="00BC218E" w:rsidRDefault="00BC218E" w:rsidP="00BC218E">
            <w:pPr>
              <w:pStyle w:val="Domynie"/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84D772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4C4A0861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4F305485" w14:textId="77777777" w:rsidR="00BC218E" w:rsidRDefault="00BC218E" w:rsidP="00BC218E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0C273FA5" w14:textId="77777777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294D2F" w14:textId="77777777" w:rsidR="007D0A5C" w:rsidRDefault="007D0A5C" w:rsidP="007D0A5C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0482C437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poprawnie rozwiązuje zadania na czytanie i słuchanie,</w:t>
            </w:r>
          </w:p>
          <w:p w14:paraId="27AE380A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1A8AB1A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zczegółowo </w:t>
            </w: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przedstawia swoje ambicje i cele życiowe</w:t>
            </w: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uzasadniając swój wybór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1EB8EBA0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przewidywania na przyszłość, wyraża opinie na ich temat,</w:t>
            </w:r>
          </w:p>
          <w:p w14:paraId="3734112C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planów na przyszłość,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używa poznane słownictwo i właściwe konstrukcje,</w:t>
            </w:r>
          </w:p>
          <w:p w14:paraId="638399BA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proponuje i zachęca,</w:t>
            </w:r>
          </w:p>
          <w:p w14:paraId="4AAD5F1E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7826E6F9" w14:textId="77777777" w:rsidR="007D0A5C" w:rsidRDefault="007D0A5C" w:rsidP="007D0A5C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tekstów.</w:t>
            </w:r>
          </w:p>
          <w:p w14:paraId="7848170A" w14:textId="77777777" w:rsidR="00BC218E" w:rsidRDefault="00BC218E" w:rsidP="00BC218E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C161CD" w14:textId="4DFDB269" w:rsidR="00BC218E" w:rsidRDefault="00BC218E" w:rsidP="00BC218E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</w:t>
            </w:r>
            <w:r w:rsidR="007D0A5C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bezbłędnie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:</w:t>
            </w:r>
          </w:p>
          <w:p w14:paraId="0DD1CC8B" w14:textId="18B25019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rozwiązuje zadania na czytanie i słuchanie,</w:t>
            </w:r>
          </w:p>
          <w:p w14:paraId="44A0A685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22114BB" w14:textId="59FDD300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przedstawia swoje ambicje i cele życiowe</w:t>
            </w: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uzasadniając swój wybór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2A2530A9" w14:textId="0D7FFF3A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przewidywania na przyszłość, wyraża opinie na ich temat,</w:t>
            </w:r>
          </w:p>
          <w:p w14:paraId="6FC89E5B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planów na przyszłość,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używa poznane słownictwo i właściwe konstrukcje,</w:t>
            </w:r>
          </w:p>
          <w:p w14:paraId="7E6FF686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proponuje i zachęca,</w:t>
            </w:r>
          </w:p>
          <w:p w14:paraId="2851816B" w14:textId="5480FCCA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prowadzi i podtrzymuje rozmowę,</w:t>
            </w:r>
          </w:p>
          <w:p w14:paraId="59DEC0C2" w14:textId="77777777" w:rsidR="00BC218E" w:rsidRDefault="00BC218E" w:rsidP="00BC218E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• zapisuje i przekazuje ustnie informacje z przeczytanych i wysłuchanych tekstów.</w:t>
            </w:r>
          </w:p>
          <w:p w14:paraId="5195B8FA" w14:textId="77777777" w:rsidR="00BC218E" w:rsidRDefault="00BC218E" w:rsidP="00BC218E">
            <w:pPr>
              <w:pStyle w:val="Domynie"/>
              <w:tabs>
                <w:tab w:val="left" w:pos="720"/>
              </w:tabs>
            </w:pPr>
          </w:p>
        </w:tc>
      </w:tr>
    </w:tbl>
    <w:p w14:paraId="18D326AB" w14:textId="77777777" w:rsidR="004C2569" w:rsidRDefault="004C2569" w:rsidP="004C2569">
      <w:pPr>
        <w:pStyle w:val="Domynie"/>
      </w:pPr>
    </w:p>
    <w:p w14:paraId="16A7C8C7" w14:textId="77777777" w:rsidR="005C6531" w:rsidRDefault="005C6531" w:rsidP="005C6531">
      <w:pPr>
        <w:pStyle w:val="Domynie"/>
        <w:rPr>
          <w:color w:val="auto"/>
        </w:rPr>
      </w:pPr>
    </w:p>
    <w:p w14:paraId="3DCE345D" w14:textId="77777777" w:rsidR="005C6531" w:rsidRPr="008A1CE4" w:rsidRDefault="005C6531" w:rsidP="005C6531">
      <w:pPr>
        <w:pStyle w:val="Akapitzlist"/>
        <w:numPr>
          <w:ilvl w:val="0"/>
          <w:numId w:val="34"/>
        </w:numPr>
        <w:suppressAutoHyphens w:val="0"/>
        <w:snapToGrid/>
        <w:spacing w:after="160" w:line="256" w:lineRule="auto"/>
        <w:rPr>
          <w:rFonts w:ascii="Times New Roman" w:hAnsi="Times New Roman"/>
          <w:b w:val="0"/>
          <w:sz w:val="24"/>
          <w:szCs w:val="24"/>
        </w:rPr>
      </w:pPr>
      <w:r w:rsidRPr="008A1CE4">
        <w:rPr>
          <w:rFonts w:ascii="Times New Roman" w:hAnsi="Times New Roman"/>
          <w:b w:val="0"/>
          <w:sz w:val="24"/>
          <w:szCs w:val="24"/>
        </w:rPr>
        <w:t>Sposoby sprawdzania osiągnięć edukacyjnych uczniów: sprawdziany, kartkówki, odpowiedzi,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zadania, </w:t>
      </w:r>
      <w:r w:rsidRPr="008A1CE4">
        <w:rPr>
          <w:rFonts w:ascii="Times New Roman" w:hAnsi="Times New Roman"/>
          <w:b w:val="0"/>
          <w:sz w:val="24"/>
          <w:szCs w:val="24"/>
        </w:rPr>
        <w:t xml:space="preserve"> karty</w:t>
      </w:r>
      <w:proofErr w:type="gramEnd"/>
      <w:r w:rsidRPr="008A1CE4">
        <w:rPr>
          <w:rFonts w:ascii="Times New Roman" w:hAnsi="Times New Roman"/>
          <w:b w:val="0"/>
          <w:sz w:val="24"/>
          <w:szCs w:val="24"/>
        </w:rPr>
        <w:t xml:space="preserve"> pracy, praca na lekcji</w:t>
      </w:r>
    </w:p>
    <w:p w14:paraId="2ABBA4DC" w14:textId="77777777" w:rsidR="005C6531" w:rsidRPr="008A1CE4" w:rsidRDefault="005C6531" w:rsidP="005C6531">
      <w:pPr>
        <w:pStyle w:val="Akapitzlist"/>
        <w:numPr>
          <w:ilvl w:val="0"/>
          <w:numId w:val="34"/>
        </w:numPr>
        <w:suppressAutoHyphens w:val="0"/>
        <w:snapToGrid/>
        <w:spacing w:after="160" w:line="256" w:lineRule="auto"/>
        <w:rPr>
          <w:rFonts w:ascii="Times New Roman" w:hAnsi="Times New Roman"/>
          <w:b w:val="0"/>
          <w:sz w:val="24"/>
          <w:szCs w:val="24"/>
        </w:rPr>
      </w:pPr>
      <w:r w:rsidRPr="008A1CE4">
        <w:rPr>
          <w:rFonts w:ascii="Times New Roman" w:hAnsi="Times New Roman"/>
          <w:b w:val="0"/>
          <w:sz w:val="24"/>
          <w:szCs w:val="24"/>
        </w:rPr>
        <w:t xml:space="preserve">Warunki i tryb otrzymania wyższej niż przewidywana rocznej oceny klasyfikacyjnej   z języka angielskiego zostały określone w Statucie szkoły (Rozdział 9 paragraf </w:t>
      </w:r>
      <w:r>
        <w:rPr>
          <w:rFonts w:ascii="Times New Roman" w:hAnsi="Times New Roman"/>
          <w:b w:val="0"/>
          <w:sz w:val="24"/>
          <w:szCs w:val="24"/>
        </w:rPr>
        <w:t>3</w:t>
      </w:r>
      <w:r w:rsidRPr="008A1CE4">
        <w:rPr>
          <w:rFonts w:ascii="Times New Roman" w:hAnsi="Times New Roman"/>
          <w:b w:val="0"/>
          <w:sz w:val="24"/>
          <w:szCs w:val="24"/>
        </w:rPr>
        <w:t>).</w:t>
      </w:r>
    </w:p>
    <w:p w14:paraId="7BB053ED" w14:textId="77777777" w:rsidR="005C6531" w:rsidRDefault="005C6531" w:rsidP="005C6531">
      <w:pPr>
        <w:pStyle w:val="Domynie"/>
        <w:jc w:val="right"/>
        <w:rPr>
          <w:color w:val="auto"/>
        </w:rPr>
      </w:pPr>
    </w:p>
    <w:p w14:paraId="36909A4B" w14:textId="77777777" w:rsidR="005C6531" w:rsidRDefault="005C6531" w:rsidP="005C6531">
      <w:pPr>
        <w:pStyle w:val="Domynie"/>
        <w:jc w:val="right"/>
        <w:rPr>
          <w:color w:val="auto"/>
        </w:rPr>
      </w:pPr>
    </w:p>
    <w:p w14:paraId="647BF800" w14:textId="77777777" w:rsidR="005C6531" w:rsidRDefault="005C6531" w:rsidP="005C6531">
      <w:pPr>
        <w:pStyle w:val="Domynie"/>
        <w:jc w:val="right"/>
        <w:rPr>
          <w:color w:val="auto"/>
        </w:rPr>
      </w:pPr>
    </w:p>
    <w:p w14:paraId="02E60028" w14:textId="77777777" w:rsidR="005C6531" w:rsidRPr="003D1CF1" w:rsidRDefault="005C6531" w:rsidP="005C6531">
      <w:pPr>
        <w:pStyle w:val="Domynie"/>
        <w:jc w:val="right"/>
        <w:rPr>
          <w:color w:val="auto"/>
        </w:rPr>
      </w:pPr>
      <w:r>
        <w:rPr>
          <w:color w:val="auto"/>
        </w:rPr>
        <w:t xml:space="preserve">Sylwia </w:t>
      </w:r>
      <w:proofErr w:type="spellStart"/>
      <w:r>
        <w:rPr>
          <w:color w:val="auto"/>
        </w:rPr>
        <w:t>Pazzi</w:t>
      </w:r>
      <w:proofErr w:type="spellEnd"/>
    </w:p>
    <w:p w14:paraId="4CA09E13" w14:textId="77777777" w:rsidR="005C6531" w:rsidRDefault="005C6531" w:rsidP="005C6531"/>
    <w:p w14:paraId="5A66E044" w14:textId="77777777" w:rsidR="004C2569" w:rsidRDefault="004C2569"/>
    <w:sectPr w:rsidR="004C2569">
      <w:headerReference w:type="default" r:id="rId7"/>
      <w:footerReference w:type="default" r:id="rId8"/>
      <w:footnotePr>
        <w:pos w:val="beneathText"/>
      </w:footnotePr>
      <w:pgSz w:w="16838" w:h="11906" w:orient="landscape"/>
      <w:pgMar w:top="850" w:right="536" w:bottom="1800" w:left="567" w:header="708" w:footer="850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8CE8" w14:textId="77777777" w:rsidR="001A2EF1" w:rsidRDefault="001A2EF1" w:rsidP="004C2569">
      <w:r>
        <w:separator/>
      </w:r>
    </w:p>
  </w:endnote>
  <w:endnote w:type="continuationSeparator" w:id="0">
    <w:p w14:paraId="420B7F4F" w14:textId="77777777" w:rsidR="001A2EF1" w:rsidRDefault="001A2EF1" w:rsidP="004C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54">
    <w:altName w:val="Times New Roman"/>
    <w:panose1 w:val="020B0604020202020204"/>
    <w:charset w:val="EE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B6B0" w14:textId="77777777" w:rsidR="003C2FB2" w:rsidRDefault="008D1565">
    <w:pPr>
      <w:pStyle w:val="Stopka"/>
      <w:tabs>
        <w:tab w:val="center" w:pos="4536"/>
        <w:tab w:val="right" w:pos="9072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14:paraId="7CFF3C0D" w14:textId="77777777" w:rsidR="003C2FB2" w:rsidRDefault="001A2EF1">
    <w:pPr>
      <w:pStyle w:val="Stopka"/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C10D" w14:textId="77777777" w:rsidR="001A2EF1" w:rsidRDefault="001A2EF1" w:rsidP="004C2569">
      <w:r>
        <w:separator/>
      </w:r>
    </w:p>
  </w:footnote>
  <w:footnote w:type="continuationSeparator" w:id="0">
    <w:p w14:paraId="2F347178" w14:textId="77777777" w:rsidR="001A2EF1" w:rsidRDefault="001A2EF1" w:rsidP="004C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25CA" w14:textId="50B4B374" w:rsidR="003C2FB2" w:rsidRDefault="001A2EF1">
    <w:pPr>
      <w:pStyle w:val="Nagwek"/>
    </w:pPr>
  </w:p>
  <w:p w14:paraId="3F55484D" w14:textId="77777777" w:rsidR="00BC218E" w:rsidRPr="00BC218E" w:rsidRDefault="00BC218E" w:rsidP="00BC218E">
    <w:pPr>
      <w:pStyle w:val="Tekstpodstawowy"/>
    </w:pPr>
  </w:p>
  <w:p w14:paraId="63D9B503" w14:textId="77777777" w:rsidR="00883676" w:rsidRDefault="001A2E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  <w:szCs w:val="16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2514DC4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 w:hint="default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6" w15:restartNumberingAfterBreak="0">
    <w:nsid w:val="00000011"/>
    <w:multiLevelType w:val="multilevel"/>
    <w:tmpl w:val="C88064D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F022F70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8" w15:restartNumberingAfterBreak="0">
    <w:nsid w:val="00000013"/>
    <w:multiLevelType w:val="multilevel"/>
    <w:tmpl w:val="F0AA34F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0000001A"/>
    <w:multiLevelType w:val="multilevel"/>
    <w:tmpl w:val="2A4AB9E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 w:hint="default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0000001E"/>
    <w:multiLevelType w:val="multilevel"/>
    <w:tmpl w:val="4E54730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26A0061D"/>
    <w:multiLevelType w:val="hybridMultilevel"/>
    <w:tmpl w:val="31DC3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E23B5"/>
    <w:multiLevelType w:val="hybridMultilevel"/>
    <w:tmpl w:val="31DC3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69"/>
    <w:rsid w:val="001A2EF1"/>
    <w:rsid w:val="004C2569"/>
    <w:rsid w:val="005C6531"/>
    <w:rsid w:val="007D0A5C"/>
    <w:rsid w:val="008D1565"/>
    <w:rsid w:val="00BC218E"/>
    <w:rsid w:val="00F73B46"/>
    <w:rsid w:val="00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EB339A"/>
  <w15:chartTrackingRefBased/>
  <w15:docId w15:val="{FDBE5303-5D19-0141-841E-24627A7A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569"/>
    <w:pPr>
      <w:suppressAutoHyphens/>
    </w:pPr>
    <w:rPr>
      <w:rFonts w:ascii="Times New Roman" w:eastAsia="font54" w:hAnsi="Times New Roman" w:cs="Times New Roman"/>
      <w:color w:val="00000A"/>
      <w:kern w:val="1"/>
      <w:lang w:eastAsia="zh-CN"/>
    </w:rPr>
  </w:style>
  <w:style w:type="paragraph" w:styleId="Nagwek1">
    <w:name w:val="heading 1"/>
    <w:next w:val="Tekstpodstawowy"/>
    <w:link w:val="Nagwek1Znak"/>
    <w:qFormat/>
    <w:rsid w:val="004C2569"/>
    <w:pPr>
      <w:widowControl w:val="0"/>
      <w:numPr>
        <w:numId w:val="1"/>
      </w:numPr>
      <w:tabs>
        <w:tab w:val="left" w:pos="0"/>
        <w:tab w:val="left" w:pos="432"/>
      </w:tabs>
      <w:suppressAutoHyphens/>
      <w:ind w:left="432" w:hanging="432"/>
      <w:jc w:val="center"/>
      <w:outlineLvl w:val="0"/>
    </w:pPr>
    <w:rPr>
      <w:rFonts w:ascii="Calibri" w:eastAsia="font54" w:hAnsi="Calibri" w:cs="Calibri"/>
      <w:color w:val="00000A"/>
      <w:kern w:val="1"/>
      <w:sz w:val="52"/>
      <w:szCs w:val="52"/>
      <w:lang w:eastAsia="zh-CN"/>
    </w:rPr>
  </w:style>
  <w:style w:type="paragraph" w:styleId="Nagwek2">
    <w:name w:val="heading 2"/>
    <w:next w:val="Tekstpodstawowy"/>
    <w:link w:val="Nagwek2Znak"/>
    <w:qFormat/>
    <w:rsid w:val="004C2569"/>
    <w:pPr>
      <w:widowControl w:val="0"/>
      <w:numPr>
        <w:ilvl w:val="1"/>
        <w:numId w:val="1"/>
      </w:numPr>
      <w:tabs>
        <w:tab w:val="left" w:pos="0"/>
        <w:tab w:val="left" w:pos="576"/>
      </w:tabs>
      <w:suppressAutoHyphens/>
      <w:ind w:left="576" w:hanging="576"/>
      <w:jc w:val="center"/>
      <w:outlineLvl w:val="1"/>
    </w:pPr>
    <w:rPr>
      <w:rFonts w:ascii="Calibri" w:eastAsia="font54" w:hAnsi="Calibri" w:cs="Calibri"/>
      <w:color w:val="00000A"/>
      <w:kern w:val="1"/>
      <w:sz w:val="96"/>
      <w:szCs w:val="96"/>
      <w:lang w:eastAsia="zh-CN"/>
    </w:rPr>
  </w:style>
  <w:style w:type="paragraph" w:styleId="Nagwek3">
    <w:name w:val="heading 3"/>
    <w:next w:val="Tekstpodstawowy"/>
    <w:link w:val="Nagwek3Znak"/>
    <w:qFormat/>
    <w:rsid w:val="004C2569"/>
    <w:pPr>
      <w:widowControl w:val="0"/>
      <w:numPr>
        <w:ilvl w:val="2"/>
        <w:numId w:val="1"/>
      </w:numPr>
      <w:tabs>
        <w:tab w:val="left" w:pos="0"/>
        <w:tab w:val="left" w:pos="720"/>
      </w:tabs>
      <w:suppressAutoHyphens/>
      <w:ind w:left="720" w:hanging="720"/>
      <w:jc w:val="center"/>
      <w:outlineLvl w:val="2"/>
    </w:pPr>
    <w:rPr>
      <w:rFonts w:ascii="Calibri" w:eastAsia="font54" w:hAnsi="Calibri" w:cs="Calibri"/>
      <w:color w:val="FFFFFF"/>
      <w:kern w:val="1"/>
      <w:sz w:val="32"/>
      <w:szCs w:val="32"/>
      <w:lang w:eastAsia="zh-CN"/>
    </w:rPr>
  </w:style>
  <w:style w:type="paragraph" w:styleId="Nagwek4">
    <w:name w:val="heading 4"/>
    <w:next w:val="Tekstpodstawowy"/>
    <w:link w:val="Nagwek4Znak"/>
    <w:qFormat/>
    <w:rsid w:val="004C2569"/>
    <w:pPr>
      <w:widowControl w:val="0"/>
      <w:numPr>
        <w:ilvl w:val="3"/>
        <w:numId w:val="1"/>
      </w:numPr>
      <w:tabs>
        <w:tab w:val="left" w:pos="0"/>
        <w:tab w:val="left" w:pos="864"/>
      </w:tabs>
      <w:suppressAutoHyphens/>
      <w:ind w:left="864" w:hanging="864"/>
      <w:jc w:val="center"/>
      <w:outlineLvl w:val="3"/>
    </w:pPr>
    <w:rPr>
      <w:rFonts w:ascii="Comic Sans MS" w:eastAsia="font54" w:hAnsi="Comic Sans MS" w:cs="Comic Sans MS"/>
      <w:color w:val="00000A"/>
      <w:kern w:val="1"/>
      <w:szCs w:val="22"/>
      <w:lang w:eastAsia="zh-CN"/>
    </w:rPr>
  </w:style>
  <w:style w:type="paragraph" w:styleId="Nagwek5">
    <w:name w:val="heading 5"/>
    <w:next w:val="Tekstpodstawowy"/>
    <w:link w:val="Nagwek5Znak"/>
    <w:qFormat/>
    <w:rsid w:val="004C2569"/>
    <w:pPr>
      <w:widowControl w:val="0"/>
      <w:numPr>
        <w:ilvl w:val="4"/>
        <w:numId w:val="1"/>
      </w:numPr>
      <w:tabs>
        <w:tab w:val="left" w:pos="0"/>
        <w:tab w:val="left" w:pos="1008"/>
      </w:tabs>
      <w:suppressAutoHyphens/>
      <w:ind w:left="1008" w:hanging="1008"/>
      <w:jc w:val="center"/>
      <w:outlineLvl w:val="4"/>
    </w:pPr>
    <w:rPr>
      <w:rFonts w:ascii="Arial Narrow" w:eastAsia="font54" w:hAnsi="Arial Narrow" w:cs="Arial Narrow"/>
      <w:shadow/>
      <w:color w:val="00000A"/>
      <w:kern w:val="1"/>
      <w:sz w:val="128"/>
      <w:szCs w:val="128"/>
      <w:lang w:eastAsia="zh-CN"/>
    </w:rPr>
  </w:style>
  <w:style w:type="paragraph" w:styleId="Nagwek6">
    <w:name w:val="heading 6"/>
    <w:next w:val="Tekstpodstawowy"/>
    <w:link w:val="Nagwek6Znak"/>
    <w:qFormat/>
    <w:rsid w:val="004C2569"/>
    <w:pPr>
      <w:widowControl w:val="0"/>
      <w:numPr>
        <w:ilvl w:val="5"/>
        <w:numId w:val="1"/>
      </w:numPr>
      <w:tabs>
        <w:tab w:val="left" w:pos="0"/>
        <w:tab w:val="left" w:pos="1152"/>
      </w:tabs>
      <w:suppressAutoHyphens/>
      <w:ind w:left="1152" w:hanging="1152"/>
      <w:jc w:val="center"/>
      <w:outlineLvl w:val="5"/>
    </w:pPr>
    <w:rPr>
      <w:rFonts w:ascii="Calibri" w:eastAsia="font54" w:hAnsi="Calibri" w:cs="Calibri"/>
      <w:i/>
      <w:iCs/>
      <w:color w:val="00000A"/>
      <w:kern w:val="1"/>
      <w:sz w:val="20"/>
      <w:szCs w:val="20"/>
      <w:lang w:eastAsia="zh-CN"/>
    </w:rPr>
  </w:style>
  <w:style w:type="paragraph" w:styleId="Nagwek7">
    <w:name w:val="heading 7"/>
    <w:next w:val="Tekstpodstawowy"/>
    <w:link w:val="Nagwek7Znak"/>
    <w:qFormat/>
    <w:rsid w:val="004C2569"/>
    <w:pPr>
      <w:widowControl w:val="0"/>
      <w:numPr>
        <w:ilvl w:val="6"/>
        <w:numId w:val="1"/>
      </w:numPr>
      <w:tabs>
        <w:tab w:val="left" w:pos="0"/>
        <w:tab w:val="left" w:pos="1296"/>
      </w:tabs>
      <w:suppressAutoHyphens/>
      <w:ind w:left="1296" w:hanging="1296"/>
      <w:jc w:val="center"/>
      <w:outlineLvl w:val="6"/>
    </w:pPr>
    <w:rPr>
      <w:rFonts w:ascii="Calibri" w:eastAsia="font54" w:hAnsi="Calibri" w:cs="Calibri"/>
      <w:color w:val="00000A"/>
      <w:kern w:val="1"/>
      <w:sz w:val="20"/>
      <w:szCs w:val="20"/>
      <w:lang w:eastAsia="zh-CN"/>
    </w:rPr>
  </w:style>
  <w:style w:type="paragraph" w:styleId="Nagwek8">
    <w:name w:val="heading 8"/>
    <w:next w:val="Tekstpodstawowy"/>
    <w:link w:val="Nagwek8Znak"/>
    <w:qFormat/>
    <w:rsid w:val="004C2569"/>
    <w:pPr>
      <w:widowControl w:val="0"/>
      <w:numPr>
        <w:ilvl w:val="7"/>
        <w:numId w:val="1"/>
      </w:numPr>
      <w:tabs>
        <w:tab w:val="left" w:pos="0"/>
        <w:tab w:val="left" w:pos="1440"/>
      </w:tabs>
      <w:suppressAutoHyphens/>
      <w:ind w:left="1440" w:hanging="1440"/>
      <w:jc w:val="center"/>
      <w:outlineLvl w:val="7"/>
    </w:pPr>
    <w:rPr>
      <w:rFonts w:ascii="Calibri" w:eastAsia="font54" w:hAnsi="Calibri" w:cs="Calibri"/>
      <w:i/>
      <w:iCs/>
      <w:color w:val="00000A"/>
      <w:kern w:val="1"/>
      <w:sz w:val="20"/>
      <w:szCs w:val="20"/>
      <w:lang w:eastAsia="zh-CN"/>
    </w:rPr>
  </w:style>
  <w:style w:type="paragraph" w:styleId="Nagwek9">
    <w:name w:val="heading 9"/>
    <w:next w:val="Tekstpodstawowy"/>
    <w:link w:val="Nagwek9Znak"/>
    <w:qFormat/>
    <w:rsid w:val="004C2569"/>
    <w:pPr>
      <w:widowControl w:val="0"/>
      <w:numPr>
        <w:ilvl w:val="8"/>
        <w:numId w:val="1"/>
      </w:numPr>
      <w:tabs>
        <w:tab w:val="left" w:pos="0"/>
        <w:tab w:val="left" w:pos="1584"/>
      </w:tabs>
      <w:suppressAutoHyphens/>
      <w:ind w:left="1584" w:hanging="1584"/>
      <w:outlineLvl w:val="8"/>
    </w:pPr>
    <w:rPr>
      <w:rFonts w:ascii="Calibri" w:eastAsia="font54" w:hAnsi="Calibri" w:cs="Calibri"/>
      <w:kern w:val="1"/>
      <w:sz w:val="21"/>
      <w:szCs w:val="2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2569"/>
    <w:rPr>
      <w:rFonts w:ascii="Calibri" w:eastAsia="font54" w:hAnsi="Calibri" w:cs="Calibri"/>
      <w:color w:val="00000A"/>
      <w:kern w:val="1"/>
      <w:sz w:val="52"/>
      <w:szCs w:val="52"/>
      <w:lang w:eastAsia="zh-CN"/>
    </w:rPr>
  </w:style>
  <w:style w:type="character" w:customStyle="1" w:styleId="Nagwek2Znak">
    <w:name w:val="Nagłówek 2 Znak"/>
    <w:basedOn w:val="Domylnaczcionkaakapitu"/>
    <w:link w:val="Nagwek2"/>
    <w:rsid w:val="004C2569"/>
    <w:rPr>
      <w:rFonts w:ascii="Calibri" w:eastAsia="font54" w:hAnsi="Calibri" w:cs="Calibri"/>
      <w:color w:val="00000A"/>
      <w:kern w:val="1"/>
      <w:sz w:val="96"/>
      <w:szCs w:val="96"/>
      <w:lang w:eastAsia="zh-CN"/>
    </w:rPr>
  </w:style>
  <w:style w:type="character" w:customStyle="1" w:styleId="Nagwek3Znak">
    <w:name w:val="Nagłówek 3 Znak"/>
    <w:basedOn w:val="Domylnaczcionkaakapitu"/>
    <w:link w:val="Nagwek3"/>
    <w:rsid w:val="004C2569"/>
    <w:rPr>
      <w:rFonts w:ascii="Calibri" w:eastAsia="font54" w:hAnsi="Calibri" w:cs="Calibri"/>
      <w:color w:val="FFFFFF"/>
      <w:kern w:val="1"/>
      <w:sz w:val="32"/>
      <w:szCs w:val="32"/>
      <w:lang w:eastAsia="zh-CN"/>
    </w:rPr>
  </w:style>
  <w:style w:type="character" w:customStyle="1" w:styleId="Nagwek4Znak">
    <w:name w:val="Nagłówek 4 Znak"/>
    <w:basedOn w:val="Domylnaczcionkaakapitu"/>
    <w:link w:val="Nagwek4"/>
    <w:rsid w:val="004C2569"/>
    <w:rPr>
      <w:rFonts w:ascii="Comic Sans MS" w:eastAsia="font54" w:hAnsi="Comic Sans MS" w:cs="Comic Sans MS"/>
      <w:color w:val="00000A"/>
      <w:kern w:val="1"/>
      <w:szCs w:val="22"/>
      <w:lang w:eastAsia="zh-CN"/>
    </w:rPr>
  </w:style>
  <w:style w:type="character" w:customStyle="1" w:styleId="Nagwek5Znak">
    <w:name w:val="Nagłówek 5 Znak"/>
    <w:basedOn w:val="Domylnaczcionkaakapitu"/>
    <w:link w:val="Nagwek5"/>
    <w:rsid w:val="004C2569"/>
    <w:rPr>
      <w:rFonts w:ascii="Arial Narrow" w:eastAsia="font54" w:hAnsi="Arial Narrow" w:cs="Arial Narrow"/>
      <w:shadow/>
      <w:color w:val="00000A"/>
      <w:kern w:val="1"/>
      <w:sz w:val="128"/>
      <w:szCs w:val="128"/>
      <w:lang w:eastAsia="zh-CN"/>
    </w:rPr>
  </w:style>
  <w:style w:type="character" w:customStyle="1" w:styleId="Nagwek6Znak">
    <w:name w:val="Nagłówek 6 Znak"/>
    <w:basedOn w:val="Domylnaczcionkaakapitu"/>
    <w:link w:val="Nagwek6"/>
    <w:rsid w:val="004C2569"/>
    <w:rPr>
      <w:rFonts w:ascii="Calibri" w:eastAsia="font54" w:hAnsi="Calibri" w:cs="Calibri"/>
      <w:i/>
      <w:iCs/>
      <w:color w:val="00000A"/>
      <w:kern w:val="1"/>
      <w:sz w:val="20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4C2569"/>
    <w:rPr>
      <w:rFonts w:ascii="Calibri" w:eastAsia="font54" w:hAnsi="Calibri" w:cs="Calibri"/>
      <w:color w:val="00000A"/>
      <w:kern w:val="1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4C2569"/>
    <w:rPr>
      <w:rFonts w:ascii="Calibri" w:eastAsia="font54" w:hAnsi="Calibri" w:cs="Calibri"/>
      <w:i/>
      <w:iCs/>
      <w:color w:val="00000A"/>
      <w:kern w:val="1"/>
      <w:sz w:val="20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4C2569"/>
    <w:rPr>
      <w:rFonts w:ascii="Calibri" w:eastAsia="font54" w:hAnsi="Calibri" w:cs="Calibri"/>
      <w:kern w:val="1"/>
      <w:sz w:val="21"/>
      <w:szCs w:val="21"/>
      <w:lang w:eastAsia="zh-CN"/>
    </w:rPr>
  </w:style>
  <w:style w:type="character" w:customStyle="1" w:styleId="WW8Num1z0">
    <w:name w:val="WW8Num1z0"/>
    <w:rsid w:val="004C2569"/>
  </w:style>
  <w:style w:type="character" w:customStyle="1" w:styleId="WW8Num1z1">
    <w:name w:val="WW8Num1z1"/>
    <w:rsid w:val="004C2569"/>
  </w:style>
  <w:style w:type="character" w:customStyle="1" w:styleId="WW8Num1z2">
    <w:name w:val="WW8Num1z2"/>
    <w:rsid w:val="004C2569"/>
  </w:style>
  <w:style w:type="character" w:customStyle="1" w:styleId="WW8Num1z3">
    <w:name w:val="WW8Num1z3"/>
    <w:rsid w:val="004C2569"/>
  </w:style>
  <w:style w:type="character" w:customStyle="1" w:styleId="WW8Num1z4">
    <w:name w:val="WW8Num1z4"/>
    <w:rsid w:val="004C2569"/>
  </w:style>
  <w:style w:type="character" w:customStyle="1" w:styleId="WW8Num1z5">
    <w:name w:val="WW8Num1z5"/>
    <w:rsid w:val="004C2569"/>
  </w:style>
  <w:style w:type="character" w:customStyle="1" w:styleId="WW8Num1z6">
    <w:name w:val="WW8Num1z6"/>
    <w:rsid w:val="004C2569"/>
  </w:style>
  <w:style w:type="character" w:customStyle="1" w:styleId="WW8Num1z7">
    <w:name w:val="WW8Num1z7"/>
    <w:rsid w:val="004C2569"/>
  </w:style>
  <w:style w:type="character" w:customStyle="1" w:styleId="WW8Num1z8">
    <w:name w:val="WW8Num1z8"/>
    <w:rsid w:val="004C2569"/>
  </w:style>
  <w:style w:type="character" w:customStyle="1" w:styleId="WW8Num2z0">
    <w:name w:val="WW8Num2z0"/>
    <w:rsid w:val="004C2569"/>
  </w:style>
  <w:style w:type="character" w:customStyle="1" w:styleId="WW8Num2z1">
    <w:name w:val="WW8Num2z1"/>
    <w:rsid w:val="004C2569"/>
  </w:style>
  <w:style w:type="character" w:customStyle="1" w:styleId="WW8Num2z2">
    <w:name w:val="WW8Num2z2"/>
    <w:rsid w:val="004C2569"/>
  </w:style>
  <w:style w:type="character" w:customStyle="1" w:styleId="WW8Num2z3">
    <w:name w:val="WW8Num2z3"/>
    <w:rsid w:val="004C2569"/>
  </w:style>
  <w:style w:type="character" w:customStyle="1" w:styleId="WW8Num2z4">
    <w:name w:val="WW8Num2z4"/>
    <w:rsid w:val="004C2569"/>
  </w:style>
  <w:style w:type="character" w:customStyle="1" w:styleId="WW8Num2z5">
    <w:name w:val="WW8Num2z5"/>
    <w:rsid w:val="004C2569"/>
  </w:style>
  <w:style w:type="character" w:customStyle="1" w:styleId="WW8Num2z6">
    <w:name w:val="WW8Num2z6"/>
    <w:rsid w:val="004C2569"/>
  </w:style>
  <w:style w:type="character" w:customStyle="1" w:styleId="WW8Num2z7">
    <w:name w:val="WW8Num2z7"/>
    <w:rsid w:val="004C2569"/>
  </w:style>
  <w:style w:type="character" w:customStyle="1" w:styleId="WW8Num2z8">
    <w:name w:val="WW8Num2z8"/>
    <w:rsid w:val="004C2569"/>
  </w:style>
  <w:style w:type="character" w:customStyle="1" w:styleId="WW8Num3z0">
    <w:name w:val="WW8Num3z0"/>
    <w:rsid w:val="004C2569"/>
    <w:rPr>
      <w:rFonts w:ascii="Symbol" w:hAnsi="Symbol" w:cs="Symbol"/>
      <w:b w:val="0"/>
      <w:color w:val="000000"/>
      <w:sz w:val="16"/>
      <w:szCs w:val="16"/>
      <w:lang w:val="hi-IN" w:bidi="hi-IN"/>
    </w:rPr>
  </w:style>
  <w:style w:type="character" w:customStyle="1" w:styleId="WW8Num3z1">
    <w:name w:val="WW8Num3z1"/>
    <w:rsid w:val="004C2569"/>
    <w:rPr>
      <w:rFonts w:ascii="Courier New" w:hAnsi="Courier New" w:cs="Courier New"/>
    </w:rPr>
  </w:style>
  <w:style w:type="character" w:customStyle="1" w:styleId="WW8Num3z2">
    <w:name w:val="WW8Num3z2"/>
    <w:rsid w:val="004C2569"/>
    <w:rPr>
      <w:rFonts w:ascii="Wingdings" w:hAnsi="Wingdings" w:cs="Wingdings"/>
    </w:rPr>
  </w:style>
  <w:style w:type="character" w:customStyle="1" w:styleId="WW8Num3z3">
    <w:name w:val="WW8Num3z3"/>
    <w:rsid w:val="004C2569"/>
    <w:rPr>
      <w:rFonts w:ascii="Symbol" w:hAnsi="Symbol" w:cs="Symbol"/>
    </w:rPr>
  </w:style>
  <w:style w:type="character" w:customStyle="1" w:styleId="WW8Num4z0">
    <w:name w:val="WW8Num4z0"/>
    <w:rsid w:val="004C2569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4z1">
    <w:name w:val="WW8Num4z1"/>
    <w:rsid w:val="004C2569"/>
    <w:rPr>
      <w:rFonts w:ascii="Courier New" w:hAnsi="Courier New" w:cs="Courier New"/>
    </w:rPr>
  </w:style>
  <w:style w:type="character" w:customStyle="1" w:styleId="WW8Num4z2">
    <w:name w:val="WW8Num4z2"/>
    <w:rsid w:val="004C2569"/>
    <w:rPr>
      <w:rFonts w:ascii="Wingdings" w:hAnsi="Wingdings" w:cs="Wingdings"/>
    </w:rPr>
  </w:style>
  <w:style w:type="character" w:customStyle="1" w:styleId="WW8Num4z3">
    <w:name w:val="WW8Num4z3"/>
    <w:rsid w:val="004C2569"/>
    <w:rPr>
      <w:rFonts w:ascii="Symbol" w:hAnsi="Symbol" w:cs="Symbol"/>
    </w:rPr>
  </w:style>
  <w:style w:type="character" w:customStyle="1" w:styleId="WW8Num5z0">
    <w:name w:val="WW8Num5z0"/>
    <w:rsid w:val="004C2569"/>
    <w:rPr>
      <w:rFonts w:ascii="Verdana" w:eastAsia="Times New Roman" w:hAnsi="Verdana" w:cs="Times New Roman"/>
      <w:b w:val="0"/>
      <w:bCs w:val="0"/>
      <w:sz w:val="16"/>
      <w:szCs w:val="16"/>
      <w:lang w:val="hi-IN" w:bidi="hi-IN"/>
    </w:rPr>
  </w:style>
  <w:style w:type="character" w:customStyle="1" w:styleId="WW8Num5z1">
    <w:name w:val="WW8Num5z1"/>
    <w:rsid w:val="004C2569"/>
    <w:rPr>
      <w:rFonts w:eastAsia="Times New Roman" w:cs="Times New Roman"/>
    </w:rPr>
  </w:style>
  <w:style w:type="character" w:customStyle="1" w:styleId="WW8Num6z0">
    <w:name w:val="WW8Num6z0"/>
    <w:rsid w:val="004C2569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6z1">
    <w:name w:val="WW8Num6z1"/>
    <w:rsid w:val="004C2569"/>
    <w:rPr>
      <w:rFonts w:eastAsia="Times New Roman" w:cs="Times New Roman"/>
    </w:rPr>
  </w:style>
  <w:style w:type="character" w:customStyle="1" w:styleId="WW8Num7z0">
    <w:name w:val="WW8Num7z0"/>
    <w:rsid w:val="004C2569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7z1">
    <w:name w:val="WW8Num7z1"/>
    <w:rsid w:val="004C2569"/>
    <w:rPr>
      <w:rFonts w:ascii="Courier New" w:hAnsi="Courier New" w:cs="Courier New"/>
    </w:rPr>
  </w:style>
  <w:style w:type="character" w:customStyle="1" w:styleId="WW8Num7z2">
    <w:name w:val="WW8Num7z2"/>
    <w:rsid w:val="004C2569"/>
    <w:rPr>
      <w:rFonts w:ascii="Wingdings" w:hAnsi="Wingdings" w:cs="Wingdings"/>
    </w:rPr>
  </w:style>
  <w:style w:type="character" w:customStyle="1" w:styleId="WW8Num7z3">
    <w:name w:val="WW8Num7z3"/>
    <w:rsid w:val="004C2569"/>
    <w:rPr>
      <w:rFonts w:ascii="Symbol" w:hAnsi="Symbol" w:cs="Symbol"/>
    </w:rPr>
  </w:style>
  <w:style w:type="character" w:customStyle="1" w:styleId="WW8Num8z0">
    <w:name w:val="WW8Num8z0"/>
    <w:rsid w:val="004C2569"/>
    <w:rPr>
      <w:rFonts w:ascii="Symbol" w:hAnsi="Symbol" w:cs="Symbol"/>
      <w:sz w:val="16"/>
      <w:szCs w:val="16"/>
      <w:lang w:val="en-US"/>
    </w:rPr>
  </w:style>
  <w:style w:type="character" w:customStyle="1" w:styleId="WW8Num8z1">
    <w:name w:val="WW8Num8z1"/>
    <w:rsid w:val="004C2569"/>
    <w:rPr>
      <w:rFonts w:ascii="Courier New" w:hAnsi="Courier New" w:cs="Courier New"/>
    </w:rPr>
  </w:style>
  <w:style w:type="character" w:customStyle="1" w:styleId="WW8Num8z2">
    <w:name w:val="WW8Num8z2"/>
    <w:rsid w:val="004C2569"/>
    <w:rPr>
      <w:rFonts w:ascii="Wingdings" w:hAnsi="Wingdings" w:cs="Wingdings"/>
    </w:rPr>
  </w:style>
  <w:style w:type="character" w:customStyle="1" w:styleId="WW8Num8z3">
    <w:name w:val="WW8Num8z3"/>
    <w:rsid w:val="004C2569"/>
    <w:rPr>
      <w:rFonts w:ascii="Symbol" w:hAnsi="Symbol" w:cs="Symbol"/>
    </w:rPr>
  </w:style>
  <w:style w:type="character" w:customStyle="1" w:styleId="WW8Num9z0">
    <w:name w:val="WW8Num9z0"/>
    <w:rsid w:val="004C2569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9z1">
    <w:name w:val="WW8Num9z1"/>
    <w:rsid w:val="004C2569"/>
    <w:rPr>
      <w:rFonts w:ascii="Courier New" w:hAnsi="Courier New" w:cs="Courier New"/>
    </w:rPr>
  </w:style>
  <w:style w:type="character" w:customStyle="1" w:styleId="WW8Num9z2">
    <w:name w:val="WW8Num9z2"/>
    <w:rsid w:val="004C2569"/>
    <w:rPr>
      <w:rFonts w:ascii="Wingdings" w:hAnsi="Wingdings" w:cs="Wingdings"/>
    </w:rPr>
  </w:style>
  <w:style w:type="character" w:customStyle="1" w:styleId="WW8Num9z3">
    <w:name w:val="WW8Num9z3"/>
    <w:rsid w:val="004C2569"/>
    <w:rPr>
      <w:rFonts w:ascii="Symbol" w:hAnsi="Symbol" w:cs="Symbol"/>
    </w:rPr>
  </w:style>
  <w:style w:type="character" w:customStyle="1" w:styleId="WW8Num10z0">
    <w:name w:val="WW8Num10z0"/>
    <w:rsid w:val="004C2569"/>
    <w:rPr>
      <w:rFonts w:eastAsia="Times New Roman" w:cs="Times New Roman"/>
      <w:b w:val="0"/>
      <w:sz w:val="16"/>
    </w:rPr>
  </w:style>
  <w:style w:type="character" w:customStyle="1" w:styleId="WW8Num10z1">
    <w:name w:val="WW8Num10z1"/>
    <w:rsid w:val="004C2569"/>
    <w:rPr>
      <w:rFonts w:eastAsia="Times New Roman" w:cs="Times New Roman"/>
    </w:rPr>
  </w:style>
  <w:style w:type="character" w:customStyle="1" w:styleId="WW8Num11z0">
    <w:name w:val="WW8Num11z0"/>
    <w:rsid w:val="004C2569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11z1">
    <w:name w:val="WW8Num11z1"/>
    <w:rsid w:val="004C2569"/>
    <w:rPr>
      <w:rFonts w:ascii="Courier New" w:hAnsi="Courier New" w:cs="Courier New"/>
    </w:rPr>
  </w:style>
  <w:style w:type="character" w:customStyle="1" w:styleId="WW8Num11z2">
    <w:name w:val="WW8Num11z2"/>
    <w:rsid w:val="004C2569"/>
    <w:rPr>
      <w:rFonts w:ascii="Wingdings" w:hAnsi="Wingdings" w:cs="Wingdings"/>
    </w:rPr>
  </w:style>
  <w:style w:type="character" w:customStyle="1" w:styleId="WW8Num11z3">
    <w:name w:val="WW8Num11z3"/>
    <w:rsid w:val="004C2569"/>
    <w:rPr>
      <w:rFonts w:ascii="Symbol" w:hAnsi="Symbol" w:cs="Symbol"/>
    </w:rPr>
  </w:style>
  <w:style w:type="character" w:customStyle="1" w:styleId="WW8Num12z0">
    <w:name w:val="WW8Num12z0"/>
    <w:rsid w:val="004C2569"/>
    <w:rPr>
      <w:rFonts w:ascii="Symbol" w:hAnsi="Symbol" w:cs="Symbol"/>
      <w:i w:val="0"/>
      <w:color w:val="000000"/>
      <w:sz w:val="16"/>
      <w:szCs w:val="16"/>
      <w:lang w:val="hi-IN" w:bidi="hi-IN"/>
    </w:rPr>
  </w:style>
  <w:style w:type="character" w:customStyle="1" w:styleId="WW8Num12z1">
    <w:name w:val="WW8Num12z1"/>
    <w:rsid w:val="004C2569"/>
    <w:rPr>
      <w:rFonts w:ascii="Courier New" w:hAnsi="Courier New" w:cs="Courier New"/>
    </w:rPr>
  </w:style>
  <w:style w:type="character" w:customStyle="1" w:styleId="WW8Num12z2">
    <w:name w:val="WW8Num12z2"/>
    <w:rsid w:val="004C2569"/>
    <w:rPr>
      <w:rFonts w:ascii="Wingdings" w:hAnsi="Wingdings" w:cs="Wingdings"/>
    </w:rPr>
  </w:style>
  <w:style w:type="character" w:customStyle="1" w:styleId="WW8Num12z3">
    <w:name w:val="WW8Num12z3"/>
    <w:rsid w:val="004C2569"/>
    <w:rPr>
      <w:rFonts w:ascii="Symbol" w:hAnsi="Symbol" w:cs="Symbol"/>
    </w:rPr>
  </w:style>
  <w:style w:type="character" w:customStyle="1" w:styleId="WW8Num13z0">
    <w:name w:val="WW8Num13z0"/>
    <w:rsid w:val="004C2569"/>
    <w:rPr>
      <w:rFonts w:ascii="Symbol" w:hAnsi="Symbol" w:cs="Symbol"/>
      <w:color w:val="00000A"/>
      <w:sz w:val="16"/>
      <w:szCs w:val="16"/>
      <w:lang w:val="hi-IN" w:bidi="hi-IN"/>
    </w:rPr>
  </w:style>
  <w:style w:type="character" w:customStyle="1" w:styleId="WW8Num13z1">
    <w:name w:val="WW8Num13z1"/>
    <w:rsid w:val="004C2569"/>
    <w:rPr>
      <w:rFonts w:ascii="Courier New" w:hAnsi="Courier New" w:cs="Courier New"/>
    </w:rPr>
  </w:style>
  <w:style w:type="character" w:customStyle="1" w:styleId="WW8Num13z2">
    <w:name w:val="WW8Num13z2"/>
    <w:rsid w:val="004C2569"/>
    <w:rPr>
      <w:rFonts w:ascii="Wingdings" w:hAnsi="Wingdings" w:cs="Wingdings"/>
    </w:rPr>
  </w:style>
  <w:style w:type="character" w:customStyle="1" w:styleId="WW8Num13z3">
    <w:name w:val="WW8Num13z3"/>
    <w:rsid w:val="004C2569"/>
    <w:rPr>
      <w:rFonts w:ascii="Symbol" w:hAnsi="Symbol" w:cs="Symbol"/>
    </w:rPr>
  </w:style>
  <w:style w:type="character" w:customStyle="1" w:styleId="WW8Num14z0">
    <w:name w:val="WW8Num14z0"/>
    <w:rsid w:val="004C2569"/>
    <w:rPr>
      <w:rFonts w:ascii="Symbol" w:hAnsi="Symbol" w:cs="Symbol"/>
      <w:sz w:val="16"/>
    </w:rPr>
  </w:style>
  <w:style w:type="character" w:customStyle="1" w:styleId="WW8Num14z1">
    <w:name w:val="WW8Num14z1"/>
    <w:rsid w:val="004C2569"/>
    <w:rPr>
      <w:rFonts w:ascii="Courier New" w:hAnsi="Courier New" w:cs="Courier New"/>
    </w:rPr>
  </w:style>
  <w:style w:type="character" w:customStyle="1" w:styleId="WW8Num14z2">
    <w:name w:val="WW8Num14z2"/>
    <w:rsid w:val="004C2569"/>
    <w:rPr>
      <w:rFonts w:ascii="Wingdings" w:hAnsi="Wingdings" w:cs="Wingdings"/>
    </w:rPr>
  </w:style>
  <w:style w:type="character" w:customStyle="1" w:styleId="WW8Num14z3">
    <w:name w:val="WW8Num14z3"/>
    <w:rsid w:val="004C2569"/>
    <w:rPr>
      <w:rFonts w:ascii="Symbol" w:hAnsi="Symbol" w:cs="Symbol"/>
    </w:rPr>
  </w:style>
  <w:style w:type="character" w:customStyle="1" w:styleId="WW8Num15z0">
    <w:name w:val="WW8Num15z0"/>
    <w:rsid w:val="004C2569"/>
    <w:rPr>
      <w:rFonts w:ascii="Symbol" w:hAnsi="Symbol" w:cs="Symbol"/>
      <w:i w:val="0"/>
      <w:color w:val="000000"/>
      <w:sz w:val="16"/>
      <w:szCs w:val="16"/>
      <w:lang w:val="hi-IN"/>
    </w:rPr>
  </w:style>
  <w:style w:type="character" w:customStyle="1" w:styleId="WW8Num15z1">
    <w:name w:val="WW8Num15z1"/>
    <w:rsid w:val="004C2569"/>
    <w:rPr>
      <w:rFonts w:ascii="Courier New" w:hAnsi="Courier New" w:cs="Courier New"/>
    </w:rPr>
  </w:style>
  <w:style w:type="character" w:customStyle="1" w:styleId="WW8Num15z2">
    <w:name w:val="WW8Num15z2"/>
    <w:rsid w:val="004C2569"/>
    <w:rPr>
      <w:rFonts w:ascii="Wingdings" w:hAnsi="Wingdings" w:cs="Wingdings"/>
    </w:rPr>
  </w:style>
  <w:style w:type="character" w:customStyle="1" w:styleId="WW8Num15z3">
    <w:name w:val="WW8Num15z3"/>
    <w:rsid w:val="004C2569"/>
    <w:rPr>
      <w:rFonts w:ascii="Symbol" w:hAnsi="Symbol" w:cs="Symbol"/>
    </w:rPr>
  </w:style>
  <w:style w:type="character" w:customStyle="1" w:styleId="WW8Num16z0">
    <w:name w:val="WW8Num16z0"/>
    <w:rsid w:val="004C2569"/>
    <w:rPr>
      <w:rFonts w:ascii="Verdana" w:eastAsia="Times New Roman" w:hAnsi="Verdana" w:cs="Times New Roman"/>
      <w:b w:val="0"/>
      <w:bCs w:val="0"/>
      <w:i w:val="0"/>
      <w:iCs w:val="0"/>
      <w:sz w:val="16"/>
      <w:szCs w:val="16"/>
      <w:lang w:val="hi-IN" w:bidi="hi-IN"/>
    </w:rPr>
  </w:style>
  <w:style w:type="character" w:customStyle="1" w:styleId="WW8Num16z1">
    <w:name w:val="WW8Num16z1"/>
    <w:rsid w:val="004C2569"/>
    <w:rPr>
      <w:rFonts w:eastAsia="Times New Roman" w:cs="Times New Roman"/>
    </w:rPr>
  </w:style>
  <w:style w:type="character" w:customStyle="1" w:styleId="WW8Num17z0">
    <w:name w:val="WW8Num17z0"/>
    <w:rsid w:val="004C2569"/>
    <w:rPr>
      <w:rFonts w:ascii="Verdana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17z1">
    <w:name w:val="WW8Num17z1"/>
    <w:rsid w:val="004C2569"/>
    <w:rPr>
      <w:rFonts w:cs="Times New Roman"/>
    </w:rPr>
  </w:style>
  <w:style w:type="character" w:customStyle="1" w:styleId="WW8Num18z0">
    <w:name w:val="WW8Num18z0"/>
    <w:rsid w:val="004C2569"/>
    <w:rPr>
      <w:rFonts w:eastAsia="Times New Roman" w:cs="Times New Roman"/>
      <w:b w:val="0"/>
      <w:sz w:val="16"/>
      <w:szCs w:val="16"/>
    </w:rPr>
  </w:style>
  <w:style w:type="character" w:customStyle="1" w:styleId="WW8Num18z1">
    <w:name w:val="WW8Num18z1"/>
    <w:rsid w:val="004C2569"/>
    <w:rPr>
      <w:rFonts w:eastAsia="Times New Roman" w:cs="Times New Roman"/>
    </w:rPr>
  </w:style>
  <w:style w:type="character" w:customStyle="1" w:styleId="WW8Num19z0">
    <w:name w:val="WW8Num19z0"/>
    <w:rsid w:val="004C2569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19z1">
    <w:name w:val="WW8Num19z1"/>
    <w:rsid w:val="004C2569"/>
    <w:rPr>
      <w:rFonts w:eastAsia="Times New Roman" w:cs="Times New Roman"/>
    </w:rPr>
  </w:style>
  <w:style w:type="character" w:customStyle="1" w:styleId="WW8Num20z0">
    <w:name w:val="WW8Num20z0"/>
    <w:rsid w:val="004C2569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20z1">
    <w:name w:val="WW8Num20z1"/>
    <w:rsid w:val="004C2569"/>
    <w:rPr>
      <w:rFonts w:ascii="Courier New" w:hAnsi="Courier New" w:cs="Courier New"/>
    </w:rPr>
  </w:style>
  <w:style w:type="character" w:customStyle="1" w:styleId="WW8Num20z2">
    <w:name w:val="WW8Num20z2"/>
    <w:rsid w:val="004C2569"/>
    <w:rPr>
      <w:rFonts w:ascii="Wingdings" w:hAnsi="Wingdings" w:cs="Wingdings"/>
    </w:rPr>
  </w:style>
  <w:style w:type="character" w:customStyle="1" w:styleId="WW8Num20z3">
    <w:name w:val="WW8Num20z3"/>
    <w:rsid w:val="004C2569"/>
    <w:rPr>
      <w:rFonts w:ascii="Symbol" w:hAnsi="Symbol" w:cs="Symbol"/>
    </w:rPr>
  </w:style>
  <w:style w:type="character" w:customStyle="1" w:styleId="WW8Num21z0">
    <w:name w:val="WW8Num21z0"/>
    <w:rsid w:val="004C2569"/>
    <w:rPr>
      <w:rFonts w:ascii="Verdana" w:eastAsia="Times New Roman" w:hAnsi="Verdana" w:cs="Times New Roman"/>
      <w:b w:val="0"/>
      <w:bCs w:val="0"/>
      <w:sz w:val="16"/>
      <w:szCs w:val="16"/>
      <w:lang w:val="hi-IN" w:bidi="hi-IN"/>
    </w:rPr>
  </w:style>
  <w:style w:type="character" w:customStyle="1" w:styleId="WW8Num21z1">
    <w:name w:val="WW8Num21z1"/>
    <w:rsid w:val="004C2569"/>
    <w:rPr>
      <w:rFonts w:eastAsia="Times New Roman" w:cs="Times New Roman"/>
    </w:rPr>
  </w:style>
  <w:style w:type="character" w:customStyle="1" w:styleId="WW8Num22z0">
    <w:name w:val="WW8Num22z0"/>
    <w:rsid w:val="004C2569"/>
    <w:rPr>
      <w:rFonts w:ascii="Symbol" w:hAnsi="Symbol" w:cs="Symbol"/>
      <w:b w:val="0"/>
      <w:color w:val="000000"/>
      <w:sz w:val="16"/>
      <w:szCs w:val="16"/>
      <w:lang w:val="hi-IN"/>
    </w:rPr>
  </w:style>
  <w:style w:type="character" w:customStyle="1" w:styleId="WW8Num22z1">
    <w:name w:val="WW8Num22z1"/>
    <w:rsid w:val="004C2569"/>
    <w:rPr>
      <w:rFonts w:ascii="Courier New" w:hAnsi="Courier New" w:cs="Courier New"/>
    </w:rPr>
  </w:style>
  <w:style w:type="character" w:customStyle="1" w:styleId="WW8Num22z2">
    <w:name w:val="WW8Num22z2"/>
    <w:rsid w:val="004C2569"/>
    <w:rPr>
      <w:rFonts w:ascii="Wingdings" w:hAnsi="Wingdings" w:cs="Wingdings"/>
    </w:rPr>
  </w:style>
  <w:style w:type="character" w:customStyle="1" w:styleId="WW8Num22z3">
    <w:name w:val="WW8Num22z3"/>
    <w:rsid w:val="004C2569"/>
    <w:rPr>
      <w:rFonts w:ascii="Symbol" w:hAnsi="Symbol" w:cs="Symbol"/>
    </w:rPr>
  </w:style>
  <w:style w:type="character" w:customStyle="1" w:styleId="WW8Num23z0">
    <w:name w:val="WW8Num23z0"/>
    <w:rsid w:val="004C2569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23z1">
    <w:name w:val="WW8Num23z1"/>
    <w:rsid w:val="004C2569"/>
    <w:rPr>
      <w:rFonts w:ascii="Courier New" w:hAnsi="Courier New" w:cs="Courier New"/>
    </w:rPr>
  </w:style>
  <w:style w:type="character" w:customStyle="1" w:styleId="WW8Num23z2">
    <w:name w:val="WW8Num23z2"/>
    <w:rsid w:val="004C2569"/>
    <w:rPr>
      <w:rFonts w:ascii="Wingdings" w:hAnsi="Wingdings" w:cs="Wingdings"/>
    </w:rPr>
  </w:style>
  <w:style w:type="character" w:customStyle="1" w:styleId="WW8Num23z3">
    <w:name w:val="WW8Num23z3"/>
    <w:rsid w:val="004C2569"/>
    <w:rPr>
      <w:rFonts w:ascii="Symbol" w:hAnsi="Symbol" w:cs="Symbol"/>
    </w:rPr>
  </w:style>
  <w:style w:type="character" w:customStyle="1" w:styleId="WW8Num24z0">
    <w:name w:val="WW8Num24z0"/>
    <w:rsid w:val="004C2569"/>
    <w:rPr>
      <w:rFonts w:ascii="Symbol" w:hAnsi="Symbol" w:cs="Symbol"/>
      <w:color w:val="000000"/>
      <w:sz w:val="16"/>
      <w:szCs w:val="16"/>
    </w:rPr>
  </w:style>
  <w:style w:type="character" w:customStyle="1" w:styleId="WW8Num24z1">
    <w:name w:val="WW8Num24z1"/>
    <w:rsid w:val="004C2569"/>
    <w:rPr>
      <w:rFonts w:ascii="Courier New" w:hAnsi="Courier New" w:cs="Courier New"/>
    </w:rPr>
  </w:style>
  <w:style w:type="character" w:customStyle="1" w:styleId="WW8Num24z2">
    <w:name w:val="WW8Num24z2"/>
    <w:rsid w:val="004C2569"/>
    <w:rPr>
      <w:rFonts w:ascii="Wingdings" w:hAnsi="Wingdings" w:cs="Wingdings"/>
    </w:rPr>
  </w:style>
  <w:style w:type="character" w:customStyle="1" w:styleId="WW8Num24z3">
    <w:name w:val="WW8Num24z3"/>
    <w:rsid w:val="004C2569"/>
    <w:rPr>
      <w:rFonts w:ascii="Symbol" w:hAnsi="Symbol" w:cs="Symbol"/>
    </w:rPr>
  </w:style>
  <w:style w:type="character" w:customStyle="1" w:styleId="WW8Num25z0">
    <w:name w:val="WW8Num25z0"/>
    <w:rsid w:val="004C2569"/>
    <w:rPr>
      <w:rFonts w:ascii="Symbol" w:hAnsi="Symbol" w:cs="Symbol"/>
      <w:color w:val="000000"/>
      <w:sz w:val="16"/>
      <w:szCs w:val="16"/>
    </w:rPr>
  </w:style>
  <w:style w:type="character" w:customStyle="1" w:styleId="WW8Num25z1">
    <w:name w:val="WW8Num25z1"/>
    <w:rsid w:val="004C2569"/>
    <w:rPr>
      <w:rFonts w:ascii="Courier New" w:hAnsi="Courier New" w:cs="Courier New"/>
    </w:rPr>
  </w:style>
  <w:style w:type="character" w:customStyle="1" w:styleId="WW8Num25z2">
    <w:name w:val="WW8Num25z2"/>
    <w:rsid w:val="004C2569"/>
    <w:rPr>
      <w:rFonts w:ascii="Wingdings" w:hAnsi="Wingdings" w:cs="Wingdings"/>
    </w:rPr>
  </w:style>
  <w:style w:type="character" w:customStyle="1" w:styleId="WW8Num25z3">
    <w:name w:val="WW8Num25z3"/>
    <w:rsid w:val="004C2569"/>
    <w:rPr>
      <w:rFonts w:ascii="Symbol" w:hAnsi="Symbol" w:cs="Symbol"/>
    </w:rPr>
  </w:style>
  <w:style w:type="character" w:customStyle="1" w:styleId="WW8Num26z0">
    <w:name w:val="WW8Num26z0"/>
    <w:rsid w:val="004C2569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26z1">
    <w:name w:val="WW8Num26z1"/>
    <w:rsid w:val="004C2569"/>
    <w:rPr>
      <w:rFonts w:eastAsia="Times New Roman" w:cs="Times New Roman"/>
    </w:rPr>
  </w:style>
  <w:style w:type="character" w:customStyle="1" w:styleId="WW8Num27z0">
    <w:name w:val="WW8Num27z0"/>
    <w:rsid w:val="004C2569"/>
    <w:rPr>
      <w:rFonts w:ascii="Symbol" w:hAnsi="Symbol" w:cs="Symbol"/>
      <w:i w:val="0"/>
      <w:color w:val="000000"/>
      <w:sz w:val="16"/>
      <w:szCs w:val="16"/>
      <w:lang w:val="hi-IN" w:bidi="hi-IN"/>
    </w:rPr>
  </w:style>
  <w:style w:type="character" w:customStyle="1" w:styleId="WW8Num27z1">
    <w:name w:val="WW8Num27z1"/>
    <w:rsid w:val="004C2569"/>
    <w:rPr>
      <w:rFonts w:ascii="Courier New" w:hAnsi="Courier New" w:cs="Courier New"/>
    </w:rPr>
  </w:style>
  <w:style w:type="character" w:customStyle="1" w:styleId="WW8Num27z2">
    <w:name w:val="WW8Num27z2"/>
    <w:rsid w:val="004C2569"/>
    <w:rPr>
      <w:rFonts w:ascii="Wingdings" w:hAnsi="Wingdings" w:cs="Wingdings"/>
    </w:rPr>
  </w:style>
  <w:style w:type="character" w:customStyle="1" w:styleId="WW8Num27z3">
    <w:name w:val="WW8Num27z3"/>
    <w:rsid w:val="004C2569"/>
    <w:rPr>
      <w:rFonts w:ascii="Symbol" w:hAnsi="Symbol" w:cs="Symbol"/>
    </w:rPr>
  </w:style>
  <w:style w:type="character" w:customStyle="1" w:styleId="WW8Num28z0">
    <w:name w:val="WW8Num28z0"/>
    <w:rsid w:val="004C2569"/>
    <w:rPr>
      <w:rFonts w:ascii="Symbol" w:hAnsi="Symbol" w:cs="Symbol"/>
      <w:color w:val="000000"/>
      <w:sz w:val="16"/>
      <w:szCs w:val="16"/>
    </w:rPr>
  </w:style>
  <w:style w:type="character" w:customStyle="1" w:styleId="WW8Num28z1">
    <w:name w:val="WW8Num28z1"/>
    <w:rsid w:val="004C2569"/>
    <w:rPr>
      <w:rFonts w:ascii="Courier New" w:hAnsi="Courier New" w:cs="Courier New"/>
    </w:rPr>
  </w:style>
  <w:style w:type="character" w:customStyle="1" w:styleId="WW8Num28z2">
    <w:name w:val="WW8Num28z2"/>
    <w:rsid w:val="004C2569"/>
    <w:rPr>
      <w:rFonts w:ascii="Wingdings" w:hAnsi="Wingdings" w:cs="Wingdings"/>
    </w:rPr>
  </w:style>
  <w:style w:type="character" w:customStyle="1" w:styleId="WW8Num28z3">
    <w:name w:val="WW8Num28z3"/>
    <w:rsid w:val="004C2569"/>
    <w:rPr>
      <w:rFonts w:ascii="Symbol" w:hAnsi="Symbol" w:cs="Symbol"/>
    </w:rPr>
  </w:style>
  <w:style w:type="character" w:customStyle="1" w:styleId="WW8Num29z0">
    <w:name w:val="WW8Num29z0"/>
    <w:rsid w:val="004C2569"/>
    <w:rPr>
      <w:rFonts w:ascii="Symbol" w:hAnsi="Symbol" w:cs="Symbol"/>
      <w:color w:val="000000"/>
      <w:sz w:val="16"/>
      <w:szCs w:val="16"/>
    </w:rPr>
  </w:style>
  <w:style w:type="character" w:customStyle="1" w:styleId="WW8Num29z1">
    <w:name w:val="WW8Num29z1"/>
    <w:rsid w:val="004C2569"/>
    <w:rPr>
      <w:rFonts w:ascii="Courier New" w:hAnsi="Courier New" w:cs="Courier New"/>
    </w:rPr>
  </w:style>
  <w:style w:type="character" w:customStyle="1" w:styleId="WW8Num29z2">
    <w:name w:val="WW8Num29z2"/>
    <w:rsid w:val="004C2569"/>
    <w:rPr>
      <w:rFonts w:ascii="Wingdings" w:hAnsi="Wingdings" w:cs="Wingdings"/>
    </w:rPr>
  </w:style>
  <w:style w:type="character" w:customStyle="1" w:styleId="WW8Num29z3">
    <w:name w:val="WW8Num29z3"/>
    <w:rsid w:val="004C2569"/>
    <w:rPr>
      <w:rFonts w:ascii="Symbol" w:hAnsi="Symbol" w:cs="Symbol"/>
    </w:rPr>
  </w:style>
  <w:style w:type="character" w:customStyle="1" w:styleId="WW8Num30z0">
    <w:name w:val="WW8Num30z0"/>
    <w:rsid w:val="004C2569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30z1">
    <w:name w:val="WW8Num30z1"/>
    <w:rsid w:val="004C2569"/>
    <w:rPr>
      <w:rFonts w:eastAsia="Times New Roman" w:cs="Times New Roman"/>
    </w:rPr>
  </w:style>
  <w:style w:type="character" w:customStyle="1" w:styleId="WW8Num31z0">
    <w:name w:val="WW8Num31z0"/>
    <w:rsid w:val="004C2569"/>
    <w:rPr>
      <w:rFonts w:ascii="Symbol" w:hAnsi="Symbol" w:cs="Symbol"/>
      <w:color w:val="000000"/>
      <w:sz w:val="16"/>
      <w:szCs w:val="16"/>
    </w:rPr>
  </w:style>
  <w:style w:type="character" w:customStyle="1" w:styleId="WW8Num31z1">
    <w:name w:val="WW8Num31z1"/>
    <w:rsid w:val="004C2569"/>
    <w:rPr>
      <w:rFonts w:ascii="Courier New" w:hAnsi="Courier New" w:cs="Courier New"/>
    </w:rPr>
  </w:style>
  <w:style w:type="character" w:customStyle="1" w:styleId="WW8Num31z2">
    <w:name w:val="WW8Num31z2"/>
    <w:rsid w:val="004C2569"/>
    <w:rPr>
      <w:rFonts w:ascii="Wingdings" w:hAnsi="Wingdings" w:cs="Wingdings"/>
    </w:rPr>
  </w:style>
  <w:style w:type="character" w:customStyle="1" w:styleId="WW8Num31z3">
    <w:name w:val="WW8Num31z3"/>
    <w:rsid w:val="004C2569"/>
    <w:rPr>
      <w:rFonts w:ascii="Symbol" w:hAnsi="Symbol" w:cs="Symbol"/>
    </w:rPr>
  </w:style>
  <w:style w:type="character" w:customStyle="1" w:styleId="WW8Num6z2">
    <w:name w:val="WW8Num6z2"/>
    <w:rsid w:val="004C2569"/>
    <w:rPr>
      <w:rFonts w:ascii="Wingdings" w:hAnsi="Wingdings" w:cs="Wingdings"/>
    </w:rPr>
  </w:style>
  <w:style w:type="character" w:customStyle="1" w:styleId="WW8Num6z3">
    <w:name w:val="WW8Num6z3"/>
    <w:rsid w:val="004C2569"/>
    <w:rPr>
      <w:rFonts w:ascii="Symbol" w:hAnsi="Symbol" w:cs="Symbol"/>
    </w:rPr>
  </w:style>
  <w:style w:type="character" w:customStyle="1" w:styleId="WW8Num10z2">
    <w:name w:val="WW8Num10z2"/>
    <w:rsid w:val="004C2569"/>
    <w:rPr>
      <w:rFonts w:ascii="Wingdings" w:hAnsi="Wingdings" w:cs="Wingdings"/>
    </w:rPr>
  </w:style>
  <w:style w:type="character" w:customStyle="1" w:styleId="WW8Num10z3">
    <w:name w:val="WW8Num10z3"/>
    <w:rsid w:val="004C2569"/>
    <w:rPr>
      <w:rFonts w:ascii="Symbol" w:hAnsi="Symbol" w:cs="Symbol"/>
    </w:rPr>
  </w:style>
  <w:style w:type="character" w:customStyle="1" w:styleId="WW8Num19z2">
    <w:name w:val="WW8Num19z2"/>
    <w:rsid w:val="004C2569"/>
    <w:rPr>
      <w:rFonts w:ascii="Wingdings" w:hAnsi="Wingdings" w:cs="Wingdings"/>
    </w:rPr>
  </w:style>
  <w:style w:type="character" w:customStyle="1" w:styleId="WW8Num19z3">
    <w:name w:val="WW8Num19z3"/>
    <w:rsid w:val="004C2569"/>
    <w:rPr>
      <w:rFonts w:ascii="Symbol" w:hAnsi="Symbol" w:cs="Symbol"/>
    </w:rPr>
  </w:style>
  <w:style w:type="character" w:customStyle="1" w:styleId="WW8Num21z2">
    <w:name w:val="WW8Num21z2"/>
    <w:rsid w:val="004C2569"/>
    <w:rPr>
      <w:rFonts w:ascii="Wingdings" w:hAnsi="Wingdings" w:cs="Wingdings"/>
    </w:rPr>
  </w:style>
  <w:style w:type="character" w:customStyle="1" w:styleId="WW8Num21z3">
    <w:name w:val="WW8Num21z3"/>
    <w:rsid w:val="004C2569"/>
    <w:rPr>
      <w:rFonts w:ascii="Symbol" w:hAnsi="Symbol" w:cs="Symbol"/>
    </w:rPr>
  </w:style>
  <w:style w:type="character" w:customStyle="1" w:styleId="WW8Num26z2">
    <w:name w:val="WW8Num26z2"/>
    <w:rsid w:val="004C2569"/>
    <w:rPr>
      <w:rFonts w:ascii="Wingdings" w:hAnsi="Wingdings" w:cs="Wingdings"/>
    </w:rPr>
  </w:style>
  <w:style w:type="character" w:customStyle="1" w:styleId="WW8Num26z3">
    <w:name w:val="WW8Num26z3"/>
    <w:rsid w:val="004C2569"/>
    <w:rPr>
      <w:rFonts w:ascii="Symbol" w:hAnsi="Symbol" w:cs="Symbol"/>
    </w:rPr>
  </w:style>
  <w:style w:type="character" w:customStyle="1" w:styleId="WW8Num30z2">
    <w:name w:val="WW8Num30z2"/>
    <w:rsid w:val="004C2569"/>
    <w:rPr>
      <w:rFonts w:ascii="Wingdings" w:hAnsi="Wingdings" w:cs="Wingdings"/>
    </w:rPr>
  </w:style>
  <w:style w:type="character" w:customStyle="1" w:styleId="WW8Num30z3">
    <w:name w:val="WW8Num30z3"/>
    <w:rsid w:val="004C2569"/>
    <w:rPr>
      <w:rFonts w:ascii="Symbol" w:hAnsi="Symbol" w:cs="Symbol"/>
    </w:rPr>
  </w:style>
  <w:style w:type="character" w:customStyle="1" w:styleId="WW8Num31z4">
    <w:name w:val="WW8Num31z4"/>
    <w:rsid w:val="004C2569"/>
  </w:style>
  <w:style w:type="character" w:customStyle="1" w:styleId="WW8Num31z5">
    <w:name w:val="WW8Num31z5"/>
    <w:rsid w:val="004C2569"/>
  </w:style>
  <w:style w:type="character" w:customStyle="1" w:styleId="WW8Num31z6">
    <w:name w:val="WW8Num31z6"/>
    <w:rsid w:val="004C2569"/>
  </w:style>
  <w:style w:type="character" w:customStyle="1" w:styleId="WW8Num31z7">
    <w:name w:val="WW8Num31z7"/>
    <w:rsid w:val="004C2569"/>
  </w:style>
  <w:style w:type="character" w:customStyle="1" w:styleId="WW8Num31z8">
    <w:name w:val="WW8Num31z8"/>
    <w:rsid w:val="004C2569"/>
  </w:style>
  <w:style w:type="character" w:customStyle="1" w:styleId="DefaultParagraphFont1">
    <w:name w:val="Default Paragraph Font1"/>
    <w:rsid w:val="004C2569"/>
  </w:style>
  <w:style w:type="character" w:customStyle="1" w:styleId="RTFNum21">
    <w:name w:val="RTF_Num 2 1"/>
    <w:rsid w:val="004C2569"/>
    <w:rPr>
      <w:rFonts w:ascii="Times New Roman" w:hAnsi="Times New Roman" w:cs="Times New Roman"/>
    </w:rPr>
  </w:style>
  <w:style w:type="character" w:customStyle="1" w:styleId="RTFNum22">
    <w:name w:val="RTF_Num 2 2"/>
    <w:rsid w:val="004C2569"/>
    <w:rPr>
      <w:rFonts w:ascii="Times New Roman" w:hAnsi="Times New Roman" w:cs="Times New Roman"/>
    </w:rPr>
  </w:style>
  <w:style w:type="character" w:customStyle="1" w:styleId="RTFNum23">
    <w:name w:val="RTF_Num 2 3"/>
    <w:rsid w:val="004C2569"/>
    <w:rPr>
      <w:rFonts w:ascii="Times New Roman" w:hAnsi="Times New Roman" w:cs="Times New Roman"/>
    </w:rPr>
  </w:style>
  <w:style w:type="character" w:customStyle="1" w:styleId="RTFNum24">
    <w:name w:val="RTF_Num 2 4"/>
    <w:rsid w:val="004C2569"/>
    <w:rPr>
      <w:rFonts w:ascii="Times New Roman" w:hAnsi="Times New Roman" w:cs="Times New Roman"/>
    </w:rPr>
  </w:style>
  <w:style w:type="character" w:customStyle="1" w:styleId="RTFNum25">
    <w:name w:val="RTF_Num 2 5"/>
    <w:rsid w:val="004C2569"/>
    <w:rPr>
      <w:rFonts w:ascii="Times New Roman" w:hAnsi="Times New Roman" w:cs="Times New Roman"/>
    </w:rPr>
  </w:style>
  <w:style w:type="character" w:customStyle="1" w:styleId="RTFNum26">
    <w:name w:val="RTF_Num 2 6"/>
    <w:rsid w:val="004C2569"/>
    <w:rPr>
      <w:rFonts w:ascii="Times New Roman" w:hAnsi="Times New Roman" w:cs="Times New Roman"/>
    </w:rPr>
  </w:style>
  <w:style w:type="character" w:customStyle="1" w:styleId="RTFNum27">
    <w:name w:val="RTF_Num 2 7"/>
    <w:rsid w:val="004C2569"/>
    <w:rPr>
      <w:rFonts w:ascii="Times New Roman" w:hAnsi="Times New Roman" w:cs="Times New Roman"/>
    </w:rPr>
  </w:style>
  <w:style w:type="character" w:customStyle="1" w:styleId="RTFNum28">
    <w:name w:val="RTF_Num 2 8"/>
    <w:rsid w:val="004C2569"/>
    <w:rPr>
      <w:rFonts w:ascii="Times New Roman" w:hAnsi="Times New Roman" w:cs="Times New Roman"/>
    </w:rPr>
  </w:style>
  <w:style w:type="character" w:customStyle="1" w:styleId="RTFNum29">
    <w:name w:val="RTF_Num 2 9"/>
    <w:rsid w:val="004C2569"/>
    <w:rPr>
      <w:rFonts w:ascii="Times New Roman" w:hAnsi="Times New Roman" w:cs="Times New Roman"/>
    </w:rPr>
  </w:style>
  <w:style w:type="character" w:customStyle="1" w:styleId="RTFNum31">
    <w:name w:val="RTF_Num 3 1"/>
    <w:rsid w:val="004C2569"/>
    <w:rPr>
      <w:rFonts w:ascii="Wingdings 2" w:hAnsi="Wingdings 2" w:cs="Wingdings 2"/>
    </w:rPr>
  </w:style>
  <w:style w:type="character" w:customStyle="1" w:styleId="RTFNum32">
    <w:name w:val="RTF_Num 3 2"/>
    <w:rsid w:val="004C2569"/>
    <w:rPr>
      <w:rFonts w:ascii="Times New Roman" w:hAnsi="Times New Roman" w:cs="Times New Roman"/>
    </w:rPr>
  </w:style>
  <w:style w:type="character" w:customStyle="1" w:styleId="RTFNum33">
    <w:name w:val="RTF_Num 3 3"/>
    <w:rsid w:val="004C2569"/>
    <w:rPr>
      <w:rFonts w:ascii="Times New Roman" w:hAnsi="Times New Roman" w:cs="Times New Roman"/>
    </w:rPr>
  </w:style>
  <w:style w:type="character" w:customStyle="1" w:styleId="RTFNum34">
    <w:name w:val="RTF_Num 3 4"/>
    <w:rsid w:val="004C2569"/>
    <w:rPr>
      <w:rFonts w:ascii="Times New Roman" w:hAnsi="Times New Roman" w:cs="Times New Roman"/>
    </w:rPr>
  </w:style>
  <w:style w:type="character" w:customStyle="1" w:styleId="RTFNum35">
    <w:name w:val="RTF_Num 3 5"/>
    <w:rsid w:val="004C2569"/>
    <w:rPr>
      <w:rFonts w:ascii="Times New Roman" w:hAnsi="Times New Roman" w:cs="Times New Roman"/>
    </w:rPr>
  </w:style>
  <w:style w:type="character" w:customStyle="1" w:styleId="RTFNum36">
    <w:name w:val="RTF_Num 3 6"/>
    <w:rsid w:val="004C2569"/>
    <w:rPr>
      <w:rFonts w:ascii="Times New Roman" w:hAnsi="Times New Roman" w:cs="Times New Roman"/>
    </w:rPr>
  </w:style>
  <w:style w:type="character" w:customStyle="1" w:styleId="RTFNum37">
    <w:name w:val="RTF_Num 3 7"/>
    <w:rsid w:val="004C2569"/>
    <w:rPr>
      <w:rFonts w:ascii="Times New Roman" w:hAnsi="Times New Roman" w:cs="Times New Roman"/>
    </w:rPr>
  </w:style>
  <w:style w:type="character" w:customStyle="1" w:styleId="RTFNum38">
    <w:name w:val="RTF_Num 3 8"/>
    <w:rsid w:val="004C2569"/>
    <w:rPr>
      <w:rFonts w:ascii="Times New Roman" w:hAnsi="Times New Roman" w:cs="Times New Roman"/>
    </w:rPr>
  </w:style>
  <w:style w:type="character" w:customStyle="1" w:styleId="RTFNum39">
    <w:name w:val="RTF_Num 3 9"/>
    <w:rsid w:val="004C2569"/>
    <w:rPr>
      <w:rFonts w:ascii="Times New Roman" w:hAnsi="Times New Roman" w:cs="Times New Roman"/>
    </w:rPr>
  </w:style>
  <w:style w:type="character" w:customStyle="1" w:styleId="RTFNum41">
    <w:name w:val="RTF_Num 4 1"/>
    <w:rsid w:val="004C2569"/>
    <w:rPr>
      <w:rFonts w:ascii="Times New Roman" w:hAnsi="Times New Roman" w:cs="Times New Roman"/>
    </w:rPr>
  </w:style>
  <w:style w:type="character" w:customStyle="1" w:styleId="RTFNum42">
    <w:name w:val="RTF_Num 4 2"/>
    <w:rsid w:val="004C2569"/>
    <w:rPr>
      <w:rFonts w:ascii="Times New Roman" w:hAnsi="Times New Roman" w:cs="Times New Roman"/>
    </w:rPr>
  </w:style>
  <w:style w:type="character" w:customStyle="1" w:styleId="RTFNum43">
    <w:name w:val="RTF_Num 4 3"/>
    <w:rsid w:val="004C2569"/>
    <w:rPr>
      <w:rFonts w:ascii="Times New Roman" w:hAnsi="Times New Roman" w:cs="Times New Roman"/>
    </w:rPr>
  </w:style>
  <w:style w:type="character" w:customStyle="1" w:styleId="RTFNum44">
    <w:name w:val="RTF_Num 4 4"/>
    <w:rsid w:val="004C2569"/>
    <w:rPr>
      <w:rFonts w:ascii="Times New Roman" w:hAnsi="Times New Roman" w:cs="Times New Roman"/>
    </w:rPr>
  </w:style>
  <w:style w:type="character" w:customStyle="1" w:styleId="RTFNum45">
    <w:name w:val="RTF_Num 4 5"/>
    <w:rsid w:val="004C2569"/>
    <w:rPr>
      <w:rFonts w:ascii="Times New Roman" w:hAnsi="Times New Roman" w:cs="Times New Roman"/>
    </w:rPr>
  </w:style>
  <w:style w:type="character" w:customStyle="1" w:styleId="RTFNum46">
    <w:name w:val="RTF_Num 4 6"/>
    <w:rsid w:val="004C2569"/>
    <w:rPr>
      <w:rFonts w:ascii="Times New Roman" w:hAnsi="Times New Roman" w:cs="Times New Roman"/>
    </w:rPr>
  </w:style>
  <w:style w:type="character" w:customStyle="1" w:styleId="RTFNum47">
    <w:name w:val="RTF_Num 4 7"/>
    <w:rsid w:val="004C2569"/>
    <w:rPr>
      <w:rFonts w:ascii="Times New Roman" w:hAnsi="Times New Roman" w:cs="Times New Roman"/>
    </w:rPr>
  </w:style>
  <w:style w:type="character" w:customStyle="1" w:styleId="RTFNum48">
    <w:name w:val="RTF_Num 4 8"/>
    <w:rsid w:val="004C2569"/>
    <w:rPr>
      <w:rFonts w:ascii="Times New Roman" w:hAnsi="Times New Roman" w:cs="Times New Roman"/>
    </w:rPr>
  </w:style>
  <w:style w:type="character" w:customStyle="1" w:styleId="RTFNum49">
    <w:name w:val="RTF_Num 4 9"/>
    <w:rsid w:val="004C2569"/>
    <w:rPr>
      <w:rFonts w:ascii="Times New Roman" w:hAnsi="Times New Roman" w:cs="Times New Roman"/>
    </w:rPr>
  </w:style>
  <w:style w:type="character" w:customStyle="1" w:styleId="RTFNum51">
    <w:name w:val="RTF_Num 5 1"/>
    <w:rsid w:val="004C2569"/>
    <w:rPr>
      <w:rFonts w:ascii="Times New Roman" w:hAnsi="Times New Roman" w:cs="Times New Roman"/>
    </w:rPr>
  </w:style>
  <w:style w:type="character" w:customStyle="1" w:styleId="RTFNum52">
    <w:name w:val="RTF_Num 5 2"/>
    <w:rsid w:val="004C2569"/>
    <w:rPr>
      <w:rFonts w:ascii="Times New Roman" w:hAnsi="Times New Roman" w:cs="Times New Roman"/>
    </w:rPr>
  </w:style>
  <w:style w:type="character" w:customStyle="1" w:styleId="RTFNum53">
    <w:name w:val="RTF_Num 5 3"/>
    <w:rsid w:val="004C2569"/>
    <w:rPr>
      <w:rFonts w:ascii="Times New Roman" w:hAnsi="Times New Roman" w:cs="Times New Roman"/>
    </w:rPr>
  </w:style>
  <w:style w:type="character" w:customStyle="1" w:styleId="RTFNum54">
    <w:name w:val="RTF_Num 5 4"/>
    <w:rsid w:val="004C2569"/>
    <w:rPr>
      <w:rFonts w:ascii="Times New Roman" w:hAnsi="Times New Roman" w:cs="Times New Roman"/>
    </w:rPr>
  </w:style>
  <w:style w:type="character" w:customStyle="1" w:styleId="RTFNum55">
    <w:name w:val="RTF_Num 5 5"/>
    <w:rsid w:val="004C2569"/>
    <w:rPr>
      <w:rFonts w:ascii="Times New Roman" w:hAnsi="Times New Roman" w:cs="Times New Roman"/>
    </w:rPr>
  </w:style>
  <w:style w:type="character" w:customStyle="1" w:styleId="RTFNum56">
    <w:name w:val="RTF_Num 5 6"/>
    <w:rsid w:val="004C2569"/>
    <w:rPr>
      <w:rFonts w:ascii="Times New Roman" w:hAnsi="Times New Roman" w:cs="Times New Roman"/>
    </w:rPr>
  </w:style>
  <w:style w:type="character" w:customStyle="1" w:styleId="RTFNum57">
    <w:name w:val="RTF_Num 5 7"/>
    <w:rsid w:val="004C2569"/>
    <w:rPr>
      <w:rFonts w:ascii="Times New Roman" w:hAnsi="Times New Roman" w:cs="Times New Roman"/>
    </w:rPr>
  </w:style>
  <w:style w:type="character" w:customStyle="1" w:styleId="RTFNum58">
    <w:name w:val="RTF_Num 5 8"/>
    <w:rsid w:val="004C2569"/>
    <w:rPr>
      <w:rFonts w:ascii="Times New Roman" w:hAnsi="Times New Roman" w:cs="Times New Roman"/>
    </w:rPr>
  </w:style>
  <w:style w:type="character" w:customStyle="1" w:styleId="RTFNum59">
    <w:name w:val="RTF_Num 5 9"/>
    <w:rsid w:val="004C2569"/>
    <w:rPr>
      <w:rFonts w:ascii="Times New Roman" w:hAnsi="Times New Roman" w:cs="Times New Roman"/>
    </w:rPr>
  </w:style>
  <w:style w:type="character" w:customStyle="1" w:styleId="RTFNum61">
    <w:name w:val="RTF_Num 6 1"/>
    <w:rsid w:val="004C2569"/>
    <w:rPr>
      <w:rFonts w:ascii="Times New Roman" w:hAnsi="Times New Roman" w:cs="Times New Roman"/>
    </w:rPr>
  </w:style>
  <w:style w:type="character" w:customStyle="1" w:styleId="RTFNum62">
    <w:name w:val="RTF_Num 6 2"/>
    <w:rsid w:val="004C2569"/>
    <w:rPr>
      <w:rFonts w:ascii="Times New Roman" w:hAnsi="Times New Roman" w:cs="Times New Roman"/>
    </w:rPr>
  </w:style>
  <w:style w:type="character" w:customStyle="1" w:styleId="RTFNum63">
    <w:name w:val="RTF_Num 6 3"/>
    <w:rsid w:val="004C2569"/>
    <w:rPr>
      <w:rFonts w:ascii="Times New Roman" w:hAnsi="Times New Roman" w:cs="Times New Roman"/>
    </w:rPr>
  </w:style>
  <w:style w:type="character" w:customStyle="1" w:styleId="RTFNum64">
    <w:name w:val="RTF_Num 6 4"/>
    <w:rsid w:val="004C2569"/>
    <w:rPr>
      <w:rFonts w:ascii="Times New Roman" w:hAnsi="Times New Roman" w:cs="Times New Roman"/>
    </w:rPr>
  </w:style>
  <w:style w:type="character" w:customStyle="1" w:styleId="RTFNum65">
    <w:name w:val="RTF_Num 6 5"/>
    <w:rsid w:val="004C2569"/>
    <w:rPr>
      <w:rFonts w:ascii="Times New Roman" w:hAnsi="Times New Roman" w:cs="Times New Roman"/>
    </w:rPr>
  </w:style>
  <w:style w:type="character" w:customStyle="1" w:styleId="RTFNum66">
    <w:name w:val="RTF_Num 6 6"/>
    <w:rsid w:val="004C2569"/>
    <w:rPr>
      <w:rFonts w:ascii="Times New Roman" w:hAnsi="Times New Roman" w:cs="Times New Roman"/>
    </w:rPr>
  </w:style>
  <w:style w:type="character" w:customStyle="1" w:styleId="RTFNum67">
    <w:name w:val="RTF_Num 6 7"/>
    <w:rsid w:val="004C2569"/>
    <w:rPr>
      <w:rFonts w:ascii="Times New Roman" w:hAnsi="Times New Roman" w:cs="Times New Roman"/>
    </w:rPr>
  </w:style>
  <w:style w:type="character" w:customStyle="1" w:styleId="RTFNum68">
    <w:name w:val="RTF_Num 6 8"/>
    <w:rsid w:val="004C2569"/>
    <w:rPr>
      <w:rFonts w:ascii="Times New Roman" w:hAnsi="Times New Roman" w:cs="Times New Roman"/>
    </w:rPr>
  </w:style>
  <w:style w:type="character" w:customStyle="1" w:styleId="RTFNum69">
    <w:name w:val="RTF_Num 6 9"/>
    <w:rsid w:val="004C2569"/>
    <w:rPr>
      <w:rFonts w:ascii="Times New Roman" w:hAnsi="Times New Roman" w:cs="Times New Roman"/>
    </w:rPr>
  </w:style>
  <w:style w:type="character" w:customStyle="1" w:styleId="RTFNum71">
    <w:name w:val="RTF_Num 7 1"/>
    <w:rsid w:val="004C2569"/>
    <w:rPr>
      <w:rFonts w:ascii="Times New Roman" w:hAnsi="Times New Roman" w:cs="Times New Roman"/>
    </w:rPr>
  </w:style>
  <w:style w:type="character" w:customStyle="1" w:styleId="RTFNum72">
    <w:name w:val="RTF_Num 7 2"/>
    <w:rsid w:val="004C2569"/>
    <w:rPr>
      <w:rFonts w:ascii="Times New Roman" w:hAnsi="Times New Roman" w:cs="Times New Roman"/>
    </w:rPr>
  </w:style>
  <w:style w:type="character" w:customStyle="1" w:styleId="RTFNum73">
    <w:name w:val="RTF_Num 7 3"/>
    <w:rsid w:val="004C2569"/>
    <w:rPr>
      <w:rFonts w:ascii="Times New Roman" w:hAnsi="Times New Roman" w:cs="Times New Roman"/>
    </w:rPr>
  </w:style>
  <w:style w:type="character" w:customStyle="1" w:styleId="RTFNum74">
    <w:name w:val="RTF_Num 7 4"/>
    <w:rsid w:val="004C2569"/>
    <w:rPr>
      <w:rFonts w:ascii="Times New Roman" w:hAnsi="Times New Roman" w:cs="Times New Roman"/>
    </w:rPr>
  </w:style>
  <w:style w:type="character" w:customStyle="1" w:styleId="RTFNum75">
    <w:name w:val="RTF_Num 7 5"/>
    <w:rsid w:val="004C2569"/>
    <w:rPr>
      <w:rFonts w:ascii="Times New Roman" w:hAnsi="Times New Roman" w:cs="Times New Roman"/>
    </w:rPr>
  </w:style>
  <w:style w:type="character" w:customStyle="1" w:styleId="RTFNum76">
    <w:name w:val="RTF_Num 7 6"/>
    <w:rsid w:val="004C2569"/>
    <w:rPr>
      <w:rFonts w:ascii="Times New Roman" w:hAnsi="Times New Roman" w:cs="Times New Roman"/>
    </w:rPr>
  </w:style>
  <w:style w:type="character" w:customStyle="1" w:styleId="RTFNum77">
    <w:name w:val="RTF_Num 7 7"/>
    <w:rsid w:val="004C2569"/>
    <w:rPr>
      <w:rFonts w:ascii="Times New Roman" w:hAnsi="Times New Roman" w:cs="Times New Roman"/>
    </w:rPr>
  </w:style>
  <w:style w:type="character" w:customStyle="1" w:styleId="RTFNum78">
    <w:name w:val="RTF_Num 7 8"/>
    <w:rsid w:val="004C2569"/>
    <w:rPr>
      <w:rFonts w:ascii="Times New Roman" w:hAnsi="Times New Roman" w:cs="Times New Roman"/>
    </w:rPr>
  </w:style>
  <w:style w:type="character" w:customStyle="1" w:styleId="RTFNum79">
    <w:name w:val="RTF_Num 7 9"/>
    <w:rsid w:val="004C2569"/>
    <w:rPr>
      <w:rFonts w:ascii="Times New Roman" w:hAnsi="Times New Roman" w:cs="Times New Roman"/>
    </w:rPr>
  </w:style>
  <w:style w:type="character" w:customStyle="1" w:styleId="RTFNum81">
    <w:name w:val="RTF_Num 8 1"/>
    <w:rsid w:val="004C2569"/>
    <w:rPr>
      <w:rFonts w:ascii="Times New Roman" w:hAnsi="Times New Roman" w:cs="Times New Roman"/>
    </w:rPr>
  </w:style>
  <w:style w:type="character" w:customStyle="1" w:styleId="RTFNum82">
    <w:name w:val="RTF_Num 8 2"/>
    <w:rsid w:val="004C2569"/>
    <w:rPr>
      <w:rFonts w:ascii="Times New Roman" w:hAnsi="Times New Roman" w:cs="Times New Roman"/>
    </w:rPr>
  </w:style>
  <w:style w:type="character" w:customStyle="1" w:styleId="RTFNum83">
    <w:name w:val="RTF_Num 8 3"/>
    <w:rsid w:val="004C2569"/>
    <w:rPr>
      <w:rFonts w:ascii="Times New Roman" w:hAnsi="Times New Roman" w:cs="Times New Roman"/>
    </w:rPr>
  </w:style>
  <w:style w:type="character" w:customStyle="1" w:styleId="RTFNum84">
    <w:name w:val="RTF_Num 8 4"/>
    <w:rsid w:val="004C2569"/>
    <w:rPr>
      <w:rFonts w:ascii="Times New Roman" w:hAnsi="Times New Roman" w:cs="Times New Roman"/>
    </w:rPr>
  </w:style>
  <w:style w:type="character" w:customStyle="1" w:styleId="RTFNum85">
    <w:name w:val="RTF_Num 8 5"/>
    <w:rsid w:val="004C2569"/>
    <w:rPr>
      <w:rFonts w:ascii="Times New Roman" w:hAnsi="Times New Roman" w:cs="Times New Roman"/>
    </w:rPr>
  </w:style>
  <w:style w:type="character" w:customStyle="1" w:styleId="RTFNum86">
    <w:name w:val="RTF_Num 8 6"/>
    <w:rsid w:val="004C2569"/>
    <w:rPr>
      <w:rFonts w:ascii="Times New Roman" w:hAnsi="Times New Roman" w:cs="Times New Roman"/>
    </w:rPr>
  </w:style>
  <w:style w:type="character" w:customStyle="1" w:styleId="RTFNum87">
    <w:name w:val="RTF_Num 8 7"/>
    <w:rsid w:val="004C2569"/>
    <w:rPr>
      <w:rFonts w:ascii="Times New Roman" w:hAnsi="Times New Roman" w:cs="Times New Roman"/>
    </w:rPr>
  </w:style>
  <w:style w:type="character" w:customStyle="1" w:styleId="RTFNum88">
    <w:name w:val="RTF_Num 8 8"/>
    <w:rsid w:val="004C2569"/>
    <w:rPr>
      <w:rFonts w:ascii="Times New Roman" w:hAnsi="Times New Roman" w:cs="Times New Roman"/>
    </w:rPr>
  </w:style>
  <w:style w:type="character" w:customStyle="1" w:styleId="RTFNum89">
    <w:name w:val="RTF_Num 8 9"/>
    <w:rsid w:val="004C2569"/>
    <w:rPr>
      <w:rFonts w:ascii="Times New Roman" w:hAnsi="Times New Roman" w:cs="Times New Roman"/>
    </w:rPr>
  </w:style>
  <w:style w:type="character" w:customStyle="1" w:styleId="RTFNum91">
    <w:name w:val="RTF_Num 9 1"/>
    <w:rsid w:val="004C2569"/>
    <w:rPr>
      <w:rFonts w:ascii="Times New Roman" w:hAnsi="Times New Roman" w:cs="Times New Roman"/>
    </w:rPr>
  </w:style>
  <w:style w:type="character" w:customStyle="1" w:styleId="RTFNum92">
    <w:name w:val="RTF_Num 9 2"/>
    <w:rsid w:val="004C2569"/>
    <w:rPr>
      <w:rFonts w:ascii="Times New Roman" w:hAnsi="Times New Roman" w:cs="Times New Roman"/>
    </w:rPr>
  </w:style>
  <w:style w:type="character" w:customStyle="1" w:styleId="RTFNum93">
    <w:name w:val="RTF_Num 9 3"/>
    <w:rsid w:val="004C2569"/>
    <w:rPr>
      <w:rFonts w:ascii="Times New Roman" w:hAnsi="Times New Roman" w:cs="Times New Roman"/>
    </w:rPr>
  </w:style>
  <w:style w:type="character" w:customStyle="1" w:styleId="RTFNum94">
    <w:name w:val="RTF_Num 9 4"/>
    <w:rsid w:val="004C2569"/>
    <w:rPr>
      <w:rFonts w:ascii="Times New Roman" w:hAnsi="Times New Roman" w:cs="Times New Roman"/>
    </w:rPr>
  </w:style>
  <w:style w:type="character" w:customStyle="1" w:styleId="RTFNum95">
    <w:name w:val="RTF_Num 9 5"/>
    <w:rsid w:val="004C2569"/>
    <w:rPr>
      <w:rFonts w:ascii="Times New Roman" w:hAnsi="Times New Roman" w:cs="Times New Roman"/>
    </w:rPr>
  </w:style>
  <w:style w:type="character" w:customStyle="1" w:styleId="RTFNum96">
    <w:name w:val="RTF_Num 9 6"/>
    <w:rsid w:val="004C2569"/>
    <w:rPr>
      <w:rFonts w:ascii="Times New Roman" w:hAnsi="Times New Roman" w:cs="Times New Roman"/>
    </w:rPr>
  </w:style>
  <w:style w:type="character" w:customStyle="1" w:styleId="RTFNum97">
    <w:name w:val="RTF_Num 9 7"/>
    <w:rsid w:val="004C2569"/>
    <w:rPr>
      <w:rFonts w:ascii="Times New Roman" w:hAnsi="Times New Roman" w:cs="Times New Roman"/>
    </w:rPr>
  </w:style>
  <w:style w:type="character" w:customStyle="1" w:styleId="RTFNum98">
    <w:name w:val="RTF_Num 9 8"/>
    <w:rsid w:val="004C2569"/>
    <w:rPr>
      <w:rFonts w:ascii="Times New Roman" w:hAnsi="Times New Roman" w:cs="Times New Roman"/>
    </w:rPr>
  </w:style>
  <w:style w:type="character" w:customStyle="1" w:styleId="RTFNum99">
    <w:name w:val="RTF_Num 9 9"/>
    <w:rsid w:val="004C2569"/>
    <w:rPr>
      <w:rFonts w:ascii="Times New Roman" w:hAnsi="Times New Roman" w:cs="Times New Roman"/>
    </w:rPr>
  </w:style>
  <w:style w:type="character" w:customStyle="1" w:styleId="RTFNum101">
    <w:name w:val="RTF_Num 10 1"/>
    <w:rsid w:val="004C2569"/>
    <w:rPr>
      <w:rFonts w:ascii="Times New Roman" w:hAnsi="Times New Roman" w:cs="Times New Roman"/>
    </w:rPr>
  </w:style>
  <w:style w:type="character" w:customStyle="1" w:styleId="RTFNum102">
    <w:name w:val="RTF_Num 10 2"/>
    <w:rsid w:val="004C2569"/>
    <w:rPr>
      <w:rFonts w:ascii="Times New Roman" w:hAnsi="Times New Roman" w:cs="Times New Roman"/>
    </w:rPr>
  </w:style>
  <w:style w:type="character" w:customStyle="1" w:styleId="RTFNum103">
    <w:name w:val="RTF_Num 10 3"/>
    <w:rsid w:val="004C2569"/>
    <w:rPr>
      <w:rFonts w:ascii="Times New Roman" w:hAnsi="Times New Roman" w:cs="Times New Roman"/>
    </w:rPr>
  </w:style>
  <w:style w:type="character" w:customStyle="1" w:styleId="RTFNum104">
    <w:name w:val="RTF_Num 10 4"/>
    <w:rsid w:val="004C2569"/>
    <w:rPr>
      <w:rFonts w:ascii="Times New Roman" w:hAnsi="Times New Roman" w:cs="Times New Roman"/>
    </w:rPr>
  </w:style>
  <w:style w:type="character" w:customStyle="1" w:styleId="RTFNum105">
    <w:name w:val="RTF_Num 10 5"/>
    <w:rsid w:val="004C2569"/>
    <w:rPr>
      <w:rFonts w:ascii="Times New Roman" w:hAnsi="Times New Roman" w:cs="Times New Roman"/>
    </w:rPr>
  </w:style>
  <w:style w:type="character" w:customStyle="1" w:styleId="RTFNum106">
    <w:name w:val="RTF_Num 10 6"/>
    <w:rsid w:val="004C2569"/>
    <w:rPr>
      <w:rFonts w:ascii="Times New Roman" w:hAnsi="Times New Roman" w:cs="Times New Roman"/>
    </w:rPr>
  </w:style>
  <w:style w:type="character" w:customStyle="1" w:styleId="RTFNum107">
    <w:name w:val="RTF_Num 10 7"/>
    <w:rsid w:val="004C2569"/>
    <w:rPr>
      <w:rFonts w:ascii="Times New Roman" w:hAnsi="Times New Roman" w:cs="Times New Roman"/>
    </w:rPr>
  </w:style>
  <w:style w:type="character" w:customStyle="1" w:styleId="RTFNum108">
    <w:name w:val="RTF_Num 10 8"/>
    <w:rsid w:val="004C2569"/>
    <w:rPr>
      <w:rFonts w:ascii="Times New Roman" w:hAnsi="Times New Roman" w:cs="Times New Roman"/>
    </w:rPr>
  </w:style>
  <w:style w:type="character" w:customStyle="1" w:styleId="RTFNum109">
    <w:name w:val="RTF_Num 10 9"/>
    <w:rsid w:val="004C2569"/>
    <w:rPr>
      <w:rFonts w:ascii="Times New Roman" w:hAnsi="Times New Roman" w:cs="Times New Roman"/>
    </w:rPr>
  </w:style>
  <w:style w:type="character" w:customStyle="1" w:styleId="RTFNum111">
    <w:name w:val="RTF_Num 11 1"/>
    <w:rsid w:val="004C2569"/>
    <w:rPr>
      <w:rFonts w:ascii="Symbol" w:hAnsi="Symbol" w:cs="Symbol"/>
    </w:rPr>
  </w:style>
  <w:style w:type="character" w:customStyle="1" w:styleId="RTFNum112">
    <w:name w:val="RTF_Num 11 2"/>
    <w:rsid w:val="004C2569"/>
    <w:rPr>
      <w:rFonts w:ascii="Courier New" w:hAnsi="Courier New" w:cs="Courier New"/>
    </w:rPr>
  </w:style>
  <w:style w:type="character" w:customStyle="1" w:styleId="RTFNum113">
    <w:name w:val="RTF_Num 11 3"/>
    <w:rsid w:val="004C2569"/>
    <w:rPr>
      <w:rFonts w:ascii="Wingdings" w:hAnsi="Wingdings" w:cs="Wingdings"/>
    </w:rPr>
  </w:style>
  <w:style w:type="character" w:customStyle="1" w:styleId="RTFNum114">
    <w:name w:val="RTF_Num 11 4"/>
    <w:rsid w:val="004C2569"/>
    <w:rPr>
      <w:rFonts w:ascii="Symbol" w:hAnsi="Symbol" w:cs="Symbol"/>
    </w:rPr>
  </w:style>
  <w:style w:type="character" w:customStyle="1" w:styleId="RTFNum115">
    <w:name w:val="RTF_Num 11 5"/>
    <w:rsid w:val="004C2569"/>
    <w:rPr>
      <w:rFonts w:ascii="Courier New" w:hAnsi="Courier New" w:cs="Courier New"/>
    </w:rPr>
  </w:style>
  <w:style w:type="character" w:customStyle="1" w:styleId="RTFNum116">
    <w:name w:val="RTF_Num 11 6"/>
    <w:rsid w:val="004C2569"/>
    <w:rPr>
      <w:rFonts w:ascii="Wingdings" w:hAnsi="Wingdings" w:cs="Wingdings"/>
    </w:rPr>
  </w:style>
  <w:style w:type="character" w:customStyle="1" w:styleId="RTFNum117">
    <w:name w:val="RTF_Num 11 7"/>
    <w:rsid w:val="004C2569"/>
    <w:rPr>
      <w:rFonts w:ascii="Symbol" w:hAnsi="Symbol" w:cs="Symbol"/>
    </w:rPr>
  </w:style>
  <w:style w:type="character" w:customStyle="1" w:styleId="RTFNum118">
    <w:name w:val="RTF_Num 11 8"/>
    <w:rsid w:val="004C2569"/>
    <w:rPr>
      <w:rFonts w:ascii="Courier New" w:hAnsi="Courier New" w:cs="Courier New"/>
    </w:rPr>
  </w:style>
  <w:style w:type="character" w:customStyle="1" w:styleId="RTFNum119">
    <w:name w:val="RTF_Num 11 9"/>
    <w:rsid w:val="004C2569"/>
    <w:rPr>
      <w:rFonts w:ascii="Wingdings" w:hAnsi="Wingdings" w:cs="Wingdings"/>
    </w:rPr>
  </w:style>
  <w:style w:type="character" w:customStyle="1" w:styleId="RTFNum121">
    <w:name w:val="RTF_Num 12 1"/>
    <w:rsid w:val="004C2569"/>
    <w:rPr>
      <w:rFonts w:ascii="Times New Roman" w:hAnsi="Times New Roman" w:cs="Times New Roman"/>
    </w:rPr>
  </w:style>
  <w:style w:type="character" w:customStyle="1" w:styleId="RTFNum122">
    <w:name w:val="RTF_Num 12 2"/>
    <w:rsid w:val="004C2569"/>
    <w:rPr>
      <w:rFonts w:ascii="Times New Roman" w:hAnsi="Times New Roman" w:cs="Times New Roman"/>
    </w:rPr>
  </w:style>
  <w:style w:type="character" w:customStyle="1" w:styleId="RTFNum123">
    <w:name w:val="RTF_Num 12 3"/>
    <w:rsid w:val="004C2569"/>
    <w:rPr>
      <w:rFonts w:ascii="Times New Roman" w:hAnsi="Times New Roman" w:cs="Times New Roman"/>
    </w:rPr>
  </w:style>
  <w:style w:type="character" w:customStyle="1" w:styleId="RTFNum124">
    <w:name w:val="RTF_Num 12 4"/>
    <w:rsid w:val="004C2569"/>
    <w:rPr>
      <w:rFonts w:ascii="Times New Roman" w:hAnsi="Times New Roman" w:cs="Times New Roman"/>
    </w:rPr>
  </w:style>
  <w:style w:type="character" w:customStyle="1" w:styleId="RTFNum125">
    <w:name w:val="RTF_Num 12 5"/>
    <w:rsid w:val="004C2569"/>
    <w:rPr>
      <w:rFonts w:ascii="Times New Roman" w:hAnsi="Times New Roman" w:cs="Times New Roman"/>
    </w:rPr>
  </w:style>
  <w:style w:type="character" w:customStyle="1" w:styleId="RTFNum126">
    <w:name w:val="RTF_Num 12 6"/>
    <w:rsid w:val="004C2569"/>
    <w:rPr>
      <w:rFonts w:ascii="Times New Roman" w:hAnsi="Times New Roman" w:cs="Times New Roman"/>
    </w:rPr>
  </w:style>
  <w:style w:type="character" w:customStyle="1" w:styleId="RTFNum127">
    <w:name w:val="RTF_Num 12 7"/>
    <w:rsid w:val="004C2569"/>
    <w:rPr>
      <w:rFonts w:ascii="Times New Roman" w:hAnsi="Times New Roman" w:cs="Times New Roman"/>
    </w:rPr>
  </w:style>
  <w:style w:type="character" w:customStyle="1" w:styleId="RTFNum128">
    <w:name w:val="RTF_Num 12 8"/>
    <w:rsid w:val="004C2569"/>
    <w:rPr>
      <w:rFonts w:ascii="Times New Roman" w:hAnsi="Times New Roman" w:cs="Times New Roman"/>
    </w:rPr>
  </w:style>
  <w:style w:type="character" w:customStyle="1" w:styleId="RTFNum129">
    <w:name w:val="RTF_Num 12 9"/>
    <w:rsid w:val="004C2569"/>
    <w:rPr>
      <w:rFonts w:ascii="Times New Roman" w:hAnsi="Times New Roman" w:cs="Times New Roman"/>
    </w:rPr>
  </w:style>
  <w:style w:type="character" w:customStyle="1" w:styleId="RTFNum131">
    <w:name w:val="RTF_Num 13 1"/>
    <w:rsid w:val="004C2569"/>
    <w:rPr>
      <w:rFonts w:ascii="Symbol" w:hAnsi="Symbol" w:cs="Symbol"/>
    </w:rPr>
  </w:style>
  <w:style w:type="character" w:customStyle="1" w:styleId="RTFNum132">
    <w:name w:val="RTF_Num 13 2"/>
    <w:rsid w:val="004C2569"/>
    <w:rPr>
      <w:rFonts w:ascii="Courier New" w:hAnsi="Courier New" w:cs="Courier New"/>
    </w:rPr>
  </w:style>
  <w:style w:type="character" w:customStyle="1" w:styleId="RTFNum133">
    <w:name w:val="RTF_Num 13 3"/>
    <w:rsid w:val="004C2569"/>
    <w:rPr>
      <w:rFonts w:ascii="Wingdings" w:hAnsi="Wingdings" w:cs="Wingdings"/>
    </w:rPr>
  </w:style>
  <w:style w:type="character" w:customStyle="1" w:styleId="RTFNum134">
    <w:name w:val="RTF_Num 13 4"/>
    <w:rsid w:val="004C2569"/>
    <w:rPr>
      <w:rFonts w:ascii="Symbol" w:hAnsi="Symbol" w:cs="Symbol"/>
    </w:rPr>
  </w:style>
  <w:style w:type="character" w:customStyle="1" w:styleId="RTFNum135">
    <w:name w:val="RTF_Num 13 5"/>
    <w:rsid w:val="004C2569"/>
    <w:rPr>
      <w:rFonts w:ascii="Courier New" w:hAnsi="Courier New" w:cs="Courier New"/>
    </w:rPr>
  </w:style>
  <w:style w:type="character" w:customStyle="1" w:styleId="RTFNum136">
    <w:name w:val="RTF_Num 13 6"/>
    <w:rsid w:val="004C2569"/>
    <w:rPr>
      <w:rFonts w:ascii="Wingdings" w:hAnsi="Wingdings" w:cs="Wingdings"/>
    </w:rPr>
  </w:style>
  <w:style w:type="character" w:customStyle="1" w:styleId="RTFNum137">
    <w:name w:val="RTF_Num 13 7"/>
    <w:rsid w:val="004C2569"/>
    <w:rPr>
      <w:rFonts w:ascii="Symbol" w:hAnsi="Symbol" w:cs="Symbol"/>
    </w:rPr>
  </w:style>
  <w:style w:type="character" w:customStyle="1" w:styleId="RTFNum138">
    <w:name w:val="RTF_Num 13 8"/>
    <w:rsid w:val="004C2569"/>
    <w:rPr>
      <w:rFonts w:ascii="Courier New" w:hAnsi="Courier New" w:cs="Courier New"/>
    </w:rPr>
  </w:style>
  <w:style w:type="character" w:customStyle="1" w:styleId="RTFNum139">
    <w:name w:val="RTF_Num 13 9"/>
    <w:rsid w:val="004C2569"/>
    <w:rPr>
      <w:rFonts w:ascii="Wingdings" w:hAnsi="Wingdings" w:cs="Wingdings"/>
    </w:rPr>
  </w:style>
  <w:style w:type="character" w:customStyle="1" w:styleId="RTFNum141">
    <w:name w:val="RTF_Num 14 1"/>
    <w:rsid w:val="004C2569"/>
    <w:rPr>
      <w:rFonts w:ascii="Symbol" w:hAnsi="Symbol" w:cs="Symbol"/>
    </w:rPr>
  </w:style>
  <w:style w:type="character" w:customStyle="1" w:styleId="RTFNum142">
    <w:name w:val="RTF_Num 14 2"/>
    <w:rsid w:val="004C2569"/>
    <w:rPr>
      <w:rFonts w:ascii="Courier New" w:hAnsi="Courier New" w:cs="Courier New"/>
    </w:rPr>
  </w:style>
  <w:style w:type="character" w:customStyle="1" w:styleId="RTFNum143">
    <w:name w:val="RTF_Num 14 3"/>
    <w:rsid w:val="004C2569"/>
    <w:rPr>
      <w:rFonts w:ascii="Wingdings" w:hAnsi="Wingdings" w:cs="Wingdings"/>
    </w:rPr>
  </w:style>
  <w:style w:type="character" w:customStyle="1" w:styleId="RTFNum144">
    <w:name w:val="RTF_Num 14 4"/>
    <w:rsid w:val="004C2569"/>
    <w:rPr>
      <w:rFonts w:ascii="Symbol" w:hAnsi="Symbol" w:cs="Symbol"/>
    </w:rPr>
  </w:style>
  <w:style w:type="character" w:customStyle="1" w:styleId="RTFNum145">
    <w:name w:val="RTF_Num 14 5"/>
    <w:rsid w:val="004C2569"/>
    <w:rPr>
      <w:rFonts w:ascii="Courier New" w:hAnsi="Courier New" w:cs="Courier New"/>
    </w:rPr>
  </w:style>
  <w:style w:type="character" w:customStyle="1" w:styleId="RTFNum146">
    <w:name w:val="RTF_Num 14 6"/>
    <w:rsid w:val="004C2569"/>
    <w:rPr>
      <w:rFonts w:ascii="Wingdings" w:hAnsi="Wingdings" w:cs="Wingdings"/>
    </w:rPr>
  </w:style>
  <w:style w:type="character" w:customStyle="1" w:styleId="RTFNum147">
    <w:name w:val="RTF_Num 14 7"/>
    <w:rsid w:val="004C2569"/>
    <w:rPr>
      <w:rFonts w:ascii="Symbol" w:hAnsi="Symbol" w:cs="Symbol"/>
    </w:rPr>
  </w:style>
  <w:style w:type="character" w:customStyle="1" w:styleId="RTFNum148">
    <w:name w:val="RTF_Num 14 8"/>
    <w:rsid w:val="004C2569"/>
    <w:rPr>
      <w:rFonts w:ascii="Courier New" w:hAnsi="Courier New" w:cs="Courier New"/>
    </w:rPr>
  </w:style>
  <w:style w:type="character" w:customStyle="1" w:styleId="RTFNum149">
    <w:name w:val="RTF_Num 14 9"/>
    <w:rsid w:val="004C2569"/>
    <w:rPr>
      <w:rFonts w:ascii="Wingdings" w:hAnsi="Wingdings" w:cs="Wingdings"/>
    </w:rPr>
  </w:style>
  <w:style w:type="character" w:customStyle="1" w:styleId="RTFNum151">
    <w:name w:val="RTF_Num 15 1"/>
    <w:rsid w:val="004C2569"/>
    <w:rPr>
      <w:rFonts w:ascii="Times New Roman" w:hAnsi="Times New Roman" w:cs="Times New Roman"/>
    </w:rPr>
  </w:style>
  <w:style w:type="character" w:customStyle="1" w:styleId="RTFNum152">
    <w:name w:val="RTF_Num 15 2"/>
    <w:rsid w:val="004C2569"/>
    <w:rPr>
      <w:rFonts w:ascii="Times New Roman" w:hAnsi="Times New Roman" w:cs="Times New Roman"/>
    </w:rPr>
  </w:style>
  <w:style w:type="character" w:customStyle="1" w:styleId="RTFNum153">
    <w:name w:val="RTF_Num 15 3"/>
    <w:rsid w:val="004C2569"/>
    <w:rPr>
      <w:rFonts w:ascii="Times New Roman" w:hAnsi="Times New Roman" w:cs="Times New Roman"/>
    </w:rPr>
  </w:style>
  <w:style w:type="character" w:customStyle="1" w:styleId="RTFNum154">
    <w:name w:val="RTF_Num 15 4"/>
    <w:rsid w:val="004C2569"/>
    <w:rPr>
      <w:rFonts w:ascii="Times New Roman" w:hAnsi="Times New Roman" w:cs="Times New Roman"/>
    </w:rPr>
  </w:style>
  <w:style w:type="character" w:customStyle="1" w:styleId="RTFNum155">
    <w:name w:val="RTF_Num 15 5"/>
    <w:rsid w:val="004C2569"/>
    <w:rPr>
      <w:rFonts w:ascii="Times New Roman" w:hAnsi="Times New Roman" w:cs="Times New Roman"/>
    </w:rPr>
  </w:style>
  <w:style w:type="character" w:customStyle="1" w:styleId="RTFNum156">
    <w:name w:val="RTF_Num 15 6"/>
    <w:rsid w:val="004C2569"/>
    <w:rPr>
      <w:rFonts w:ascii="Times New Roman" w:hAnsi="Times New Roman" w:cs="Times New Roman"/>
    </w:rPr>
  </w:style>
  <w:style w:type="character" w:customStyle="1" w:styleId="RTFNum157">
    <w:name w:val="RTF_Num 15 7"/>
    <w:rsid w:val="004C2569"/>
    <w:rPr>
      <w:rFonts w:ascii="Times New Roman" w:hAnsi="Times New Roman" w:cs="Times New Roman"/>
    </w:rPr>
  </w:style>
  <w:style w:type="character" w:customStyle="1" w:styleId="RTFNum158">
    <w:name w:val="RTF_Num 15 8"/>
    <w:rsid w:val="004C2569"/>
    <w:rPr>
      <w:rFonts w:ascii="Times New Roman" w:hAnsi="Times New Roman" w:cs="Times New Roman"/>
    </w:rPr>
  </w:style>
  <w:style w:type="character" w:customStyle="1" w:styleId="RTFNum159">
    <w:name w:val="RTF_Num 15 9"/>
    <w:rsid w:val="004C2569"/>
    <w:rPr>
      <w:rFonts w:ascii="Times New Roman" w:hAnsi="Times New Roman" w:cs="Times New Roman"/>
    </w:rPr>
  </w:style>
  <w:style w:type="character" w:customStyle="1" w:styleId="RTFNum161">
    <w:name w:val="RTF_Num 16 1"/>
    <w:rsid w:val="004C2569"/>
    <w:rPr>
      <w:rFonts w:ascii="Times New Roman" w:hAnsi="Times New Roman" w:cs="Times New Roman"/>
    </w:rPr>
  </w:style>
  <w:style w:type="character" w:customStyle="1" w:styleId="RTFNum162">
    <w:name w:val="RTF_Num 16 2"/>
    <w:rsid w:val="004C2569"/>
    <w:rPr>
      <w:rFonts w:ascii="Times New Roman" w:hAnsi="Times New Roman" w:cs="Times New Roman"/>
    </w:rPr>
  </w:style>
  <w:style w:type="character" w:customStyle="1" w:styleId="RTFNum163">
    <w:name w:val="RTF_Num 16 3"/>
    <w:rsid w:val="004C2569"/>
    <w:rPr>
      <w:rFonts w:ascii="Times New Roman" w:hAnsi="Times New Roman" w:cs="Times New Roman"/>
    </w:rPr>
  </w:style>
  <w:style w:type="character" w:customStyle="1" w:styleId="RTFNum164">
    <w:name w:val="RTF_Num 16 4"/>
    <w:rsid w:val="004C2569"/>
    <w:rPr>
      <w:rFonts w:ascii="Times New Roman" w:hAnsi="Times New Roman" w:cs="Times New Roman"/>
    </w:rPr>
  </w:style>
  <w:style w:type="character" w:customStyle="1" w:styleId="RTFNum165">
    <w:name w:val="RTF_Num 16 5"/>
    <w:rsid w:val="004C2569"/>
    <w:rPr>
      <w:rFonts w:ascii="Times New Roman" w:hAnsi="Times New Roman" w:cs="Times New Roman"/>
    </w:rPr>
  </w:style>
  <w:style w:type="character" w:customStyle="1" w:styleId="RTFNum166">
    <w:name w:val="RTF_Num 16 6"/>
    <w:rsid w:val="004C2569"/>
    <w:rPr>
      <w:rFonts w:ascii="Times New Roman" w:hAnsi="Times New Roman" w:cs="Times New Roman"/>
    </w:rPr>
  </w:style>
  <w:style w:type="character" w:customStyle="1" w:styleId="RTFNum167">
    <w:name w:val="RTF_Num 16 7"/>
    <w:rsid w:val="004C2569"/>
    <w:rPr>
      <w:rFonts w:ascii="Times New Roman" w:hAnsi="Times New Roman" w:cs="Times New Roman"/>
    </w:rPr>
  </w:style>
  <w:style w:type="character" w:customStyle="1" w:styleId="RTFNum168">
    <w:name w:val="RTF_Num 16 8"/>
    <w:rsid w:val="004C2569"/>
    <w:rPr>
      <w:rFonts w:ascii="Times New Roman" w:hAnsi="Times New Roman" w:cs="Times New Roman"/>
    </w:rPr>
  </w:style>
  <w:style w:type="character" w:customStyle="1" w:styleId="RTFNum169">
    <w:name w:val="RTF_Num 16 9"/>
    <w:rsid w:val="004C2569"/>
    <w:rPr>
      <w:rFonts w:ascii="Times New Roman" w:hAnsi="Times New Roman" w:cs="Times New Roman"/>
    </w:rPr>
  </w:style>
  <w:style w:type="character" w:customStyle="1" w:styleId="RTFNum171">
    <w:name w:val="RTF_Num 17 1"/>
    <w:rsid w:val="004C2569"/>
  </w:style>
  <w:style w:type="character" w:customStyle="1" w:styleId="RTFNum172">
    <w:name w:val="RTF_Num 17 2"/>
    <w:rsid w:val="004C2569"/>
  </w:style>
  <w:style w:type="character" w:customStyle="1" w:styleId="RTFNum173">
    <w:name w:val="RTF_Num 17 3"/>
    <w:rsid w:val="004C2569"/>
  </w:style>
  <w:style w:type="character" w:customStyle="1" w:styleId="RTFNum174">
    <w:name w:val="RTF_Num 17 4"/>
    <w:rsid w:val="004C2569"/>
  </w:style>
  <w:style w:type="character" w:customStyle="1" w:styleId="RTFNum175">
    <w:name w:val="RTF_Num 17 5"/>
    <w:rsid w:val="004C2569"/>
  </w:style>
  <w:style w:type="character" w:customStyle="1" w:styleId="RTFNum176">
    <w:name w:val="RTF_Num 17 6"/>
    <w:rsid w:val="004C2569"/>
  </w:style>
  <w:style w:type="character" w:customStyle="1" w:styleId="RTFNum177">
    <w:name w:val="RTF_Num 17 7"/>
    <w:rsid w:val="004C2569"/>
  </w:style>
  <w:style w:type="character" w:customStyle="1" w:styleId="RTFNum178">
    <w:name w:val="RTF_Num 17 8"/>
    <w:rsid w:val="004C2569"/>
  </w:style>
  <w:style w:type="character" w:customStyle="1" w:styleId="RTFNum179">
    <w:name w:val="RTF_Num 17 9"/>
    <w:rsid w:val="004C2569"/>
  </w:style>
  <w:style w:type="character" w:customStyle="1" w:styleId="RTFNum181">
    <w:name w:val="RTF_Num 18 1"/>
    <w:rsid w:val="004C2569"/>
    <w:rPr>
      <w:rFonts w:ascii="Times New Roman" w:hAnsi="Times New Roman" w:cs="Times New Roman"/>
    </w:rPr>
  </w:style>
  <w:style w:type="character" w:customStyle="1" w:styleId="RTFNum182">
    <w:name w:val="RTF_Num 18 2"/>
    <w:rsid w:val="004C2569"/>
    <w:rPr>
      <w:rFonts w:ascii="Times New Roman" w:hAnsi="Times New Roman" w:cs="Times New Roman"/>
    </w:rPr>
  </w:style>
  <w:style w:type="character" w:customStyle="1" w:styleId="RTFNum183">
    <w:name w:val="RTF_Num 18 3"/>
    <w:rsid w:val="004C2569"/>
    <w:rPr>
      <w:rFonts w:ascii="Times New Roman" w:hAnsi="Times New Roman" w:cs="Times New Roman"/>
    </w:rPr>
  </w:style>
  <w:style w:type="character" w:customStyle="1" w:styleId="RTFNum184">
    <w:name w:val="RTF_Num 18 4"/>
    <w:rsid w:val="004C2569"/>
    <w:rPr>
      <w:rFonts w:ascii="Times New Roman" w:hAnsi="Times New Roman" w:cs="Times New Roman"/>
    </w:rPr>
  </w:style>
  <w:style w:type="character" w:customStyle="1" w:styleId="RTFNum185">
    <w:name w:val="RTF_Num 18 5"/>
    <w:rsid w:val="004C2569"/>
    <w:rPr>
      <w:rFonts w:ascii="Times New Roman" w:hAnsi="Times New Roman" w:cs="Times New Roman"/>
    </w:rPr>
  </w:style>
  <w:style w:type="character" w:customStyle="1" w:styleId="RTFNum186">
    <w:name w:val="RTF_Num 18 6"/>
    <w:rsid w:val="004C2569"/>
    <w:rPr>
      <w:rFonts w:ascii="Times New Roman" w:hAnsi="Times New Roman" w:cs="Times New Roman"/>
    </w:rPr>
  </w:style>
  <w:style w:type="character" w:customStyle="1" w:styleId="RTFNum187">
    <w:name w:val="RTF_Num 18 7"/>
    <w:rsid w:val="004C2569"/>
    <w:rPr>
      <w:rFonts w:ascii="Times New Roman" w:hAnsi="Times New Roman" w:cs="Times New Roman"/>
    </w:rPr>
  </w:style>
  <w:style w:type="character" w:customStyle="1" w:styleId="RTFNum188">
    <w:name w:val="RTF_Num 18 8"/>
    <w:rsid w:val="004C2569"/>
    <w:rPr>
      <w:rFonts w:ascii="Times New Roman" w:hAnsi="Times New Roman" w:cs="Times New Roman"/>
    </w:rPr>
  </w:style>
  <w:style w:type="character" w:customStyle="1" w:styleId="RTFNum189">
    <w:name w:val="RTF_Num 18 9"/>
    <w:rsid w:val="004C2569"/>
    <w:rPr>
      <w:rFonts w:ascii="Times New Roman" w:hAnsi="Times New Roman" w:cs="Times New Roman"/>
    </w:rPr>
  </w:style>
  <w:style w:type="character" w:customStyle="1" w:styleId="RTFNum191">
    <w:name w:val="RTF_Num 19 1"/>
    <w:rsid w:val="004C2569"/>
    <w:rPr>
      <w:rFonts w:ascii="Times New Roman" w:hAnsi="Times New Roman" w:cs="Times New Roman"/>
    </w:rPr>
  </w:style>
  <w:style w:type="character" w:customStyle="1" w:styleId="RTFNum192">
    <w:name w:val="RTF_Num 19 2"/>
    <w:rsid w:val="004C2569"/>
    <w:rPr>
      <w:rFonts w:ascii="Times New Roman" w:hAnsi="Times New Roman" w:cs="Times New Roman"/>
    </w:rPr>
  </w:style>
  <w:style w:type="character" w:customStyle="1" w:styleId="RTFNum193">
    <w:name w:val="RTF_Num 19 3"/>
    <w:rsid w:val="004C2569"/>
    <w:rPr>
      <w:rFonts w:ascii="Times New Roman" w:hAnsi="Times New Roman" w:cs="Times New Roman"/>
    </w:rPr>
  </w:style>
  <w:style w:type="character" w:customStyle="1" w:styleId="RTFNum194">
    <w:name w:val="RTF_Num 19 4"/>
    <w:rsid w:val="004C2569"/>
    <w:rPr>
      <w:rFonts w:ascii="Times New Roman" w:hAnsi="Times New Roman" w:cs="Times New Roman"/>
    </w:rPr>
  </w:style>
  <w:style w:type="character" w:customStyle="1" w:styleId="RTFNum195">
    <w:name w:val="RTF_Num 19 5"/>
    <w:rsid w:val="004C2569"/>
    <w:rPr>
      <w:rFonts w:ascii="Times New Roman" w:hAnsi="Times New Roman" w:cs="Times New Roman"/>
    </w:rPr>
  </w:style>
  <w:style w:type="character" w:customStyle="1" w:styleId="RTFNum196">
    <w:name w:val="RTF_Num 19 6"/>
    <w:rsid w:val="004C2569"/>
    <w:rPr>
      <w:rFonts w:ascii="Times New Roman" w:hAnsi="Times New Roman" w:cs="Times New Roman"/>
    </w:rPr>
  </w:style>
  <w:style w:type="character" w:customStyle="1" w:styleId="RTFNum197">
    <w:name w:val="RTF_Num 19 7"/>
    <w:rsid w:val="004C2569"/>
    <w:rPr>
      <w:rFonts w:ascii="Times New Roman" w:hAnsi="Times New Roman" w:cs="Times New Roman"/>
    </w:rPr>
  </w:style>
  <w:style w:type="character" w:customStyle="1" w:styleId="RTFNum198">
    <w:name w:val="RTF_Num 19 8"/>
    <w:rsid w:val="004C2569"/>
    <w:rPr>
      <w:rFonts w:ascii="Times New Roman" w:hAnsi="Times New Roman" w:cs="Times New Roman"/>
    </w:rPr>
  </w:style>
  <w:style w:type="character" w:customStyle="1" w:styleId="RTFNum199">
    <w:name w:val="RTF_Num 19 9"/>
    <w:rsid w:val="004C2569"/>
    <w:rPr>
      <w:rFonts w:ascii="Times New Roman" w:hAnsi="Times New Roman" w:cs="Times New Roman"/>
    </w:rPr>
  </w:style>
  <w:style w:type="character" w:customStyle="1" w:styleId="RTFNum201">
    <w:name w:val="RTF_Num 20 1"/>
    <w:rsid w:val="004C2569"/>
    <w:rPr>
      <w:rFonts w:ascii="Times New Roman" w:hAnsi="Times New Roman" w:cs="Times New Roman"/>
    </w:rPr>
  </w:style>
  <w:style w:type="character" w:customStyle="1" w:styleId="RTFNum202">
    <w:name w:val="RTF_Num 20 2"/>
    <w:rsid w:val="004C2569"/>
    <w:rPr>
      <w:rFonts w:ascii="Times New Roman" w:hAnsi="Times New Roman" w:cs="Times New Roman"/>
    </w:rPr>
  </w:style>
  <w:style w:type="character" w:customStyle="1" w:styleId="RTFNum203">
    <w:name w:val="RTF_Num 20 3"/>
    <w:rsid w:val="004C2569"/>
    <w:rPr>
      <w:rFonts w:ascii="Times New Roman" w:hAnsi="Times New Roman" w:cs="Times New Roman"/>
    </w:rPr>
  </w:style>
  <w:style w:type="character" w:customStyle="1" w:styleId="RTFNum204">
    <w:name w:val="RTF_Num 20 4"/>
    <w:rsid w:val="004C2569"/>
    <w:rPr>
      <w:rFonts w:ascii="Times New Roman" w:hAnsi="Times New Roman" w:cs="Times New Roman"/>
    </w:rPr>
  </w:style>
  <w:style w:type="character" w:customStyle="1" w:styleId="RTFNum205">
    <w:name w:val="RTF_Num 20 5"/>
    <w:rsid w:val="004C2569"/>
    <w:rPr>
      <w:rFonts w:ascii="Times New Roman" w:hAnsi="Times New Roman" w:cs="Times New Roman"/>
    </w:rPr>
  </w:style>
  <w:style w:type="character" w:customStyle="1" w:styleId="RTFNum206">
    <w:name w:val="RTF_Num 20 6"/>
    <w:rsid w:val="004C2569"/>
    <w:rPr>
      <w:rFonts w:ascii="Times New Roman" w:hAnsi="Times New Roman" w:cs="Times New Roman"/>
    </w:rPr>
  </w:style>
  <w:style w:type="character" w:customStyle="1" w:styleId="RTFNum207">
    <w:name w:val="RTF_Num 20 7"/>
    <w:rsid w:val="004C2569"/>
    <w:rPr>
      <w:rFonts w:ascii="Times New Roman" w:hAnsi="Times New Roman" w:cs="Times New Roman"/>
    </w:rPr>
  </w:style>
  <w:style w:type="character" w:customStyle="1" w:styleId="RTFNum208">
    <w:name w:val="RTF_Num 20 8"/>
    <w:rsid w:val="004C2569"/>
    <w:rPr>
      <w:rFonts w:ascii="Times New Roman" w:hAnsi="Times New Roman" w:cs="Times New Roman"/>
    </w:rPr>
  </w:style>
  <w:style w:type="character" w:customStyle="1" w:styleId="RTFNum209">
    <w:name w:val="RTF_Num 20 9"/>
    <w:rsid w:val="004C2569"/>
    <w:rPr>
      <w:rFonts w:ascii="Times New Roman" w:hAnsi="Times New Roman" w:cs="Times New Roman"/>
    </w:rPr>
  </w:style>
  <w:style w:type="character" w:customStyle="1" w:styleId="RTFNum211">
    <w:name w:val="RTF_Num 21 1"/>
    <w:rsid w:val="004C2569"/>
    <w:rPr>
      <w:rFonts w:ascii="Times New Roman" w:hAnsi="Times New Roman" w:cs="Times New Roman"/>
    </w:rPr>
  </w:style>
  <w:style w:type="character" w:customStyle="1" w:styleId="RTFNum212">
    <w:name w:val="RTF_Num 21 2"/>
    <w:rsid w:val="004C2569"/>
    <w:rPr>
      <w:rFonts w:ascii="Times New Roman" w:hAnsi="Times New Roman" w:cs="Times New Roman"/>
    </w:rPr>
  </w:style>
  <w:style w:type="character" w:customStyle="1" w:styleId="RTFNum213">
    <w:name w:val="RTF_Num 21 3"/>
    <w:rsid w:val="004C2569"/>
    <w:rPr>
      <w:rFonts w:ascii="Times New Roman" w:hAnsi="Times New Roman" w:cs="Times New Roman"/>
    </w:rPr>
  </w:style>
  <w:style w:type="character" w:customStyle="1" w:styleId="RTFNum214">
    <w:name w:val="RTF_Num 21 4"/>
    <w:rsid w:val="004C2569"/>
    <w:rPr>
      <w:rFonts w:ascii="Times New Roman" w:hAnsi="Times New Roman" w:cs="Times New Roman"/>
    </w:rPr>
  </w:style>
  <w:style w:type="character" w:customStyle="1" w:styleId="RTFNum215">
    <w:name w:val="RTF_Num 21 5"/>
    <w:rsid w:val="004C2569"/>
    <w:rPr>
      <w:rFonts w:ascii="Times New Roman" w:hAnsi="Times New Roman" w:cs="Times New Roman"/>
    </w:rPr>
  </w:style>
  <w:style w:type="character" w:customStyle="1" w:styleId="RTFNum216">
    <w:name w:val="RTF_Num 21 6"/>
    <w:rsid w:val="004C2569"/>
    <w:rPr>
      <w:rFonts w:ascii="Times New Roman" w:hAnsi="Times New Roman" w:cs="Times New Roman"/>
    </w:rPr>
  </w:style>
  <w:style w:type="character" w:customStyle="1" w:styleId="RTFNum217">
    <w:name w:val="RTF_Num 21 7"/>
    <w:rsid w:val="004C2569"/>
    <w:rPr>
      <w:rFonts w:ascii="Times New Roman" w:hAnsi="Times New Roman" w:cs="Times New Roman"/>
    </w:rPr>
  </w:style>
  <w:style w:type="character" w:customStyle="1" w:styleId="RTFNum218">
    <w:name w:val="RTF_Num 21 8"/>
    <w:rsid w:val="004C2569"/>
    <w:rPr>
      <w:rFonts w:ascii="Times New Roman" w:hAnsi="Times New Roman" w:cs="Times New Roman"/>
    </w:rPr>
  </w:style>
  <w:style w:type="character" w:customStyle="1" w:styleId="RTFNum219">
    <w:name w:val="RTF_Num 21 9"/>
    <w:rsid w:val="004C2569"/>
    <w:rPr>
      <w:rFonts w:ascii="Times New Roman" w:hAnsi="Times New Roman" w:cs="Times New Roman"/>
    </w:rPr>
  </w:style>
  <w:style w:type="character" w:customStyle="1" w:styleId="RTFNum221">
    <w:name w:val="RTF_Num 22 1"/>
    <w:rsid w:val="004C2569"/>
    <w:rPr>
      <w:rFonts w:ascii="Symbol" w:hAnsi="Symbol" w:cs="Symbol"/>
    </w:rPr>
  </w:style>
  <w:style w:type="character" w:customStyle="1" w:styleId="RTFNum222">
    <w:name w:val="RTF_Num 22 2"/>
    <w:rsid w:val="004C2569"/>
    <w:rPr>
      <w:rFonts w:ascii="Courier New" w:hAnsi="Courier New" w:cs="Courier New"/>
    </w:rPr>
  </w:style>
  <w:style w:type="character" w:customStyle="1" w:styleId="RTFNum223">
    <w:name w:val="RTF_Num 22 3"/>
    <w:rsid w:val="004C2569"/>
    <w:rPr>
      <w:rFonts w:ascii="Wingdings" w:hAnsi="Wingdings" w:cs="Wingdings"/>
    </w:rPr>
  </w:style>
  <w:style w:type="character" w:customStyle="1" w:styleId="RTFNum224">
    <w:name w:val="RTF_Num 22 4"/>
    <w:rsid w:val="004C2569"/>
    <w:rPr>
      <w:rFonts w:ascii="Symbol" w:hAnsi="Symbol" w:cs="Symbol"/>
    </w:rPr>
  </w:style>
  <w:style w:type="character" w:customStyle="1" w:styleId="RTFNum225">
    <w:name w:val="RTF_Num 22 5"/>
    <w:rsid w:val="004C2569"/>
    <w:rPr>
      <w:rFonts w:ascii="Courier New" w:hAnsi="Courier New" w:cs="Courier New"/>
    </w:rPr>
  </w:style>
  <w:style w:type="character" w:customStyle="1" w:styleId="RTFNum226">
    <w:name w:val="RTF_Num 22 6"/>
    <w:rsid w:val="004C2569"/>
    <w:rPr>
      <w:rFonts w:ascii="Wingdings" w:hAnsi="Wingdings" w:cs="Wingdings"/>
    </w:rPr>
  </w:style>
  <w:style w:type="character" w:customStyle="1" w:styleId="RTFNum227">
    <w:name w:val="RTF_Num 22 7"/>
    <w:rsid w:val="004C2569"/>
    <w:rPr>
      <w:rFonts w:ascii="Symbol" w:hAnsi="Symbol" w:cs="Symbol"/>
    </w:rPr>
  </w:style>
  <w:style w:type="character" w:customStyle="1" w:styleId="RTFNum228">
    <w:name w:val="RTF_Num 22 8"/>
    <w:rsid w:val="004C2569"/>
    <w:rPr>
      <w:rFonts w:ascii="Courier New" w:hAnsi="Courier New" w:cs="Courier New"/>
    </w:rPr>
  </w:style>
  <w:style w:type="character" w:customStyle="1" w:styleId="RTFNum229">
    <w:name w:val="RTF_Num 22 9"/>
    <w:rsid w:val="004C2569"/>
    <w:rPr>
      <w:rFonts w:ascii="Wingdings" w:hAnsi="Wingdings" w:cs="Wingdings"/>
    </w:rPr>
  </w:style>
  <w:style w:type="character" w:customStyle="1" w:styleId="RTFNum231">
    <w:name w:val="RTF_Num 23 1"/>
    <w:rsid w:val="004C2569"/>
    <w:rPr>
      <w:rFonts w:ascii="Symbol" w:hAnsi="Symbol" w:cs="Symbol"/>
    </w:rPr>
  </w:style>
  <w:style w:type="character" w:customStyle="1" w:styleId="RTFNum232">
    <w:name w:val="RTF_Num 23 2"/>
    <w:rsid w:val="004C2569"/>
  </w:style>
  <w:style w:type="character" w:customStyle="1" w:styleId="RTFNum233">
    <w:name w:val="RTF_Num 23 3"/>
    <w:rsid w:val="004C2569"/>
  </w:style>
  <w:style w:type="character" w:customStyle="1" w:styleId="RTFNum234">
    <w:name w:val="RTF_Num 23 4"/>
    <w:rsid w:val="004C2569"/>
  </w:style>
  <w:style w:type="character" w:customStyle="1" w:styleId="RTFNum235">
    <w:name w:val="RTF_Num 23 5"/>
    <w:rsid w:val="004C2569"/>
  </w:style>
  <w:style w:type="character" w:customStyle="1" w:styleId="RTFNum236">
    <w:name w:val="RTF_Num 23 6"/>
    <w:rsid w:val="004C2569"/>
  </w:style>
  <w:style w:type="character" w:customStyle="1" w:styleId="RTFNum237">
    <w:name w:val="RTF_Num 23 7"/>
    <w:rsid w:val="004C2569"/>
  </w:style>
  <w:style w:type="character" w:customStyle="1" w:styleId="RTFNum238">
    <w:name w:val="RTF_Num 23 8"/>
    <w:rsid w:val="004C2569"/>
  </w:style>
  <w:style w:type="character" w:customStyle="1" w:styleId="RTFNum239">
    <w:name w:val="RTF_Num 23 9"/>
    <w:rsid w:val="004C2569"/>
  </w:style>
  <w:style w:type="character" w:customStyle="1" w:styleId="RTFNum241">
    <w:name w:val="RTF_Num 24 1"/>
    <w:rsid w:val="004C2569"/>
    <w:rPr>
      <w:rFonts w:ascii="Symbol" w:hAnsi="Symbol" w:cs="Symbol"/>
    </w:rPr>
  </w:style>
  <w:style w:type="character" w:customStyle="1" w:styleId="RTFNum242">
    <w:name w:val="RTF_Num 24 2"/>
    <w:rsid w:val="004C2569"/>
    <w:rPr>
      <w:rFonts w:ascii="Courier New" w:hAnsi="Courier New" w:cs="Courier New"/>
    </w:rPr>
  </w:style>
  <w:style w:type="character" w:customStyle="1" w:styleId="RTFNum243">
    <w:name w:val="RTF_Num 24 3"/>
    <w:rsid w:val="004C2569"/>
    <w:rPr>
      <w:rFonts w:ascii="Wingdings" w:hAnsi="Wingdings" w:cs="Wingdings"/>
    </w:rPr>
  </w:style>
  <w:style w:type="character" w:customStyle="1" w:styleId="RTFNum244">
    <w:name w:val="RTF_Num 24 4"/>
    <w:rsid w:val="004C2569"/>
    <w:rPr>
      <w:rFonts w:ascii="Symbol" w:hAnsi="Symbol" w:cs="Symbol"/>
    </w:rPr>
  </w:style>
  <w:style w:type="character" w:customStyle="1" w:styleId="RTFNum245">
    <w:name w:val="RTF_Num 24 5"/>
    <w:rsid w:val="004C2569"/>
    <w:rPr>
      <w:rFonts w:ascii="Courier New" w:hAnsi="Courier New" w:cs="Courier New"/>
    </w:rPr>
  </w:style>
  <w:style w:type="character" w:customStyle="1" w:styleId="RTFNum246">
    <w:name w:val="RTF_Num 24 6"/>
    <w:rsid w:val="004C2569"/>
    <w:rPr>
      <w:rFonts w:ascii="Wingdings" w:hAnsi="Wingdings" w:cs="Wingdings"/>
    </w:rPr>
  </w:style>
  <w:style w:type="character" w:customStyle="1" w:styleId="RTFNum247">
    <w:name w:val="RTF_Num 24 7"/>
    <w:rsid w:val="004C2569"/>
    <w:rPr>
      <w:rFonts w:ascii="Symbol" w:hAnsi="Symbol" w:cs="Symbol"/>
    </w:rPr>
  </w:style>
  <w:style w:type="character" w:customStyle="1" w:styleId="RTFNum248">
    <w:name w:val="RTF_Num 24 8"/>
    <w:rsid w:val="004C2569"/>
    <w:rPr>
      <w:rFonts w:ascii="Courier New" w:hAnsi="Courier New" w:cs="Courier New"/>
    </w:rPr>
  </w:style>
  <w:style w:type="character" w:customStyle="1" w:styleId="RTFNum249">
    <w:name w:val="RTF_Num 24 9"/>
    <w:rsid w:val="004C2569"/>
    <w:rPr>
      <w:rFonts w:ascii="Wingdings" w:hAnsi="Wingdings" w:cs="Wingdings"/>
    </w:rPr>
  </w:style>
  <w:style w:type="character" w:customStyle="1" w:styleId="RTFNum251">
    <w:name w:val="RTF_Num 25 1"/>
    <w:rsid w:val="004C2569"/>
    <w:rPr>
      <w:rFonts w:ascii="Times New Roman" w:hAnsi="Times New Roman" w:cs="Times New Roman"/>
    </w:rPr>
  </w:style>
  <w:style w:type="character" w:customStyle="1" w:styleId="RTFNum252">
    <w:name w:val="RTF_Num 25 2"/>
    <w:rsid w:val="004C2569"/>
    <w:rPr>
      <w:rFonts w:ascii="Times New Roman" w:hAnsi="Times New Roman" w:cs="Times New Roman"/>
    </w:rPr>
  </w:style>
  <w:style w:type="character" w:customStyle="1" w:styleId="RTFNum253">
    <w:name w:val="RTF_Num 25 3"/>
    <w:rsid w:val="004C2569"/>
    <w:rPr>
      <w:rFonts w:ascii="Times New Roman" w:hAnsi="Times New Roman" w:cs="Times New Roman"/>
    </w:rPr>
  </w:style>
  <w:style w:type="character" w:customStyle="1" w:styleId="RTFNum254">
    <w:name w:val="RTF_Num 25 4"/>
    <w:rsid w:val="004C2569"/>
    <w:rPr>
      <w:rFonts w:ascii="Times New Roman" w:hAnsi="Times New Roman" w:cs="Times New Roman"/>
    </w:rPr>
  </w:style>
  <w:style w:type="character" w:customStyle="1" w:styleId="RTFNum255">
    <w:name w:val="RTF_Num 25 5"/>
    <w:rsid w:val="004C2569"/>
    <w:rPr>
      <w:rFonts w:ascii="Times New Roman" w:hAnsi="Times New Roman" w:cs="Times New Roman"/>
    </w:rPr>
  </w:style>
  <w:style w:type="character" w:customStyle="1" w:styleId="RTFNum256">
    <w:name w:val="RTF_Num 25 6"/>
    <w:rsid w:val="004C2569"/>
    <w:rPr>
      <w:rFonts w:ascii="Times New Roman" w:hAnsi="Times New Roman" w:cs="Times New Roman"/>
    </w:rPr>
  </w:style>
  <w:style w:type="character" w:customStyle="1" w:styleId="RTFNum257">
    <w:name w:val="RTF_Num 25 7"/>
    <w:rsid w:val="004C2569"/>
    <w:rPr>
      <w:rFonts w:ascii="Times New Roman" w:hAnsi="Times New Roman" w:cs="Times New Roman"/>
    </w:rPr>
  </w:style>
  <w:style w:type="character" w:customStyle="1" w:styleId="RTFNum258">
    <w:name w:val="RTF_Num 25 8"/>
    <w:rsid w:val="004C2569"/>
    <w:rPr>
      <w:rFonts w:ascii="Times New Roman" w:hAnsi="Times New Roman" w:cs="Times New Roman"/>
    </w:rPr>
  </w:style>
  <w:style w:type="character" w:customStyle="1" w:styleId="RTFNum259">
    <w:name w:val="RTF_Num 25 9"/>
    <w:rsid w:val="004C2569"/>
    <w:rPr>
      <w:rFonts w:ascii="Times New Roman" w:hAnsi="Times New Roman" w:cs="Times New Roman"/>
    </w:rPr>
  </w:style>
  <w:style w:type="character" w:customStyle="1" w:styleId="RTFNum261">
    <w:name w:val="RTF_Num 26 1"/>
    <w:rsid w:val="004C2569"/>
    <w:rPr>
      <w:rFonts w:ascii="Symbol" w:hAnsi="Symbol" w:cs="Symbol"/>
    </w:rPr>
  </w:style>
  <w:style w:type="character" w:customStyle="1" w:styleId="RTFNum262">
    <w:name w:val="RTF_Num 26 2"/>
    <w:rsid w:val="004C2569"/>
    <w:rPr>
      <w:rFonts w:ascii="Courier New" w:hAnsi="Courier New" w:cs="Courier New"/>
    </w:rPr>
  </w:style>
  <w:style w:type="character" w:customStyle="1" w:styleId="RTFNum263">
    <w:name w:val="RTF_Num 26 3"/>
    <w:rsid w:val="004C2569"/>
    <w:rPr>
      <w:rFonts w:ascii="Wingdings" w:hAnsi="Wingdings" w:cs="Wingdings"/>
    </w:rPr>
  </w:style>
  <w:style w:type="character" w:customStyle="1" w:styleId="RTFNum264">
    <w:name w:val="RTF_Num 26 4"/>
    <w:rsid w:val="004C2569"/>
    <w:rPr>
      <w:rFonts w:ascii="Symbol" w:hAnsi="Symbol" w:cs="Symbol"/>
    </w:rPr>
  </w:style>
  <w:style w:type="character" w:customStyle="1" w:styleId="RTFNum265">
    <w:name w:val="RTF_Num 26 5"/>
    <w:rsid w:val="004C2569"/>
    <w:rPr>
      <w:rFonts w:ascii="Courier New" w:hAnsi="Courier New" w:cs="Courier New"/>
    </w:rPr>
  </w:style>
  <w:style w:type="character" w:customStyle="1" w:styleId="RTFNum266">
    <w:name w:val="RTF_Num 26 6"/>
    <w:rsid w:val="004C2569"/>
    <w:rPr>
      <w:rFonts w:ascii="Wingdings" w:hAnsi="Wingdings" w:cs="Wingdings"/>
    </w:rPr>
  </w:style>
  <w:style w:type="character" w:customStyle="1" w:styleId="RTFNum267">
    <w:name w:val="RTF_Num 26 7"/>
    <w:rsid w:val="004C2569"/>
    <w:rPr>
      <w:rFonts w:ascii="Symbol" w:hAnsi="Symbol" w:cs="Symbol"/>
    </w:rPr>
  </w:style>
  <w:style w:type="character" w:customStyle="1" w:styleId="RTFNum268">
    <w:name w:val="RTF_Num 26 8"/>
    <w:rsid w:val="004C2569"/>
    <w:rPr>
      <w:rFonts w:ascii="Courier New" w:hAnsi="Courier New" w:cs="Courier New"/>
    </w:rPr>
  </w:style>
  <w:style w:type="character" w:customStyle="1" w:styleId="RTFNum269">
    <w:name w:val="RTF_Num 26 9"/>
    <w:rsid w:val="004C2569"/>
    <w:rPr>
      <w:rFonts w:ascii="Wingdings" w:hAnsi="Wingdings" w:cs="Wingdings"/>
    </w:rPr>
  </w:style>
  <w:style w:type="character" w:customStyle="1" w:styleId="RTFNum271">
    <w:name w:val="RTF_Num 27 1"/>
    <w:rsid w:val="004C2569"/>
    <w:rPr>
      <w:rFonts w:ascii="Symbol" w:hAnsi="Symbol" w:cs="Symbol"/>
    </w:rPr>
  </w:style>
  <w:style w:type="character" w:customStyle="1" w:styleId="RTFNum272">
    <w:name w:val="RTF_Num 27 2"/>
    <w:rsid w:val="004C2569"/>
    <w:rPr>
      <w:rFonts w:ascii="Courier New" w:hAnsi="Courier New" w:cs="Courier New"/>
    </w:rPr>
  </w:style>
  <w:style w:type="character" w:customStyle="1" w:styleId="RTFNum273">
    <w:name w:val="RTF_Num 27 3"/>
    <w:rsid w:val="004C2569"/>
    <w:rPr>
      <w:rFonts w:ascii="Wingdings" w:hAnsi="Wingdings" w:cs="Wingdings"/>
    </w:rPr>
  </w:style>
  <w:style w:type="character" w:customStyle="1" w:styleId="RTFNum274">
    <w:name w:val="RTF_Num 27 4"/>
    <w:rsid w:val="004C2569"/>
    <w:rPr>
      <w:rFonts w:ascii="Symbol" w:hAnsi="Symbol" w:cs="Symbol"/>
    </w:rPr>
  </w:style>
  <w:style w:type="character" w:customStyle="1" w:styleId="RTFNum275">
    <w:name w:val="RTF_Num 27 5"/>
    <w:rsid w:val="004C2569"/>
    <w:rPr>
      <w:rFonts w:ascii="Courier New" w:hAnsi="Courier New" w:cs="Courier New"/>
    </w:rPr>
  </w:style>
  <w:style w:type="character" w:customStyle="1" w:styleId="RTFNum276">
    <w:name w:val="RTF_Num 27 6"/>
    <w:rsid w:val="004C2569"/>
    <w:rPr>
      <w:rFonts w:ascii="Wingdings" w:hAnsi="Wingdings" w:cs="Wingdings"/>
    </w:rPr>
  </w:style>
  <w:style w:type="character" w:customStyle="1" w:styleId="RTFNum277">
    <w:name w:val="RTF_Num 27 7"/>
    <w:rsid w:val="004C2569"/>
    <w:rPr>
      <w:rFonts w:ascii="Symbol" w:hAnsi="Symbol" w:cs="Symbol"/>
    </w:rPr>
  </w:style>
  <w:style w:type="character" w:customStyle="1" w:styleId="RTFNum278">
    <w:name w:val="RTF_Num 27 8"/>
    <w:rsid w:val="004C2569"/>
    <w:rPr>
      <w:rFonts w:ascii="Courier New" w:hAnsi="Courier New" w:cs="Courier New"/>
    </w:rPr>
  </w:style>
  <w:style w:type="character" w:customStyle="1" w:styleId="RTFNum279">
    <w:name w:val="RTF_Num 27 9"/>
    <w:rsid w:val="004C2569"/>
    <w:rPr>
      <w:rFonts w:ascii="Wingdings" w:hAnsi="Wingdings" w:cs="Wingdings"/>
    </w:rPr>
  </w:style>
  <w:style w:type="character" w:customStyle="1" w:styleId="RTFNum281">
    <w:name w:val="RTF_Num 28 1"/>
    <w:rsid w:val="004C2569"/>
  </w:style>
  <w:style w:type="character" w:customStyle="1" w:styleId="RTFNum282">
    <w:name w:val="RTF_Num 28 2"/>
    <w:rsid w:val="004C2569"/>
  </w:style>
  <w:style w:type="character" w:customStyle="1" w:styleId="RTFNum283">
    <w:name w:val="RTF_Num 28 3"/>
    <w:rsid w:val="004C2569"/>
  </w:style>
  <w:style w:type="character" w:customStyle="1" w:styleId="RTFNum284">
    <w:name w:val="RTF_Num 28 4"/>
    <w:rsid w:val="004C2569"/>
  </w:style>
  <w:style w:type="character" w:customStyle="1" w:styleId="RTFNum285">
    <w:name w:val="RTF_Num 28 5"/>
    <w:rsid w:val="004C2569"/>
  </w:style>
  <w:style w:type="character" w:customStyle="1" w:styleId="RTFNum286">
    <w:name w:val="RTF_Num 28 6"/>
    <w:rsid w:val="004C2569"/>
  </w:style>
  <w:style w:type="character" w:customStyle="1" w:styleId="RTFNum287">
    <w:name w:val="RTF_Num 28 7"/>
    <w:rsid w:val="004C2569"/>
  </w:style>
  <w:style w:type="character" w:customStyle="1" w:styleId="RTFNum288">
    <w:name w:val="RTF_Num 28 8"/>
    <w:rsid w:val="004C2569"/>
  </w:style>
  <w:style w:type="character" w:customStyle="1" w:styleId="RTFNum289">
    <w:name w:val="RTF_Num 28 9"/>
    <w:rsid w:val="004C2569"/>
  </w:style>
  <w:style w:type="character" w:customStyle="1" w:styleId="RTFNum291">
    <w:name w:val="RTF_Num 29 1"/>
    <w:rsid w:val="004C2569"/>
    <w:rPr>
      <w:rFonts w:ascii="Times New Roman" w:hAnsi="Times New Roman" w:cs="Times New Roman"/>
    </w:rPr>
  </w:style>
  <w:style w:type="character" w:customStyle="1" w:styleId="RTFNum292">
    <w:name w:val="RTF_Num 29 2"/>
    <w:rsid w:val="004C2569"/>
    <w:rPr>
      <w:rFonts w:ascii="Times New Roman" w:hAnsi="Times New Roman" w:cs="Times New Roman"/>
    </w:rPr>
  </w:style>
  <w:style w:type="character" w:customStyle="1" w:styleId="RTFNum293">
    <w:name w:val="RTF_Num 29 3"/>
    <w:rsid w:val="004C2569"/>
    <w:rPr>
      <w:rFonts w:ascii="Times New Roman" w:hAnsi="Times New Roman" w:cs="Times New Roman"/>
    </w:rPr>
  </w:style>
  <w:style w:type="character" w:customStyle="1" w:styleId="RTFNum294">
    <w:name w:val="RTF_Num 29 4"/>
    <w:rsid w:val="004C2569"/>
    <w:rPr>
      <w:rFonts w:ascii="Times New Roman" w:hAnsi="Times New Roman" w:cs="Times New Roman"/>
    </w:rPr>
  </w:style>
  <w:style w:type="character" w:customStyle="1" w:styleId="RTFNum295">
    <w:name w:val="RTF_Num 29 5"/>
    <w:rsid w:val="004C2569"/>
    <w:rPr>
      <w:rFonts w:ascii="Times New Roman" w:hAnsi="Times New Roman" w:cs="Times New Roman"/>
    </w:rPr>
  </w:style>
  <w:style w:type="character" w:customStyle="1" w:styleId="RTFNum296">
    <w:name w:val="RTF_Num 29 6"/>
    <w:rsid w:val="004C2569"/>
    <w:rPr>
      <w:rFonts w:ascii="Times New Roman" w:hAnsi="Times New Roman" w:cs="Times New Roman"/>
    </w:rPr>
  </w:style>
  <w:style w:type="character" w:customStyle="1" w:styleId="RTFNum297">
    <w:name w:val="RTF_Num 29 7"/>
    <w:rsid w:val="004C2569"/>
    <w:rPr>
      <w:rFonts w:ascii="Times New Roman" w:hAnsi="Times New Roman" w:cs="Times New Roman"/>
    </w:rPr>
  </w:style>
  <w:style w:type="character" w:customStyle="1" w:styleId="RTFNum298">
    <w:name w:val="RTF_Num 29 8"/>
    <w:rsid w:val="004C2569"/>
    <w:rPr>
      <w:rFonts w:ascii="Times New Roman" w:hAnsi="Times New Roman" w:cs="Times New Roman"/>
    </w:rPr>
  </w:style>
  <w:style w:type="character" w:customStyle="1" w:styleId="RTFNum299">
    <w:name w:val="RTF_Num 29 9"/>
    <w:rsid w:val="004C2569"/>
    <w:rPr>
      <w:rFonts w:ascii="Times New Roman" w:hAnsi="Times New Roman" w:cs="Times New Roman"/>
    </w:rPr>
  </w:style>
  <w:style w:type="character" w:customStyle="1" w:styleId="RTFNum301">
    <w:name w:val="RTF_Num 30 1"/>
    <w:rsid w:val="004C2569"/>
    <w:rPr>
      <w:rFonts w:ascii="Symbol" w:hAnsi="Symbol" w:cs="Symbol"/>
    </w:rPr>
  </w:style>
  <w:style w:type="character" w:customStyle="1" w:styleId="RTFNum302">
    <w:name w:val="RTF_Num 30 2"/>
    <w:rsid w:val="004C2569"/>
    <w:rPr>
      <w:rFonts w:ascii="Courier New" w:hAnsi="Courier New" w:cs="Courier New"/>
    </w:rPr>
  </w:style>
  <w:style w:type="character" w:customStyle="1" w:styleId="RTFNum303">
    <w:name w:val="RTF_Num 30 3"/>
    <w:rsid w:val="004C2569"/>
    <w:rPr>
      <w:rFonts w:ascii="Wingdings" w:hAnsi="Wingdings" w:cs="Wingdings"/>
    </w:rPr>
  </w:style>
  <w:style w:type="character" w:customStyle="1" w:styleId="RTFNum304">
    <w:name w:val="RTF_Num 30 4"/>
    <w:rsid w:val="004C2569"/>
    <w:rPr>
      <w:rFonts w:ascii="Symbol" w:hAnsi="Symbol" w:cs="Symbol"/>
    </w:rPr>
  </w:style>
  <w:style w:type="character" w:customStyle="1" w:styleId="RTFNum305">
    <w:name w:val="RTF_Num 30 5"/>
    <w:rsid w:val="004C2569"/>
    <w:rPr>
      <w:rFonts w:ascii="Courier New" w:hAnsi="Courier New" w:cs="Courier New"/>
    </w:rPr>
  </w:style>
  <w:style w:type="character" w:customStyle="1" w:styleId="RTFNum306">
    <w:name w:val="RTF_Num 30 6"/>
    <w:rsid w:val="004C2569"/>
    <w:rPr>
      <w:rFonts w:ascii="Wingdings" w:hAnsi="Wingdings" w:cs="Wingdings"/>
    </w:rPr>
  </w:style>
  <w:style w:type="character" w:customStyle="1" w:styleId="RTFNum307">
    <w:name w:val="RTF_Num 30 7"/>
    <w:rsid w:val="004C2569"/>
    <w:rPr>
      <w:rFonts w:ascii="Symbol" w:hAnsi="Symbol" w:cs="Symbol"/>
    </w:rPr>
  </w:style>
  <w:style w:type="character" w:customStyle="1" w:styleId="RTFNum308">
    <w:name w:val="RTF_Num 30 8"/>
    <w:rsid w:val="004C2569"/>
    <w:rPr>
      <w:rFonts w:ascii="Courier New" w:hAnsi="Courier New" w:cs="Courier New"/>
    </w:rPr>
  </w:style>
  <w:style w:type="character" w:customStyle="1" w:styleId="RTFNum309">
    <w:name w:val="RTF_Num 30 9"/>
    <w:rsid w:val="004C2569"/>
    <w:rPr>
      <w:rFonts w:ascii="Wingdings" w:hAnsi="Wingdings" w:cs="Wingdings"/>
    </w:rPr>
  </w:style>
  <w:style w:type="character" w:customStyle="1" w:styleId="RTFNum311">
    <w:name w:val="RTF_Num 31 1"/>
    <w:rsid w:val="004C2569"/>
    <w:rPr>
      <w:rFonts w:ascii="Times New Roman" w:hAnsi="Times New Roman" w:cs="Times New Roman"/>
    </w:rPr>
  </w:style>
  <w:style w:type="character" w:customStyle="1" w:styleId="RTFNum312">
    <w:name w:val="RTF_Num 31 2"/>
    <w:rsid w:val="004C2569"/>
    <w:rPr>
      <w:rFonts w:ascii="Times New Roman" w:hAnsi="Times New Roman" w:cs="Times New Roman"/>
    </w:rPr>
  </w:style>
  <w:style w:type="character" w:customStyle="1" w:styleId="RTFNum313">
    <w:name w:val="RTF_Num 31 3"/>
    <w:rsid w:val="004C2569"/>
    <w:rPr>
      <w:rFonts w:ascii="Times New Roman" w:hAnsi="Times New Roman" w:cs="Times New Roman"/>
    </w:rPr>
  </w:style>
  <w:style w:type="character" w:customStyle="1" w:styleId="RTFNum314">
    <w:name w:val="RTF_Num 31 4"/>
    <w:rsid w:val="004C2569"/>
    <w:rPr>
      <w:rFonts w:ascii="Times New Roman" w:hAnsi="Times New Roman" w:cs="Times New Roman"/>
    </w:rPr>
  </w:style>
  <w:style w:type="character" w:customStyle="1" w:styleId="RTFNum315">
    <w:name w:val="RTF_Num 31 5"/>
    <w:rsid w:val="004C2569"/>
    <w:rPr>
      <w:rFonts w:ascii="Times New Roman" w:hAnsi="Times New Roman" w:cs="Times New Roman"/>
    </w:rPr>
  </w:style>
  <w:style w:type="character" w:customStyle="1" w:styleId="RTFNum316">
    <w:name w:val="RTF_Num 31 6"/>
    <w:rsid w:val="004C2569"/>
    <w:rPr>
      <w:rFonts w:ascii="Times New Roman" w:hAnsi="Times New Roman" w:cs="Times New Roman"/>
    </w:rPr>
  </w:style>
  <w:style w:type="character" w:customStyle="1" w:styleId="RTFNum317">
    <w:name w:val="RTF_Num 31 7"/>
    <w:rsid w:val="004C2569"/>
    <w:rPr>
      <w:rFonts w:ascii="Times New Roman" w:hAnsi="Times New Roman" w:cs="Times New Roman"/>
    </w:rPr>
  </w:style>
  <w:style w:type="character" w:customStyle="1" w:styleId="RTFNum318">
    <w:name w:val="RTF_Num 31 8"/>
    <w:rsid w:val="004C2569"/>
    <w:rPr>
      <w:rFonts w:ascii="Times New Roman" w:hAnsi="Times New Roman" w:cs="Times New Roman"/>
    </w:rPr>
  </w:style>
  <w:style w:type="character" w:customStyle="1" w:styleId="RTFNum319">
    <w:name w:val="RTF_Num 31 9"/>
    <w:rsid w:val="004C2569"/>
    <w:rPr>
      <w:rFonts w:ascii="Times New Roman" w:hAnsi="Times New Roman" w:cs="Times New Roman"/>
    </w:rPr>
  </w:style>
  <w:style w:type="character" w:customStyle="1" w:styleId="RTFNum321">
    <w:name w:val="RTF_Num 32 1"/>
    <w:rsid w:val="004C2569"/>
    <w:rPr>
      <w:rFonts w:ascii="Symbol" w:hAnsi="Symbol" w:cs="Symbol"/>
    </w:rPr>
  </w:style>
  <w:style w:type="character" w:customStyle="1" w:styleId="RTFNum322">
    <w:name w:val="RTF_Num 32 2"/>
    <w:rsid w:val="004C2569"/>
    <w:rPr>
      <w:rFonts w:ascii="Courier New" w:hAnsi="Courier New" w:cs="Courier New"/>
    </w:rPr>
  </w:style>
  <w:style w:type="character" w:customStyle="1" w:styleId="RTFNum323">
    <w:name w:val="RTF_Num 32 3"/>
    <w:rsid w:val="004C2569"/>
    <w:rPr>
      <w:rFonts w:ascii="Wingdings" w:hAnsi="Wingdings" w:cs="Wingdings"/>
    </w:rPr>
  </w:style>
  <w:style w:type="character" w:customStyle="1" w:styleId="RTFNum324">
    <w:name w:val="RTF_Num 32 4"/>
    <w:rsid w:val="004C2569"/>
    <w:rPr>
      <w:rFonts w:ascii="Symbol" w:hAnsi="Symbol" w:cs="Symbol"/>
    </w:rPr>
  </w:style>
  <w:style w:type="character" w:customStyle="1" w:styleId="RTFNum325">
    <w:name w:val="RTF_Num 32 5"/>
    <w:rsid w:val="004C2569"/>
    <w:rPr>
      <w:rFonts w:ascii="Courier New" w:hAnsi="Courier New" w:cs="Courier New"/>
    </w:rPr>
  </w:style>
  <w:style w:type="character" w:customStyle="1" w:styleId="RTFNum326">
    <w:name w:val="RTF_Num 32 6"/>
    <w:rsid w:val="004C2569"/>
    <w:rPr>
      <w:rFonts w:ascii="Wingdings" w:hAnsi="Wingdings" w:cs="Wingdings"/>
    </w:rPr>
  </w:style>
  <w:style w:type="character" w:customStyle="1" w:styleId="RTFNum327">
    <w:name w:val="RTF_Num 32 7"/>
    <w:rsid w:val="004C2569"/>
    <w:rPr>
      <w:rFonts w:ascii="Symbol" w:hAnsi="Symbol" w:cs="Symbol"/>
    </w:rPr>
  </w:style>
  <w:style w:type="character" w:customStyle="1" w:styleId="RTFNum328">
    <w:name w:val="RTF_Num 32 8"/>
    <w:rsid w:val="004C2569"/>
    <w:rPr>
      <w:rFonts w:ascii="Courier New" w:hAnsi="Courier New" w:cs="Courier New"/>
    </w:rPr>
  </w:style>
  <w:style w:type="character" w:customStyle="1" w:styleId="RTFNum329">
    <w:name w:val="RTF_Num 32 9"/>
    <w:rsid w:val="004C2569"/>
    <w:rPr>
      <w:rFonts w:ascii="Wingdings" w:hAnsi="Wingdings" w:cs="Wingdings"/>
    </w:rPr>
  </w:style>
  <w:style w:type="character" w:customStyle="1" w:styleId="RTFNum331">
    <w:name w:val="RTF_Num 33 1"/>
    <w:rsid w:val="004C2569"/>
    <w:rPr>
      <w:rFonts w:ascii="Symbol" w:hAnsi="Symbol" w:cs="Symbol"/>
    </w:rPr>
  </w:style>
  <w:style w:type="character" w:customStyle="1" w:styleId="RTFNum332">
    <w:name w:val="RTF_Num 33 2"/>
    <w:rsid w:val="004C2569"/>
    <w:rPr>
      <w:rFonts w:ascii="Courier New" w:hAnsi="Courier New" w:cs="Courier New"/>
    </w:rPr>
  </w:style>
  <w:style w:type="character" w:customStyle="1" w:styleId="RTFNum333">
    <w:name w:val="RTF_Num 33 3"/>
    <w:rsid w:val="004C2569"/>
    <w:rPr>
      <w:rFonts w:ascii="Wingdings" w:hAnsi="Wingdings" w:cs="Wingdings"/>
    </w:rPr>
  </w:style>
  <w:style w:type="character" w:customStyle="1" w:styleId="RTFNum334">
    <w:name w:val="RTF_Num 33 4"/>
    <w:rsid w:val="004C2569"/>
    <w:rPr>
      <w:rFonts w:ascii="Symbol" w:hAnsi="Symbol" w:cs="Symbol"/>
    </w:rPr>
  </w:style>
  <w:style w:type="character" w:customStyle="1" w:styleId="RTFNum335">
    <w:name w:val="RTF_Num 33 5"/>
    <w:rsid w:val="004C2569"/>
    <w:rPr>
      <w:rFonts w:ascii="Courier New" w:hAnsi="Courier New" w:cs="Courier New"/>
    </w:rPr>
  </w:style>
  <w:style w:type="character" w:customStyle="1" w:styleId="RTFNum336">
    <w:name w:val="RTF_Num 33 6"/>
    <w:rsid w:val="004C2569"/>
    <w:rPr>
      <w:rFonts w:ascii="Wingdings" w:hAnsi="Wingdings" w:cs="Wingdings"/>
    </w:rPr>
  </w:style>
  <w:style w:type="character" w:customStyle="1" w:styleId="RTFNum337">
    <w:name w:val="RTF_Num 33 7"/>
    <w:rsid w:val="004C2569"/>
    <w:rPr>
      <w:rFonts w:ascii="Symbol" w:hAnsi="Symbol" w:cs="Symbol"/>
    </w:rPr>
  </w:style>
  <w:style w:type="character" w:customStyle="1" w:styleId="RTFNum338">
    <w:name w:val="RTF_Num 33 8"/>
    <w:rsid w:val="004C2569"/>
    <w:rPr>
      <w:rFonts w:ascii="Courier New" w:hAnsi="Courier New" w:cs="Courier New"/>
    </w:rPr>
  </w:style>
  <w:style w:type="character" w:customStyle="1" w:styleId="RTFNum339">
    <w:name w:val="RTF_Num 33 9"/>
    <w:rsid w:val="004C2569"/>
    <w:rPr>
      <w:rFonts w:ascii="Wingdings" w:hAnsi="Wingdings" w:cs="Wingdings"/>
    </w:rPr>
  </w:style>
  <w:style w:type="character" w:customStyle="1" w:styleId="RTFNum341">
    <w:name w:val="RTF_Num 34 1"/>
    <w:rsid w:val="004C2569"/>
    <w:rPr>
      <w:rFonts w:ascii="Symbol" w:hAnsi="Symbol" w:cs="Symbol"/>
    </w:rPr>
  </w:style>
  <w:style w:type="character" w:customStyle="1" w:styleId="RTFNum342">
    <w:name w:val="RTF_Num 34 2"/>
    <w:rsid w:val="004C2569"/>
    <w:rPr>
      <w:rFonts w:ascii="Courier New" w:hAnsi="Courier New" w:cs="Courier New"/>
    </w:rPr>
  </w:style>
  <w:style w:type="character" w:customStyle="1" w:styleId="RTFNum343">
    <w:name w:val="RTF_Num 34 3"/>
    <w:rsid w:val="004C2569"/>
    <w:rPr>
      <w:rFonts w:ascii="Wingdings" w:hAnsi="Wingdings" w:cs="Wingdings"/>
    </w:rPr>
  </w:style>
  <w:style w:type="character" w:customStyle="1" w:styleId="RTFNum344">
    <w:name w:val="RTF_Num 34 4"/>
    <w:rsid w:val="004C2569"/>
    <w:rPr>
      <w:rFonts w:ascii="Symbol" w:hAnsi="Symbol" w:cs="Symbol"/>
    </w:rPr>
  </w:style>
  <w:style w:type="character" w:customStyle="1" w:styleId="RTFNum345">
    <w:name w:val="RTF_Num 34 5"/>
    <w:rsid w:val="004C2569"/>
    <w:rPr>
      <w:rFonts w:ascii="Courier New" w:hAnsi="Courier New" w:cs="Courier New"/>
    </w:rPr>
  </w:style>
  <w:style w:type="character" w:customStyle="1" w:styleId="RTFNum346">
    <w:name w:val="RTF_Num 34 6"/>
    <w:rsid w:val="004C2569"/>
    <w:rPr>
      <w:rFonts w:ascii="Wingdings" w:hAnsi="Wingdings" w:cs="Wingdings"/>
    </w:rPr>
  </w:style>
  <w:style w:type="character" w:customStyle="1" w:styleId="RTFNum347">
    <w:name w:val="RTF_Num 34 7"/>
    <w:rsid w:val="004C2569"/>
    <w:rPr>
      <w:rFonts w:ascii="Symbol" w:hAnsi="Symbol" w:cs="Symbol"/>
    </w:rPr>
  </w:style>
  <w:style w:type="character" w:customStyle="1" w:styleId="RTFNum348">
    <w:name w:val="RTF_Num 34 8"/>
    <w:rsid w:val="004C2569"/>
    <w:rPr>
      <w:rFonts w:ascii="Courier New" w:hAnsi="Courier New" w:cs="Courier New"/>
    </w:rPr>
  </w:style>
  <w:style w:type="character" w:customStyle="1" w:styleId="RTFNum349">
    <w:name w:val="RTF_Num 34 9"/>
    <w:rsid w:val="004C2569"/>
    <w:rPr>
      <w:rFonts w:ascii="Wingdings" w:hAnsi="Wingdings" w:cs="Wingdings"/>
    </w:rPr>
  </w:style>
  <w:style w:type="character" w:customStyle="1" w:styleId="RTFNum351">
    <w:name w:val="RTF_Num 35 1"/>
    <w:rsid w:val="004C2569"/>
    <w:rPr>
      <w:rFonts w:ascii="Symbol" w:hAnsi="Symbol" w:cs="Symbol"/>
    </w:rPr>
  </w:style>
  <w:style w:type="character" w:customStyle="1" w:styleId="RTFNum352">
    <w:name w:val="RTF_Num 35 2"/>
    <w:rsid w:val="004C2569"/>
    <w:rPr>
      <w:rFonts w:ascii="Courier New" w:hAnsi="Courier New" w:cs="Courier New"/>
    </w:rPr>
  </w:style>
  <w:style w:type="character" w:customStyle="1" w:styleId="RTFNum353">
    <w:name w:val="RTF_Num 35 3"/>
    <w:rsid w:val="004C2569"/>
    <w:rPr>
      <w:rFonts w:ascii="Wingdings" w:hAnsi="Wingdings" w:cs="Wingdings"/>
    </w:rPr>
  </w:style>
  <w:style w:type="character" w:customStyle="1" w:styleId="RTFNum354">
    <w:name w:val="RTF_Num 35 4"/>
    <w:rsid w:val="004C2569"/>
    <w:rPr>
      <w:rFonts w:ascii="Symbol" w:hAnsi="Symbol" w:cs="Symbol"/>
    </w:rPr>
  </w:style>
  <w:style w:type="character" w:customStyle="1" w:styleId="RTFNum355">
    <w:name w:val="RTF_Num 35 5"/>
    <w:rsid w:val="004C2569"/>
    <w:rPr>
      <w:rFonts w:ascii="Courier New" w:hAnsi="Courier New" w:cs="Courier New"/>
    </w:rPr>
  </w:style>
  <w:style w:type="character" w:customStyle="1" w:styleId="RTFNum356">
    <w:name w:val="RTF_Num 35 6"/>
    <w:rsid w:val="004C2569"/>
    <w:rPr>
      <w:rFonts w:ascii="Wingdings" w:hAnsi="Wingdings" w:cs="Wingdings"/>
    </w:rPr>
  </w:style>
  <w:style w:type="character" w:customStyle="1" w:styleId="RTFNum357">
    <w:name w:val="RTF_Num 35 7"/>
    <w:rsid w:val="004C2569"/>
    <w:rPr>
      <w:rFonts w:ascii="Symbol" w:hAnsi="Symbol" w:cs="Symbol"/>
    </w:rPr>
  </w:style>
  <w:style w:type="character" w:customStyle="1" w:styleId="RTFNum358">
    <w:name w:val="RTF_Num 35 8"/>
    <w:rsid w:val="004C2569"/>
    <w:rPr>
      <w:rFonts w:ascii="Courier New" w:hAnsi="Courier New" w:cs="Courier New"/>
    </w:rPr>
  </w:style>
  <w:style w:type="character" w:customStyle="1" w:styleId="RTFNum359">
    <w:name w:val="RTF_Num 35 9"/>
    <w:rsid w:val="004C2569"/>
    <w:rPr>
      <w:rFonts w:ascii="Wingdings" w:hAnsi="Wingdings" w:cs="Wingdings"/>
    </w:rPr>
  </w:style>
  <w:style w:type="character" w:customStyle="1" w:styleId="WW-RTFNum31">
    <w:name w:val="WW-RTF_Num 3 1"/>
    <w:rsid w:val="004C2569"/>
    <w:rPr>
      <w:rFonts w:ascii="Wingdings 2" w:hAnsi="Wingdings 2" w:cs="Wingdings 2"/>
    </w:rPr>
  </w:style>
  <w:style w:type="character" w:customStyle="1" w:styleId="WW-RTFNum311">
    <w:name w:val="WW-RTF_Num 3 11"/>
    <w:rsid w:val="004C2569"/>
    <w:rPr>
      <w:rFonts w:ascii="Times New Roman" w:hAnsi="Times New Roman" w:cs="Times New Roman"/>
    </w:rPr>
  </w:style>
  <w:style w:type="character" w:customStyle="1" w:styleId="WW-RTFNum32">
    <w:name w:val="WW-RTF_Num 3 2"/>
    <w:rsid w:val="004C2569"/>
    <w:rPr>
      <w:rFonts w:ascii="Times New Roman" w:hAnsi="Times New Roman" w:cs="Times New Roman"/>
    </w:rPr>
  </w:style>
  <w:style w:type="character" w:customStyle="1" w:styleId="WW-RTFNum33">
    <w:name w:val="WW-RTF_Num 3 3"/>
    <w:rsid w:val="004C2569"/>
    <w:rPr>
      <w:rFonts w:ascii="Times New Roman" w:hAnsi="Times New Roman" w:cs="Times New Roman"/>
    </w:rPr>
  </w:style>
  <w:style w:type="character" w:customStyle="1" w:styleId="WW-RTFNum34">
    <w:name w:val="WW-RTF_Num 3 4"/>
    <w:rsid w:val="004C2569"/>
    <w:rPr>
      <w:rFonts w:ascii="Times New Roman" w:hAnsi="Times New Roman" w:cs="Times New Roman"/>
    </w:rPr>
  </w:style>
  <w:style w:type="character" w:customStyle="1" w:styleId="WW-RTFNum35">
    <w:name w:val="WW-RTF_Num 3 5"/>
    <w:rsid w:val="004C2569"/>
    <w:rPr>
      <w:rFonts w:ascii="Times New Roman" w:hAnsi="Times New Roman" w:cs="Times New Roman"/>
    </w:rPr>
  </w:style>
  <w:style w:type="character" w:customStyle="1" w:styleId="WW-RTFNum36">
    <w:name w:val="WW-RTF_Num 3 6"/>
    <w:rsid w:val="004C2569"/>
    <w:rPr>
      <w:rFonts w:ascii="Times New Roman" w:hAnsi="Times New Roman" w:cs="Times New Roman"/>
    </w:rPr>
  </w:style>
  <w:style w:type="character" w:customStyle="1" w:styleId="WW-RTFNum37">
    <w:name w:val="WW-RTF_Num 3 7"/>
    <w:rsid w:val="004C2569"/>
    <w:rPr>
      <w:rFonts w:ascii="Times New Roman" w:hAnsi="Times New Roman" w:cs="Times New Roman"/>
    </w:rPr>
  </w:style>
  <w:style w:type="character" w:customStyle="1" w:styleId="WW-RTFNum38">
    <w:name w:val="WW-RTF_Num 3 8"/>
    <w:rsid w:val="004C2569"/>
    <w:rPr>
      <w:rFonts w:ascii="Times New Roman" w:hAnsi="Times New Roman" w:cs="Times New Roman"/>
    </w:rPr>
  </w:style>
  <w:style w:type="character" w:customStyle="1" w:styleId="WW-RTFNum39">
    <w:name w:val="WW-RTF_Num 3 9"/>
    <w:rsid w:val="004C2569"/>
    <w:rPr>
      <w:rFonts w:ascii="Times New Roman" w:hAnsi="Times New Roman" w:cs="Times New Roman"/>
    </w:rPr>
  </w:style>
  <w:style w:type="character" w:customStyle="1" w:styleId="RTFNum361">
    <w:name w:val="RTF_Num 36 1"/>
    <w:rsid w:val="004C2569"/>
    <w:rPr>
      <w:rFonts w:ascii="Times New Roman" w:hAnsi="Times New Roman" w:cs="Times New Roman"/>
    </w:rPr>
  </w:style>
  <w:style w:type="character" w:customStyle="1" w:styleId="RTFNum362">
    <w:name w:val="RTF_Num 36 2"/>
    <w:rsid w:val="004C2569"/>
    <w:rPr>
      <w:rFonts w:ascii="Times New Roman" w:hAnsi="Times New Roman" w:cs="Times New Roman"/>
    </w:rPr>
  </w:style>
  <w:style w:type="character" w:customStyle="1" w:styleId="RTFNum363">
    <w:name w:val="RTF_Num 36 3"/>
    <w:rsid w:val="004C2569"/>
    <w:rPr>
      <w:rFonts w:ascii="Times New Roman" w:hAnsi="Times New Roman" w:cs="Times New Roman"/>
    </w:rPr>
  </w:style>
  <w:style w:type="character" w:customStyle="1" w:styleId="RTFNum364">
    <w:name w:val="RTF_Num 36 4"/>
    <w:rsid w:val="004C2569"/>
    <w:rPr>
      <w:rFonts w:ascii="Times New Roman" w:hAnsi="Times New Roman" w:cs="Times New Roman"/>
    </w:rPr>
  </w:style>
  <w:style w:type="character" w:customStyle="1" w:styleId="RTFNum365">
    <w:name w:val="RTF_Num 36 5"/>
    <w:rsid w:val="004C2569"/>
    <w:rPr>
      <w:rFonts w:ascii="Times New Roman" w:hAnsi="Times New Roman" w:cs="Times New Roman"/>
    </w:rPr>
  </w:style>
  <w:style w:type="character" w:customStyle="1" w:styleId="RTFNum366">
    <w:name w:val="RTF_Num 36 6"/>
    <w:rsid w:val="004C2569"/>
    <w:rPr>
      <w:rFonts w:ascii="Times New Roman" w:hAnsi="Times New Roman" w:cs="Times New Roman"/>
    </w:rPr>
  </w:style>
  <w:style w:type="character" w:customStyle="1" w:styleId="RTFNum367">
    <w:name w:val="RTF_Num 36 7"/>
    <w:rsid w:val="004C2569"/>
    <w:rPr>
      <w:rFonts w:ascii="Times New Roman" w:hAnsi="Times New Roman" w:cs="Times New Roman"/>
    </w:rPr>
  </w:style>
  <w:style w:type="character" w:customStyle="1" w:styleId="RTFNum368">
    <w:name w:val="RTF_Num 36 8"/>
    <w:rsid w:val="004C2569"/>
    <w:rPr>
      <w:rFonts w:ascii="Times New Roman" w:hAnsi="Times New Roman" w:cs="Times New Roman"/>
    </w:rPr>
  </w:style>
  <w:style w:type="character" w:customStyle="1" w:styleId="RTFNum369">
    <w:name w:val="RTF_Num 36 9"/>
    <w:rsid w:val="004C2569"/>
    <w:rPr>
      <w:rFonts w:ascii="Times New Roman" w:hAnsi="Times New Roman" w:cs="Times New Roman"/>
    </w:rPr>
  </w:style>
  <w:style w:type="character" w:customStyle="1" w:styleId="RTFNum371">
    <w:name w:val="RTF_Num 37 1"/>
    <w:rsid w:val="004C2569"/>
    <w:rPr>
      <w:rFonts w:ascii="Times New Roman" w:hAnsi="Times New Roman" w:cs="Times New Roman"/>
    </w:rPr>
  </w:style>
  <w:style w:type="character" w:customStyle="1" w:styleId="RTFNum372">
    <w:name w:val="RTF_Num 37 2"/>
    <w:rsid w:val="004C2569"/>
    <w:rPr>
      <w:rFonts w:ascii="Times New Roman" w:hAnsi="Times New Roman" w:cs="Times New Roman"/>
    </w:rPr>
  </w:style>
  <w:style w:type="character" w:customStyle="1" w:styleId="RTFNum373">
    <w:name w:val="RTF_Num 37 3"/>
    <w:rsid w:val="004C2569"/>
    <w:rPr>
      <w:rFonts w:ascii="Times New Roman" w:hAnsi="Times New Roman" w:cs="Times New Roman"/>
    </w:rPr>
  </w:style>
  <w:style w:type="character" w:customStyle="1" w:styleId="RTFNum374">
    <w:name w:val="RTF_Num 37 4"/>
    <w:rsid w:val="004C2569"/>
    <w:rPr>
      <w:rFonts w:ascii="Times New Roman" w:hAnsi="Times New Roman" w:cs="Times New Roman"/>
    </w:rPr>
  </w:style>
  <w:style w:type="character" w:customStyle="1" w:styleId="RTFNum375">
    <w:name w:val="RTF_Num 37 5"/>
    <w:rsid w:val="004C2569"/>
    <w:rPr>
      <w:rFonts w:ascii="Times New Roman" w:hAnsi="Times New Roman" w:cs="Times New Roman"/>
    </w:rPr>
  </w:style>
  <w:style w:type="character" w:customStyle="1" w:styleId="RTFNum376">
    <w:name w:val="RTF_Num 37 6"/>
    <w:rsid w:val="004C2569"/>
    <w:rPr>
      <w:rFonts w:ascii="Times New Roman" w:hAnsi="Times New Roman" w:cs="Times New Roman"/>
    </w:rPr>
  </w:style>
  <w:style w:type="character" w:customStyle="1" w:styleId="RTFNum377">
    <w:name w:val="RTF_Num 37 7"/>
    <w:rsid w:val="004C2569"/>
    <w:rPr>
      <w:rFonts w:ascii="Times New Roman" w:hAnsi="Times New Roman" w:cs="Times New Roman"/>
    </w:rPr>
  </w:style>
  <w:style w:type="character" w:customStyle="1" w:styleId="RTFNum378">
    <w:name w:val="RTF_Num 37 8"/>
    <w:rsid w:val="004C2569"/>
    <w:rPr>
      <w:rFonts w:ascii="Times New Roman" w:hAnsi="Times New Roman" w:cs="Times New Roman"/>
    </w:rPr>
  </w:style>
  <w:style w:type="character" w:customStyle="1" w:styleId="RTFNum379">
    <w:name w:val="RTF_Num 37 9"/>
    <w:rsid w:val="004C2569"/>
    <w:rPr>
      <w:rFonts w:ascii="Times New Roman" w:hAnsi="Times New Roman" w:cs="Times New Roman"/>
    </w:rPr>
  </w:style>
  <w:style w:type="character" w:customStyle="1" w:styleId="RTFNum381">
    <w:name w:val="RTF_Num 38 1"/>
    <w:rsid w:val="004C2569"/>
    <w:rPr>
      <w:rFonts w:ascii="Symbol" w:hAnsi="Symbol" w:cs="Symbol"/>
    </w:rPr>
  </w:style>
  <w:style w:type="character" w:customStyle="1" w:styleId="RTFNum382">
    <w:name w:val="RTF_Num 38 2"/>
    <w:rsid w:val="004C2569"/>
    <w:rPr>
      <w:rFonts w:ascii="Courier New" w:hAnsi="Courier New" w:cs="Courier New"/>
    </w:rPr>
  </w:style>
  <w:style w:type="character" w:customStyle="1" w:styleId="RTFNum383">
    <w:name w:val="RTF_Num 38 3"/>
    <w:rsid w:val="004C2569"/>
    <w:rPr>
      <w:rFonts w:ascii="Wingdings" w:hAnsi="Wingdings" w:cs="Wingdings"/>
    </w:rPr>
  </w:style>
  <w:style w:type="character" w:customStyle="1" w:styleId="RTFNum384">
    <w:name w:val="RTF_Num 38 4"/>
    <w:rsid w:val="004C2569"/>
    <w:rPr>
      <w:rFonts w:ascii="Symbol" w:hAnsi="Symbol" w:cs="Symbol"/>
    </w:rPr>
  </w:style>
  <w:style w:type="character" w:customStyle="1" w:styleId="RTFNum385">
    <w:name w:val="RTF_Num 38 5"/>
    <w:rsid w:val="004C2569"/>
    <w:rPr>
      <w:rFonts w:ascii="Courier New" w:hAnsi="Courier New" w:cs="Courier New"/>
    </w:rPr>
  </w:style>
  <w:style w:type="character" w:customStyle="1" w:styleId="RTFNum386">
    <w:name w:val="RTF_Num 38 6"/>
    <w:rsid w:val="004C2569"/>
    <w:rPr>
      <w:rFonts w:ascii="Wingdings" w:hAnsi="Wingdings" w:cs="Wingdings"/>
    </w:rPr>
  </w:style>
  <w:style w:type="character" w:customStyle="1" w:styleId="RTFNum387">
    <w:name w:val="RTF_Num 38 7"/>
    <w:rsid w:val="004C2569"/>
    <w:rPr>
      <w:rFonts w:ascii="Symbol" w:hAnsi="Symbol" w:cs="Symbol"/>
    </w:rPr>
  </w:style>
  <w:style w:type="character" w:customStyle="1" w:styleId="RTFNum388">
    <w:name w:val="RTF_Num 38 8"/>
    <w:rsid w:val="004C2569"/>
    <w:rPr>
      <w:rFonts w:ascii="Courier New" w:hAnsi="Courier New" w:cs="Courier New"/>
    </w:rPr>
  </w:style>
  <w:style w:type="character" w:customStyle="1" w:styleId="RTFNum389">
    <w:name w:val="RTF_Num 38 9"/>
    <w:rsid w:val="004C2569"/>
    <w:rPr>
      <w:rFonts w:ascii="Wingdings" w:hAnsi="Wingdings" w:cs="Wingdings"/>
    </w:rPr>
  </w:style>
  <w:style w:type="character" w:customStyle="1" w:styleId="RTFNum391">
    <w:name w:val="RTF_Num 39 1"/>
    <w:rsid w:val="004C2569"/>
  </w:style>
  <w:style w:type="character" w:customStyle="1" w:styleId="RTFNum392">
    <w:name w:val="RTF_Num 39 2"/>
    <w:rsid w:val="004C2569"/>
  </w:style>
  <w:style w:type="character" w:customStyle="1" w:styleId="RTFNum393">
    <w:name w:val="RTF_Num 39 3"/>
    <w:rsid w:val="004C2569"/>
  </w:style>
  <w:style w:type="character" w:customStyle="1" w:styleId="RTFNum394">
    <w:name w:val="RTF_Num 39 4"/>
    <w:rsid w:val="004C2569"/>
  </w:style>
  <w:style w:type="character" w:customStyle="1" w:styleId="RTFNum395">
    <w:name w:val="RTF_Num 39 5"/>
    <w:rsid w:val="004C2569"/>
  </w:style>
  <w:style w:type="character" w:customStyle="1" w:styleId="RTFNum396">
    <w:name w:val="RTF_Num 39 6"/>
    <w:rsid w:val="004C2569"/>
  </w:style>
  <w:style w:type="character" w:customStyle="1" w:styleId="RTFNum397">
    <w:name w:val="RTF_Num 39 7"/>
    <w:rsid w:val="004C2569"/>
  </w:style>
  <w:style w:type="character" w:customStyle="1" w:styleId="RTFNum398">
    <w:name w:val="RTF_Num 39 8"/>
    <w:rsid w:val="004C2569"/>
  </w:style>
  <w:style w:type="character" w:customStyle="1" w:styleId="RTFNum399">
    <w:name w:val="RTF_Num 39 9"/>
    <w:rsid w:val="004C2569"/>
  </w:style>
  <w:style w:type="character" w:customStyle="1" w:styleId="RTFNum401">
    <w:name w:val="RTF_Num 40 1"/>
    <w:rsid w:val="004C2569"/>
  </w:style>
  <w:style w:type="character" w:customStyle="1" w:styleId="RTFNum402">
    <w:name w:val="RTF_Num 40 2"/>
    <w:rsid w:val="004C2569"/>
  </w:style>
  <w:style w:type="character" w:customStyle="1" w:styleId="RTFNum403">
    <w:name w:val="RTF_Num 40 3"/>
    <w:rsid w:val="004C2569"/>
  </w:style>
  <w:style w:type="character" w:customStyle="1" w:styleId="RTFNum404">
    <w:name w:val="RTF_Num 40 4"/>
    <w:rsid w:val="004C2569"/>
  </w:style>
  <w:style w:type="character" w:customStyle="1" w:styleId="RTFNum405">
    <w:name w:val="RTF_Num 40 5"/>
    <w:rsid w:val="004C2569"/>
  </w:style>
  <w:style w:type="character" w:customStyle="1" w:styleId="RTFNum406">
    <w:name w:val="RTF_Num 40 6"/>
    <w:rsid w:val="004C2569"/>
  </w:style>
  <w:style w:type="character" w:customStyle="1" w:styleId="RTFNum407">
    <w:name w:val="RTF_Num 40 7"/>
    <w:rsid w:val="004C2569"/>
  </w:style>
  <w:style w:type="character" w:customStyle="1" w:styleId="RTFNum408">
    <w:name w:val="RTF_Num 40 8"/>
    <w:rsid w:val="004C2569"/>
  </w:style>
  <w:style w:type="character" w:customStyle="1" w:styleId="RTFNum409">
    <w:name w:val="RTF_Num 40 9"/>
    <w:rsid w:val="004C2569"/>
  </w:style>
  <w:style w:type="character" w:customStyle="1" w:styleId="RTFNum411">
    <w:name w:val="RTF_Num 41 1"/>
    <w:rsid w:val="004C2569"/>
    <w:rPr>
      <w:rFonts w:ascii="Times New Roman" w:hAnsi="Times New Roman" w:cs="Times New Roman"/>
    </w:rPr>
  </w:style>
  <w:style w:type="character" w:customStyle="1" w:styleId="RTFNum412">
    <w:name w:val="RTF_Num 41 2"/>
    <w:rsid w:val="004C2569"/>
    <w:rPr>
      <w:rFonts w:ascii="Times New Roman" w:hAnsi="Times New Roman" w:cs="Times New Roman"/>
    </w:rPr>
  </w:style>
  <w:style w:type="character" w:customStyle="1" w:styleId="RTFNum413">
    <w:name w:val="RTF_Num 41 3"/>
    <w:rsid w:val="004C2569"/>
    <w:rPr>
      <w:rFonts w:ascii="Times New Roman" w:hAnsi="Times New Roman" w:cs="Times New Roman"/>
    </w:rPr>
  </w:style>
  <w:style w:type="character" w:customStyle="1" w:styleId="RTFNum414">
    <w:name w:val="RTF_Num 41 4"/>
    <w:rsid w:val="004C2569"/>
    <w:rPr>
      <w:rFonts w:ascii="Times New Roman" w:hAnsi="Times New Roman" w:cs="Times New Roman"/>
    </w:rPr>
  </w:style>
  <w:style w:type="character" w:customStyle="1" w:styleId="RTFNum415">
    <w:name w:val="RTF_Num 41 5"/>
    <w:rsid w:val="004C2569"/>
    <w:rPr>
      <w:rFonts w:ascii="Times New Roman" w:hAnsi="Times New Roman" w:cs="Times New Roman"/>
    </w:rPr>
  </w:style>
  <w:style w:type="character" w:customStyle="1" w:styleId="RTFNum416">
    <w:name w:val="RTF_Num 41 6"/>
    <w:rsid w:val="004C2569"/>
    <w:rPr>
      <w:rFonts w:ascii="Times New Roman" w:hAnsi="Times New Roman" w:cs="Times New Roman"/>
    </w:rPr>
  </w:style>
  <w:style w:type="character" w:customStyle="1" w:styleId="RTFNum417">
    <w:name w:val="RTF_Num 41 7"/>
    <w:rsid w:val="004C2569"/>
    <w:rPr>
      <w:rFonts w:ascii="Times New Roman" w:hAnsi="Times New Roman" w:cs="Times New Roman"/>
    </w:rPr>
  </w:style>
  <w:style w:type="character" w:customStyle="1" w:styleId="RTFNum418">
    <w:name w:val="RTF_Num 41 8"/>
    <w:rsid w:val="004C2569"/>
    <w:rPr>
      <w:rFonts w:ascii="Times New Roman" w:hAnsi="Times New Roman" w:cs="Times New Roman"/>
    </w:rPr>
  </w:style>
  <w:style w:type="character" w:customStyle="1" w:styleId="RTFNum419">
    <w:name w:val="RTF_Num 41 9"/>
    <w:rsid w:val="004C2569"/>
    <w:rPr>
      <w:rFonts w:ascii="Times New Roman" w:hAnsi="Times New Roman" w:cs="Times New Roman"/>
    </w:rPr>
  </w:style>
  <w:style w:type="character" w:customStyle="1" w:styleId="RTFNum421">
    <w:name w:val="RTF_Num 42 1"/>
    <w:rsid w:val="004C2569"/>
    <w:rPr>
      <w:rFonts w:ascii="Times New Roman" w:hAnsi="Times New Roman" w:cs="Times New Roman"/>
    </w:rPr>
  </w:style>
  <w:style w:type="character" w:customStyle="1" w:styleId="RTFNum422">
    <w:name w:val="RTF_Num 42 2"/>
    <w:rsid w:val="004C2569"/>
    <w:rPr>
      <w:rFonts w:ascii="Times New Roman" w:hAnsi="Times New Roman" w:cs="Times New Roman"/>
    </w:rPr>
  </w:style>
  <w:style w:type="character" w:customStyle="1" w:styleId="RTFNum423">
    <w:name w:val="RTF_Num 42 3"/>
    <w:rsid w:val="004C2569"/>
    <w:rPr>
      <w:rFonts w:ascii="Times New Roman" w:hAnsi="Times New Roman" w:cs="Times New Roman"/>
    </w:rPr>
  </w:style>
  <w:style w:type="character" w:customStyle="1" w:styleId="RTFNum424">
    <w:name w:val="RTF_Num 42 4"/>
    <w:rsid w:val="004C2569"/>
    <w:rPr>
      <w:rFonts w:ascii="Times New Roman" w:hAnsi="Times New Roman" w:cs="Times New Roman"/>
    </w:rPr>
  </w:style>
  <w:style w:type="character" w:customStyle="1" w:styleId="RTFNum425">
    <w:name w:val="RTF_Num 42 5"/>
    <w:rsid w:val="004C2569"/>
    <w:rPr>
      <w:rFonts w:ascii="Times New Roman" w:hAnsi="Times New Roman" w:cs="Times New Roman"/>
    </w:rPr>
  </w:style>
  <w:style w:type="character" w:customStyle="1" w:styleId="RTFNum426">
    <w:name w:val="RTF_Num 42 6"/>
    <w:rsid w:val="004C2569"/>
    <w:rPr>
      <w:rFonts w:ascii="Times New Roman" w:hAnsi="Times New Roman" w:cs="Times New Roman"/>
    </w:rPr>
  </w:style>
  <w:style w:type="character" w:customStyle="1" w:styleId="RTFNum427">
    <w:name w:val="RTF_Num 42 7"/>
    <w:rsid w:val="004C2569"/>
    <w:rPr>
      <w:rFonts w:ascii="Times New Roman" w:hAnsi="Times New Roman" w:cs="Times New Roman"/>
    </w:rPr>
  </w:style>
  <w:style w:type="character" w:customStyle="1" w:styleId="RTFNum428">
    <w:name w:val="RTF_Num 42 8"/>
    <w:rsid w:val="004C2569"/>
    <w:rPr>
      <w:rFonts w:ascii="Times New Roman" w:hAnsi="Times New Roman" w:cs="Times New Roman"/>
    </w:rPr>
  </w:style>
  <w:style w:type="character" w:customStyle="1" w:styleId="RTFNum429">
    <w:name w:val="RTF_Num 42 9"/>
    <w:rsid w:val="004C2569"/>
    <w:rPr>
      <w:rFonts w:ascii="Times New Roman" w:hAnsi="Times New Roman" w:cs="Times New Roman"/>
    </w:rPr>
  </w:style>
  <w:style w:type="character" w:customStyle="1" w:styleId="RTFNum431">
    <w:name w:val="RTF_Num 43 1"/>
    <w:rsid w:val="004C2569"/>
    <w:rPr>
      <w:rFonts w:ascii="Symbol" w:hAnsi="Symbol" w:cs="Symbol"/>
    </w:rPr>
  </w:style>
  <w:style w:type="character" w:customStyle="1" w:styleId="RTFNum432">
    <w:name w:val="RTF_Num 43 2"/>
    <w:rsid w:val="004C2569"/>
    <w:rPr>
      <w:rFonts w:ascii="Courier New" w:hAnsi="Courier New" w:cs="Courier New"/>
    </w:rPr>
  </w:style>
  <w:style w:type="character" w:customStyle="1" w:styleId="RTFNum433">
    <w:name w:val="RTF_Num 43 3"/>
    <w:rsid w:val="004C2569"/>
    <w:rPr>
      <w:rFonts w:ascii="Wingdings" w:hAnsi="Wingdings" w:cs="Wingdings"/>
    </w:rPr>
  </w:style>
  <w:style w:type="character" w:customStyle="1" w:styleId="RTFNum434">
    <w:name w:val="RTF_Num 43 4"/>
    <w:rsid w:val="004C2569"/>
    <w:rPr>
      <w:rFonts w:ascii="Symbol" w:hAnsi="Symbol" w:cs="Symbol"/>
    </w:rPr>
  </w:style>
  <w:style w:type="character" w:customStyle="1" w:styleId="RTFNum435">
    <w:name w:val="RTF_Num 43 5"/>
    <w:rsid w:val="004C2569"/>
    <w:rPr>
      <w:rFonts w:ascii="Courier New" w:hAnsi="Courier New" w:cs="Courier New"/>
    </w:rPr>
  </w:style>
  <w:style w:type="character" w:customStyle="1" w:styleId="RTFNum436">
    <w:name w:val="RTF_Num 43 6"/>
    <w:rsid w:val="004C2569"/>
    <w:rPr>
      <w:rFonts w:ascii="Wingdings" w:hAnsi="Wingdings" w:cs="Wingdings"/>
    </w:rPr>
  </w:style>
  <w:style w:type="character" w:customStyle="1" w:styleId="RTFNum437">
    <w:name w:val="RTF_Num 43 7"/>
    <w:rsid w:val="004C2569"/>
    <w:rPr>
      <w:rFonts w:ascii="Symbol" w:hAnsi="Symbol" w:cs="Symbol"/>
    </w:rPr>
  </w:style>
  <w:style w:type="character" w:customStyle="1" w:styleId="RTFNum438">
    <w:name w:val="RTF_Num 43 8"/>
    <w:rsid w:val="004C2569"/>
    <w:rPr>
      <w:rFonts w:ascii="Courier New" w:hAnsi="Courier New" w:cs="Courier New"/>
    </w:rPr>
  </w:style>
  <w:style w:type="character" w:customStyle="1" w:styleId="RTFNum439">
    <w:name w:val="RTF_Num 43 9"/>
    <w:rsid w:val="004C2569"/>
    <w:rPr>
      <w:rFonts w:ascii="Wingdings" w:hAnsi="Wingdings" w:cs="Wingdings"/>
    </w:rPr>
  </w:style>
  <w:style w:type="character" w:customStyle="1" w:styleId="RTFNum441">
    <w:name w:val="RTF_Num 44 1"/>
    <w:rsid w:val="004C2569"/>
  </w:style>
  <w:style w:type="character" w:customStyle="1" w:styleId="RTFNum442">
    <w:name w:val="RTF_Num 44 2"/>
    <w:rsid w:val="004C2569"/>
  </w:style>
  <w:style w:type="character" w:customStyle="1" w:styleId="RTFNum443">
    <w:name w:val="RTF_Num 44 3"/>
    <w:rsid w:val="004C2569"/>
  </w:style>
  <w:style w:type="character" w:customStyle="1" w:styleId="RTFNum444">
    <w:name w:val="RTF_Num 44 4"/>
    <w:rsid w:val="004C2569"/>
  </w:style>
  <w:style w:type="character" w:customStyle="1" w:styleId="RTFNum445">
    <w:name w:val="RTF_Num 44 5"/>
    <w:rsid w:val="004C2569"/>
  </w:style>
  <w:style w:type="character" w:customStyle="1" w:styleId="RTFNum446">
    <w:name w:val="RTF_Num 44 6"/>
    <w:rsid w:val="004C2569"/>
  </w:style>
  <w:style w:type="character" w:customStyle="1" w:styleId="RTFNum447">
    <w:name w:val="RTF_Num 44 7"/>
    <w:rsid w:val="004C2569"/>
  </w:style>
  <w:style w:type="character" w:customStyle="1" w:styleId="RTFNum448">
    <w:name w:val="RTF_Num 44 8"/>
    <w:rsid w:val="004C2569"/>
  </w:style>
  <w:style w:type="character" w:customStyle="1" w:styleId="RTFNum449">
    <w:name w:val="RTF_Num 44 9"/>
    <w:rsid w:val="004C2569"/>
  </w:style>
  <w:style w:type="character" w:customStyle="1" w:styleId="RTFNum451">
    <w:name w:val="RTF_Num 45 1"/>
    <w:rsid w:val="004C2569"/>
    <w:rPr>
      <w:rFonts w:ascii="Times New Roman" w:hAnsi="Times New Roman" w:cs="Times New Roman"/>
    </w:rPr>
  </w:style>
  <w:style w:type="character" w:customStyle="1" w:styleId="RTFNum452">
    <w:name w:val="RTF_Num 45 2"/>
    <w:rsid w:val="004C2569"/>
    <w:rPr>
      <w:rFonts w:ascii="Times New Roman" w:hAnsi="Times New Roman" w:cs="Times New Roman"/>
    </w:rPr>
  </w:style>
  <w:style w:type="character" w:customStyle="1" w:styleId="RTFNum453">
    <w:name w:val="RTF_Num 45 3"/>
    <w:rsid w:val="004C2569"/>
    <w:rPr>
      <w:rFonts w:ascii="Times New Roman" w:hAnsi="Times New Roman" w:cs="Times New Roman"/>
    </w:rPr>
  </w:style>
  <w:style w:type="character" w:customStyle="1" w:styleId="RTFNum454">
    <w:name w:val="RTF_Num 45 4"/>
    <w:rsid w:val="004C2569"/>
    <w:rPr>
      <w:rFonts w:ascii="Times New Roman" w:hAnsi="Times New Roman" w:cs="Times New Roman"/>
    </w:rPr>
  </w:style>
  <w:style w:type="character" w:customStyle="1" w:styleId="RTFNum455">
    <w:name w:val="RTF_Num 45 5"/>
    <w:rsid w:val="004C2569"/>
    <w:rPr>
      <w:rFonts w:ascii="Times New Roman" w:hAnsi="Times New Roman" w:cs="Times New Roman"/>
    </w:rPr>
  </w:style>
  <w:style w:type="character" w:customStyle="1" w:styleId="RTFNum456">
    <w:name w:val="RTF_Num 45 6"/>
    <w:rsid w:val="004C2569"/>
    <w:rPr>
      <w:rFonts w:ascii="Times New Roman" w:hAnsi="Times New Roman" w:cs="Times New Roman"/>
    </w:rPr>
  </w:style>
  <w:style w:type="character" w:customStyle="1" w:styleId="RTFNum457">
    <w:name w:val="RTF_Num 45 7"/>
    <w:rsid w:val="004C2569"/>
    <w:rPr>
      <w:rFonts w:ascii="Times New Roman" w:hAnsi="Times New Roman" w:cs="Times New Roman"/>
    </w:rPr>
  </w:style>
  <w:style w:type="character" w:customStyle="1" w:styleId="RTFNum458">
    <w:name w:val="RTF_Num 45 8"/>
    <w:rsid w:val="004C2569"/>
    <w:rPr>
      <w:rFonts w:ascii="Times New Roman" w:hAnsi="Times New Roman" w:cs="Times New Roman"/>
    </w:rPr>
  </w:style>
  <w:style w:type="character" w:customStyle="1" w:styleId="RTFNum459">
    <w:name w:val="RTF_Num 45 9"/>
    <w:rsid w:val="004C2569"/>
    <w:rPr>
      <w:rFonts w:ascii="Times New Roman" w:hAnsi="Times New Roman" w:cs="Times New Roman"/>
    </w:rPr>
  </w:style>
  <w:style w:type="character" w:customStyle="1" w:styleId="RTFNum461">
    <w:name w:val="RTF_Num 46 1"/>
    <w:rsid w:val="004C2569"/>
    <w:rPr>
      <w:rFonts w:ascii="Times New Roman" w:hAnsi="Times New Roman" w:cs="Times New Roman"/>
    </w:rPr>
  </w:style>
  <w:style w:type="character" w:customStyle="1" w:styleId="RTFNum462">
    <w:name w:val="RTF_Num 46 2"/>
    <w:rsid w:val="004C2569"/>
    <w:rPr>
      <w:rFonts w:ascii="Times New Roman" w:hAnsi="Times New Roman" w:cs="Times New Roman"/>
    </w:rPr>
  </w:style>
  <w:style w:type="character" w:customStyle="1" w:styleId="RTFNum463">
    <w:name w:val="RTF_Num 46 3"/>
    <w:rsid w:val="004C2569"/>
    <w:rPr>
      <w:rFonts w:ascii="Times New Roman" w:hAnsi="Times New Roman" w:cs="Times New Roman"/>
    </w:rPr>
  </w:style>
  <w:style w:type="character" w:customStyle="1" w:styleId="RTFNum464">
    <w:name w:val="RTF_Num 46 4"/>
    <w:rsid w:val="004C2569"/>
    <w:rPr>
      <w:rFonts w:ascii="Times New Roman" w:hAnsi="Times New Roman" w:cs="Times New Roman"/>
    </w:rPr>
  </w:style>
  <w:style w:type="character" w:customStyle="1" w:styleId="RTFNum465">
    <w:name w:val="RTF_Num 46 5"/>
    <w:rsid w:val="004C2569"/>
    <w:rPr>
      <w:rFonts w:ascii="Times New Roman" w:hAnsi="Times New Roman" w:cs="Times New Roman"/>
    </w:rPr>
  </w:style>
  <w:style w:type="character" w:customStyle="1" w:styleId="RTFNum466">
    <w:name w:val="RTF_Num 46 6"/>
    <w:rsid w:val="004C2569"/>
    <w:rPr>
      <w:rFonts w:ascii="Times New Roman" w:hAnsi="Times New Roman" w:cs="Times New Roman"/>
    </w:rPr>
  </w:style>
  <w:style w:type="character" w:customStyle="1" w:styleId="RTFNum467">
    <w:name w:val="RTF_Num 46 7"/>
    <w:rsid w:val="004C2569"/>
    <w:rPr>
      <w:rFonts w:ascii="Times New Roman" w:hAnsi="Times New Roman" w:cs="Times New Roman"/>
    </w:rPr>
  </w:style>
  <w:style w:type="character" w:customStyle="1" w:styleId="RTFNum468">
    <w:name w:val="RTF_Num 46 8"/>
    <w:rsid w:val="004C2569"/>
    <w:rPr>
      <w:rFonts w:ascii="Times New Roman" w:hAnsi="Times New Roman" w:cs="Times New Roman"/>
    </w:rPr>
  </w:style>
  <w:style w:type="character" w:customStyle="1" w:styleId="RTFNum469">
    <w:name w:val="RTF_Num 46 9"/>
    <w:rsid w:val="004C2569"/>
    <w:rPr>
      <w:rFonts w:ascii="Times New Roman" w:hAnsi="Times New Roman" w:cs="Times New Roman"/>
    </w:rPr>
  </w:style>
  <w:style w:type="character" w:customStyle="1" w:styleId="RTFNum471">
    <w:name w:val="RTF_Num 47 1"/>
    <w:rsid w:val="004C2569"/>
    <w:rPr>
      <w:rFonts w:ascii="Symbol" w:hAnsi="Symbol" w:cs="Symbol"/>
    </w:rPr>
  </w:style>
  <w:style w:type="character" w:customStyle="1" w:styleId="RTFNum472">
    <w:name w:val="RTF_Num 47 2"/>
    <w:rsid w:val="004C2569"/>
    <w:rPr>
      <w:rFonts w:ascii="Courier New" w:hAnsi="Courier New" w:cs="Courier New"/>
    </w:rPr>
  </w:style>
  <w:style w:type="character" w:customStyle="1" w:styleId="RTFNum473">
    <w:name w:val="RTF_Num 47 3"/>
    <w:rsid w:val="004C2569"/>
    <w:rPr>
      <w:rFonts w:ascii="Wingdings" w:hAnsi="Wingdings" w:cs="Wingdings"/>
    </w:rPr>
  </w:style>
  <w:style w:type="character" w:customStyle="1" w:styleId="RTFNum474">
    <w:name w:val="RTF_Num 47 4"/>
    <w:rsid w:val="004C2569"/>
    <w:rPr>
      <w:rFonts w:ascii="Symbol" w:hAnsi="Symbol" w:cs="Symbol"/>
    </w:rPr>
  </w:style>
  <w:style w:type="character" w:customStyle="1" w:styleId="RTFNum475">
    <w:name w:val="RTF_Num 47 5"/>
    <w:rsid w:val="004C2569"/>
    <w:rPr>
      <w:rFonts w:ascii="Courier New" w:hAnsi="Courier New" w:cs="Courier New"/>
    </w:rPr>
  </w:style>
  <w:style w:type="character" w:customStyle="1" w:styleId="RTFNum476">
    <w:name w:val="RTF_Num 47 6"/>
    <w:rsid w:val="004C2569"/>
    <w:rPr>
      <w:rFonts w:ascii="Wingdings" w:hAnsi="Wingdings" w:cs="Wingdings"/>
    </w:rPr>
  </w:style>
  <w:style w:type="character" w:customStyle="1" w:styleId="RTFNum477">
    <w:name w:val="RTF_Num 47 7"/>
    <w:rsid w:val="004C2569"/>
    <w:rPr>
      <w:rFonts w:ascii="Symbol" w:hAnsi="Symbol" w:cs="Symbol"/>
    </w:rPr>
  </w:style>
  <w:style w:type="character" w:customStyle="1" w:styleId="RTFNum478">
    <w:name w:val="RTF_Num 47 8"/>
    <w:rsid w:val="004C2569"/>
    <w:rPr>
      <w:rFonts w:ascii="Courier New" w:hAnsi="Courier New" w:cs="Courier New"/>
    </w:rPr>
  </w:style>
  <w:style w:type="character" w:customStyle="1" w:styleId="RTFNum479">
    <w:name w:val="RTF_Num 47 9"/>
    <w:rsid w:val="004C2569"/>
    <w:rPr>
      <w:rFonts w:ascii="Wingdings" w:hAnsi="Wingdings" w:cs="Wingdings"/>
    </w:rPr>
  </w:style>
  <w:style w:type="character" w:customStyle="1" w:styleId="RTFNum481">
    <w:name w:val="RTF_Num 48 1"/>
    <w:rsid w:val="004C2569"/>
  </w:style>
  <w:style w:type="character" w:customStyle="1" w:styleId="RTFNum482">
    <w:name w:val="RTF_Num 48 2"/>
    <w:rsid w:val="004C2569"/>
  </w:style>
  <w:style w:type="character" w:customStyle="1" w:styleId="RTFNum483">
    <w:name w:val="RTF_Num 48 3"/>
    <w:rsid w:val="004C2569"/>
  </w:style>
  <w:style w:type="character" w:customStyle="1" w:styleId="RTFNum484">
    <w:name w:val="RTF_Num 48 4"/>
    <w:rsid w:val="004C2569"/>
  </w:style>
  <w:style w:type="character" w:customStyle="1" w:styleId="RTFNum485">
    <w:name w:val="RTF_Num 48 5"/>
    <w:rsid w:val="004C2569"/>
  </w:style>
  <w:style w:type="character" w:customStyle="1" w:styleId="RTFNum486">
    <w:name w:val="RTF_Num 48 6"/>
    <w:rsid w:val="004C2569"/>
  </w:style>
  <w:style w:type="character" w:customStyle="1" w:styleId="RTFNum487">
    <w:name w:val="RTF_Num 48 7"/>
    <w:rsid w:val="004C2569"/>
  </w:style>
  <w:style w:type="character" w:customStyle="1" w:styleId="RTFNum488">
    <w:name w:val="RTF_Num 48 8"/>
    <w:rsid w:val="004C2569"/>
  </w:style>
  <w:style w:type="character" w:customStyle="1" w:styleId="RTFNum489">
    <w:name w:val="RTF_Num 48 9"/>
    <w:rsid w:val="004C2569"/>
  </w:style>
  <w:style w:type="character" w:customStyle="1" w:styleId="RTFNum491">
    <w:name w:val="RTF_Num 49 1"/>
    <w:rsid w:val="004C2569"/>
    <w:rPr>
      <w:rFonts w:ascii="Times New Roman" w:hAnsi="Times New Roman" w:cs="Times New Roman"/>
    </w:rPr>
  </w:style>
  <w:style w:type="character" w:customStyle="1" w:styleId="RTFNum492">
    <w:name w:val="RTF_Num 49 2"/>
    <w:rsid w:val="004C2569"/>
    <w:rPr>
      <w:rFonts w:ascii="Times New Roman" w:hAnsi="Times New Roman" w:cs="Times New Roman"/>
    </w:rPr>
  </w:style>
  <w:style w:type="character" w:customStyle="1" w:styleId="RTFNum493">
    <w:name w:val="RTF_Num 49 3"/>
    <w:rsid w:val="004C2569"/>
    <w:rPr>
      <w:rFonts w:ascii="Times New Roman" w:hAnsi="Times New Roman" w:cs="Times New Roman"/>
    </w:rPr>
  </w:style>
  <w:style w:type="character" w:customStyle="1" w:styleId="RTFNum494">
    <w:name w:val="RTF_Num 49 4"/>
    <w:rsid w:val="004C2569"/>
    <w:rPr>
      <w:rFonts w:ascii="Times New Roman" w:hAnsi="Times New Roman" w:cs="Times New Roman"/>
    </w:rPr>
  </w:style>
  <w:style w:type="character" w:customStyle="1" w:styleId="RTFNum495">
    <w:name w:val="RTF_Num 49 5"/>
    <w:rsid w:val="004C2569"/>
    <w:rPr>
      <w:rFonts w:ascii="Times New Roman" w:hAnsi="Times New Roman" w:cs="Times New Roman"/>
    </w:rPr>
  </w:style>
  <w:style w:type="character" w:customStyle="1" w:styleId="RTFNum496">
    <w:name w:val="RTF_Num 49 6"/>
    <w:rsid w:val="004C2569"/>
    <w:rPr>
      <w:rFonts w:ascii="Times New Roman" w:hAnsi="Times New Roman" w:cs="Times New Roman"/>
    </w:rPr>
  </w:style>
  <w:style w:type="character" w:customStyle="1" w:styleId="RTFNum497">
    <w:name w:val="RTF_Num 49 7"/>
    <w:rsid w:val="004C2569"/>
    <w:rPr>
      <w:rFonts w:ascii="Times New Roman" w:hAnsi="Times New Roman" w:cs="Times New Roman"/>
    </w:rPr>
  </w:style>
  <w:style w:type="character" w:customStyle="1" w:styleId="RTFNum498">
    <w:name w:val="RTF_Num 49 8"/>
    <w:rsid w:val="004C2569"/>
    <w:rPr>
      <w:rFonts w:ascii="Times New Roman" w:hAnsi="Times New Roman" w:cs="Times New Roman"/>
    </w:rPr>
  </w:style>
  <w:style w:type="character" w:customStyle="1" w:styleId="RTFNum499">
    <w:name w:val="RTF_Num 49 9"/>
    <w:rsid w:val="004C2569"/>
    <w:rPr>
      <w:rFonts w:ascii="Times New Roman" w:hAnsi="Times New Roman" w:cs="Times New Roman"/>
    </w:rPr>
  </w:style>
  <w:style w:type="character" w:customStyle="1" w:styleId="RTFNum501">
    <w:name w:val="RTF_Num 50 1"/>
    <w:rsid w:val="004C2569"/>
    <w:rPr>
      <w:rFonts w:ascii="Symbol" w:hAnsi="Symbol" w:cs="Symbol"/>
    </w:rPr>
  </w:style>
  <w:style w:type="character" w:customStyle="1" w:styleId="RTFNum502">
    <w:name w:val="RTF_Num 50 2"/>
    <w:rsid w:val="004C2569"/>
    <w:rPr>
      <w:rFonts w:ascii="Courier New" w:hAnsi="Courier New" w:cs="Courier New"/>
    </w:rPr>
  </w:style>
  <w:style w:type="character" w:customStyle="1" w:styleId="RTFNum503">
    <w:name w:val="RTF_Num 50 3"/>
    <w:rsid w:val="004C2569"/>
    <w:rPr>
      <w:rFonts w:ascii="Wingdings" w:hAnsi="Wingdings" w:cs="Wingdings"/>
    </w:rPr>
  </w:style>
  <w:style w:type="character" w:customStyle="1" w:styleId="RTFNum504">
    <w:name w:val="RTF_Num 50 4"/>
    <w:rsid w:val="004C2569"/>
    <w:rPr>
      <w:rFonts w:ascii="Symbol" w:hAnsi="Symbol" w:cs="Symbol"/>
    </w:rPr>
  </w:style>
  <w:style w:type="character" w:customStyle="1" w:styleId="RTFNum505">
    <w:name w:val="RTF_Num 50 5"/>
    <w:rsid w:val="004C2569"/>
    <w:rPr>
      <w:rFonts w:ascii="Courier New" w:hAnsi="Courier New" w:cs="Courier New"/>
    </w:rPr>
  </w:style>
  <w:style w:type="character" w:customStyle="1" w:styleId="RTFNum506">
    <w:name w:val="RTF_Num 50 6"/>
    <w:rsid w:val="004C2569"/>
    <w:rPr>
      <w:rFonts w:ascii="Wingdings" w:hAnsi="Wingdings" w:cs="Wingdings"/>
    </w:rPr>
  </w:style>
  <w:style w:type="character" w:customStyle="1" w:styleId="RTFNum507">
    <w:name w:val="RTF_Num 50 7"/>
    <w:rsid w:val="004C2569"/>
    <w:rPr>
      <w:rFonts w:ascii="Symbol" w:hAnsi="Symbol" w:cs="Symbol"/>
    </w:rPr>
  </w:style>
  <w:style w:type="character" w:customStyle="1" w:styleId="RTFNum508">
    <w:name w:val="RTF_Num 50 8"/>
    <w:rsid w:val="004C2569"/>
    <w:rPr>
      <w:rFonts w:ascii="Courier New" w:hAnsi="Courier New" w:cs="Courier New"/>
    </w:rPr>
  </w:style>
  <w:style w:type="character" w:customStyle="1" w:styleId="RTFNum509">
    <w:name w:val="RTF_Num 50 9"/>
    <w:rsid w:val="004C2569"/>
    <w:rPr>
      <w:rFonts w:ascii="Wingdings" w:hAnsi="Wingdings" w:cs="Wingdings"/>
    </w:rPr>
  </w:style>
  <w:style w:type="character" w:customStyle="1" w:styleId="RTFNum511">
    <w:name w:val="RTF_Num 51 1"/>
    <w:rsid w:val="004C2569"/>
  </w:style>
  <w:style w:type="character" w:customStyle="1" w:styleId="RTFNum512">
    <w:name w:val="RTF_Num 51 2"/>
    <w:rsid w:val="004C2569"/>
  </w:style>
  <w:style w:type="character" w:customStyle="1" w:styleId="RTFNum513">
    <w:name w:val="RTF_Num 51 3"/>
    <w:rsid w:val="004C2569"/>
  </w:style>
  <w:style w:type="character" w:customStyle="1" w:styleId="RTFNum514">
    <w:name w:val="RTF_Num 51 4"/>
    <w:rsid w:val="004C2569"/>
  </w:style>
  <w:style w:type="character" w:customStyle="1" w:styleId="RTFNum515">
    <w:name w:val="RTF_Num 51 5"/>
    <w:rsid w:val="004C2569"/>
  </w:style>
  <w:style w:type="character" w:customStyle="1" w:styleId="RTFNum516">
    <w:name w:val="RTF_Num 51 6"/>
    <w:rsid w:val="004C2569"/>
  </w:style>
  <w:style w:type="character" w:customStyle="1" w:styleId="RTFNum517">
    <w:name w:val="RTF_Num 51 7"/>
    <w:rsid w:val="004C2569"/>
  </w:style>
  <w:style w:type="character" w:customStyle="1" w:styleId="RTFNum518">
    <w:name w:val="RTF_Num 51 8"/>
    <w:rsid w:val="004C2569"/>
  </w:style>
  <w:style w:type="character" w:customStyle="1" w:styleId="RTFNum519">
    <w:name w:val="RTF_Num 51 9"/>
    <w:rsid w:val="004C2569"/>
  </w:style>
  <w:style w:type="character" w:customStyle="1" w:styleId="RTFNum521">
    <w:name w:val="RTF_Num 52 1"/>
    <w:rsid w:val="004C2569"/>
    <w:rPr>
      <w:rFonts w:ascii="Symbol" w:hAnsi="Symbol" w:cs="Symbol"/>
    </w:rPr>
  </w:style>
  <w:style w:type="character" w:customStyle="1" w:styleId="RTFNum522">
    <w:name w:val="RTF_Num 52 2"/>
    <w:rsid w:val="004C2569"/>
    <w:rPr>
      <w:rFonts w:ascii="Courier New" w:hAnsi="Courier New" w:cs="Courier New"/>
    </w:rPr>
  </w:style>
  <w:style w:type="character" w:customStyle="1" w:styleId="RTFNum523">
    <w:name w:val="RTF_Num 52 3"/>
    <w:rsid w:val="004C2569"/>
    <w:rPr>
      <w:rFonts w:ascii="Wingdings" w:hAnsi="Wingdings" w:cs="Wingdings"/>
    </w:rPr>
  </w:style>
  <w:style w:type="character" w:customStyle="1" w:styleId="RTFNum524">
    <w:name w:val="RTF_Num 52 4"/>
    <w:rsid w:val="004C2569"/>
    <w:rPr>
      <w:rFonts w:ascii="Symbol" w:hAnsi="Symbol" w:cs="Symbol"/>
    </w:rPr>
  </w:style>
  <w:style w:type="character" w:customStyle="1" w:styleId="RTFNum525">
    <w:name w:val="RTF_Num 52 5"/>
    <w:rsid w:val="004C2569"/>
    <w:rPr>
      <w:rFonts w:ascii="Courier New" w:hAnsi="Courier New" w:cs="Courier New"/>
    </w:rPr>
  </w:style>
  <w:style w:type="character" w:customStyle="1" w:styleId="RTFNum526">
    <w:name w:val="RTF_Num 52 6"/>
    <w:rsid w:val="004C2569"/>
    <w:rPr>
      <w:rFonts w:ascii="Wingdings" w:hAnsi="Wingdings" w:cs="Wingdings"/>
    </w:rPr>
  </w:style>
  <w:style w:type="character" w:customStyle="1" w:styleId="RTFNum527">
    <w:name w:val="RTF_Num 52 7"/>
    <w:rsid w:val="004C2569"/>
    <w:rPr>
      <w:rFonts w:ascii="Symbol" w:hAnsi="Symbol" w:cs="Symbol"/>
    </w:rPr>
  </w:style>
  <w:style w:type="character" w:customStyle="1" w:styleId="RTFNum528">
    <w:name w:val="RTF_Num 52 8"/>
    <w:rsid w:val="004C2569"/>
    <w:rPr>
      <w:rFonts w:ascii="Courier New" w:hAnsi="Courier New" w:cs="Courier New"/>
    </w:rPr>
  </w:style>
  <w:style w:type="character" w:customStyle="1" w:styleId="RTFNum529">
    <w:name w:val="RTF_Num 52 9"/>
    <w:rsid w:val="004C2569"/>
    <w:rPr>
      <w:rFonts w:ascii="Wingdings" w:hAnsi="Wingdings" w:cs="Wingdings"/>
    </w:rPr>
  </w:style>
  <w:style w:type="character" w:customStyle="1" w:styleId="RTFNum531">
    <w:name w:val="RTF_Num 53 1"/>
    <w:rsid w:val="004C2569"/>
    <w:rPr>
      <w:rFonts w:ascii="Times New Roman" w:hAnsi="Times New Roman" w:cs="Times New Roman"/>
    </w:rPr>
  </w:style>
  <w:style w:type="character" w:customStyle="1" w:styleId="RTFNum532">
    <w:name w:val="RTF_Num 53 2"/>
    <w:rsid w:val="004C2569"/>
    <w:rPr>
      <w:rFonts w:ascii="Times New Roman" w:hAnsi="Times New Roman" w:cs="Times New Roman"/>
    </w:rPr>
  </w:style>
  <w:style w:type="character" w:customStyle="1" w:styleId="RTFNum533">
    <w:name w:val="RTF_Num 53 3"/>
    <w:rsid w:val="004C2569"/>
    <w:rPr>
      <w:rFonts w:ascii="Times New Roman" w:hAnsi="Times New Roman" w:cs="Times New Roman"/>
    </w:rPr>
  </w:style>
  <w:style w:type="character" w:customStyle="1" w:styleId="RTFNum534">
    <w:name w:val="RTF_Num 53 4"/>
    <w:rsid w:val="004C2569"/>
    <w:rPr>
      <w:rFonts w:ascii="Times New Roman" w:hAnsi="Times New Roman" w:cs="Times New Roman"/>
    </w:rPr>
  </w:style>
  <w:style w:type="character" w:customStyle="1" w:styleId="RTFNum535">
    <w:name w:val="RTF_Num 53 5"/>
    <w:rsid w:val="004C2569"/>
    <w:rPr>
      <w:rFonts w:ascii="Times New Roman" w:hAnsi="Times New Roman" w:cs="Times New Roman"/>
    </w:rPr>
  </w:style>
  <w:style w:type="character" w:customStyle="1" w:styleId="RTFNum536">
    <w:name w:val="RTF_Num 53 6"/>
    <w:rsid w:val="004C2569"/>
    <w:rPr>
      <w:rFonts w:ascii="Times New Roman" w:hAnsi="Times New Roman" w:cs="Times New Roman"/>
    </w:rPr>
  </w:style>
  <w:style w:type="character" w:customStyle="1" w:styleId="RTFNum537">
    <w:name w:val="RTF_Num 53 7"/>
    <w:rsid w:val="004C2569"/>
    <w:rPr>
      <w:rFonts w:ascii="Times New Roman" w:hAnsi="Times New Roman" w:cs="Times New Roman"/>
    </w:rPr>
  </w:style>
  <w:style w:type="character" w:customStyle="1" w:styleId="RTFNum538">
    <w:name w:val="RTF_Num 53 8"/>
    <w:rsid w:val="004C2569"/>
    <w:rPr>
      <w:rFonts w:ascii="Times New Roman" w:hAnsi="Times New Roman" w:cs="Times New Roman"/>
    </w:rPr>
  </w:style>
  <w:style w:type="character" w:customStyle="1" w:styleId="RTFNum539">
    <w:name w:val="RTF_Num 53 9"/>
    <w:rsid w:val="004C2569"/>
    <w:rPr>
      <w:rFonts w:ascii="Times New Roman" w:hAnsi="Times New Roman" w:cs="Times New Roman"/>
    </w:rPr>
  </w:style>
  <w:style w:type="character" w:customStyle="1" w:styleId="RTFNum541">
    <w:name w:val="RTF_Num 54 1"/>
    <w:rsid w:val="004C2569"/>
  </w:style>
  <w:style w:type="character" w:customStyle="1" w:styleId="RTFNum542">
    <w:name w:val="RTF_Num 54 2"/>
    <w:rsid w:val="004C2569"/>
  </w:style>
  <w:style w:type="character" w:customStyle="1" w:styleId="RTFNum543">
    <w:name w:val="RTF_Num 54 3"/>
    <w:rsid w:val="004C2569"/>
  </w:style>
  <w:style w:type="character" w:customStyle="1" w:styleId="RTFNum544">
    <w:name w:val="RTF_Num 54 4"/>
    <w:rsid w:val="004C2569"/>
  </w:style>
  <w:style w:type="character" w:customStyle="1" w:styleId="RTFNum545">
    <w:name w:val="RTF_Num 54 5"/>
    <w:rsid w:val="004C2569"/>
  </w:style>
  <w:style w:type="character" w:customStyle="1" w:styleId="RTFNum546">
    <w:name w:val="RTF_Num 54 6"/>
    <w:rsid w:val="004C2569"/>
  </w:style>
  <w:style w:type="character" w:customStyle="1" w:styleId="RTFNum547">
    <w:name w:val="RTF_Num 54 7"/>
    <w:rsid w:val="004C2569"/>
  </w:style>
  <w:style w:type="character" w:customStyle="1" w:styleId="RTFNum548">
    <w:name w:val="RTF_Num 54 8"/>
    <w:rsid w:val="004C2569"/>
  </w:style>
  <w:style w:type="character" w:customStyle="1" w:styleId="RTFNum549">
    <w:name w:val="RTF_Num 54 9"/>
    <w:rsid w:val="004C2569"/>
  </w:style>
  <w:style w:type="character" w:customStyle="1" w:styleId="RTFNum551">
    <w:name w:val="RTF_Num 55 1"/>
    <w:rsid w:val="004C2569"/>
    <w:rPr>
      <w:rFonts w:ascii="Symbol" w:hAnsi="Symbol" w:cs="Symbol"/>
    </w:rPr>
  </w:style>
  <w:style w:type="character" w:customStyle="1" w:styleId="RTFNum552">
    <w:name w:val="RTF_Num 55 2"/>
    <w:rsid w:val="004C2569"/>
    <w:rPr>
      <w:rFonts w:ascii="Courier New" w:hAnsi="Courier New" w:cs="Courier New"/>
    </w:rPr>
  </w:style>
  <w:style w:type="character" w:customStyle="1" w:styleId="RTFNum553">
    <w:name w:val="RTF_Num 55 3"/>
    <w:rsid w:val="004C2569"/>
    <w:rPr>
      <w:rFonts w:ascii="Wingdings" w:hAnsi="Wingdings" w:cs="Wingdings"/>
    </w:rPr>
  </w:style>
  <w:style w:type="character" w:customStyle="1" w:styleId="RTFNum554">
    <w:name w:val="RTF_Num 55 4"/>
    <w:rsid w:val="004C2569"/>
    <w:rPr>
      <w:rFonts w:ascii="Symbol" w:hAnsi="Symbol" w:cs="Symbol"/>
    </w:rPr>
  </w:style>
  <w:style w:type="character" w:customStyle="1" w:styleId="RTFNum555">
    <w:name w:val="RTF_Num 55 5"/>
    <w:rsid w:val="004C2569"/>
    <w:rPr>
      <w:rFonts w:ascii="Courier New" w:hAnsi="Courier New" w:cs="Courier New"/>
    </w:rPr>
  </w:style>
  <w:style w:type="character" w:customStyle="1" w:styleId="RTFNum556">
    <w:name w:val="RTF_Num 55 6"/>
    <w:rsid w:val="004C2569"/>
    <w:rPr>
      <w:rFonts w:ascii="Wingdings" w:hAnsi="Wingdings" w:cs="Wingdings"/>
    </w:rPr>
  </w:style>
  <w:style w:type="character" w:customStyle="1" w:styleId="RTFNum557">
    <w:name w:val="RTF_Num 55 7"/>
    <w:rsid w:val="004C2569"/>
    <w:rPr>
      <w:rFonts w:ascii="Symbol" w:hAnsi="Symbol" w:cs="Symbol"/>
    </w:rPr>
  </w:style>
  <w:style w:type="character" w:customStyle="1" w:styleId="RTFNum558">
    <w:name w:val="RTF_Num 55 8"/>
    <w:rsid w:val="004C2569"/>
    <w:rPr>
      <w:rFonts w:ascii="Courier New" w:hAnsi="Courier New" w:cs="Courier New"/>
    </w:rPr>
  </w:style>
  <w:style w:type="character" w:customStyle="1" w:styleId="RTFNum559">
    <w:name w:val="RTF_Num 55 9"/>
    <w:rsid w:val="004C2569"/>
    <w:rPr>
      <w:rFonts w:ascii="Wingdings" w:hAnsi="Wingdings" w:cs="Wingdings"/>
    </w:rPr>
  </w:style>
  <w:style w:type="character" w:customStyle="1" w:styleId="RTFNum561">
    <w:name w:val="RTF_Num 56 1"/>
    <w:rsid w:val="004C2569"/>
    <w:rPr>
      <w:rFonts w:ascii="Symbol" w:hAnsi="Symbol" w:cs="Symbol"/>
    </w:rPr>
  </w:style>
  <w:style w:type="character" w:customStyle="1" w:styleId="RTFNum562">
    <w:name w:val="RTF_Num 56 2"/>
    <w:rsid w:val="004C2569"/>
    <w:rPr>
      <w:rFonts w:ascii="Courier New" w:hAnsi="Courier New" w:cs="Courier New"/>
    </w:rPr>
  </w:style>
  <w:style w:type="character" w:customStyle="1" w:styleId="RTFNum563">
    <w:name w:val="RTF_Num 56 3"/>
    <w:rsid w:val="004C2569"/>
    <w:rPr>
      <w:rFonts w:ascii="Wingdings" w:hAnsi="Wingdings" w:cs="Wingdings"/>
    </w:rPr>
  </w:style>
  <w:style w:type="character" w:customStyle="1" w:styleId="RTFNum564">
    <w:name w:val="RTF_Num 56 4"/>
    <w:rsid w:val="004C2569"/>
    <w:rPr>
      <w:rFonts w:ascii="Symbol" w:hAnsi="Symbol" w:cs="Symbol"/>
    </w:rPr>
  </w:style>
  <w:style w:type="character" w:customStyle="1" w:styleId="RTFNum565">
    <w:name w:val="RTF_Num 56 5"/>
    <w:rsid w:val="004C2569"/>
    <w:rPr>
      <w:rFonts w:ascii="Courier New" w:hAnsi="Courier New" w:cs="Courier New"/>
    </w:rPr>
  </w:style>
  <w:style w:type="character" w:customStyle="1" w:styleId="RTFNum566">
    <w:name w:val="RTF_Num 56 6"/>
    <w:rsid w:val="004C2569"/>
    <w:rPr>
      <w:rFonts w:ascii="Wingdings" w:hAnsi="Wingdings" w:cs="Wingdings"/>
    </w:rPr>
  </w:style>
  <w:style w:type="character" w:customStyle="1" w:styleId="RTFNum567">
    <w:name w:val="RTF_Num 56 7"/>
    <w:rsid w:val="004C2569"/>
    <w:rPr>
      <w:rFonts w:ascii="Symbol" w:hAnsi="Symbol" w:cs="Symbol"/>
    </w:rPr>
  </w:style>
  <w:style w:type="character" w:customStyle="1" w:styleId="RTFNum568">
    <w:name w:val="RTF_Num 56 8"/>
    <w:rsid w:val="004C2569"/>
    <w:rPr>
      <w:rFonts w:ascii="Courier New" w:hAnsi="Courier New" w:cs="Courier New"/>
    </w:rPr>
  </w:style>
  <w:style w:type="character" w:customStyle="1" w:styleId="RTFNum569">
    <w:name w:val="RTF_Num 56 9"/>
    <w:rsid w:val="004C2569"/>
    <w:rPr>
      <w:rFonts w:ascii="Wingdings" w:hAnsi="Wingdings" w:cs="Wingdings"/>
    </w:rPr>
  </w:style>
  <w:style w:type="character" w:customStyle="1" w:styleId="RTFNum571">
    <w:name w:val="RTF_Num 57 1"/>
    <w:rsid w:val="004C2569"/>
    <w:rPr>
      <w:rFonts w:ascii="Symbol" w:hAnsi="Symbol" w:cs="Symbol"/>
    </w:rPr>
  </w:style>
  <w:style w:type="character" w:customStyle="1" w:styleId="RTFNum572">
    <w:name w:val="RTF_Num 57 2"/>
    <w:rsid w:val="004C2569"/>
    <w:rPr>
      <w:rFonts w:ascii="Courier New" w:hAnsi="Courier New" w:cs="Courier New"/>
    </w:rPr>
  </w:style>
  <w:style w:type="character" w:customStyle="1" w:styleId="RTFNum573">
    <w:name w:val="RTF_Num 57 3"/>
    <w:rsid w:val="004C2569"/>
    <w:rPr>
      <w:rFonts w:ascii="Wingdings" w:hAnsi="Wingdings" w:cs="Wingdings"/>
    </w:rPr>
  </w:style>
  <w:style w:type="character" w:customStyle="1" w:styleId="RTFNum574">
    <w:name w:val="RTF_Num 57 4"/>
    <w:rsid w:val="004C2569"/>
    <w:rPr>
      <w:rFonts w:ascii="Symbol" w:hAnsi="Symbol" w:cs="Symbol"/>
    </w:rPr>
  </w:style>
  <w:style w:type="character" w:customStyle="1" w:styleId="RTFNum575">
    <w:name w:val="RTF_Num 57 5"/>
    <w:rsid w:val="004C2569"/>
    <w:rPr>
      <w:rFonts w:ascii="Courier New" w:hAnsi="Courier New" w:cs="Courier New"/>
    </w:rPr>
  </w:style>
  <w:style w:type="character" w:customStyle="1" w:styleId="RTFNum576">
    <w:name w:val="RTF_Num 57 6"/>
    <w:rsid w:val="004C2569"/>
    <w:rPr>
      <w:rFonts w:ascii="Wingdings" w:hAnsi="Wingdings" w:cs="Wingdings"/>
    </w:rPr>
  </w:style>
  <w:style w:type="character" w:customStyle="1" w:styleId="RTFNum577">
    <w:name w:val="RTF_Num 57 7"/>
    <w:rsid w:val="004C2569"/>
    <w:rPr>
      <w:rFonts w:ascii="Symbol" w:hAnsi="Symbol" w:cs="Symbol"/>
    </w:rPr>
  </w:style>
  <w:style w:type="character" w:customStyle="1" w:styleId="RTFNum578">
    <w:name w:val="RTF_Num 57 8"/>
    <w:rsid w:val="004C2569"/>
    <w:rPr>
      <w:rFonts w:ascii="Courier New" w:hAnsi="Courier New" w:cs="Courier New"/>
    </w:rPr>
  </w:style>
  <w:style w:type="character" w:customStyle="1" w:styleId="RTFNum579">
    <w:name w:val="RTF_Num 57 9"/>
    <w:rsid w:val="004C2569"/>
    <w:rPr>
      <w:rFonts w:ascii="Wingdings" w:hAnsi="Wingdings" w:cs="Wingdings"/>
    </w:rPr>
  </w:style>
  <w:style w:type="character" w:customStyle="1" w:styleId="RTFNum581">
    <w:name w:val="RTF_Num 58 1"/>
    <w:rsid w:val="004C2569"/>
    <w:rPr>
      <w:rFonts w:ascii="Times New Roman" w:hAnsi="Times New Roman" w:cs="Times New Roman"/>
    </w:rPr>
  </w:style>
  <w:style w:type="character" w:customStyle="1" w:styleId="RTFNum582">
    <w:name w:val="RTF_Num 58 2"/>
    <w:rsid w:val="004C2569"/>
    <w:rPr>
      <w:rFonts w:ascii="Times New Roman" w:hAnsi="Times New Roman" w:cs="Times New Roman"/>
    </w:rPr>
  </w:style>
  <w:style w:type="character" w:customStyle="1" w:styleId="RTFNum583">
    <w:name w:val="RTF_Num 58 3"/>
    <w:rsid w:val="004C2569"/>
    <w:rPr>
      <w:rFonts w:ascii="Times New Roman" w:hAnsi="Times New Roman" w:cs="Times New Roman"/>
    </w:rPr>
  </w:style>
  <w:style w:type="character" w:customStyle="1" w:styleId="RTFNum584">
    <w:name w:val="RTF_Num 58 4"/>
    <w:rsid w:val="004C2569"/>
    <w:rPr>
      <w:rFonts w:ascii="Times New Roman" w:hAnsi="Times New Roman" w:cs="Times New Roman"/>
    </w:rPr>
  </w:style>
  <w:style w:type="character" w:customStyle="1" w:styleId="RTFNum585">
    <w:name w:val="RTF_Num 58 5"/>
    <w:rsid w:val="004C2569"/>
    <w:rPr>
      <w:rFonts w:ascii="Times New Roman" w:hAnsi="Times New Roman" w:cs="Times New Roman"/>
    </w:rPr>
  </w:style>
  <w:style w:type="character" w:customStyle="1" w:styleId="RTFNum586">
    <w:name w:val="RTF_Num 58 6"/>
    <w:rsid w:val="004C2569"/>
    <w:rPr>
      <w:rFonts w:ascii="Times New Roman" w:hAnsi="Times New Roman" w:cs="Times New Roman"/>
    </w:rPr>
  </w:style>
  <w:style w:type="character" w:customStyle="1" w:styleId="RTFNum587">
    <w:name w:val="RTF_Num 58 7"/>
    <w:rsid w:val="004C2569"/>
    <w:rPr>
      <w:rFonts w:ascii="Times New Roman" w:hAnsi="Times New Roman" w:cs="Times New Roman"/>
    </w:rPr>
  </w:style>
  <w:style w:type="character" w:customStyle="1" w:styleId="RTFNum588">
    <w:name w:val="RTF_Num 58 8"/>
    <w:rsid w:val="004C2569"/>
    <w:rPr>
      <w:rFonts w:ascii="Times New Roman" w:hAnsi="Times New Roman" w:cs="Times New Roman"/>
    </w:rPr>
  </w:style>
  <w:style w:type="character" w:customStyle="1" w:styleId="RTFNum589">
    <w:name w:val="RTF_Num 58 9"/>
    <w:rsid w:val="004C2569"/>
    <w:rPr>
      <w:rFonts w:ascii="Times New Roman" w:hAnsi="Times New Roman" w:cs="Times New Roman"/>
    </w:rPr>
  </w:style>
  <w:style w:type="character" w:customStyle="1" w:styleId="RTFNum591">
    <w:name w:val="RTF_Num 59 1"/>
    <w:rsid w:val="004C2569"/>
    <w:rPr>
      <w:rFonts w:ascii="Times New Roman" w:hAnsi="Times New Roman" w:cs="Times New Roman"/>
    </w:rPr>
  </w:style>
  <w:style w:type="character" w:customStyle="1" w:styleId="RTFNum592">
    <w:name w:val="RTF_Num 59 2"/>
    <w:rsid w:val="004C2569"/>
    <w:rPr>
      <w:rFonts w:ascii="Times New Roman" w:hAnsi="Times New Roman" w:cs="Times New Roman"/>
    </w:rPr>
  </w:style>
  <w:style w:type="character" w:customStyle="1" w:styleId="RTFNum593">
    <w:name w:val="RTF_Num 59 3"/>
    <w:rsid w:val="004C2569"/>
    <w:rPr>
      <w:rFonts w:ascii="Times New Roman" w:hAnsi="Times New Roman" w:cs="Times New Roman"/>
    </w:rPr>
  </w:style>
  <w:style w:type="character" w:customStyle="1" w:styleId="RTFNum594">
    <w:name w:val="RTF_Num 59 4"/>
    <w:rsid w:val="004C2569"/>
    <w:rPr>
      <w:rFonts w:ascii="Times New Roman" w:hAnsi="Times New Roman" w:cs="Times New Roman"/>
    </w:rPr>
  </w:style>
  <w:style w:type="character" w:customStyle="1" w:styleId="RTFNum595">
    <w:name w:val="RTF_Num 59 5"/>
    <w:rsid w:val="004C2569"/>
    <w:rPr>
      <w:rFonts w:ascii="Times New Roman" w:hAnsi="Times New Roman" w:cs="Times New Roman"/>
    </w:rPr>
  </w:style>
  <w:style w:type="character" w:customStyle="1" w:styleId="RTFNum596">
    <w:name w:val="RTF_Num 59 6"/>
    <w:rsid w:val="004C2569"/>
    <w:rPr>
      <w:rFonts w:ascii="Times New Roman" w:hAnsi="Times New Roman" w:cs="Times New Roman"/>
    </w:rPr>
  </w:style>
  <w:style w:type="character" w:customStyle="1" w:styleId="RTFNum597">
    <w:name w:val="RTF_Num 59 7"/>
    <w:rsid w:val="004C2569"/>
    <w:rPr>
      <w:rFonts w:ascii="Times New Roman" w:hAnsi="Times New Roman" w:cs="Times New Roman"/>
    </w:rPr>
  </w:style>
  <w:style w:type="character" w:customStyle="1" w:styleId="RTFNum598">
    <w:name w:val="RTF_Num 59 8"/>
    <w:rsid w:val="004C2569"/>
    <w:rPr>
      <w:rFonts w:ascii="Times New Roman" w:hAnsi="Times New Roman" w:cs="Times New Roman"/>
    </w:rPr>
  </w:style>
  <w:style w:type="character" w:customStyle="1" w:styleId="RTFNum599">
    <w:name w:val="RTF_Num 59 9"/>
    <w:rsid w:val="004C2569"/>
    <w:rPr>
      <w:rFonts w:ascii="Times New Roman" w:hAnsi="Times New Roman" w:cs="Times New Roman"/>
    </w:rPr>
  </w:style>
  <w:style w:type="character" w:customStyle="1" w:styleId="RTFNum601">
    <w:name w:val="RTF_Num 60 1"/>
    <w:rsid w:val="004C2569"/>
    <w:rPr>
      <w:rFonts w:ascii="Symbol" w:hAnsi="Symbol" w:cs="Symbol"/>
    </w:rPr>
  </w:style>
  <w:style w:type="character" w:customStyle="1" w:styleId="RTFNum602">
    <w:name w:val="RTF_Num 60 2"/>
    <w:rsid w:val="004C2569"/>
    <w:rPr>
      <w:rFonts w:ascii="Courier New" w:hAnsi="Courier New" w:cs="Courier New"/>
    </w:rPr>
  </w:style>
  <w:style w:type="character" w:customStyle="1" w:styleId="RTFNum603">
    <w:name w:val="RTF_Num 60 3"/>
    <w:rsid w:val="004C2569"/>
    <w:rPr>
      <w:rFonts w:ascii="Wingdings" w:hAnsi="Wingdings" w:cs="Wingdings"/>
    </w:rPr>
  </w:style>
  <w:style w:type="character" w:customStyle="1" w:styleId="RTFNum604">
    <w:name w:val="RTF_Num 60 4"/>
    <w:rsid w:val="004C2569"/>
    <w:rPr>
      <w:rFonts w:ascii="Symbol" w:hAnsi="Symbol" w:cs="Symbol"/>
    </w:rPr>
  </w:style>
  <w:style w:type="character" w:customStyle="1" w:styleId="RTFNum605">
    <w:name w:val="RTF_Num 60 5"/>
    <w:rsid w:val="004C2569"/>
    <w:rPr>
      <w:rFonts w:ascii="Courier New" w:hAnsi="Courier New" w:cs="Courier New"/>
    </w:rPr>
  </w:style>
  <w:style w:type="character" w:customStyle="1" w:styleId="RTFNum606">
    <w:name w:val="RTF_Num 60 6"/>
    <w:rsid w:val="004C2569"/>
    <w:rPr>
      <w:rFonts w:ascii="Wingdings" w:hAnsi="Wingdings" w:cs="Wingdings"/>
    </w:rPr>
  </w:style>
  <w:style w:type="character" w:customStyle="1" w:styleId="RTFNum607">
    <w:name w:val="RTF_Num 60 7"/>
    <w:rsid w:val="004C2569"/>
    <w:rPr>
      <w:rFonts w:ascii="Symbol" w:hAnsi="Symbol" w:cs="Symbol"/>
    </w:rPr>
  </w:style>
  <w:style w:type="character" w:customStyle="1" w:styleId="RTFNum608">
    <w:name w:val="RTF_Num 60 8"/>
    <w:rsid w:val="004C2569"/>
    <w:rPr>
      <w:rFonts w:ascii="Courier New" w:hAnsi="Courier New" w:cs="Courier New"/>
    </w:rPr>
  </w:style>
  <w:style w:type="character" w:customStyle="1" w:styleId="RTFNum609">
    <w:name w:val="RTF_Num 60 9"/>
    <w:rsid w:val="004C2569"/>
    <w:rPr>
      <w:rFonts w:ascii="Wingdings" w:hAnsi="Wingdings" w:cs="Wingdings"/>
    </w:rPr>
  </w:style>
  <w:style w:type="character" w:customStyle="1" w:styleId="RTFNum611">
    <w:name w:val="RTF_Num 61 1"/>
    <w:rsid w:val="004C2569"/>
  </w:style>
  <w:style w:type="character" w:customStyle="1" w:styleId="RTFNum612">
    <w:name w:val="RTF_Num 61 2"/>
    <w:rsid w:val="004C2569"/>
  </w:style>
  <w:style w:type="character" w:customStyle="1" w:styleId="RTFNum613">
    <w:name w:val="RTF_Num 61 3"/>
    <w:rsid w:val="004C2569"/>
  </w:style>
  <w:style w:type="character" w:customStyle="1" w:styleId="RTFNum614">
    <w:name w:val="RTF_Num 61 4"/>
    <w:rsid w:val="004C2569"/>
  </w:style>
  <w:style w:type="character" w:customStyle="1" w:styleId="RTFNum615">
    <w:name w:val="RTF_Num 61 5"/>
    <w:rsid w:val="004C2569"/>
  </w:style>
  <w:style w:type="character" w:customStyle="1" w:styleId="RTFNum616">
    <w:name w:val="RTF_Num 61 6"/>
    <w:rsid w:val="004C2569"/>
  </w:style>
  <w:style w:type="character" w:customStyle="1" w:styleId="RTFNum617">
    <w:name w:val="RTF_Num 61 7"/>
    <w:rsid w:val="004C2569"/>
  </w:style>
  <w:style w:type="character" w:customStyle="1" w:styleId="RTFNum618">
    <w:name w:val="RTF_Num 61 8"/>
    <w:rsid w:val="004C2569"/>
  </w:style>
  <w:style w:type="character" w:customStyle="1" w:styleId="RTFNum619">
    <w:name w:val="RTF_Num 61 9"/>
    <w:rsid w:val="004C2569"/>
  </w:style>
  <w:style w:type="character" w:customStyle="1" w:styleId="RTFNum621">
    <w:name w:val="RTF_Num 62 1"/>
    <w:rsid w:val="004C2569"/>
  </w:style>
  <w:style w:type="character" w:customStyle="1" w:styleId="RTFNum622">
    <w:name w:val="RTF_Num 62 2"/>
    <w:rsid w:val="004C2569"/>
  </w:style>
  <w:style w:type="character" w:customStyle="1" w:styleId="RTFNum623">
    <w:name w:val="RTF_Num 62 3"/>
    <w:rsid w:val="004C2569"/>
  </w:style>
  <w:style w:type="character" w:customStyle="1" w:styleId="RTFNum624">
    <w:name w:val="RTF_Num 62 4"/>
    <w:rsid w:val="004C2569"/>
  </w:style>
  <w:style w:type="character" w:customStyle="1" w:styleId="RTFNum625">
    <w:name w:val="RTF_Num 62 5"/>
    <w:rsid w:val="004C2569"/>
  </w:style>
  <w:style w:type="character" w:customStyle="1" w:styleId="RTFNum626">
    <w:name w:val="RTF_Num 62 6"/>
    <w:rsid w:val="004C2569"/>
  </w:style>
  <w:style w:type="character" w:customStyle="1" w:styleId="RTFNum627">
    <w:name w:val="RTF_Num 62 7"/>
    <w:rsid w:val="004C2569"/>
  </w:style>
  <w:style w:type="character" w:customStyle="1" w:styleId="RTFNum628">
    <w:name w:val="RTF_Num 62 8"/>
    <w:rsid w:val="004C2569"/>
  </w:style>
  <w:style w:type="character" w:customStyle="1" w:styleId="RTFNum629">
    <w:name w:val="RTF_Num 62 9"/>
    <w:rsid w:val="004C2569"/>
  </w:style>
  <w:style w:type="character" w:customStyle="1" w:styleId="RTFNum631">
    <w:name w:val="RTF_Num 63 1"/>
    <w:rsid w:val="004C2569"/>
    <w:rPr>
      <w:rFonts w:ascii="Times New Roman" w:hAnsi="Times New Roman" w:cs="Times New Roman"/>
    </w:rPr>
  </w:style>
  <w:style w:type="character" w:customStyle="1" w:styleId="RTFNum632">
    <w:name w:val="RTF_Num 63 2"/>
    <w:rsid w:val="004C2569"/>
    <w:rPr>
      <w:rFonts w:ascii="Times New Roman" w:hAnsi="Times New Roman" w:cs="Times New Roman"/>
    </w:rPr>
  </w:style>
  <w:style w:type="character" w:customStyle="1" w:styleId="RTFNum633">
    <w:name w:val="RTF_Num 63 3"/>
    <w:rsid w:val="004C2569"/>
    <w:rPr>
      <w:rFonts w:ascii="Times New Roman" w:hAnsi="Times New Roman" w:cs="Times New Roman"/>
    </w:rPr>
  </w:style>
  <w:style w:type="character" w:customStyle="1" w:styleId="RTFNum634">
    <w:name w:val="RTF_Num 63 4"/>
    <w:rsid w:val="004C2569"/>
    <w:rPr>
      <w:rFonts w:ascii="Times New Roman" w:hAnsi="Times New Roman" w:cs="Times New Roman"/>
    </w:rPr>
  </w:style>
  <w:style w:type="character" w:customStyle="1" w:styleId="RTFNum635">
    <w:name w:val="RTF_Num 63 5"/>
    <w:rsid w:val="004C2569"/>
    <w:rPr>
      <w:rFonts w:ascii="Times New Roman" w:hAnsi="Times New Roman" w:cs="Times New Roman"/>
    </w:rPr>
  </w:style>
  <w:style w:type="character" w:customStyle="1" w:styleId="RTFNum636">
    <w:name w:val="RTF_Num 63 6"/>
    <w:rsid w:val="004C2569"/>
    <w:rPr>
      <w:rFonts w:ascii="Times New Roman" w:hAnsi="Times New Roman" w:cs="Times New Roman"/>
    </w:rPr>
  </w:style>
  <w:style w:type="character" w:customStyle="1" w:styleId="RTFNum637">
    <w:name w:val="RTF_Num 63 7"/>
    <w:rsid w:val="004C2569"/>
    <w:rPr>
      <w:rFonts w:ascii="Times New Roman" w:hAnsi="Times New Roman" w:cs="Times New Roman"/>
    </w:rPr>
  </w:style>
  <w:style w:type="character" w:customStyle="1" w:styleId="RTFNum638">
    <w:name w:val="RTF_Num 63 8"/>
    <w:rsid w:val="004C2569"/>
    <w:rPr>
      <w:rFonts w:ascii="Times New Roman" w:hAnsi="Times New Roman" w:cs="Times New Roman"/>
    </w:rPr>
  </w:style>
  <w:style w:type="character" w:customStyle="1" w:styleId="RTFNum639">
    <w:name w:val="RTF_Num 63 9"/>
    <w:rsid w:val="004C2569"/>
    <w:rPr>
      <w:rFonts w:ascii="Times New Roman" w:hAnsi="Times New Roman" w:cs="Times New Roman"/>
    </w:rPr>
  </w:style>
  <w:style w:type="character" w:customStyle="1" w:styleId="RTFNum641">
    <w:name w:val="RTF_Num 64 1"/>
    <w:rsid w:val="004C2569"/>
    <w:rPr>
      <w:rFonts w:ascii="Symbol" w:hAnsi="Symbol" w:cs="Symbol"/>
    </w:rPr>
  </w:style>
  <w:style w:type="character" w:customStyle="1" w:styleId="RTFNum642">
    <w:name w:val="RTF_Num 64 2"/>
    <w:rsid w:val="004C2569"/>
    <w:rPr>
      <w:rFonts w:ascii="Courier New" w:hAnsi="Courier New" w:cs="Courier New"/>
    </w:rPr>
  </w:style>
  <w:style w:type="character" w:customStyle="1" w:styleId="RTFNum643">
    <w:name w:val="RTF_Num 64 3"/>
    <w:rsid w:val="004C2569"/>
    <w:rPr>
      <w:rFonts w:ascii="Wingdings" w:hAnsi="Wingdings" w:cs="Wingdings"/>
    </w:rPr>
  </w:style>
  <w:style w:type="character" w:customStyle="1" w:styleId="RTFNum644">
    <w:name w:val="RTF_Num 64 4"/>
    <w:rsid w:val="004C2569"/>
    <w:rPr>
      <w:rFonts w:ascii="Symbol" w:hAnsi="Symbol" w:cs="Symbol"/>
    </w:rPr>
  </w:style>
  <w:style w:type="character" w:customStyle="1" w:styleId="RTFNum645">
    <w:name w:val="RTF_Num 64 5"/>
    <w:rsid w:val="004C2569"/>
    <w:rPr>
      <w:rFonts w:ascii="Courier New" w:hAnsi="Courier New" w:cs="Courier New"/>
    </w:rPr>
  </w:style>
  <w:style w:type="character" w:customStyle="1" w:styleId="RTFNum646">
    <w:name w:val="RTF_Num 64 6"/>
    <w:rsid w:val="004C2569"/>
    <w:rPr>
      <w:rFonts w:ascii="Wingdings" w:hAnsi="Wingdings" w:cs="Wingdings"/>
    </w:rPr>
  </w:style>
  <w:style w:type="character" w:customStyle="1" w:styleId="RTFNum647">
    <w:name w:val="RTF_Num 64 7"/>
    <w:rsid w:val="004C2569"/>
    <w:rPr>
      <w:rFonts w:ascii="Symbol" w:hAnsi="Symbol" w:cs="Symbol"/>
    </w:rPr>
  </w:style>
  <w:style w:type="character" w:customStyle="1" w:styleId="RTFNum648">
    <w:name w:val="RTF_Num 64 8"/>
    <w:rsid w:val="004C2569"/>
    <w:rPr>
      <w:rFonts w:ascii="Courier New" w:hAnsi="Courier New" w:cs="Courier New"/>
    </w:rPr>
  </w:style>
  <w:style w:type="character" w:customStyle="1" w:styleId="RTFNum649">
    <w:name w:val="RTF_Num 64 9"/>
    <w:rsid w:val="004C2569"/>
    <w:rPr>
      <w:rFonts w:ascii="Wingdings" w:hAnsi="Wingdings" w:cs="Wingdings"/>
    </w:rPr>
  </w:style>
  <w:style w:type="character" w:customStyle="1" w:styleId="RTFNum651">
    <w:name w:val="RTF_Num 65 1"/>
    <w:rsid w:val="004C2569"/>
    <w:rPr>
      <w:rFonts w:ascii="Symbol" w:hAnsi="Symbol" w:cs="Symbol"/>
    </w:rPr>
  </w:style>
  <w:style w:type="character" w:customStyle="1" w:styleId="RTFNum652">
    <w:name w:val="RTF_Num 65 2"/>
    <w:rsid w:val="004C2569"/>
    <w:rPr>
      <w:rFonts w:ascii="Courier New" w:hAnsi="Courier New" w:cs="Courier New"/>
    </w:rPr>
  </w:style>
  <w:style w:type="character" w:customStyle="1" w:styleId="RTFNum653">
    <w:name w:val="RTF_Num 65 3"/>
    <w:rsid w:val="004C2569"/>
    <w:rPr>
      <w:rFonts w:ascii="Wingdings" w:hAnsi="Wingdings" w:cs="Wingdings"/>
    </w:rPr>
  </w:style>
  <w:style w:type="character" w:customStyle="1" w:styleId="RTFNum654">
    <w:name w:val="RTF_Num 65 4"/>
    <w:rsid w:val="004C2569"/>
    <w:rPr>
      <w:rFonts w:ascii="Symbol" w:hAnsi="Symbol" w:cs="Symbol"/>
    </w:rPr>
  </w:style>
  <w:style w:type="character" w:customStyle="1" w:styleId="RTFNum655">
    <w:name w:val="RTF_Num 65 5"/>
    <w:rsid w:val="004C2569"/>
    <w:rPr>
      <w:rFonts w:ascii="Courier New" w:hAnsi="Courier New" w:cs="Courier New"/>
    </w:rPr>
  </w:style>
  <w:style w:type="character" w:customStyle="1" w:styleId="RTFNum656">
    <w:name w:val="RTF_Num 65 6"/>
    <w:rsid w:val="004C2569"/>
    <w:rPr>
      <w:rFonts w:ascii="Wingdings" w:hAnsi="Wingdings" w:cs="Wingdings"/>
    </w:rPr>
  </w:style>
  <w:style w:type="character" w:customStyle="1" w:styleId="RTFNum657">
    <w:name w:val="RTF_Num 65 7"/>
    <w:rsid w:val="004C2569"/>
    <w:rPr>
      <w:rFonts w:ascii="Symbol" w:hAnsi="Symbol" w:cs="Symbol"/>
    </w:rPr>
  </w:style>
  <w:style w:type="character" w:customStyle="1" w:styleId="RTFNum658">
    <w:name w:val="RTF_Num 65 8"/>
    <w:rsid w:val="004C2569"/>
    <w:rPr>
      <w:rFonts w:ascii="Courier New" w:hAnsi="Courier New" w:cs="Courier New"/>
    </w:rPr>
  </w:style>
  <w:style w:type="character" w:customStyle="1" w:styleId="RTFNum659">
    <w:name w:val="RTF_Num 65 9"/>
    <w:rsid w:val="004C2569"/>
    <w:rPr>
      <w:rFonts w:ascii="Wingdings" w:hAnsi="Wingdings" w:cs="Wingdings"/>
    </w:rPr>
  </w:style>
  <w:style w:type="character" w:customStyle="1" w:styleId="RTFNum661">
    <w:name w:val="RTF_Num 66 1"/>
    <w:rsid w:val="004C2569"/>
    <w:rPr>
      <w:rFonts w:ascii="Times New Roman" w:hAnsi="Times New Roman" w:cs="Times New Roman"/>
    </w:rPr>
  </w:style>
  <w:style w:type="character" w:customStyle="1" w:styleId="RTFNum662">
    <w:name w:val="RTF_Num 66 2"/>
    <w:rsid w:val="004C2569"/>
    <w:rPr>
      <w:rFonts w:ascii="Times New Roman" w:hAnsi="Times New Roman" w:cs="Times New Roman"/>
    </w:rPr>
  </w:style>
  <w:style w:type="character" w:customStyle="1" w:styleId="RTFNum663">
    <w:name w:val="RTF_Num 66 3"/>
    <w:rsid w:val="004C2569"/>
    <w:rPr>
      <w:rFonts w:ascii="Times New Roman" w:hAnsi="Times New Roman" w:cs="Times New Roman"/>
    </w:rPr>
  </w:style>
  <w:style w:type="character" w:customStyle="1" w:styleId="RTFNum664">
    <w:name w:val="RTF_Num 66 4"/>
    <w:rsid w:val="004C2569"/>
    <w:rPr>
      <w:rFonts w:ascii="Times New Roman" w:hAnsi="Times New Roman" w:cs="Times New Roman"/>
    </w:rPr>
  </w:style>
  <w:style w:type="character" w:customStyle="1" w:styleId="RTFNum665">
    <w:name w:val="RTF_Num 66 5"/>
    <w:rsid w:val="004C2569"/>
    <w:rPr>
      <w:rFonts w:ascii="Times New Roman" w:hAnsi="Times New Roman" w:cs="Times New Roman"/>
    </w:rPr>
  </w:style>
  <w:style w:type="character" w:customStyle="1" w:styleId="RTFNum666">
    <w:name w:val="RTF_Num 66 6"/>
    <w:rsid w:val="004C2569"/>
    <w:rPr>
      <w:rFonts w:ascii="Times New Roman" w:hAnsi="Times New Roman" w:cs="Times New Roman"/>
    </w:rPr>
  </w:style>
  <w:style w:type="character" w:customStyle="1" w:styleId="RTFNum667">
    <w:name w:val="RTF_Num 66 7"/>
    <w:rsid w:val="004C2569"/>
    <w:rPr>
      <w:rFonts w:ascii="Times New Roman" w:hAnsi="Times New Roman" w:cs="Times New Roman"/>
    </w:rPr>
  </w:style>
  <w:style w:type="character" w:customStyle="1" w:styleId="RTFNum668">
    <w:name w:val="RTF_Num 66 8"/>
    <w:rsid w:val="004C2569"/>
    <w:rPr>
      <w:rFonts w:ascii="Times New Roman" w:hAnsi="Times New Roman" w:cs="Times New Roman"/>
    </w:rPr>
  </w:style>
  <w:style w:type="character" w:customStyle="1" w:styleId="RTFNum669">
    <w:name w:val="RTF_Num 66 9"/>
    <w:rsid w:val="004C2569"/>
    <w:rPr>
      <w:rFonts w:ascii="Times New Roman" w:hAnsi="Times New Roman" w:cs="Times New Roman"/>
    </w:rPr>
  </w:style>
  <w:style w:type="character" w:customStyle="1" w:styleId="RTFNum671">
    <w:name w:val="RTF_Num 67 1"/>
    <w:rsid w:val="004C2569"/>
    <w:rPr>
      <w:rFonts w:ascii="Symbol" w:hAnsi="Symbol" w:cs="Symbol"/>
    </w:rPr>
  </w:style>
  <w:style w:type="character" w:customStyle="1" w:styleId="RTFNum672">
    <w:name w:val="RTF_Num 67 2"/>
    <w:rsid w:val="004C2569"/>
    <w:rPr>
      <w:rFonts w:ascii="Courier New" w:hAnsi="Courier New" w:cs="Courier New"/>
    </w:rPr>
  </w:style>
  <w:style w:type="character" w:customStyle="1" w:styleId="RTFNum673">
    <w:name w:val="RTF_Num 67 3"/>
    <w:rsid w:val="004C2569"/>
    <w:rPr>
      <w:rFonts w:ascii="Wingdings" w:hAnsi="Wingdings" w:cs="Wingdings"/>
    </w:rPr>
  </w:style>
  <w:style w:type="character" w:customStyle="1" w:styleId="RTFNum674">
    <w:name w:val="RTF_Num 67 4"/>
    <w:rsid w:val="004C2569"/>
    <w:rPr>
      <w:rFonts w:ascii="Symbol" w:hAnsi="Symbol" w:cs="Symbol"/>
    </w:rPr>
  </w:style>
  <w:style w:type="character" w:customStyle="1" w:styleId="RTFNum675">
    <w:name w:val="RTF_Num 67 5"/>
    <w:rsid w:val="004C2569"/>
    <w:rPr>
      <w:rFonts w:ascii="Courier New" w:hAnsi="Courier New" w:cs="Courier New"/>
    </w:rPr>
  </w:style>
  <w:style w:type="character" w:customStyle="1" w:styleId="RTFNum676">
    <w:name w:val="RTF_Num 67 6"/>
    <w:rsid w:val="004C2569"/>
    <w:rPr>
      <w:rFonts w:ascii="Wingdings" w:hAnsi="Wingdings" w:cs="Wingdings"/>
    </w:rPr>
  </w:style>
  <w:style w:type="character" w:customStyle="1" w:styleId="RTFNum677">
    <w:name w:val="RTF_Num 67 7"/>
    <w:rsid w:val="004C2569"/>
    <w:rPr>
      <w:rFonts w:ascii="Symbol" w:hAnsi="Symbol" w:cs="Symbol"/>
    </w:rPr>
  </w:style>
  <w:style w:type="character" w:customStyle="1" w:styleId="RTFNum678">
    <w:name w:val="RTF_Num 67 8"/>
    <w:rsid w:val="004C2569"/>
    <w:rPr>
      <w:rFonts w:ascii="Courier New" w:hAnsi="Courier New" w:cs="Courier New"/>
    </w:rPr>
  </w:style>
  <w:style w:type="character" w:customStyle="1" w:styleId="RTFNum679">
    <w:name w:val="RTF_Num 67 9"/>
    <w:rsid w:val="004C2569"/>
    <w:rPr>
      <w:rFonts w:ascii="Wingdings" w:hAnsi="Wingdings" w:cs="Wingdings"/>
    </w:rPr>
  </w:style>
  <w:style w:type="character" w:customStyle="1" w:styleId="RTFNum681">
    <w:name w:val="RTF_Num 68 1"/>
    <w:rsid w:val="004C2569"/>
    <w:rPr>
      <w:rFonts w:ascii="Times New Roman" w:hAnsi="Times New Roman" w:cs="Times New Roman"/>
    </w:rPr>
  </w:style>
  <w:style w:type="character" w:customStyle="1" w:styleId="RTFNum682">
    <w:name w:val="RTF_Num 68 2"/>
    <w:rsid w:val="004C2569"/>
    <w:rPr>
      <w:rFonts w:ascii="Times New Roman" w:hAnsi="Times New Roman" w:cs="Times New Roman"/>
    </w:rPr>
  </w:style>
  <w:style w:type="character" w:customStyle="1" w:styleId="RTFNum683">
    <w:name w:val="RTF_Num 68 3"/>
    <w:rsid w:val="004C2569"/>
    <w:rPr>
      <w:rFonts w:ascii="Times New Roman" w:hAnsi="Times New Roman" w:cs="Times New Roman"/>
    </w:rPr>
  </w:style>
  <w:style w:type="character" w:customStyle="1" w:styleId="RTFNum684">
    <w:name w:val="RTF_Num 68 4"/>
    <w:rsid w:val="004C2569"/>
    <w:rPr>
      <w:rFonts w:ascii="Times New Roman" w:hAnsi="Times New Roman" w:cs="Times New Roman"/>
    </w:rPr>
  </w:style>
  <w:style w:type="character" w:customStyle="1" w:styleId="RTFNum685">
    <w:name w:val="RTF_Num 68 5"/>
    <w:rsid w:val="004C2569"/>
    <w:rPr>
      <w:rFonts w:ascii="Times New Roman" w:hAnsi="Times New Roman" w:cs="Times New Roman"/>
    </w:rPr>
  </w:style>
  <w:style w:type="character" w:customStyle="1" w:styleId="RTFNum686">
    <w:name w:val="RTF_Num 68 6"/>
    <w:rsid w:val="004C2569"/>
    <w:rPr>
      <w:rFonts w:ascii="Times New Roman" w:hAnsi="Times New Roman" w:cs="Times New Roman"/>
    </w:rPr>
  </w:style>
  <w:style w:type="character" w:customStyle="1" w:styleId="RTFNum687">
    <w:name w:val="RTF_Num 68 7"/>
    <w:rsid w:val="004C2569"/>
    <w:rPr>
      <w:rFonts w:ascii="Times New Roman" w:hAnsi="Times New Roman" w:cs="Times New Roman"/>
    </w:rPr>
  </w:style>
  <w:style w:type="character" w:customStyle="1" w:styleId="RTFNum688">
    <w:name w:val="RTF_Num 68 8"/>
    <w:rsid w:val="004C2569"/>
    <w:rPr>
      <w:rFonts w:ascii="Times New Roman" w:hAnsi="Times New Roman" w:cs="Times New Roman"/>
    </w:rPr>
  </w:style>
  <w:style w:type="character" w:customStyle="1" w:styleId="RTFNum689">
    <w:name w:val="RTF_Num 68 9"/>
    <w:rsid w:val="004C2569"/>
    <w:rPr>
      <w:rFonts w:ascii="Times New Roman" w:hAnsi="Times New Roman" w:cs="Times New Roman"/>
    </w:rPr>
  </w:style>
  <w:style w:type="character" w:customStyle="1" w:styleId="RTFNum691">
    <w:name w:val="RTF_Num 69 1"/>
    <w:rsid w:val="004C2569"/>
    <w:rPr>
      <w:rFonts w:ascii="Symbol" w:hAnsi="Symbol" w:cs="Symbol"/>
    </w:rPr>
  </w:style>
  <w:style w:type="character" w:customStyle="1" w:styleId="RTFNum692">
    <w:name w:val="RTF_Num 69 2"/>
    <w:rsid w:val="004C2569"/>
    <w:rPr>
      <w:rFonts w:ascii="Courier New" w:hAnsi="Courier New" w:cs="Courier New"/>
    </w:rPr>
  </w:style>
  <w:style w:type="character" w:customStyle="1" w:styleId="RTFNum693">
    <w:name w:val="RTF_Num 69 3"/>
    <w:rsid w:val="004C2569"/>
    <w:rPr>
      <w:rFonts w:ascii="Wingdings" w:hAnsi="Wingdings" w:cs="Wingdings"/>
    </w:rPr>
  </w:style>
  <w:style w:type="character" w:customStyle="1" w:styleId="RTFNum694">
    <w:name w:val="RTF_Num 69 4"/>
    <w:rsid w:val="004C2569"/>
    <w:rPr>
      <w:rFonts w:ascii="Symbol" w:hAnsi="Symbol" w:cs="Symbol"/>
    </w:rPr>
  </w:style>
  <w:style w:type="character" w:customStyle="1" w:styleId="RTFNum695">
    <w:name w:val="RTF_Num 69 5"/>
    <w:rsid w:val="004C2569"/>
    <w:rPr>
      <w:rFonts w:ascii="Courier New" w:hAnsi="Courier New" w:cs="Courier New"/>
    </w:rPr>
  </w:style>
  <w:style w:type="character" w:customStyle="1" w:styleId="RTFNum696">
    <w:name w:val="RTF_Num 69 6"/>
    <w:rsid w:val="004C2569"/>
    <w:rPr>
      <w:rFonts w:ascii="Wingdings" w:hAnsi="Wingdings" w:cs="Wingdings"/>
    </w:rPr>
  </w:style>
  <w:style w:type="character" w:customStyle="1" w:styleId="RTFNum697">
    <w:name w:val="RTF_Num 69 7"/>
    <w:rsid w:val="004C2569"/>
    <w:rPr>
      <w:rFonts w:ascii="Symbol" w:hAnsi="Symbol" w:cs="Symbol"/>
    </w:rPr>
  </w:style>
  <w:style w:type="character" w:customStyle="1" w:styleId="RTFNum698">
    <w:name w:val="RTF_Num 69 8"/>
    <w:rsid w:val="004C2569"/>
    <w:rPr>
      <w:rFonts w:ascii="Courier New" w:hAnsi="Courier New" w:cs="Courier New"/>
    </w:rPr>
  </w:style>
  <w:style w:type="character" w:customStyle="1" w:styleId="RTFNum699">
    <w:name w:val="RTF_Num 69 9"/>
    <w:rsid w:val="004C2569"/>
    <w:rPr>
      <w:rFonts w:ascii="Wingdings" w:hAnsi="Wingdings" w:cs="Wingdings"/>
    </w:rPr>
  </w:style>
  <w:style w:type="character" w:customStyle="1" w:styleId="RTFNum701">
    <w:name w:val="RTF_Num 70 1"/>
    <w:rsid w:val="004C2569"/>
    <w:rPr>
      <w:rFonts w:ascii="Symbol" w:hAnsi="Symbol" w:cs="Symbol"/>
    </w:rPr>
  </w:style>
  <w:style w:type="character" w:customStyle="1" w:styleId="RTFNum702">
    <w:name w:val="RTF_Num 70 2"/>
    <w:rsid w:val="004C2569"/>
    <w:rPr>
      <w:rFonts w:ascii="Courier New" w:hAnsi="Courier New" w:cs="Courier New"/>
    </w:rPr>
  </w:style>
  <w:style w:type="character" w:customStyle="1" w:styleId="RTFNum703">
    <w:name w:val="RTF_Num 70 3"/>
    <w:rsid w:val="004C2569"/>
    <w:rPr>
      <w:rFonts w:ascii="Wingdings" w:hAnsi="Wingdings" w:cs="Wingdings"/>
    </w:rPr>
  </w:style>
  <w:style w:type="character" w:customStyle="1" w:styleId="RTFNum704">
    <w:name w:val="RTF_Num 70 4"/>
    <w:rsid w:val="004C2569"/>
    <w:rPr>
      <w:rFonts w:ascii="Symbol" w:hAnsi="Symbol" w:cs="Symbol"/>
    </w:rPr>
  </w:style>
  <w:style w:type="character" w:customStyle="1" w:styleId="RTFNum705">
    <w:name w:val="RTF_Num 70 5"/>
    <w:rsid w:val="004C2569"/>
    <w:rPr>
      <w:rFonts w:ascii="Courier New" w:hAnsi="Courier New" w:cs="Courier New"/>
    </w:rPr>
  </w:style>
  <w:style w:type="character" w:customStyle="1" w:styleId="RTFNum706">
    <w:name w:val="RTF_Num 70 6"/>
    <w:rsid w:val="004C2569"/>
    <w:rPr>
      <w:rFonts w:ascii="Wingdings" w:hAnsi="Wingdings" w:cs="Wingdings"/>
    </w:rPr>
  </w:style>
  <w:style w:type="character" w:customStyle="1" w:styleId="RTFNum707">
    <w:name w:val="RTF_Num 70 7"/>
    <w:rsid w:val="004C2569"/>
    <w:rPr>
      <w:rFonts w:ascii="Symbol" w:hAnsi="Symbol" w:cs="Symbol"/>
    </w:rPr>
  </w:style>
  <w:style w:type="character" w:customStyle="1" w:styleId="RTFNum708">
    <w:name w:val="RTF_Num 70 8"/>
    <w:rsid w:val="004C2569"/>
    <w:rPr>
      <w:rFonts w:ascii="Courier New" w:hAnsi="Courier New" w:cs="Courier New"/>
    </w:rPr>
  </w:style>
  <w:style w:type="character" w:customStyle="1" w:styleId="RTFNum709">
    <w:name w:val="RTF_Num 70 9"/>
    <w:rsid w:val="004C2569"/>
    <w:rPr>
      <w:rFonts w:ascii="Wingdings" w:hAnsi="Wingdings" w:cs="Wingdings"/>
    </w:rPr>
  </w:style>
  <w:style w:type="character" w:customStyle="1" w:styleId="RTFNum711">
    <w:name w:val="RTF_Num 71 1"/>
    <w:rsid w:val="004C2569"/>
  </w:style>
  <w:style w:type="character" w:customStyle="1" w:styleId="RTFNum712">
    <w:name w:val="RTF_Num 71 2"/>
    <w:rsid w:val="004C2569"/>
  </w:style>
  <w:style w:type="character" w:customStyle="1" w:styleId="RTFNum713">
    <w:name w:val="RTF_Num 71 3"/>
    <w:rsid w:val="004C2569"/>
  </w:style>
  <w:style w:type="character" w:customStyle="1" w:styleId="RTFNum714">
    <w:name w:val="RTF_Num 71 4"/>
    <w:rsid w:val="004C2569"/>
  </w:style>
  <w:style w:type="character" w:customStyle="1" w:styleId="RTFNum715">
    <w:name w:val="RTF_Num 71 5"/>
    <w:rsid w:val="004C2569"/>
  </w:style>
  <w:style w:type="character" w:customStyle="1" w:styleId="RTFNum716">
    <w:name w:val="RTF_Num 71 6"/>
    <w:rsid w:val="004C2569"/>
  </w:style>
  <w:style w:type="character" w:customStyle="1" w:styleId="RTFNum717">
    <w:name w:val="RTF_Num 71 7"/>
    <w:rsid w:val="004C2569"/>
  </w:style>
  <w:style w:type="character" w:customStyle="1" w:styleId="RTFNum718">
    <w:name w:val="RTF_Num 71 8"/>
    <w:rsid w:val="004C2569"/>
  </w:style>
  <w:style w:type="character" w:customStyle="1" w:styleId="RTFNum719">
    <w:name w:val="RTF_Num 71 9"/>
    <w:rsid w:val="004C2569"/>
  </w:style>
  <w:style w:type="character" w:customStyle="1" w:styleId="RTFNum721">
    <w:name w:val="RTF_Num 72 1"/>
    <w:rsid w:val="004C2569"/>
    <w:rPr>
      <w:rFonts w:ascii="Symbol" w:hAnsi="Symbol" w:cs="Symbol"/>
    </w:rPr>
  </w:style>
  <w:style w:type="character" w:customStyle="1" w:styleId="RTFNum722">
    <w:name w:val="RTF_Num 72 2"/>
    <w:rsid w:val="004C2569"/>
    <w:rPr>
      <w:rFonts w:ascii="Courier New" w:hAnsi="Courier New" w:cs="Courier New"/>
    </w:rPr>
  </w:style>
  <w:style w:type="character" w:customStyle="1" w:styleId="RTFNum723">
    <w:name w:val="RTF_Num 72 3"/>
    <w:rsid w:val="004C2569"/>
    <w:rPr>
      <w:rFonts w:ascii="Wingdings" w:hAnsi="Wingdings" w:cs="Wingdings"/>
    </w:rPr>
  </w:style>
  <w:style w:type="character" w:customStyle="1" w:styleId="RTFNum724">
    <w:name w:val="RTF_Num 72 4"/>
    <w:rsid w:val="004C2569"/>
    <w:rPr>
      <w:rFonts w:ascii="Symbol" w:hAnsi="Symbol" w:cs="Symbol"/>
    </w:rPr>
  </w:style>
  <w:style w:type="character" w:customStyle="1" w:styleId="RTFNum725">
    <w:name w:val="RTF_Num 72 5"/>
    <w:rsid w:val="004C2569"/>
    <w:rPr>
      <w:rFonts w:ascii="Courier New" w:hAnsi="Courier New" w:cs="Courier New"/>
    </w:rPr>
  </w:style>
  <w:style w:type="character" w:customStyle="1" w:styleId="RTFNum726">
    <w:name w:val="RTF_Num 72 6"/>
    <w:rsid w:val="004C2569"/>
    <w:rPr>
      <w:rFonts w:ascii="Wingdings" w:hAnsi="Wingdings" w:cs="Wingdings"/>
    </w:rPr>
  </w:style>
  <w:style w:type="character" w:customStyle="1" w:styleId="RTFNum727">
    <w:name w:val="RTF_Num 72 7"/>
    <w:rsid w:val="004C2569"/>
    <w:rPr>
      <w:rFonts w:ascii="Symbol" w:hAnsi="Symbol" w:cs="Symbol"/>
    </w:rPr>
  </w:style>
  <w:style w:type="character" w:customStyle="1" w:styleId="RTFNum728">
    <w:name w:val="RTF_Num 72 8"/>
    <w:rsid w:val="004C2569"/>
    <w:rPr>
      <w:rFonts w:ascii="Courier New" w:hAnsi="Courier New" w:cs="Courier New"/>
    </w:rPr>
  </w:style>
  <w:style w:type="character" w:customStyle="1" w:styleId="RTFNum729">
    <w:name w:val="RTF_Num 72 9"/>
    <w:rsid w:val="004C2569"/>
    <w:rPr>
      <w:rFonts w:ascii="Wingdings" w:hAnsi="Wingdings" w:cs="Wingdings"/>
    </w:rPr>
  </w:style>
  <w:style w:type="character" w:customStyle="1" w:styleId="Nagek1Znak">
    <w:name w:val="Nagｳek 1 Znak"/>
    <w:rsid w:val="004C2569"/>
    <w:rPr>
      <w:rFonts w:cs="Times New Roman"/>
      <w:b/>
      <w:bCs/>
      <w:sz w:val="18"/>
      <w:szCs w:val="18"/>
      <w:lang w:bidi="ar-SA"/>
    </w:rPr>
  </w:style>
  <w:style w:type="character" w:customStyle="1" w:styleId="Nagek2Znak">
    <w:name w:val="Nagｳek 2 Znak"/>
    <w:rsid w:val="004C2569"/>
    <w:rPr>
      <w:rFonts w:cs="Times New Roman"/>
      <w:b/>
      <w:bCs/>
      <w:sz w:val="18"/>
      <w:szCs w:val="18"/>
      <w:lang w:bidi="ar-SA"/>
    </w:rPr>
  </w:style>
  <w:style w:type="character" w:customStyle="1" w:styleId="Nagek3Znak">
    <w:name w:val="Nagｳek 3 Znak"/>
    <w:rsid w:val="004C2569"/>
    <w:rPr>
      <w:rFonts w:cs="Times New Roman"/>
      <w:b/>
      <w:bCs/>
      <w:color w:val="FFFFFF"/>
      <w:sz w:val="18"/>
      <w:szCs w:val="18"/>
      <w:lang w:bidi="ar-SA"/>
    </w:rPr>
  </w:style>
  <w:style w:type="character" w:customStyle="1" w:styleId="Nagek4Znak">
    <w:name w:val="Nagｳek 4 Znak"/>
    <w:rsid w:val="004C2569"/>
    <w:rPr>
      <w:rFonts w:ascii="Comic Sans MS" w:hAnsi="Comic Sans MS" w:cs="Comic Sans MS"/>
      <w:b/>
      <w:bCs/>
      <w:sz w:val="18"/>
      <w:szCs w:val="18"/>
      <w:lang w:bidi="ar-SA"/>
    </w:rPr>
  </w:style>
  <w:style w:type="character" w:customStyle="1" w:styleId="Nagek5Znak">
    <w:name w:val="Nagｳek 5 Znak"/>
    <w:rsid w:val="004C2569"/>
    <w:rPr>
      <w:rFonts w:ascii="Arial Narrow" w:hAnsi="Arial Narrow" w:cs="Arial Narrow"/>
      <w:b/>
      <w:bCs/>
      <w:shadow/>
      <w:sz w:val="18"/>
      <w:szCs w:val="18"/>
      <w:lang w:bidi="ar-SA"/>
    </w:rPr>
  </w:style>
  <w:style w:type="character" w:customStyle="1" w:styleId="Nagek6Znak">
    <w:name w:val="Nagｳek 6 Znak"/>
    <w:rsid w:val="004C2569"/>
    <w:rPr>
      <w:rFonts w:cs="Times New Roman"/>
      <w:b/>
      <w:bCs/>
      <w:i/>
      <w:iCs/>
      <w:sz w:val="18"/>
      <w:szCs w:val="18"/>
      <w:lang w:bidi="ar-SA"/>
    </w:rPr>
  </w:style>
  <w:style w:type="character" w:customStyle="1" w:styleId="Nagek7Znak">
    <w:name w:val="Nagｳek 7 Znak"/>
    <w:rsid w:val="004C2569"/>
    <w:rPr>
      <w:rFonts w:cs="Times New Roman"/>
      <w:b/>
      <w:bCs/>
      <w:sz w:val="18"/>
      <w:szCs w:val="18"/>
      <w:lang w:bidi="ar-SA"/>
    </w:rPr>
  </w:style>
  <w:style w:type="character" w:customStyle="1" w:styleId="Nagek8Znak">
    <w:name w:val="Nagｳek 8 Znak"/>
    <w:rsid w:val="004C2569"/>
    <w:rPr>
      <w:rFonts w:cs="Times New Roman"/>
      <w:b/>
      <w:bCs/>
      <w:i/>
      <w:iCs/>
      <w:sz w:val="18"/>
      <w:szCs w:val="18"/>
      <w:lang w:bidi="ar-SA"/>
    </w:rPr>
  </w:style>
  <w:style w:type="character" w:customStyle="1" w:styleId="Nagek9Znak">
    <w:name w:val="Nagｳek 9 Znak"/>
    <w:rsid w:val="004C2569"/>
    <w:rPr>
      <w:rFonts w:eastAsia="Arial Unicode MS" w:cs="Times New Roman"/>
      <w:b/>
      <w:bCs/>
      <w:sz w:val="21"/>
      <w:szCs w:val="21"/>
      <w:lang w:bidi="ar-SA"/>
    </w:rPr>
  </w:style>
  <w:style w:type="character" w:customStyle="1" w:styleId="Absatz-Standardschriftart">
    <w:name w:val="Absatz-Standardschriftart"/>
    <w:rsid w:val="004C2569"/>
  </w:style>
  <w:style w:type="character" w:customStyle="1" w:styleId="WW-Absatz-Standardschriftart">
    <w:name w:val="WW-Absatz-Standardschriftart"/>
    <w:rsid w:val="004C2569"/>
  </w:style>
  <w:style w:type="character" w:customStyle="1" w:styleId="WW-Absatz-Standardschriftart1">
    <w:name w:val="WW-Absatz-Standardschriftart1"/>
    <w:rsid w:val="004C2569"/>
  </w:style>
  <w:style w:type="character" w:customStyle="1" w:styleId="WW-Absatz-Standardschriftart11">
    <w:name w:val="WW-Absatz-Standardschriftart11"/>
    <w:rsid w:val="004C2569"/>
  </w:style>
  <w:style w:type="character" w:customStyle="1" w:styleId="WW-Absatz-Standardschriftart111">
    <w:name w:val="WW-Absatz-Standardschriftart111"/>
    <w:rsid w:val="004C2569"/>
  </w:style>
  <w:style w:type="character" w:customStyle="1" w:styleId="WW-Absatz-Standardschriftart1111">
    <w:name w:val="WW-Absatz-Standardschriftart1111"/>
    <w:rsid w:val="004C2569"/>
  </w:style>
  <w:style w:type="character" w:customStyle="1" w:styleId="WW-Absatz-Standardschriftart11111">
    <w:name w:val="WW-Absatz-Standardschriftart11111"/>
    <w:rsid w:val="004C2569"/>
  </w:style>
  <w:style w:type="character" w:customStyle="1" w:styleId="WW-Absatz-Standardschriftart111111">
    <w:name w:val="WW-Absatz-Standardschriftart111111"/>
    <w:rsid w:val="004C2569"/>
  </w:style>
  <w:style w:type="character" w:customStyle="1" w:styleId="WW-Absatz-Standardschriftart1111111">
    <w:name w:val="WW-Absatz-Standardschriftart1111111"/>
    <w:rsid w:val="004C2569"/>
  </w:style>
  <w:style w:type="character" w:customStyle="1" w:styleId="WW-Absatz-Standardschriftart11111111">
    <w:name w:val="WW-Absatz-Standardschriftart11111111"/>
    <w:rsid w:val="004C2569"/>
  </w:style>
  <w:style w:type="character" w:customStyle="1" w:styleId="WW-Absatz-Standardschriftart111111111">
    <w:name w:val="WW-Absatz-Standardschriftart111111111"/>
    <w:rsid w:val="004C2569"/>
  </w:style>
  <w:style w:type="character" w:customStyle="1" w:styleId="WW-Absatz-Standardschriftart1111111111">
    <w:name w:val="WW-Absatz-Standardschriftart1111111111"/>
    <w:rsid w:val="004C2569"/>
  </w:style>
  <w:style w:type="character" w:customStyle="1" w:styleId="WW-Absatz-Standardschriftart11111111111">
    <w:name w:val="WW-Absatz-Standardschriftart11111111111"/>
    <w:rsid w:val="004C2569"/>
  </w:style>
  <w:style w:type="character" w:customStyle="1" w:styleId="WW-Absatz-Standardschriftart111111111111">
    <w:name w:val="WW-Absatz-Standardschriftart111111111111"/>
    <w:rsid w:val="004C2569"/>
  </w:style>
  <w:style w:type="character" w:customStyle="1" w:styleId="WW-Absatz-Standardschriftart1111111111111">
    <w:name w:val="WW-Absatz-Standardschriftart1111111111111"/>
    <w:rsid w:val="004C2569"/>
  </w:style>
  <w:style w:type="character" w:customStyle="1" w:styleId="WW-Absatz-Standardschriftart11111111111111">
    <w:name w:val="WW-Absatz-Standardschriftart11111111111111"/>
    <w:rsid w:val="004C2569"/>
  </w:style>
  <w:style w:type="character" w:customStyle="1" w:styleId="WW-Absatz-Standardschriftart111111111111111">
    <w:name w:val="WW-Absatz-Standardschriftart111111111111111"/>
    <w:rsid w:val="004C2569"/>
  </w:style>
  <w:style w:type="character" w:customStyle="1" w:styleId="WW-Absatz-Standardschriftart1111111111111111">
    <w:name w:val="WW-Absatz-Standardschriftart1111111111111111"/>
    <w:rsid w:val="004C2569"/>
  </w:style>
  <w:style w:type="character" w:customStyle="1" w:styleId="WW-Absatz-Standardschriftart11111111111111111">
    <w:name w:val="WW-Absatz-Standardschriftart11111111111111111"/>
    <w:rsid w:val="004C2569"/>
  </w:style>
  <w:style w:type="character" w:customStyle="1" w:styleId="WW-Absatz-Standardschriftart111111111111111111">
    <w:name w:val="WW-Absatz-Standardschriftart111111111111111111"/>
    <w:rsid w:val="004C2569"/>
  </w:style>
  <w:style w:type="character" w:customStyle="1" w:styleId="WW-Absatz-Standardschriftart1111111111111111111">
    <w:name w:val="WW-Absatz-Standardschriftart1111111111111111111"/>
    <w:rsid w:val="004C2569"/>
  </w:style>
  <w:style w:type="character" w:customStyle="1" w:styleId="WW-Absatz-Standardschriftart11111111111111111111">
    <w:name w:val="WW-Absatz-Standardschriftart11111111111111111111"/>
    <w:rsid w:val="004C2569"/>
  </w:style>
  <w:style w:type="character" w:customStyle="1" w:styleId="WW-Absatz-Standardschriftart111111111111111111111">
    <w:name w:val="WW-Absatz-Standardschriftart111111111111111111111"/>
    <w:rsid w:val="004C2569"/>
  </w:style>
  <w:style w:type="character" w:customStyle="1" w:styleId="WW-Absatz-Standardschriftart1111111111111111111111">
    <w:name w:val="WW-Absatz-Standardschriftart1111111111111111111111"/>
    <w:rsid w:val="004C2569"/>
  </w:style>
  <w:style w:type="character" w:customStyle="1" w:styleId="WW-Absatz-Standardschriftart11111111111111111111111">
    <w:name w:val="WW-Absatz-Standardschriftart11111111111111111111111"/>
    <w:rsid w:val="004C2569"/>
  </w:style>
  <w:style w:type="character" w:customStyle="1" w:styleId="WW-Absatz-Standardschriftart111111111111111111111111">
    <w:name w:val="WW-Absatz-Standardschriftart111111111111111111111111"/>
    <w:rsid w:val="004C2569"/>
  </w:style>
  <w:style w:type="character" w:customStyle="1" w:styleId="Domylnaczcionkaakapitu2">
    <w:name w:val="Domy?lna czcionka akapitu2"/>
    <w:rsid w:val="004C2569"/>
  </w:style>
  <w:style w:type="character" w:customStyle="1" w:styleId="WW-Absatz-Standardschriftart1111111111111111111111111">
    <w:name w:val="WW-Absatz-Standardschriftart1111111111111111111111111"/>
    <w:rsid w:val="004C2569"/>
  </w:style>
  <w:style w:type="character" w:customStyle="1" w:styleId="WW-Absatz-Standardschriftart11111111111111111111111111">
    <w:name w:val="WW-Absatz-Standardschriftart11111111111111111111111111"/>
    <w:rsid w:val="004C2569"/>
  </w:style>
  <w:style w:type="character" w:customStyle="1" w:styleId="WW-Absatz-Standardschriftart111111111111111111111111111">
    <w:name w:val="WW-Absatz-Standardschriftart111111111111111111111111111"/>
    <w:rsid w:val="004C2569"/>
  </w:style>
  <w:style w:type="character" w:customStyle="1" w:styleId="WW-Absatz-Standardschriftart1111111111111111111111111111">
    <w:name w:val="WW-Absatz-Standardschriftart1111111111111111111111111111"/>
    <w:rsid w:val="004C2569"/>
  </w:style>
  <w:style w:type="character" w:customStyle="1" w:styleId="WW-Absatz-Standardschriftart11111111111111111111111111111">
    <w:name w:val="WW-Absatz-Standardschriftart11111111111111111111111111111"/>
    <w:rsid w:val="004C2569"/>
  </w:style>
  <w:style w:type="character" w:customStyle="1" w:styleId="WW-Absatz-Standardschriftart111111111111111111111111111111">
    <w:name w:val="WW-Absatz-Standardschriftart111111111111111111111111111111"/>
    <w:rsid w:val="004C2569"/>
  </w:style>
  <w:style w:type="character" w:customStyle="1" w:styleId="WW-Absatz-Standardschriftart1111111111111111111111111111111">
    <w:name w:val="WW-Absatz-Standardschriftart1111111111111111111111111111111"/>
    <w:rsid w:val="004C2569"/>
  </w:style>
  <w:style w:type="character" w:customStyle="1" w:styleId="WW-Absatz-Standardschriftart11111111111111111111111111111111">
    <w:name w:val="WW-Absatz-Standardschriftart11111111111111111111111111111111"/>
    <w:rsid w:val="004C2569"/>
  </w:style>
  <w:style w:type="character" w:customStyle="1" w:styleId="WW-Absatz-Standardschriftart111111111111111111111111111111111">
    <w:name w:val="WW-Absatz-Standardschriftart111111111111111111111111111111111"/>
    <w:rsid w:val="004C2569"/>
  </w:style>
  <w:style w:type="character" w:customStyle="1" w:styleId="WW-Absatz-Standardschriftart1111111111111111111111111111111111">
    <w:name w:val="WW-Absatz-Standardschriftart1111111111111111111111111111111111"/>
    <w:rsid w:val="004C2569"/>
  </w:style>
  <w:style w:type="character" w:customStyle="1" w:styleId="WW-Absatz-Standardschriftart11111111111111111111111111111111111">
    <w:name w:val="WW-Absatz-Standardschriftart11111111111111111111111111111111111"/>
    <w:rsid w:val="004C2569"/>
  </w:style>
  <w:style w:type="character" w:customStyle="1" w:styleId="WW-Absatz-Standardschriftart111111111111111111111111111111111111">
    <w:name w:val="WW-Absatz-Standardschriftart111111111111111111111111111111111111"/>
    <w:rsid w:val="004C2569"/>
  </w:style>
  <w:style w:type="character" w:customStyle="1" w:styleId="WW-Absatz-Standardschriftart1111111111111111111111111111111111111">
    <w:name w:val="WW-Absatz-Standardschriftart1111111111111111111111111111111111111"/>
    <w:rsid w:val="004C2569"/>
  </w:style>
  <w:style w:type="character" w:customStyle="1" w:styleId="WW-Absatz-Standardschriftart11111111111111111111111111111111111111">
    <w:name w:val="WW-Absatz-Standardschriftart11111111111111111111111111111111111111"/>
    <w:rsid w:val="004C2569"/>
  </w:style>
  <w:style w:type="character" w:customStyle="1" w:styleId="WW-Absatz-Standardschriftart111111111111111111111111111111111111111">
    <w:name w:val="WW-Absatz-Standardschriftart111111111111111111111111111111111111111"/>
    <w:rsid w:val="004C2569"/>
  </w:style>
  <w:style w:type="character" w:customStyle="1" w:styleId="WW-Absatz-Standardschriftart1111111111111111111111111111111111111111">
    <w:name w:val="WW-Absatz-Standardschriftart1111111111111111111111111111111111111111"/>
    <w:rsid w:val="004C2569"/>
  </w:style>
  <w:style w:type="character" w:customStyle="1" w:styleId="WW-Absatz-Standardschriftart11111111111111111111111111111111111111111">
    <w:name w:val="WW-Absatz-Standardschriftart11111111111111111111111111111111111111111"/>
    <w:rsid w:val="004C2569"/>
  </w:style>
  <w:style w:type="character" w:customStyle="1" w:styleId="WW-Absatz-Standardschriftart111111111111111111111111111111111111111111">
    <w:name w:val="WW-Absatz-Standardschriftart111111111111111111111111111111111111111111"/>
    <w:rsid w:val="004C2569"/>
  </w:style>
  <w:style w:type="character" w:customStyle="1" w:styleId="WW-Absatz-Standardschriftart1111111111111111111111111111111111111111111">
    <w:name w:val="WW-Absatz-Standardschriftart1111111111111111111111111111111111111111111"/>
    <w:rsid w:val="004C2569"/>
  </w:style>
  <w:style w:type="character" w:customStyle="1" w:styleId="WW-Absatz-Standardschriftart11111111111111111111111111111111111111111111">
    <w:name w:val="WW-Absatz-Standardschriftart11111111111111111111111111111111111111111111"/>
    <w:rsid w:val="004C2569"/>
  </w:style>
  <w:style w:type="character" w:customStyle="1" w:styleId="WW-Absatz-Standardschriftart111111111111111111111111111111111111111111111">
    <w:name w:val="WW-Absatz-Standardschriftart111111111111111111111111111111111111111111111"/>
    <w:rsid w:val="004C2569"/>
  </w:style>
  <w:style w:type="character" w:customStyle="1" w:styleId="WW-Absatz-Standardschriftart1111111111111111111111111111111111111111111111">
    <w:name w:val="WW-Absatz-Standardschriftart1111111111111111111111111111111111111111111111"/>
    <w:rsid w:val="004C2569"/>
  </w:style>
  <w:style w:type="character" w:customStyle="1" w:styleId="WW-Absatz-Standardschriftart11111111111111111111111111111111111111111111111">
    <w:name w:val="WW-Absatz-Standardschriftart11111111111111111111111111111111111111111111111"/>
    <w:rsid w:val="004C2569"/>
  </w:style>
  <w:style w:type="character" w:customStyle="1" w:styleId="WW-Absatz-Standardschriftart111111111111111111111111111111111111111111111111">
    <w:name w:val="WW-Absatz-Standardschriftart111111111111111111111111111111111111111111111111"/>
    <w:rsid w:val="004C2569"/>
  </w:style>
  <w:style w:type="character" w:customStyle="1" w:styleId="WW-Absatz-Standardschriftart1111111111111111111111111111111111111111111111111">
    <w:name w:val="WW-Absatz-Standardschriftart1111111111111111111111111111111111111111111111111"/>
    <w:rsid w:val="004C256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C256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C256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C256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C2569"/>
  </w:style>
  <w:style w:type="character" w:customStyle="1" w:styleId="WW8Num5z2">
    <w:name w:val="WW8Num5z2"/>
    <w:rsid w:val="004C2569"/>
    <w:rPr>
      <w:rFonts w:ascii="Wingdings" w:hAnsi="Wingdings" w:cs="Wingdings"/>
    </w:rPr>
  </w:style>
  <w:style w:type="character" w:customStyle="1" w:styleId="WW8Num17z2">
    <w:name w:val="WW8Num17z2"/>
    <w:rsid w:val="004C2569"/>
    <w:rPr>
      <w:rFonts w:ascii="Wingdings" w:hAnsi="Wingdings" w:cs="Wingdings"/>
    </w:rPr>
  </w:style>
  <w:style w:type="character" w:customStyle="1" w:styleId="WW8Num32z0">
    <w:name w:val="WW8Num32z0"/>
    <w:rsid w:val="004C2569"/>
    <w:rPr>
      <w:rFonts w:ascii="Symbol" w:hAnsi="Symbol" w:cs="Symbol"/>
    </w:rPr>
  </w:style>
  <w:style w:type="character" w:customStyle="1" w:styleId="WW8Num33z0">
    <w:name w:val="WW8Num33z0"/>
    <w:rsid w:val="004C2569"/>
    <w:rPr>
      <w:rFonts w:ascii="Symbol" w:hAnsi="Symbol" w:cs="Symbol"/>
    </w:rPr>
  </w:style>
  <w:style w:type="character" w:customStyle="1" w:styleId="WW8Num33z1">
    <w:name w:val="WW8Num33z1"/>
    <w:rsid w:val="004C2569"/>
    <w:rPr>
      <w:rFonts w:ascii="Courier New" w:hAnsi="Courier New" w:cs="Courier New"/>
    </w:rPr>
  </w:style>
  <w:style w:type="character" w:customStyle="1" w:styleId="WW8Num33z2">
    <w:name w:val="WW8Num33z2"/>
    <w:rsid w:val="004C2569"/>
    <w:rPr>
      <w:rFonts w:ascii="Wingdings" w:hAnsi="Wingdings" w:cs="Wingdings"/>
    </w:rPr>
  </w:style>
  <w:style w:type="character" w:customStyle="1" w:styleId="WW8Num33z3">
    <w:name w:val="WW8Num33z3"/>
    <w:rsid w:val="004C2569"/>
    <w:rPr>
      <w:rFonts w:ascii="Symbol" w:hAnsi="Symbol" w:cs="Symbol"/>
    </w:rPr>
  </w:style>
  <w:style w:type="character" w:customStyle="1" w:styleId="WW8Num34z0">
    <w:name w:val="WW8Num34z0"/>
    <w:rsid w:val="004C2569"/>
    <w:rPr>
      <w:rFonts w:ascii="Symbol" w:hAnsi="Symbol" w:cs="Symbol"/>
    </w:rPr>
  </w:style>
  <w:style w:type="character" w:customStyle="1" w:styleId="WW8Num35z0">
    <w:name w:val="WW8Num35z0"/>
    <w:rsid w:val="004C2569"/>
    <w:rPr>
      <w:rFonts w:ascii="Symbol" w:hAnsi="Symbol" w:cs="Symbol"/>
    </w:rPr>
  </w:style>
  <w:style w:type="character" w:customStyle="1" w:styleId="WW8Num36z0">
    <w:name w:val="WW8Num36z0"/>
    <w:rsid w:val="004C2569"/>
    <w:rPr>
      <w:rFonts w:ascii="Symbol" w:hAnsi="Symbol" w:cs="Symbol"/>
    </w:rPr>
  </w:style>
  <w:style w:type="character" w:customStyle="1" w:styleId="WW8Num37z0">
    <w:name w:val="WW8Num37z0"/>
    <w:rsid w:val="004C2569"/>
    <w:rPr>
      <w:rFonts w:ascii="Symbol" w:hAnsi="Symbol" w:cs="Symbol"/>
    </w:rPr>
  </w:style>
  <w:style w:type="character" w:customStyle="1" w:styleId="WW8Num38z0">
    <w:name w:val="WW8Num38z0"/>
    <w:rsid w:val="004C2569"/>
    <w:rPr>
      <w:rFonts w:ascii="Symbol" w:hAnsi="Symbol" w:cs="Symbol"/>
    </w:rPr>
  </w:style>
  <w:style w:type="character" w:customStyle="1" w:styleId="WW8Num39z0">
    <w:name w:val="WW8Num39z0"/>
    <w:rsid w:val="004C2569"/>
    <w:rPr>
      <w:rFonts w:ascii="Symbol" w:hAnsi="Symbol" w:cs="Symbol"/>
    </w:rPr>
  </w:style>
  <w:style w:type="character" w:customStyle="1" w:styleId="WW8Num40z0">
    <w:name w:val="WW8Num40z0"/>
    <w:rsid w:val="004C2569"/>
    <w:rPr>
      <w:rFonts w:ascii="Symbol" w:hAnsi="Symbol" w:cs="Symbol"/>
    </w:rPr>
  </w:style>
  <w:style w:type="character" w:customStyle="1" w:styleId="WW8Num41z0">
    <w:name w:val="WW8Num41z0"/>
    <w:rsid w:val="004C2569"/>
    <w:rPr>
      <w:rFonts w:ascii="Symbol" w:hAnsi="Symbol" w:cs="Symbol"/>
    </w:rPr>
  </w:style>
  <w:style w:type="character" w:customStyle="1" w:styleId="WW8Num42z0">
    <w:name w:val="WW8Num42z0"/>
    <w:rsid w:val="004C2569"/>
    <w:rPr>
      <w:rFonts w:ascii="Symbol" w:hAnsi="Symbol" w:cs="Symbol"/>
    </w:rPr>
  </w:style>
  <w:style w:type="character" w:customStyle="1" w:styleId="WW8Num43z0">
    <w:name w:val="WW8Num43z0"/>
    <w:rsid w:val="004C2569"/>
    <w:rPr>
      <w:rFonts w:ascii="Symbol" w:hAnsi="Symbol" w:cs="Symbol"/>
    </w:rPr>
  </w:style>
  <w:style w:type="character" w:customStyle="1" w:styleId="WW8Num44z0">
    <w:name w:val="WW8Num44z0"/>
    <w:rsid w:val="004C2569"/>
    <w:rPr>
      <w:rFonts w:ascii="Symbol" w:hAnsi="Symbol" w:cs="Symbol"/>
    </w:rPr>
  </w:style>
  <w:style w:type="character" w:customStyle="1" w:styleId="WW8Num44z1">
    <w:name w:val="WW8Num44z1"/>
    <w:rsid w:val="004C2569"/>
    <w:rPr>
      <w:rFonts w:ascii="Courier New" w:hAnsi="Courier New" w:cs="Courier New"/>
    </w:rPr>
  </w:style>
  <w:style w:type="character" w:customStyle="1" w:styleId="WW8Num44z2">
    <w:name w:val="WW8Num44z2"/>
    <w:rsid w:val="004C2569"/>
    <w:rPr>
      <w:rFonts w:ascii="Wingdings" w:hAnsi="Wingdings" w:cs="Wingdings"/>
    </w:rPr>
  </w:style>
  <w:style w:type="character" w:customStyle="1" w:styleId="WW8Num44z3">
    <w:name w:val="WW8Num44z3"/>
    <w:rsid w:val="004C2569"/>
    <w:rPr>
      <w:rFonts w:ascii="Symbol" w:hAnsi="Symbol" w:cs="Symbol"/>
    </w:rPr>
  </w:style>
  <w:style w:type="character" w:customStyle="1" w:styleId="WW8Num45z0">
    <w:name w:val="WW8Num45z0"/>
    <w:rsid w:val="004C2569"/>
    <w:rPr>
      <w:rFonts w:ascii="Symbol" w:hAnsi="Symbol" w:cs="Symbol"/>
    </w:rPr>
  </w:style>
  <w:style w:type="character" w:customStyle="1" w:styleId="WW8Num46z0">
    <w:name w:val="WW8Num46z0"/>
    <w:rsid w:val="004C2569"/>
    <w:rPr>
      <w:rFonts w:ascii="Symbol" w:hAnsi="Symbol" w:cs="Symbol"/>
    </w:rPr>
  </w:style>
  <w:style w:type="character" w:customStyle="1" w:styleId="WW8Num47z0">
    <w:name w:val="WW8Num47z0"/>
    <w:rsid w:val="004C2569"/>
    <w:rPr>
      <w:rFonts w:ascii="Symbol" w:hAnsi="Symbol" w:cs="Symbol"/>
    </w:rPr>
  </w:style>
  <w:style w:type="character" w:customStyle="1" w:styleId="WW8Num48z0">
    <w:name w:val="WW8Num48z0"/>
    <w:rsid w:val="004C2569"/>
    <w:rPr>
      <w:rFonts w:ascii="Symbol" w:hAnsi="Symbol" w:cs="Symbol"/>
    </w:rPr>
  </w:style>
  <w:style w:type="character" w:customStyle="1" w:styleId="WW8Num49z0">
    <w:name w:val="WW8Num49z0"/>
    <w:rsid w:val="004C2569"/>
    <w:rPr>
      <w:rFonts w:ascii="Symbol" w:hAnsi="Symbol" w:cs="Symbol"/>
    </w:rPr>
  </w:style>
  <w:style w:type="character" w:customStyle="1" w:styleId="WW8Num49z1">
    <w:name w:val="WW8Num49z1"/>
    <w:rsid w:val="004C2569"/>
    <w:rPr>
      <w:rFonts w:ascii="Courier New" w:hAnsi="Courier New" w:cs="Courier New"/>
    </w:rPr>
  </w:style>
  <w:style w:type="character" w:customStyle="1" w:styleId="WW8Num49z2">
    <w:name w:val="WW8Num49z2"/>
    <w:rsid w:val="004C2569"/>
    <w:rPr>
      <w:rFonts w:ascii="Wingdings" w:hAnsi="Wingdings" w:cs="Wingdings"/>
    </w:rPr>
  </w:style>
  <w:style w:type="character" w:customStyle="1" w:styleId="WW8Num50z0">
    <w:name w:val="WW8Num50z0"/>
    <w:rsid w:val="004C2569"/>
    <w:rPr>
      <w:rFonts w:ascii="Symbol" w:hAnsi="Symbol" w:cs="Symbol"/>
    </w:rPr>
  </w:style>
  <w:style w:type="character" w:customStyle="1" w:styleId="WW8Num51z0">
    <w:name w:val="WW8Num51z0"/>
    <w:rsid w:val="004C2569"/>
    <w:rPr>
      <w:rFonts w:ascii="Symbol" w:hAnsi="Symbol" w:cs="Symbol"/>
    </w:rPr>
  </w:style>
  <w:style w:type="character" w:customStyle="1" w:styleId="WW8Num52z0">
    <w:name w:val="WW8Num52z0"/>
    <w:rsid w:val="004C2569"/>
    <w:rPr>
      <w:rFonts w:ascii="Symbol" w:hAnsi="Symbol" w:cs="Symbol"/>
    </w:rPr>
  </w:style>
  <w:style w:type="character" w:customStyle="1" w:styleId="WW8Num53z0">
    <w:name w:val="WW8Num53z0"/>
    <w:rsid w:val="004C2569"/>
    <w:rPr>
      <w:rFonts w:ascii="Symbol" w:hAnsi="Symbol" w:cs="Symbol"/>
    </w:rPr>
  </w:style>
  <w:style w:type="character" w:customStyle="1" w:styleId="WW8Num54z0">
    <w:name w:val="WW8Num54z0"/>
    <w:rsid w:val="004C2569"/>
    <w:rPr>
      <w:rFonts w:ascii="Symbol" w:hAnsi="Symbol" w:cs="Symbol"/>
    </w:rPr>
  </w:style>
  <w:style w:type="character" w:customStyle="1" w:styleId="WW8Num55z0">
    <w:name w:val="WW8Num55z0"/>
    <w:rsid w:val="004C2569"/>
    <w:rPr>
      <w:rFonts w:ascii="Symbol" w:hAnsi="Symbol" w:cs="Symbol"/>
    </w:rPr>
  </w:style>
  <w:style w:type="character" w:customStyle="1" w:styleId="WW8Num56z0">
    <w:name w:val="WW8Num56z0"/>
    <w:rsid w:val="004C2569"/>
    <w:rPr>
      <w:rFonts w:ascii="Symbol" w:hAnsi="Symbol" w:cs="Symbol"/>
    </w:rPr>
  </w:style>
  <w:style w:type="character" w:customStyle="1" w:styleId="WW8Num57z0">
    <w:name w:val="WW8Num57z0"/>
    <w:rsid w:val="004C2569"/>
    <w:rPr>
      <w:rFonts w:ascii="Symbol" w:hAnsi="Symbol" w:cs="Symbol"/>
    </w:rPr>
  </w:style>
  <w:style w:type="character" w:customStyle="1" w:styleId="WW8Num58z0">
    <w:name w:val="WW8Num58z0"/>
    <w:rsid w:val="004C2569"/>
    <w:rPr>
      <w:rFonts w:ascii="Symbol" w:hAnsi="Symbol" w:cs="Symbol"/>
    </w:rPr>
  </w:style>
  <w:style w:type="character" w:customStyle="1" w:styleId="WW8Num59z0">
    <w:name w:val="WW8Num59z0"/>
    <w:rsid w:val="004C2569"/>
    <w:rPr>
      <w:rFonts w:ascii="Symbol" w:hAnsi="Symbol" w:cs="Symbol"/>
    </w:rPr>
  </w:style>
  <w:style w:type="character" w:customStyle="1" w:styleId="WW8Num60z0">
    <w:name w:val="WW8Num60z0"/>
    <w:rsid w:val="004C2569"/>
    <w:rPr>
      <w:rFonts w:ascii="Symbol" w:hAnsi="Symbol" w:cs="Symbol"/>
    </w:rPr>
  </w:style>
  <w:style w:type="character" w:customStyle="1" w:styleId="WW8Num61z0">
    <w:name w:val="WW8Num61z0"/>
    <w:rsid w:val="004C2569"/>
    <w:rPr>
      <w:rFonts w:ascii="Symbol" w:hAnsi="Symbol" w:cs="Symbol"/>
    </w:rPr>
  </w:style>
  <w:style w:type="character" w:customStyle="1" w:styleId="WW8Num62z0">
    <w:name w:val="WW8Num62z0"/>
    <w:rsid w:val="004C2569"/>
    <w:rPr>
      <w:rFonts w:ascii="Symbol" w:hAnsi="Symbol" w:cs="Symbol"/>
    </w:rPr>
  </w:style>
  <w:style w:type="character" w:customStyle="1" w:styleId="WW8Num63z0">
    <w:name w:val="WW8Num63z0"/>
    <w:rsid w:val="004C2569"/>
    <w:rPr>
      <w:rFonts w:ascii="Symbol" w:hAnsi="Symbol" w:cs="Symbol"/>
    </w:rPr>
  </w:style>
  <w:style w:type="character" w:customStyle="1" w:styleId="WW8Num64z0">
    <w:name w:val="WW8Num64z0"/>
    <w:rsid w:val="004C2569"/>
    <w:rPr>
      <w:rFonts w:ascii="Symbol" w:hAnsi="Symbol" w:cs="Symbol"/>
    </w:rPr>
  </w:style>
  <w:style w:type="character" w:customStyle="1" w:styleId="WW8Num65z0">
    <w:name w:val="WW8Num65z0"/>
    <w:rsid w:val="004C2569"/>
    <w:rPr>
      <w:rFonts w:ascii="Symbol" w:hAnsi="Symbol" w:cs="Symbol"/>
    </w:rPr>
  </w:style>
  <w:style w:type="character" w:customStyle="1" w:styleId="WW8Num66z0">
    <w:name w:val="WW8Num66z0"/>
    <w:rsid w:val="004C2569"/>
    <w:rPr>
      <w:rFonts w:ascii="Symbol" w:hAnsi="Symbol" w:cs="Symbol"/>
    </w:rPr>
  </w:style>
  <w:style w:type="character" w:customStyle="1" w:styleId="WW8Num67z0">
    <w:name w:val="WW8Num67z0"/>
    <w:rsid w:val="004C2569"/>
    <w:rPr>
      <w:rFonts w:ascii="Symbol" w:hAnsi="Symbol" w:cs="Symbol"/>
    </w:rPr>
  </w:style>
  <w:style w:type="character" w:customStyle="1" w:styleId="WW8Num68z0">
    <w:name w:val="WW8Num68z0"/>
    <w:rsid w:val="004C2569"/>
    <w:rPr>
      <w:rFonts w:ascii="Symbol" w:hAnsi="Symbol" w:cs="Symbol"/>
    </w:rPr>
  </w:style>
  <w:style w:type="character" w:customStyle="1" w:styleId="WW8Num69z0">
    <w:name w:val="WW8Num69z0"/>
    <w:rsid w:val="004C2569"/>
    <w:rPr>
      <w:rFonts w:ascii="Symbol" w:hAnsi="Symbol" w:cs="Symbol"/>
    </w:rPr>
  </w:style>
  <w:style w:type="character" w:customStyle="1" w:styleId="WW8Num70z0">
    <w:name w:val="WW8Num70z0"/>
    <w:rsid w:val="004C2569"/>
    <w:rPr>
      <w:rFonts w:ascii="Symbol" w:hAnsi="Symbol" w:cs="Symbol"/>
    </w:rPr>
  </w:style>
  <w:style w:type="character" w:customStyle="1" w:styleId="WW8Num71z0">
    <w:name w:val="WW8Num71z0"/>
    <w:rsid w:val="004C2569"/>
    <w:rPr>
      <w:rFonts w:ascii="Symbol" w:hAnsi="Symbol" w:cs="Symbol"/>
    </w:rPr>
  </w:style>
  <w:style w:type="character" w:customStyle="1" w:styleId="WW8Num72z0">
    <w:name w:val="WW8Num72z0"/>
    <w:rsid w:val="004C2569"/>
    <w:rPr>
      <w:rFonts w:ascii="Symbol" w:hAnsi="Symbol" w:cs="Symbol"/>
    </w:rPr>
  </w:style>
  <w:style w:type="character" w:customStyle="1" w:styleId="WW8Num73z0">
    <w:name w:val="WW8Num73z0"/>
    <w:rsid w:val="004C2569"/>
    <w:rPr>
      <w:rFonts w:ascii="Symbol" w:hAnsi="Symbol" w:cs="Symbol"/>
    </w:rPr>
  </w:style>
  <w:style w:type="character" w:customStyle="1" w:styleId="WW8Num74z0">
    <w:name w:val="WW8Num74z0"/>
    <w:rsid w:val="004C2569"/>
    <w:rPr>
      <w:rFonts w:ascii="Symbol" w:hAnsi="Symbol" w:cs="Symbol"/>
    </w:rPr>
  </w:style>
  <w:style w:type="character" w:customStyle="1" w:styleId="WW8Num75z0">
    <w:name w:val="WW8Num75z0"/>
    <w:rsid w:val="004C2569"/>
    <w:rPr>
      <w:rFonts w:ascii="Symbol" w:hAnsi="Symbol" w:cs="Symbol"/>
    </w:rPr>
  </w:style>
  <w:style w:type="character" w:customStyle="1" w:styleId="WW8Num76z0">
    <w:name w:val="WW8Num76z0"/>
    <w:rsid w:val="004C2569"/>
    <w:rPr>
      <w:rFonts w:ascii="Symbol" w:hAnsi="Symbol" w:cs="Symbol"/>
    </w:rPr>
  </w:style>
  <w:style w:type="character" w:customStyle="1" w:styleId="WW8Num76z1">
    <w:name w:val="WW8Num76z1"/>
    <w:rsid w:val="004C2569"/>
    <w:rPr>
      <w:rFonts w:ascii="Courier New" w:hAnsi="Courier New" w:cs="Courier New"/>
    </w:rPr>
  </w:style>
  <w:style w:type="character" w:customStyle="1" w:styleId="WW8Num76z2">
    <w:name w:val="WW8Num76z2"/>
    <w:rsid w:val="004C2569"/>
    <w:rPr>
      <w:rFonts w:ascii="Wingdings" w:hAnsi="Wingdings" w:cs="Wingdings"/>
    </w:rPr>
  </w:style>
  <w:style w:type="character" w:customStyle="1" w:styleId="WW8Num76z3">
    <w:name w:val="WW8Num76z3"/>
    <w:rsid w:val="004C2569"/>
    <w:rPr>
      <w:rFonts w:ascii="Symbol" w:hAnsi="Symbol" w:cs="Symbol"/>
    </w:rPr>
  </w:style>
  <w:style w:type="character" w:customStyle="1" w:styleId="WW8Num77z0">
    <w:name w:val="WW8Num77z0"/>
    <w:rsid w:val="004C2569"/>
    <w:rPr>
      <w:rFonts w:ascii="Symbol" w:hAnsi="Symbol" w:cs="Symbol"/>
    </w:rPr>
  </w:style>
  <w:style w:type="character" w:customStyle="1" w:styleId="WW8Num78z0">
    <w:name w:val="WW8Num78z0"/>
    <w:rsid w:val="004C2569"/>
    <w:rPr>
      <w:rFonts w:ascii="Symbol" w:hAnsi="Symbol" w:cs="Symbol"/>
    </w:rPr>
  </w:style>
  <w:style w:type="character" w:customStyle="1" w:styleId="WW8Num79z0">
    <w:name w:val="WW8Num79z0"/>
    <w:rsid w:val="004C2569"/>
    <w:rPr>
      <w:rFonts w:ascii="Symbol" w:hAnsi="Symbol" w:cs="Symbol"/>
    </w:rPr>
  </w:style>
  <w:style w:type="character" w:customStyle="1" w:styleId="WW8Num79z1">
    <w:name w:val="WW8Num79z1"/>
    <w:rsid w:val="004C2569"/>
    <w:rPr>
      <w:rFonts w:ascii="Courier New" w:hAnsi="Courier New" w:cs="Courier New"/>
    </w:rPr>
  </w:style>
  <w:style w:type="character" w:customStyle="1" w:styleId="WW8Num79z2">
    <w:name w:val="WW8Num79z2"/>
    <w:rsid w:val="004C2569"/>
    <w:rPr>
      <w:rFonts w:ascii="Wingdings" w:hAnsi="Wingdings" w:cs="Wingdings"/>
    </w:rPr>
  </w:style>
  <w:style w:type="character" w:customStyle="1" w:styleId="WW8Num79z3">
    <w:name w:val="WW8Num79z3"/>
    <w:rsid w:val="004C2569"/>
    <w:rPr>
      <w:rFonts w:ascii="Symbol" w:hAnsi="Symbol" w:cs="Symbol"/>
    </w:rPr>
  </w:style>
  <w:style w:type="character" w:customStyle="1" w:styleId="WW8Num80z0">
    <w:name w:val="WW8Num80z0"/>
    <w:rsid w:val="004C2569"/>
    <w:rPr>
      <w:rFonts w:ascii="Symbol" w:hAnsi="Symbol" w:cs="Symbol"/>
    </w:rPr>
  </w:style>
  <w:style w:type="character" w:customStyle="1" w:styleId="WW8Num81z0">
    <w:name w:val="WW8Num81z0"/>
    <w:rsid w:val="004C2569"/>
    <w:rPr>
      <w:rFonts w:ascii="Symbol" w:hAnsi="Symbol" w:cs="Symbol"/>
    </w:rPr>
  </w:style>
  <w:style w:type="character" w:customStyle="1" w:styleId="WW8Num82z0">
    <w:name w:val="WW8Num82z0"/>
    <w:rsid w:val="004C2569"/>
    <w:rPr>
      <w:rFonts w:ascii="Symbol" w:hAnsi="Symbol" w:cs="Symbol"/>
    </w:rPr>
  </w:style>
  <w:style w:type="character" w:customStyle="1" w:styleId="WW8Num83z0">
    <w:name w:val="WW8Num83z0"/>
    <w:rsid w:val="004C2569"/>
    <w:rPr>
      <w:rFonts w:ascii="Symbol" w:hAnsi="Symbol" w:cs="Symbol"/>
    </w:rPr>
  </w:style>
  <w:style w:type="character" w:customStyle="1" w:styleId="WW8Num84z0">
    <w:name w:val="WW8Num84z0"/>
    <w:rsid w:val="004C2569"/>
    <w:rPr>
      <w:rFonts w:ascii="Symbol" w:hAnsi="Symbol" w:cs="Symbol"/>
    </w:rPr>
  </w:style>
  <w:style w:type="character" w:customStyle="1" w:styleId="WW8Num85z0">
    <w:name w:val="WW8Num85z0"/>
    <w:rsid w:val="004C2569"/>
    <w:rPr>
      <w:rFonts w:ascii="Symbol" w:hAnsi="Symbol" w:cs="Symbol"/>
    </w:rPr>
  </w:style>
  <w:style w:type="character" w:customStyle="1" w:styleId="WW8Num86z0">
    <w:name w:val="WW8Num86z0"/>
    <w:rsid w:val="004C2569"/>
    <w:rPr>
      <w:rFonts w:ascii="Symbol" w:hAnsi="Symbol" w:cs="Symbol"/>
    </w:rPr>
  </w:style>
  <w:style w:type="character" w:customStyle="1" w:styleId="WW8Num86z1">
    <w:name w:val="WW8Num86z1"/>
    <w:rsid w:val="004C2569"/>
    <w:rPr>
      <w:rFonts w:ascii="Courier New" w:hAnsi="Courier New" w:cs="Courier New"/>
    </w:rPr>
  </w:style>
  <w:style w:type="character" w:customStyle="1" w:styleId="WW8Num86z2">
    <w:name w:val="WW8Num86z2"/>
    <w:rsid w:val="004C2569"/>
    <w:rPr>
      <w:rFonts w:ascii="Wingdings" w:hAnsi="Wingdings" w:cs="Wingdings"/>
    </w:rPr>
  </w:style>
  <w:style w:type="character" w:customStyle="1" w:styleId="WW8Num87z0">
    <w:name w:val="WW8Num87z0"/>
    <w:rsid w:val="004C2569"/>
    <w:rPr>
      <w:rFonts w:ascii="Symbol" w:hAnsi="Symbol" w:cs="Symbol"/>
    </w:rPr>
  </w:style>
  <w:style w:type="character" w:customStyle="1" w:styleId="WW8Num88z0">
    <w:name w:val="WW8Num88z0"/>
    <w:rsid w:val="004C2569"/>
    <w:rPr>
      <w:rFonts w:ascii="Symbol" w:hAnsi="Symbol" w:cs="Symbol"/>
    </w:rPr>
  </w:style>
  <w:style w:type="character" w:customStyle="1" w:styleId="WW8Num89z0">
    <w:name w:val="WW8Num89z0"/>
    <w:rsid w:val="004C2569"/>
    <w:rPr>
      <w:rFonts w:ascii="Symbol" w:hAnsi="Symbol" w:cs="Symbol"/>
    </w:rPr>
  </w:style>
  <w:style w:type="character" w:customStyle="1" w:styleId="WW8Num90z0">
    <w:name w:val="WW8Num90z0"/>
    <w:rsid w:val="004C2569"/>
    <w:rPr>
      <w:rFonts w:ascii="Symbol" w:hAnsi="Symbol" w:cs="Symbol"/>
    </w:rPr>
  </w:style>
  <w:style w:type="character" w:customStyle="1" w:styleId="WW8Num91z0">
    <w:name w:val="WW8Num91z0"/>
    <w:rsid w:val="004C2569"/>
    <w:rPr>
      <w:rFonts w:ascii="Symbol" w:hAnsi="Symbol" w:cs="Symbol"/>
    </w:rPr>
  </w:style>
  <w:style w:type="character" w:customStyle="1" w:styleId="WW8Num93z0">
    <w:name w:val="WW8Num93z0"/>
    <w:rsid w:val="004C2569"/>
    <w:rPr>
      <w:rFonts w:ascii="Symbol" w:hAnsi="Symbol" w:cs="Symbol"/>
    </w:rPr>
  </w:style>
  <w:style w:type="character" w:customStyle="1" w:styleId="WW8Num93z1">
    <w:name w:val="WW8Num93z1"/>
    <w:rsid w:val="004C2569"/>
    <w:rPr>
      <w:rFonts w:ascii="Courier New" w:hAnsi="Courier New" w:cs="Courier New"/>
    </w:rPr>
  </w:style>
  <w:style w:type="character" w:customStyle="1" w:styleId="WW8Num93z2">
    <w:name w:val="WW8Num93z2"/>
    <w:rsid w:val="004C2569"/>
    <w:rPr>
      <w:rFonts w:ascii="Wingdings" w:hAnsi="Wingdings" w:cs="Wingdings"/>
    </w:rPr>
  </w:style>
  <w:style w:type="character" w:customStyle="1" w:styleId="WW8Num93z3">
    <w:name w:val="WW8Num93z3"/>
    <w:rsid w:val="004C2569"/>
    <w:rPr>
      <w:rFonts w:ascii="Symbol" w:hAnsi="Symbol" w:cs="Symbol"/>
    </w:rPr>
  </w:style>
  <w:style w:type="character" w:customStyle="1" w:styleId="WW8Num94z0">
    <w:name w:val="WW8Num94z0"/>
    <w:rsid w:val="004C2569"/>
    <w:rPr>
      <w:rFonts w:ascii="Symbol" w:hAnsi="Symbol" w:cs="Symbol"/>
    </w:rPr>
  </w:style>
  <w:style w:type="character" w:customStyle="1" w:styleId="WW8Num95z0">
    <w:name w:val="WW8Num95z0"/>
    <w:rsid w:val="004C2569"/>
    <w:rPr>
      <w:rFonts w:ascii="Symbol" w:hAnsi="Symbol" w:cs="Symbol"/>
    </w:rPr>
  </w:style>
  <w:style w:type="character" w:customStyle="1" w:styleId="WW8Num96z0">
    <w:name w:val="WW8Num96z0"/>
    <w:rsid w:val="004C2569"/>
    <w:rPr>
      <w:rFonts w:ascii="Symbol" w:hAnsi="Symbol" w:cs="Symbol"/>
    </w:rPr>
  </w:style>
  <w:style w:type="character" w:customStyle="1" w:styleId="WW8Num97z0">
    <w:name w:val="WW8Num97z0"/>
    <w:rsid w:val="004C2569"/>
    <w:rPr>
      <w:rFonts w:ascii="Symbol" w:hAnsi="Symbol" w:cs="Symbol"/>
    </w:rPr>
  </w:style>
  <w:style w:type="character" w:customStyle="1" w:styleId="WW8Num98z0">
    <w:name w:val="WW8Num98z0"/>
    <w:rsid w:val="004C2569"/>
    <w:rPr>
      <w:rFonts w:ascii="Symbol" w:hAnsi="Symbol" w:cs="Symbol"/>
    </w:rPr>
  </w:style>
  <w:style w:type="character" w:customStyle="1" w:styleId="WW8Num99z0">
    <w:name w:val="WW8Num99z0"/>
    <w:rsid w:val="004C2569"/>
    <w:rPr>
      <w:rFonts w:ascii="Symbol" w:hAnsi="Symbol" w:cs="Symbol"/>
    </w:rPr>
  </w:style>
  <w:style w:type="character" w:customStyle="1" w:styleId="WW8Num100z0">
    <w:name w:val="WW8Num100z0"/>
    <w:rsid w:val="004C2569"/>
    <w:rPr>
      <w:rFonts w:ascii="Symbol" w:hAnsi="Symbol" w:cs="Symbol"/>
    </w:rPr>
  </w:style>
  <w:style w:type="character" w:customStyle="1" w:styleId="WW8Num100z1">
    <w:name w:val="WW8Num100z1"/>
    <w:rsid w:val="004C2569"/>
    <w:rPr>
      <w:rFonts w:ascii="Courier New" w:hAnsi="Courier New" w:cs="Courier New"/>
    </w:rPr>
  </w:style>
  <w:style w:type="character" w:customStyle="1" w:styleId="WW8Num100z2">
    <w:name w:val="WW8Num100z2"/>
    <w:rsid w:val="004C2569"/>
    <w:rPr>
      <w:rFonts w:ascii="Wingdings" w:hAnsi="Wingdings" w:cs="Wingdings"/>
    </w:rPr>
  </w:style>
  <w:style w:type="character" w:customStyle="1" w:styleId="WW8Num100z3">
    <w:name w:val="WW8Num100z3"/>
    <w:rsid w:val="004C2569"/>
    <w:rPr>
      <w:rFonts w:ascii="Symbol" w:hAnsi="Symbol" w:cs="Symbol"/>
    </w:rPr>
  </w:style>
  <w:style w:type="character" w:customStyle="1" w:styleId="WW8Num101z0">
    <w:name w:val="WW8Num101z0"/>
    <w:rsid w:val="004C2569"/>
    <w:rPr>
      <w:rFonts w:ascii="Symbol" w:hAnsi="Symbol" w:cs="Symbol"/>
    </w:rPr>
  </w:style>
  <w:style w:type="character" w:customStyle="1" w:styleId="WW8Num102z0">
    <w:name w:val="WW8Num102z0"/>
    <w:rsid w:val="004C2569"/>
    <w:rPr>
      <w:rFonts w:ascii="Symbol" w:hAnsi="Symbol" w:cs="Symbol"/>
    </w:rPr>
  </w:style>
  <w:style w:type="character" w:customStyle="1" w:styleId="WW8Num102z1">
    <w:name w:val="WW8Num102z1"/>
    <w:rsid w:val="004C2569"/>
    <w:rPr>
      <w:rFonts w:ascii="Courier New" w:hAnsi="Courier New" w:cs="Courier New"/>
    </w:rPr>
  </w:style>
  <w:style w:type="character" w:customStyle="1" w:styleId="WW8Num102z2">
    <w:name w:val="WW8Num102z2"/>
    <w:rsid w:val="004C2569"/>
    <w:rPr>
      <w:rFonts w:ascii="Wingdings" w:hAnsi="Wingdings" w:cs="Wingdings"/>
    </w:rPr>
  </w:style>
  <w:style w:type="character" w:customStyle="1" w:styleId="WW8Num102z3">
    <w:name w:val="WW8Num102z3"/>
    <w:rsid w:val="004C2569"/>
    <w:rPr>
      <w:rFonts w:ascii="Symbol" w:hAnsi="Symbol" w:cs="Symbol"/>
    </w:rPr>
  </w:style>
  <w:style w:type="character" w:customStyle="1" w:styleId="WW8Num103z0">
    <w:name w:val="WW8Num103z0"/>
    <w:rsid w:val="004C2569"/>
    <w:rPr>
      <w:rFonts w:ascii="Symbol" w:hAnsi="Symbol" w:cs="Symbol"/>
    </w:rPr>
  </w:style>
  <w:style w:type="character" w:customStyle="1" w:styleId="WW8Num104z0">
    <w:name w:val="WW8Num104z0"/>
    <w:rsid w:val="004C2569"/>
    <w:rPr>
      <w:rFonts w:ascii="Symbol" w:hAnsi="Symbol" w:cs="Symbol"/>
    </w:rPr>
  </w:style>
  <w:style w:type="character" w:customStyle="1" w:styleId="WW8Num105z0">
    <w:name w:val="WW8Num105z0"/>
    <w:rsid w:val="004C2569"/>
    <w:rPr>
      <w:rFonts w:ascii="Symbol" w:hAnsi="Symbol" w:cs="Symbol"/>
    </w:rPr>
  </w:style>
  <w:style w:type="character" w:customStyle="1" w:styleId="WW8Num106z0">
    <w:name w:val="WW8Num106z0"/>
    <w:rsid w:val="004C2569"/>
    <w:rPr>
      <w:rFonts w:ascii="Symbol" w:hAnsi="Symbol" w:cs="Symbol"/>
    </w:rPr>
  </w:style>
  <w:style w:type="character" w:customStyle="1" w:styleId="WW8Num107z0">
    <w:name w:val="WW8Num107z0"/>
    <w:rsid w:val="004C2569"/>
    <w:rPr>
      <w:rFonts w:ascii="Symbol" w:hAnsi="Symbol" w:cs="Symbol"/>
    </w:rPr>
  </w:style>
  <w:style w:type="character" w:customStyle="1" w:styleId="WW8Num108z0">
    <w:name w:val="WW8Num108z0"/>
    <w:rsid w:val="004C2569"/>
    <w:rPr>
      <w:rFonts w:ascii="Symbol" w:hAnsi="Symbol" w:cs="Symbol"/>
    </w:rPr>
  </w:style>
  <w:style w:type="character" w:customStyle="1" w:styleId="WW8Num109z0">
    <w:name w:val="WW8Num109z0"/>
    <w:rsid w:val="004C2569"/>
    <w:rPr>
      <w:rFonts w:ascii="Symbol" w:hAnsi="Symbol" w:cs="Symbol"/>
    </w:rPr>
  </w:style>
  <w:style w:type="character" w:customStyle="1" w:styleId="WW8Num110z0">
    <w:name w:val="WW8Num110z0"/>
    <w:rsid w:val="004C2569"/>
    <w:rPr>
      <w:rFonts w:ascii="Symbol" w:hAnsi="Symbol" w:cs="Symbol"/>
    </w:rPr>
  </w:style>
  <w:style w:type="character" w:customStyle="1" w:styleId="WW8Num111z0">
    <w:name w:val="WW8Num111z0"/>
    <w:rsid w:val="004C2569"/>
    <w:rPr>
      <w:rFonts w:ascii="Symbol" w:hAnsi="Symbol" w:cs="Symbol"/>
    </w:rPr>
  </w:style>
  <w:style w:type="character" w:customStyle="1" w:styleId="WW8Num112z0">
    <w:name w:val="WW8Num112z0"/>
    <w:rsid w:val="004C2569"/>
    <w:rPr>
      <w:rFonts w:ascii="Symbol" w:hAnsi="Symbol" w:cs="Symbol"/>
    </w:rPr>
  </w:style>
  <w:style w:type="character" w:customStyle="1" w:styleId="WW8Num113z0">
    <w:name w:val="WW8Num113z0"/>
    <w:rsid w:val="004C2569"/>
    <w:rPr>
      <w:i/>
    </w:rPr>
  </w:style>
  <w:style w:type="character" w:customStyle="1" w:styleId="WW8Num114z0">
    <w:name w:val="WW8Num114z0"/>
    <w:rsid w:val="004C2569"/>
    <w:rPr>
      <w:rFonts w:ascii="Symbol" w:hAnsi="Symbol" w:cs="Symbol"/>
    </w:rPr>
  </w:style>
  <w:style w:type="character" w:customStyle="1" w:styleId="WW8Num115z0">
    <w:name w:val="WW8Num115z0"/>
    <w:rsid w:val="004C2569"/>
    <w:rPr>
      <w:rFonts w:ascii="Symbol" w:hAnsi="Symbol" w:cs="Symbol"/>
    </w:rPr>
  </w:style>
  <w:style w:type="character" w:customStyle="1" w:styleId="WW8Num116z0">
    <w:name w:val="WW8Num116z0"/>
    <w:rsid w:val="004C2569"/>
    <w:rPr>
      <w:rFonts w:ascii="Symbol" w:hAnsi="Symbol" w:cs="Symbol"/>
    </w:rPr>
  </w:style>
  <w:style w:type="character" w:customStyle="1" w:styleId="WW8Num117z0">
    <w:name w:val="WW8Num117z0"/>
    <w:rsid w:val="004C2569"/>
    <w:rPr>
      <w:rFonts w:ascii="Symbol" w:hAnsi="Symbol" w:cs="Symbol"/>
    </w:rPr>
  </w:style>
  <w:style w:type="character" w:customStyle="1" w:styleId="WW8Num118z0">
    <w:name w:val="WW8Num118z0"/>
    <w:rsid w:val="004C2569"/>
    <w:rPr>
      <w:rFonts w:ascii="Symbol" w:hAnsi="Symbol" w:cs="Symbol"/>
    </w:rPr>
  </w:style>
  <w:style w:type="character" w:customStyle="1" w:styleId="WW8Num119z0">
    <w:name w:val="WW8Num119z0"/>
    <w:rsid w:val="004C2569"/>
    <w:rPr>
      <w:rFonts w:ascii="Symbol" w:hAnsi="Symbol" w:cs="Symbol"/>
    </w:rPr>
  </w:style>
  <w:style w:type="character" w:customStyle="1" w:styleId="WW8Num119z1">
    <w:name w:val="WW8Num119z1"/>
    <w:rsid w:val="004C2569"/>
    <w:rPr>
      <w:rFonts w:ascii="Courier New" w:hAnsi="Courier New" w:cs="Courier New"/>
    </w:rPr>
  </w:style>
  <w:style w:type="character" w:customStyle="1" w:styleId="WW8Num119z2">
    <w:name w:val="WW8Num119z2"/>
    <w:rsid w:val="004C2569"/>
    <w:rPr>
      <w:rFonts w:ascii="Wingdings" w:hAnsi="Wingdings" w:cs="Wingdings"/>
    </w:rPr>
  </w:style>
  <w:style w:type="character" w:customStyle="1" w:styleId="WW8Num120z0">
    <w:name w:val="WW8Num120z0"/>
    <w:rsid w:val="004C2569"/>
    <w:rPr>
      <w:rFonts w:ascii="Symbol" w:hAnsi="Symbol" w:cs="Symbol"/>
    </w:rPr>
  </w:style>
  <w:style w:type="character" w:customStyle="1" w:styleId="WW8Num121z0">
    <w:name w:val="WW8Num121z0"/>
    <w:rsid w:val="004C2569"/>
    <w:rPr>
      <w:rFonts w:ascii="Symbol" w:hAnsi="Symbol" w:cs="Symbol"/>
    </w:rPr>
  </w:style>
  <w:style w:type="character" w:customStyle="1" w:styleId="WW8Num122z0">
    <w:name w:val="WW8Num122z0"/>
    <w:rsid w:val="004C2569"/>
    <w:rPr>
      <w:rFonts w:ascii="Symbol" w:hAnsi="Symbol" w:cs="Symbol"/>
    </w:rPr>
  </w:style>
  <w:style w:type="character" w:customStyle="1" w:styleId="WW8Num123z0">
    <w:name w:val="WW8Num123z0"/>
    <w:rsid w:val="004C2569"/>
    <w:rPr>
      <w:rFonts w:ascii="Symbol" w:hAnsi="Symbol" w:cs="Symbol"/>
    </w:rPr>
  </w:style>
  <w:style w:type="character" w:customStyle="1" w:styleId="WW8Num124z0">
    <w:name w:val="WW8Num124z0"/>
    <w:rsid w:val="004C2569"/>
    <w:rPr>
      <w:rFonts w:ascii="Symbol" w:hAnsi="Symbol" w:cs="Symbol"/>
    </w:rPr>
  </w:style>
  <w:style w:type="character" w:customStyle="1" w:styleId="WW8Num124z1">
    <w:name w:val="WW8Num124z1"/>
    <w:rsid w:val="004C2569"/>
    <w:rPr>
      <w:rFonts w:ascii="Times New Roman" w:hAnsi="Times New Roman" w:cs="Times New Roman"/>
    </w:rPr>
  </w:style>
  <w:style w:type="character" w:customStyle="1" w:styleId="WW8Num124z2">
    <w:name w:val="WW8Num124z2"/>
    <w:rsid w:val="004C2569"/>
    <w:rPr>
      <w:rFonts w:ascii="Wingdings" w:hAnsi="Wingdings" w:cs="Wingdings"/>
    </w:rPr>
  </w:style>
  <w:style w:type="character" w:customStyle="1" w:styleId="WW8Num124z3">
    <w:name w:val="WW8Num124z3"/>
    <w:rsid w:val="004C2569"/>
    <w:rPr>
      <w:rFonts w:ascii="Symbol" w:hAnsi="Symbol" w:cs="Symbol"/>
    </w:rPr>
  </w:style>
  <w:style w:type="character" w:customStyle="1" w:styleId="WW8Num124z4">
    <w:name w:val="WW8Num124z4"/>
    <w:rsid w:val="004C2569"/>
    <w:rPr>
      <w:rFonts w:ascii="Courier New" w:hAnsi="Courier New" w:cs="Courier New"/>
    </w:rPr>
  </w:style>
  <w:style w:type="character" w:customStyle="1" w:styleId="WW8Num125z0">
    <w:name w:val="WW8Num125z0"/>
    <w:rsid w:val="004C2569"/>
    <w:rPr>
      <w:rFonts w:ascii="Symbol" w:hAnsi="Symbol" w:cs="Symbol"/>
    </w:rPr>
  </w:style>
  <w:style w:type="character" w:customStyle="1" w:styleId="WW8Num126z0">
    <w:name w:val="WW8Num126z0"/>
    <w:rsid w:val="004C2569"/>
    <w:rPr>
      <w:rFonts w:ascii="Symbol" w:hAnsi="Symbol" w:cs="Symbol"/>
    </w:rPr>
  </w:style>
  <w:style w:type="character" w:customStyle="1" w:styleId="WW8Num127z0">
    <w:name w:val="WW8Num127z0"/>
    <w:rsid w:val="004C2569"/>
    <w:rPr>
      <w:rFonts w:ascii="Symbol" w:hAnsi="Symbol" w:cs="Symbol"/>
    </w:rPr>
  </w:style>
  <w:style w:type="character" w:customStyle="1" w:styleId="WW8Num128z0">
    <w:name w:val="WW8Num128z0"/>
    <w:rsid w:val="004C2569"/>
    <w:rPr>
      <w:rFonts w:ascii="Symbol" w:hAnsi="Symbol" w:cs="Symbol"/>
    </w:rPr>
  </w:style>
  <w:style w:type="character" w:customStyle="1" w:styleId="WW8Num129z0">
    <w:name w:val="WW8Num129z0"/>
    <w:rsid w:val="004C2569"/>
    <w:rPr>
      <w:rFonts w:ascii="Symbol" w:hAnsi="Symbol" w:cs="Symbol"/>
    </w:rPr>
  </w:style>
  <w:style w:type="character" w:customStyle="1" w:styleId="WW8Num131z0">
    <w:name w:val="WW8Num131z0"/>
    <w:rsid w:val="004C2569"/>
    <w:rPr>
      <w:rFonts w:ascii="Symbol" w:hAnsi="Symbol" w:cs="Symbol"/>
    </w:rPr>
  </w:style>
  <w:style w:type="character" w:customStyle="1" w:styleId="WW8Num132z0">
    <w:name w:val="WW8Num132z0"/>
    <w:rsid w:val="004C2569"/>
    <w:rPr>
      <w:rFonts w:ascii="Symbol" w:hAnsi="Symbol" w:cs="Symbol"/>
    </w:rPr>
  </w:style>
  <w:style w:type="character" w:customStyle="1" w:styleId="WW8Num132z1">
    <w:name w:val="WW8Num132z1"/>
    <w:rsid w:val="004C2569"/>
    <w:rPr>
      <w:rFonts w:ascii="Courier New" w:hAnsi="Courier New" w:cs="Courier New"/>
    </w:rPr>
  </w:style>
  <w:style w:type="character" w:customStyle="1" w:styleId="WW8Num132z2">
    <w:name w:val="WW8Num132z2"/>
    <w:rsid w:val="004C2569"/>
    <w:rPr>
      <w:rFonts w:ascii="Wingdings" w:hAnsi="Wingdings" w:cs="Wingdings"/>
    </w:rPr>
  </w:style>
  <w:style w:type="character" w:customStyle="1" w:styleId="WW8Num132z3">
    <w:name w:val="WW8Num132z3"/>
    <w:rsid w:val="004C2569"/>
    <w:rPr>
      <w:rFonts w:ascii="Symbol" w:hAnsi="Symbol" w:cs="Symbol"/>
    </w:rPr>
  </w:style>
  <w:style w:type="character" w:customStyle="1" w:styleId="WW8Num133z0">
    <w:name w:val="WW8Num133z0"/>
    <w:rsid w:val="004C2569"/>
    <w:rPr>
      <w:rFonts w:ascii="Symbol" w:hAnsi="Symbol" w:cs="Symbol"/>
    </w:rPr>
  </w:style>
  <w:style w:type="character" w:customStyle="1" w:styleId="WW8Num134z0">
    <w:name w:val="WW8Num134z0"/>
    <w:rsid w:val="004C2569"/>
    <w:rPr>
      <w:rFonts w:ascii="Symbol" w:hAnsi="Symbol" w:cs="Symbol"/>
    </w:rPr>
  </w:style>
  <w:style w:type="character" w:customStyle="1" w:styleId="WW8Num135z0">
    <w:name w:val="WW8Num135z0"/>
    <w:rsid w:val="004C2569"/>
    <w:rPr>
      <w:rFonts w:ascii="Symbol" w:hAnsi="Symbol" w:cs="Symbol"/>
    </w:rPr>
  </w:style>
  <w:style w:type="character" w:customStyle="1" w:styleId="WW8Num136z0">
    <w:name w:val="WW8Num136z0"/>
    <w:rsid w:val="004C2569"/>
    <w:rPr>
      <w:rFonts w:ascii="Symbol" w:hAnsi="Symbol" w:cs="Symbol"/>
    </w:rPr>
  </w:style>
  <w:style w:type="character" w:customStyle="1" w:styleId="WW8Num137z0">
    <w:name w:val="WW8Num137z0"/>
    <w:rsid w:val="004C2569"/>
    <w:rPr>
      <w:rFonts w:ascii="Symbol" w:hAnsi="Symbol" w:cs="Symbol"/>
    </w:rPr>
  </w:style>
  <w:style w:type="character" w:customStyle="1" w:styleId="WW8Num138z0">
    <w:name w:val="WW8Num138z0"/>
    <w:rsid w:val="004C2569"/>
    <w:rPr>
      <w:rFonts w:ascii="Symbol" w:hAnsi="Symbol" w:cs="Symbol"/>
    </w:rPr>
  </w:style>
  <w:style w:type="character" w:customStyle="1" w:styleId="WW8Num139z0">
    <w:name w:val="WW8Num139z0"/>
    <w:rsid w:val="004C2569"/>
    <w:rPr>
      <w:rFonts w:ascii="Symbol" w:hAnsi="Symbol" w:cs="Symbol"/>
    </w:rPr>
  </w:style>
  <w:style w:type="character" w:customStyle="1" w:styleId="WW8Num139z1">
    <w:name w:val="WW8Num139z1"/>
    <w:rsid w:val="004C2569"/>
    <w:rPr>
      <w:rFonts w:ascii="Courier New" w:hAnsi="Courier New" w:cs="Courier New"/>
    </w:rPr>
  </w:style>
  <w:style w:type="character" w:customStyle="1" w:styleId="WW8Num139z2">
    <w:name w:val="WW8Num139z2"/>
    <w:rsid w:val="004C2569"/>
    <w:rPr>
      <w:rFonts w:ascii="Wingdings" w:hAnsi="Wingdings" w:cs="Wingdings"/>
    </w:rPr>
  </w:style>
  <w:style w:type="character" w:customStyle="1" w:styleId="WW8Num139z3">
    <w:name w:val="WW8Num139z3"/>
    <w:rsid w:val="004C2569"/>
    <w:rPr>
      <w:rFonts w:ascii="Symbol" w:hAnsi="Symbol" w:cs="Symbol"/>
    </w:rPr>
  </w:style>
  <w:style w:type="character" w:customStyle="1" w:styleId="WW8Num140z0">
    <w:name w:val="WW8Num140z0"/>
    <w:rsid w:val="004C2569"/>
    <w:rPr>
      <w:rFonts w:ascii="Symbol" w:hAnsi="Symbol" w:cs="Symbol"/>
    </w:rPr>
  </w:style>
  <w:style w:type="character" w:customStyle="1" w:styleId="WW8Num141z0">
    <w:name w:val="WW8Num141z0"/>
    <w:rsid w:val="004C2569"/>
    <w:rPr>
      <w:rFonts w:ascii="Symbol" w:hAnsi="Symbol" w:cs="Symbol"/>
    </w:rPr>
  </w:style>
  <w:style w:type="character" w:customStyle="1" w:styleId="WW8Num142z0">
    <w:name w:val="WW8Num142z0"/>
    <w:rsid w:val="004C2569"/>
    <w:rPr>
      <w:rFonts w:ascii="Symbol" w:hAnsi="Symbol" w:cs="Symbol"/>
    </w:rPr>
  </w:style>
  <w:style w:type="character" w:customStyle="1" w:styleId="WW8Num143z0">
    <w:name w:val="WW8Num143z0"/>
    <w:rsid w:val="004C2569"/>
    <w:rPr>
      <w:rFonts w:ascii="Symbol" w:hAnsi="Symbol" w:cs="Symbol"/>
    </w:rPr>
  </w:style>
  <w:style w:type="character" w:customStyle="1" w:styleId="WW8Num144z0">
    <w:name w:val="WW8Num144z0"/>
    <w:rsid w:val="004C2569"/>
    <w:rPr>
      <w:rFonts w:ascii="Symbol" w:hAnsi="Symbol" w:cs="Symbol"/>
    </w:rPr>
  </w:style>
  <w:style w:type="character" w:customStyle="1" w:styleId="WW8Num145z0">
    <w:name w:val="WW8Num145z0"/>
    <w:rsid w:val="004C2569"/>
    <w:rPr>
      <w:rFonts w:ascii="Symbol" w:hAnsi="Symbol" w:cs="Symbol"/>
    </w:rPr>
  </w:style>
  <w:style w:type="character" w:customStyle="1" w:styleId="WW8Num145z1">
    <w:name w:val="WW8Num145z1"/>
    <w:rsid w:val="004C2569"/>
    <w:rPr>
      <w:rFonts w:ascii="Courier New" w:hAnsi="Courier New" w:cs="Courier New"/>
    </w:rPr>
  </w:style>
  <w:style w:type="character" w:customStyle="1" w:styleId="WW8Num145z2">
    <w:name w:val="WW8Num145z2"/>
    <w:rsid w:val="004C2569"/>
    <w:rPr>
      <w:rFonts w:ascii="Wingdings" w:hAnsi="Wingdings" w:cs="Wingdings"/>
    </w:rPr>
  </w:style>
  <w:style w:type="character" w:customStyle="1" w:styleId="WW8Num146z0">
    <w:name w:val="WW8Num146z0"/>
    <w:rsid w:val="004C2569"/>
    <w:rPr>
      <w:rFonts w:ascii="Symbol" w:hAnsi="Symbol" w:cs="Symbol"/>
    </w:rPr>
  </w:style>
  <w:style w:type="character" w:customStyle="1" w:styleId="WW8Num147z0">
    <w:name w:val="WW8Num147z0"/>
    <w:rsid w:val="004C2569"/>
    <w:rPr>
      <w:rFonts w:ascii="Symbol" w:hAnsi="Symbol" w:cs="Symbol"/>
    </w:rPr>
  </w:style>
  <w:style w:type="character" w:customStyle="1" w:styleId="WW8Num148z0">
    <w:name w:val="WW8Num148z0"/>
    <w:rsid w:val="004C2569"/>
    <w:rPr>
      <w:rFonts w:ascii="Symbol" w:hAnsi="Symbol" w:cs="Symbol"/>
    </w:rPr>
  </w:style>
  <w:style w:type="character" w:customStyle="1" w:styleId="WW8Num149z0">
    <w:name w:val="WW8Num149z0"/>
    <w:rsid w:val="004C2569"/>
    <w:rPr>
      <w:rFonts w:ascii="Symbol" w:hAnsi="Symbol" w:cs="Symbol"/>
    </w:rPr>
  </w:style>
  <w:style w:type="character" w:customStyle="1" w:styleId="WW8Num149z1">
    <w:name w:val="WW8Num149z1"/>
    <w:rsid w:val="004C2569"/>
    <w:rPr>
      <w:rFonts w:ascii="Courier New" w:hAnsi="Courier New" w:cs="Courier New"/>
    </w:rPr>
  </w:style>
  <w:style w:type="character" w:customStyle="1" w:styleId="WW8Num149z2">
    <w:name w:val="WW8Num149z2"/>
    <w:rsid w:val="004C2569"/>
    <w:rPr>
      <w:rFonts w:ascii="Wingdings" w:hAnsi="Wingdings" w:cs="Wingdings"/>
    </w:rPr>
  </w:style>
  <w:style w:type="character" w:customStyle="1" w:styleId="WW8Num149z3">
    <w:name w:val="WW8Num149z3"/>
    <w:rsid w:val="004C2569"/>
    <w:rPr>
      <w:rFonts w:ascii="Symbol" w:hAnsi="Symbol" w:cs="Symbol"/>
    </w:rPr>
  </w:style>
  <w:style w:type="character" w:customStyle="1" w:styleId="WW8Num150z0">
    <w:name w:val="WW8Num150z0"/>
    <w:rsid w:val="004C2569"/>
    <w:rPr>
      <w:rFonts w:ascii="Symbol" w:hAnsi="Symbol" w:cs="Symbol"/>
    </w:rPr>
  </w:style>
  <w:style w:type="character" w:customStyle="1" w:styleId="WW8Num150z1">
    <w:name w:val="WW8Num150z1"/>
    <w:rsid w:val="004C2569"/>
    <w:rPr>
      <w:rFonts w:ascii="Courier New" w:hAnsi="Courier New" w:cs="Courier New"/>
    </w:rPr>
  </w:style>
  <w:style w:type="character" w:customStyle="1" w:styleId="WW8Num150z2">
    <w:name w:val="WW8Num150z2"/>
    <w:rsid w:val="004C2569"/>
    <w:rPr>
      <w:rFonts w:ascii="Wingdings" w:hAnsi="Wingdings" w:cs="Wingdings"/>
    </w:rPr>
  </w:style>
  <w:style w:type="character" w:customStyle="1" w:styleId="WW8Num150z3">
    <w:name w:val="WW8Num150z3"/>
    <w:rsid w:val="004C2569"/>
    <w:rPr>
      <w:rFonts w:ascii="Symbol" w:hAnsi="Symbol" w:cs="Symbol"/>
    </w:rPr>
  </w:style>
  <w:style w:type="character" w:customStyle="1" w:styleId="WW8Num151z0">
    <w:name w:val="WW8Num151z0"/>
    <w:rsid w:val="004C2569"/>
    <w:rPr>
      <w:rFonts w:ascii="Symbol" w:hAnsi="Symbol" w:cs="Symbol"/>
    </w:rPr>
  </w:style>
  <w:style w:type="character" w:customStyle="1" w:styleId="WW8Num152z0">
    <w:name w:val="WW8Num152z0"/>
    <w:rsid w:val="004C2569"/>
    <w:rPr>
      <w:rFonts w:ascii="Symbol" w:hAnsi="Symbol" w:cs="Symbol"/>
    </w:rPr>
  </w:style>
  <w:style w:type="character" w:customStyle="1" w:styleId="WW8Num153z0">
    <w:name w:val="WW8Num153z0"/>
    <w:rsid w:val="004C2569"/>
    <w:rPr>
      <w:rFonts w:ascii="Symbol" w:hAnsi="Symbol" w:cs="Symbol"/>
    </w:rPr>
  </w:style>
  <w:style w:type="character" w:customStyle="1" w:styleId="WW8Num154z0">
    <w:name w:val="WW8Num154z0"/>
    <w:rsid w:val="004C2569"/>
    <w:rPr>
      <w:rFonts w:ascii="Symbol" w:hAnsi="Symbol" w:cs="Symbol"/>
    </w:rPr>
  </w:style>
  <w:style w:type="character" w:customStyle="1" w:styleId="WW8Num155z0">
    <w:name w:val="WW8Num155z0"/>
    <w:rsid w:val="004C2569"/>
    <w:rPr>
      <w:rFonts w:ascii="Symbol" w:hAnsi="Symbol" w:cs="Symbol"/>
    </w:rPr>
  </w:style>
  <w:style w:type="character" w:customStyle="1" w:styleId="WW8Num156z0">
    <w:name w:val="WW8Num156z0"/>
    <w:rsid w:val="004C2569"/>
    <w:rPr>
      <w:rFonts w:ascii="Symbol" w:hAnsi="Symbol" w:cs="Symbol"/>
    </w:rPr>
  </w:style>
  <w:style w:type="character" w:customStyle="1" w:styleId="WW8Num157z0">
    <w:name w:val="WW8Num157z0"/>
    <w:rsid w:val="004C2569"/>
    <w:rPr>
      <w:rFonts w:ascii="Symbol" w:hAnsi="Symbol" w:cs="Symbol"/>
    </w:rPr>
  </w:style>
  <w:style w:type="character" w:customStyle="1" w:styleId="WW8Num157z1">
    <w:name w:val="WW8Num157z1"/>
    <w:rsid w:val="004C2569"/>
    <w:rPr>
      <w:rFonts w:ascii="Courier New" w:hAnsi="Courier New" w:cs="Courier New"/>
    </w:rPr>
  </w:style>
  <w:style w:type="character" w:customStyle="1" w:styleId="WW8Num157z2">
    <w:name w:val="WW8Num157z2"/>
    <w:rsid w:val="004C2569"/>
    <w:rPr>
      <w:rFonts w:ascii="Wingdings" w:hAnsi="Wingdings" w:cs="Wingdings"/>
    </w:rPr>
  </w:style>
  <w:style w:type="character" w:customStyle="1" w:styleId="WW8Num157z3">
    <w:name w:val="WW8Num157z3"/>
    <w:rsid w:val="004C2569"/>
    <w:rPr>
      <w:rFonts w:ascii="Symbol" w:hAnsi="Symbol" w:cs="Symbol"/>
    </w:rPr>
  </w:style>
  <w:style w:type="character" w:customStyle="1" w:styleId="WW8Num158z0">
    <w:name w:val="WW8Num158z0"/>
    <w:rsid w:val="004C2569"/>
    <w:rPr>
      <w:i/>
    </w:rPr>
  </w:style>
  <w:style w:type="character" w:customStyle="1" w:styleId="WW8Num159z0">
    <w:name w:val="WW8Num159z0"/>
    <w:rsid w:val="004C2569"/>
    <w:rPr>
      <w:rFonts w:ascii="Symbol" w:hAnsi="Symbol" w:cs="Symbol"/>
    </w:rPr>
  </w:style>
  <w:style w:type="character" w:customStyle="1" w:styleId="WW8Num160z0">
    <w:name w:val="WW8Num160z0"/>
    <w:rsid w:val="004C2569"/>
    <w:rPr>
      <w:rFonts w:ascii="Symbol" w:hAnsi="Symbol" w:cs="Symbol"/>
    </w:rPr>
  </w:style>
  <w:style w:type="character" w:customStyle="1" w:styleId="WW8Num161z0">
    <w:name w:val="WW8Num161z0"/>
    <w:rsid w:val="004C2569"/>
    <w:rPr>
      <w:rFonts w:ascii="Symbol" w:hAnsi="Symbol" w:cs="Symbol"/>
    </w:rPr>
  </w:style>
  <w:style w:type="character" w:customStyle="1" w:styleId="WW8Num162z0">
    <w:name w:val="WW8Num162z0"/>
    <w:rsid w:val="004C2569"/>
    <w:rPr>
      <w:rFonts w:ascii="Symbol" w:hAnsi="Symbol" w:cs="Symbol"/>
    </w:rPr>
  </w:style>
  <w:style w:type="character" w:customStyle="1" w:styleId="WW8Num163z0">
    <w:name w:val="WW8Num163z0"/>
    <w:rsid w:val="004C2569"/>
    <w:rPr>
      <w:rFonts w:ascii="Symbol" w:hAnsi="Symbol" w:cs="Symbol"/>
    </w:rPr>
  </w:style>
  <w:style w:type="character" w:customStyle="1" w:styleId="WW8Num164z0">
    <w:name w:val="WW8Num164z0"/>
    <w:rsid w:val="004C2569"/>
    <w:rPr>
      <w:rFonts w:ascii="Symbol" w:hAnsi="Symbol" w:cs="Symbol"/>
    </w:rPr>
  </w:style>
  <w:style w:type="character" w:customStyle="1" w:styleId="WW8Num164z1">
    <w:name w:val="WW8Num164z1"/>
    <w:rsid w:val="004C2569"/>
    <w:rPr>
      <w:rFonts w:ascii="Courier New" w:hAnsi="Courier New" w:cs="Courier New"/>
    </w:rPr>
  </w:style>
  <w:style w:type="character" w:customStyle="1" w:styleId="WW8Num164z2">
    <w:name w:val="WW8Num164z2"/>
    <w:rsid w:val="004C2569"/>
    <w:rPr>
      <w:rFonts w:ascii="Wingdings" w:hAnsi="Wingdings" w:cs="Wingdings"/>
    </w:rPr>
  </w:style>
  <w:style w:type="character" w:customStyle="1" w:styleId="WW8Num164z3">
    <w:name w:val="WW8Num164z3"/>
    <w:rsid w:val="004C2569"/>
    <w:rPr>
      <w:rFonts w:ascii="Symbol" w:hAnsi="Symbol" w:cs="Symbol"/>
    </w:rPr>
  </w:style>
  <w:style w:type="character" w:customStyle="1" w:styleId="WW8Num165z0">
    <w:name w:val="WW8Num165z0"/>
    <w:rsid w:val="004C2569"/>
    <w:rPr>
      <w:rFonts w:ascii="Symbol" w:hAnsi="Symbol" w:cs="Symbol"/>
    </w:rPr>
  </w:style>
  <w:style w:type="character" w:customStyle="1" w:styleId="WW8Num166z0">
    <w:name w:val="WW8Num166z0"/>
    <w:rsid w:val="004C2569"/>
    <w:rPr>
      <w:rFonts w:ascii="Symbol" w:hAnsi="Symbol" w:cs="Symbol"/>
    </w:rPr>
  </w:style>
  <w:style w:type="character" w:customStyle="1" w:styleId="WW8Num167z0">
    <w:name w:val="WW8Num167z0"/>
    <w:rsid w:val="004C2569"/>
    <w:rPr>
      <w:rFonts w:ascii="Symbol" w:hAnsi="Symbol" w:cs="Symbol"/>
    </w:rPr>
  </w:style>
  <w:style w:type="character" w:customStyle="1" w:styleId="WW8Num168z0">
    <w:name w:val="WW8Num168z0"/>
    <w:rsid w:val="004C2569"/>
    <w:rPr>
      <w:rFonts w:ascii="Symbol" w:hAnsi="Symbol" w:cs="Symbol"/>
    </w:rPr>
  </w:style>
  <w:style w:type="character" w:customStyle="1" w:styleId="WW8Num168z1">
    <w:name w:val="WW8Num168z1"/>
    <w:rsid w:val="004C2569"/>
    <w:rPr>
      <w:rFonts w:ascii="Courier New" w:hAnsi="Courier New" w:cs="Courier New"/>
    </w:rPr>
  </w:style>
  <w:style w:type="character" w:customStyle="1" w:styleId="WW8Num168z2">
    <w:name w:val="WW8Num168z2"/>
    <w:rsid w:val="004C2569"/>
    <w:rPr>
      <w:rFonts w:ascii="Wingdings" w:hAnsi="Wingdings" w:cs="Wingdings"/>
    </w:rPr>
  </w:style>
  <w:style w:type="character" w:customStyle="1" w:styleId="WW8Num168z3">
    <w:name w:val="WW8Num168z3"/>
    <w:rsid w:val="004C2569"/>
    <w:rPr>
      <w:rFonts w:ascii="Symbol" w:hAnsi="Symbol" w:cs="Symbol"/>
    </w:rPr>
  </w:style>
  <w:style w:type="character" w:customStyle="1" w:styleId="WW8Num169z0">
    <w:name w:val="WW8Num169z0"/>
    <w:rsid w:val="004C2569"/>
    <w:rPr>
      <w:rFonts w:ascii="Symbol" w:hAnsi="Symbol" w:cs="Symbol"/>
    </w:rPr>
  </w:style>
  <w:style w:type="character" w:customStyle="1" w:styleId="WW8Num170z0">
    <w:name w:val="WW8Num170z0"/>
    <w:rsid w:val="004C2569"/>
    <w:rPr>
      <w:rFonts w:ascii="Symbol" w:hAnsi="Symbol" w:cs="Symbol"/>
    </w:rPr>
  </w:style>
  <w:style w:type="character" w:customStyle="1" w:styleId="WW8Num171z0">
    <w:name w:val="WW8Num171z0"/>
    <w:rsid w:val="004C2569"/>
    <w:rPr>
      <w:rFonts w:ascii="Symbol" w:hAnsi="Symbol" w:cs="Symbol"/>
    </w:rPr>
  </w:style>
  <w:style w:type="character" w:customStyle="1" w:styleId="WW8Num172z0">
    <w:name w:val="WW8Num172z0"/>
    <w:rsid w:val="004C2569"/>
    <w:rPr>
      <w:rFonts w:ascii="Symbol" w:hAnsi="Symbol" w:cs="Symbol"/>
    </w:rPr>
  </w:style>
  <w:style w:type="character" w:customStyle="1" w:styleId="WW8Num172z1">
    <w:name w:val="WW8Num172z1"/>
    <w:rsid w:val="004C2569"/>
    <w:rPr>
      <w:rFonts w:ascii="Courier New" w:hAnsi="Courier New" w:cs="Courier New"/>
    </w:rPr>
  </w:style>
  <w:style w:type="character" w:customStyle="1" w:styleId="WW8Num172z2">
    <w:name w:val="WW8Num172z2"/>
    <w:rsid w:val="004C2569"/>
    <w:rPr>
      <w:rFonts w:ascii="Wingdings" w:hAnsi="Wingdings" w:cs="Wingdings"/>
    </w:rPr>
  </w:style>
  <w:style w:type="character" w:customStyle="1" w:styleId="WW8Num172z3">
    <w:name w:val="WW8Num172z3"/>
    <w:rsid w:val="004C2569"/>
    <w:rPr>
      <w:rFonts w:ascii="Symbol" w:hAnsi="Symbol" w:cs="Symbol"/>
    </w:rPr>
  </w:style>
  <w:style w:type="character" w:customStyle="1" w:styleId="WW8Num173z0">
    <w:name w:val="WW8Num173z0"/>
    <w:rsid w:val="004C2569"/>
    <w:rPr>
      <w:rFonts w:ascii="Symbol" w:hAnsi="Symbol" w:cs="Symbol"/>
    </w:rPr>
  </w:style>
  <w:style w:type="character" w:customStyle="1" w:styleId="WW8Num174z0">
    <w:name w:val="WW8Num174z0"/>
    <w:rsid w:val="004C2569"/>
    <w:rPr>
      <w:rFonts w:ascii="Symbol" w:hAnsi="Symbol" w:cs="Symbol"/>
    </w:rPr>
  </w:style>
  <w:style w:type="character" w:customStyle="1" w:styleId="WW8Num174z1">
    <w:name w:val="WW8Num174z1"/>
    <w:rsid w:val="004C2569"/>
    <w:rPr>
      <w:rFonts w:ascii="Courier New" w:hAnsi="Courier New" w:cs="Courier New"/>
    </w:rPr>
  </w:style>
  <w:style w:type="character" w:customStyle="1" w:styleId="WW8Num174z2">
    <w:name w:val="WW8Num174z2"/>
    <w:rsid w:val="004C2569"/>
    <w:rPr>
      <w:rFonts w:ascii="Wingdings" w:hAnsi="Wingdings" w:cs="Wingdings"/>
    </w:rPr>
  </w:style>
  <w:style w:type="character" w:customStyle="1" w:styleId="WW8Num174z3">
    <w:name w:val="WW8Num174z3"/>
    <w:rsid w:val="004C2569"/>
    <w:rPr>
      <w:rFonts w:ascii="Symbol" w:hAnsi="Symbol" w:cs="Symbol"/>
    </w:rPr>
  </w:style>
  <w:style w:type="character" w:customStyle="1" w:styleId="WW8Num175z0">
    <w:name w:val="WW8Num175z0"/>
    <w:rsid w:val="004C2569"/>
    <w:rPr>
      <w:rFonts w:ascii="Symbol" w:hAnsi="Symbol" w:cs="Symbol"/>
    </w:rPr>
  </w:style>
  <w:style w:type="character" w:customStyle="1" w:styleId="WW8Num176z0">
    <w:name w:val="WW8Num176z0"/>
    <w:rsid w:val="004C2569"/>
    <w:rPr>
      <w:rFonts w:ascii="Symbol" w:hAnsi="Symbol" w:cs="Symbol"/>
    </w:rPr>
  </w:style>
  <w:style w:type="character" w:customStyle="1" w:styleId="WW8Num176z1">
    <w:name w:val="WW8Num176z1"/>
    <w:rsid w:val="004C2569"/>
    <w:rPr>
      <w:rFonts w:ascii="Courier New" w:hAnsi="Courier New" w:cs="Courier New"/>
    </w:rPr>
  </w:style>
  <w:style w:type="character" w:customStyle="1" w:styleId="WW8Num176z2">
    <w:name w:val="WW8Num176z2"/>
    <w:rsid w:val="004C2569"/>
    <w:rPr>
      <w:rFonts w:ascii="Wingdings" w:hAnsi="Wingdings" w:cs="Wingdings"/>
    </w:rPr>
  </w:style>
  <w:style w:type="character" w:customStyle="1" w:styleId="WW8Num177z0">
    <w:name w:val="WW8Num177z0"/>
    <w:rsid w:val="004C2569"/>
    <w:rPr>
      <w:rFonts w:ascii="Symbol" w:hAnsi="Symbol" w:cs="Symbol"/>
    </w:rPr>
  </w:style>
  <w:style w:type="character" w:customStyle="1" w:styleId="WW8Num178z0">
    <w:name w:val="WW8Num178z0"/>
    <w:rsid w:val="004C2569"/>
    <w:rPr>
      <w:rFonts w:ascii="Symbol" w:hAnsi="Symbol" w:cs="Symbol"/>
    </w:rPr>
  </w:style>
  <w:style w:type="character" w:customStyle="1" w:styleId="WW8Num178z1">
    <w:name w:val="WW8Num178z1"/>
    <w:rsid w:val="004C2569"/>
    <w:rPr>
      <w:rFonts w:ascii="Courier New" w:hAnsi="Courier New" w:cs="Courier New"/>
    </w:rPr>
  </w:style>
  <w:style w:type="character" w:customStyle="1" w:styleId="WW8Num178z2">
    <w:name w:val="WW8Num178z2"/>
    <w:rsid w:val="004C2569"/>
    <w:rPr>
      <w:rFonts w:ascii="Wingdings" w:hAnsi="Wingdings" w:cs="Wingdings"/>
    </w:rPr>
  </w:style>
  <w:style w:type="character" w:customStyle="1" w:styleId="WW8Num178z3">
    <w:name w:val="WW8Num178z3"/>
    <w:rsid w:val="004C2569"/>
    <w:rPr>
      <w:rFonts w:ascii="Symbol" w:hAnsi="Symbol" w:cs="Symbol"/>
    </w:rPr>
  </w:style>
  <w:style w:type="character" w:customStyle="1" w:styleId="WW8Num179z0">
    <w:name w:val="WW8Num179z0"/>
    <w:rsid w:val="004C2569"/>
    <w:rPr>
      <w:rFonts w:ascii="Symbol" w:hAnsi="Symbol" w:cs="Symbol"/>
    </w:rPr>
  </w:style>
  <w:style w:type="character" w:customStyle="1" w:styleId="WW8Num180z0">
    <w:name w:val="WW8Num180z0"/>
    <w:rsid w:val="004C2569"/>
    <w:rPr>
      <w:rFonts w:ascii="Symbol" w:hAnsi="Symbol" w:cs="Symbol"/>
    </w:rPr>
  </w:style>
  <w:style w:type="character" w:customStyle="1" w:styleId="WW8Num181z0">
    <w:name w:val="WW8Num181z0"/>
    <w:rsid w:val="004C2569"/>
    <w:rPr>
      <w:rFonts w:ascii="Symbol" w:hAnsi="Symbol" w:cs="Symbol"/>
    </w:rPr>
  </w:style>
  <w:style w:type="character" w:customStyle="1" w:styleId="WW8Num182z0">
    <w:name w:val="WW8Num182z0"/>
    <w:rsid w:val="004C2569"/>
    <w:rPr>
      <w:rFonts w:ascii="Symbol" w:hAnsi="Symbol" w:cs="Symbol"/>
    </w:rPr>
  </w:style>
  <w:style w:type="character" w:customStyle="1" w:styleId="WW8Num183z0">
    <w:name w:val="WW8Num183z0"/>
    <w:rsid w:val="004C2569"/>
    <w:rPr>
      <w:rFonts w:ascii="Symbol" w:hAnsi="Symbol" w:cs="Symbol"/>
    </w:rPr>
  </w:style>
  <w:style w:type="character" w:customStyle="1" w:styleId="WW8Num184z0">
    <w:name w:val="WW8Num184z0"/>
    <w:rsid w:val="004C2569"/>
    <w:rPr>
      <w:rFonts w:ascii="Symbol" w:hAnsi="Symbol" w:cs="Symbol"/>
    </w:rPr>
  </w:style>
  <w:style w:type="character" w:customStyle="1" w:styleId="WW8Num185z0">
    <w:name w:val="WW8Num185z0"/>
    <w:rsid w:val="004C2569"/>
    <w:rPr>
      <w:rFonts w:ascii="Symbol" w:hAnsi="Symbol" w:cs="Symbol"/>
    </w:rPr>
  </w:style>
  <w:style w:type="character" w:customStyle="1" w:styleId="WW8Num186z0">
    <w:name w:val="WW8Num186z0"/>
    <w:rsid w:val="004C2569"/>
    <w:rPr>
      <w:rFonts w:ascii="Symbol" w:hAnsi="Symbol" w:cs="Symbol"/>
    </w:rPr>
  </w:style>
  <w:style w:type="character" w:customStyle="1" w:styleId="WW8Num187z0">
    <w:name w:val="WW8Num187z0"/>
    <w:rsid w:val="004C2569"/>
    <w:rPr>
      <w:rFonts w:ascii="Symbol" w:hAnsi="Symbol" w:cs="Symbol"/>
    </w:rPr>
  </w:style>
  <w:style w:type="character" w:customStyle="1" w:styleId="WW8Num188z0">
    <w:name w:val="WW8Num188z0"/>
    <w:rsid w:val="004C2569"/>
    <w:rPr>
      <w:rFonts w:ascii="Symbol" w:hAnsi="Symbol" w:cs="Symbol"/>
    </w:rPr>
  </w:style>
  <w:style w:type="character" w:customStyle="1" w:styleId="WW8Num188z1">
    <w:name w:val="WW8Num188z1"/>
    <w:rsid w:val="004C2569"/>
    <w:rPr>
      <w:rFonts w:ascii="Courier New" w:hAnsi="Courier New" w:cs="Courier New"/>
    </w:rPr>
  </w:style>
  <w:style w:type="character" w:customStyle="1" w:styleId="WW8Num188z2">
    <w:name w:val="WW8Num188z2"/>
    <w:rsid w:val="004C2569"/>
    <w:rPr>
      <w:rFonts w:ascii="Wingdings" w:hAnsi="Wingdings" w:cs="Wingdings"/>
    </w:rPr>
  </w:style>
  <w:style w:type="character" w:customStyle="1" w:styleId="WW8Num188z3">
    <w:name w:val="WW8Num188z3"/>
    <w:rsid w:val="004C2569"/>
    <w:rPr>
      <w:rFonts w:ascii="Symbol" w:hAnsi="Symbol" w:cs="Symbol"/>
    </w:rPr>
  </w:style>
  <w:style w:type="character" w:customStyle="1" w:styleId="WW8Num189z0">
    <w:name w:val="WW8Num189z0"/>
    <w:rsid w:val="004C2569"/>
    <w:rPr>
      <w:rFonts w:ascii="Symbol" w:hAnsi="Symbol" w:cs="Symbol"/>
    </w:rPr>
  </w:style>
  <w:style w:type="character" w:customStyle="1" w:styleId="WW8Num190z0">
    <w:name w:val="WW8Num190z0"/>
    <w:rsid w:val="004C2569"/>
    <w:rPr>
      <w:rFonts w:ascii="Symbol" w:hAnsi="Symbol" w:cs="Symbol"/>
    </w:rPr>
  </w:style>
  <w:style w:type="character" w:customStyle="1" w:styleId="WW8Num191z0">
    <w:name w:val="WW8Num191z0"/>
    <w:rsid w:val="004C2569"/>
    <w:rPr>
      <w:rFonts w:ascii="Symbol" w:hAnsi="Symbol" w:cs="Symbol"/>
    </w:rPr>
  </w:style>
  <w:style w:type="character" w:customStyle="1" w:styleId="WW8Num192z0">
    <w:name w:val="WW8Num192z0"/>
    <w:rsid w:val="004C2569"/>
    <w:rPr>
      <w:rFonts w:ascii="Symbol" w:hAnsi="Symbol" w:cs="Symbol"/>
    </w:rPr>
  </w:style>
  <w:style w:type="character" w:customStyle="1" w:styleId="WW8Num193z0">
    <w:name w:val="WW8Num193z0"/>
    <w:rsid w:val="004C2569"/>
    <w:rPr>
      <w:rFonts w:ascii="Symbol" w:hAnsi="Symbol" w:cs="Symbol"/>
    </w:rPr>
  </w:style>
  <w:style w:type="character" w:customStyle="1" w:styleId="WW8Num194z0">
    <w:name w:val="WW8Num194z0"/>
    <w:rsid w:val="004C2569"/>
    <w:rPr>
      <w:rFonts w:ascii="Symbol" w:hAnsi="Symbol" w:cs="Symbol"/>
    </w:rPr>
  </w:style>
  <w:style w:type="character" w:customStyle="1" w:styleId="WW8Num195z0">
    <w:name w:val="WW8Num195z0"/>
    <w:rsid w:val="004C2569"/>
    <w:rPr>
      <w:rFonts w:ascii="Symbol" w:hAnsi="Symbol" w:cs="Symbol"/>
    </w:rPr>
  </w:style>
  <w:style w:type="character" w:customStyle="1" w:styleId="WW8Num196z0">
    <w:name w:val="WW8Num196z0"/>
    <w:rsid w:val="004C2569"/>
    <w:rPr>
      <w:rFonts w:ascii="Symbol" w:hAnsi="Symbol" w:cs="Symbol"/>
    </w:rPr>
  </w:style>
  <w:style w:type="character" w:customStyle="1" w:styleId="WW8Num197z0">
    <w:name w:val="WW8Num197z0"/>
    <w:rsid w:val="004C2569"/>
    <w:rPr>
      <w:rFonts w:ascii="Symbol" w:hAnsi="Symbol" w:cs="Symbol"/>
    </w:rPr>
  </w:style>
  <w:style w:type="character" w:customStyle="1" w:styleId="WW8Num198z0">
    <w:name w:val="WW8Num198z0"/>
    <w:rsid w:val="004C2569"/>
    <w:rPr>
      <w:rFonts w:ascii="Symbol" w:hAnsi="Symbol" w:cs="Symbol"/>
    </w:rPr>
  </w:style>
  <w:style w:type="character" w:customStyle="1" w:styleId="WW8Num199z0">
    <w:name w:val="WW8Num199z0"/>
    <w:rsid w:val="004C2569"/>
    <w:rPr>
      <w:rFonts w:ascii="Symbol" w:hAnsi="Symbol" w:cs="Symbol"/>
    </w:rPr>
  </w:style>
  <w:style w:type="character" w:customStyle="1" w:styleId="WW8Num200z0">
    <w:name w:val="WW8Num200z0"/>
    <w:rsid w:val="004C2569"/>
    <w:rPr>
      <w:rFonts w:ascii="Symbol" w:hAnsi="Symbol" w:cs="Symbol"/>
    </w:rPr>
  </w:style>
  <w:style w:type="character" w:customStyle="1" w:styleId="WW8Num200z1">
    <w:name w:val="WW8Num200z1"/>
    <w:rsid w:val="004C2569"/>
    <w:rPr>
      <w:rFonts w:ascii="Courier New" w:hAnsi="Courier New" w:cs="Courier New"/>
    </w:rPr>
  </w:style>
  <w:style w:type="character" w:customStyle="1" w:styleId="WW8Num200z2">
    <w:name w:val="WW8Num200z2"/>
    <w:rsid w:val="004C2569"/>
    <w:rPr>
      <w:rFonts w:ascii="Wingdings" w:hAnsi="Wingdings" w:cs="Wingdings"/>
    </w:rPr>
  </w:style>
  <w:style w:type="character" w:customStyle="1" w:styleId="WW8Num200z3">
    <w:name w:val="WW8Num200z3"/>
    <w:rsid w:val="004C2569"/>
    <w:rPr>
      <w:rFonts w:ascii="Symbol" w:hAnsi="Symbol" w:cs="Symbol"/>
    </w:rPr>
  </w:style>
  <w:style w:type="character" w:customStyle="1" w:styleId="WW8Num201z0">
    <w:name w:val="WW8Num201z0"/>
    <w:rsid w:val="004C2569"/>
    <w:rPr>
      <w:rFonts w:ascii="Symbol" w:hAnsi="Symbol" w:cs="Symbol"/>
    </w:rPr>
  </w:style>
  <w:style w:type="character" w:customStyle="1" w:styleId="WW8Num202z0">
    <w:name w:val="WW8Num202z0"/>
    <w:rsid w:val="004C2569"/>
    <w:rPr>
      <w:rFonts w:ascii="Symbol" w:hAnsi="Symbol" w:cs="Symbol"/>
    </w:rPr>
  </w:style>
  <w:style w:type="character" w:customStyle="1" w:styleId="WW8Num203z0">
    <w:name w:val="WW8Num203z0"/>
    <w:rsid w:val="004C2569"/>
    <w:rPr>
      <w:i/>
    </w:rPr>
  </w:style>
  <w:style w:type="character" w:customStyle="1" w:styleId="WW8Num204z0">
    <w:name w:val="WW8Num204z0"/>
    <w:rsid w:val="004C2569"/>
    <w:rPr>
      <w:rFonts w:ascii="Symbol" w:hAnsi="Symbol" w:cs="Symbol"/>
    </w:rPr>
  </w:style>
  <w:style w:type="character" w:customStyle="1" w:styleId="WW8Num205z0">
    <w:name w:val="WW8Num205z0"/>
    <w:rsid w:val="004C2569"/>
    <w:rPr>
      <w:rFonts w:ascii="Symbol" w:hAnsi="Symbol" w:cs="Symbol"/>
    </w:rPr>
  </w:style>
  <w:style w:type="character" w:customStyle="1" w:styleId="WW8Num205z1">
    <w:name w:val="WW8Num205z1"/>
    <w:rsid w:val="004C2569"/>
    <w:rPr>
      <w:rFonts w:ascii="Courier New" w:hAnsi="Courier New" w:cs="Courier New"/>
    </w:rPr>
  </w:style>
  <w:style w:type="character" w:customStyle="1" w:styleId="WW8Num205z2">
    <w:name w:val="WW8Num205z2"/>
    <w:rsid w:val="004C2569"/>
    <w:rPr>
      <w:rFonts w:ascii="Wingdings" w:hAnsi="Wingdings" w:cs="Wingdings"/>
    </w:rPr>
  </w:style>
  <w:style w:type="character" w:customStyle="1" w:styleId="WW8Num205z3">
    <w:name w:val="WW8Num205z3"/>
    <w:rsid w:val="004C2569"/>
    <w:rPr>
      <w:rFonts w:ascii="Symbol" w:hAnsi="Symbol" w:cs="Symbol"/>
    </w:rPr>
  </w:style>
  <w:style w:type="character" w:customStyle="1" w:styleId="WW8Num206z0">
    <w:name w:val="WW8Num206z0"/>
    <w:rsid w:val="004C2569"/>
    <w:rPr>
      <w:rFonts w:ascii="Symbol" w:hAnsi="Symbol" w:cs="Symbol"/>
    </w:rPr>
  </w:style>
  <w:style w:type="character" w:customStyle="1" w:styleId="WW8Num207z0">
    <w:name w:val="WW8Num207z0"/>
    <w:rsid w:val="004C2569"/>
    <w:rPr>
      <w:rFonts w:ascii="Symbol" w:hAnsi="Symbol" w:cs="Symbol"/>
    </w:rPr>
  </w:style>
  <w:style w:type="character" w:customStyle="1" w:styleId="WW8Num208z0">
    <w:name w:val="WW8Num208z0"/>
    <w:rsid w:val="004C2569"/>
    <w:rPr>
      <w:rFonts w:ascii="Symbol" w:hAnsi="Symbol" w:cs="Symbol"/>
    </w:rPr>
  </w:style>
  <w:style w:type="character" w:customStyle="1" w:styleId="WW8Num209z0">
    <w:name w:val="WW8Num209z0"/>
    <w:rsid w:val="004C2569"/>
    <w:rPr>
      <w:rFonts w:ascii="Symbol" w:hAnsi="Symbol" w:cs="Symbol"/>
    </w:rPr>
  </w:style>
  <w:style w:type="character" w:customStyle="1" w:styleId="WW8Num210z0">
    <w:name w:val="WW8Num210z0"/>
    <w:rsid w:val="004C2569"/>
    <w:rPr>
      <w:rFonts w:ascii="Symbol" w:hAnsi="Symbol" w:cs="Symbol"/>
    </w:rPr>
  </w:style>
  <w:style w:type="character" w:customStyle="1" w:styleId="WW8Num211z0">
    <w:name w:val="WW8Num211z0"/>
    <w:rsid w:val="004C2569"/>
    <w:rPr>
      <w:rFonts w:ascii="Symbol" w:hAnsi="Symbol" w:cs="Symbol"/>
    </w:rPr>
  </w:style>
  <w:style w:type="character" w:customStyle="1" w:styleId="WW8Num212z0">
    <w:name w:val="WW8Num212z0"/>
    <w:rsid w:val="004C2569"/>
    <w:rPr>
      <w:rFonts w:ascii="Symbol" w:hAnsi="Symbol" w:cs="Symbol"/>
    </w:rPr>
  </w:style>
  <w:style w:type="character" w:customStyle="1" w:styleId="WW8Num212z1">
    <w:name w:val="WW8Num212z1"/>
    <w:rsid w:val="004C2569"/>
    <w:rPr>
      <w:rFonts w:ascii="Courier New" w:hAnsi="Courier New" w:cs="Courier New"/>
    </w:rPr>
  </w:style>
  <w:style w:type="character" w:customStyle="1" w:styleId="WW8Num212z2">
    <w:name w:val="WW8Num212z2"/>
    <w:rsid w:val="004C2569"/>
    <w:rPr>
      <w:rFonts w:ascii="Wingdings" w:hAnsi="Wingdings" w:cs="Wingdings"/>
    </w:rPr>
  </w:style>
  <w:style w:type="character" w:customStyle="1" w:styleId="WW8Num212z3">
    <w:name w:val="WW8Num212z3"/>
    <w:rsid w:val="004C2569"/>
    <w:rPr>
      <w:rFonts w:ascii="Symbol" w:hAnsi="Symbol" w:cs="Symbol"/>
    </w:rPr>
  </w:style>
  <w:style w:type="character" w:customStyle="1" w:styleId="WW8Num213z0">
    <w:name w:val="WW8Num213z0"/>
    <w:rsid w:val="004C2569"/>
    <w:rPr>
      <w:rFonts w:ascii="Symbol" w:hAnsi="Symbol" w:cs="Symbol"/>
    </w:rPr>
  </w:style>
  <w:style w:type="character" w:customStyle="1" w:styleId="WW8Num214z0">
    <w:name w:val="WW8Num214z0"/>
    <w:rsid w:val="004C2569"/>
    <w:rPr>
      <w:rFonts w:ascii="Symbol" w:hAnsi="Symbol" w:cs="Symbol"/>
    </w:rPr>
  </w:style>
  <w:style w:type="character" w:customStyle="1" w:styleId="WW8Num215z0">
    <w:name w:val="WW8Num215z0"/>
    <w:rsid w:val="004C2569"/>
    <w:rPr>
      <w:rFonts w:ascii="Symbol" w:hAnsi="Symbol" w:cs="Symbol"/>
    </w:rPr>
  </w:style>
  <w:style w:type="character" w:customStyle="1" w:styleId="WW8Num216z0">
    <w:name w:val="WW8Num216z0"/>
    <w:rsid w:val="004C2569"/>
    <w:rPr>
      <w:rFonts w:ascii="Symbol" w:hAnsi="Symbol" w:cs="Symbol"/>
    </w:rPr>
  </w:style>
  <w:style w:type="character" w:customStyle="1" w:styleId="WW8Num216z1">
    <w:name w:val="WW8Num216z1"/>
    <w:rsid w:val="004C2569"/>
    <w:rPr>
      <w:rFonts w:ascii="Courier New" w:hAnsi="Courier New" w:cs="Courier New"/>
    </w:rPr>
  </w:style>
  <w:style w:type="character" w:customStyle="1" w:styleId="WW8Num216z2">
    <w:name w:val="WW8Num216z2"/>
    <w:rsid w:val="004C2569"/>
    <w:rPr>
      <w:rFonts w:ascii="Wingdings" w:hAnsi="Wingdings" w:cs="Wingdings"/>
    </w:rPr>
  </w:style>
  <w:style w:type="character" w:customStyle="1" w:styleId="WW8Num216z3">
    <w:name w:val="WW8Num216z3"/>
    <w:rsid w:val="004C2569"/>
    <w:rPr>
      <w:rFonts w:ascii="Symbol" w:hAnsi="Symbol" w:cs="Symbol"/>
    </w:rPr>
  </w:style>
  <w:style w:type="character" w:customStyle="1" w:styleId="Domylnaczcionkaakapitu1">
    <w:name w:val="Domy?lna czcionka akapitu1"/>
    <w:rsid w:val="004C2569"/>
  </w:style>
  <w:style w:type="character" w:customStyle="1" w:styleId="czeinternetowe">
    <w:name w:val="｣ｹcze internetowe"/>
    <w:rsid w:val="004C2569"/>
    <w:rPr>
      <w:rFonts w:ascii="Times New Roman" w:hAnsi="Times New Roman" w:cs="Times New Roman"/>
      <w:color w:val="0000FF"/>
      <w:u w:val="single"/>
    </w:rPr>
  </w:style>
  <w:style w:type="character" w:customStyle="1" w:styleId="FollowedHyperlink1">
    <w:name w:val="FollowedHyperlink1"/>
    <w:rsid w:val="004C2569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rsid w:val="004C2569"/>
    <w:rPr>
      <w:rFonts w:ascii="OpenSymbol" w:hAnsi="OpenSymbol" w:cs="OpenSymbol"/>
    </w:rPr>
  </w:style>
  <w:style w:type="character" w:customStyle="1" w:styleId="Normalny1">
    <w:name w:val="Normalny1"/>
    <w:rsid w:val="004C2569"/>
    <w:rPr>
      <w:sz w:val="18"/>
      <w:lang w:bidi="ar-SA"/>
    </w:rPr>
  </w:style>
  <w:style w:type="character" w:customStyle="1" w:styleId="Symbolewypunktowania">
    <w:name w:val="Symbole wypunktowania"/>
    <w:rsid w:val="004C2569"/>
    <w:rPr>
      <w:rFonts w:ascii="OpenSymbol" w:hAnsi="OpenSymbol" w:cs="OpenSymbol"/>
    </w:rPr>
  </w:style>
  <w:style w:type="character" w:customStyle="1" w:styleId="Znakinumeracji">
    <w:name w:val="Znaki numeracji"/>
    <w:rsid w:val="004C2569"/>
  </w:style>
  <w:style w:type="character" w:customStyle="1" w:styleId="TekstpodstawowyZnak">
    <w:name w:val="Tekst podstawowy Znak"/>
    <w:rsid w:val="004C2569"/>
    <w:rPr>
      <w:rFonts w:cs="Times New Roman"/>
      <w:b/>
      <w:bCs/>
      <w:sz w:val="18"/>
      <w:szCs w:val="18"/>
      <w:lang w:bidi="ar-SA"/>
    </w:rPr>
  </w:style>
  <w:style w:type="character" w:customStyle="1" w:styleId="TekstpodstawowywciyZnak">
    <w:name w:val="Tekst podstawowy wci黎y Znak"/>
    <w:rsid w:val="004C2569"/>
    <w:rPr>
      <w:rFonts w:cs="Times New Roman"/>
      <w:b/>
      <w:bCs/>
      <w:sz w:val="18"/>
      <w:szCs w:val="18"/>
      <w:lang w:bidi="ar-SA"/>
    </w:rPr>
  </w:style>
  <w:style w:type="character" w:customStyle="1" w:styleId="StopkaZnak">
    <w:name w:val="Stopka Znak"/>
    <w:rsid w:val="004C2569"/>
    <w:rPr>
      <w:rFonts w:cs="Times New Roman"/>
      <w:b/>
      <w:bCs/>
      <w:sz w:val="18"/>
      <w:szCs w:val="18"/>
      <w:lang w:bidi="ar-SA"/>
    </w:rPr>
  </w:style>
  <w:style w:type="character" w:customStyle="1" w:styleId="NagekZnak">
    <w:name w:val="Nagｳek Znak"/>
    <w:rsid w:val="004C2569"/>
    <w:rPr>
      <w:rFonts w:cs="Times New Roman"/>
      <w:b/>
      <w:bCs/>
      <w:sz w:val="18"/>
      <w:szCs w:val="18"/>
      <w:lang w:bidi="ar-SA"/>
    </w:rPr>
  </w:style>
  <w:style w:type="character" w:customStyle="1" w:styleId="il">
    <w:name w:val="il"/>
    <w:rsid w:val="004C2569"/>
    <w:rPr>
      <w:rFonts w:ascii="Times New Roman" w:hAnsi="Times New Roman" w:cs="Times New Roman"/>
    </w:rPr>
  </w:style>
  <w:style w:type="character" w:customStyle="1" w:styleId="TekstprzypisudolnegoZnak">
    <w:name w:val="Tekst przypisu dolnego Znak"/>
    <w:rsid w:val="004C2569"/>
    <w:rPr>
      <w:rFonts w:cs="Times New Roman"/>
      <w:b/>
      <w:bCs/>
      <w:lang w:bidi="ar-SA"/>
    </w:rPr>
  </w:style>
  <w:style w:type="character" w:customStyle="1" w:styleId="Odwoanieprzypisudolnego1">
    <w:name w:val="Odwołanie przypisu dolnego1"/>
    <w:rsid w:val="004C2569"/>
    <w:rPr>
      <w:rFonts w:ascii="Times New Roman" w:hAnsi="Times New Roman" w:cs="Times New Roman"/>
    </w:rPr>
  </w:style>
  <w:style w:type="character" w:customStyle="1" w:styleId="TekstdymkaZnak">
    <w:name w:val="Tekst dymka Znak"/>
    <w:rsid w:val="004C2569"/>
    <w:rPr>
      <w:rFonts w:ascii="Tahoma" w:hAnsi="Tahoma" w:cs="Tahoma"/>
      <w:b/>
      <w:bCs/>
      <w:sz w:val="16"/>
      <w:szCs w:val="16"/>
      <w:lang w:bidi="ar-SA"/>
    </w:rPr>
  </w:style>
  <w:style w:type="character" w:customStyle="1" w:styleId="TekstprzypisukoowegoZnak">
    <w:name w:val="Tekst przypisu koowego Znak"/>
    <w:rsid w:val="004C2569"/>
    <w:rPr>
      <w:rFonts w:cs="Times New Roman"/>
      <w:b/>
      <w:bCs/>
      <w:lang w:bidi="ar-SA"/>
    </w:rPr>
  </w:style>
  <w:style w:type="character" w:customStyle="1" w:styleId="Odwoanieprzypisukocowego1">
    <w:name w:val="Odwołanie przypisu końcowego1"/>
    <w:rsid w:val="004C2569"/>
    <w:rPr>
      <w:rFonts w:ascii="Times New Roman" w:hAnsi="Times New Roman" w:cs="Times New Roman"/>
    </w:rPr>
  </w:style>
  <w:style w:type="character" w:customStyle="1" w:styleId="Odwoaniedokomentarza1">
    <w:name w:val="Odwołanie do komentarza1"/>
    <w:rsid w:val="004C2569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rsid w:val="004C2569"/>
    <w:rPr>
      <w:rFonts w:cs="Times New Roman"/>
      <w:b/>
      <w:bCs/>
      <w:lang w:bidi="ar-SA"/>
    </w:rPr>
  </w:style>
  <w:style w:type="character" w:customStyle="1" w:styleId="TematkomentarzaZnak">
    <w:name w:val="Temat komentarza Znak"/>
    <w:basedOn w:val="TekstkomentarzaZnak"/>
    <w:rsid w:val="004C2569"/>
    <w:rPr>
      <w:rFonts w:cs="Times New Roman"/>
      <w:b/>
      <w:bCs/>
      <w:lang w:bidi="ar-SA"/>
    </w:rPr>
  </w:style>
  <w:style w:type="character" w:customStyle="1" w:styleId="TytuZnak">
    <w:name w:val="Tytuｳ Znak"/>
    <w:rsid w:val="004C2569"/>
    <w:rPr>
      <w:rFonts w:ascii="Times New Roman" w:hAnsi="Times New Roman" w:cs="Times New Roman"/>
      <w:b/>
      <w:bCs/>
      <w:lang w:bidi="ar-SA"/>
    </w:rPr>
  </w:style>
  <w:style w:type="character" w:customStyle="1" w:styleId="PodtytuZnak">
    <w:name w:val="Podtytuｳ Znak"/>
    <w:rsid w:val="004C2569"/>
    <w:rPr>
      <w:rFonts w:cs="Times New Roman"/>
      <w:sz w:val="24"/>
      <w:szCs w:val="24"/>
    </w:rPr>
  </w:style>
  <w:style w:type="character" w:customStyle="1" w:styleId="PodpisZnak">
    <w:name w:val="Podpis Znak"/>
    <w:rsid w:val="004C2569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rsid w:val="004C2569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rsid w:val="004C2569"/>
    <w:rPr>
      <w:rFonts w:ascii="Times New Roman" w:hAnsi="Times New Roman" w:cs="Times New Roman"/>
      <w:sz w:val="24"/>
      <w:szCs w:val="24"/>
    </w:rPr>
  </w:style>
  <w:style w:type="character" w:customStyle="1" w:styleId="TekstprzypisudolnegoZnak1">
    <w:name w:val="Tekst przypisu dolnego Znak1"/>
    <w:rsid w:val="004C2569"/>
    <w:rPr>
      <w:rFonts w:ascii="Times New Roman" w:hAnsi="Times New Roman" w:cs="Times New Roman"/>
      <w:sz w:val="20"/>
      <w:szCs w:val="20"/>
    </w:rPr>
  </w:style>
  <w:style w:type="character" w:customStyle="1" w:styleId="TekstdymkaZnak1">
    <w:name w:val="Tekst dymka Znak1"/>
    <w:rsid w:val="004C2569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sid w:val="004C2569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rsid w:val="004C2569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sid w:val="004C2569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4C2569"/>
    <w:rPr>
      <w:rFonts w:eastAsia="Times New Roman" w:cs="Times New Roman"/>
    </w:rPr>
  </w:style>
  <w:style w:type="character" w:customStyle="1" w:styleId="ListLabel2">
    <w:name w:val="ListLabel 2"/>
    <w:rsid w:val="004C2569"/>
    <w:rPr>
      <w:rFonts w:eastAsia="Times New Roman" w:cs="Times New Roman"/>
    </w:rPr>
  </w:style>
  <w:style w:type="character" w:customStyle="1" w:styleId="ListLabel3">
    <w:name w:val="ListLabel 3"/>
    <w:rsid w:val="004C2569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rsid w:val="004C2569"/>
    <w:rPr>
      <w:rFonts w:eastAsia="Times New Roman" w:cs="Times New Roman"/>
    </w:rPr>
  </w:style>
  <w:style w:type="character" w:customStyle="1" w:styleId="ListLabel5">
    <w:name w:val="ListLabel 5"/>
    <w:rsid w:val="004C2569"/>
    <w:rPr>
      <w:rFonts w:eastAsia="Times New Roman" w:cs="Times New Roman"/>
    </w:rPr>
  </w:style>
  <w:style w:type="character" w:customStyle="1" w:styleId="ListLabel6">
    <w:name w:val="ListLabel 6"/>
    <w:rsid w:val="004C2569"/>
    <w:rPr>
      <w:rFonts w:eastAsia="Times New Roman" w:cs="Times New Roman"/>
    </w:rPr>
  </w:style>
  <w:style w:type="character" w:customStyle="1" w:styleId="ListLabel7">
    <w:name w:val="ListLabel 7"/>
    <w:rsid w:val="004C2569"/>
    <w:rPr>
      <w:rFonts w:eastAsia="Times New Roman" w:cs="Times New Roman"/>
    </w:rPr>
  </w:style>
  <w:style w:type="character" w:customStyle="1" w:styleId="ListLabel8">
    <w:name w:val="ListLabel 8"/>
    <w:rsid w:val="004C2569"/>
    <w:rPr>
      <w:rFonts w:eastAsia="Times New Roman" w:cs="Times New Roman"/>
    </w:rPr>
  </w:style>
  <w:style w:type="character" w:customStyle="1" w:styleId="ListLabel9">
    <w:name w:val="ListLabel 9"/>
    <w:rsid w:val="004C2569"/>
    <w:rPr>
      <w:rFonts w:eastAsia="Times New Roman" w:cs="Times New Roman"/>
    </w:rPr>
  </w:style>
  <w:style w:type="character" w:customStyle="1" w:styleId="ListLabel10">
    <w:name w:val="ListLabel 10"/>
    <w:rsid w:val="004C2569"/>
    <w:rPr>
      <w:rFonts w:ascii="Verdana" w:eastAsia="Times New Roman" w:hAnsi="Verdana" w:cs="Verdana"/>
      <w:sz w:val="16"/>
    </w:rPr>
  </w:style>
  <w:style w:type="character" w:customStyle="1" w:styleId="ListLabel11">
    <w:name w:val="ListLabel 11"/>
    <w:rsid w:val="004C2569"/>
    <w:rPr>
      <w:rFonts w:eastAsia="Times New Roman"/>
    </w:rPr>
  </w:style>
  <w:style w:type="character" w:customStyle="1" w:styleId="ListLabel12">
    <w:name w:val="ListLabel 12"/>
    <w:rsid w:val="004C2569"/>
    <w:rPr>
      <w:rFonts w:eastAsia="Times New Roman"/>
    </w:rPr>
  </w:style>
  <w:style w:type="character" w:customStyle="1" w:styleId="ListLabel13">
    <w:name w:val="ListLabel 13"/>
    <w:rsid w:val="004C2569"/>
    <w:rPr>
      <w:rFonts w:eastAsia="Times New Roman"/>
    </w:rPr>
  </w:style>
  <w:style w:type="character" w:customStyle="1" w:styleId="ListLabel14">
    <w:name w:val="ListLabel 14"/>
    <w:rsid w:val="004C2569"/>
    <w:rPr>
      <w:rFonts w:eastAsia="Times New Roman"/>
    </w:rPr>
  </w:style>
  <w:style w:type="character" w:customStyle="1" w:styleId="ListLabel15">
    <w:name w:val="ListLabel 15"/>
    <w:rsid w:val="004C2569"/>
    <w:rPr>
      <w:rFonts w:eastAsia="Times New Roman"/>
    </w:rPr>
  </w:style>
  <w:style w:type="character" w:customStyle="1" w:styleId="ListLabel16">
    <w:name w:val="ListLabel 16"/>
    <w:rsid w:val="004C2569"/>
    <w:rPr>
      <w:rFonts w:eastAsia="Times New Roman"/>
    </w:rPr>
  </w:style>
  <w:style w:type="character" w:customStyle="1" w:styleId="ListLabel17">
    <w:name w:val="ListLabel 17"/>
    <w:rsid w:val="004C2569"/>
    <w:rPr>
      <w:rFonts w:eastAsia="Times New Roman"/>
    </w:rPr>
  </w:style>
  <w:style w:type="character" w:customStyle="1" w:styleId="ListLabel18">
    <w:name w:val="ListLabel 18"/>
    <w:rsid w:val="004C2569"/>
    <w:rPr>
      <w:rFonts w:eastAsia="Times New Roman"/>
    </w:rPr>
  </w:style>
  <w:style w:type="character" w:customStyle="1" w:styleId="ListLabel19">
    <w:name w:val="ListLabel 19"/>
    <w:rsid w:val="004C2569"/>
    <w:rPr>
      <w:rFonts w:ascii="Verdana" w:eastAsia="Times New Roman" w:hAnsi="Verdana" w:cs="Verdana"/>
      <w:sz w:val="16"/>
    </w:rPr>
  </w:style>
  <w:style w:type="character" w:customStyle="1" w:styleId="ListLabel20">
    <w:name w:val="ListLabel 20"/>
    <w:rsid w:val="004C2569"/>
    <w:rPr>
      <w:rFonts w:eastAsia="Times New Roman"/>
    </w:rPr>
  </w:style>
  <w:style w:type="character" w:customStyle="1" w:styleId="ListLabel21">
    <w:name w:val="ListLabel 21"/>
    <w:rsid w:val="004C2569"/>
    <w:rPr>
      <w:rFonts w:eastAsia="Times New Roman"/>
    </w:rPr>
  </w:style>
  <w:style w:type="character" w:customStyle="1" w:styleId="ListLabel22">
    <w:name w:val="ListLabel 22"/>
    <w:rsid w:val="004C2569"/>
    <w:rPr>
      <w:rFonts w:eastAsia="Times New Roman"/>
    </w:rPr>
  </w:style>
  <w:style w:type="character" w:customStyle="1" w:styleId="ListLabel23">
    <w:name w:val="ListLabel 23"/>
    <w:rsid w:val="004C2569"/>
    <w:rPr>
      <w:rFonts w:eastAsia="Times New Roman"/>
    </w:rPr>
  </w:style>
  <w:style w:type="character" w:customStyle="1" w:styleId="ListLabel24">
    <w:name w:val="ListLabel 24"/>
    <w:rsid w:val="004C2569"/>
    <w:rPr>
      <w:rFonts w:eastAsia="Times New Roman"/>
    </w:rPr>
  </w:style>
  <w:style w:type="character" w:customStyle="1" w:styleId="ListLabel25">
    <w:name w:val="ListLabel 25"/>
    <w:rsid w:val="004C2569"/>
    <w:rPr>
      <w:rFonts w:eastAsia="Times New Roman"/>
    </w:rPr>
  </w:style>
  <w:style w:type="character" w:customStyle="1" w:styleId="ListLabel26">
    <w:name w:val="ListLabel 26"/>
    <w:rsid w:val="004C2569"/>
    <w:rPr>
      <w:rFonts w:eastAsia="Times New Roman"/>
    </w:rPr>
  </w:style>
  <w:style w:type="character" w:customStyle="1" w:styleId="ListLabel27">
    <w:name w:val="ListLabel 27"/>
    <w:rsid w:val="004C2569"/>
    <w:rPr>
      <w:rFonts w:eastAsia="Times New Roman"/>
    </w:rPr>
  </w:style>
  <w:style w:type="character" w:customStyle="1" w:styleId="ListLabel28">
    <w:name w:val="ListLabel 28"/>
    <w:rsid w:val="004C2569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rsid w:val="004C2569"/>
    <w:rPr>
      <w:rFonts w:eastAsia="Times New Roman" w:cs="Times New Roman"/>
    </w:rPr>
  </w:style>
  <w:style w:type="character" w:customStyle="1" w:styleId="ListLabel30">
    <w:name w:val="ListLabel 30"/>
    <w:rsid w:val="004C2569"/>
    <w:rPr>
      <w:rFonts w:eastAsia="Times New Roman" w:cs="Times New Roman"/>
    </w:rPr>
  </w:style>
  <w:style w:type="character" w:customStyle="1" w:styleId="ListLabel31">
    <w:name w:val="ListLabel 31"/>
    <w:rsid w:val="004C2569"/>
    <w:rPr>
      <w:rFonts w:eastAsia="Times New Roman" w:cs="Times New Roman"/>
    </w:rPr>
  </w:style>
  <w:style w:type="character" w:customStyle="1" w:styleId="ListLabel32">
    <w:name w:val="ListLabel 32"/>
    <w:rsid w:val="004C2569"/>
    <w:rPr>
      <w:rFonts w:eastAsia="Times New Roman" w:cs="Times New Roman"/>
    </w:rPr>
  </w:style>
  <w:style w:type="character" w:customStyle="1" w:styleId="ListLabel33">
    <w:name w:val="ListLabel 33"/>
    <w:rsid w:val="004C2569"/>
    <w:rPr>
      <w:rFonts w:eastAsia="Times New Roman" w:cs="Times New Roman"/>
    </w:rPr>
  </w:style>
  <w:style w:type="character" w:customStyle="1" w:styleId="ListLabel34">
    <w:name w:val="ListLabel 34"/>
    <w:rsid w:val="004C2569"/>
    <w:rPr>
      <w:rFonts w:eastAsia="Times New Roman" w:cs="Times New Roman"/>
    </w:rPr>
  </w:style>
  <w:style w:type="character" w:customStyle="1" w:styleId="ListLabel35">
    <w:name w:val="ListLabel 35"/>
    <w:rsid w:val="004C2569"/>
    <w:rPr>
      <w:rFonts w:eastAsia="Times New Roman" w:cs="Times New Roman"/>
    </w:rPr>
  </w:style>
  <w:style w:type="character" w:customStyle="1" w:styleId="ListLabel36">
    <w:name w:val="ListLabel 36"/>
    <w:rsid w:val="004C2569"/>
    <w:rPr>
      <w:rFonts w:eastAsia="Times New Roman" w:cs="Times New Roman"/>
    </w:rPr>
  </w:style>
  <w:style w:type="character" w:customStyle="1" w:styleId="ListLabel37">
    <w:name w:val="ListLabel 37"/>
    <w:rsid w:val="004C2569"/>
    <w:rPr>
      <w:rFonts w:ascii="Verdana" w:eastAsia="Times New Roman" w:hAnsi="Verdana" w:cs="Verdana"/>
      <w:sz w:val="16"/>
    </w:rPr>
  </w:style>
  <w:style w:type="character" w:customStyle="1" w:styleId="ListLabel38">
    <w:name w:val="ListLabel 38"/>
    <w:rsid w:val="004C2569"/>
    <w:rPr>
      <w:rFonts w:eastAsia="Times New Roman" w:cs="Times New Roman"/>
    </w:rPr>
  </w:style>
  <w:style w:type="character" w:customStyle="1" w:styleId="ListLabel39">
    <w:name w:val="ListLabel 39"/>
    <w:rsid w:val="004C2569"/>
    <w:rPr>
      <w:rFonts w:eastAsia="Times New Roman" w:cs="Times New Roman"/>
    </w:rPr>
  </w:style>
  <w:style w:type="character" w:customStyle="1" w:styleId="ListLabel40">
    <w:name w:val="ListLabel 40"/>
    <w:rsid w:val="004C2569"/>
    <w:rPr>
      <w:rFonts w:eastAsia="Times New Roman" w:cs="Times New Roman"/>
    </w:rPr>
  </w:style>
  <w:style w:type="character" w:customStyle="1" w:styleId="ListLabel41">
    <w:name w:val="ListLabel 41"/>
    <w:rsid w:val="004C2569"/>
    <w:rPr>
      <w:rFonts w:eastAsia="Times New Roman" w:cs="Times New Roman"/>
    </w:rPr>
  </w:style>
  <w:style w:type="character" w:customStyle="1" w:styleId="ListLabel42">
    <w:name w:val="ListLabel 42"/>
    <w:rsid w:val="004C2569"/>
    <w:rPr>
      <w:rFonts w:eastAsia="Times New Roman" w:cs="Times New Roman"/>
    </w:rPr>
  </w:style>
  <w:style w:type="character" w:customStyle="1" w:styleId="ListLabel43">
    <w:name w:val="ListLabel 43"/>
    <w:rsid w:val="004C2569"/>
    <w:rPr>
      <w:rFonts w:eastAsia="Times New Roman" w:cs="Times New Roman"/>
    </w:rPr>
  </w:style>
  <w:style w:type="character" w:customStyle="1" w:styleId="ListLabel44">
    <w:name w:val="ListLabel 44"/>
    <w:rsid w:val="004C2569"/>
    <w:rPr>
      <w:rFonts w:eastAsia="Times New Roman" w:cs="Times New Roman"/>
    </w:rPr>
  </w:style>
  <w:style w:type="character" w:customStyle="1" w:styleId="ListLabel45">
    <w:name w:val="ListLabel 45"/>
    <w:rsid w:val="004C2569"/>
    <w:rPr>
      <w:rFonts w:eastAsia="Times New Roman" w:cs="Times New Roman"/>
    </w:rPr>
  </w:style>
  <w:style w:type="character" w:customStyle="1" w:styleId="ListLabel46">
    <w:name w:val="ListLabel 46"/>
    <w:rsid w:val="004C2569"/>
    <w:rPr>
      <w:rFonts w:ascii="Verdana" w:eastAsia="Times New Roman" w:hAnsi="Verdana" w:cs="Verdana"/>
      <w:sz w:val="16"/>
    </w:rPr>
  </w:style>
  <w:style w:type="character" w:customStyle="1" w:styleId="ListLabel47">
    <w:name w:val="ListLabel 47"/>
    <w:rsid w:val="004C2569"/>
    <w:rPr>
      <w:rFonts w:eastAsia="Times New Roman"/>
    </w:rPr>
  </w:style>
  <w:style w:type="character" w:customStyle="1" w:styleId="ListLabel48">
    <w:name w:val="ListLabel 48"/>
    <w:rsid w:val="004C2569"/>
    <w:rPr>
      <w:rFonts w:eastAsia="Times New Roman"/>
    </w:rPr>
  </w:style>
  <w:style w:type="character" w:customStyle="1" w:styleId="ListLabel49">
    <w:name w:val="ListLabel 49"/>
    <w:rsid w:val="004C2569"/>
    <w:rPr>
      <w:rFonts w:eastAsia="Times New Roman"/>
    </w:rPr>
  </w:style>
  <w:style w:type="character" w:customStyle="1" w:styleId="ListLabel50">
    <w:name w:val="ListLabel 50"/>
    <w:rsid w:val="004C2569"/>
    <w:rPr>
      <w:rFonts w:eastAsia="Times New Roman"/>
    </w:rPr>
  </w:style>
  <w:style w:type="character" w:customStyle="1" w:styleId="ListLabel51">
    <w:name w:val="ListLabel 51"/>
    <w:rsid w:val="004C2569"/>
    <w:rPr>
      <w:rFonts w:eastAsia="Times New Roman"/>
    </w:rPr>
  </w:style>
  <w:style w:type="character" w:customStyle="1" w:styleId="ListLabel52">
    <w:name w:val="ListLabel 52"/>
    <w:rsid w:val="004C2569"/>
    <w:rPr>
      <w:rFonts w:eastAsia="Times New Roman"/>
    </w:rPr>
  </w:style>
  <w:style w:type="character" w:customStyle="1" w:styleId="ListLabel53">
    <w:name w:val="ListLabel 53"/>
    <w:rsid w:val="004C2569"/>
    <w:rPr>
      <w:rFonts w:eastAsia="Times New Roman"/>
    </w:rPr>
  </w:style>
  <w:style w:type="character" w:customStyle="1" w:styleId="ListLabel54">
    <w:name w:val="ListLabel 54"/>
    <w:rsid w:val="004C2569"/>
    <w:rPr>
      <w:rFonts w:eastAsia="Times New Roman"/>
    </w:rPr>
  </w:style>
  <w:style w:type="character" w:customStyle="1" w:styleId="ListLabel55">
    <w:name w:val="ListLabel 55"/>
    <w:rsid w:val="004C2569"/>
    <w:rPr>
      <w:rFonts w:ascii="Verdana" w:eastAsia="Times New Roman" w:hAnsi="Verdana" w:cs="Verdana"/>
      <w:sz w:val="16"/>
    </w:rPr>
  </w:style>
  <w:style w:type="character" w:customStyle="1" w:styleId="ListLabel56">
    <w:name w:val="ListLabel 56"/>
    <w:rsid w:val="004C2569"/>
    <w:rPr>
      <w:rFonts w:eastAsia="Times New Roman"/>
    </w:rPr>
  </w:style>
  <w:style w:type="character" w:customStyle="1" w:styleId="ListLabel57">
    <w:name w:val="ListLabel 57"/>
    <w:rsid w:val="004C2569"/>
    <w:rPr>
      <w:rFonts w:eastAsia="Times New Roman"/>
    </w:rPr>
  </w:style>
  <w:style w:type="character" w:customStyle="1" w:styleId="ListLabel58">
    <w:name w:val="ListLabel 58"/>
    <w:rsid w:val="004C2569"/>
    <w:rPr>
      <w:rFonts w:eastAsia="Times New Roman"/>
    </w:rPr>
  </w:style>
  <w:style w:type="character" w:customStyle="1" w:styleId="ListLabel59">
    <w:name w:val="ListLabel 59"/>
    <w:rsid w:val="004C2569"/>
    <w:rPr>
      <w:rFonts w:eastAsia="Times New Roman"/>
    </w:rPr>
  </w:style>
  <w:style w:type="character" w:customStyle="1" w:styleId="ListLabel60">
    <w:name w:val="ListLabel 60"/>
    <w:rsid w:val="004C2569"/>
    <w:rPr>
      <w:rFonts w:eastAsia="Times New Roman"/>
    </w:rPr>
  </w:style>
  <w:style w:type="character" w:customStyle="1" w:styleId="ListLabel61">
    <w:name w:val="ListLabel 61"/>
    <w:rsid w:val="004C2569"/>
    <w:rPr>
      <w:rFonts w:eastAsia="Times New Roman"/>
    </w:rPr>
  </w:style>
  <w:style w:type="character" w:customStyle="1" w:styleId="ListLabel62">
    <w:name w:val="ListLabel 62"/>
    <w:rsid w:val="004C2569"/>
    <w:rPr>
      <w:rFonts w:eastAsia="Times New Roman"/>
    </w:rPr>
  </w:style>
  <w:style w:type="character" w:customStyle="1" w:styleId="ListLabel63">
    <w:name w:val="ListLabel 63"/>
    <w:rsid w:val="004C2569"/>
    <w:rPr>
      <w:rFonts w:eastAsia="Times New Roman"/>
    </w:rPr>
  </w:style>
  <w:style w:type="character" w:customStyle="1" w:styleId="ListLabel64">
    <w:name w:val="ListLabel 64"/>
    <w:rsid w:val="004C2569"/>
    <w:rPr>
      <w:rFonts w:ascii="Verdana" w:eastAsia="Times New Roman" w:hAnsi="Verdana" w:cs="Verdana"/>
      <w:sz w:val="16"/>
    </w:rPr>
  </w:style>
  <w:style w:type="character" w:customStyle="1" w:styleId="ListLabel65">
    <w:name w:val="ListLabel 65"/>
    <w:rsid w:val="004C2569"/>
    <w:rPr>
      <w:rFonts w:eastAsia="Times New Roman"/>
    </w:rPr>
  </w:style>
  <w:style w:type="character" w:customStyle="1" w:styleId="ListLabel66">
    <w:name w:val="ListLabel 66"/>
    <w:rsid w:val="004C2569"/>
    <w:rPr>
      <w:rFonts w:eastAsia="Times New Roman"/>
    </w:rPr>
  </w:style>
  <w:style w:type="character" w:customStyle="1" w:styleId="ListLabel67">
    <w:name w:val="ListLabel 67"/>
    <w:rsid w:val="004C2569"/>
    <w:rPr>
      <w:rFonts w:eastAsia="Times New Roman"/>
    </w:rPr>
  </w:style>
  <w:style w:type="character" w:customStyle="1" w:styleId="ListLabel68">
    <w:name w:val="ListLabel 68"/>
    <w:rsid w:val="004C2569"/>
    <w:rPr>
      <w:rFonts w:eastAsia="Times New Roman"/>
    </w:rPr>
  </w:style>
  <w:style w:type="character" w:customStyle="1" w:styleId="ListLabel69">
    <w:name w:val="ListLabel 69"/>
    <w:rsid w:val="004C2569"/>
    <w:rPr>
      <w:rFonts w:eastAsia="Times New Roman"/>
    </w:rPr>
  </w:style>
  <w:style w:type="character" w:customStyle="1" w:styleId="ListLabel70">
    <w:name w:val="ListLabel 70"/>
    <w:rsid w:val="004C2569"/>
    <w:rPr>
      <w:rFonts w:eastAsia="Times New Roman"/>
    </w:rPr>
  </w:style>
  <w:style w:type="character" w:customStyle="1" w:styleId="ListLabel71">
    <w:name w:val="ListLabel 71"/>
    <w:rsid w:val="004C2569"/>
    <w:rPr>
      <w:rFonts w:eastAsia="Times New Roman"/>
    </w:rPr>
  </w:style>
  <w:style w:type="character" w:customStyle="1" w:styleId="ListLabel72">
    <w:name w:val="ListLabel 72"/>
    <w:rsid w:val="004C2569"/>
    <w:rPr>
      <w:rFonts w:eastAsia="Times New Roman"/>
    </w:rPr>
  </w:style>
  <w:style w:type="character" w:customStyle="1" w:styleId="ListLabel73">
    <w:name w:val="ListLabel 73"/>
    <w:rsid w:val="004C2569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rsid w:val="004C2569"/>
    <w:rPr>
      <w:rFonts w:eastAsia="Times New Roman" w:cs="Times New Roman"/>
    </w:rPr>
  </w:style>
  <w:style w:type="character" w:customStyle="1" w:styleId="ListLabel75">
    <w:name w:val="ListLabel 75"/>
    <w:rsid w:val="004C2569"/>
    <w:rPr>
      <w:rFonts w:eastAsia="Times New Roman" w:cs="Times New Roman"/>
    </w:rPr>
  </w:style>
  <w:style w:type="character" w:customStyle="1" w:styleId="ListLabel76">
    <w:name w:val="ListLabel 76"/>
    <w:rsid w:val="004C2569"/>
    <w:rPr>
      <w:rFonts w:eastAsia="Times New Roman" w:cs="Times New Roman"/>
    </w:rPr>
  </w:style>
  <w:style w:type="character" w:customStyle="1" w:styleId="ListLabel77">
    <w:name w:val="ListLabel 77"/>
    <w:rsid w:val="004C2569"/>
    <w:rPr>
      <w:rFonts w:eastAsia="Times New Roman" w:cs="Times New Roman"/>
    </w:rPr>
  </w:style>
  <w:style w:type="character" w:customStyle="1" w:styleId="ListLabel78">
    <w:name w:val="ListLabel 78"/>
    <w:rsid w:val="004C2569"/>
    <w:rPr>
      <w:rFonts w:eastAsia="Times New Roman" w:cs="Times New Roman"/>
    </w:rPr>
  </w:style>
  <w:style w:type="character" w:customStyle="1" w:styleId="ListLabel79">
    <w:name w:val="ListLabel 79"/>
    <w:rsid w:val="004C2569"/>
    <w:rPr>
      <w:rFonts w:eastAsia="Times New Roman" w:cs="Times New Roman"/>
    </w:rPr>
  </w:style>
  <w:style w:type="character" w:customStyle="1" w:styleId="ListLabel80">
    <w:name w:val="ListLabel 80"/>
    <w:rsid w:val="004C2569"/>
    <w:rPr>
      <w:rFonts w:eastAsia="Times New Roman" w:cs="Times New Roman"/>
    </w:rPr>
  </w:style>
  <w:style w:type="character" w:customStyle="1" w:styleId="ListLabel81">
    <w:name w:val="ListLabel 81"/>
    <w:rsid w:val="004C2569"/>
    <w:rPr>
      <w:rFonts w:eastAsia="Times New Roman" w:cs="Times New Roman"/>
    </w:rPr>
  </w:style>
  <w:style w:type="character" w:customStyle="1" w:styleId="ListLabel82">
    <w:name w:val="ListLabel 82"/>
    <w:rsid w:val="004C2569"/>
    <w:rPr>
      <w:rFonts w:ascii="Verdana" w:eastAsia="Times New Roman" w:hAnsi="Verdana" w:cs="Verdana"/>
      <w:sz w:val="16"/>
    </w:rPr>
  </w:style>
  <w:style w:type="character" w:customStyle="1" w:styleId="ListLabel83">
    <w:name w:val="ListLabel 83"/>
    <w:rsid w:val="004C2569"/>
    <w:rPr>
      <w:rFonts w:eastAsia="Times New Roman"/>
    </w:rPr>
  </w:style>
  <w:style w:type="character" w:customStyle="1" w:styleId="ListLabel84">
    <w:name w:val="ListLabel 84"/>
    <w:rsid w:val="004C2569"/>
    <w:rPr>
      <w:rFonts w:eastAsia="Times New Roman"/>
    </w:rPr>
  </w:style>
  <w:style w:type="character" w:customStyle="1" w:styleId="ListLabel85">
    <w:name w:val="ListLabel 85"/>
    <w:rsid w:val="004C2569"/>
    <w:rPr>
      <w:rFonts w:eastAsia="Times New Roman"/>
    </w:rPr>
  </w:style>
  <w:style w:type="character" w:customStyle="1" w:styleId="ListLabel86">
    <w:name w:val="ListLabel 86"/>
    <w:rsid w:val="004C2569"/>
    <w:rPr>
      <w:rFonts w:eastAsia="Times New Roman"/>
    </w:rPr>
  </w:style>
  <w:style w:type="character" w:customStyle="1" w:styleId="ListLabel87">
    <w:name w:val="ListLabel 87"/>
    <w:rsid w:val="004C2569"/>
    <w:rPr>
      <w:rFonts w:eastAsia="Times New Roman"/>
    </w:rPr>
  </w:style>
  <w:style w:type="character" w:customStyle="1" w:styleId="ListLabel88">
    <w:name w:val="ListLabel 88"/>
    <w:rsid w:val="004C2569"/>
    <w:rPr>
      <w:rFonts w:eastAsia="Times New Roman"/>
    </w:rPr>
  </w:style>
  <w:style w:type="character" w:customStyle="1" w:styleId="ListLabel89">
    <w:name w:val="ListLabel 89"/>
    <w:rsid w:val="004C2569"/>
    <w:rPr>
      <w:rFonts w:eastAsia="Times New Roman"/>
    </w:rPr>
  </w:style>
  <w:style w:type="character" w:customStyle="1" w:styleId="ListLabel90">
    <w:name w:val="ListLabel 90"/>
    <w:rsid w:val="004C2569"/>
    <w:rPr>
      <w:rFonts w:eastAsia="Times New Roman"/>
    </w:rPr>
  </w:style>
  <w:style w:type="character" w:customStyle="1" w:styleId="ListLabel91">
    <w:name w:val="ListLabel 91"/>
    <w:rsid w:val="004C2569"/>
    <w:rPr>
      <w:rFonts w:ascii="Verdana" w:eastAsia="Times New Roman" w:hAnsi="Verdana" w:cs="Verdana"/>
      <w:i w:val="0"/>
      <w:sz w:val="16"/>
    </w:rPr>
  </w:style>
  <w:style w:type="character" w:customStyle="1" w:styleId="ListLabel92">
    <w:name w:val="ListLabel 92"/>
    <w:rsid w:val="004C2569"/>
    <w:rPr>
      <w:rFonts w:eastAsia="Times New Roman"/>
    </w:rPr>
  </w:style>
  <w:style w:type="character" w:customStyle="1" w:styleId="ListLabel93">
    <w:name w:val="ListLabel 93"/>
    <w:rsid w:val="004C2569"/>
    <w:rPr>
      <w:rFonts w:eastAsia="Times New Roman"/>
    </w:rPr>
  </w:style>
  <w:style w:type="character" w:customStyle="1" w:styleId="ListLabel94">
    <w:name w:val="ListLabel 94"/>
    <w:rsid w:val="004C2569"/>
    <w:rPr>
      <w:rFonts w:eastAsia="Times New Roman"/>
    </w:rPr>
  </w:style>
  <w:style w:type="character" w:customStyle="1" w:styleId="ListLabel95">
    <w:name w:val="ListLabel 95"/>
    <w:rsid w:val="004C2569"/>
    <w:rPr>
      <w:rFonts w:eastAsia="Times New Roman"/>
    </w:rPr>
  </w:style>
  <w:style w:type="character" w:customStyle="1" w:styleId="ListLabel96">
    <w:name w:val="ListLabel 96"/>
    <w:rsid w:val="004C2569"/>
    <w:rPr>
      <w:rFonts w:eastAsia="Times New Roman"/>
    </w:rPr>
  </w:style>
  <w:style w:type="character" w:customStyle="1" w:styleId="ListLabel97">
    <w:name w:val="ListLabel 97"/>
    <w:rsid w:val="004C2569"/>
    <w:rPr>
      <w:rFonts w:eastAsia="Times New Roman"/>
    </w:rPr>
  </w:style>
  <w:style w:type="character" w:customStyle="1" w:styleId="ListLabel98">
    <w:name w:val="ListLabel 98"/>
    <w:rsid w:val="004C2569"/>
    <w:rPr>
      <w:rFonts w:eastAsia="Times New Roman"/>
    </w:rPr>
  </w:style>
  <w:style w:type="character" w:customStyle="1" w:styleId="ListLabel99">
    <w:name w:val="ListLabel 99"/>
    <w:rsid w:val="004C2569"/>
    <w:rPr>
      <w:rFonts w:eastAsia="Times New Roman"/>
    </w:rPr>
  </w:style>
  <w:style w:type="character" w:customStyle="1" w:styleId="ListLabel100">
    <w:name w:val="ListLabel 100"/>
    <w:rsid w:val="004C2569"/>
    <w:rPr>
      <w:rFonts w:ascii="Verdana" w:eastAsia="Times New Roman" w:hAnsi="Verdana" w:cs="Verdana"/>
      <w:color w:val="00000A"/>
      <w:sz w:val="16"/>
    </w:rPr>
  </w:style>
  <w:style w:type="character" w:customStyle="1" w:styleId="ListLabel101">
    <w:name w:val="ListLabel 101"/>
    <w:rsid w:val="004C2569"/>
    <w:rPr>
      <w:rFonts w:eastAsia="Times New Roman"/>
    </w:rPr>
  </w:style>
  <w:style w:type="character" w:customStyle="1" w:styleId="ListLabel102">
    <w:name w:val="ListLabel 102"/>
    <w:rsid w:val="004C2569"/>
    <w:rPr>
      <w:rFonts w:eastAsia="Times New Roman"/>
    </w:rPr>
  </w:style>
  <w:style w:type="character" w:customStyle="1" w:styleId="ListLabel103">
    <w:name w:val="ListLabel 103"/>
    <w:rsid w:val="004C2569"/>
    <w:rPr>
      <w:rFonts w:eastAsia="Times New Roman"/>
    </w:rPr>
  </w:style>
  <w:style w:type="character" w:customStyle="1" w:styleId="ListLabel104">
    <w:name w:val="ListLabel 104"/>
    <w:rsid w:val="004C2569"/>
    <w:rPr>
      <w:rFonts w:eastAsia="Times New Roman"/>
    </w:rPr>
  </w:style>
  <w:style w:type="character" w:customStyle="1" w:styleId="ListLabel105">
    <w:name w:val="ListLabel 105"/>
    <w:rsid w:val="004C2569"/>
    <w:rPr>
      <w:rFonts w:eastAsia="Times New Roman"/>
    </w:rPr>
  </w:style>
  <w:style w:type="character" w:customStyle="1" w:styleId="ListLabel106">
    <w:name w:val="ListLabel 106"/>
    <w:rsid w:val="004C2569"/>
    <w:rPr>
      <w:rFonts w:eastAsia="Times New Roman"/>
    </w:rPr>
  </w:style>
  <w:style w:type="character" w:customStyle="1" w:styleId="ListLabel107">
    <w:name w:val="ListLabel 107"/>
    <w:rsid w:val="004C2569"/>
    <w:rPr>
      <w:rFonts w:eastAsia="Times New Roman"/>
    </w:rPr>
  </w:style>
  <w:style w:type="character" w:customStyle="1" w:styleId="ListLabel108">
    <w:name w:val="ListLabel 108"/>
    <w:rsid w:val="004C2569"/>
    <w:rPr>
      <w:rFonts w:eastAsia="Times New Roman"/>
    </w:rPr>
  </w:style>
  <w:style w:type="character" w:customStyle="1" w:styleId="ListLabel109">
    <w:name w:val="ListLabel 109"/>
    <w:rsid w:val="004C2569"/>
    <w:rPr>
      <w:rFonts w:ascii="Verdana" w:eastAsia="Times New Roman" w:hAnsi="Verdana" w:cs="Verdana"/>
      <w:sz w:val="16"/>
    </w:rPr>
  </w:style>
  <w:style w:type="character" w:customStyle="1" w:styleId="ListLabel110">
    <w:name w:val="ListLabel 110"/>
    <w:rsid w:val="004C2569"/>
    <w:rPr>
      <w:rFonts w:eastAsia="Times New Roman"/>
    </w:rPr>
  </w:style>
  <w:style w:type="character" w:customStyle="1" w:styleId="ListLabel111">
    <w:name w:val="ListLabel 111"/>
    <w:rsid w:val="004C2569"/>
    <w:rPr>
      <w:rFonts w:eastAsia="Times New Roman"/>
    </w:rPr>
  </w:style>
  <w:style w:type="character" w:customStyle="1" w:styleId="ListLabel112">
    <w:name w:val="ListLabel 112"/>
    <w:rsid w:val="004C2569"/>
    <w:rPr>
      <w:rFonts w:eastAsia="Times New Roman"/>
    </w:rPr>
  </w:style>
  <w:style w:type="character" w:customStyle="1" w:styleId="ListLabel113">
    <w:name w:val="ListLabel 113"/>
    <w:rsid w:val="004C2569"/>
    <w:rPr>
      <w:rFonts w:eastAsia="Times New Roman"/>
    </w:rPr>
  </w:style>
  <w:style w:type="character" w:customStyle="1" w:styleId="ListLabel114">
    <w:name w:val="ListLabel 114"/>
    <w:rsid w:val="004C2569"/>
    <w:rPr>
      <w:rFonts w:eastAsia="Times New Roman"/>
    </w:rPr>
  </w:style>
  <w:style w:type="character" w:customStyle="1" w:styleId="ListLabel115">
    <w:name w:val="ListLabel 115"/>
    <w:rsid w:val="004C2569"/>
    <w:rPr>
      <w:rFonts w:eastAsia="Times New Roman"/>
    </w:rPr>
  </w:style>
  <w:style w:type="character" w:customStyle="1" w:styleId="ListLabel116">
    <w:name w:val="ListLabel 116"/>
    <w:rsid w:val="004C2569"/>
    <w:rPr>
      <w:rFonts w:eastAsia="Times New Roman"/>
    </w:rPr>
  </w:style>
  <w:style w:type="character" w:customStyle="1" w:styleId="ListLabel117">
    <w:name w:val="ListLabel 117"/>
    <w:rsid w:val="004C2569"/>
    <w:rPr>
      <w:rFonts w:eastAsia="Times New Roman"/>
    </w:rPr>
  </w:style>
  <w:style w:type="character" w:customStyle="1" w:styleId="ListLabel118">
    <w:name w:val="ListLabel 118"/>
    <w:rsid w:val="004C2569"/>
    <w:rPr>
      <w:rFonts w:ascii="Verdana" w:eastAsia="Times New Roman" w:hAnsi="Verdana" w:cs="Verdana"/>
      <w:i w:val="0"/>
      <w:sz w:val="16"/>
    </w:rPr>
  </w:style>
  <w:style w:type="character" w:customStyle="1" w:styleId="ListLabel119">
    <w:name w:val="ListLabel 119"/>
    <w:rsid w:val="004C2569"/>
    <w:rPr>
      <w:rFonts w:eastAsia="Times New Roman"/>
    </w:rPr>
  </w:style>
  <w:style w:type="character" w:customStyle="1" w:styleId="ListLabel120">
    <w:name w:val="ListLabel 120"/>
    <w:rsid w:val="004C2569"/>
    <w:rPr>
      <w:rFonts w:eastAsia="Times New Roman"/>
    </w:rPr>
  </w:style>
  <w:style w:type="character" w:customStyle="1" w:styleId="ListLabel121">
    <w:name w:val="ListLabel 121"/>
    <w:rsid w:val="004C2569"/>
    <w:rPr>
      <w:rFonts w:eastAsia="Times New Roman"/>
    </w:rPr>
  </w:style>
  <w:style w:type="character" w:customStyle="1" w:styleId="ListLabel122">
    <w:name w:val="ListLabel 122"/>
    <w:rsid w:val="004C2569"/>
    <w:rPr>
      <w:rFonts w:eastAsia="Times New Roman"/>
    </w:rPr>
  </w:style>
  <w:style w:type="character" w:customStyle="1" w:styleId="ListLabel123">
    <w:name w:val="ListLabel 123"/>
    <w:rsid w:val="004C2569"/>
    <w:rPr>
      <w:rFonts w:eastAsia="Times New Roman"/>
    </w:rPr>
  </w:style>
  <w:style w:type="character" w:customStyle="1" w:styleId="ListLabel124">
    <w:name w:val="ListLabel 124"/>
    <w:rsid w:val="004C2569"/>
    <w:rPr>
      <w:rFonts w:eastAsia="Times New Roman"/>
    </w:rPr>
  </w:style>
  <w:style w:type="character" w:customStyle="1" w:styleId="ListLabel125">
    <w:name w:val="ListLabel 125"/>
    <w:rsid w:val="004C2569"/>
    <w:rPr>
      <w:rFonts w:eastAsia="Times New Roman"/>
    </w:rPr>
  </w:style>
  <w:style w:type="character" w:customStyle="1" w:styleId="ListLabel126">
    <w:name w:val="ListLabel 126"/>
    <w:rsid w:val="004C2569"/>
    <w:rPr>
      <w:rFonts w:eastAsia="Times New Roman"/>
    </w:rPr>
  </w:style>
  <w:style w:type="character" w:customStyle="1" w:styleId="ListLabel127">
    <w:name w:val="ListLabel 127"/>
    <w:rsid w:val="004C2569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rsid w:val="004C2569"/>
    <w:rPr>
      <w:rFonts w:eastAsia="Times New Roman" w:cs="Times New Roman"/>
    </w:rPr>
  </w:style>
  <w:style w:type="character" w:customStyle="1" w:styleId="ListLabel129">
    <w:name w:val="ListLabel 129"/>
    <w:rsid w:val="004C2569"/>
    <w:rPr>
      <w:rFonts w:eastAsia="Times New Roman" w:cs="Times New Roman"/>
    </w:rPr>
  </w:style>
  <w:style w:type="character" w:customStyle="1" w:styleId="ListLabel130">
    <w:name w:val="ListLabel 130"/>
    <w:rsid w:val="004C2569"/>
    <w:rPr>
      <w:rFonts w:eastAsia="Times New Roman" w:cs="Times New Roman"/>
    </w:rPr>
  </w:style>
  <w:style w:type="character" w:customStyle="1" w:styleId="ListLabel131">
    <w:name w:val="ListLabel 131"/>
    <w:rsid w:val="004C2569"/>
    <w:rPr>
      <w:rFonts w:eastAsia="Times New Roman" w:cs="Times New Roman"/>
    </w:rPr>
  </w:style>
  <w:style w:type="character" w:customStyle="1" w:styleId="ListLabel132">
    <w:name w:val="ListLabel 132"/>
    <w:rsid w:val="004C2569"/>
    <w:rPr>
      <w:rFonts w:eastAsia="Times New Roman" w:cs="Times New Roman"/>
    </w:rPr>
  </w:style>
  <w:style w:type="character" w:customStyle="1" w:styleId="ListLabel133">
    <w:name w:val="ListLabel 133"/>
    <w:rsid w:val="004C2569"/>
    <w:rPr>
      <w:rFonts w:eastAsia="Times New Roman" w:cs="Times New Roman"/>
    </w:rPr>
  </w:style>
  <w:style w:type="character" w:customStyle="1" w:styleId="ListLabel134">
    <w:name w:val="ListLabel 134"/>
    <w:rsid w:val="004C2569"/>
    <w:rPr>
      <w:rFonts w:eastAsia="Times New Roman" w:cs="Times New Roman"/>
    </w:rPr>
  </w:style>
  <w:style w:type="character" w:customStyle="1" w:styleId="ListLabel135">
    <w:name w:val="ListLabel 135"/>
    <w:rsid w:val="004C2569"/>
    <w:rPr>
      <w:rFonts w:eastAsia="Times New Roman" w:cs="Times New Roman"/>
    </w:rPr>
  </w:style>
  <w:style w:type="character" w:customStyle="1" w:styleId="ListLabel136">
    <w:name w:val="ListLabel 136"/>
    <w:rsid w:val="004C2569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rsid w:val="004C2569"/>
    <w:rPr>
      <w:rFonts w:cs="Times New Roman"/>
    </w:rPr>
  </w:style>
  <w:style w:type="character" w:customStyle="1" w:styleId="ListLabel138">
    <w:name w:val="ListLabel 138"/>
    <w:rsid w:val="004C2569"/>
    <w:rPr>
      <w:rFonts w:cs="Times New Roman"/>
    </w:rPr>
  </w:style>
  <w:style w:type="character" w:customStyle="1" w:styleId="ListLabel139">
    <w:name w:val="ListLabel 139"/>
    <w:rsid w:val="004C2569"/>
    <w:rPr>
      <w:rFonts w:cs="Times New Roman"/>
    </w:rPr>
  </w:style>
  <w:style w:type="character" w:customStyle="1" w:styleId="ListLabel140">
    <w:name w:val="ListLabel 140"/>
    <w:rsid w:val="004C2569"/>
    <w:rPr>
      <w:rFonts w:cs="Times New Roman"/>
    </w:rPr>
  </w:style>
  <w:style w:type="character" w:customStyle="1" w:styleId="ListLabel141">
    <w:name w:val="ListLabel 141"/>
    <w:rsid w:val="004C2569"/>
    <w:rPr>
      <w:rFonts w:cs="Times New Roman"/>
    </w:rPr>
  </w:style>
  <w:style w:type="character" w:customStyle="1" w:styleId="ListLabel142">
    <w:name w:val="ListLabel 142"/>
    <w:rsid w:val="004C2569"/>
    <w:rPr>
      <w:rFonts w:cs="Times New Roman"/>
    </w:rPr>
  </w:style>
  <w:style w:type="character" w:customStyle="1" w:styleId="ListLabel143">
    <w:name w:val="ListLabel 143"/>
    <w:rsid w:val="004C2569"/>
    <w:rPr>
      <w:rFonts w:cs="Times New Roman"/>
    </w:rPr>
  </w:style>
  <w:style w:type="character" w:customStyle="1" w:styleId="ListLabel144">
    <w:name w:val="ListLabel 144"/>
    <w:rsid w:val="004C2569"/>
    <w:rPr>
      <w:rFonts w:cs="Times New Roman"/>
    </w:rPr>
  </w:style>
  <w:style w:type="character" w:customStyle="1" w:styleId="ListLabel145">
    <w:name w:val="ListLabel 145"/>
    <w:rsid w:val="004C2569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rsid w:val="004C2569"/>
    <w:rPr>
      <w:rFonts w:eastAsia="Times New Roman" w:cs="Times New Roman"/>
    </w:rPr>
  </w:style>
  <w:style w:type="character" w:customStyle="1" w:styleId="ListLabel147">
    <w:name w:val="ListLabel 147"/>
    <w:rsid w:val="004C2569"/>
    <w:rPr>
      <w:rFonts w:eastAsia="Times New Roman" w:cs="Times New Roman"/>
    </w:rPr>
  </w:style>
  <w:style w:type="character" w:customStyle="1" w:styleId="ListLabel148">
    <w:name w:val="ListLabel 148"/>
    <w:rsid w:val="004C2569"/>
    <w:rPr>
      <w:rFonts w:eastAsia="Times New Roman" w:cs="Times New Roman"/>
    </w:rPr>
  </w:style>
  <w:style w:type="character" w:customStyle="1" w:styleId="ListLabel149">
    <w:name w:val="ListLabel 149"/>
    <w:rsid w:val="004C2569"/>
    <w:rPr>
      <w:rFonts w:eastAsia="Times New Roman" w:cs="Times New Roman"/>
    </w:rPr>
  </w:style>
  <w:style w:type="character" w:customStyle="1" w:styleId="ListLabel150">
    <w:name w:val="ListLabel 150"/>
    <w:rsid w:val="004C2569"/>
    <w:rPr>
      <w:rFonts w:eastAsia="Times New Roman" w:cs="Times New Roman"/>
    </w:rPr>
  </w:style>
  <w:style w:type="character" w:customStyle="1" w:styleId="ListLabel151">
    <w:name w:val="ListLabel 151"/>
    <w:rsid w:val="004C2569"/>
    <w:rPr>
      <w:rFonts w:eastAsia="Times New Roman" w:cs="Times New Roman"/>
    </w:rPr>
  </w:style>
  <w:style w:type="character" w:customStyle="1" w:styleId="ListLabel152">
    <w:name w:val="ListLabel 152"/>
    <w:rsid w:val="004C2569"/>
    <w:rPr>
      <w:rFonts w:eastAsia="Times New Roman" w:cs="Times New Roman"/>
    </w:rPr>
  </w:style>
  <w:style w:type="character" w:customStyle="1" w:styleId="ListLabel153">
    <w:name w:val="ListLabel 153"/>
    <w:rsid w:val="004C2569"/>
    <w:rPr>
      <w:rFonts w:eastAsia="Times New Roman" w:cs="Times New Roman"/>
    </w:rPr>
  </w:style>
  <w:style w:type="character" w:customStyle="1" w:styleId="ListLabel154">
    <w:name w:val="ListLabel 154"/>
    <w:rsid w:val="004C2569"/>
    <w:rPr>
      <w:rFonts w:ascii="Verdana" w:eastAsia="Times New Roman" w:hAnsi="Verdana" w:cs="Verdana"/>
      <w:i w:val="0"/>
      <w:sz w:val="16"/>
    </w:rPr>
  </w:style>
  <w:style w:type="character" w:customStyle="1" w:styleId="ListLabel155">
    <w:name w:val="ListLabel 155"/>
    <w:rsid w:val="004C2569"/>
    <w:rPr>
      <w:rFonts w:eastAsia="Times New Roman"/>
    </w:rPr>
  </w:style>
  <w:style w:type="character" w:customStyle="1" w:styleId="ListLabel156">
    <w:name w:val="ListLabel 156"/>
    <w:rsid w:val="004C2569"/>
    <w:rPr>
      <w:rFonts w:eastAsia="Times New Roman"/>
    </w:rPr>
  </w:style>
  <w:style w:type="character" w:customStyle="1" w:styleId="ListLabel157">
    <w:name w:val="ListLabel 157"/>
    <w:rsid w:val="004C2569"/>
    <w:rPr>
      <w:rFonts w:eastAsia="Times New Roman"/>
    </w:rPr>
  </w:style>
  <w:style w:type="character" w:customStyle="1" w:styleId="ListLabel158">
    <w:name w:val="ListLabel 158"/>
    <w:rsid w:val="004C2569"/>
    <w:rPr>
      <w:rFonts w:eastAsia="Times New Roman"/>
    </w:rPr>
  </w:style>
  <w:style w:type="character" w:customStyle="1" w:styleId="ListLabel159">
    <w:name w:val="ListLabel 159"/>
    <w:rsid w:val="004C2569"/>
    <w:rPr>
      <w:rFonts w:eastAsia="Times New Roman"/>
    </w:rPr>
  </w:style>
  <w:style w:type="character" w:customStyle="1" w:styleId="ListLabel160">
    <w:name w:val="ListLabel 160"/>
    <w:rsid w:val="004C2569"/>
    <w:rPr>
      <w:rFonts w:eastAsia="Times New Roman"/>
    </w:rPr>
  </w:style>
  <w:style w:type="character" w:customStyle="1" w:styleId="ListLabel161">
    <w:name w:val="ListLabel 161"/>
    <w:rsid w:val="004C2569"/>
    <w:rPr>
      <w:rFonts w:eastAsia="Times New Roman"/>
    </w:rPr>
  </w:style>
  <w:style w:type="character" w:customStyle="1" w:styleId="ListLabel162">
    <w:name w:val="ListLabel 162"/>
    <w:rsid w:val="004C2569"/>
    <w:rPr>
      <w:rFonts w:eastAsia="Times New Roman"/>
    </w:rPr>
  </w:style>
  <w:style w:type="character" w:customStyle="1" w:styleId="ListLabel163">
    <w:name w:val="ListLabel 163"/>
    <w:rsid w:val="004C2569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rsid w:val="004C2569"/>
    <w:rPr>
      <w:rFonts w:eastAsia="Times New Roman" w:cs="Times New Roman"/>
    </w:rPr>
  </w:style>
  <w:style w:type="character" w:customStyle="1" w:styleId="ListLabel165">
    <w:name w:val="ListLabel 165"/>
    <w:rsid w:val="004C2569"/>
    <w:rPr>
      <w:rFonts w:eastAsia="Times New Roman" w:cs="Times New Roman"/>
    </w:rPr>
  </w:style>
  <w:style w:type="character" w:customStyle="1" w:styleId="ListLabel166">
    <w:name w:val="ListLabel 166"/>
    <w:rsid w:val="004C2569"/>
    <w:rPr>
      <w:rFonts w:eastAsia="Times New Roman" w:cs="Times New Roman"/>
    </w:rPr>
  </w:style>
  <w:style w:type="character" w:customStyle="1" w:styleId="ListLabel167">
    <w:name w:val="ListLabel 167"/>
    <w:rsid w:val="004C2569"/>
    <w:rPr>
      <w:rFonts w:eastAsia="Times New Roman" w:cs="Times New Roman"/>
    </w:rPr>
  </w:style>
  <w:style w:type="character" w:customStyle="1" w:styleId="ListLabel168">
    <w:name w:val="ListLabel 168"/>
    <w:rsid w:val="004C2569"/>
    <w:rPr>
      <w:rFonts w:eastAsia="Times New Roman" w:cs="Times New Roman"/>
    </w:rPr>
  </w:style>
  <w:style w:type="character" w:customStyle="1" w:styleId="ListLabel169">
    <w:name w:val="ListLabel 169"/>
    <w:rsid w:val="004C2569"/>
    <w:rPr>
      <w:rFonts w:eastAsia="Times New Roman" w:cs="Times New Roman"/>
    </w:rPr>
  </w:style>
  <w:style w:type="character" w:customStyle="1" w:styleId="ListLabel170">
    <w:name w:val="ListLabel 170"/>
    <w:rsid w:val="004C2569"/>
    <w:rPr>
      <w:rFonts w:eastAsia="Times New Roman" w:cs="Times New Roman"/>
    </w:rPr>
  </w:style>
  <w:style w:type="character" w:customStyle="1" w:styleId="ListLabel171">
    <w:name w:val="ListLabel 171"/>
    <w:rsid w:val="004C2569"/>
    <w:rPr>
      <w:rFonts w:eastAsia="Times New Roman" w:cs="Times New Roman"/>
    </w:rPr>
  </w:style>
  <w:style w:type="character" w:customStyle="1" w:styleId="ListLabel172">
    <w:name w:val="ListLabel 172"/>
    <w:rsid w:val="004C2569"/>
    <w:rPr>
      <w:rFonts w:ascii="Verdana" w:eastAsia="Times New Roman" w:hAnsi="Verdana" w:cs="Verdana"/>
      <w:sz w:val="16"/>
    </w:rPr>
  </w:style>
  <w:style w:type="character" w:customStyle="1" w:styleId="ListLabel173">
    <w:name w:val="ListLabel 173"/>
    <w:rsid w:val="004C2569"/>
    <w:rPr>
      <w:rFonts w:eastAsia="Times New Roman"/>
    </w:rPr>
  </w:style>
  <w:style w:type="character" w:customStyle="1" w:styleId="ListLabel174">
    <w:name w:val="ListLabel 174"/>
    <w:rsid w:val="004C2569"/>
    <w:rPr>
      <w:rFonts w:eastAsia="Times New Roman"/>
    </w:rPr>
  </w:style>
  <w:style w:type="character" w:customStyle="1" w:styleId="ListLabel175">
    <w:name w:val="ListLabel 175"/>
    <w:rsid w:val="004C2569"/>
    <w:rPr>
      <w:rFonts w:eastAsia="Times New Roman"/>
    </w:rPr>
  </w:style>
  <w:style w:type="character" w:customStyle="1" w:styleId="ListLabel176">
    <w:name w:val="ListLabel 176"/>
    <w:rsid w:val="004C2569"/>
    <w:rPr>
      <w:rFonts w:eastAsia="Times New Roman"/>
    </w:rPr>
  </w:style>
  <w:style w:type="character" w:customStyle="1" w:styleId="ListLabel177">
    <w:name w:val="ListLabel 177"/>
    <w:rsid w:val="004C2569"/>
    <w:rPr>
      <w:rFonts w:eastAsia="Times New Roman"/>
    </w:rPr>
  </w:style>
  <w:style w:type="character" w:customStyle="1" w:styleId="ListLabel178">
    <w:name w:val="ListLabel 178"/>
    <w:rsid w:val="004C2569"/>
    <w:rPr>
      <w:rFonts w:eastAsia="Times New Roman"/>
    </w:rPr>
  </w:style>
  <w:style w:type="character" w:customStyle="1" w:styleId="ListLabel179">
    <w:name w:val="ListLabel 179"/>
    <w:rsid w:val="004C2569"/>
    <w:rPr>
      <w:rFonts w:eastAsia="Times New Roman"/>
    </w:rPr>
  </w:style>
  <w:style w:type="character" w:customStyle="1" w:styleId="ListLabel180">
    <w:name w:val="ListLabel 180"/>
    <w:rsid w:val="004C2569"/>
    <w:rPr>
      <w:rFonts w:eastAsia="Times New Roman"/>
    </w:rPr>
  </w:style>
  <w:style w:type="character" w:customStyle="1" w:styleId="ListLabel181">
    <w:name w:val="ListLabel 181"/>
    <w:rsid w:val="004C2569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rsid w:val="004C2569"/>
    <w:rPr>
      <w:rFonts w:eastAsia="Times New Roman" w:cs="Times New Roman"/>
    </w:rPr>
  </w:style>
  <w:style w:type="character" w:customStyle="1" w:styleId="ListLabel183">
    <w:name w:val="ListLabel 183"/>
    <w:rsid w:val="004C2569"/>
    <w:rPr>
      <w:rFonts w:eastAsia="Times New Roman" w:cs="Times New Roman"/>
    </w:rPr>
  </w:style>
  <w:style w:type="character" w:customStyle="1" w:styleId="ListLabel184">
    <w:name w:val="ListLabel 184"/>
    <w:rsid w:val="004C2569"/>
    <w:rPr>
      <w:rFonts w:eastAsia="Times New Roman" w:cs="Times New Roman"/>
    </w:rPr>
  </w:style>
  <w:style w:type="character" w:customStyle="1" w:styleId="ListLabel185">
    <w:name w:val="ListLabel 185"/>
    <w:rsid w:val="004C2569"/>
    <w:rPr>
      <w:rFonts w:eastAsia="Times New Roman" w:cs="Times New Roman"/>
    </w:rPr>
  </w:style>
  <w:style w:type="character" w:customStyle="1" w:styleId="ListLabel186">
    <w:name w:val="ListLabel 186"/>
    <w:rsid w:val="004C2569"/>
    <w:rPr>
      <w:rFonts w:eastAsia="Times New Roman" w:cs="Times New Roman"/>
    </w:rPr>
  </w:style>
  <w:style w:type="character" w:customStyle="1" w:styleId="ListLabel187">
    <w:name w:val="ListLabel 187"/>
    <w:rsid w:val="004C2569"/>
    <w:rPr>
      <w:rFonts w:eastAsia="Times New Roman" w:cs="Times New Roman"/>
    </w:rPr>
  </w:style>
  <w:style w:type="character" w:customStyle="1" w:styleId="ListLabel188">
    <w:name w:val="ListLabel 188"/>
    <w:rsid w:val="004C2569"/>
    <w:rPr>
      <w:rFonts w:eastAsia="Times New Roman" w:cs="Times New Roman"/>
    </w:rPr>
  </w:style>
  <w:style w:type="character" w:customStyle="1" w:styleId="ListLabel189">
    <w:name w:val="ListLabel 189"/>
    <w:rsid w:val="004C2569"/>
    <w:rPr>
      <w:rFonts w:eastAsia="Times New Roman" w:cs="Times New Roman"/>
    </w:rPr>
  </w:style>
  <w:style w:type="character" w:customStyle="1" w:styleId="ListLabel190">
    <w:name w:val="ListLabel 190"/>
    <w:rsid w:val="004C2569"/>
    <w:rPr>
      <w:rFonts w:ascii="Verdana" w:eastAsia="Times New Roman" w:hAnsi="Verdana" w:cs="Verdana"/>
      <w:sz w:val="16"/>
    </w:rPr>
  </w:style>
  <w:style w:type="character" w:customStyle="1" w:styleId="ListLabel191">
    <w:name w:val="ListLabel 191"/>
    <w:rsid w:val="004C2569"/>
    <w:rPr>
      <w:rFonts w:ascii="Verdana" w:eastAsia="Times New Roman" w:hAnsi="Verdana" w:cs="Verdana"/>
      <w:sz w:val="16"/>
    </w:rPr>
  </w:style>
  <w:style w:type="character" w:customStyle="1" w:styleId="ListLabel192">
    <w:name w:val="ListLabel 192"/>
    <w:rsid w:val="004C2569"/>
    <w:rPr>
      <w:rFonts w:eastAsia="Times New Roman"/>
    </w:rPr>
  </w:style>
  <w:style w:type="character" w:customStyle="1" w:styleId="ListLabel193">
    <w:name w:val="ListLabel 193"/>
    <w:rsid w:val="004C2569"/>
    <w:rPr>
      <w:rFonts w:eastAsia="Times New Roman"/>
    </w:rPr>
  </w:style>
  <w:style w:type="character" w:customStyle="1" w:styleId="ListLabel194">
    <w:name w:val="ListLabel 194"/>
    <w:rsid w:val="004C2569"/>
    <w:rPr>
      <w:rFonts w:eastAsia="Times New Roman"/>
    </w:rPr>
  </w:style>
  <w:style w:type="character" w:customStyle="1" w:styleId="ListLabel195">
    <w:name w:val="ListLabel 195"/>
    <w:rsid w:val="004C2569"/>
    <w:rPr>
      <w:rFonts w:eastAsia="Times New Roman"/>
    </w:rPr>
  </w:style>
  <w:style w:type="character" w:customStyle="1" w:styleId="ListLabel196">
    <w:name w:val="ListLabel 196"/>
    <w:rsid w:val="004C2569"/>
    <w:rPr>
      <w:rFonts w:eastAsia="Times New Roman"/>
    </w:rPr>
  </w:style>
  <w:style w:type="character" w:customStyle="1" w:styleId="ListLabel197">
    <w:name w:val="ListLabel 197"/>
    <w:rsid w:val="004C2569"/>
    <w:rPr>
      <w:rFonts w:eastAsia="Times New Roman"/>
    </w:rPr>
  </w:style>
  <w:style w:type="character" w:customStyle="1" w:styleId="ListLabel198">
    <w:name w:val="ListLabel 198"/>
    <w:rsid w:val="004C2569"/>
    <w:rPr>
      <w:rFonts w:eastAsia="Times New Roman"/>
    </w:rPr>
  </w:style>
  <w:style w:type="character" w:customStyle="1" w:styleId="ListLabel199">
    <w:name w:val="ListLabel 199"/>
    <w:rsid w:val="004C2569"/>
    <w:rPr>
      <w:rFonts w:eastAsia="Times New Roman"/>
    </w:rPr>
  </w:style>
  <w:style w:type="character" w:customStyle="1" w:styleId="ListLabel200">
    <w:name w:val="ListLabel 200"/>
    <w:rsid w:val="004C2569"/>
    <w:rPr>
      <w:rFonts w:ascii="Verdana" w:eastAsia="Times New Roman" w:hAnsi="Verdana" w:cs="Verdana"/>
      <w:sz w:val="16"/>
    </w:rPr>
  </w:style>
  <w:style w:type="character" w:customStyle="1" w:styleId="ListLabel201">
    <w:name w:val="ListLabel 201"/>
    <w:rsid w:val="004C2569"/>
    <w:rPr>
      <w:rFonts w:eastAsia="Times New Roman"/>
    </w:rPr>
  </w:style>
  <w:style w:type="character" w:customStyle="1" w:styleId="ListLabel202">
    <w:name w:val="ListLabel 202"/>
    <w:rsid w:val="004C2569"/>
    <w:rPr>
      <w:rFonts w:eastAsia="Times New Roman"/>
    </w:rPr>
  </w:style>
  <w:style w:type="character" w:customStyle="1" w:styleId="ListLabel203">
    <w:name w:val="ListLabel 203"/>
    <w:rsid w:val="004C2569"/>
    <w:rPr>
      <w:rFonts w:eastAsia="Times New Roman"/>
    </w:rPr>
  </w:style>
  <w:style w:type="character" w:customStyle="1" w:styleId="ListLabel204">
    <w:name w:val="ListLabel 204"/>
    <w:rsid w:val="004C2569"/>
    <w:rPr>
      <w:rFonts w:eastAsia="Times New Roman"/>
    </w:rPr>
  </w:style>
  <w:style w:type="character" w:customStyle="1" w:styleId="ListLabel205">
    <w:name w:val="ListLabel 205"/>
    <w:rsid w:val="004C2569"/>
    <w:rPr>
      <w:rFonts w:eastAsia="Times New Roman"/>
    </w:rPr>
  </w:style>
  <w:style w:type="character" w:customStyle="1" w:styleId="ListLabel206">
    <w:name w:val="ListLabel 206"/>
    <w:rsid w:val="004C2569"/>
    <w:rPr>
      <w:rFonts w:eastAsia="Times New Roman"/>
    </w:rPr>
  </w:style>
  <w:style w:type="character" w:customStyle="1" w:styleId="ListLabel207">
    <w:name w:val="ListLabel 207"/>
    <w:rsid w:val="004C2569"/>
    <w:rPr>
      <w:rFonts w:eastAsia="Times New Roman"/>
    </w:rPr>
  </w:style>
  <w:style w:type="character" w:customStyle="1" w:styleId="ListLabel208">
    <w:name w:val="ListLabel 208"/>
    <w:rsid w:val="004C2569"/>
    <w:rPr>
      <w:rFonts w:eastAsia="Times New Roman"/>
    </w:rPr>
  </w:style>
  <w:style w:type="character" w:customStyle="1" w:styleId="ListLabel209">
    <w:name w:val="ListLabel 209"/>
    <w:rsid w:val="004C2569"/>
    <w:rPr>
      <w:rFonts w:ascii="Verdana" w:eastAsia="Times New Roman" w:hAnsi="Verdana" w:cs="Verdana"/>
      <w:sz w:val="16"/>
    </w:rPr>
  </w:style>
  <w:style w:type="character" w:customStyle="1" w:styleId="ListLabel210">
    <w:name w:val="ListLabel 210"/>
    <w:rsid w:val="004C2569"/>
    <w:rPr>
      <w:rFonts w:eastAsia="Times New Roman"/>
    </w:rPr>
  </w:style>
  <w:style w:type="character" w:customStyle="1" w:styleId="ListLabel211">
    <w:name w:val="ListLabel 211"/>
    <w:rsid w:val="004C2569"/>
    <w:rPr>
      <w:rFonts w:eastAsia="Times New Roman"/>
    </w:rPr>
  </w:style>
  <w:style w:type="character" w:customStyle="1" w:styleId="ListLabel212">
    <w:name w:val="ListLabel 212"/>
    <w:rsid w:val="004C2569"/>
    <w:rPr>
      <w:rFonts w:eastAsia="Times New Roman"/>
    </w:rPr>
  </w:style>
  <w:style w:type="character" w:customStyle="1" w:styleId="ListLabel213">
    <w:name w:val="ListLabel 213"/>
    <w:rsid w:val="004C2569"/>
    <w:rPr>
      <w:rFonts w:eastAsia="Times New Roman"/>
    </w:rPr>
  </w:style>
  <w:style w:type="character" w:customStyle="1" w:styleId="ListLabel214">
    <w:name w:val="ListLabel 214"/>
    <w:rsid w:val="004C2569"/>
    <w:rPr>
      <w:rFonts w:eastAsia="Times New Roman"/>
    </w:rPr>
  </w:style>
  <w:style w:type="character" w:customStyle="1" w:styleId="ListLabel215">
    <w:name w:val="ListLabel 215"/>
    <w:rsid w:val="004C2569"/>
    <w:rPr>
      <w:rFonts w:eastAsia="Times New Roman"/>
    </w:rPr>
  </w:style>
  <w:style w:type="character" w:customStyle="1" w:styleId="ListLabel216">
    <w:name w:val="ListLabel 216"/>
    <w:rsid w:val="004C2569"/>
    <w:rPr>
      <w:rFonts w:eastAsia="Times New Roman"/>
    </w:rPr>
  </w:style>
  <w:style w:type="character" w:customStyle="1" w:styleId="ListLabel217">
    <w:name w:val="ListLabel 217"/>
    <w:rsid w:val="004C2569"/>
    <w:rPr>
      <w:rFonts w:eastAsia="Times New Roman"/>
    </w:rPr>
  </w:style>
  <w:style w:type="character" w:customStyle="1" w:styleId="ListLabel218">
    <w:name w:val="ListLabel 218"/>
    <w:rsid w:val="004C2569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rsid w:val="004C2569"/>
    <w:rPr>
      <w:rFonts w:eastAsia="Times New Roman" w:cs="Times New Roman"/>
    </w:rPr>
  </w:style>
  <w:style w:type="character" w:customStyle="1" w:styleId="ListLabel220">
    <w:name w:val="ListLabel 220"/>
    <w:rsid w:val="004C2569"/>
    <w:rPr>
      <w:rFonts w:eastAsia="Times New Roman" w:cs="Times New Roman"/>
    </w:rPr>
  </w:style>
  <w:style w:type="character" w:customStyle="1" w:styleId="ListLabel221">
    <w:name w:val="ListLabel 221"/>
    <w:rsid w:val="004C2569"/>
    <w:rPr>
      <w:rFonts w:eastAsia="Times New Roman" w:cs="Times New Roman"/>
    </w:rPr>
  </w:style>
  <w:style w:type="character" w:customStyle="1" w:styleId="ListLabel222">
    <w:name w:val="ListLabel 222"/>
    <w:rsid w:val="004C2569"/>
    <w:rPr>
      <w:rFonts w:eastAsia="Times New Roman" w:cs="Times New Roman"/>
    </w:rPr>
  </w:style>
  <w:style w:type="character" w:customStyle="1" w:styleId="ListLabel223">
    <w:name w:val="ListLabel 223"/>
    <w:rsid w:val="004C2569"/>
    <w:rPr>
      <w:rFonts w:eastAsia="Times New Roman" w:cs="Times New Roman"/>
    </w:rPr>
  </w:style>
  <w:style w:type="character" w:customStyle="1" w:styleId="ListLabel224">
    <w:name w:val="ListLabel 224"/>
    <w:rsid w:val="004C2569"/>
    <w:rPr>
      <w:rFonts w:eastAsia="Times New Roman" w:cs="Times New Roman"/>
    </w:rPr>
  </w:style>
  <w:style w:type="character" w:customStyle="1" w:styleId="ListLabel225">
    <w:name w:val="ListLabel 225"/>
    <w:rsid w:val="004C2569"/>
    <w:rPr>
      <w:rFonts w:eastAsia="Times New Roman" w:cs="Times New Roman"/>
    </w:rPr>
  </w:style>
  <w:style w:type="character" w:customStyle="1" w:styleId="ListLabel226">
    <w:name w:val="ListLabel 226"/>
    <w:rsid w:val="004C2569"/>
    <w:rPr>
      <w:rFonts w:eastAsia="Times New Roman" w:cs="Times New Roman"/>
    </w:rPr>
  </w:style>
  <w:style w:type="character" w:customStyle="1" w:styleId="ListLabel227">
    <w:name w:val="ListLabel 227"/>
    <w:rsid w:val="004C2569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rsid w:val="004C2569"/>
    <w:rPr>
      <w:rFonts w:cs="Times New Roman"/>
    </w:rPr>
  </w:style>
  <w:style w:type="character" w:customStyle="1" w:styleId="ListLabel229">
    <w:name w:val="ListLabel 229"/>
    <w:rsid w:val="004C2569"/>
    <w:rPr>
      <w:rFonts w:cs="Times New Roman"/>
    </w:rPr>
  </w:style>
  <w:style w:type="character" w:customStyle="1" w:styleId="ListLabel230">
    <w:name w:val="ListLabel 230"/>
    <w:rsid w:val="004C2569"/>
    <w:rPr>
      <w:rFonts w:cs="Times New Roman"/>
    </w:rPr>
  </w:style>
  <w:style w:type="character" w:customStyle="1" w:styleId="ListLabel231">
    <w:name w:val="ListLabel 231"/>
    <w:rsid w:val="004C2569"/>
    <w:rPr>
      <w:rFonts w:cs="Times New Roman"/>
    </w:rPr>
  </w:style>
  <w:style w:type="character" w:customStyle="1" w:styleId="ListLabel232">
    <w:name w:val="ListLabel 232"/>
    <w:rsid w:val="004C2569"/>
    <w:rPr>
      <w:rFonts w:cs="Times New Roman"/>
    </w:rPr>
  </w:style>
  <w:style w:type="character" w:customStyle="1" w:styleId="ListLabel233">
    <w:name w:val="ListLabel 233"/>
    <w:rsid w:val="004C2569"/>
    <w:rPr>
      <w:rFonts w:cs="Times New Roman"/>
    </w:rPr>
  </w:style>
  <w:style w:type="character" w:customStyle="1" w:styleId="ListLabel234">
    <w:name w:val="ListLabel 234"/>
    <w:rsid w:val="004C2569"/>
    <w:rPr>
      <w:rFonts w:cs="Times New Roman"/>
    </w:rPr>
  </w:style>
  <w:style w:type="character" w:customStyle="1" w:styleId="ListLabel235">
    <w:name w:val="ListLabel 235"/>
    <w:rsid w:val="004C2569"/>
    <w:rPr>
      <w:rFonts w:cs="Times New Roman"/>
    </w:rPr>
  </w:style>
  <w:style w:type="character" w:customStyle="1" w:styleId="ListLabel236">
    <w:name w:val="ListLabel 236"/>
    <w:rsid w:val="004C2569"/>
    <w:rPr>
      <w:rFonts w:ascii="Verdana" w:eastAsia="Times New Roman" w:hAnsi="Verdana" w:cs="Verdana"/>
      <w:i w:val="0"/>
      <w:sz w:val="16"/>
    </w:rPr>
  </w:style>
  <w:style w:type="character" w:customStyle="1" w:styleId="ListLabel237">
    <w:name w:val="ListLabel 237"/>
    <w:rsid w:val="004C2569"/>
    <w:rPr>
      <w:rFonts w:eastAsia="Times New Roman"/>
    </w:rPr>
  </w:style>
  <w:style w:type="character" w:customStyle="1" w:styleId="ListLabel238">
    <w:name w:val="ListLabel 238"/>
    <w:rsid w:val="004C2569"/>
    <w:rPr>
      <w:rFonts w:eastAsia="Times New Roman"/>
    </w:rPr>
  </w:style>
  <w:style w:type="character" w:customStyle="1" w:styleId="ListLabel239">
    <w:name w:val="ListLabel 239"/>
    <w:rsid w:val="004C2569"/>
    <w:rPr>
      <w:rFonts w:eastAsia="Times New Roman"/>
    </w:rPr>
  </w:style>
  <w:style w:type="character" w:customStyle="1" w:styleId="ListLabel240">
    <w:name w:val="ListLabel 240"/>
    <w:rsid w:val="004C2569"/>
    <w:rPr>
      <w:rFonts w:eastAsia="Times New Roman"/>
    </w:rPr>
  </w:style>
  <w:style w:type="character" w:customStyle="1" w:styleId="ListLabel241">
    <w:name w:val="ListLabel 241"/>
    <w:rsid w:val="004C2569"/>
    <w:rPr>
      <w:rFonts w:eastAsia="Times New Roman"/>
    </w:rPr>
  </w:style>
  <w:style w:type="character" w:customStyle="1" w:styleId="ListLabel242">
    <w:name w:val="ListLabel 242"/>
    <w:rsid w:val="004C2569"/>
    <w:rPr>
      <w:rFonts w:eastAsia="Times New Roman"/>
    </w:rPr>
  </w:style>
  <w:style w:type="character" w:customStyle="1" w:styleId="ListLabel243">
    <w:name w:val="ListLabel 243"/>
    <w:rsid w:val="004C2569"/>
    <w:rPr>
      <w:rFonts w:eastAsia="Times New Roman"/>
    </w:rPr>
  </w:style>
  <w:style w:type="character" w:customStyle="1" w:styleId="ListLabel244">
    <w:name w:val="ListLabel 244"/>
    <w:rsid w:val="004C2569"/>
    <w:rPr>
      <w:rFonts w:eastAsia="Times New Roman"/>
    </w:rPr>
  </w:style>
  <w:style w:type="character" w:customStyle="1" w:styleId="ListLabel245">
    <w:name w:val="ListLabel 245"/>
    <w:rsid w:val="004C2569"/>
    <w:rPr>
      <w:rFonts w:ascii="Verdana" w:eastAsia="Times New Roman" w:hAnsi="Verdana" w:cs="Verdana"/>
      <w:sz w:val="16"/>
    </w:rPr>
  </w:style>
  <w:style w:type="character" w:customStyle="1" w:styleId="ListLabel246">
    <w:name w:val="ListLabel 246"/>
    <w:rsid w:val="004C2569"/>
    <w:rPr>
      <w:rFonts w:eastAsia="Times New Roman"/>
    </w:rPr>
  </w:style>
  <w:style w:type="character" w:customStyle="1" w:styleId="ListLabel247">
    <w:name w:val="ListLabel 247"/>
    <w:rsid w:val="004C2569"/>
    <w:rPr>
      <w:rFonts w:eastAsia="Times New Roman"/>
    </w:rPr>
  </w:style>
  <w:style w:type="character" w:customStyle="1" w:styleId="ListLabel248">
    <w:name w:val="ListLabel 248"/>
    <w:rsid w:val="004C2569"/>
    <w:rPr>
      <w:rFonts w:eastAsia="Times New Roman"/>
    </w:rPr>
  </w:style>
  <w:style w:type="character" w:customStyle="1" w:styleId="ListLabel249">
    <w:name w:val="ListLabel 249"/>
    <w:rsid w:val="004C2569"/>
    <w:rPr>
      <w:rFonts w:eastAsia="Times New Roman"/>
    </w:rPr>
  </w:style>
  <w:style w:type="character" w:customStyle="1" w:styleId="ListLabel250">
    <w:name w:val="ListLabel 250"/>
    <w:rsid w:val="004C2569"/>
    <w:rPr>
      <w:rFonts w:eastAsia="Times New Roman"/>
    </w:rPr>
  </w:style>
  <w:style w:type="character" w:customStyle="1" w:styleId="ListLabel251">
    <w:name w:val="ListLabel 251"/>
    <w:rsid w:val="004C2569"/>
    <w:rPr>
      <w:rFonts w:eastAsia="Times New Roman"/>
    </w:rPr>
  </w:style>
  <w:style w:type="character" w:customStyle="1" w:styleId="ListLabel252">
    <w:name w:val="ListLabel 252"/>
    <w:rsid w:val="004C2569"/>
    <w:rPr>
      <w:rFonts w:eastAsia="Times New Roman"/>
    </w:rPr>
  </w:style>
  <w:style w:type="character" w:customStyle="1" w:styleId="ListLabel253">
    <w:name w:val="ListLabel 253"/>
    <w:rsid w:val="004C2569"/>
    <w:rPr>
      <w:rFonts w:eastAsia="Times New Roman"/>
    </w:rPr>
  </w:style>
  <w:style w:type="character" w:customStyle="1" w:styleId="ListLabel254">
    <w:name w:val="ListLabel 254"/>
    <w:rsid w:val="004C2569"/>
    <w:rPr>
      <w:rFonts w:ascii="Verdana" w:eastAsia="Times New Roman" w:hAnsi="Verdana" w:cs="Verdana"/>
      <w:sz w:val="16"/>
    </w:rPr>
  </w:style>
  <w:style w:type="character" w:customStyle="1" w:styleId="ListLabel255">
    <w:name w:val="ListLabel 255"/>
    <w:rsid w:val="004C2569"/>
    <w:rPr>
      <w:rFonts w:eastAsia="Times New Roman"/>
    </w:rPr>
  </w:style>
  <w:style w:type="character" w:customStyle="1" w:styleId="ListLabel256">
    <w:name w:val="ListLabel 256"/>
    <w:rsid w:val="004C2569"/>
    <w:rPr>
      <w:rFonts w:eastAsia="Times New Roman"/>
    </w:rPr>
  </w:style>
  <w:style w:type="character" w:customStyle="1" w:styleId="ListLabel257">
    <w:name w:val="ListLabel 257"/>
    <w:rsid w:val="004C2569"/>
    <w:rPr>
      <w:rFonts w:eastAsia="Times New Roman"/>
    </w:rPr>
  </w:style>
  <w:style w:type="character" w:customStyle="1" w:styleId="ListLabel258">
    <w:name w:val="ListLabel 258"/>
    <w:rsid w:val="004C2569"/>
    <w:rPr>
      <w:rFonts w:eastAsia="Times New Roman"/>
    </w:rPr>
  </w:style>
  <w:style w:type="character" w:customStyle="1" w:styleId="ListLabel259">
    <w:name w:val="ListLabel 259"/>
    <w:rsid w:val="004C2569"/>
    <w:rPr>
      <w:rFonts w:eastAsia="Times New Roman"/>
    </w:rPr>
  </w:style>
  <w:style w:type="character" w:customStyle="1" w:styleId="ListLabel260">
    <w:name w:val="ListLabel 260"/>
    <w:rsid w:val="004C2569"/>
    <w:rPr>
      <w:rFonts w:eastAsia="Times New Roman"/>
    </w:rPr>
  </w:style>
  <w:style w:type="character" w:customStyle="1" w:styleId="ListLabel261">
    <w:name w:val="ListLabel 261"/>
    <w:rsid w:val="004C2569"/>
    <w:rPr>
      <w:rFonts w:eastAsia="Times New Roman"/>
    </w:rPr>
  </w:style>
  <w:style w:type="character" w:customStyle="1" w:styleId="ListLabel262">
    <w:name w:val="ListLabel 262"/>
    <w:rsid w:val="004C2569"/>
    <w:rPr>
      <w:rFonts w:eastAsia="Times New Roman"/>
    </w:rPr>
  </w:style>
  <w:style w:type="character" w:customStyle="1" w:styleId="ListLabel263">
    <w:name w:val="ListLabel 263"/>
    <w:rsid w:val="004C2569"/>
    <w:rPr>
      <w:rFonts w:ascii="Verdana" w:eastAsia="Times New Roman" w:hAnsi="Verdana" w:cs="Verdana"/>
      <w:sz w:val="16"/>
    </w:rPr>
  </w:style>
  <w:style w:type="character" w:customStyle="1" w:styleId="ListLabel264">
    <w:name w:val="ListLabel 264"/>
    <w:rsid w:val="004C2569"/>
    <w:rPr>
      <w:rFonts w:eastAsia="Times New Roman"/>
    </w:rPr>
  </w:style>
  <w:style w:type="character" w:customStyle="1" w:styleId="ListLabel265">
    <w:name w:val="ListLabel 265"/>
    <w:rsid w:val="004C2569"/>
    <w:rPr>
      <w:rFonts w:eastAsia="Times New Roman"/>
    </w:rPr>
  </w:style>
  <w:style w:type="character" w:customStyle="1" w:styleId="ListLabel266">
    <w:name w:val="ListLabel 266"/>
    <w:rsid w:val="004C2569"/>
    <w:rPr>
      <w:rFonts w:eastAsia="Times New Roman"/>
    </w:rPr>
  </w:style>
  <w:style w:type="character" w:customStyle="1" w:styleId="ListLabel267">
    <w:name w:val="ListLabel 267"/>
    <w:rsid w:val="004C2569"/>
    <w:rPr>
      <w:rFonts w:eastAsia="Times New Roman"/>
    </w:rPr>
  </w:style>
  <w:style w:type="character" w:customStyle="1" w:styleId="ListLabel268">
    <w:name w:val="ListLabel 268"/>
    <w:rsid w:val="004C2569"/>
    <w:rPr>
      <w:rFonts w:eastAsia="Times New Roman"/>
    </w:rPr>
  </w:style>
  <w:style w:type="character" w:customStyle="1" w:styleId="ListLabel269">
    <w:name w:val="ListLabel 269"/>
    <w:rsid w:val="004C2569"/>
    <w:rPr>
      <w:rFonts w:eastAsia="Times New Roman"/>
    </w:rPr>
  </w:style>
  <w:style w:type="character" w:customStyle="1" w:styleId="ListLabel270">
    <w:name w:val="ListLabel 270"/>
    <w:rsid w:val="004C2569"/>
    <w:rPr>
      <w:rFonts w:eastAsia="Times New Roman"/>
    </w:rPr>
  </w:style>
  <w:style w:type="character" w:customStyle="1" w:styleId="ListLabel271">
    <w:name w:val="ListLabel 271"/>
    <w:rsid w:val="004C2569"/>
    <w:rPr>
      <w:rFonts w:eastAsia="Times New Roman"/>
    </w:rPr>
  </w:style>
  <w:style w:type="character" w:customStyle="1" w:styleId="ListLabel272">
    <w:name w:val="ListLabel 272"/>
    <w:rsid w:val="004C2569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rsid w:val="004C2569"/>
    <w:rPr>
      <w:rFonts w:eastAsia="Times New Roman" w:cs="Times New Roman"/>
    </w:rPr>
  </w:style>
  <w:style w:type="character" w:customStyle="1" w:styleId="ListLabel274">
    <w:name w:val="ListLabel 274"/>
    <w:rsid w:val="004C2569"/>
    <w:rPr>
      <w:rFonts w:eastAsia="Times New Roman" w:cs="Times New Roman"/>
    </w:rPr>
  </w:style>
  <w:style w:type="character" w:customStyle="1" w:styleId="ListLabel275">
    <w:name w:val="ListLabel 275"/>
    <w:rsid w:val="004C2569"/>
    <w:rPr>
      <w:rFonts w:eastAsia="Times New Roman" w:cs="Times New Roman"/>
    </w:rPr>
  </w:style>
  <w:style w:type="character" w:customStyle="1" w:styleId="ListLabel276">
    <w:name w:val="ListLabel 276"/>
    <w:rsid w:val="004C2569"/>
    <w:rPr>
      <w:rFonts w:eastAsia="Times New Roman" w:cs="Times New Roman"/>
    </w:rPr>
  </w:style>
  <w:style w:type="character" w:customStyle="1" w:styleId="ListLabel277">
    <w:name w:val="ListLabel 277"/>
    <w:rsid w:val="004C2569"/>
    <w:rPr>
      <w:rFonts w:eastAsia="Times New Roman" w:cs="Times New Roman"/>
    </w:rPr>
  </w:style>
  <w:style w:type="character" w:customStyle="1" w:styleId="ListLabel278">
    <w:name w:val="ListLabel 278"/>
    <w:rsid w:val="004C2569"/>
    <w:rPr>
      <w:rFonts w:eastAsia="Times New Roman" w:cs="Times New Roman"/>
    </w:rPr>
  </w:style>
  <w:style w:type="character" w:customStyle="1" w:styleId="ListLabel279">
    <w:name w:val="ListLabel 279"/>
    <w:rsid w:val="004C2569"/>
    <w:rPr>
      <w:rFonts w:eastAsia="Times New Roman" w:cs="Times New Roman"/>
    </w:rPr>
  </w:style>
  <w:style w:type="character" w:customStyle="1" w:styleId="ListLabel280">
    <w:name w:val="ListLabel 280"/>
    <w:rsid w:val="004C2569"/>
    <w:rPr>
      <w:rFonts w:eastAsia="Times New Roman" w:cs="Times New Roman"/>
    </w:rPr>
  </w:style>
  <w:style w:type="character" w:customStyle="1" w:styleId="ListLabel281">
    <w:name w:val="ListLabel 281"/>
    <w:rsid w:val="004C2569"/>
    <w:rPr>
      <w:rFonts w:ascii="Verdana" w:eastAsia="Times New Roman" w:hAnsi="Verdana" w:cs="Verdana"/>
      <w:sz w:val="16"/>
    </w:rPr>
  </w:style>
  <w:style w:type="character" w:customStyle="1" w:styleId="ListLabel282">
    <w:name w:val="ListLabel 282"/>
    <w:rsid w:val="004C2569"/>
    <w:rPr>
      <w:rFonts w:eastAsia="Times New Roman"/>
    </w:rPr>
  </w:style>
  <w:style w:type="character" w:customStyle="1" w:styleId="ListLabel283">
    <w:name w:val="ListLabel 283"/>
    <w:rsid w:val="004C2569"/>
    <w:rPr>
      <w:rFonts w:eastAsia="Times New Roman"/>
    </w:rPr>
  </w:style>
  <w:style w:type="character" w:customStyle="1" w:styleId="ListLabel284">
    <w:name w:val="ListLabel 284"/>
    <w:rsid w:val="004C2569"/>
    <w:rPr>
      <w:rFonts w:eastAsia="Times New Roman"/>
    </w:rPr>
  </w:style>
  <w:style w:type="character" w:customStyle="1" w:styleId="ListLabel285">
    <w:name w:val="ListLabel 285"/>
    <w:rsid w:val="004C2569"/>
    <w:rPr>
      <w:rFonts w:eastAsia="Times New Roman"/>
    </w:rPr>
  </w:style>
  <w:style w:type="character" w:customStyle="1" w:styleId="ListLabel286">
    <w:name w:val="ListLabel 286"/>
    <w:rsid w:val="004C2569"/>
    <w:rPr>
      <w:rFonts w:eastAsia="Times New Roman"/>
    </w:rPr>
  </w:style>
  <w:style w:type="character" w:customStyle="1" w:styleId="ListLabel287">
    <w:name w:val="ListLabel 287"/>
    <w:rsid w:val="004C2569"/>
    <w:rPr>
      <w:rFonts w:eastAsia="Times New Roman"/>
    </w:rPr>
  </w:style>
  <w:style w:type="character" w:customStyle="1" w:styleId="ListLabel288">
    <w:name w:val="ListLabel 288"/>
    <w:rsid w:val="004C2569"/>
    <w:rPr>
      <w:rFonts w:eastAsia="Times New Roman"/>
    </w:rPr>
  </w:style>
  <w:style w:type="character" w:customStyle="1" w:styleId="ListLabel289">
    <w:name w:val="ListLabel 289"/>
    <w:rsid w:val="004C2569"/>
    <w:rPr>
      <w:rFonts w:eastAsia="Times New Roman"/>
    </w:rPr>
  </w:style>
  <w:style w:type="character" w:customStyle="1" w:styleId="ListLabel290">
    <w:name w:val="ListLabel 290"/>
    <w:rsid w:val="004C2569"/>
    <w:rPr>
      <w:rFonts w:cs="Times New Roman"/>
    </w:rPr>
  </w:style>
  <w:style w:type="character" w:customStyle="1" w:styleId="ListLabel291">
    <w:name w:val="ListLabel 291"/>
    <w:rsid w:val="004C2569"/>
    <w:rPr>
      <w:rFonts w:cs="Times New Roman"/>
    </w:rPr>
  </w:style>
  <w:style w:type="character" w:customStyle="1" w:styleId="ListLabel292">
    <w:name w:val="ListLabel 292"/>
    <w:rsid w:val="004C2569"/>
    <w:rPr>
      <w:rFonts w:cs="Times New Roman"/>
    </w:rPr>
  </w:style>
  <w:style w:type="character" w:customStyle="1" w:styleId="ListLabel293">
    <w:name w:val="ListLabel 293"/>
    <w:rsid w:val="004C2569"/>
    <w:rPr>
      <w:rFonts w:cs="Times New Roman"/>
    </w:rPr>
  </w:style>
  <w:style w:type="character" w:customStyle="1" w:styleId="ListLabel294">
    <w:name w:val="ListLabel 294"/>
    <w:rsid w:val="004C2569"/>
    <w:rPr>
      <w:rFonts w:cs="Times New Roman"/>
    </w:rPr>
  </w:style>
  <w:style w:type="character" w:customStyle="1" w:styleId="ListLabel295">
    <w:name w:val="ListLabel 295"/>
    <w:rsid w:val="004C2569"/>
    <w:rPr>
      <w:rFonts w:cs="Times New Roman"/>
    </w:rPr>
  </w:style>
  <w:style w:type="character" w:customStyle="1" w:styleId="ListLabel296">
    <w:name w:val="ListLabel 296"/>
    <w:rsid w:val="004C2569"/>
    <w:rPr>
      <w:rFonts w:cs="Times New Roman"/>
    </w:rPr>
  </w:style>
  <w:style w:type="character" w:customStyle="1" w:styleId="ListLabel297">
    <w:name w:val="ListLabel 297"/>
    <w:rsid w:val="004C2569"/>
    <w:rPr>
      <w:rFonts w:cs="Times New Roman"/>
    </w:rPr>
  </w:style>
  <w:style w:type="character" w:customStyle="1" w:styleId="ListLabel298">
    <w:name w:val="ListLabel 298"/>
    <w:rsid w:val="004C2569"/>
    <w:rPr>
      <w:rFonts w:cs="Times New Roman"/>
    </w:rPr>
  </w:style>
  <w:style w:type="character" w:customStyle="1" w:styleId="ListLabel299">
    <w:name w:val="ListLabel 299"/>
    <w:rsid w:val="004C2569"/>
    <w:rPr>
      <w:rFonts w:eastAsia="Times New Roman" w:cs="Times New Roman"/>
    </w:rPr>
  </w:style>
  <w:style w:type="character" w:customStyle="1" w:styleId="ListLabel300">
    <w:name w:val="ListLabel 300"/>
    <w:rsid w:val="004C2569"/>
    <w:rPr>
      <w:rFonts w:eastAsia="Times New Roman" w:cs="Times New Roman"/>
    </w:rPr>
  </w:style>
  <w:style w:type="character" w:customStyle="1" w:styleId="ListLabel301">
    <w:name w:val="ListLabel 301"/>
    <w:rsid w:val="004C2569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rsid w:val="004C2569"/>
    <w:rPr>
      <w:rFonts w:eastAsia="Times New Roman" w:cs="Times New Roman"/>
    </w:rPr>
  </w:style>
  <w:style w:type="character" w:customStyle="1" w:styleId="ListLabel303">
    <w:name w:val="ListLabel 303"/>
    <w:rsid w:val="004C2569"/>
    <w:rPr>
      <w:rFonts w:eastAsia="Times New Roman" w:cs="Times New Roman"/>
    </w:rPr>
  </w:style>
  <w:style w:type="character" w:customStyle="1" w:styleId="ListLabel304">
    <w:name w:val="ListLabel 304"/>
    <w:rsid w:val="004C2569"/>
    <w:rPr>
      <w:rFonts w:eastAsia="Times New Roman" w:cs="Times New Roman"/>
    </w:rPr>
  </w:style>
  <w:style w:type="character" w:customStyle="1" w:styleId="ListLabel305">
    <w:name w:val="ListLabel 305"/>
    <w:rsid w:val="004C2569"/>
    <w:rPr>
      <w:rFonts w:eastAsia="Times New Roman" w:cs="Times New Roman"/>
    </w:rPr>
  </w:style>
  <w:style w:type="character" w:customStyle="1" w:styleId="ListLabel306">
    <w:name w:val="ListLabel 306"/>
    <w:rsid w:val="004C2569"/>
    <w:rPr>
      <w:rFonts w:eastAsia="Times New Roman" w:cs="Times New Roman"/>
    </w:rPr>
  </w:style>
  <w:style w:type="character" w:customStyle="1" w:styleId="ListLabel307">
    <w:name w:val="ListLabel 307"/>
    <w:rsid w:val="004C2569"/>
    <w:rPr>
      <w:rFonts w:eastAsia="Times New Roman" w:cs="Times New Roman"/>
    </w:rPr>
  </w:style>
  <w:style w:type="character" w:customStyle="1" w:styleId="ListLabel308">
    <w:name w:val="ListLabel 308"/>
    <w:rsid w:val="004C2569"/>
    <w:rPr>
      <w:rFonts w:ascii="Verdana" w:hAnsi="Verdana" w:cs="Symbol"/>
      <w:b w:val="0"/>
      <w:sz w:val="16"/>
    </w:rPr>
  </w:style>
  <w:style w:type="character" w:customStyle="1" w:styleId="ListLabel309">
    <w:name w:val="ListLabel 309"/>
    <w:rsid w:val="004C2569"/>
    <w:rPr>
      <w:rFonts w:cs="Courier New"/>
    </w:rPr>
  </w:style>
  <w:style w:type="character" w:customStyle="1" w:styleId="ListLabel310">
    <w:name w:val="ListLabel 310"/>
    <w:rsid w:val="004C2569"/>
    <w:rPr>
      <w:rFonts w:cs="Wingdings"/>
    </w:rPr>
  </w:style>
  <w:style w:type="character" w:customStyle="1" w:styleId="ListLabel311">
    <w:name w:val="ListLabel 311"/>
    <w:rsid w:val="004C2569"/>
    <w:rPr>
      <w:rFonts w:cs="Symbol"/>
    </w:rPr>
  </w:style>
  <w:style w:type="character" w:customStyle="1" w:styleId="ListLabel312">
    <w:name w:val="ListLabel 312"/>
    <w:rsid w:val="004C2569"/>
    <w:rPr>
      <w:rFonts w:cs="Courier New"/>
    </w:rPr>
  </w:style>
  <w:style w:type="character" w:customStyle="1" w:styleId="ListLabel313">
    <w:name w:val="ListLabel 313"/>
    <w:rsid w:val="004C2569"/>
    <w:rPr>
      <w:rFonts w:cs="Wingdings"/>
    </w:rPr>
  </w:style>
  <w:style w:type="character" w:customStyle="1" w:styleId="ListLabel314">
    <w:name w:val="ListLabel 314"/>
    <w:rsid w:val="004C2569"/>
    <w:rPr>
      <w:rFonts w:cs="Symbol"/>
    </w:rPr>
  </w:style>
  <w:style w:type="character" w:customStyle="1" w:styleId="ListLabel315">
    <w:name w:val="ListLabel 315"/>
    <w:rsid w:val="004C2569"/>
    <w:rPr>
      <w:rFonts w:cs="Courier New"/>
    </w:rPr>
  </w:style>
  <w:style w:type="character" w:customStyle="1" w:styleId="ListLabel316">
    <w:name w:val="ListLabel 316"/>
    <w:rsid w:val="004C2569"/>
    <w:rPr>
      <w:rFonts w:cs="Wingdings"/>
    </w:rPr>
  </w:style>
  <w:style w:type="character" w:customStyle="1" w:styleId="ListLabel317">
    <w:name w:val="ListLabel 317"/>
    <w:rsid w:val="004C2569"/>
    <w:rPr>
      <w:rFonts w:cs="Symbol"/>
      <w:sz w:val="16"/>
    </w:rPr>
  </w:style>
  <w:style w:type="character" w:customStyle="1" w:styleId="ListLabel318">
    <w:name w:val="ListLabel 318"/>
    <w:rsid w:val="004C2569"/>
    <w:rPr>
      <w:rFonts w:cs="Courier New"/>
    </w:rPr>
  </w:style>
  <w:style w:type="character" w:customStyle="1" w:styleId="ListLabel319">
    <w:name w:val="ListLabel 319"/>
    <w:rsid w:val="004C2569"/>
    <w:rPr>
      <w:rFonts w:cs="Wingdings"/>
    </w:rPr>
  </w:style>
  <w:style w:type="character" w:customStyle="1" w:styleId="ListLabel320">
    <w:name w:val="ListLabel 320"/>
    <w:rsid w:val="004C2569"/>
    <w:rPr>
      <w:rFonts w:cs="Symbol"/>
    </w:rPr>
  </w:style>
  <w:style w:type="character" w:customStyle="1" w:styleId="ListLabel321">
    <w:name w:val="ListLabel 321"/>
    <w:rsid w:val="004C2569"/>
    <w:rPr>
      <w:rFonts w:cs="Courier New"/>
    </w:rPr>
  </w:style>
  <w:style w:type="character" w:customStyle="1" w:styleId="ListLabel322">
    <w:name w:val="ListLabel 322"/>
    <w:rsid w:val="004C2569"/>
    <w:rPr>
      <w:rFonts w:cs="Wingdings"/>
    </w:rPr>
  </w:style>
  <w:style w:type="character" w:customStyle="1" w:styleId="ListLabel323">
    <w:name w:val="ListLabel 323"/>
    <w:rsid w:val="004C2569"/>
    <w:rPr>
      <w:rFonts w:cs="Symbol"/>
    </w:rPr>
  </w:style>
  <w:style w:type="character" w:customStyle="1" w:styleId="ListLabel324">
    <w:name w:val="ListLabel 324"/>
    <w:rsid w:val="004C2569"/>
    <w:rPr>
      <w:rFonts w:cs="Courier New"/>
    </w:rPr>
  </w:style>
  <w:style w:type="character" w:customStyle="1" w:styleId="ListLabel325">
    <w:name w:val="ListLabel 325"/>
    <w:rsid w:val="004C2569"/>
    <w:rPr>
      <w:rFonts w:cs="Wingdings"/>
    </w:rPr>
  </w:style>
  <w:style w:type="character" w:customStyle="1" w:styleId="ListLabel326">
    <w:name w:val="ListLabel 326"/>
    <w:rsid w:val="004C2569"/>
    <w:rPr>
      <w:rFonts w:eastAsia="Times New Roman" w:cs="Times New Roman"/>
      <w:b w:val="0"/>
      <w:sz w:val="16"/>
    </w:rPr>
  </w:style>
  <w:style w:type="character" w:customStyle="1" w:styleId="ListLabel327">
    <w:name w:val="ListLabel 327"/>
    <w:rsid w:val="004C2569"/>
    <w:rPr>
      <w:rFonts w:eastAsia="Times New Roman" w:cs="Times New Roman"/>
    </w:rPr>
  </w:style>
  <w:style w:type="character" w:customStyle="1" w:styleId="ListLabel328">
    <w:name w:val="ListLabel 328"/>
    <w:rsid w:val="004C2569"/>
    <w:rPr>
      <w:rFonts w:eastAsia="Times New Roman" w:cs="Times New Roman"/>
    </w:rPr>
  </w:style>
  <w:style w:type="character" w:customStyle="1" w:styleId="ListLabel329">
    <w:name w:val="ListLabel 329"/>
    <w:rsid w:val="004C2569"/>
    <w:rPr>
      <w:rFonts w:eastAsia="Times New Roman" w:cs="Times New Roman"/>
    </w:rPr>
  </w:style>
  <w:style w:type="character" w:customStyle="1" w:styleId="ListLabel330">
    <w:name w:val="ListLabel 330"/>
    <w:rsid w:val="004C2569"/>
    <w:rPr>
      <w:rFonts w:eastAsia="Times New Roman" w:cs="Times New Roman"/>
    </w:rPr>
  </w:style>
  <w:style w:type="character" w:customStyle="1" w:styleId="ListLabel331">
    <w:name w:val="ListLabel 331"/>
    <w:rsid w:val="004C2569"/>
    <w:rPr>
      <w:rFonts w:eastAsia="Times New Roman" w:cs="Times New Roman"/>
    </w:rPr>
  </w:style>
  <w:style w:type="character" w:customStyle="1" w:styleId="ListLabel332">
    <w:name w:val="ListLabel 332"/>
    <w:rsid w:val="004C2569"/>
    <w:rPr>
      <w:rFonts w:eastAsia="Times New Roman" w:cs="Times New Roman"/>
    </w:rPr>
  </w:style>
  <w:style w:type="character" w:customStyle="1" w:styleId="ListLabel333">
    <w:name w:val="ListLabel 333"/>
    <w:rsid w:val="004C2569"/>
    <w:rPr>
      <w:rFonts w:eastAsia="Times New Roman" w:cs="Times New Roman"/>
    </w:rPr>
  </w:style>
  <w:style w:type="character" w:customStyle="1" w:styleId="ListLabel334">
    <w:name w:val="ListLabel 334"/>
    <w:rsid w:val="004C2569"/>
    <w:rPr>
      <w:rFonts w:eastAsia="Times New Roman" w:cs="Times New Roman"/>
    </w:rPr>
  </w:style>
  <w:style w:type="character" w:customStyle="1" w:styleId="ListLabel335">
    <w:name w:val="ListLabel 335"/>
    <w:rsid w:val="004C2569"/>
    <w:rPr>
      <w:rFonts w:ascii="Verdana" w:hAnsi="Verdana" w:cs="Symbol"/>
      <w:sz w:val="16"/>
    </w:rPr>
  </w:style>
  <w:style w:type="character" w:customStyle="1" w:styleId="ListLabel336">
    <w:name w:val="ListLabel 336"/>
    <w:rsid w:val="004C2569"/>
    <w:rPr>
      <w:rFonts w:eastAsia="Times New Roman" w:cs="Times New Roman"/>
    </w:rPr>
  </w:style>
  <w:style w:type="character" w:customStyle="1" w:styleId="ListLabel337">
    <w:name w:val="ListLabel 337"/>
    <w:rsid w:val="004C2569"/>
    <w:rPr>
      <w:rFonts w:eastAsia="Times New Roman" w:cs="Times New Roman"/>
    </w:rPr>
  </w:style>
  <w:style w:type="character" w:customStyle="1" w:styleId="ListLabel338">
    <w:name w:val="ListLabel 338"/>
    <w:rsid w:val="004C2569"/>
    <w:rPr>
      <w:rFonts w:eastAsia="Times New Roman" w:cs="Times New Roman"/>
    </w:rPr>
  </w:style>
  <w:style w:type="character" w:customStyle="1" w:styleId="ListLabel339">
    <w:name w:val="ListLabel 339"/>
    <w:rsid w:val="004C2569"/>
    <w:rPr>
      <w:rFonts w:eastAsia="Times New Roman" w:cs="Times New Roman"/>
    </w:rPr>
  </w:style>
  <w:style w:type="character" w:customStyle="1" w:styleId="ListLabel340">
    <w:name w:val="ListLabel 340"/>
    <w:rsid w:val="004C2569"/>
    <w:rPr>
      <w:rFonts w:eastAsia="Times New Roman" w:cs="Times New Roman"/>
    </w:rPr>
  </w:style>
  <w:style w:type="character" w:customStyle="1" w:styleId="ListLabel341">
    <w:name w:val="ListLabel 341"/>
    <w:rsid w:val="004C2569"/>
    <w:rPr>
      <w:rFonts w:eastAsia="Times New Roman" w:cs="Times New Roman"/>
    </w:rPr>
  </w:style>
  <w:style w:type="character" w:customStyle="1" w:styleId="ListLabel342">
    <w:name w:val="ListLabel 342"/>
    <w:rsid w:val="004C2569"/>
    <w:rPr>
      <w:rFonts w:eastAsia="Times New Roman" w:cs="Times New Roman"/>
    </w:rPr>
  </w:style>
  <w:style w:type="character" w:customStyle="1" w:styleId="ListLabel343">
    <w:name w:val="ListLabel 343"/>
    <w:rsid w:val="004C2569"/>
    <w:rPr>
      <w:rFonts w:eastAsia="Times New Roman" w:cs="Times New Roman"/>
    </w:rPr>
  </w:style>
  <w:style w:type="character" w:customStyle="1" w:styleId="ListLabel344">
    <w:name w:val="ListLabel 344"/>
    <w:rsid w:val="004C2569"/>
    <w:rPr>
      <w:rFonts w:cs="Symbol"/>
      <w:sz w:val="16"/>
    </w:rPr>
  </w:style>
  <w:style w:type="character" w:customStyle="1" w:styleId="ListLabel345">
    <w:name w:val="ListLabel 345"/>
    <w:rsid w:val="004C2569"/>
    <w:rPr>
      <w:rFonts w:cs="Courier New"/>
    </w:rPr>
  </w:style>
  <w:style w:type="character" w:customStyle="1" w:styleId="ListLabel346">
    <w:name w:val="ListLabel 346"/>
    <w:rsid w:val="004C2569"/>
    <w:rPr>
      <w:rFonts w:cs="Wingdings"/>
    </w:rPr>
  </w:style>
  <w:style w:type="character" w:customStyle="1" w:styleId="ListLabel347">
    <w:name w:val="ListLabel 347"/>
    <w:rsid w:val="004C2569"/>
    <w:rPr>
      <w:rFonts w:cs="Symbol"/>
    </w:rPr>
  </w:style>
  <w:style w:type="character" w:customStyle="1" w:styleId="ListLabel348">
    <w:name w:val="ListLabel 348"/>
    <w:rsid w:val="004C2569"/>
    <w:rPr>
      <w:rFonts w:cs="Courier New"/>
    </w:rPr>
  </w:style>
  <w:style w:type="character" w:customStyle="1" w:styleId="ListLabel349">
    <w:name w:val="ListLabel 349"/>
    <w:rsid w:val="004C2569"/>
    <w:rPr>
      <w:rFonts w:cs="Wingdings"/>
    </w:rPr>
  </w:style>
  <w:style w:type="character" w:customStyle="1" w:styleId="ListLabel350">
    <w:name w:val="ListLabel 350"/>
    <w:rsid w:val="004C2569"/>
    <w:rPr>
      <w:rFonts w:cs="Symbol"/>
    </w:rPr>
  </w:style>
  <w:style w:type="character" w:customStyle="1" w:styleId="ListLabel351">
    <w:name w:val="ListLabel 351"/>
    <w:rsid w:val="004C2569"/>
    <w:rPr>
      <w:rFonts w:cs="Courier New"/>
    </w:rPr>
  </w:style>
  <w:style w:type="character" w:customStyle="1" w:styleId="ListLabel352">
    <w:name w:val="ListLabel 352"/>
    <w:rsid w:val="004C2569"/>
    <w:rPr>
      <w:rFonts w:cs="Wingdings"/>
    </w:rPr>
  </w:style>
  <w:style w:type="character" w:customStyle="1" w:styleId="ListLabel353">
    <w:name w:val="ListLabel 353"/>
    <w:rsid w:val="004C2569"/>
    <w:rPr>
      <w:rFonts w:cs="Symbol"/>
      <w:sz w:val="16"/>
    </w:rPr>
  </w:style>
  <w:style w:type="character" w:customStyle="1" w:styleId="ListLabel354">
    <w:name w:val="ListLabel 354"/>
    <w:rsid w:val="004C2569"/>
    <w:rPr>
      <w:rFonts w:cs="Courier New"/>
    </w:rPr>
  </w:style>
  <w:style w:type="character" w:customStyle="1" w:styleId="ListLabel355">
    <w:name w:val="ListLabel 355"/>
    <w:rsid w:val="004C2569"/>
    <w:rPr>
      <w:rFonts w:cs="Wingdings"/>
    </w:rPr>
  </w:style>
  <w:style w:type="character" w:customStyle="1" w:styleId="ListLabel356">
    <w:name w:val="ListLabel 356"/>
    <w:rsid w:val="004C2569"/>
    <w:rPr>
      <w:rFonts w:cs="Symbol"/>
    </w:rPr>
  </w:style>
  <w:style w:type="character" w:customStyle="1" w:styleId="ListLabel357">
    <w:name w:val="ListLabel 357"/>
    <w:rsid w:val="004C2569"/>
    <w:rPr>
      <w:rFonts w:cs="Courier New"/>
    </w:rPr>
  </w:style>
  <w:style w:type="character" w:customStyle="1" w:styleId="ListLabel358">
    <w:name w:val="ListLabel 358"/>
    <w:rsid w:val="004C2569"/>
    <w:rPr>
      <w:rFonts w:cs="Wingdings"/>
    </w:rPr>
  </w:style>
  <w:style w:type="character" w:customStyle="1" w:styleId="ListLabel359">
    <w:name w:val="ListLabel 359"/>
    <w:rsid w:val="004C2569"/>
    <w:rPr>
      <w:rFonts w:cs="Symbol"/>
    </w:rPr>
  </w:style>
  <w:style w:type="character" w:customStyle="1" w:styleId="ListLabel360">
    <w:name w:val="ListLabel 360"/>
    <w:rsid w:val="004C2569"/>
    <w:rPr>
      <w:rFonts w:cs="Courier New"/>
    </w:rPr>
  </w:style>
  <w:style w:type="character" w:customStyle="1" w:styleId="ListLabel361">
    <w:name w:val="ListLabel 361"/>
    <w:rsid w:val="004C2569"/>
    <w:rPr>
      <w:rFonts w:cs="Wingdings"/>
    </w:rPr>
  </w:style>
  <w:style w:type="character" w:customStyle="1" w:styleId="ListLabel362">
    <w:name w:val="ListLabel 362"/>
    <w:rsid w:val="004C2569"/>
    <w:rPr>
      <w:rFonts w:cs="Symbol"/>
      <w:sz w:val="16"/>
    </w:rPr>
  </w:style>
  <w:style w:type="character" w:customStyle="1" w:styleId="ListLabel363">
    <w:name w:val="ListLabel 363"/>
    <w:rsid w:val="004C2569"/>
    <w:rPr>
      <w:rFonts w:cs="Courier New"/>
    </w:rPr>
  </w:style>
  <w:style w:type="character" w:customStyle="1" w:styleId="ListLabel364">
    <w:name w:val="ListLabel 364"/>
    <w:rsid w:val="004C2569"/>
    <w:rPr>
      <w:rFonts w:cs="Wingdings"/>
    </w:rPr>
  </w:style>
  <w:style w:type="character" w:customStyle="1" w:styleId="ListLabel365">
    <w:name w:val="ListLabel 365"/>
    <w:rsid w:val="004C2569"/>
    <w:rPr>
      <w:rFonts w:cs="Symbol"/>
    </w:rPr>
  </w:style>
  <w:style w:type="character" w:customStyle="1" w:styleId="ListLabel366">
    <w:name w:val="ListLabel 366"/>
    <w:rsid w:val="004C2569"/>
    <w:rPr>
      <w:rFonts w:cs="Courier New"/>
    </w:rPr>
  </w:style>
  <w:style w:type="character" w:customStyle="1" w:styleId="ListLabel367">
    <w:name w:val="ListLabel 367"/>
    <w:rsid w:val="004C2569"/>
    <w:rPr>
      <w:rFonts w:cs="Wingdings"/>
    </w:rPr>
  </w:style>
  <w:style w:type="character" w:customStyle="1" w:styleId="ListLabel368">
    <w:name w:val="ListLabel 368"/>
    <w:rsid w:val="004C2569"/>
    <w:rPr>
      <w:rFonts w:cs="Symbol"/>
    </w:rPr>
  </w:style>
  <w:style w:type="character" w:customStyle="1" w:styleId="ListLabel369">
    <w:name w:val="ListLabel 369"/>
    <w:rsid w:val="004C2569"/>
    <w:rPr>
      <w:rFonts w:cs="Courier New"/>
    </w:rPr>
  </w:style>
  <w:style w:type="character" w:customStyle="1" w:styleId="ListLabel370">
    <w:name w:val="ListLabel 370"/>
    <w:rsid w:val="004C2569"/>
    <w:rPr>
      <w:rFonts w:cs="Wingdings"/>
    </w:rPr>
  </w:style>
  <w:style w:type="character" w:customStyle="1" w:styleId="ListLabel371">
    <w:name w:val="ListLabel 371"/>
    <w:rsid w:val="004C2569"/>
    <w:rPr>
      <w:rFonts w:eastAsia="Times New Roman" w:cs="Times New Roman"/>
      <w:b w:val="0"/>
      <w:sz w:val="16"/>
    </w:rPr>
  </w:style>
  <w:style w:type="character" w:customStyle="1" w:styleId="ListLabel372">
    <w:name w:val="ListLabel 372"/>
    <w:rsid w:val="004C2569"/>
    <w:rPr>
      <w:rFonts w:eastAsia="Times New Roman" w:cs="Times New Roman"/>
    </w:rPr>
  </w:style>
  <w:style w:type="character" w:customStyle="1" w:styleId="ListLabel373">
    <w:name w:val="ListLabel 373"/>
    <w:rsid w:val="004C2569"/>
    <w:rPr>
      <w:rFonts w:eastAsia="Times New Roman" w:cs="Times New Roman"/>
    </w:rPr>
  </w:style>
  <w:style w:type="character" w:customStyle="1" w:styleId="ListLabel374">
    <w:name w:val="ListLabel 374"/>
    <w:rsid w:val="004C2569"/>
    <w:rPr>
      <w:rFonts w:eastAsia="Times New Roman" w:cs="Times New Roman"/>
    </w:rPr>
  </w:style>
  <w:style w:type="character" w:customStyle="1" w:styleId="ListLabel375">
    <w:name w:val="ListLabel 375"/>
    <w:rsid w:val="004C2569"/>
    <w:rPr>
      <w:rFonts w:eastAsia="Times New Roman" w:cs="Times New Roman"/>
    </w:rPr>
  </w:style>
  <w:style w:type="character" w:customStyle="1" w:styleId="ListLabel376">
    <w:name w:val="ListLabel 376"/>
    <w:rsid w:val="004C2569"/>
    <w:rPr>
      <w:rFonts w:eastAsia="Times New Roman" w:cs="Times New Roman"/>
    </w:rPr>
  </w:style>
  <w:style w:type="character" w:customStyle="1" w:styleId="ListLabel377">
    <w:name w:val="ListLabel 377"/>
    <w:rsid w:val="004C2569"/>
    <w:rPr>
      <w:rFonts w:eastAsia="Times New Roman" w:cs="Times New Roman"/>
    </w:rPr>
  </w:style>
  <w:style w:type="character" w:customStyle="1" w:styleId="ListLabel378">
    <w:name w:val="ListLabel 378"/>
    <w:rsid w:val="004C2569"/>
    <w:rPr>
      <w:rFonts w:eastAsia="Times New Roman" w:cs="Times New Roman"/>
    </w:rPr>
  </w:style>
  <w:style w:type="character" w:customStyle="1" w:styleId="ListLabel379">
    <w:name w:val="ListLabel 379"/>
    <w:rsid w:val="004C2569"/>
    <w:rPr>
      <w:rFonts w:eastAsia="Times New Roman" w:cs="Times New Roman"/>
    </w:rPr>
  </w:style>
  <w:style w:type="character" w:customStyle="1" w:styleId="ListLabel380">
    <w:name w:val="ListLabel 380"/>
    <w:rsid w:val="004C2569"/>
    <w:rPr>
      <w:rFonts w:ascii="Verdana" w:hAnsi="Verdana" w:cs="Symbol"/>
      <w:sz w:val="16"/>
    </w:rPr>
  </w:style>
  <w:style w:type="character" w:customStyle="1" w:styleId="ListLabel381">
    <w:name w:val="ListLabel 381"/>
    <w:rsid w:val="004C2569"/>
    <w:rPr>
      <w:rFonts w:cs="Courier New"/>
    </w:rPr>
  </w:style>
  <w:style w:type="character" w:customStyle="1" w:styleId="ListLabel382">
    <w:name w:val="ListLabel 382"/>
    <w:rsid w:val="004C2569"/>
    <w:rPr>
      <w:rFonts w:cs="Wingdings"/>
    </w:rPr>
  </w:style>
  <w:style w:type="character" w:customStyle="1" w:styleId="ListLabel383">
    <w:name w:val="ListLabel 383"/>
    <w:rsid w:val="004C2569"/>
    <w:rPr>
      <w:rFonts w:cs="Symbol"/>
    </w:rPr>
  </w:style>
  <w:style w:type="character" w:customStyle="1" w:styleId="ListLabel384">
    <w:name w:val="ListLabel 384"/>
    <w:rsid w:val="004C2569"/>
    <w:rPr>
      <w:rFonts w:cs="Courier New"/>
    </w:rPr>
  </w:style>
  <w:style w:type="character" w:customStyle="1" w:styleId="ListLabel385">
    <w:name w:val="ListLabel 385"/>
    <w:rsid w:val="004C2569"/>
    <w:rPr>
      <w:rFonts w:cs="Wingdings"/>
    </w:rPr>
  </w:style>
  <w:style w:type="character" w:customStyle="1" w:styleId="ListLabel386">
    <w:name w:val="ListLabel 386"/>
    <w:rsid w:val="004C2569"/>
    <w:rPr>
      <w:rFonts w:cs="Symbol"/>
    </w:rPr>
  </w:style>
  <w:style w:type="character" w:customStyle="1" w:styleId="ListLabel387">
    <w:name w:val="ListLabel 387"/>
    <w:rsid w:val="004C2569"/>
    <w:rPr>
      <w:rFonts w:cs="Courier New"/>
    </w:rPr>
  </w:style>
  <w:style w:type="character" w:customStyle="1" w:styleId="ListLabel388">
    <w:name w:val="ListLabel 388"/>
    <w:rsid w:val="004C2569"/>
    <w:rPr>
      <w:rFonts w:cs="Wingdings"/>
    </w:rPr>
  </w:style>
  <w:style w:type="character" w:customStyle="1" w:styleId="ListLabel389">
    <w:name w:val="ListLabel 389"/>
    <w:rsid w:val="004C2569"/>
    <w:rPr>
      <w:rFonts w:cs="Symbol"/>
      <w:i w:val="0"/>
      <w:sz w:val="16"/>
    </w:rPr>
  </w:style>
  <w:style w:type="character" w:customStyle="1" w:styleId="ListLabel390">
    <w:name w:val="ListLabel 390"/>
    <w:rsid w:val="004C2569"/>
    <w:rPr>
      <w:rFonts w:cs="Courier New"/>
    </w:rPr>
  </w:style>
  <w:style w:type="character" w:customStyle="1" w:styleId="ListLabel391">
    <w:name w:val="ListLabel 391"/>
    <w:rsid w:val="004C2569"/>
    <w:rPr>
      <w:rFonts w:cs="Wingdings"/>
    </w:rPr>
  </w:style>
  <w:style w:type="character" w:customStyle="1" w:styleId="ListLabel392">
    <w:name w:val="ListLabel 392"/>
    <w:rsid w:val="004C2569"/>
    <w:rPr>
      <w:rFonts w:cs="Symbol"/>
    </w:rPr>
  </w:style>
  <w:style w:type="character" w:customStyle="1" w:styleId="ListLabel393">
    <w:name w:val="ListLabel 393"/>
    <w:rsid w:val="004C2569"/>
    <w:rPr>
      <w:rFonts w:cs="Courier New"/>
    </w:rPr>
  </w:style>
  <w:style w:type="character" w:customStyle="1" w:styleId="ListLabel394">
    <w:name w:val="ListLabel 394"/>
    <w:rsid w:val="004C2569"/>
    <w:rPr>
      <w:rFonts w:cs="Wingdings"/>
    </w:rPr>
  </w:style>
  <w:style w:type="character" w:customStyle="1" w:styleId="ListLabel395">
    <w:name w:val="ListLabel 395"/>
    <w:rsid w:val="004C2569"/>
    <w:rPr>
      <w:rFonts w:cs="Symbol"/>
    </w:rPr>
  </w:style>
  <w:style w:type="character" w:customStyle="1" w:styleId="ListLabel396">
    <w:name w:val="ListLabel 396"/>
    <w:rsid w:val="004C2569"/>
    <w:rPr>
      <w:rFonts w:cs="Courier New"/>
    </w:rPr>
  </w:style>
  <w:style w:type="character" w:customStyle="1" w:styleId="ListLabel397">
    <w:name w:val="ListLabel 397"/>
    <w:rsid w:val="004C2569"/>
    <w:rPr>
      <w:rFonts w:cs="Wingdings"/>
    </w:rPr>
  </w:style>
  <w:style w:type="character" w:customStyle="1" w:styleId="ListLabel398">
    <w:name w:val="ListLabel 398"/>
    <w:rsid w:val="004C2569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rsid w:val="004C2569"/>
    <w:rPr>
      <w:rFonts w:cs="Courier New"/>
    </w:rPr>
  </w:style>
  <w:style w:type="character" w:customStyle="1" w:styleId="ListLabel400">
    <w:name w:val="ListLabel 400"/>
    <w:rsid w:val="004C2569"/>
    <w:rPr>
      <w:rFonts w:cs="Wingdings"/>
    </w:rPr>
  </w:style>
  <w:style w:type="character" w:customStyle="1" w:styleId="ListLabel401">
    <w:name w:val="ListLabel 401"/>
    <w:rsid w:val="004C2569"/>
    <w:rPr>
      <w:rFonts w:cs="Symbol"/>
    </w:rPr>
  </w:style>
  <w:style w:type="character" w:customStyle="1" w:styleId="ListLabel402">
    <w:name w:val="ListLabel 402"/>
    <w:rsid w:val="004C2569"/>
    <w:rPr>
      <w:rFonts w:cs="Courier New"/>
    </w:rPr>
  </w:style>
  <w:style w:type="character" w:customStyle="1" w:styleId="ListLabel403">
    <w:name w:val="ListLabel 403"/>
    <w:rsid w:val="004C2569"/>
    <w:rPr>
      <w:rFonts w:cs="Wingdings"/>
    </w:rPr>
  </w:style>
  <w:style w:type="character" w:customStyle="1" w:styleId="ListLabel404">
    <w:name w:val="ListLabel 404"/>
    <w:rsid w:val="004C2569"/>
    <w:rPr>
      <w:rFonts w:cs="Symbol"/>
    </w:rPr>
  </w:style>
  <w:style w:type="character" w:customStyle="1" w:styleId="ListLabel405">
    <w:name w:val="ListLabel 405"/>
    <w:rsid w:val="004C2569"/>
    <w:rPr>
      <w:rFonts w:cs="Courier New"/>
    </w:rPr>
  </w:style>
  <w:style w:type="character" w:customStyle="1" w:styleId="ListLabel406">
    <w:name w:val="ListLabel 406"/>
    <w:rsid w:val="004C2569"/>
    <w:rPr>
      <w:rFonts w:cs="Wingdings"/>
    </w:rPr>
  </w:style>
  <w:style w:type="character" w:customStyle="1" w:styleId="ListLabel407">
    <w:name w:val="ListLabel 407"/>
    <w:rsid w:val="004C2569"/>
    <w:rPr>
      <w:rFonts w:cs="Symbol"/>
      <w:sz w:val="16"/>
    </w:rPr>
  </w:style>
  <w:style w:type="character" w:customStyle="1" w:styleId="ListLabel408">
    <w:name w:val="ListLabel 408"/>
    <w:rsid w:val="004C2569"/>
    <w:rPr>
      <w:rFonts w:cs="Courier New"/>
    </w:rPr>
  </w:style>
  <w:style w:type="character" w:customStyle="1" w:styleId="ListLabel409">
    <w:name w:val="ListLabel 409"/>
    <w:rsid w:val="004C2569"/>
    <w:rPr>
      <w:rFonts w:cs="Wingdings"/>
    </w:rPr>
  </w:style>
  <w:style w:type="character" w:customStyle="1" w:styleId="ListLabel410">
    <w:name w:val="ListLabel 410"/>
    <w:rsid w:val="004C2569"/>
    <w:rPr>
      <w:rFonts w:cs="Symbol"/>
    </w:rPr>
  </w:style>
  <w:style w:type="character" w:customStyle="1" w:styleId="ListLabel411">
    <w:name w:val="ListLabel 411"/>
    <w:rsid w:val="004C2569"/>
    <w:rPr>
      <w:rFonts w:cs="Courier New"/>
    </w:rPr>
  </w:style>
  <w:style w:type="character" w:customStyle="1" w:styleId="ListLabel412">
    <w:name w:val="ListLabel 412"/>
    <w:rsid w:val="004C2569"/>
    <w:rPr>
      <w:rFonts w:cs="Wingdings"/>
    </w:rPr>
  </w:style>
  <w:style w:type="character" w:customStyle="1" w:styleId="ListLabel413">
    <w:name w:val="ListLabel 413"/>
    <w:rsid w:val="004C2569"/>
    <w:rPr>
      <w:rFonts w:cs="Symbol"/>
    </w:rPr>
  </w:style>
  <w:style w:type="character" w:customStyle="1" w:styleId="ListLabel414">
    <w:name w:val="ListLabel 414"/>
    <w:rsid w:val="004C2569"/>
    <w:rPr>
      <w:rFonts w:cs="Courier New"/>
    </w:rPr>
  </w:style>
  <w:style w:type="character" w:customStyle="1" w:styleId="ListLabel415">
    <w:name w:val="ListLabel 415"/>
    <w:rsid w:val="004C2569"/>
    <w:rPr>
      <w:rFonts w:cs="Wingdings"/>
    </w:rPr>
  </w:style>
  <w:style w:type="character" w:customStyle="1" w:styleId="ListLabel416">
    <w:name w:val="ListLabel 416"/>
    <w:rsid w:val="004C2569"/>
    <w:rPr>
      <w:rFonts w:ascii="Verdana" w:hAnsi="Verdana" w:cs="Symbol"/>
      <w:i w:val="0"/>
      <w:sz w:val="16"/>
    </w:rPr>
  </w:style>
  <w:style w:type="character" w:customStyle="1" w:styleId="ListLabel417">
    <w:name w:val="ListLabel 417"/>
    <w:rsid w:val="004C2569"/>
    <w:rPr>
      <w:rFonts w:cs="Courier New"/>
    </w:rPr>
  </w:style>
  <w:style w:type="character" w:customStyle="1" w:styleId="ListLabel418">
    <w:name w:val="ListLabel 418"/>
    <w:rsid w:val="004C2569"/>
    <w:rPr>
      <w:rFonts w:cs="Wingdings"/>
    </w:rPr>
  </w:style>
  <w:style w:type="character" w:customStyle="1" w:styleId="ListLabel419">
    <w:name w:val="ListLabel 419"/>
    <w:rsid w:val="004C2569"/>
    <w:rPr>
      <w:rFonts w:cs="Symbol"/>
    </w:rPr>
  </w:style>
  <w:style w:type="character" w:customStyle="1" w:styleId="ListLabel420">
    <w:name w:val="ListLabel 420"/>
    <w:rsid w:val="004C2569"/>
    <w:rPr>
      <w:rFonts w:cs="Courier New"/>
    </w:rPr>
  </w:style>
  <w:style w:type="character" w:customStyle="1" w:styleId="ListLabel421">
    <w:name w:val="ListLabel 421"/>
    <w:rsid w:val="004C2569"/>
    <w:rPr>
      <w:rFonts w:cs="Wingdings"/>
    </w:rPr>
  </w:style>
  <w:style w:type="character" w:customStyle="1" w:styleId="ListLabel422">
    <w:name w:val="ListLabel 422"/>
    <w:rsid w:val="004C2569"/>
    <w:rPr>
      <w:rFonts w:cs="Symbol"/>
    </w:rPr>
  </w:style>
  <w:style w:type="character" w:customStyle="1" w:styleId="ListLabel423">
    <w:name w:val="ListLabel 423"/>
    <w:rsid w:val="004C2569"/>
    <w:rPr>
      <w:rFonts w:cs="Courier New"/>
    </w:rPr>
  </w:style>
  <w:style w:type="character" w:customStyle="1" w:styleId="ListLabel424">
    <w:name w:val="ListLabel 424"/>
    <w:rsid w:val="004C2569"/>
    <w:rPr>
      <w:rFonts w:cs="Wingdings"/>
    </w:rPr>
  </w:style>
  <w:style w:type="character" w:customStyle="1" w:styleId="ListLabel425">
    <w:name w:val="ListLabel 425"/>
    <w:rsid w:val="004C2569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rsid w:val="004C2569"/>
    <w:rPr>
      <w:rFonts w:eastAsia="Times New Roman" w:cs="Times New Roman"/>
    </w:rPr>
  </w:style>
  <w:style w:type="character" w:customStyle="1" w:styleId="ListLabel427">
    <w:name w:val="ListLabel 427"/>
    <w:rsid w:val="004C2569"/>
    <w:rPr>
      <w:rFonts w:eastAsia="Times New Roman" w:cs="Times New Roman"/>
    </w:rPr>
  </w:style>
  <w:style w:type="character" w:customStyle="1" w:styleId="ListLabel428">
    <w:name w:val="ListLabel 428"/>
    <w:rsid w:val="004C2569"/>
    <w:rPr>
      <w:rFonts w:eastAsia="Times New Roman" w:cs="Times New Roman"/>
    </w:rPr>
  </w:style>
  <w:style w:type="character" w:customStyle="1" w:styleId="ListLabel429">
    <w:name w:val="ListLabel 429"/>
    <w:rsid w:val="004C2569"/>
    <w:rPr>
      <w:rFonts w:eastAsia="Times New Roman" w:cs="Times New Roman"/>
    </w:rPr>
  </w:style>
  <w:style w:type="character" w:customStyle="1" w:styleId="ListLabel430">
    <w:name w:val="ListLabel 430"/>
    <w:rsid w:val="004C2569"/>
    <w:rPr>
      <w:rFonts w:eastAsia="Times New Roman" w:cs="Times New Roman"/>
    </w:rPr>
  </w:style>
  <w:style w:type="character" w:customStyle="1" w:styleId="ListLabel431">
    <w:name w:val="ListLabel 431"/>
    <w:rsid w:val="004C2569"/>
    <w:rPr>
      <w:rFonts w:eastAsia="Times New Roman" w:cs="Times New Roman"/>
    </w:rPr>
  </w:style>
  <w:style w:type="character" w:customStyle="1" w:styleId="ListLabel432">
    <w:name w:val="ListLabel 432"/>
    <w:rsid w:val="004C2569"/>
    <w:rPr>
      <w:rFonts w:eastAsia="Times New Roman" w:cs="Times New Roman"/>
    </w:rPr>
  </w:style>
  <w:style w:type="character" w:customStyle="1" w:styleId="ListLabel433">
    <w:name w:val="ListLabel 433"/>
    <w:rsid w:val="004C2569"/>
    <w:rPr>
      <w:rFonts w:eastAsia="Times New Roman" w:cs="Times New Roman"/>
    </w:rPr>
  </w:style>
  <w:style w:type="character" w:customStyle="1" w:styleId="ListLabel434">
    <w:name w:val="ListLabel 434"/>
    <w:rsid w:val="004C2569"/>
    <w:rPr>
      <w:rFonts w:cs="Times New Roman"/>
      <w:b w:val="0"/>
      <w:sz w:val="16"/>
    </w:rPr>
  </w:style>
  <w:style w:type="character" w:customStyle="1" w:styleId="ListLabel435">
    <w:name w:val="ListLabel 435"/>
    <w:rsid w:val="004C2569"/>
    <w:rPr>
      <w:rFonts w:cs="Times New Roman"/>
    </w:rPr>
  </w:style>
  <w:style w:type="character" w:customStyle="1" w:styleId="ListLabel436">
    <w:name w:val="ListLabel 436"/>
    <w:rsid w:val="004C2569"/>
    <w:rPr>
      <w:rFonts w:cs="Times New Roman"/>
    </w:rPr>
  </w:style>
  <w:style w:type="character" w:customStyle="1" w:styleId="ListLabel437">
    <w:name w:val="ListLabel 437"/>
    <w:rsid w:val="004C2569"/>
    <w:rPr>
      <w:rFonts w:cs="Times New Roman"/>
    </w:rPr>
  </w:style>
  <w:style w:type="character" w:customStyle="1" w:styleId="ListLabel438">
    <w:name w:val="ListLabel 438"/>
    <w:rsid w:val="004C2569"/>
    <w:rPr>
      <w:rFonts w:cs="Times New Roman"/>
    </w:rPr>
  </w:style>
  <w:style w:type="character" w:customStyle="1" w:styleId="ListLabel439">
    <w:name w:val="ListLabel 439"/>
    <w:rsid w:val="004C2569"/>
    <w:rPr>
      <w:rFonts w:cs="Times New Roman"/>
    </w:rPr>
  </w:style>
  <w:style w:type="character" w:customStyle="1" w:styleId="ListLabel440">
    <w:name w:val="ListLabel 440"/>
    <w:rsid w:val="004C2569"/>
    <w:rPr>
      <w:rFonts w:cs="Times New Roman"/>
    </w:rPr>
  </w:style>
  <w:style w:type="character" w:customStyle="1" w:styleId="ListLabel441">
    <w:name w:val="ListLabel 441"/>
    <w:rsid w:val="004C2569"/>
    <w:rPr>
      <w:rFonts w:cs="Times New Roman"/>
    </w:rPr>
  </w:style>
  <w:style w:type="character" w:customStyle="1" w:styleId="ListLabel442">
    <w:name w:val="ListLabel 442"/>
    <w:rsid w:val="004C2569"/>
    <w:rPr>
      <w:rFonts w:cs="Times New Roman"/>
    </w:rPr>
  </w:style>
  <w:style w:type="character" w:customStyle="1" w:styleId="ListLabel443">
    <w:name w:val="ListLabel 443"/>
    <w:rsid w:val="004C2569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rsid w:val="004C2569"/>
    <w:rPr>
      <w:rFonts w:eastAsia="Times New Roman" w:cs="Times New Roman"/>
    </w:rPr>
  </w:style>
  <w:style w:type="character" w:customStyle="1" w:styleId="ListLabel445">
    <w:name w:val="ListLabel 445"/>
    <w:rsid w:val="004C2569"/>
    <w:rPr>
      <w:rFonts w:eastAsia="Times New Roman" w:cs="Times New Roman"/>
    </w:rPr>
  </w:style>
  <w:style w:type="character" w:customStyle="1" w:styleId="ListLabel446">
    <w:name w:val="ListLabel 446"/>
    <w:rsid w:val="004C2569"/>
    <w:rPr>
      <w:rFonts w:eastAsia="Times New Roman" w:cs="Times New Roman"/>
    </w:rPr>
  </w:style>
  <w:style w:type="character" w:customStyle="1" w:styleId="ListLabel447">
    <w:name w:val="ListLabel 447"/>
    <w:rsid w:val="004C2569"/>
    <w:rPr>
      <w:rFonts w:eastAsia="Times New Roman" w:cs="Times New Roman"/>
    </w:rPr>
  </w:style>
  <w:style w:type="character" w:customStyle="1" w:styleId="ListLabel448">
    <w:name w:val="ListLabel 448"/>
    <w:rsid w:val="004C2569"/>
    <w:rPr>
      <w:rFonts w:eastAsia="Times New Roman" w:cs="Times New Roman"/>
    </w:rPr>
  </w:style>
  <w:style w:type="character" w:customStyle="1" w:styleId="ListLabel449">
    <w:name w:val="ListLabel 449"/>
    <w:rsid w:val="004C2569"/>
    <w:rPr>
      <w:rFonts w:eastAsia="Times New Roman" w:cs="Times New Roman"/>
    </w:rPr>
  </w:style>
  <w:style w:type="character" w:customStyle="1" w:styleId="ListLabel450">
    <w:name w:val="ListLabel 450"/>
    <w:rsid w:val="004C2569"/>
    <w:rPr>
      <w:rFonts w:eastAsia="Times New Roman" w:cs="Times New Roman"/>
    </w:rPr>
  </w:style>
  <w:style w:type="character" w:customStyle="1" w:styleId="ListLabel451">
    <w:name w:val="ListLabel 451"/>
    <w:rsid w:val="004C2569"/>
    <w:rPr>
      <w:rFonts w:eastAsia="Times New Roman" w:cs="Times New Roman"/>
    </w:rPr>
  </w:style>
  <w:style w:type="character" w:customStyle="1" w:styleId="ListLabel452">
    <w:name w:val="ListLabel 452"/>
    <w:rsid w:val="004C2569"/>
    <w:rPr>
      <w:rFonts w:eastAsia="Times New Roman" w:cs="Times New Roman"/>
      <w:b w:val="0"/>
      <w:sz w:val="16"/>
    </w:rPr>
  </w:style>
  <w:style w:type="character" w:customStyle="1" w:styleId="ListLabel453">
    <w:name w:val="ListLabel 453"/>
    <w:rsid w:val="004C2569"/>
    <w:rPr>
      <w:rFonts w:eastAsia="Times New Roman" w:cs="Times New Roman"/>
    </w:rPr>
  </w:style>
  <w:style w:type="character" w:customStyle="1" w:styleId="ListLabel454">
    <w:name w:val="ListLabel 454"/>
    <w:rsid w:val="004C2569"/>
    <w:rPr>
      <w:rFonts w:eastAsia="Times New Roman" w:cs="Times New Roman"/>
    </w:rPr>
  </w:style>
  <w:style w:type="character" w:customStyle="1" w:styleId="ListLabel455">
    <w:name w:val="ListLabel 455"/>
    <w:rsid w:val="004C2569"/>
    <w:rPr>
      <w:rFonts w:eastAsia="Times New Roman" w:cs="Times New Roman"/>
    </w:rPr>
  </w:style>
  <w:style w:type="character" w:customStyle="1" w:styleId="ListLabel456">
    <w:name w:val="ListLabel 456"/>
    <w:rsid w:val="004C2569"/>
    <w:rPr>
      <w:rFonts w:eastAsia="Times New Roman" w:cs="Times New Roman"/>
    </w:rPr>
  </w:style>
  <w:style w:type="character" w:customStyle="1" w:styleId="ListLabel457">
    <w:name w:val="ListLabel 457"/>
    <w:rsid w:val="004C2569"/>
    <w:rPr>
      <w:rFonts w:eastAsia="Times New Roman" w:cs="Times New Roman"/>
    </w:rPr>
  </w:style>
  <w:style w:type="character" w:customStyle="1" w:styleId="ListLabel458">
    <w:name w:val="ListLabel 458"/>
    <w:rsid w:val="004C2569"/>
    <w:rPr>
      <w:rFonts w:eastAsia="Times New Roman" w:cs="Times New Roman"/>
    </w:rPr>
  </w:style>
  <w:style w:type="character" w:customStyle="1" w:styleId="ListLabel459">
    <w:name w:val="ListLabel 459"/>
    <w:rsid w:val="004C2569"/>
    <w:rPr>
      <w:rFonts w:eastAsia="Times New Roman" w:cs="Times New Roman"/>
    </w:rPr>
  </w:style>
  <w:style w:type="character" w:customStyle="1" w:styleId="ListLabel460">
    <w:name w:val="ListLabel 460"/>
    <w:rsid w:val="004C2569"/>
    <w:rPr>
      <w:rFonts w:eastAsia="Times New Roman" w:cs="Times New Roman"/>
    </w:rPr>
  </w:style>
  <w:style w:type="character" w:customStyle="1" w:styleId="ListLabel461">
    <w:name w:val="ListLabel 461"/>
    <w:rsid w:val="004C2569"/>
    <w:rPr>
      <w:rFonts w:ascii="Verdana" w:hAnsi="Verdana" w:cs="Symbol"/>
      <w:sz w:val="16"/>
    </w:rPr>
  </w:style>
  <w:style w:type="character" w:customStyle="1" w:styleId="ListLabel462">
    <w:name w:val="ListLabel 462"/>
    <w:rsid w:val="004C2569"/>
    <w:rPr>
      <w:rFonts w:cs="Courier New"/>
    </w:rPr>
  </w:style>
  <w:style w:type="character" w:customStyle="1" w:styleId="ListLabel463">
    <w:name w:val="ListLabel 463"/>
    <w:rsid w:val="004C2569"/>
    <w:rPr>
      <w:rFonts w:cs="Wingdings"/>
    </w:rPr>
  </w:style>
  <w:style w:type="character" w:customStyle="1" w:styleId="ListLabel464">
    <w:name w:val="ListLabel 464"/>
    <w:rsid w:val="004C2569"/>
    <w:rPr>
      <w:rFonts w:cs="Symbol"/>
    </w:rPr>
  </w:style>
  <w:style w:type="character" w:customStyle="1" w:styleId="ListLabel465">
    <w:name w:val="ListLabel 465"/>
    <w:rsid w:val="004C2569"/>
    <w:rPr>
      <w:rFonts w:cs="Courier New"/>
    </w:rPr>
  </w:style>
  <w:style w:type="character" w:customStyle="1" w:styleId="ListLabel466">
    <w:name w:val="ListLabel 466"/>
    <w:rsid w:val="004C2569"/>
    <w:rPr>
      <w:rFonts w:cs="Wingdings"/>
    </w:rPr>
  </w:style>
  <w:style w:type="character" w:customStyle="1" w:styleId="ListLabel467">
    <w:name w:val="ListLabel 467"/>
    <w:rsid w:val="004C2569"/>
    <w:rPr>
      <w:rFonts w:cs="Symbol"/>
    </w:rPr>
  </w:style>
  <w:style w:type="character" w:customStyle="1" w:styleId="ListLabel468">
    <w:name w:val="ListLabel 468"/>
    <w:rsid w:val="004C2569"/>
    <w:rPr>
      <w:rFonts w:cs="Courier New"/>
    </w:rPr>
  </w:style>
  <w:style w:type="character" w:customStyle="1" w:styleId="ListLabel469">
    <w:name w:val="ListLabel 469"/>
    <w:rsid w:val="004C2569"/>
    <w:rPr>
      <w:rFonts w:cs="Wingdings"/>
    </w:rPr>
  </w:style>
  <w:style w:type="character" w:customStyle="1" w:styleId="ListLabel470">
    <w:name w:val="ListLabel 470"/>
    <w:rsid w:val="004C2569"/>
    <w:rPr>
      <w:rFonts w:eastAsia="Times New Roman" w:cs="Times New Roman"/>
      <w:b w:val="0"/>
      <w:sz w:val="16"/>
    </w:rPr>
  </w:style>
  <w:style w:type="character" w:customStyle="1" w:styleId="ListLabel471">
    <w:name w:val="ListLabel 471"/>
    <w:rsid w:val="004C2569"/>
    <w:rPr>
      <w:rFonts w:eastAsia="Times New Roman" w:cs="Times New Roman"/>
    </w:rPr>
  </w:style>
  <w:style w:type="character" w:customStyle="1" w:styleId="ListLabel472">
    <w:name w:val="ListLabel 472"/>
    <w:rsid w:val="004C2569"/>
    <w:rPr>
      <w:rFonts w:eastAsia="Times New Roman" w:cs="Times New Roman"/>
    </w:rPr>
  </w:style>
  <w:style w:type="character" w:customStyle="1" w:styleId="ListLabel473">
    <w:name w:val="ListLabel 473"/>
    <w:rsid w:val="004C2569"/>
    <w:rPr>
      <w:rFonts w:eastAsia="Times New Roman" w:cs="Times New Roman"/>
    </w:rPr>
  </w:style>
  <w:style w:type="character" w:customStyle="1" w:styleId="ListLabel474">
    <w:name w:val="ListLabel 474"/>
    <w:rsid w:val="004C2569"/>
    <w:rPr>
      <w:rFonts w:eastAsia="Times New Roman" w:cs="Times New Roman"/>
    </w:rPr>
  </w:style>
  <w:style w:type="character" w:customStyle="1" w:styleId="ListLabel475">
    <w:name w:val="ListLabel 475"/>
    <w:rsid w:val="004C2569"/>
    <w:rPr>
      <w:rFonts w:eastAsia="Times New Roman" w:cs="Times New Roman"/>
    </w:rPr>
  </w:style>
  <w:style w:type="character" w:customStyle="1" w:styleId="ListLabel476">
    <w:name w:val="ListLabel 476"/>
    <w:rsid w:val="004C2569"/>
    <w:rPr>
      <w:rFonts w:eastAsia="Times New Roman" w:cs="Times New Roman"/>
    </w:rPr>
  </w:style>
  <w:style w:type="character" w:customStyle="1" w:styleId="ListLabel477">
    <w:name w:val="ListLabel 477"/>
    <w:rsid w:val="004C2569"/>
    <w:rPr>
      <w:rFonts w:eastAsia="Times New Roman" w:cs="Times New Roman"/>
    </w:rPr>
  </w:style>
  <w:style w:type="character" w:customStyle="1" w:styleId="ListLabel478">
    <w:name w:val="ListLabel 478"/>
    <w:rsid w:val="004C2569"/>
    <w:rPr>
      <w:rFonts w:eastAsia="Times New Roman" w:cs="Times New Roman"/>
    </w:rPr>
  </w:style>
  <w:style w:type="character" w:customStyle="1" w:styleId="ListLabel479">
    <w:name w:val="ListLabel 479"/>
    <w:rsid w:val="004C2569"/>
    <w:rPr>
      <w:rFonts w:cs="Symbol"/>
      <w:b w:val="0"/>
      <w:sz w:val="16"/>
    </w:rPr>
  </w:style>
  <w:style w:type="character" w:customStyle="1" w:styleId="ListLabel480">
    <w:name w:val="ListLabel 480"/>
    <w:rsid w:val="004C2569"/>
    <w:rPr>
      <w:rFonts w:cs="Courier New"/>
    </w:rPr>
  </w:style>
  <w:style w:type="character" w:customStyle="1" w:styleId="ListLabel481">
    <w:name w:val="ListLabel 481"/>
    <w:rsid w:val="004C2569"/>
    <w:rPr>
      <w:rFonts w:cs="Wingdings"/>
    </w:rPr>
  </w:style>
  <w:style w:type="character" w:customStyle="1" w:styleId="ListLabel482">
    <w:name w:val="ListLabel 482"/>
    <w:rsid w:val="004C2569"/>
    <w:rPr>
      <w:rFonts w:cs="Symbol"/>
    </w:rPr>
  </w:style>
  <w:style w:type="character" w:customStyle="1" w:styleId="ListLabel483">
    <w:name w:val="ListLabel 483"/>
    <w:rsid w:val="004C2569"/>
    <w:rPr>
      <w:rFonts w:cs="Courier New"/>
    </w:rPr>
  </w:style>
  <w:style w:type="character" w:customStyle="1" w:styleId="ListLabel484">
    <w:name w:val="ListLabel 484"/>
    <w:rsid w:val="004C2569"/>
    <w:rPr>
      <w:rFonts w:cs="Wingdings"/>
    </w:rPr>
  </w:style>
  <w:style w:type="character" w:customStyle="1" w:styleId="ListLabel485">
    <w:name w:val="ListLabel 485"/>
    <w:rsid w:val="004C2569"/>
    <w:rPr>
      <w:rFonts w:cs="Symbol"/>
    </w:rPr>
  </w:style>
  <w:style w:type="character" w:customStyle="1" w:styleId="ListLabel486">
    <w:name w:val="ListLabel 486"/>
    <w:rsid w:val="004C2569"/>
    <w:rPr>
      <w:rFonts w:cs="Courier New"/>
    </w:rPr>
  </w:style>
  <w:style w:type="character" w:customStyle="1" w:styleId="ListLabel487">
    <w:name w:val="ListLabel 487"/>
    <w:rsid w:val="004C2569"/>
    <w:rPr>
      <w:rFonts w:cs="Wingdings"/>
    </w:rPr>
  </w:style>
  <w:style w:type="character" w:customStyle="1" w:styleId="ListLabel488">
    <w:name w:val="ListLabel 488"/>
    <w:rsid w:val="004C2569"/>
    <w:rPr>
      <w:rFonts w:ascii="Verdana" w:hAnsi="Verdana" w:cs="Symbol"/>
      <w:sz w:val="16"/>
    </w:rPr>
  </w:style>
  <w:style w:type="character" w:customStyle="1" w:styleId="ListLabel489">
    <w:name w:val="ListLabel 489"/>
    <w:rsid w:val="004C2569"/>
    <w:rPr>
      <w:rFonts w:cs="Courier New"/>
    </w:rPr>
  </w:style>
  <w:style w:type="character" w:customStyle="1" w:styleId="ListLabel490">
    <w:name w:val="ListLabel 490"/>
    <w:rsid w:val="004C2569"/>
    <w:rPr>
      <w:rFonts w:cs="Wingdings"/>
    </w:rPr>
  </w:style>
  <w:style w:type="character" w:customStyle="1" w:styleId="ListLabel491">
    <w:name w:val="ListLabel 491"/>
    <w:rsid w:val="004C2569"/>
    <w:rPr>
      <w:rFonts w:cs="Symbol"/>
    </w:rPr>
  </w:style>
  <w:style w:type="character" w:customStyle="1" w:styleId="ListLabel492">
    <w:name w:val="ListLabel 492"/>
    <w:rsid w:val="004C2569"/>
    <w:rPr>
      <w:rFonts w:cs="Courier New"/>
    </w:rPr>
  </w:style>
  <w:style w:type="character" w:customStyle="1" w:styleId="ListLabel493">
    <w:name w:val="ListLabel 493"/>
    <w:rsid w:val="004C2569"/>
    <w:rPr>
      <w:rFonts w:cs="Wingdings"/>
    </w:rPr>
  </w:style>
  <w:style w:type="character" w:customStyle="1" w:styleId="ListLabel494">
    <w:name w:val="ListLabel 494"/>
    <w:rsid w:val="004C2569"/>
    <w:rPr>
      <w:rFonts w:cs="Symbol"/>
    </w:rPr>
  </w:style>
  <w:style w:type="character" w:customStyle="1" w:styleId="ListLabel495">
    <w:name w:val="ListLabel 495"/>
    <w:rsid w:val="004C2569"/>
    <w:rPr>
      <w:rFonts w:cs="Courier New"/>
    </w:rPr>
  </w:style>
  <w:style w:type="character" w:customStyle="1" w:styleId="ListLabel496">
    <w:name w:val="ListLabel 496"/>
    <w:rsid w:val="004C2569"/>
    <w:rPr>
      <w:rFonts w:cs="Wingdings"/>
    </w:rPr>
  </w:style>
  <w:style w:type="character" w:customStyle="1" w:styleId="ListLabel497">
    <w:name w:val="ListLabel 497"/>
    <w:rsid w:val="004C2569"/>
    <w:rPr>
      <w:rFonts w:cs="Symbol"/>
      <w:sz w:val="16"/>
    </w:rPr>
  </w:style>
  <w:style w:type="character" w:customStyle="1" w:styleId="ListLabel498">
    <w:name w:val="ListLabel 498"/>
    <w:rsid w:val="004C2569"/>
    <w:rPr>
      <w:rFonts w:cs="Courier New"/>
    </w:rPr>
  </w:style>
  <w:style w:type="character" w:customStyle="1" w:styleId="ListLabel499">
    <w:name w:val="ListLabel 499"/>
    <w:rsid w:val="004C2569"/>
    <w:rPr>
      <w:rFonts w:cs="Wingdings"/>
    </w:rPr>
  </w:style>
  <w:style w:type="character" w:customStyle="1" w:styleId="ListLabel500">
    <w:name w:val="ListLabel 500"/>
    <w:rsid w:val="004C2569"/>
    <w:rPr>
      <w:rFonts w:cs="Symbol"/>
    </w:rPr>
  </w:style>
  <w:style w:type="character" w:customStyle="1" w:styleId="ListLabel501">
    <w:name w:val="ListLabel 501"/>
    <w:rsid w:val="004C2569"/>
    <w:rPr>
      <w:rFonts w:cs="Courier New"/>
    </w:rPr>
  </w:style>
  <w:style w:type="character" w:customStyle="1" w:styleId="ListLabel502">
    <w:name w:val="ListLabel 502"/>
    <w:rsid w:val="004C2569"/>
    <w:rPr>
      <w:rFonts w:cs="Wingdings"/>
    </w:rPr>
  </w:style>
  <w:style w:type="character" w:customStyle="1" w:styleId="ListLabel503">
    <w:name w:val="ListLabel 503"/>
    <w:rsid w:val="004C2569"/>
    <w:rPr>
      <w:rFonts w:cs="Symbol"/>
    </w:rPr>
  </w:style>
  <w:style w:type="character" w:customStyle="1" w:styleId="ListLabel504">
    <w:name w:val="ListLabel 504"/>
    <w:rsid w:val="004C2569"/>
    <w:rPr>
      <w:rFonts w:cs="Courier New"/>
    </w:rPr>
  </w:style>
  <w:style w:type="character" w:customStyle="1" w:styleId="ListLabel505">
    <w:name w:val="ListLabel 505"/>
    <w:rsid w:val="004C2569"/>
    <w:rPr>
      <w:rFonts w:cs="Wingdings"/>
    </w:rPr>
  </w:style>
  <w:style w:type="character" w:customStyle="1" w:styleId="ListLabel506">
    <w:name w:val="ListLabel 506"/>
    <w:rsid w:val="004C2569"/>
    <w:rPr>
      <w:rFonts w:ascii="Verdana" w:hAnsi="Verdana" w:cs="Symbol"/>
      <w:sz w:val="16"/>
    </w:rPr>
  </w:style>
  <w:style w:type="character" w:customStyle="1" w:styleId="ListLabel507">
    <w:name w:val="ListLabel 507"/>
    <w:rsid w:val="004C2569"/>
    <w:rPr>
      <w:rFonts w:cs="Courier New"/>
    </w:rPr>
  </w:style>
  <w:style w:type="character" w:customStyle="1" w:styleId="ListLabel508">
    <w:name w:val="ListLabel 508"/>
    <w:rsid w:val="004C2569"/>
    <w:rPr>
      <w:rFonts w:cs="Wingdings"/>
    </w:rPr>
  </w:style>
  <w:style w:type="character" w:customStyle="1" w:styleId="ListLabel509">
    <w:name w:val="ListLabel 509"/>
    <w:rsid w:val="004C2569"/>
    <w:rPr>
      <w:rFonts w:cs="Symbol"/>
    </w:rPr>
  </w:style>
  <w:style w:type="character" w:customStyle="1" w:styleId="ListLabel510">
    <w:name w:val="ListLabel 510"/>
    <w:rsid w:val="004C2569"/>
    <w:rPr>
      <w:rFonts w:cs="Courier New"/>
    </w:rPr>
  </w:style>
  <w:style w:type="character" w:customStyle="1" w:styleId="ListLabel511">
    <w:name w:val="ListLabel 511"/>
    <w:rsid w:val="004C2569"/>
    <w:rPr>
      <w:rFonts w:cs="Wingdings"/>
    </w:rPr>
  </w:style>
  <w:style w:type="character" w:customStyle="1" w:styleId="ListLabel512">
    <w:name w:val="ListLabel 512"/>
    <w:rsid w:val="004C2569"/>
    <w:rPr>
      <w:rFonts w:cs="Symbol"/>
    </w:rPr>
  </w:style>
  <w:style w:type="character" w:customStyle="1" w:styleId="ListLabel513">
    <w:name w:val="ListLabel 513"/>
    <w:rsid w:val="004C2569"/>
    <w:rPr>
      <w:rFonts w:cs="Courier New"/>
    </w:rPr>
  </w:style>
  <w:style w:type="character" w:customStyle="1" w:styleId="ListLabel514">
    <w:name w:val="ListLabel 514"/>
    <w:rsid w:val="004C2569"/>
    <w:rPr>
      <w:rFonts w:cs="Wingdings"/>
    </w:rPr>
  </w:style>
  <w:style w:type="character" w:customStyle="1" w:styleId="ListLabel515">
    <w:name w:val="ListLabel 515"/>
    <w:rsid w:val="004C2569"/>
    <w:rPr>
      <w:rFonts w:eastAsia="Times New Roman" w:cs="Times New Roman"/>
      <w:b w:val="0"/>
      <w:sz w:val="16"/>
    </w:rPr>
  </w:style>
  <w:style w:type="character" w:customStyle="1" w:styleId="ListLabel516">
    <w:name w:val="ListLabel 516"/>
    <w:rsid w:val="004C2569"/>
    <w:rPr>
      <w:rFonts w:eastAsia="Times New Roman" w:cs="Times New Roman"/>
    </w:rPr>
  </w:style>
  <w:style w:type="character" w:customStyle="1" w:styleId="ListLabel517">
    <w:name w:val="ListLabel 517"/>
    <w:rsid w:val="004C2569"/>
    <w:rPr>
      <w:rFonts w:eastAsia="Times New Roman" w:cs="Times New Roman"/>
    </w:rPr>
  </w:style>
  <w:style w:type="character" w:customStyle="1" w:styleId="ListLabel518">
    <w:name w:val="ListLabel 518"/>
    <w:rsid w:val="004C2569"/>
    <w:rPr>
      <w:rFonts w:eastAsia="Times New Roman" w:cs="Times New Roman"/>
    </w:rPr>
  </w:style>
  <w:style w:type="character" w:customStyle="1" w:styleId="ListLabel519">
    <w:name w:val="ListLabel 519"/>
    <w:rsid w:val="004C2569"/>
    <w:rPr>
      <w:rFonts w:eastAsia="Times New Roman" w:cs="Times New Roman"/>
    </w:rPr>
  </w:style>
  <w:style w:type="character" w:customStyle="1" w:styleId="ListLabel520">
    <w:name w:val="ListLabel 520"/>
    <w:rsid w:val="004C2569"/>
    <w:rPr>
      <w:rFonts w:eastAsia="Times New Roman" w:cs="Times New Roman"/>
    </w:rPr>
  </w:style>
  <w:style w:type="character" w:customStyle="1" w:styleId="ListLabel521">
    <w:name w:val="ListLabel 521"/>
    <w:rsid w:val="004C2569"/>
    <w:rPr>
      <w:rFonts w:eastAsia="Times New Roman" w:cs="Times New Roman"/>
    </w:rPr>
  </w:style>
  <w:style w:type="character" w:customStyle="1" w:styleId="ListLabel522">
    <w:name w:val="ListLabel 522"/>
    <w:rsid w:val="004C2569"/>
    <w:rPr>
      <w:rFonts w:eastAsia="Times New Roman" w:cs="Times New Roman"/>
    </w:rPr>
  </w:style>
  <w:style w:type="character" w:customStyle="1" w:styleId="ListLabel523">
    <w:name w:val="ListLabel 523"/>
    <w:rsid w:val="004C2569"/>
    <w:rPr>
      <w:rFonts w:eastAsia="Times New Roman" w:cs="Times New Roman"/>
    </w:rPr>
  </w:style>
  <w:style w:type="character" w:customStyle="1" w:styleId="ListLabel524">
    <w:name w:val="ListLabel 524"/>
    <w:rsid w:val="004C2569"/>
    <w:rPr>
      <w:rFonts w:ascii="Verdana" w:hAnsi="Verdana" w:cs="Symbol"/>
      <w:i w:val="0"/>
      <w:sz w:val="16"/>
    </w:rPr>
  </w:style>
  <w:style w:type="character" w:customStyle="1" w:styleId="ListLabel525">
    <w:name w:val="ListLabel 525"/>
    <w:rsid w:val="004C2569"/>
    <w:rPr>
      <w:rFonts w:cs="Courier New"/>
    </w:rPr>
  </w:style>
  <w:style w:type="character" w:customStyle="1" w:styleId="ListLabel526">
    <w:name w:val="ListLabel 526"/>
    <w:rsid w:val="004C2569"/>
    <w:rPr>
      <w:rFonts w:cs="Wingdings"/>
    </w:rPr>
  </w:style>
  <w:style w:type="character" w:customStyle="1" w:styleId="ListLabel527">
    <w:name w:val="ListLabel 527"/>
    <w:rsid w:val="004C2569"/>
    <w:rPr>
      <w:rFonts w:cs="Symbol"/>
    </w:rPr>
  </w:style>
  <w:style w:type="character" w:customStyle="1" w:styleId="ListLabel528">
    <w:name w:val="ListLabel 528"/>
    <w:rsid w:val="004C2569"/>
    <w:rPr>
      <w:rFonts w:cs="Courier New"/>
    </w:rPr>
  </w:style>
  <w:style w:type="character" w:customStyle="1" w:styleId="ListLabel529">
    <w:name w:val="ListLabel 529"/>
    <w:rsid w:val="004C2569"/>
    <w:rPr>
      <w:rFonts w:cs="Wingdings"/>
    </w:rPr>
  </w:style>
  <w:style w:type="character" w:customStyle="1" w:styleId="ListLabel530">
    <w:name w:val="ListLabel 530"/>
    <w:rsid w:val="004C2569"/>
    <w:rPr>
      <w:rFonts w:cs="Symbol"/>
    </w:rPr>
  </w:style>
  <w:style w:type="character" w:customStyle="1" w:styleId="ListLabel531">
    <w:name w:val="ListLabel 531"/>
    <w:rsid w:val="004C2569"/>
    <w:rPr>
      <w:rFonts w:cs="Courier New"/>
    </w:rPr>
  </w:style>
  <w:style w:type="character" w:customStyle="1" w:styleId="ListLabel532">
    <w:name w:val="ListLabel 532"/>
    <w:rsid w:val="004C2569"/>
    <w:rPr>
      <w:rFonts w:cs="Wingdings"/>
    </w:rPr>
  </w:style>
  <w:style w:type="character" w:customStyle="1" w:styleId="ListLabel533">
    <w:name w:val="ListLabel 533"/>
    <w:rsid w:val="004C2569"/>
    <w:rPr>
      <w:rFonts w:ascii="Verdana" w:hAnsi="Verdana" w:cs="Symbol"/>
      <w:sz w:val="16"/>
    </w:rPr>
  </w:style>
  <w:style w:type="character" w:customStyle="1" w:styleId="ListLabel534">
    <w:name w:val="ListLabel 534"/>
    <w:rsid w:val="004C2569"/>
    <w:rPr>
      <w:rFonts w:cs="Courier New"/>
    </w:rPr>
  </w:style>
  <w:style w:type="character" w:customStyle="1" w:styleId="ListLabel535">
    <w:name w:val="ListLabel 535"/>
    <w:rsid w:val="004C2569"/>
    <w:rPr>
      <w:rFonts w:cs="Wingdings"/>
    </w:rPr>
  </w:style>
  <w:style w:type="character" w:customStyle="1" w:styleId="ListLabel536">
    <w:name w:val="ListLabel 536"/>
    <w:rsid w:val="004C2569"/>
    <w:rPr>
      <w:rFonts w:cs="Symbol"/>
    </w:rPr>
  </w:style>
  <w:style w:type="character" w:customStyle="1" w:styleId="ListLabel537">
    <w:name w:val="ListLabel 537"/>
    <w:rsid w:val="004C2569"/>
    <w:rPr>
      <w:rFonts w:cs="Courier New"/>
    </w:rPr>
  </w:style>
  <w:style w:type="character" w:customStyle="1" w:styleId="ListLabel538">
    <w:name w:val="ListLabel 538"/>
    <w:rsid w:val="004C2569"/>
    <w:rPr>
      <w:rFonts w:cs="Wingdings"/>
    </w:rPr>
  </w:style>
  <w:style w:type="character" w:customStyle="1" w:styleId="ListLabel539">
    <w:name w:val="ListLabel 539"/>
    <w:rsid w:val="004C2569"/>
    <w:rPr>
      <w:rFonts w:cs="Symbol"/>
    </w:rPr>
  </w:style>
  <w:style w:type="character" w:customStyle="1" w:styleId="ListLabel540">
    <w:name w:val="ListLabel 540"/>
    <w:rsid w:val="004C2569"/>
    <w:rPr>
      <w:rFonts w:cs="Courier New"/>
    </w:rPr>
  </w:style>
  <w:style w:type="character" w:customStyle="1" w:styleId="ListLabel541">
    <w:name w:val="ListLabel 541"/>
    <w:rsid w:val="004C2569"/>
    <w:rPr>
      <w:rFonts w:cs="Wingdings"/>
    </w:rPr>
  </w:style>
  <w:style w:type="character" w:customStyle="1" w:styleId="ListLabel542">
    <w:name w:val="ListLabel 542"/>
    <w:rsid w:val="004C2569"/>
    <w:rPr>
      <w:rFonts w:ascii="Verdana" w:hAnsi="Verdana" w:cs="Symbol"/>
      <w:sz w:val="16"/>
    </w:rPr>
  </w:style>
  <w:style w:type="character" w:customStyle="1" w:styleId="ListLabel543">
    <w:name w:val="ListLabel 543"/>
    <w:rsid w:val="004C2569"/>
    <w:rPr>
      <w:rFonts w:cs="Courier New"/>
    </w:rPr>
  </w:style>
  <w:style w:type="character" w:customStyle="1" w:styleId="ListLabel544">
    <w:name w:val="ListLabel 544"/>
    <w:rsid w:val="004C2569"/>
    <w:rPr>
      <w:rFonts w:cs="Wingdings"/>
    </w:rPr>
  </w:style>
  <w:style w:type="character" w:customStyle="1" w:styleId="ListLabel545">
    <w:name w:val="ListLabel 545"/>
    <w:rsid w:val="004C2569"/>
    <w:rPr>
      <w:rFonts w:cs="Symbol"/>
    </w:rPr>
  </w:style>
  <w:style w:type="character" w:customStyle="1" w:styleId="ListLabel546">
    <w:name w:val="ListLabel 546"/>
    <w:rsid w:val="004C2569"/>
    <w:rPr>
      <w:rFonts w:cs="Courier New"/>
    </w:rPr>
  </w:style>
  <w:style w:type="character" w:customStyle="1" w:styleId="ListLabel547">
    <w:name w:val="ListLabel 547"/>
    <w:rsid w:val="004C2569"/>
    <w:rPr>
      <w:rFonts w:cs="Wingdings"/>
    </w:rPr>
  </w:style>
  <w:style w:type="character" w:customStyle="1" w:styleId="ListLabel548">
    <w:name w:val="ListLabel 548"/>
    <w:rsid w:val="004C2569"/>
    <w:rPr>
      <w:rFonts w:cs="Symbol"/>
    </w:rPr>
  </w:style>
  <w:style w:type="character" w:customStyle="1" w:styleId="ListLabel549">
    <w:name w:val="ListLabel 549"/>
    <w:rsid w:val="004C2569"/>
    <w:rPr>
      <w:rFonts w:cs="Courier New"/>
    </w:rPr>
  </w:style>
  <w:style w:type="character" w:customStyle="1" w:styleId="ListLabel550">
    <w:name w:val="ListLabel 550"/>
    <w:rsid w:val="004C2569"/>
    <w:rPr>
      <w:rFonts w:cs="Wingdings"/>
    </w:rPr>
  </w:style>
  <w:style w:type="character" w:customStyle="1" w:styleId="ListLabel551">
    <w:name w:val="ListLabel 551"/>
    <w:rsid w:val="004C2569"/>
    <w:rPr>
      <w:rFonts w:eastAsia="Times New Roman" w:cs="Times New Roman"/>
      <w:b w:val="0"/>
      <w:sz w:val="16"/>
    </w:rPr>
  </w:style>
  <w:style w:type="character" w:customStyle="1" w:styleId="ListLabel552">
    <w:name w:val="ListLabel 552"/>
    <w:rsid w:val="004C2569"/>
    <w:rPr>
      <w:rFonts w:eastAsia="Times New Roman" w:cs="Times New Roman"/>
    </w:rPr>
  </w:style>
  <w:style w:type="character" w:customStyle="1" w:styleId="ListLabel553">
    <w:name w:val="ListLabel 553"/>
    <w:rsid w:val="004C2569"/>
    <w:rPr>
      <w:rFonts w:eastAsia="Times New Roman" w:cs="Times New Roman"/>
    </w:rPr>
  </w:style>
  <w:style w:type="character" w:customStyle="1" w:styleId="ListLabel554">
    <w:name w:val="ListLabel 554"/>
    <w:rsid w:val="004C2569"/>
    <w:rPr>
      <w:rFonts w:eastAsia="Times New Roman" w:cs="Times New Roman"/>
    </w:rPr>
  </w:style>
  <w:style w:type="character" w:customStyle="1" w:styleId="ListLabel555">
    <w:name w:val="ListLabel 555"/>
    <w:rsid w:val="004C2569"/>
    <w:rPr>
      <w:rFonts w:eastAsia="Times New Roman" w:cs="Times New Roman"/>
    </w:rPr>
  </w:style>
  <w:style w:type="character" w:customStyle="1" w:styleId="ListLabel556">
    <w:name w:val="ListLabel 556"/>
    <w:rsid w:val="004C2569"/>
    <w:rPr>
      <w:rFonts w:eastAsia="Times New Roman" w:cs="Times New Roman"/>
    </w:rPr>
  </w:style>
  <w:style w:type="character" w:customStyle="1" w:styleId="ListLabel557">
    <w:name w:val="ListLabel 557"/>
    <w:rsid w:val="004C2569"/>
    <w:rPr>
      <w:rFonts w:eastAsia="Times New Roman" w:cs="Times New Roman"/>
    </w:rPr>
  </w:style>
  <w:style w:type="character" w:customStyle="1" w:styleId="ListLabel558">
    <w:name w:val="ListLabel 558"/>
    <w:rsid w:val="004C2569"/>
    <w:rPr>
      <w:rFonts w:eastAsia="Times New Roman" w:cs="Times New Roman"/>
    </w:rPr>
  </w:style>
  <w:style w:type="character" w:customStyle="1" w:styleId="ListLabel559">
    <w:name w:val="ListLabel 559"/>
    <w:rsid w:val="004C2569"/>
    <w:rPr>
      <w:rFonts w:eastAsia="Times New Roman" w:cs="Times New Roman"/>
    </w:rPr>
  </w:style>
  <w:style w:type="character" w:customStyle="1" w:styleId="ListLabel560">
    <w:name w:val="ListLabel 560"/>
    <w:rsid w:val="004C2569"/>
    <w:rPr>
      <w:rFonts w:ascii="Verdana" w:hAnsi="Verdana" w:cs="Symbol"/>
      <w:sz w:val="16"/>
    </w:rPr>
  </w:style>
  <w:style w:type="character" w:customStyle="1" w:styleId="ListLabel561">
    <w:name w:val="ListLabel 561"/>
    <w:rsid w:val="004C2569"/>
    <w:rPr>
      <w:rFonts w:cs="Courier New"/>
    </w:rPr>
  </w:style>
  <w:style w:type="character" w:customStyle="1" w:styleId="ListLabel562">
    <w:name w:val="ListLabel 562"/>
    <w:rsid w:val="004C2569"/>
    <w:rPr>
      <w:rFonts w:cs="Wingdings"/>
    </w:rPr>
  </w:style>
  <w:style w:type="character" w:customStyle="1" w:styleId="ListLabel563">
    <w:name w:val="ListLabel 563"/>
    <w:rsid w:val="004C2569"/>
    <w:rPr>
      <w:rFonts w:cs="Symbol"/>
    </w:rPr>
  </w:style>
  <w:style w:type="character" w:customStyle="1" w:styleId="ListLabel564">
    <w:name w:val="ListLabel 564"/>
    <w:rsid w:val="004C2569"/>
    <w:rPr>
      <w:rFonts w:cs="Courier New"/>
    </w:rPr>
  </w:style>
  <w:style w:type="character" w:customStyle="1" w:styleId="ListLabel565">
    <w:name w:val="ListLabel 565"/>
    <w:rsid w:val="004C2569"/>
    <w:rPr>
      <w:rFonts w:cs="Wingdings"/>
    </w:rPr>
  </w:style>
  <w:style w:type="character" w:customStyle="1" w:styleId="ListLabel566">
    <w:name w:val="ListLabel 566"/>
    <w:rsid w:val="004C2569"/>
    <w:rPr>
      <w:rFonts w:cs="Symbol"/>
    </w:rPr>
  </w:style>
  <w:style w:type="character" w:customStyle="1" w:styleId="ListLabel567">
    <w:name w:val="ListLabel 567"/>
    <w:rsid w:val="004C2569"/>
    <w:rPr>
      <w:rFonts w:cs="Courier New"/>
    </w:rPr>
  </w:style>
  <w:style w:type="character" w:customStyle="1" w:styleId="ListLabel568">
    <w:name w:val="ListLabel 568"/>
    <w:rsid w:val="004C2569"/>
    <w:rPr>
      <w:rFonts w:cs="Wingdings"/>
    </w:rPr>
  </w:style>
  <w:style w:type="character" w:customStyle="1" w:styleId="ListLabel569">
    <w:name w:val="ListLabel 569"/>
    <w:rsid w:val="004C2569"/>
    <w:rPr>
      <w:rFonts w:eastAsia="Times New Roman" w:cs="Times New Roman"/>
    </w:rPr>
  </w:style>
  <w:style w:type="character" w:customStyle="1" w:styleId="ListLabel570">
    <w:name w:val="ListLabel 570"/>
    <w:rsid w:val="004C2569"/>
    <w:rPr>
      <w:rFonts w:eastAsia="Times New Roman" w:cs="Times New Roman"/>
    </w:rPr>
  </w:style>
  <w:style w:type="character" w:customStyle="1" w:styleId="ListLabel571">
    <w:name w:val="ListLabel 571"/>
    <w:rsid w:val="004C2569"/>
    <w:rPr>
      <w:rFonts w:ascii="Verdana" w:eastAsia="Times New Roman" w:hAnsi="Verdana" w:cs="Times New Roman"/>
      <w:sz w:val="16"/>
    </w:rPr>
  </w:style>
  <w:style w:type="character" w:customStyle="1" w:styleId="ListLabel572">
    <w:name w:val="ListLabel 572"/>
    <w:rsid w:val="004C2569"/>
    <w:rPr>
      <w:rFonts w:eastAsia="Times New Roman" w:cs="Times New Roman"/>
    </w:rPr>
  </w:style>
  <w:style w:type="character" w:customStyle="1" w:styleId="ListLabel573">
    <w:name w:val="ListLabel 573"/>
    <w:rsid w:val="004C2569"/>
    <w:rPr>
      <w:rFonts w:eastAsia="Times New Roman" w:cs="Times New Roman"/>
    </w:rPr>
  </w:style>
  <w:style w:type="character" w:customStyle="1" w:styleId="ListLabel574">
    <w:name w:val="ListLabel 574"/>
    <w:rsid w:val="004C2569"/>
    <w:rPr>
      <w:rFonts w:eastAsia="Times New Roman" w:cs="Times New Roman"/>
    </w:rPr>
  </w:style>
  <w:style w:type="character" w:customStyle="1" w:styleId="ListLabel575">
    <w:name w:val="ListLabel 575"/>
    <w:rsid w:val="004C2569"/>
    <w:rPr>
      <w:rFonts w:eastAsia="Times New Roman" w:cs="Times New Roman"/>
    </w:rPr>
  </w:style>
  <w:style w:type="character" w:customStyle="1" w:styleId="ListLabel576">
    <w:name w:val="ListLabel 576"/>
    <w:rsid w:val="004C2569"/>
    <w:rPr>
      <w:rFonts w:eastAsia="Times New Roman" w:cs="Times New Roman"/>
    </w:rPr>
  </w:style>
  <w:style w:type="character" w:customStyle="1" w:styleId="ListLabel577">
    <w:name w:val="ListLabel 577"/>
    <w:rsid w:val="004C2569"/>
    <w:rPr>
      <w:rFonts w:eastAsia="Times New Roman" w:cs="Times New Roman"/>
    </w:rPr>
  </w:style>
  <w:style w:type="character" w:customStyle="1" w:styleId="ListLabel578">
    <w:name w:val="ListLabel 578"/>
    <w:rsid w:val="004C2569"/>
    <w:rPr>
      <w:rFonts w:ascii="Verdana" w:hAnsi="Verdana" w:cs="Symbol"/>
      <w:b w:val="0"/>
      <w:sz w:val="16"/>
    </w:rPr>
  </w:style>
  <w:style w:type="character" w:customStyle="1" w:styleId="ListLabel579">
    <w:name w:val="ListLabel 579"/>
    <w:rsid w:val="004C2569"/>
    <w:rPr>
      <w:rFonts w:cs="Courier New"/>
    </w:rPr>
  </w:style>
  <w:style w:type="character" w:customStyle="1" w:styleId="ListLabel580">
    <w:name w:val="ListLabel 580"/>
    <w:rsid w:val="004C2569"/>
    <w:rPr>
      <w:rFonts w:cs="Wingdings"/>
    </w:rPr>
  </w:style>
  <w:style w:type="character" w:customStyle="1" w:styleId="ListLabel581">
    <w:name w:val="ListLabel 581"/>
    <w:rsid w:val="004C2569"/>
    <w:rPr>
      <w:rFonts w:cs="Symbol"/>
    </w:rPr>
  </w:style>
  <w:style w:type="character" w:customStyle="1" w:styleId="ListLabel582">
    <w:name w:val="ListLabel 582"/>
    <w:rsid w:val="004C2569"/>
    <w:rPr>
      <w:rFonts w:cs="Courier New"/>
    </w:rPr>
  </w:style>
  <w:style w:type="character" w:customStyle="1" w:styleId="ListLabel583">
    <w:name w:val="ListLabel 583"/>
    <w:rsid w:val="004C2569"/>
    <w:rPr>
      <w:rFonts w:cs="Wingdings"/>
    </w:rPr>
  </w:style>
  <w:style w:type="character" w:customStyle="1" w:styleId="ListLabel584">
    <w:name w:val="ListLabel 584"/>
    <w:rsid w:val="004C2569"/>
    <w:rPr>
      <w:rFonts w:cs="Symbol"/>
    </w:rPr>
  </w:style>
  <w:style w:type="character" w:customStyle="1" w:styleId="ListLabel585">
    <w:name w:val="ListLabel 585"/>
    <w:rsid w:val="004C2569"/>
    <w:rPr>
      <w:rFonts w:cs="Courier New"/>
    </w:rPr>
  </w:style>
  <w:style w:type="character" w:customStyle="1" w:styleId="ListLabel586">
    <w:name w:val="ListLabel 586"/>
    <w:rsid w:val="004C2569"/>
    <w:rPr>
      <w:rFonts w:cs="Wingdings"/>
    </w:rPr>
  </w:style>
  <w:style w:type="character" w:customStyle="1" w:styleId="ListLabel587">
    <w:name w:val="ListLabel 587"/>
    <w:rsid w:val="004C2569"/>
    <w:rPr>
      <w:rFonts w:cs="Symbol"/>
      <w:sz w:val="16"/>
    </w:rPr>
  </w:style>
  <w:style w:type="character" w:customStyle="1" w:styleId="ListLabel588">
    <w:name w:val="ListLabel 588"/>
    <w:rsid w:val="004C2569"/>
    <w:rPr>
      <w:rFonts w:cs="Courier New"/>
    </w:rPr>
  </w:style>
  <w:style w:type="character" w:customStyle="1" w:styleId="ListLabel589">
    <w:name w:val="ListLabel 589"/>
    <w:rsid w:val="004C2569"/>
    <w:rPr>
      <w:rFonts w:cs="Wingdings"/>
    </w:rPr>
  </w:style>
  <w:style w:type="character" w:customStyle="1" w:styleId="ListLabel590">
    <w:name w:val="ListLabel 590"/>
    <w:rsid w:val="004C2569"/>
    <w:rPr>
      <w:rFonts w:cs="Symbol"/>
    </w:rPr>
  </w:style>
  <w:style w:type="character" w:customStyle="1" w:styleId="ListLabel591">
    <w:name w:val="ListLabel 591"/>
    <w:rsid w:val="004C2569"/>
    <w:rPr>
      <w:rFonts w:cs="Courier New"/>
    </w:rPr>
  </w:style>
  <w:style w:type="character" w:customStyle="1" w:styleId="ListLabel592">
    <w:name w:val="ListLabel 592"/>
    <w:rsid w:val="004C2569"/>
    <w:rPr>
      <w:rFonts w:cs="Wingdings"/>
    </w:rPr>
  </w:style>
  <w:style w:type="character" w:customStyle="1" w:styleId="ListLabel593">
    <w:name w:val="ListLabel 593"/>
    <w:rsid w:val="004C2569"/>
    <w:rPr>
      <w:rFonts w:cs="Symbol"/>
    </w:rPr>
  </w:style>
  <w:style w:type="character" w:customStyle="1" w:styleId="ListLabel594">
    <w:name w:val="ListLabel 594"/>
    <w:rsid w:val="004C2569"/>
    <w:rPr>
      <w:rFonts w:cs="Courier New"/>
    </w:rPr>
  </w:style>
  <w:style w:type="character" w:customStyle="1" w:styleId="ListLabel595">
    <w:name w:val="ListLabel 595"/>
    <w:rsid w:val="004C2569"/>
    <w:rPr>
      <w:rFonts w:cs="Wingdings"/>
    </w:rPr>
  </w:style>
  <w:style w:type="character" w:customStyle="1" w:styleId="ListLabel596">
    <w:name w:val="ListLabel 596"/>
    <w:rsid w:val="004C2569"/>
    <w:rPr>
      <w:rFonts w:eastAsia="Times New Roman" w:cs="Times New Roman"/>
      <w:b w:val="0"/>
      <w:sz w:val="16"/>
    </w:rPr>
  </w:style>
  <w:style w:type="character" w:customStyle="1" w:styleId="ListLabel597">
    <w:name w:val="ListLabel 597"/>
    <w:rsid w:val="004C2569"/>
    <w:rPr>
      <w:rFonts w:eastAsia="Times New Roman" w:cs="Times New Roman"/>
    </w:rPr>
  </w:style>
  <w:style w:type="character" w:customStyle="1" w:styleId="ListLabel598">
    <w:name w:val="ListLabel 598"/>
    <w:rsid w:val="004C2569"/>
    <w:rPr>
      <w:rFonts w:eastAsia="Times New Roman" w:cs="Times New Roman"/>
    </w:rPr>
  </w:style>
  <w:style w:type="character" w:customStyle="1" w:styleId="ListLabel599">
    <w:name w:val="ListLabel 599"/>
    <w:rsid w:val="004C2569"/>
    <w:rPr>
      <w:rFonts w:eastAsia="Times New Roman" w:cs="Times New Roman"/>
    </w:rPr>
  </w:style>
  <w:style w:type="character" w:customStyle="1" w:styleId="ListLabel600">
    <w:name w:val="ListLabel 600"/>
    <w:rsid w:val="004C2569"/>
    <w:rPr>
      <w:rFonts w:eastAsia="Times New Roman" w:cs="Times New Roman"/>
    </w:rPr>
  </w:style>
  <w:style w:type="character" w:customStyle="1" w:styleId="ListLabel601">
    <w:name w:val="ListLabel 601"/>
    <w:rsid w:val="004C2569"/>
    <w:rPr>
      <w:rFonts w:eastAsia="Times New Roman" w:cs="Times New Roman"/>
    </w:rPr>
  </w:style>
  <w:style w:type="character" w:customStyle="1" w:styleId="ListLabel602">
    <w:name w:val="ListLabel 602"/>
    <w:rsid w:val="004C2569"/>
    <w:rPr>
      <w:rFonts w:eastAsia="Times New Roman" w:cs="Times New Roman"/>
    </w:rPr>
  </w:style>
  <w:style w:type="character" w:customStyle="1" w:styleId="ListLabel603">
    <w:name w:val="ListLabel 603"/>
    <w:rsid w:val="004C2569"/>
    <w:rPr>
      <w:rFonts w:eastAsia="Times New Roman" w:cs="Times New Roman"/>
    </w:rPr>
  </w:style>
  <w:style w:type="character" w:customStyle="1" w:styleId="ListLabel604">
    <w:name w:val="ListLabel 604"/>
    <w:rsid w:val="004C2569"/>
    <w:rPr>
      <w:rFonts w:eastAsia="Times New Roman" w:cs="Times New Roman"/>
    </w:rPr>
  </w:style>
  <w:style w:type="character" w:customStyle="1" w:styleId="ListLabel605">
    <w:name w:val="ListLabel 605"/>
    <w:rsid w:val="004C2569"/>
    <w:rPr>
      <w:rFonts w:ascii="Verdana" w:hAnsi="Verdana" w:cs="Symbol"/>
      <w:sz w:val="16"/>
    </w:rPr>
  </w:style>
  <w:style w:type="character" w:customStyle="1" w:styleId="ListLabel606">
    <w:name w:val="ListLabel 606"/>
    <w:rsid w:val="004C2569"/>
    <w:rPr>
      <w:rFonts w:eastAsia="Times New Roman" w:cs="Times New Roman"/>
    </w:rPr>
  </w:style>
  <w:style w:type="character" w:customStyle="1" w:styleId="ListLabel607">
    <w:name w:val="ListLabel 607"/>
    <w:rsid w:val="004C2569"/>
    <w:rPr>
      <w:rFonts w:eastAsia="Times New Roman" w:cs="Times New Roman"/>
    </w:rPr>
  </w:style>
  <w:style w:type="character" w:customStyle="1" w:styleId="ListLabel608">
    <w:name w:val="ListLabel 608"/>
    <w:rsid w:val="004C2569"/>
    <w:rPr>
      <w:rFonts w:eastAsia="Times New Roman" w:cs="Times New Roman"/>
    </w:rPr>
  </w:style>
  <w:style w:type="character" w:customStyle="1" w:styleId="ListLabel609">
    <w:name w:val="ListLabel 609"/>
    <w:rsid w:val="004C2569"/>
    <w:rPr>
      <w:rFonts w:eastAsia="Times New Roman" w:cs="Times New Roman"/>
    </w:rPr>
  </w:style>
  <w:style w:type="character" w:customStyle="1" w:styleId="ListLabel610">
    <w:name w:val="ListLabel 610"/>
    <w:rsid w:val="004C2569"/>
    <w:rPr>
      <w:rFonts w:eastAsia="Times New Roman" w:cs="Times New Roman"/>
    </w:rPr>
  </w:style>
  <w:style w:type="character" w:customStyle="1" w:styleId="ListLabel611">
    <w:name w:val="ListLabel 611"/>
    <w:rsid w:val="004C2569"/>
    <w:rPr>
      <w:rFonts w:eastAsia="Times New Roman" w:cs="Times New Roman"/>
    </w:rPr>
  </w:style>
  <w:style w:type="character" w:customStyle="1" w:styleId="ListLabel612">
    <w:name w:val="ListLabel 612"/>
    <w:rsid w:val="004C2569"/>
    <w:rPr>
      <w:rFonts w:eastAsia="Times New Roman" w:cs="Times New Roman"/>
    </w:rPr>
  </w:style>
  <w:style w:type="character" w:customStyle="1" w:styleId="ListLabel613">
    <w:name w:val="ListLabel 613"/>
    <w:rsid w:val="004C2569"/>
    <w:rPr>
      <w:rFonts w:eastAsia="Times New Roman" w:cs="Times New Roman"/>
    </w:rPr>
  </w:style>
  <w:style w:type="character" w:customStyle="1" w:styleId="ListLabel614">
    <w:name w:val="ListLabel 614"/>
    <w:rsid w:val="004C2569"/>
    <w:rPr>
      <w:rFonts w:cs="Symbol"/>
      <w:sz w:val="16"/>
    </w:rPr>
  </w:style>
  <w:style w:type="character" w:customStyle="1" w:styleId="ListLabel615">
    <w:name w:val="ListLabel 615"/>
    <w:rsid w:val="004C2569"/>
    <w:rPr>
      <w:rFonts w:cs="Courier New"/>
    </w:rPr>
  </w:style>
  <w:style w:type="character" w:customStyle="1" w:styleId="ListLabel616">
    <w:name w:val="ListLabel 616"/>
    <w:rsid w:val="004C2569"/>
    <w:rPr>
      <w:rFonts w:cs="Wingdings"/>
    </w:rPr>
  </w:style>
  <w:style w:type="character" w:customStyle="1" w:styleId="ListLabel617">
    <w:name w:val="ListLabel 617"/>
    <w:rsid w:val="004C2569"/>
    <w:rPr>
      <w:rFonts w:cs="Symbol"/>
    </w:rPr>
  </w:style>
  <w:style w:type="character" w:customStyle="1" w:styleId="ListLabel618">
    <w:name w:val="ListLabel 618"/>
    <w:rsid w:val="004C2569"/>
    <w:rPr>
      <w:rFonts w:cs="Courier New"/>
    </w:rPr>
  </w:style>
  <w:style w:type="character" w:customStyle="1" w:styleId="ListLabel619">
    <w:name w:val="ListLabel 619"/>
    <w:rsid w:val="004C2569"/>
    <w:rPr>
      <w:rFonts w:cs="Wingdings"/>
    </w:rPr>
  </w:style>
  <w:style w:type="character" w:customStyle="1" w:styleId="ListLabel620">
    <w:name w:val="ListLabel 620"/>
    <w:rsid w:val="004C2569"/>
    <w:rPr>
      <w:rFonts w:cs="Symbol"/>
    </w:rPr>
  </w:style>
  <w:style w:type="character" w:customStyle="1" w:styleId="ListLabel621">
    <w:name w:val="ListLabel 621"/>
    <w:rsid w:val="004C2569"/>
    <w:rPr>
      <w:rFonts w:cs="Courier New"/>
    </w:rPr>
  </w:style>
  <w:style w:type="character" w:customStyle="1" w:styleId="ListLabel622">
    <w:name w:val="ListLabel 622"/>
    <w:rsid w:val="004C2569"/>
    <w:rPr>
      <w:rFonts w:cs="Wingdings"/>
    </w:rPr>
  </w:style>
  <w:style w:type="character" w:customStyle="1" w:styleId="ListLabel623">
    <w:name w:val="ListLabel 623"/>
    <w:rsid w:val="004C2569"/>
    <w:rPr>
      <w:rFonts w:cs="Symbol"/>
      <w:sz w:val="16"/>
    </w:rPr>
  </w:style>
  <w:style w:type="character" w:customStyle="1" w:styleId="ListLabel624">
    <w:name w:val="ListLabel 624"/>
    <w:rsid w:val="004C2569"/>
    <w:rPr>
      <w:rFonts w:cs="Courier New"/>
    </w:rPr>
  </w:style>
  <w:style w:type="character" w:customStyle="1" w:styleId="ListLabel625">
    <w:name w:val="ListLabel 625"/>
    <w:rsid w:val="004C2569"/>
    <w:rPr>
      <w:rFonts w:cs="Wingdings"/>
    </w:rPr>
  </w:style>
  <w:style w:type="character" w:customStyle="1" w:styleId="ListLabel626">
    <w:name w:val="ListLabel 626"/>
    <w:rsid w:val="004C2569"/>
    <w:rPr>
      <w:rFonts w:cs="Symbol"/>
    </w:rPr>
  </w:style>
  <w:style w:type="character" w:customStyle="1" w:styleId="ListLabel627">
    <w:name w:val="ListLabel 627"/>
    <w:rsid w:val="004C2569"/>
    <w:rPr>
      <w:rFonts w:cs="Courier New"/>
    </w:rPr>
  </w:style>
  <w:style w:type="character" w:customStyle="1" w:styleId="ListLabel628">
    <w:name w:val="ListLabel 628"/>
    <w:rsid w:val="004C2569"/>
    <w:rPr>
      <w:rFonts w:cs="Wingdings"/>
    </w:rPr>
  </w:style>
  <w:style w:type="character" w:customStyle="1" w:styleId="ListLabel629">
    <w:name w:val="ListLabel 629"/>
    <w:rsid w:val="004C2569"/>
    <w:rPr>
      <w:rFonts w:cs="Symbol"/>
    </w:rPr>
  </w:style>
  <w:style w:type="character" w:customStyle="1" w:styleId="ListLabel630">
    <w:name w:val="ListLabel 630"/>
    <w:rsid w:val="004C2569"/>
    <w:rPr>
      <w:rFonts w:cs="Courier New"/>
    </w:rPr>
  </w:style>
  <w:style w:type="character" w:customStyle="1" w:styleId="ListLabel631">
    <w:name w:val="ListLabel 631"/>
    <w:rsid w:val="004C2569"/>
    <w:rPr>
      <w:rFonts w:cs="Wingdings"/>
    </w:rPr>
  </w:style>
  <w:style w:type="character" w:customStyle="1" w:styleId="ListLabel632">
    <w:name w:val="ListLabel 632"/>
    <w:rsid w:val="004C2569"/>
    <w:rPr>
      <w:rFonts w:cs="Symbol"/>
      <w:sz w:val="16"/>
    </w:rPr>
  </w:style>
  <w:style w:type="character" w:customStyle="1" w:styleId="ListLabel633">
    <w:name w:val="ListLabel 633"/>
    <w:rsid w:val="004C2569"/>
    <w:rPr>
      <w:rFonts w:cs="Courier New"/>
    </w:rPr>
  </w:style>
  <w:style w:type="character" w:customStyle="1" w:styleId="ListLabel634">
    <w:name w:val="ListLabel 634"/>
    <w:rsid w:val="004C2569"/>
    <w:rPr>
      <w:rFonts w:cs="Wingdings"/>
    </w:rPr>
  </w:style>
  <w:style w:type="character" w:customStyle="1" w:styleId="ListLabel635">
    <w:name w:val="ListLabel 635"/>
    <w:rsid w:val="004C2569"/>
    <w:rPr>
      <w:rFonts w:cs="Symbol"/>
    </w:rPr>
  </w:style>
  <w:style w:type="character" w:customStyle="1" w:styleId="ListLabel636">
    <w:name w:val="ListLabel 636"/>
    <w:rsid w:val="004C2569"/>
    <w:rPr>
      <w:rFonts w:cs="Courier New"/>
    </w:rPr>
  </w:style>
  <w:style w:type="character" w:customStyle="1" w:styleId="ListLabel637">
    <w:name w:val="ListLabel 637"/>
    <w:rsid w:val="004C2569"/>
    <w:rPr>
      <w:rFonts w:cs="Wingdings"/>
    </w:rPr>
  </w:style>
  <w:style w:type="character" w:customStyle="1" w:styleId="ListLabel638">
    <w:name w:val="ListLabel 638"/>
    <w:rsid w:val="004C2569"/>
    <w:rPr>
      <w:rFonts w:cs="Symbol"/>
    </w:rPr>
  </w:style>
  <w:style w:type="character" w:customStyle="1" w:styleId="ListLabel639">
    <w:name w:val="ListLabel 639"/>
    <w:rsid w:val="004C2569"/>
    <w:rPr>
      <w:rFonts w:cs="Courier New"/>
    </w:rPr>
  </w:style>
  <w:style w:type="character" w:customStyle="1" w:styleId="ListLabel640">
    <w:name w:val="ListLabel 640"/>
    <w:rsid w:val="004C2569"/>
    <w:rPr>
      <w:rFonts w:cs="Wingdings"/>
    </w:rPr>
  </w:style>
  <w:style w:type="character" w:customStyle="1" w:styleId="ListLabel641">
    <w:name w:val="ListLabel 641"/>
    <w:rsid w:val="004C2569"/>
    <w:rPr>
      <w:rFonts w:eastAsia="Times New Roman" w:cs="Times New Roman"/>
      <w:b w:val="0"/>
      <w:sz w:val="16"/>
    </w:rPr>
  </w:style>
  <w:style w:type="character" w:customStyle="1" w:styleId="ListLabel642">
    <w:name w:val="ListLabel 642"/>
    <w:rsid w:val="004C2569"/>
    <w:rPr>
      <w:rFonts w:eastAsia="Times New Roman" w:cs="Times New Roman"/>
    </w:rPr>
  </w:style>
  <w:style w:type="character" w:customStyle="1" w:styleId="ListLabel643">
    <w:name w:val="ListLabel 643"/>
    <w:rsid w:val="004C2569"/>
    <w:rPr>
      <w:rFonts w:eastAsia="Times New Roman" w:cs="Times New Roman"/>
    </w:rPr>
  </w:style>
  <w:style w:type="character" w:customStyle="1" w:styleId="ListLabel644">
    <w:name w:val="ListLabel 644"/>
    <w:rsid w:val="004C2569"/>
    <w:rPr>
      <w:rFonts w:eastAsia="Times New Roman" w:cs="Times New Roman"/>
    </w:rPr>
  </w:style>
  <w:style w:type="character" w:customStyle="1" w:styleId="ListLabel645">
    <w:name w:val="ListLabel 645"/>
    <w:rsid w:val="004C2569"/>
    <w:rPr>
      <w:rFonts w:eastAsia="Times New Roman" w:cs="Times New Roman"/>
    </w:rPr>
  </w:style>
  <w:style w:type="character" w:customStyle="1" w:styleId="ListLabel646">
    <w:name w:val="ListLabel 646"/>
    <w:rsid w:val="004C2569"/>
    <w:rPr>
      <w:rFonts w:eastAsia="Times New Roman" w:cs="Times New Roman"/>
    </w:rPr>
  </w:style>
  <w:style w:type="character" w:customStyle="1" w:styleId="ListLabel647">
    <w:name w:val="ListLabel 647"/>
    <w:rsid w:val="004C2569"/>
    <w:rPr>
      <w:rFonts w:eastAsia="Times New Roman" w:cs="Times New Roman"/>
    </w:rPr>
  </w:style>
  <w:style w:type="character" w:customStyle="1" w:styleId="ListLabel648">
    <w:name w:val="ListLabel 648"/>
    <w:rsid w:val="004C2569"/>
    <w:rPr>
      <w:rFonts w:eastAsia="Times New Roman" w:cs="Times New Roman"/>
    </w:rPr>
  </w:style>
  <w:style w:type="character" w:customStyle="1" w:styleId="ListLabel649">
    <w:name w:val="ListLabel 649"/>
    <w:rsid w:val="004C2569"/>
    <w:rPr>
      <w:rFonts w:eastAsia="Times New Roman" w:cs="Times New Roman"/>
    </w:rPr>
  </w:style>
  <w:style w:type="character" w:customStyle="1" w:styleId="ListLabel650">
    <w:name w:val="ListLabel 650"/>
    <w:rsid w:val="004C2569"/>
    <w:rPr>
      <w:rFonts w:ascii="Verdana" w:hAnsi="Verdana" w:cs="Symbol"/>
      <w:sz w:val="16"/>
    </w:rPr>
  </w:style>
  <w:style w:type="character" w:customStyle="1" w:styleId="ListLabel651">
    <w:name w:val="ListLabel 651"/>
    <w:rsid w:val="004C2569"/>
    <w:rPr>
      <w:rFonts w:cs="Courier New"/>
    </w:rPr>
  </w:style>
  <w:style w:type="character" w:customStyle="1" w:styleId="ListLabel652">
    <w:name w:val="ListLabel 652"/>
    <w:rsid w:val="004C2569"/>
    <w:rPr>
      <w:rFonts w:cs="Wingdings"/>
    </w:rPr>
  </w:style>
  <w:style w:type="character" w:customStyle="1" w:styleId="ListLabel653">
    <w:name w:val="ListLabel 653"/>
    <w:rsid w:val="004C2569"/>
    <w:rPr>
      <w:rFonts w:cs="Symbol"/>
    </w:rPr>
  </w:style>
  <w:style w:type="character" w:customStyle="1" w:styleId="ListLabel654">
    <w:name w:val="ListLabel 654"/>
    <w:rsid w:val="004C2569"/>
    <w:rPr>
      <w:rFonts w:cs="Courier New"/>
    </w:rPr>
  </w:style>
  <w:style w:type="character" w:customStyle="1" w:styleId="ListLabel655">
    <w:name w:val="ListLabel 655"/>
    <w:rsid w:val="004C2569"/>
    <w:rPr>
      <w:rFonts w:cs="Wingdings"/>
    </w:rPr>
  </w:style>
  <w:style w:type="character" w:customStyle="1" w:styleId="ListLabel656">
    <w:name w:val="ListLabel 656"/>
    <w:rsid w:val="004C2569"/>
    <w:rPr>
      <w:rFonts w:cs="Symbol"/>
    </w:rPr>
  </w:style>
  <w:style w:type="character" w:customStyle="1" w:styleId="ListLabel657">
    <w:name w:val="ListLabel 657"/>
    <w:rsid w:val="004C2569"/>
    <w:rPr>
      <w:rFonts w:cs="Courier New"/>
    </w:rPr>
  </w:style>
  <w:style w:type="character" w:customStyle="1" w:styleId="ListLabel658">
    <w:name w:val="ListLabel 658"/>
    <w:rsid w:val="004C2569"/>
    <w:rPr>
      <w:rFonts w:cs="Wingdings"/>
    </w:rPr>
  </w:style>
  <w:style w:type="character" w:customStyle="1" w:styleId="ListLabel659">
    <w:name w:val="ListLabel 659"/>
    <w:rsid w:val="004C2569"/>
    <w:rPr>
      <w:rFonts w:cs="Symbol"/>
      <w:i w:val="0"/>
      <w:sz w:val="16"/>
    </w:rPr>
  </w:style>
  <w:style w:type="character" w:customStyle="1" w:styleId="ListLabel660">
    <w:name w:val="ListLabel 660"/>
    <w:rsid w:val="004C2569"/>
    <w:rPr>
      <w:rFonts w:cs="Courier New"/>
    </w:rPr>
  </w:style>
  <w:style w:type="character" w:customStyle="1" w:styleId="ListLabel661">
    <w:name w:val="ListLabel 661"/>
    <w:rsid w:val="004C2569"/>
    <w:rPr>
      <w:rFonts w:cs="Wingdings"/>
    </w:rPr>
  </w:style>
  <w:style w:type="character" w:customStyle="1" w:styleId="ListLabel662">
    <w:name w:val="ListLabel 662"/>
    <w:rsid w:val="004C2569"/>
    <w:rPr>
      <w:rFonts w:cs="Symbol"/>
    </w:rPr>
  </w:style>
  <w:style w:type="character" w:customStyle="1" w:styleId="ListLabel663">
    <w:name w:val="ListLabel 663"/>
    <w:rsid w:val="004C2569"/>
    <w:rPr>
      <w:rFonts w:cs="Courier New"/>
    </w:rPr>
  </w:style>
  <w:style w:type="character" w:customStyle="1" w:styleId="ListLabel664">
    <w:name w:val="ListLabel 664"/>
    <w:rsid w:val="004C2569"/>
    <w:rPr>
      <w:rFonts w:cs="Wingdings"/>
    </w:rPr>
  </w:style>
  <w:style w:type="character" w:customStyle="1" w:styleId="ListLabel665">
    <w:name w:val="ListLabel 665"/>
    <w:rsid w:val="004C2569"/>
    <w:rPr>
      <w:rFonts w:cs="Symbol"/>
    </w:rPr>
  </w:style>
  <w:style w:type="character" w:customStyle="1" w:styleId="ListLabel666">
    <w:name w:val="ListLabel 666"/>
    <w:rsid w:val="004C2569"/>
    <w:rPr>
      <w:rFonts w:cs="Courier New"/>
    </w:rPr>
  </w:style>
  <w:style w:type="character" w:customStyle="1" w:styleId="ListLabel667">
    <w:name w:val="ListLabel 667"/>
    <w:rsid w:val="004C2569"/>
    <w:rPr>
      <w:rFonts w:cs="Wingdings"/>
    </w:rPr>
  </w:style>
  <w:style w:type="character" w:customStyle="1" w:styleId="ListLabel668">
    <w:name w:val="ListLabel 668"/>
    <w:rsid w:val="004C2569"/>
    <w:rPr>
      <w:rFonts w:ascii="Verdana" w:hAnsi="Verdana" w:cs="Symbol"/>
      <w:color w:val="00000A"/>
      <w:sz w:val="16"/>
    </w:rPr>
  </w:style>
  <w:style w:type="character" w:customStyle="1" w:styleId="ListLabel669">
    <w:name w:val="ListLabel 669"/>
    <w:rsid w:val="004C2569"/>
    <w:rPr>
      <w:rFonts w:cs="Courier New"/>
    </w:rPr>
  </w:style>
  <w:style w:type="character" w:customStyle="1" w:styleId="ListLabel670">
    <w:name w:val="ListLabel 670"/>
    <w:rsid w:val="004C2569"/>
    <w:rPr>
      <w:rFonts w:cs="Wingdings"/>
    </w:rPr>
  </w:style>
  <w:style w:type="character" w:customStyle="1" w:styleId="ListLabel671">
    <w:name w:val="ListLabel 671"/>
    <w:rsid w:val="004C2569"/>
    <w:rPr>
      <w:rFonts w:cs="Symbol"/>
    </w:rPr>
  </w:style>
  <w:style w:type="character" w:customStyle="1" w:styleId="ListLabel672">
    <w:name w:val="ListLabel 672"/>
    <w:rsid w:val="004C2569"/>
    <w:rPr>
      <w:rFonts w:cs="Courier New"/>
    </w:rPr>
  </w:style>
  <w:style w:type="character" w:customStyle="1" w:styleId="ListLabel673">
    <w:name w:val="ListLabel 673"/>
    <w:rsid w:val="004C2569"/>
    <w:rPr>
      <w:rFonts w:cs="Wingdings"/>
    </w:rPr>
  </w:style>
  <w:style w:type="character" w:customStyle="1" w:styleId="ListLabel674">
    <w:name w:val="ListLabel 674"/>
    <w:rsid w:val="004C2569"/>
    <w:rPr>
      <w:rFonts w:cs="Symbol"/>
    </w:rPr>
  </w:style>
  <w:style w:type="character" w:customStyle="1" w:styleId="ListLabel675">
    <w:name w:val="ListLabel 675"/>
    <w:rsid w:val="004C2569"/>
    <w:rPr>
      <w:rFonts w:cs="Courier New"/>
    </w:rPr>
  </w:style>
  <w:style w:type="character" w:customStyle="1" w:styleId="ListLabel676">
    <w:name w:val="ListLabel 676"/>
    <w:rsid w:val="004C2569"/>
    <w:rPr>
      <w:rFonts w:cs="Wingdings"/>
    </w:rPr>
  </w:style>
  <w:style w:type="character" w:customStyle="1" w:styleId="ListLabel677">
    <w:name w:val="ListLabel 677"/>
    <w:rsid w:val="004C2569"/>
    <w:rPr>
      <w:rFonts w:cs="Symbol"/>
      <w:sz w:val="16"/>
    </w:rPr>
  </w:style>
  <w:style w:type="character" w:customStyle="1" w:styleId="ListLabel678">
    <w:name w:val="ListLabel 678"/>
    <w:rsid w:val="004C2569"/>
    <w:rPr>
      <w:rFonts w:cs="Courier New"/>
    </w:rPr>
  </w:style>
  <w:style w:type="character" w:customStyle="1" w:styleId="ListLabel679">
    <w:name w:val="ListLabel 679"/>
    <w:rsid w:val="004C2569"/>
    <w:rPr>
      <w:rFonts w:cs="Wingdings"/>
    </w:rPr>
  </w:style>
  <w:style w:type="character" w:customStyle="1" w:styleId="ListLabel680">
    <w:name w:val="ListLabel 680"/>
    <w:rsid w:val="004C2569"/>
    <w:rPr>
      <w:rFonts w:cs="Symbol"/>
    </w:rPr>
  </w:style>
  <w:style w:type="character" w:customStyle="1" w:styleId="ListLabel681">
    <w:name w:val="ListLabel 681"/>
    <w:rsid w:val="004C2569"/>
    <w:rPr>
      <w:rFonts w:cs="Courier New"/>
    </w:rPr>
  </w:style>
  <w:style w:type="character" w:customStyle="1" w:styleId="ListLabel682">
    <w:name w:val="ListLabel 682"/>
    <w:rsid w:val="004C2569"/>
    <w:rPr>
      <w:rFonts w:cs="Wingdings"/>
    </w:rPr>
  </w:style>
  <w:style w:type="character" w:customStyle="1" w:styleId="ListLabel683">
    <w:name w:val="ListLabel 683"/>
    <w:rsid w:val="004C2569"/>
    <w:rPr>
      <w:rFonts w:cs="Symbol"/>
    </w:rPr>
  </w:style>
  <w:style w:type="character" w:customStyle="1" w:styleId="ListLabel684">
    <w:name w:val="ListLabel 684"/>
    <w:rsid w:val="004C2569"/>
    <w:rPr>
      <w:rFonts w:cs="Courier New"/>
    </w:rPr>
  </w:style>
  <w:style w:type="character" w:customStyle="1" w:styleId="ListLabel685">
    <w:name w:val="ListLabel 685"/>
    <w:rsid w:val="004C2569"/>
    <w:rPr>
      <w:rFonts w:cs="Wingdings"/>
    </w:rPr>
  </w:style>
  <w:style w:type="character" w:customStyle="1" w:styleId="ListLabel686">
    <w:name w:val="ListLabel 686"/>
    <w:rsid w:val="004C2569"/>
    <w:rPr>
      <w:rFonts w:ascii="Verdana" w:hAnsi="Verdana" w:cs="Symbol"/>
      <w:i w:val="0"/>
      <w:sz w:val="16"/>
    </w:rPr>
  </w:style>
  <w:style w:type="character" w:customStyle="1" w:styleId="ListLabel687">
    <w:name w:val="ListLabel 687"/>
    <w:rsid w:val="004C2569"/>
    <w:rPr>
      <w:rFonts w:cs="Courier New"/>
    </w:rPr>
  </w:style>
  <w:style w:type="character" w:customStyle="1" w:styleId="ListLabel688">
    <w:name w:val="ListLabel 688"/>
    <w:rsid w:val="004C2569"/>
    <w:rPr>
      <w:rFonts w:cs="Wingdings"/>
    </w:rPr>
  </w:style>
  <w:style w:type="character" w:customStyle="1" w:styleId="ListLabel689">
    <w:name w:val="ListLabel 689"/>
    <w:rsid w:val="004C2569"/>
    <w:rPr>
      <w:rFonts w:cs="Symbol"/>
    </w:rPr>
  </w:style>
  <w:style w:type="character" w:customStyle="1" w:styleId="ListLabel690">
    <w:name w:val="ListLabel 690"/>
    <w:rsid w:val="004C2569"/>
    <w:rPr>
      <w:rFonts w:cs="Courier New"/>
    </w:rPr>
  </w:style>
  <w:style w:type="character" w:customStyle="1" w:styleId="ListLabel691">
    <w:name w:val="ListLabel 691"/>
    <w:rsid w:val="004C2569"/>
    <w:rPr>
      <w:rFonts w:cs="Wingdings"/>
    </w:rPr>
  </w:style>
  <w:style w:type="character" w:customStyle="1" w:styleId="ListLabel692">
    <w:name w:val="ListLabel 692"/>
    <w:rsid w:val="004C2569"/>
    <w:rPr>
      <w:rFonts w:cs="Symbol"/>
    </w:rPr>
  </w:style>
  <w:style w:type="character" w:customStyle="1" w:styleId="ListLabel693">
    <w:name w:val="ListLabel 693"/>
    <w:rsid w:val="004C2569"/>
    <w:rPr>
      <w:rFonts w:cs="Courier New"/>
    </w:rPr>
  </w:style>
  <w:style w:type="character" w:customStyle="1" w:styleId="ListLabel694">
    <w:name w:val="ListLabel 694"/>
    <w:rsid w:val="004C2569"/>
    <w:rPr>
      <w:rFonts w:cs="Wingdings"/>
    </w:rPr>
  </w:style>
  <w:style w:type="character" w:customStyle="1" w:styleId="ListLabel695">
    <w:name w:val="ListLabel 695"/>
    <w:rsid w:val="004C2569"/>
    <w:rPr>
      <w:rFonts w:eastAsia="Times New Roman" w:cs="Times New Roman"/>
      <w:b w:val="0"/>
      <w:i w:val="0"/>
      <w:iCs w:val="0"/>
      <w:sz w:val="16"/>
    </w:rPr>
  </w:style>
  <w:style w:type="character" w:customStyle="1" w:styleId="ListLabel696">
    <w:name w:val="ListLabel 696"/>
    <w:rsid w:val="004C2569"/>
    <w:rPr>
      <w:rFonts w:eastAsia="Times New Roman" w:cs="Times New Roman"/>
    </w:rPr>
  </w:style>
  <w:style w:type="character" w:customStyle="1" w:styleId="ListLabel697">
    <w:name w:val="ListLabel 697"/>
    <w:rsid w:val="004C2569"/>
    <w:rPr>
      <w:rFonts w:eastAsia="Times New Roman" w:cs="Times New Roman"/>
    </w:rPr>
  </w:style>
  <w:style w:type="character" w:customStyle="1" w:styleId="ListLabel698">
    <w:name w:val="ListLabel 698"/>
    <w:rsid w:val="004C2569"/>
    <w:rPr>
      <w:rFonts w:eastAsia="Times New Roman" w:cs="Times New Roman"/>
    </w:rPr>
  </w:style>
  <w:style w:type="character" w:customStyle="1" w:styleId="ListLabel699">
    <w:name w:val="ListLabel 699"/>
    <w:rsid w:val="004C2569"/>
    <w:rPr>
      <w:rFonts w:eastAsia="Times New Roman" w:cs="Times New Roman"/>
    </w:rPr>
  </w:style>
  <w:style w:type="character" w:customStyle="1" w:styleId="ListLabel700">
    <w:name w:val="ListLabel 700"/>
    <w:rsid w:val="004C2569"/>
    <w:rPr>
      <w:rFonts w:eastAsia="Times New Roman" w:cs="Times New Roman"/>
    </w:rPr>
  </w:style>
  <w:style w:type="character" w:customStyle="1" w:styleId="ListLabel701">
    <w:name w:val="ListLabel 701"/>
    <w:rsid w:val="004C2569"/>
    <w:rPr>
      <w:rFonts w:eastAsia="Times New Roman" w:cs="Times New Roman"/>
    </w:rPr>
  </w:style>
  <w:style w:type="character" w:customStyle="1" w:styleId="ListLabel702">
    <w:name w:val="ListLabel 702"/>
    <w:rsid w:val="004C2569"/>
    <w:rPr>
      <w:rFonts w:eastAsia="Times New Roman" w:cs="Times New Roman"/>
    </w:rPr>
  </w:style>
  <w:style w:type="character" w:customStyle="1" w:styleId="ListLabel703">
    <w:name w:val="ListLabel 703"/>
    <w:rsid w:val="004C2569"/>
    <w:rPr>
      <w:rFonts w:eastAsia="Times New Roman" w:cs="Times New Roman"/>
    </w:rPr>
  </w:style>
  <w:style w:type="character" w:customStyle="1" w:styleId="ListLabel704">
    <w:name w:val="ListLabel 704"/>
    <w:rsid w:val="004C2569"/>
    <w:rPr>
      <w:rFonts w:cs="Times New Roman"/>
      <w:b w:val="0"/>
      <w:sz w:val="16"/>
    </w:rPr>
  </w:style>
  <w:style w:type="character" w:customStyle="1" w:styleId="ListLabel705">
    <w:name w:val="ListLabel 705"/>
    <w:rsid w:val="004C2569"/>
    <w:rPr>
      <w:rFonts w:cs="Times New Roman"/>
    </w:rPr>
  </w:style>
  <w:style w:type="character" w:customStyle="1" w:styleId="ListLabel706">
    <w:name w:val="ListLabel 706"/>
    <w:rsid w:val="004C2569"/>
    <w:rPr>
      <w:rFonts w:cs="Times New Roman"/>
    </w:rPr>
  </w:style>
  <w:style w:type="character" w:customStyle="1" w:styleId="ListLabel707">
    <w:name w:val="ListLabel 707"/>
    <w:rsid w:val="004C2569"/>
    <w:rPr>
      <w:rFonts w:cs="Times New Roman"/>
    </w:rPr>
  </w:style>
  <w:style w:type="character" w:customStyle="1" w:styleId="ListLabel708">
    <w:name w:val="ListLabel 708"/>
    <w:rsid w:val="004C2569"/>
    <w:rPr>
      <w:rFonts w:cs="Times New Roman"/>
    </w:rPr>
  </w:style>
  <w:style w:type="character" w:customStyle="1" w:styleId="ListLabel709">
    <w:name w:val="ListLabel 709"/>
    <w:rsid w:val="004C2569"/>
    <w:rPr>
      <w:rFonts w:cs="Times New Roman"/>
    </w:rPr>
  </w:style>
  <w:style w:type="character" w:customStyle="1" w:styleId="ListLabel710">
    <w:name w:val="ListLabel 710"/>
    <w:rsid w:val="004C2569"/>
    <w:rPr>
      <w:rFonts w:cs="Times New Roman"/>
    </w:rPr>
  </w:style>
  <w:style w:type="character" w:customStyle="1" w:styleId="ListLabel711">
    <w:name w:val="ListLabel 711"/>
    <w:rsid w:val="004C2569"/>
    <w:rPr>
      <w:rFonts w:cs="Times New Roman"/>
    </w:rPr>
  </w:style>
  <w:style w:type="character" w:customStyle="1" w:styleId="ListLabel712">
    <w:name w:val="ListLabel 712"/>
    <w:rsid w:val="004C2569"/>
    <w:rPr>
      <w:rFonts w:cs="Times New Roman"/>
    </w:rPr>
  </w:style>
  <w:style w:type="character" w:customStyle="1" w:styleId="ListLabel713">
    <w:name w:val="ListLabel 713"/>
    <w:rsid w:val="004C2569"/>
    <w:rPr>
      <w:rFonts w:eastAsia="Times New Roman" w:cs="Times New Roman"/>
      <w:b w:val="0"/>
      <w:sz w:val="16"/>
      <w:szCs w:val="16"/>
    </w:rPr>
  </w:style>
  <w:style w:type="character" w:customStyle="1" w:styleId="ListLabel714">
    <w:name w:val="ListLabel 714"/>
    <w:rsid w:val="004C2569"/>
    <w:rPr>
      <w:rFonts w:eastAsia="Times New Roman" w:cs="Times New Roman"/>
    </w:rPr>
  </w:style>
  <w:style w:type="character" w:customStyle="1" w:styleId="ListLabel715">
    <w:name w:val="ListLabel 715"/>
    <w:rsid w:val="004C2569"/>
    <w:rPr>
      <w:rFonts w:eastAsia="Times New Roman" w:cs="Times New Roman"/>
    </w:rPr>
  </w:style>
  <w:style w:type="character" w:customStyle="1" w:styleId="ListLabel716">
    <w:name w:val="ListLabel 716"/>
    <w:rsid w:val="004C2569"/>
    <w:rPr>
      <w:rFonts w:eastAsia="Times New Roman" w:cs="Times New Roman"/>
    </w:rPr>
  </w:style>
  <w:style w:type="character" w:customStyle="1" w:styleId="ListLabel717">
    <w:name w:val="ListLabel 717"/>
    <w:rsid w:val="004C2569"/>
    <w:rPr>
      <w:rFonts w:eastAsia="Times New Roman" w:cs="Times New Roman"/>
    </w:rPr>
  </w:style>
  <w:style w:type="character" w:customStyle="1" w:styleId="ListLabel718">
    <w:name w:val="ListLabel 718"/>
    <w:rsid w:val="004C2569"/>
    <w:rPr>
      <w:rFonts w:eastAsia="Times New Roman" w:cs="Times New Roman"/>
    </w:rPr>
  </w:style>
  <w:style w:type="character" w:customStyle="1" w:styleId="ListLabel719">
    <w:name w:val="ListLabel 719"/>
    <w:rsid w:val="004C2569"/>
    <w:rPr>
      <w:rFonts w:eastAsia="Times New Roman" w:cs="Times New Roman"/>
    </w:rPr>
  </w:style>
  <w:style w:type="character" w:customStyle="1" w:styleId="ListLabel720">
    <w:name w:val="ListLabel 720"/>
    <w:rsid w:val="004C2569"/>
    <w:rPr>
      <w:rFonts w:eastAsia="Times New Roman" w:cs="Times New Roman"/>
    </w:rPr>
  </w:style>
  <w:style w:type="character" w:customStyle="1" w:styleId="ListLabel721">
    <w:name w:val="ListLabel 721"/>
    <w:rsid w:val="004C2569"/>
    <w:rPr>
      <w:rFonts w:eastAsia="Times New Roman" w:cs="Times New Roman"/>
    </w:rPr>
  </w:style>
  <w:style w:type="character" w:customStyle="1" w:styleId="ListLabel722">
    <w:name w:val="ListLabel 722"/>
    <w:rsid w:val="004C2569"/>
    <w:rPr>
      <w:rFonts w:eastAsia="Times New Roman" w:cs="Times New Roman"/>
      <w:b w:val="0"/>
      <w:sz w:val="16"/>
    </w:rPr>
  </w:style>
  <w:style w:type="character" w:customStyle="1" w:styleId="ListLabel723">
    <w:name w:val="ListLabel 723"/>
    <w:rsid w:val="004C2569"/>
    <w:rPr>
      <w:rFonts w:eastAsia="Times New Roman" w:cs="Times New Roman"/>
    </w:rPr>
  </w:style>
  <w:style w:type="character" w:customStyle="1" w:styleId="ListLabel724">
    <w:name w:val="ListLabel 724"/>
    <w:rsid w:val="004C2569"/>
    <w:rPr>
      <w:rFonts w:eastAsia="Times New Roman" w:cs="Times New Roman"/>
    </w:rPr>
  </w:style>
  <w:style w:type="character" w:customStyle="1" w:styleId="ListLabel725">
    <w:name w:val="ListLabel 725"/>
    <w:rsid w:val="004C2569"/>
    <w:rPr>
      <w:rFonts w:eastAsia="Times New Roman" w:cs="Times New Roman"/>
    </w:rPr>
  </w:style>
  <w:style w:type="character" w:customStyle="1" w:styleId="ListLabel726">
    <w:name w:val="ListLabel 726"/>
    <w:rsid w:val="004C2569"/>
    <w:rPr>
      <w:rFonts w:eastAsia="Times New Roman" w:cs="Times New Roman"/>
    </w:rPr>
  </w:style>
  <w:style w:type="character" w:customStyle="1" w:styleId="ListLabel727">
    <w:name w:val="ListLabel 727"/>
    <w:rsid w:val="004C2569"/>
    <w:rPr>
      <w:rFonts w:eastAsia="Times New Roman" w:cs="Times New Roman"/>
    </w:rPr>
  </w:style>
  <w:style w:type="character" w:customStyle="1" w:styleId="ListLabel728">
    <w:name w:val="ListLabel 728"/>
    <w:rsid w:val="004C2569"/>
    <w:rPr>
      <w:rFonts w:eastAsia="Times New Roman" w:cs="Times New Roman"/>
    </w:rPr>
  </w:style>
  <w:style w:type="character" w:customStyle="1" w:styleId="ListLabel729">
    <w:name w:val="ListLabel 729"/>
    <w:rsid w:val="004C2569"/>
    <w:rPr>
      <w:rFonts w:eastAsia="Times New Roman" w:cs="Times New Roman"/>
    </w:rPr>
  </w:style>
  <w:style w:type="character" w:customStyle="1" w:styleId="ListLabel730">
    <w:name w:val="ListLabel 730"/>
    <w:rsid w:val="004C2569"/>
    <w:rPr>
      <w:rFonts w:eastAsia="Times New Roman" w:cs="Times New Roman"/>
    </w:rPr>
  </w:style>
  <w:style w:type="character" w:customStyle="1" w:styleId="ListLabel731">
    <w:name w:val="ListLabel 731"/>
    <w:rsid w:val="004C2569"/>
    <w:rPr>
      <w:rFonts w:ascii="Verdana" w:hAnsi="Verdana" w:cs="Symbol"/>
      <w:sz w:val="16"/>
    </w:rPr>
  </w:style>
  <w:style w:type="character" w:customStyle="1" w:styleId="ListLabel732">
    <w:name w:val="ListLabel 732"/>
    <w:rsid w:val="004C2569"/>
    <w:rPr>
      <w:rFonts w:cs="Courier New"/>
    </w:rPr>
  </w:style>
  <w:style w:type="character" w:customStyle="1" w:styleId="ListLabel733">
    <w:name w:val="ListLabel 733"/>
    <w:rsid w:val="004C2569"/>
    <w:rPr>
      <w:rFonts w:cs="Wingdings"/>
    </w:rPr>
  </w:style>
  <w:style w:type="character" w:customStyle="1" w:styleId="ListLabel734">
    <w:name w:val="ListLabel 734"/>
    <w:rsid w:val="004C2569"/>
    <w:rPr>
      <w:rFonts w:cs="Symbol"/>
    </w:rPr>
  </w:style>
  <w:style w:type="character" w:customStyle="1" w:styleId="ListLabel735">
    <w:name w:val="ListLabel 735"/>
    <w:rsid w:val="004C2569"/>
    <w:rPr>
      <w:rFonts w:cs="Courier New"/>
    </w:rPr>
  </w:style>
  <w:style w:type="character" w:customStyle="1" w:styleId="ListLabel736">
    <w:name w:val="ListLabel 736"/>
    <w:rsid w:val="004C2569"/>
    <w:rPr>
      <w:rFonts w:cs="Wingdings"/>
    </w:rPr>
  </w:style>
  <w:style w:type="character" w:customStyle="1" w:styleId="ListLabel737">
    <w:name w:val="ListLabel 737"/>
    <w:rsid w:val="004C2569"/>
    <w:rPr>
      <w:rFonts w:cs="Symbol"/>
    </w:rPr>
  </w:style>
  <w:style w:type="character" w:customStyle="1" w:styleId="ListLabel738">
    <w:name w:val="ListLabel 738"/>
    <w:rsid w:val="004C2569"/>
    <w:rPr>
      <w:rFonts w:cs="Courier New"/>
    </w:rPr>
  </w:style>
  <w:style w:type="character" w:customStyle="1" w:styleId="ListLabel739">
    <w:name w:val="ListLabel 739"/>
    <w:rsid w:val="004C2569"/>
    <w:rPr>
      <w:rFonts w:cs="Wingdings"/>
    </w:rPr>
  </w:style>
  <w:style w:type="character" w:customStyle="1" w:styleId="ListLabel740">
    <w:name w:val="ListLabel 740"/>
    <w:rsid w:val="004C2569"/>
    <w:rPr>
      <w:rFonts w:eastAsia="Times New Roman" w:cs="Times New Roman"/>
      <w:b w:val="0"/>
      <w:sz w:val="16"/>
    </w:rPr>
  </w:style>
  <w:style w:type="character" w:customStyle="1" w:styleId="ListLabel741">
    <w:name w:val="ListLabel 741"/>
    <w:rsid w:val="004C2569"/>
    <w:rPr>
      <w:rFonts w:eastAsia="Times New Roman" w:cs="Times New Roman"/>
    </w:rPr>
  </w:style>
  <w:style w:type="character" w:customStyle="1" w:styleId="ListLabel742">
    <w:name w:val="ListLabel 742"/>
    <w:rsid w:val="004C2569"/>
    <w:rPr>
      <w:rFonts w:eastAsia="Times New Roman" w:cs="Times New Roman"/>
    </w:rPr>
  </w:style>
  <w:style w:type="character" w:customStyle="1" w:styleId="ListLabel743">
    <w:name w:val="ListLabel 743"/>
    <w:rsid w:val="004C2569"/>
    <w:rPr>
      <w:rFonts w:eastAsia="Times New Roman" w:cs="Times New Roman"/>
    </w:rPr>
  </w:style>
  <w:style w:type="character" w:customStyle="1" w:styleId="ListLabel744">
    <w:name w:val="ListLabel 744"/>
    <w:rsid w:val="004C2569"/>
    <w:rPr>
      <w:rFonts w:eastAsia="Times New Roman" w:cs="Times New Roman"/>
    </w:rPr>
  </w:style>
  <w:style w:type="character" w:customStyle="1" w:styleId="ListLabel745">
    <w:name w:val="ListLabel 745"/>
    <w:rsid w:val="004C2569"/>
    <w:rPr>
      <w:rFonts w:eastAsia="Times New Roman" w:cs="Times New Roman"/>
    </w:rPr>
  </w:style>
  <w:style w:type="character" w:customStyle="1" w:styleId="ListLabel746">
    <w:name w:val="ListLabel 746"/>
    <w:rsid w:val="004C2569"/>
    <w:rPr>
      <w:rFonts w:eastAsia="Times New Roman" w:cs="Times New Roman"/>
    </w:rPr>
  </w:style>
  <w:style w:type="character" w:customStyle="1" w:styleId="ListLabel747">
    <w:name w:val="ListLabel 747"/>
    <w:rsid w:val="004C2569"/>
    <w:rPr>
      <w:rFonts w:eastAsia="Times New Roman" w:cs="Times New Roman"/>
    </w:rPr>
  </w:style>
  <w:style w:type="character" w:customStyle="1" w:styleId="ListLabel748">
    <w:name w:val="ListLabel 748"/>
    <w:rsid w:val="004C2569"/>
    <w:rPr>
      <w:rFonts w:eastAsia="Times New Roman" w:cs="Times New Roman"/>
    </w:rPr>
  </w:style>
  <w:style w:type="character" w:customStyle="1" w:styleId="ListLabel749">
    <w:name w:val="ListLabel 749"/>
    <w:rsid w:val="004C2569"/>
    <w:rPr>
      <w:rFonts w:cs="Symbol"/>
      <w:b w:val="0"/>
      <w:sz w:val="16"/>
    </w:rPr>
  </w:style>
  <w:style w:type="character" w:customStyle="1" w:styleId="ListLabel750">
    <w:name w:val="ListLabel 750"/>
    <w:rsid w:val="004C2569"/>
    <w:rPr>
      <w:rFonts w:cs="Courier New"/>
    </w:rPr>
  </w:style>
  <w:style w:type="character" w:customStyle="1" w:styleId="ListLabel751">
    <w:name w:val="ListLabel 751"/>
    <w:rsid w:val="004C2569"/>
    <w:rPr>
      <w:rFonts w:cs="Wingdings"/>
    </w:rPr>
  </w:style>
  <w:style w:type="character" w:customStyle="1" w:styleId="ListLabel752">
    <w:name w:val="ListLabel 752"/>
    <w:rsid w:val="004C2569"/>
    <w:rPr>
      <w:rFonts w:cs="Symbol"/>
    </w:rPr>
  </w:style>
  <w:style w:type="character" w:customStyle="1" w:styleId="ListLabel753">
    <w:name w:val="ListLabel 753"/>
    <w:rsid w:val="004C2569"/>
    <w:rPr>
      <w:rFonts w:cs="Courier New"/>
    </w:rPr>
  </w:style>
  <w:style w:type="character" w:customStyle="1" w:styleId="ListLabel754">
    <w:name w:val="ListLabel 754"/>
    <w:rsid w:val="004C2569"/>
    <w:rPr>
      <w:rFonts w:cs="Wingdings"/>
    </w:rPr>
  </w:style>
  <w:style w:type="character" w:customStyle="1" w:styleId="ListLabel755">
    <w:name w:val="ListLabel 755"/>
    <w:rsid w:val="004C2569"/>
    <w:rPr>
      <w:rFonts w:cs="Symbol"/>
    </w:rPr>
  </w:style>
  <w:style w:type="character" w:customStyle="1" w:styleId="ListLabel756">
    <w:name w:val="ListLabel 756"/>
    <w:rsid w:val="004C2569"/>
    <w:rPr>
      <w:rFonts w:cs="Courier New"/>
    </w:rPr>
  </w:style>
  <w:style w:type="character" w:customStyle="1" w:styleId="ListLabel757">
    <w:name w:val="ListLabel 757"/>
    <w:rsid w:val="004C2569"/>
    <w:rPr>
      <w:rFonts w:cs="Wingdings"/>
    </w:rPr>
  </w:style>
  <w:style w:type="character" w:customStyle="1" w:styleId="ListLabel758">
    <w:name w:val="ListLabel 758"/>
    <w:rsid w:val="004C2569"/>
    <w:rPr>
      <w:rFonts w:ascii="Verdana" w:hAnsi="Verdana" w:cs="Symbol"/>
      <w:sz w:val="16"/>
    </w:rPr>
  </w:style>
  <w:style w:type="character" w:customStyle="1" w:styleId="ListLabel759">
    <w:name w:val="ListLabel 759"/>
    <w:rsid w:val="004C2569"/>
    <w:rPr>
      <w:rFonts w:cs="Courier New"/>
    </w:rPr>
  </w:style>
  <w:style w:type="character" w:customStyle="1" w:styleId="ListLabel760">
    <w:name w:val="ListLabel 760"/>
    <w:rsid w:val="004C2569"/>
    <w:rPr>
      <w:rFonts w:cs="Wingdings"/>
    </w:rPr>
  </w:style>
  <w:style w:type="character" w:customStyle="1" w:styleId="ListLabel761">
    <w:name w:val="ListLabel 761"/>
    <w:rsid w:val="004C2569"/>
    <w:rPr>
      <w:rFonts w:cs="Symbol"/>
    </w:rPr>
  </w:style>
  <w:style w:type="character" w:customStyle="1" w:styleId="ListLabel762">
    <w:name w:val="ListLabel 762"/>
    <w:rsid w:val="004C2569"/>
    <w:rPr>
      <w:rFonts w:cs="Courier New"/>
    </w:rPr>
  </w:style>
  <w:style w:type="character" w:customStyle="1" w:styleId="ListLabel763">
    <w:name w:val="ListLabel 763"/>
    <w:rsid w:val="004C2569"/>
    <w:rPr>
      <w:rFonts w:cs="Wingdings"/>
    </w:rPr>
  </w:style>
  <w:style w:type="character" w:customStyle="1" w:styleId="ListLabel764">
    <w:name w:val="ListLabel 764"/>
    <w:rsid w:val="004C2569"/>
    <w:rPr>
      <w:rFonts w:cs="Symbol"/>
    </w:rPr>
  </w:style>
  <w:style w:type="character" w:customStyle="1" w:styleId="ListLabel765">
    <w:name w:val="ListLabel 765"/>
    <w:rsid w:val="004C2569"/>
    <w:rPr>
      <w:rFonts w:cs="Courier New"/>
    </w:rPr>
  </w:style>
  <w:style w:type="character" w:customStyle="1" w:styleId="ListLabel766">
    <w:name w:val="ListLabel 766"/>
    <w:rsid w:val="004C2569"/>
    <w:rPr>
      <w:rFonts w:cs="Wingdings"/>
    </w:rPr>
  </w:style>
  <w:style w:type="character" w:customStyle="1" w:styleId="ListLabel767">
    <w:name w:val="ListLabel 767"/>
    <w:rsid w:val="004C2569"/>
    <w:rPr>
      <w:rFonts w:cs="Symbol"/>
      <w:sz w:val="16"/>
    </w:rPr>
  </w:style>
  <w:style w:type="character" w:customStyle="1" w:styleId="ListLabel768">
    <w:name w:val="ListLabel 768"/>
    <w:rsid w:val="004C2569"/>
    <w:rPr>
      <w:rFonts w:cs="Courier New"/>
    </w:rPr>
  </w:style>
  <w:style w:type="character" w:customStyle="1" w:styleId="ListLabel769">
    <w:name w:val="ListLabel 769"/>
    <w:rsid w:val="004C2569"/>
    <w:rPr>
      <w:rFonts w:cs="Wingdings"/>
    </w:rPr>
  </w:style>
  <w:style w:type="character" w:customStyle="1" w:styleId="ListLabel770">
    <w:name w:val="ListLabel 770"/>
    <w:rsid w:val="004C2569"/>
    <w:rPr>
      <w:rFonts w:cs="Symbol"/>
    </w:rPr>
  </w:style>
  <w:style w:type="character" w:customStyle="1" w:styleId="ListLabel771">
    <w:name w:val="ListLabel 771"/>
    <w:rsid w:val="004C2569"/>
    <w:rPr>
      <w:rFonts w:cs="Courier New"/>
    </w:rPr>
  </w:style>
  <w:style w:type="character" w:customStyle="1" w:styleId="ListLabel772">
    <w:name w:val="ListLabel 772"/>
    <w:rsid w:val="004C2569"/>
    <w:rPr>
      <w:rFonts w:cs="Wingdings"/>
    </w:rPr>
  </w:style>
  <w:style w:type="character" w:customStyle="1" w:styleId="ListLabel773">
    <w:name w:val="ListLabel 773"/>
    <w:rsid w:val="004C2569"/>
    <w:rPr>
      <w:rFonts w:cs="Symbol"/>
    </w:rPr>
  </w:style>
  <w:style w:type="character" w:customStyle="1" w:styleId="ListLabel774">
    <w:name w:val="ListLabel 774"/>
    <w:rsid w:val="004C2569"/>
    <w:rPr>
      <w:rFonts w:cs="Courier New"/>
    </w:rPr>
  </w:style>
  <w:style w:type="character" w:customStyle="1" w:styleId="ListLabel775">
    <w:name w:val="ListLabel 775"/>
    <w:rsid w:val="004C2569"/>
    <w:rPr>
      <w:rFonts w:cs="Wingdings"/>
    </w:rPr>
  </w:style>
  <w:style w:type="character" w:customStyle="1" w:styleId="ListLabel776">
    <w:name w:val="ListLabel 776"/>
    <w:rsid w:val="004C2569"/>
    <w:rPr>
      <w:rFonts w:ascii="Verdana" w:hAnsi="Verdana" w:cs="Symbol"/>
      <w:sz w:val="16"/>
    </w:rPr>
  </w:style>
  <w:style w:type="character" w:customStyle="1" w:styleId="ListLabel777">
    <w:name w:val="ListLabel 777"/>
    <w:rsid w:val="004C2569"/>
    <w:rPr>
      <w:rFonts w:cs="Courier New"/>
    </w:rPr>
  </w:style>
  <w:style w:type="character" w:customStyle="1" w:styleId="ListLabel778">
    <w:name w:val="ListLabel 778"/>
    <w:rsid w:val="004C2569"/>
    <w:rPr>
      <w:rFonts w:cs="Wingdings"/>
    </w:rPr>
  </w:style>
  <w:style w:type="character" w:customStyle="1" w:styleId="ListLabel779">
    <w:name w:val="ListLabel 779"/>
    <w:rsid w:val="004C2569"/>
    <w:rPr>
      <w:rFonts w:cs="Symbol"/>
    </w:rPr>
  </w:style>
  <w:style w:type="character" w:customStyle="1" w:styleId="ListLabel780">
    <w:name w:val="ListLabel 780"/>
    <w:rsid w:val="004C2569"/>
    <w:rPr>
      <w:rFonts w:cs="Courier New"/>
    </w:rPr>
  </w:style>
  <w:style w:type="character" w:customStyle="1" w:styleId="ListLabel781">
    <w:name w:val="ListLabel 781"/>
    <w:rsid w:val="004C2569"/>
    <w:rPr>
      <w:rFonts w:cs="Wingdings"/>
    </w:rPr>
  </w:style>
  <w:style w:type="character" w:customStyle="1" w:styleId="ListLabel782">
    <w:name w:val="ListLabel 782"/>
    <w:rsid w:val="004C2569"/>
    <w:rPr>
      <w:rFonts w:cs="Symbol"/>
    </w:rPr>
  </w:style>
  <w:style w:type="character" w:customStyle="1" w:styleId="ListLabel783">
    <w:name w:val="ListLabel 783"/>
    <w:rsid w:val="004C2569"/>
    <w:rPr>
      <w:rFonts w:cs="Courier New"/>
    </w:rPr>
  </w:style>
  <w:style w:type="character" w:customStyle="1" w:styleId="ListLabel784">
    <w:name w:val="ListLabel 784"/>
    <w:rsid w:val="004C2569"/>
    <w:rPr>
      <w:rFonts w:cs="Wingdings"/>
    </w:rPr>
  </w:style>
  <w:style w:type="character" w:customStyle="1" w:styleId="ListLabel785">
    <w:name w:val="ListLabel 785"/>
    <w:rsid w:val="004C2569"/>
    <w:rPr>
      <w:rFonts w:eastAsia="Times New Roman" w:cs="Times New Roman"/>
      <w:b w:val="0"/>
      <w:sz w:val="16"/>
    </w:rPr>
  </w:style>
  <w:style w:type="character" w:customStyle="1" w:styleId="ListLabel786">
    <w:name w:val="ListLabel 786"/>
    <w:rsid w:val="004C2569"/>
    <w:rPr>
      <w:rFonts w:eastAsia="Times New Roman" w:cs="Times New Roman"/>
    </w:rPr>
  </w:style>
  <w:style w:type="character" w:customStyle="1" w:styleId="ListLabel787">
    <w:name w:val="ListLabel 787"/>
    <w:rsid w:val="004C2569"/>
    <w:rPr>
      <w:rFonts w:eastAsia="Times New Roman" w:cs="Times New Roman"/>
    </w:rPr>
  </w:style>
  <w:style w:type="character" w:customStyle="1" w:styleId="ListLabel788">
    <w:name w:val="ListLabel 788"/>
    <w:rsid w:val="004C2569"/>
    <w:rPr>
      <w:rFonts w:eastAsia="Times New Roman" w:cs="Times New Roman"/>
    </w:rPr>
  </w:style>
  <w:style w:type="character" w:customStyle="1" w:styleId="ListLabel789">
    <w:name w:val="ListLabel 789"/>
    <w:rsid w:val="004C2569"/>
    <w:rPr>
      <w:rFonts w:eastAsia="Times New Roman" w:cs="Times New Roman"/>
    </w:rPr>
  </w:style>
  <w:style w:type="character" w:customStyle="1" w:styleId="ListLabel790">
    <w:name w:val="ListLabel 790"/>
    <w:rsid w:val="004C2569"/>
    <w:rPr>
      <w:rFonts w:eastAsia="Times New Roman" w:cs="Times New Roman"/>
    </w:rPr>
  </w:style>
  <w:style w:type="character" w:customStyle="1" w:styleId="ListLabel791">
    <w:name w:val="ListLabel 791"/>
    <w:rsid w:val="004C2569"/>
    <w:rPr>
      <w:rFonts w:eastAsia="Times New Roman" w:cs="Times New Roman"/>
    </w:rPr>
  </w:style>
  <w:style w:type="character" w:customStyle="1" w:styleId="ListLabel792">
    <w:name w:val="ListLabel 792"/>
    <w:rsid w:val="004C2569"/>
    <w:rPr>
      <w:rFonts w:eastAsia="Times New Roman" w:cs="Times New Roman"/>
    </w:rPr>
  </w:style>
  <w:style w:type="character" w:customStyle="1" w:styleId="ListLabel793">
    <w:name w:val="ListLabel 793"/>
    <w:rsid w:val="004C2569"/>
    <w:rPr>
      <w:rFonts w:eastAsia="Times New Roman" w:cs="Times New Roman"/>
    </w:rPr>
  </w:style>
  <w:style w:type="character" w:customStyle="1" w:styleId="ListLabel794">
    <w:name w:val="ListLabel 794"/>
    <w:rsid w:val="004C2569"/>
    <w:rPr>
      <w:rFonts w:ascii="Verdana" w:hAnsi="Verdana" w:cs="Symbol"/>
      <w:i w:val="0"/>
      <w:sz w:val="16"/>
    </w:rPr>
  </w:style>
  <w:style w:type="character" w:customStyle="1" w:styleId="ListLabel795">
    <w:name w:val="ListLabel 795"/>
    <w:rsid w:val="004C2569"/>
    <w:rPr>
      <w:rFonts w:cs="Courier New"/>
    </w:rPr>
  </w:style>
  <w:style w:type="character" w:customStyle="1" w:styleId="ListLabel796">
    <w:name w:val="ListLabel 796"/>
    <w:rsid w:val="004C2569"/>
    <w:rPr>
      <w:rFonts w:cs="Wingdings"/>
    </w:rPr>
  </w:style>
  <w:style w:type="character" w:customStyle="1" w:styleId="ListLabel797">
    <w:name w:val="ListLabel 797"/>
    <w:rsid w:val="004C2569"/>
    <w:rPr>
      <w:rFonts w:cs="Symbol"/>
    </w:rPr>
  </w:style>
  <w:style w:type="character" w:customStyle="1" w:styleId="ListLabel798">
    <w:name w:val="ListLabel 798"/>
    <w:rsid w:val="004C2569"/>
    <w:rPr>
      <w:rFonts w:cs="Courier New"/>
    </w:rPr>
  </w:style>
  <w:style w:type="character" w:customStyle="1" w:styleId="ListLabel799">
    <w:name w:val="ListLabel 799"/>
    <w:rsid w:val="004C2569"/>
    <w:rPr>
      <w:rFonts w:cs="Wingdings"/>
    </w:rPr>
  </w:style>
  <w:style w:type="character" w:customStyle="1" w:styleId="ListLabel800">
    <w:name w:val="ListLabel 800"/>
    <w:rsid w:val="004C2569"/>
    <w:rPr>
      <w:rFonts w:cs="Symbol"/>
    </w:rPr>
  </w:style>
  <w:style w:type="character" w:customStyle="1" w:styleId="ListLabel801">
    <w:name w:val="ListLabel 801"/>
    <w:rsid w:val="004C2569"/>
    <w:rPr>
      <w:rFonts w:cs="Courier New"/>
    </w:rPr>
  </w:style>
  <w:style w:type="character" w:customStyle="1" w:styleId="ListLabel802">
    <w:name w:val="ListLabel 802"/>
    <w:rsid w:val="004C2569"/>
    <w:rPr>
      <w:rFonts w:cs="Wingdings"/>
    </w:rPr>
  </w:style>
  <w:style w:type="character" w:customStyle="1" w:styleId="ListLabel803">
    <w:name w:val="ListLabel 803"/>
    <w:rsid w:val="004C2569"/>
    <w:rPr>
      <w:rFonts w:ascii="Verdana" w:hAnsi="Verdana" w:cs="Symbol"/>
      <w:sz w:val="16"/>
    </w:rPr>
  </w:style>
  <w:style w:type="character" w:customStyle="1" w:styleId="ListLabel804">
    <w:name w:val="ListLabel 804"/>
    <w:rsid w:val="004C2569"/>
    <w:rPr>
      <w:rFonts w:cs="Courier New"/>
    </w:rPr>
  </w:style>
  <w:style w:type="character" w:customStyle="1" w:styleId="ListLabel805">
    <w:name w:val="ListLabel 805"/>
    <w:rsid w:val="004C2569"/>
    <w:rPr>
      <w:rFonts w:cs="Wingdings"/>
    </w:rPr>
  </w:style>
  <w:style w:type="character" w:customStyle="1" w:styleId="ListLabel806">
    <w:name w:val="ListLabel 806"/>
    <w:rsid w:val="004C2569"/>
    <w:rPr>
      <w:rFonts w:cs="Symbol"/>
    </w:rPr>
  </w:style>
  <w:style w:type="character" w:customStyle="1" w:styleId="ListLabel807">
    <w:name w:val="ListLabel 807"/>
    <w:rsid w:val="004C2569"/>
    <w:rPr>
      <w:rFonts w:cs="Courier New"/>
    </w:rPr>
  </w:style>
  <w:style w:type="character" w:customStyle="1" w:styleId="ListLabel808">
    <w:name w:val="ListLabel 808"/>
    <w:rsid w:val="004C2569"/>
    <w:rPr>
      <w:rFonts w:cs="Wingdings"/>
    </w:rPr>
  </w:style>
  <w:style w:type="character" w:customStyle="1" w:styleId="ListLabel809">
    <w:name w:val="ListLabel 809"/>
    <w:rsid w:val="004C2569"/>
    <w:rPr>
      <w:rFonts w:cs="Symbol"/>
    </w:rPr>
  </w:style>
  <w:style w:type="character" w:customStyle="1" w:styleId="ListLabel810">
    <w:name w:val="ListLabel 810"/>
    <w:rsid w:val="004C2569"/>
    <w:rPr>
      <w:rFonts w:cs="Courier New"/>
    </w:rPr>
  </w:style>
  <w:style w:type="character" w:customStyle="1" w:styleId="ListLabel811">
    <w:name w:val="ListLabel 811"/>
    <w:rsid w:val="004C2569"/>
    <w:rPr>
      <w:rFonts w:cs="Wingdings"/>
    </w:rPr>
  </w:style>
  <w:style w:type="character" w:customStyle="1" w:styleId="ListLabel812">
    <w:name w:val="ListLabel 812"/>
    <w:rsid w:val="004C2569"/>
    <w:rPr>
      <w:rFonts w:ascii="Verdana" w:hAnsi="Verdana" w:cs="Symbol"/>
      <w:sz w:val="16"/>
    </w:rPr>
  </w:style>
  <w:style w:type="character" w:customStyle="1" w:styleId="ListLabel813">
    <w:name w:val="ListLabel 813"/>
    <w:rsid w:val="004C2569"/>
    <w:rPr>
      <w:rFonts w:cs="Courier New"/>
    </w:rPr>
  </w:style>
  <w:style w:type="character" w:customStyle="1" w:styleId="ListLabel814">
    <w:name w:val="ListLabel 814"/>
    <w:rsid w:val="004C2569"/>
    <w:rPr>
      <w:rFonts w:cs="Wingdings"/>
    </w:rPr>
  </w:style>
  <w:style w:type="character" w:customStyle="1" w:styleId="ListLabel815">
    <w:name w:val="ListLabel 815"/>
    <w:rsid w:val="004C2569"/>
    <w:rPr>
      <w:rFonts w:cs="Symbol"/>
    </w:rPr>
  </w:style>
  <w:style w:type="character" w:customStyle="1" w:styleId="ListLabel816">
    <w:name w:val="ListLabel 816"/>
    <w:rsid w:val="004C2569"/>
    <w:rPr>
      <w:rFonts w:cs="Courier New"/>
    </w:rPr>
  </w:style>
  <w:style w:type="character" w:customStyle="1" w:styleId="ListLabel817">
    <w:name w:val="ListLabel 817"/>
    <w:rsid w:val="004C2569"/>
    <w:rPr>
      <w:rFonts w:cs="Wingdings"/>
    </w:rPr>
  </w:style>
  <w:style w:type="character" w:customStyle="1" w:styleId="ListLabel818">
    <w:name w:val="ListLabel 818"/>
    <w:rsid w:val="004C2569"/>
    <w:rPr>
      <w:rFonts w:cs="Symbol"/>
    </w:rPr>
  </w:style>
  <w:style w:type="character" w:customStyle="1" w:styleId="ListLabel819">
    <w:name w:val="ListLabel 819"/>
    <w:rsid w:val="004C2569"/>
    <w:rPr>
      <w:rFonts w:cs="Courier New"/>
    </w:rPr>
  </w:style>
  <w:style w:type="character" w:customStyle="1" w:styleId="ListLabel820">
    <w:name w:val="ListLabel 820"/>
    <w:rsid w:val="004C2569"/>
    <w:rPr>
      <w:rFonts w:cs="Wingdings"/>
    </w:rPr>
  </w:style>
  <w:style w:type="character" w:customStyle="1" w:styleId="ListLabel821">
    <w:name w:val="ListLabel 821"/>
    <w:rsid w:val="004C2569"/>
    <w:rPr>
      <w:rFonts w:eastAsia="Times New Roman" w:cs="Times New Roman"/>
      <w:b w:val="0"/>
      <w:sz w:val="16"/>
    </w:rPr>
  </w:style>
  <w:style w:type="character" w:customStyle="1" w:styleId="ListLabel822">
    <w:name w:val="ListLabel 822"/>
    <w:rsid w:val="004C2569"/>
    <w:rPr>
      <w:rFonts w:eastAsia="Times New Roman" w:cs="Times New Roman"/>
    </w:rPr>
  </w:style>
  <w:style w:type="character" w:customStyle="1" w:styleId="ListLabel823">
    <w:name w:val="ListLabel 823"/>
    <w:rsid w:val="004C2569"/>
    <w:rPr>
      <w:rFonts w:eastAsia="Times New Roman" w:cs="Times New Roman"/>
    </w:rPr>
  </w:style>
  <w:style w:type="character" w:customStyle="1" w:styleId="ListLabel824">
    <w:name w:val="ListLabel 824"/>
    <w:rsid w:val="004C2569"/>
    <w:rPr>
      <w:rFonts w:eastAsia="Times New Roman" w:cs="Times New Roman"/>
    </w:rPr>
  </w:style>
  <w:style w:type="character" w:customStyle="1" w:styleId="ListLabel825">
    <w:name w:val="ListLabel 825"/>
    <w:rsid w:val="004C2569"/>
    <w:rPr>
      <w:rFonts w:eastAsia="Times New Roman" w:cs="Times New Roman"/>
    </w:rPr>
  </w:style>
  <w:style w:type="character" w:customStyle="1" w:styleId="ListLabel826">
    <w:name w:val="ListLabel 826"/>
    <w:rsid w:val="004C2569"/>
    <w:rPr>
      <w:rFonts w:eastAsia="Times New Roman" w:cs="Times New Roman"/>
    </w:rPr>
  </w:style>
  <w:style w:type="character" w:customStyle="1" w:styleId="ListLabel827">
    <w:name w:val="ListLabel 827"/>
    <w:rsid w:val="004C2569"/>
    <w:rPr>
      <w:rFonts w:eastAsia="Times New Roman" w:cs="Times New Roman"/>
    </w:rPr>
  </w:style>
  <w:style w:type="character" w:customStyle="1" w:styleId="ListLabel828">
    <w:name w:val="ListLabel 828"/>
    <w:rsid w:val="004C2569"/>
    <w:rPr>
      <w:rFonts w:eastAsia="Times New Roman" w:cs="Times New Roman"/>
    </w:rPr>
  </w:style>
  <w:style w:type="character" w:customStyle="1" w:styleId="ListLabel829">
    <w:name w:val="ListLabel 829"/>
    <w:rsid w:val="004C2569"/>
    <w:rPr>
      <w:rFonts w:eastAsia="Times New Roman" w:cs="Times New Roman"/>
    </w:rPr>
  </w:style>
  <w:style w:type="character" w:customStyle="1" w:styleId="ListLabel830">
    <w:name w:val="ListLabel 830"/>
    <w:rsid w:val="004C2569"/>
    <w:rPr>
      <w:rFonts w:ascii="Verdana" w:hAnsi="Verdana" w:cs="Symbol"/>
      <w:sz w:val="16"/>
    </w:rPr>
  </w:style>
  <w:style w:type="character" w:customStyle="1" w:styleId="ListLabel831">
    <w:name w:val="ListLabel 831"/>
    <w:rsid w:val="004C2569"/>
    <w:rPr>
      <w:rFonts w:cs="Courier New"/>
    </w:rPr>
  </w:style>
  <w:style w:type="character" w:customStyle="1" w:styleId="ListLabel832">
    <w:name w:val="ListLabel 832"/>
    <w:rsid w:val="004C2569"/>
    <w:rPr>
      <w:rFonts w:cs="Wingdings"/>
    </w:rPr>
  </w:style>
  <w:style w:type="character" w:customStyle="1" w:styleId="ListLabel833">
    <w:name w:val="ListLabel 833"/>
    <w:rsid w:val="004C2569"/>
    <w:rPr>
      <w:rFonts w:cs="Symbol"/>
    </w:rPr>
  </w:style>
  <w:style w:type="character" w:customStyle="1" w:styleId="ListLabel834">
    <w:name w:val="ListLabel 834"/>
    <w:rsid w:val="004C2569"/>
    <w:rPr>
      <w:rFonts w:cs="Courier New"/>
    </w:rPr>
  </w:style>
  <w:style w:type="character" w:customStyle="1" w:styleId="ListLabel835">
    <w:name w:val="ListLabel 835"/>
    <w:rsid w:val="004C2569"/>
    <w:rPr>
      <w:rFonts w:cs="Wingdings"/>
    </w:rPr>
  </w:style>
  <w:style w:type="character" w:customStyle="1" w:styleId="ListLabel836">
    <w:name w:val="ListLabel 836"/>
    <w:rsid w:val="004C2569"/>
    <w:rPr>
      <w:rFonts w:cs="Symbol"/>
    </w:rPr>
  </w:style>
  <w:style w:type="character" w:customStyle="1" w:styleId="ListLabel837">
    <w:name w:val="ListLabel 837"/>
    <w:rsid w:val="004C2569"/>
    <w:rPr>
      <w:rFonts w:cs="Courier New"/>
    </w:rPr>
  </w:style>
  <w:style w:type="character" w:customStyle="1" w:styleId="ListLabel838">
    <w:name w:val="ListLabel 838"/>
    <w:rsid w:val="004C2569"/>
    <w:rPr>
      <w:rFonts w:cs="Wingdings"/>
    </w:rPr>
  </w:style>
  <w:style w:type="paragraph" w:styleId="Nagwek">
    <w:name w:val="header"/>
    <w:basedOn w:val="Domynie"/>
    <w:next w:val="Tekstpodstawowy"/>
    <w:link w:val="NagwekZnak1"/>
    <w:rsid w:val="004C2569"/>
    <w:pPr>
      <w:tabs>
        <w:tab w:val="center" w:pos="4818"/>
        <w:tab w:val="right" w:pos="9637"/>
      </w:tabs>
    </w:pPr>
  </w:style>
  <w:style w:type="character" w:customStyle="1" w:styleId="NagwekZnak1">
    <w:name w:val="Nagłówek Znak1"/>
    <w:basedOn w:val="Domylnaczcionkaakapitu"/>
    <w:link w:val="Nagwek"/>
    <w:rsid w:val="004C2569"/>
    <w:rPr>
      <w:rFonts w:ascii="Arial" w:eastAsia="font54" w:hAnsi="Arial" w:cs="Arial"/>
      <w:b/>
      <w:bCs/>
      <w:color w:val="00000A"/>
      <w:kern w:val="1"/>
      <w:sz w:val="18"/>
      <w:szCs w:val="18"/>
      <w:lang w:eastAsia="zh-CN"/>
    </w:rPr>
  </w:style>
  <w:style w:type="paragraph" w:styleId="Tekstpodstawowy">
    <w:name w:val="Body Text"/>
    <w:basedOn w:val="Normalny"/>
    <w:link w:val="TekstpodstawowyZnak1"/>
    <w:semiHidden/>
    <w:rsid w:val="004C2569"/>
    <w:pPr>
      <w:spacing w:after="140" w:line="288" w:lineRule="auto"/>
    </w:pPr>
  </w:style>
  <w:style w:type="character" w:customStyle="1" w:styleId="TekstpodstawowyZnak1">
    <w:name w:val="Tekst podstawowy Znak1"/>
    <w:basedOn w:val="Domylnaczcionkaakapitu"/>
    <w:link w:val="Tekstpodstawowy"/>
    <w:semiHidden/>
    <w:rsid w:val="004C2569"/>
    <w:rPr>
      <w:rFonts w:ascii="Times New Roman" w:eastAsia="font54" w:hAnsi="Times New Roman" w:cs="Times New Roman"/>
      <w:color w:val="00000A"/>
      <w:kern w:val="1"/>
      <w:lang w:eastAsia="zh-CN"/>
    </w:rPr>
  </w:style>
  <w:style w:type="paragraph" w:styleId="Lista">
    <w:name w:val="List"/>
    <w:basedOn w:val="Tekstpodstawowy"/>
    <w:semiHidden/>
    <w:rsid w:val="004C2569"/>
    <w:pPr>
      <w:widowControl w:val="0"/>
    </w:pPr>
    <w:rPr>
      <w:rFonts w:cs="Calibri"/>
    </w:rPr>
  </w:style>
  <w:style w:type="paragraph" w:styleId="Legenda">
    <w:name w:val="caption"/>
    <w:basedOn w:val="Normalny"/>
    <w:rsid w:val="004C256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4C2569"/>
    <w:pPr>
      <w:widowControl w:val="0"/>
    </w:pPr>
    <w:rPr>
      <w:rFonts w:cs="Calibri"/>
    </w:rPr>
  </w:style>
  <w:style w:type="paragraph" w:customStyle="1" w:styleId="Domynie">
    <w:name w:val="Domy徑nie"/>
    <w:rsid w:val="004C2569"/>
    <w:pPr>
      <w:widowControl w:val="0"/>
      <w:suppressAutoHyphens/>
    </w:pPr>
    <w:rPr>
      <w:rFonts w:ascii="Arial" w:eastAsia="font54" w:hAnsi="Arial" w:cs="Arial"/>
      <w:b/>
      <w:bCs/>
      <w:color w:val="00000A"/>
      <w:kern w:val="1"/>
      <w:sz w:val="18"/>
      <w:szCs w:val="18"/>
      <w:lang w:eastAsia="zh-CN"/>
    </w:rPr>
  </w:style>
  <w:style w:type="paragraph" w:customStyle="1" w:styleId="Nagwek11">
    <w:name w:val="Nagłówek1"/>
    <w:rsid w:val="004C2569"/>
    <w:pPr>
      <w:keepNext/>
      <w:widowControl w:val="0"/>
      <w:suppressAutoHyphens/>
      <w:spacing w:before="240" w:after="120"/>
    </w:pPr>
    <w:rPr>
      <w:rFonts w:ascii="Calibri" w:eastAsia="Arial Unicode MS" w:hAnsi="Calibri" w:cs="Calibri"/>
      <w:kern w:val="1"/>
      <w:sz w:val="28"/>
      <w:szCs w:val="28"/>
      <w:lang w:eastAsia="zh-CN"/>
    </w:rPr>
  </w:style>
  <w:style w:type="paragraph" w:customStyle="1" w:styleId="Nagek">
    <w:name w:val="Nagｳek"/>
    <w:basedOn w:val="Domynie"/>
    <w:rsid w:val="004C2569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rsid w:val="004C2569"/>
    <w:pPr>
      <w:spacing w:after="120"/>
    </w:pPr>
  </w:style>
  <w:style w:type="paragraph" w:styleId="Podpis">
    <w:name w:val="Signature"/>
    <w:basedOn w:val="Domynie"/>
    <w:link w:val="PodpisZnak1"/>
    <w:semiHidden/>
    <w:rsid w:val="004C2569"/>
    <w:pPr>
      <w:spacing w:before="120" w:after="120"/>
    </w:pPr>
    <w:rPr>
      <w:rFonts w:eastAsia="Times New Roman"/>
      <w:i/>
      <w:iCs/>
      <w:sz w:val="24"/>
      <w:szCs w:val="24"/>
    </w:rPr>
  </w:style>
  <w:style w:type="character" w:customStyle="1" w:styleId="PodpisZnak1">
    <w:name w:val="Podpis Znak1"/>
    <w:basedOn w:val="Domylnaczcionkaakapitu"/>
    <w:link w:val="Podpis"/>
    <w:semiHidden/>
    <w:rsid w:val="004C2569"/>
    <w:rPr>
      <w:rFonts w:ascii="Arial" w:eastAsia="Times New Roman" w:hAnsi="Arial" w:cs="Arial"/>
      <w:b/>
      <w:bCs/>
      <w:i/>
      <w:iCs/>
      <w:color w:val="00000A"/>
      <w:kern w:val="1"/>
      <w:lang w:eastAsia="zh-CN"/>
    </w:rPr>
  </w:style>
  <w:style w:type="paragraph" w:customStyle="1" w:styleId="Nagek1">
    <w:name w:val="Nagｳek1"/>
    <w:basedOn w:val="Domynie"/>
    <w:rsid w:val="004C2569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rsid w:val="004C2569"/>
    <w:pPr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Domynie"/>
    <w:rsid w:val="004C2569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rsid w:val="004C2569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rsid w:val="004C2569"/>
    <w:pPr>
      <w:spacing w:after="120" w:line="480" w:lineRule="auto"/>
    </w:pPr>
  </w:style>
  <w:style w:type="paragraph" w:customStyle="1" w:styleId="Tekstpodstawowywciy21">
    <w:name w:val="Tekst podstawowy wci黎y 21"/>
    <w:basedOn w:val="Domynie"/>
    <w:rsid w:val="004C2569"/>
    <w:pPr>
      <w:ind w:left="357"/>
    </w:pPr>
  </w:style>
  <w:style w:type="paragraph" w:customStyle="1" w:styleId="Tekstpodstawowy31">
    <w:name w:val="Tekst podstawowy 31"/>
    <w:basedOn w:val="Domynie"/>
    <w:rsid w:val="004C2569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rsid w:val="004C2569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ny"/>
    <w:rsid w:val="004C2569"/>
    <w:pPr>
      <w:suppressLineNumbers/>
      <w:snapToGrid w:val="0"/>
    </w:pPr>
    <w:rPr>
      <w:rFonts w:ascii="Arial" w:hAnsi="Arial" w:cs="Arial"/>
      <w:b/>
      <w:sz w:val="18"/>
      <w:szCs w:val="18"/>
    </w:rPr>
  </w:style>
  <w:style w:type="paragraph" w:customStyle="1" w:styleId="Nagwektabeli">
    <w:name w:val="Nagłówek tabeli"/>
    <w:basedOn w:val="Zawartotabeli"/>
    <w:rsid w:val="004C2569"/>
    <w:pPr>
      <w:jc w:val="center"/>
    </w:pPr>
  </w:style>
  <w:style w:type="paragraph" w:styleId="Stopka">
    <w:name w:val="footer"/>
    <w:basedOn w:val="Domynie"/>
    <w:link w:val="StopkaZnak2"/>
    <w:semiHidden/>
    <w:rsid w:val="004C2569"/>
    <w:pPr>
      <w:tabs>
        <w:tab w:val="center" w:pos="7427"/>
        <w:tab w:val="right" w:pos="14854"/>
      </w:tabs>
    </w:pPr>
  </w:style>
  <w:style w:type="character" w:customStyle="1" w:styleId="StopkaZnak2">
    <w:name w:val="Stopka Znak2"/>
    <w:basedOn w:val="Domylnaczcionkaakapitu"/>
    <w:link w:val="Stopka"/>
    <w:semiHidden/>
    <w:rsid w:val="004C2569"/>
    <w:rPr>
      <w:rFonts w:ascii="Arial" w:eastAsia="font54" w:hAnsi="Arial" w:cs="Arial"/>
      <w:b/>
      <w:bCs/>
      <w:color w:val="00000A"/>
      <w:kern w:val="1"/>
      <w:sz w:val="18"/>
      <w:szCs w:val="18"/>
      <w:lang w:eastAsia="zh-CN"/>
    </w:rPr>
  </w:style>
  <w:style w:type="paragraph" w:customStyle="1" w:styleId="Nagwek10">
    <w:name w:val="Nagłówek 10"/>
    <w:basedOn w:val="Nagwek11"/>
    <w:next w:val="Tekstpodstawowy"/>
    <w:rsid w:val="004C2569"/>
    <w:pPr>
      <w:numPr>
        <w:numId w:val="2"/>
      </w:numPr>
      <w:tabs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rsid w:val="004C2569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"/>
    <w:rsid w:val="004C2569"/>
    <w:pPr>
      <w:numPr>
        <w:ilvl w:val="0"/>
        <w:numId w:val="0"/>
      </w:numPr>
    </w:pPr>
    <w:rPr>
      <w:rFonts w:ascii="Arial" w:hAnsi="Arial" w:cs="Arial"/>
    </w:rPr>
  </w:style>
  <w:style w:type="paragraph" w:customStyle="1" w:styleId="Zawartotabeli0">
    <w:name w:val="Zawarto懈 tabeli"/>
    <w:basedOn w:val="Domynie"/>
    <w:rsid w:val="004C2569"/>
  </w:style>
  <w:style w:type="paragraph" w:customStyle="1" w:styleId="Nagektabeli">
    <w:name w:val="Nagｳek tabeli"/>
    <w:basedOn w:val="Zawartotabeli0"/>
    <w:rsid w:val="004C2569"/>
    <w:pPr>
      <w:jc w:val="center"/>
    </w:pPr>
  </w:style>
  <w:style w:type="paragraph" w:customStyle="1" w:styleId="Tekstprzypisudolnego1">
    <w:name w:val="Tekst przypisu dolnego1"/>
    <w:basedOn w:val="Domynie"/>
    <w:rsid w:val="004C2569"/>
    <w:rPr>
      <w:sz w:val="20"/>
      <w:szCs w:val="20"/>
    </w:rPr>
  </w:style>
  <w:style w:type="paragraph" w:customStyle="1" w:styleId="BalloonText1">
    <w:name w:val="Balloon Text1"/>
    <w:basedOn w:val="Domynie"/>
    <w:rsid w:val="004C2569"/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Domynie"/>
    <w:rsid w:val="004C2569"/>
    <w:rPr>
      <w:sz w:val="20"/>
      <w:szCs w:val="20"/>
    </w:rPr>
  </w:style>
  <w:style w:type="paragraph" w:customStyle="1" w:styleId="Tekstkomentarza1">
    <w:name w:val="Tekst komentarza1"/>
    <w:basedOn w:val="Domynie"/>
    <w:rsid w:val="004C2569"/>
    <w:rPr>
      <w:sz w:val="20"/>
      <w:szCs w:val="20"/>
    </w:rPr>
  </w:style>
  <w:style w:type="paragraph" w:customStyle="1" w:styleId="Tematkomentarza1">
    <w:name w:val="Temat komentarza1"/>
    <w:basedOn w:val="Tekstkomentarza1"/>
    <w:rsid w:val="004C2569"/>
  </w:style>
  <w:style w:type="paragraph" w:customStyle="1" w:styleId="Tytu">
    <w:name w:val="Tytuｳ"/>
    <w:basedOn w:val="Domynie"/>
    <w:rsid w:val="004C2569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rsid w:val="004C2569"/>
    <w:pPr>
      <w:spacing w:after="60"/>
      <w:jc w:val="center"/>
    </w:pPr>
    <w:rPr>
      <w:b w:val="0"/>
      <w:bCs w:val="0"/>
      <w:sz w:val="24"/>
      <w:szCs w:val="24"/>
    </w:rPr>
  </w:style>
  <w:style w:type="paragraph" w:customStyle="1" w:styleId="Nagekstrony">
    <w:name w:val="Nagｳek strony"/>
    <w:basedOn w:val="Domynie"/>
    <w:rsid w:val="004C2569"/>
    <w:pPr>
      <w:tabs>
        <w:tab w:val="center" w:pos="7427"/>
        <w:tab w:val="right" w:pos="14854"/>
      </w:tabs>
    </w:pPr>
  </w:style>
  <w:style w:type="paragraph" w:styleId="Bezodstpw">
    <w:name w:val="No Spacing"/>
    <w:uiPriority w:val="1"/>
    <w:qFormat/>
    <w:rsid w:val="004C2569"/>
    <w:rPr>
      <w:rFonts w:ascii="Calibri" w:eastAsia="Times New Roman" w:hAnsi="Calibri" w:cs="Times New Roman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4C2569"/>
    <w:rPr>
      <w:rFonts w:ascii="Times New Roman" w:eastAsia="font54" w:hAnsi="Times New Roman" w:cs="Times New Roman"/>
      <w:color w:val="00000A"/>
      <w:kern w:val="1"/>
      <w:lang w:eastAsia="zh-CN"/>
    </w:rPr>
  </w:style>
  <w:style w:type="paragraph" w:styleId="Akapitzlist">
    <w:name w:val="List Paragraph"/>
    <w:basedOn w:val="Normalny"/>
    <w:uiPriority w:val="34"/>
    <w:qFormat/>
    <w:rsid w:val="00BC218E"/>
    <w:pPr>
      <w:snapToGrid w:val="0"/>
      <w:ind w:left="720"/>
      <w:contextualSpacing/>
    </w:pPr>
    <w:rPr>
      <w:rFonts w:ascii="Arial" w:eastAsia="Times New Roman" w:hAnsi="Arial"/>
      <w:b/>
      <w:color w:val="auto"/>
      <w:kern w:val="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17</Pages>
  <Words>6186</Words>
  <Characters>37121</Characters>
  <Application>Microsoft Office Word</Application>
  <DocSecurity>0</DocSecurity>
  <Lines>309</Lines>
  <Paragraphs>86</Paragraphs>
  <ScaleCrop>false</ScaleCrop>
  <Company/>
  <LinksUpToDate>false</LinksUpToDate>
  <CharactersWithSpaces>43221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Pazzi</dc:creator>
  <cp:keywords/>
  <dc:description/>
  <cp:lastModifiedBy>Sylwia Pazzi</cp:lastModifiedBy>
  <cp:revision>4</cp:revision>
  <dcterms:created xsi:type="dcterms:W3CDTF">2025-09-30T18:43:00Z</dcterms:created>
  <dcterms:modified xsi:type="dcterms:W3CDTF">2025-09-30T19:24:00Z</dcterms:modified>
</cp:coreProperties>
</file>