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9FEE" w14:textId="27CB428E" w:rsidR="00FE4868" w:rsidRPr="008A1CE4" w:rsidRDefault="00FE4868" w:rsidP="00FE4868">
      <w:pPr>
        <w:rPr>
          <w:b/>
          <w:sz w:val="28"/>
          <w:szCs w:val="28"/>
        </w:rPr>
      </w:pPr>
      <w:r w:rsidRPr="008A1CE4">
        <w:rPr>
          <w:b/>
          <w:sz w:val="28"/>
          <w:szCs w:val="28"/>
        </w:rPr>
        <w:t>Rok szkolny 202</w:t>
      </w:r>
      <w:r w:rsidR="0074189C">
        <w:rPr>
          <w:b/>
          <w:sz w:val="28"/>
          <w:szCs w:val="28"/>
        </w:rPr>
        <w:t>5</w:t>
      </w:r>
      <w:r w:rsidRPr="008A1CE4">
        <w:rPr>
          <w:b/>
          <w:sz w:val="28"/>
          <w:szCs w:val="28"/>
        </w:rPr>
        <w:t>/202</w:t>
      </w:r>
      <w:r w:rsidR="0074189C">
        <w:rPr>
          <w:b/>
          <w:sz w:val="28"/>
          <w:szCs w:val="28"/>
        </w:rPr>
        <w:t>6</w:t>
      </w:r>
    </w:p>
    <w:p w14:paraId="07AD58E9" w14:textId="77777777" w:rsidR="00FE4868" w:rsidRPr="008A1CE4" w:rsidRDefault="00FE4868" w:rsidP="00FE4868">
      <w:pPr>
        <w:rPr>
          <w:b/>
          <w:sz w:val="28"/>
          <w:szCs w:val="28"/>
        </w:rPr>
      </w:pPr>
      <w:r w:rsidRPr="008A1CE4">
        <w:rPr>
          <w:b/>
          <w:sz w:val="28"/>
          <w:szCs w:val="28"/>
        </w:rPr>
        <w:t xml:space="preserve">Klasa </w:t>
      </w:r>
      <w:r>
        <w:rPr>
          <w:b/>
          <w:sz w:val="28"/>
          <w:szCs w:val="28"/>
        </w:rPr>
        <w:t>V</w:t>
      </w:r>
    </w:p>
    <w:p w14:paraId="2038A841" w14:textId="77777777" w:rsidR="00FE4868" w:rsidRPr="008A1CE4" w:rsidRDefault="00FE4868" w:rsidP="00FE4868">
      <w:pPr>
        <w:rPr>
          <w:b/>
          <w:sz w:val="28"/>
          <w:szCs w:val="28"/>
        </w:rPr>
      </w:pPr>
      <w:r w:rsidRPr="008A1CE4">
        <w:rPr>
          <w:b/>
          <w:sz w:val="28"/>
          <w:szCs w:val="28"/>
        </w:rPr>
        <w:t>Ocenianie i klasyfikowanie z języka angielskiego</w:t>
      </w:r>
    </w:p>
    <w:p w14:paraId="389B95A3" w14:textId="77777777" w:rsidR="00FE4868" w:rsidRPr="008A1CE4" w:rsidRDefault="00FE4868" w:rsidP="00FE4868">
      <w:pPr>
        <w:pStyle w:val="Akapitzlist"/>
        <w:numPr>
          <w:ilvl w:val="0"/>
          <w:numId w:val="32"/>
        </w:numPr>
        <w:suppressAutoHyphens w:val="0"/>
        <w:snapToGrid/>
        <w:spacing w:after="160" w:line="256" w:lineRule="auto"/>
        <w:rPr>
          <w:rFonts w:ascii="Times New Roman" w:hAnsi="Times New Roman"/>
          <w:b w:val="0"/>
          <w:sz w:val="24"/>
          <w:szCs w:val="24"/>
        </w:rPr>
      </w:pPr>
      <w:r w:rsidRPr="008A1CE4">
        <w:rPr>
          <w:rFonts w:ascii="Times New Roman" w:hAnsi="Times New Roman"/>
          <w:b w:val="0"/>
          <w:sz w:val="24"/>
          <w:szCs w:val="24"/>
        </w:rPr>
        <w:t>Wymagania edukacyjne niezbędne do otrzymania przez ucznia poszczególnych śródrocznych i rocznych ocen klasyfikacyjnych z języka angielskiego, wynikających z realizowanego programu nauczania</w:t>
      </w:r>
    </w:p>
    <w:p w14:paraId="3258EE4E" w14:textId="77777777" w:rsidR="00FE4868" w:rsidRPr="003D4FA2" w:rsidRDefault="00FE4868" w:rsidP="00FE4868">
      <w:pPr>
        <w:pStyle w:val="Domynie"/>
        <w:jc w:val="center"/>
        <w:rPr>
          <w:rFonts w:ascii="Verdana" w:hAnsi="Verdana" w:cs="Verdana"/>
          <w:color w:val="auto"/>
          <w:sz w:val="16"/>
          <w:szCs w:val="16"/>
        </w:rPr>
      </w:pPr>
    </w:p>
    <w:p w14:paraId="18BAF324" w14:textId="77777777" w:rsidR="00FE4868" w:rsidRPr="003D4FA2" w:rsidRDefault="00FE4868" w:rsidP="00FE4868">
      <w:pPr>
        <w:pStyle w:val="Domynie"/>
        <w:jc w:val="center"/>
        <w:rPr>
          <w:rFonts w:ascii="Verdana" w:hAnsi="Verdana" w:cs="Verdana"/>
          <w:color w:val="auto"/>
          <w:sz w:val="16"/>
          <w:szCs w:val="16"/>
        </w:rPr>
      </w:pPr>
    </w:p>
    <w:p w14:paraId="570E6685" w14:textId="77777777" w:rsidR="00FE4868" w:rsidRPr="003D4FA2" w:rsidRDefault="00FE4868" w:rsidP="00FE4868">
      <w:pPr>
        <w:pStyle w:val="Domynie"/>
        <w:jc w:val="center"/>
        <w:rPr>
          <w:rFonts w:ascii="Verdana" w:hAnsi="Verdana" w:cs="Verdana"/>
          <w:color w:val="auto"/>
          <w:sz w:val="16"/>
          <w:szCs w:val="16"/>
        </w:rPr>
      </w:pPr>
    </w:p>
    <w:p w14:paraId="5E7FF03B" w14:textId="77777777" w:rsidR="00FE4868" w:rsidRPr="003D4FA2" w:rsidRDefault="00FE4868" w:rsidP="00FE4868">
      <w:pPr>
        <w:pStyle w:val="Domynie"/>
        <w:jc w:val="center"/>
        <w:rPr>
          <w:rFonts w:ascii="Verdana" w:hAnsi="Verdana" w:cs="Verdana"/>
          <w:i/>
          <w:color w:val="auto"/>
          <w:sz w:val="16"/>
          <w:szCs w:val="16"/>
        </w:rPr>
      </w:pPr>
    </w:p>
    <w:p w14:paraId="6D2FE132" w14:textId="77777777" w:rsidR="00FE4868" w:rsidRPr="003D4FA2" w:rsidRDefault="00FE4868" w:rsidP="00FE4868">
      <w:pPr>
        <w:pStyle w:val="Domynie"/>
        <w:jc w:val="center"/>
        <w:rPr>
          <w:rFonts w:ascii="Verdana" w:hAnsi="Verdana" w:cs="Verdana"/>
          <w:i/>
          <w:color w:val="auto"/>
          <w:sz w:val="16"/>
          <w:szCs w:val="16"/>
        </w:rPr>
      </w:pPr>
    </w:p>
    <w:p w14:paraId="60DF2C3B" w14:textId="77777777" w:rsidR="00FE4868" w:rsidRPr="003D4FA2" w:rsidRDefault="00FE4868" w:rsidP="00FE4868">
      <w:pPr>
        <w:pStyle w:val="Domynie"/>
        <w:jc w:val="center"/>
        <w:rPr>
          <w:rFonts w:ascii="Verdana" w:hAnsi="Verdana" w:cs="Verdana"/>
          <w:color w:val="auto"/>
          <w:sz w:val="16"/>
          <w:szCs w:val="16"/>
        </w:rPr>
      </w:pPr>
    </w:p>
    <w:tbl>
      <w:tblPr>
        <w:tblW w:w="0" w:type="auto"/>
        <w:tblInd w:w="99" w:type="dxa"/>
        <w:tblLayout w:type="fixed"/>
        <w:tblCellMar>
          <w:left w:w="102" w:type="dxa"/>
        </w:tblCellMar>
        <w:tblLook w:val="0000" w:firstRow="0" w:lastRow="0" w:firstColumn="0" w:lastColumn="0" w:noHBand="0" w:noVBand="0"/>
      </w:tblPr>
      <w:tblGrid>
        <w:gridCol w:w="4287"/>
        <w:gridCol w:w="3748"/>
        <w:gridCol w:w="3750"/>
        <w:gridCol w:w="3763"/>
      </w:tblGrid>
      <w:tr w:rsidR="00FE4868" w:rsidRPr="003D4FA2" w14:paraId="4B73F55E" w14:textId="77777777" w:rsidTr="00D36F2E">
        <w:trPr>
          <w:cantSplit/>
        </w:trPr>
        <w:tc>
          <w:tcPr>
            <w:tcW w:w="428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99CCFF"/>
            <w:vAlign w:val="center"/>
          </w:tcPr>
          <w:p w14:paraId="6CB0B104" w14:textId="77777777" w:rsidR="00FE4868" w:rsidRPr="003D4FA2" w:rsidRDefault="00FE4868" w:rsidP="00D36F2E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WIEDZA</w:t>
            </w:r>
          </w:p>
        </w:tc>
        <w:tc>
          <w:tcPr>
            <w:tcW w:w="1126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vAlign w:val="center"/>
          </w:tcPr>
          <w:p w14:paraId="5183E1A2" w14:textId="77777777" w:rsidR="00FE4868" w:rsidRPr="003D4FA2" w:rsidRDefault="00FE4868" w:rsidP="00D36F2E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UMIEJĘTNOŚCI</w:t>
            </w:r>
          </w:p>
        </w:tc>
      </w:tr>
      <w:tr w:rsidR="00FE4868" w:rsidRPr="003D4FA2" w14:paraId="54D88F35" w14:textId="77777777" w:rsidTr="00D36F2E">
        <w:trPr>
          <w:cantSplit/>
        </w:trPr>
        <w:tc>
          <w:tcPr>
            <w:tcW w:w="4287" w:type="dxa"/>
            <w:vMerge/>
            <w:tcBorders>
              <w:top w:val="single" w:sz="2" w:space="0" w:color="000001"/>
              <w:left w:val="single" w:sz="2" w:space="0" w:color="000001"/>
            </w:tcBorders>
            <w:shd w:val="clear" w:color="auto" w:fill="99CCFF"/>
            <w:vAlign w:val="center"/>
          </w:tcPr>
          <w:p w14:paraId="3A98F81B" w14:textId="77777777" w:rsidR="00FE4868" w:rsidRPr="003D4FA2" w:rsidRDefault="00FE4868" w:rsidP="00D36F2E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  <w:vAlign w:val="center"/>
          </w:tcPr>
          <w:p w14:paraId="1972FF4C" w14:textId="77777777" w:rsidR="00FE4868" w:rsidRPr="003D4FA2" w:rsidRDefault="00FE4868" w:rsidP="00D36F2E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RECEPCJA</w:t>
            </w:r>
          </w:p>
        </w:tc>
        <w:tc>
          <w:tcPr>
            <w:tcW w:w="3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  <w:vAlign w:val="center"/>
          </w:tcPr>
          <w:p w14:paraId="6BB8D821" w14:textId="77777777" w:rsidR="00FE4868" w:rsidRPr="003D4FA2" w:rsidRDefault="00FE4868" w:rsidP="00D36F2E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PRODUKCJA</w:t>
            </w:r>
          </w:p>
        </w:tc>
        <w:tc>
          <w:tcPr>
            <w:tcW w:w="3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vAlign w:val="bottom"/>
          </w:tcPr>
          <w:p w14:paraId="2D485BCE" w14:textId="77777777" w:rsidR="00FE4868" w:rsidRPr="003D4FA2" w:rsidRDefault="00FE4868" w:rsidP="00D36F2E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INTERAKCJA</w:t>
            </w:r>
          </w:p>
          <w:p w14:paraId="4BF6C461" w14:textId="77777777" w:rsidR="00FE4868" w:rsidRPr="003D4FA2" w:rsidRDefault="00FE4868" w:rsidP="00D36F2E">
            <w:pPr>
              <w:pStyle w:val="Domynie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</w:tr>
      <w:tr w:rsidR="00FE4868" w:rsidRPr="003D4FA2" w14:paraId="116ED44C" w14:textId="77777777" w:rsidTr="00D36F2E">
        <w:trPr>
          <w:trHeight w:val="3968"/>
        </w:trPr>
        <w:tc>
          <w:tcPr>
            <w:tcW w:w="4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2FAD985" w14:textId="77777777" w:rsidR="00FE4868" w:rsidRPr="003D4FA2" w:rsidRDefault="00FE4868" w:rsidP="00D36F2E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3C77810F" w14:textId="77777777" w:rsidR="00FE4868" w:rsidRPr="003D4FA2" w:rsidRDefault="00FE4868" w:rsidP="00D36F2E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posługuje się zakresem środków językowych pozwalających mu na realizację działań językowych w wybranych aspektach następujących bloków tematycznych:</w:t>
            </w:r>
          </w:p>
          <w:p w14:paraId="4F9EE9B3" w14:textId="77777777" w:rsidR="00FE4868" w:rsidRPr="003D4FA2" w:rsidRDefault="00FE4868" w:rsidP="00D36F2E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1E785C49" w14:textId="77777777" w:rsidR="00FE4868" w:rsidRPr="003D4FA2" w:rsidRDefault="00FE4868" w:rsidP="00D36F2E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/>
              </w:rPr>
              <w:t>Get started!</w:t>
            </w:r>
          </w:p>
          <w:p w14:paraId="0A791159" w14:textId="77777777" w:rsidR="00FE4868" w:rsidRPr="003D4FA2" w:rsidRDefault="00FE4868" w:rsidP="00D36F2E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/>
              </w:rPr>
              <w:t>Classmates</w:t>
            </w:r>
          </w:p>
          <w:p w14:paraId="619B38FB" w14:textId="77777777" w:rsidR="00FE4868" w:rsidRPr="003D4FA2" w:rsidRDefault="00FE4868" w:rsidP="00D36F2E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/>
              </w:rPr>
              <w:t>Fun with food</w:t>
            </w:r>
          </w:p>
          <w:p w14:paraId="1AE5D120" w14:textId="77777777" w:rsidR="00FE4868" w:rsidRPr="003D4FA2" w:rsidRDefault="00FE4868" w:rsidP="00D36F2E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/>
              </w:rPr>
              <w:t>Technology for all</w:t>
            </w:r>
          </w:p>
          <w:p w14:paraId="7D94673A" w14:textId="77777777" w:rsidR="00FE4868" w:rsidRPr="003D4FA2" w:rsidRDefault="00FE4868" w:rsidP="00D36F2E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/>
              </w:rPr>
              <w:t>Big world</w:t>
            </w:r>
          </w:p>
          <w:p w14:paraId="41491B86" w14:textId="77777777" w:rsidR="00FE4868" w:rsidRPr="003D4FA2" w:rsidRDefault="00FE4868" w:rsidP="00D36F2E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/>
              </w:rPr>
              <w:t>Around town</w:t>
            </w:r>
          </w:p>
          <w:p w14:paraId="2CB1BC79" w14:textId="77777777" w:rsidR="00FE4868" w:rsidRPr="003D4FA2" w:rsidRDefault="00FE4868" w:rsidP="00D36F2E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/>
              </w:rPr>
              <w:t>Just the job</w:t>
            </w:r>
          </w:p>
          <w:p w14:paraId="39982ACD" w14:textId="77777777" w:rsidR="00FE4868" w:rsidRPr="003D4FA2" w:rsidRDefault="00FE4868" w:rsidP="00D36F2E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/>
              </w:rPr>
              <w:t>Going places</w:t>
            </w:r>
          </w:p>
          <w:p w14:paraId="1DAEC0D5" w14:textId="77777777" w:rsidR="00FE4868" w:rsidRPr="003D4FA2" w:rsidRDefault="00FE4868" w:rsidP="00D36F2E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/>
              </w:rPr>
              <w:t>Having fun</w:t>
            </w: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428745C" w14:textId="77777777" w:rsidR="00FE4868" w:rsidRPr="003D4FA2" w:rsidRDefault="00FE4868" w:rsidP="00D36F2E">
            <w:pPr>
              <w:pStyle w:val="Domynie"/>
              <w:snapToGrid w:val="0"/>
              <w:jc w:val="both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</w:p>
          <w:p w14:paraId="2F04C41E" w14:textId="77777777" w:rsidR="00FE4868" w:rsidRPr="003D4FA2" w:rsidRDefault="00FE4868" w:rsidP="00D36F2E">
            <w:pPr>
              <w:pStyle w:val="Domynie"/>
              <w:jc w:val="both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SŁUCHANIE:</w:t>
            </w:r>
          </w:p>
          <w:p w14:paraId="64E46C71" w14:textId="77777777" w:rsidR="00FE4868" w:rsidRPr="003D4FA2" w:rsidRDefault="00FE4868" w:rsidP="00D36F2E">
            <w:pPr>
              <w:pStyle w:val="Domynie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2A211813" w14:textId="77777777" w:rsidR="00FE4868" w:rsidRPr="003D4FA2" w:rsidRDefault="00FE4868" w:rsidP="00D36F2E">
            <w:pPr>
              <w:pStyle w:val="Domynie"/>
              <w:jc w:val="both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t>potrafi zrozumieć wyrażenia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br/>
              <w:t xml:space="preserve"> i najczęściej używane słowa dotyczące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br/>
              <w:t xml:space="preserve">go osobiście, jego rodziny i bezpośredniego otoczenia, gdy tempo wypowiedzi jest wolne a wymowa wyraźna, potrafi zrozumieć główny sens zawarty w krótkich, prostych komunikatach i ogłoszeniach. </w:t>
            </w:r>
          </w:p>
          <w:p w14:paraId="52A54F64" w14:textId="77777777" w:rsidR="00FE4868" w:rsidRPr="003D4FA2" w:rsidRDefault="00FE4868" w:rsidP="00D36F2E">
            <w:pPr>
              <w:pStyle w:val="Domynie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2AE39BE7" w14:textId="77777777" w:rsidR="00FE4868" w:rsidRPr="003D4FA2" w:rsidRDefault="00FE4868" w:rsidP="00D36F2E">
            <w:pPr>
              <w:pStyle w:val="Domynie"/>
              <w:jc w:val="both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CZYTANIE:</w:t>
            </w:r>
          </w:p>
          <w:p w14:paraId="78E0A7F5" w14:textId="77777777" w:rsidR="00FE4868" w:rsidRPr="003D4FA2" w:rsidRDefault="00FE4868" w:rsidP="00D36F2E">
            <w:pPr>
              <w:pStyle w:val="Domynie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5D98674D" w14:textId="77777777" w:rsidR="00FE4868" w:rsidRPr="003D4FA2" w:rsidRDefault="00FE4868" w:rsidP="00D36F2E">
            <w:pPr>
              <w:pStyle w:val="Domynie"/>
              <w:jc w:val="both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potrafi czytać bardzo krótkie, proste teksty. Potrafi znaleźć konkretne, przewidywalne informacje w prostych tekstach dotyczących życia codziennego, takich jak ogłoszenia, reklamy, prospekty, karty dań, rozkłady jazdy. Rozumie krótkie, proste </w:t>
            </w:r>
            <w:proofErr w:type="gramStart"/>
            <w:r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wiadomości.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t>.</w:t>
            </w:r>
            <w:proofErr w:type="gramEnd"/>
          </w:p>
          <w:p w14:paraId="3ABFD435" w14:textId="77777777" w:rsidR="00FE4868" w:rsidRPr="003D4FA2" w:rsidRDefault="00FE4868" w:rsidP="00D36F2E">
            <w:pPr>
              <w:pStyle w:val="Domynie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C3CC9EC" w14:textId="77777777" w:rsidR="00FE4868" w:rsidRPr="003D4FA2" w:rsidRDefault="00FE4868" w:rsidP="00D36F2E">
            <w:pPr>
              <w:pStyle w:val="Domynie"/>
              <w:snapToGrid w:val="0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731B4650" w14:textId="77777777" w:rsidR="00FE4868" w:rsidRPr="003D4FA2" w:rsidRDefault="00FE4868" w:rsidP="00D36F2E">
            <w:pPr>
              <w:pStyle w:val="Domynie"/>
              <w:jc w:val="both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MÓWIENIE:</w:t>
            </w:r>
          </w:p>
          <w:p w14:paraId="78655455" w14:textId="77777777" w:rsidR="00FE4868" w:rsidRPr="003D4FA2" w:rsidRDefault="00FE4868" w:rsidP="00D36F2E">
            <w:pPr>
              <w:pStyle w:val="Domynie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62614906" w14:textId="77777777" w:rsidR="00FE4868" w:rsidRPr="003D4FA2" w:rsidRDefault="00FE4868" w:rsidP="00D36F2E">
            <w:pPr>
              <w:pStyle w:val="Domynie"/>
              <w:jc w:val="both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t>Uczeń potrafi posłużyć się ciągiem wyrażeń i zdań, by w prosty sposób opisać swoją rodzinę, innych ludzi, warunki życia, swoje wykształcenie.</w:t>
            </w:r>
          </w:p>
          <w:p w14:paraId="493B46AB" w14:textId="77777777" w:rsidR="00FE4868" w:rsidRPr="003D4FA2" w:rsidRDefault="00FE4868" w:rsidP="00D36F2E">
            <w:pPr>
              <w:pStyle w:val="Domynie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0212DFA6" w14:textId="77777777" w:rsidR="00FE4868" w:rsidRPr="003D4FA2" w:rsidRDefault="00FE4868" w:rsidP="00D36F2E">
            <w:pPr>
              <w:pStyle w:val="Domynie"/>
              <w:jc w:val="both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PISANIE:</w:t>
            </w:r>
          </w:p>
          <w:p w14:paraId="291A8865" w14:textId="77777777" w:rsidR="00FE4868" w:rsidRPr="003D4FA2" w:rsidRDefault="00FE4868" w:rsidP="00D36F2E">
            <w:pPr>
              <w:pStyle w:val="Domynie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79EF6128" w14:textId="77777777" w:rsidR="00FE4868" w:rsidRPr="003D4FA2" w:rsidRDefault="00FE4868" w:rsidP="00D36F2E">
            <w:pPr>
              <w:pStyle w:val="Domynie"/>
              <w:jc w:val="both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t>potrafi pisać krótkie i proste notatki lub wiadomości wynikające z doraźnych potrzeb. Potrafi napisać bardzo prost</w:t>
            </w:r>
            <w:r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t>ą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t>wiadomość.</w:t>
            </w:r>
          </w:p>
        </w:tc>
        <w:tc>
          <w:tcPr>
            <w:tcW w:w="3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F6F43E6" w14:textId="77777777" w:rsidR="00FE4868" w:rsidRPr="003D4FA2" w:rsidRDefault="00FE4868" w:rsidP="00D36F2E">
            <w:pPr>
              <w:pStyle w:val="Domynie"/>
              <w:snapToGrid w:val="0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1A8CBEE0" w14:textId="77777777" w:rsidR="00FE4868" w:rsidRPr="003D4FA2" w:rsidRDefault="00FE4868" w:rsidP="00D36F2E">
            <w:pPr>
              <w:pStyle w:val="Domynie"/>
              <w:jc w:val="both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MÓWIENIE: </w:t>
            </w:r>
          </w:p>
          <w:p w14:paraId="248355A4" w14:textId="77777777" w:rsidR="00FE4868" w:rsidRPr="003D4FA2" w:rsidRDefault="00FE4868" w:rsidP="00D36F2E">
            <w:pPr>
              <w:pStyle w:val="Domynie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5D794C3E" w14:textId="77777777" w:rsidR="00FE4868" w:rsidRPr="003D4FA2" w:rsidRDefault="00FE4868" w:rsidP="00D36F2E">
            <w:pPr>
              <w:pStyle w:val="Domynie"/>
              <w:jc w:val="both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t xml:space="preserve">Uczeń potrafi brać udział w zwykłej, typowej rozmowie wymagającej prostej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br/>
              <w:t xml:space="preserve">i bezpośredniej wymiany informacji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br/>
              <w:t xml:space="preserve">na znane mu tematy. Potrafi sobie radzić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br/>
              <w:t>w bardzo krótkich rozmowach towarzyskich, nawet jeśli nie rozumie wystarczająco dużo, by samemu podtrzymać rozmowę.</w:t>
            </w:r>
          </w:p>
        </w:tc>
      </w:tr>
      <w:tr w:rsidR="00FE4868" w:rsidRPr="003D4FA2" w14:paraId="355B45D0" w14:textId="77777777" w:rsidTr="00D36F2E">
        <w:trPr>
          <w:trHeight w:val="70"/>
        </w:trPr>
        <w:tc>
          <w:tcPr>
            <w:tcW w:w="1554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3D31F0E" w14:textId="77777777" w:rsidR="00FE4868" w:rsidRPr="003D4FA2" w:rsidRDefault="00FE4868" w:rsidP="00D36F2E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</w:rPr>
              <w:t>Osoba posługująca się językiem na tym poziomie rozumie wypowiedzi i często używane wyrażenia związane z najistotniejszymi sprawami (np.: podstawowe informacje dotyczące rozmówcy, jego rodziny, zakupów, otoczenia, pracy). Potrafi porozumiewać się w typowych, prostych sytuacjach komunikacyjnych, wymagających jedynie bezpośredniej wymiany zdań na tematy znane i powtarzające się. Potrafi w prosty sposób opisywać środowisko, z którego się wywodzi i bezpośrednie otoczenie, a także wypowiadać się w sposób bardzo prosty na tematy związane z najważniejszymi potrzebami.</w:t>
            </w:r>
          </w:p>
        </w:tc>
      </w:tr>
    </w:tbl>
    <w:p w14:paraId="0991FB5B" w14:textId="77777777" w:rsidR="00FE4868" w:rsidRPr="003D4FA2" w:rsidRDefault="00FE4868" w:rsidP="00FE4868">
      <w:pPr>
        <w:pStyle w:val="Domynie"/>
        <w:rPr>
          <w:rFonts w:ascii="Verdana" w:hAnsi="Verdana" w:cs="Verdana"/>
          <w:color w:val="auto"/>
          <w:sz w:val="16"/>
          <w:szCs w:val="16"/>
        </w:rPr>
      </w:pPr>
    </w:p>
    <w:p w14:paraId="40648DC7" w14:textId="77777777" w:rsidR="00FE4868" w:rsidRPr="003D4FA2" w:rsidRDefault="00FE4868" w:rsidP="00FE4868">
      <w:pPr>
        <w:pStyle w:val="Nagwek3"/>
        <w:tabs>
          <w:tab w:val="num" w:pos="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Verdana" w:hAnsi="Verdana" w:cs="Verdana"/>
          <w:color w:val="auto"/>
          <w:sz w:val="16"/>
          <w:szCs w:val="16"/>
        </w:rPr>
      </w:pPr>
    </w:p>
    <w:p w14:paraId="6C9FDC37" w14:textId="77777777" w:rsidR="00FE4868" w:rsidRPr="003D4FA2" w:rsidRDefault="00FE4868" w:rsidP="00FE4868">
      <w:pPr>
        <w:pStyle w:val="Domynie"/>
        <w:jc w:val="center"/>
        <w:rPr>
          <w:rFonts w:ascii="Verdana" w:hAnsi="Verdana" w:cs="Verdana"/>
          <w:color w:val="auto"/>
          <w:sz w:val="16"/>
          <w:szCs w:val="16"/>
        </w:rPr>
      </w:pPr>
    </w:p>
    <w:p w14:paraId="4BD00A6A" w14:textId="77777777" w:rsidR="00FE4868" w:rsidRPr="003D4FA2" w:rsidRDefault="00FE4868" w:rsidP="00FE4868">
      <w:pPr>
        <w:pStyle w:val="Domynie"/>
        <w:jc w:val="center"/>
        <w:rPr>
          <w:rFonts w:ascii="Verdana" w:hAnsi="Verdana" w:cs="Verdana"/>
          <w:color w:val="auto"/>
          <w:sz w:val="16"/>
          <w:szCs w:val="16"/>
        </w:rPr>
      </w:pPr>
    </w:p>
    <w:p w14:paraId="072C55A9" w14:textId="77777777" w:rsidR="00FE4868" w:rsidRPr="003D4FA2" w:rsidRDefault="00FE4868" w:rsidP="00FE4868">
      <w:pPr>
        <w:pStyle w:val="Domynie"/>
        <w:jc w:val="center"/>
        <w:rPr>
          <w:rFonts w:ascii="Verdana" w:hAnsi="Verdana" w:cs="Verdana"/>
          <w:color w:val="auto"/>
          <w:sz w:val="16"/>
          <w:szCs w:val="16"/>
        </w:rPr>
      </w:pPr>
    </w:p>
    <w:p w14:paraId="4ADEDD01" w14:textId="77777777" w:rsidR="00FE4868" w:rsidRPr="003D4FA2" w:rsidRDefault="00FE4868" w:rsidP="00FE4868">
      <w:pPr>
        <w:pStyle w:val="Domynie"/>
        <w:jc w:val="center"/>
        <w:rPr>
          <w:rFonts w:ascii="Verdana" w:hAnsi="Verdana" w:cs="Verdana"/>
          <w:color w:val="auto"/>
          <w:sz w:val="16"/>
          <w:szCs w:val="16"/>
        </w:rPr>
      </w:pPr>
    </w:p>
    <w:p w14:paraId="62D15A6F" w14:textId="77777777" w:rsidR="00FE4868" w:rsidRPr="003D4FA2" w:rsidRDefault="00FE4868" w:rsidP="00FE4868">
      <w:pPr>
        <w:pStyle w:val="Domynie"/>
        <w:jc w:val="center"/>
        <w:rPr>
          <w:rFonts w:ascii="Verdana" w:hAnsi="Verdana" w:cs="Verdana"/>
          <w:color w:val="auto"/>
          <w:sz w:val="16"/>
          <w:szCs w:val="16"/>
        </w:rPr>
      </w:pPr>
    </w:p>
    <w:p w14:paraId="148743D2" w14:textId="77777777" w:rsidR="00FE4868" w:rsidRPr="003D4FA2" w:rsidRDefault="00FE4868" w:rsidP="00FE4868">
      <w:pPr>
        <w:pStyle w:val="Domynie"/>
        <w:jc w:val="center"/>
        <w:rPr>
          <w:rFonts w:ascii="Verdana" w:hAnsi="Verdana" w:cs="Verdana"/>
          <w:color w:val="auto"/>
          <w:sz w:val="16"/>
          <w:szCs w:val="16"/>
        </w:rPr>
      </w:pPr>
    </w:p>
    <w:p w14:paraId="24418D8E" w14:textId="77777777" w:rsidR="00FE4868" w:rsidRPr="003D4FA2" w:rsidRDefault="00FE4868" w:rsidP="00FE4868">
      <w:pPr>
        <w:jc w:val="center"/>
        <w:rPr>
          <w:color w:val="auto"/>
        </w:rPr>
      </w:pPr>
      <w:r w:rsidRPr="003D4FA2">
        <w:rPr>
          <w:rFonts w:ascii="Verdana" w:hAnsi="Verdana" w:cs="Verdana"/>
          <w:b/>
          <w:color w:val="auto"/>
          <w:sz w:val="28"/>
          <w:szCs w:val="28"/>
        </w:rPr>
        <w:t>Kryteria oceniania ogólne</w:t>
      </w:r>
    </w:p>
    <w:p w14:paraId="01E05842" w14:textId="77777777" w:rsidR="00FE4868" w:rsidRPr="003D4FA2" w:rsidRDefault="00FE4868" w:rsidP="00FE4868">
      <w:pPr>
        <w:rPr>
          <w:rFonts w:ascii="Verdana" w:hAnsi="Verdana" w:cs="Verdana"/>
          <w:color w:val="auto"/>
          <w:sz w:val="16"/>
          <w:szCs w:val="16"/>
        </w:rPr>
      </w:pPr>
    </w:p>
    <w:tbl>
      <w:tblPr>
        <w:tblW w:w="0" w:type="auto"/>
        <w:tblInd w:w="30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3"/>
        <w:gridCol w:w="2128"/>
        <w:gridCol w:w="2126"/>
        <w:gridCol w:w="2126"/>
        <w:gridCol w:w="2128"/>
        <w:gridCol w:w="2126"/>
        <w:gridCol w:w="2440"/>
      </w:tblGrid>
      <w:tr w:rsidR="00FE4868" w:rsidRPr="003D4FA2" w14:paraId="2A524C8C" w14:textId="77777777" w:rsidTr="00D36F2E">
        <w:trPr>
          <w:cantSplit/>
        </w:trPr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A692011" w14:textId="77777777" w:rsidR="00FE4868" w:rsidRPr="003D4FA2" w:rsidRDefault="00FE4868" w:rsidP="00D36F2E">
            <w:pPr>
              <w:pStyle w:val="Zawartotabeli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DFFD6A8" w14:textId="77777777" w:rsidR="00FE4868" w:rsidRPr="003D4FA2" w:rsidRDefault="00FE4868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14:paraId="5ADAEADC" w14:textId="77777777" w:rsidR="00FE4868" w:rsidRPr="003D4FA2" w:rsidRDefault="00FE4868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NIEDOSTATECZNA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B70CF45" w14:textId="77777777" w:rsidR="00FE4868" w:rsidRPr="003D4FA2" w:rsidRDefault="00FE4868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14:paraId="51CC3945" w14:textId="77777777" w:rsidR="00FE4868" w:rsidRPr="003D4FA2" w:rsidRDefault="00FE4868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DOPUSZCZAJĄCA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2BDF68B" w14:textId="77777777" w:rsidR="00FE4868" w:rsidRPr="003D4FA2" w:rsidRDefault="00FE4868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14:paraId="6CA7EA3E" w14:textId="77777777" w:rsidR="00FE4868" w:rsidRPr="003D4FA2" w:rsidRDefault="00FE4868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DOSTATECZNA</w:t>
            </w: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0D22BC3" w14:textId="77777777" w:rsidR="00FE4868" w:rsidRPr="003D4FA2" w:rsidRDefault="00FE4868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14:paraId="19E58639" w14:textId="77777777" w:rsidR="00FE4868" w:rsidRPr="003D4FA2" w:rsidRDefault="00FE4868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DOBRA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55AFCE5" w14:textId="77777777" w:rsidR="00FE4868" w:rsidRPr="003D4FA2" w:rsidRDefault="00FE4868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14:paraId="5EA4A768" w14:textId="77777777" w:rsidR="00FE4868" w:rsidRPr="003D4FA2" w:rsidRDefault="00FE4868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BARDZO DOBRA</w:t>
            </w:r>
          </w:p>
        </w:tc>
        <w:tc>
          <w:tcPr>
            <w:tcW w:w="2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DB72A8A" w14:textId="77777777" w:rsidR="00FE4868" w:rsidRPr="003D4FA2" w:rsidRDefault="00FE4868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14:paraId="26E7EBEB" w14:textId="77777777" w:rsidR="00FE4868" w:rsidRPr="003D4FA2" w:rsidRDefault="00FE4868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CELUJĄCA</w:t>
            </w:r>
          </w:p>
        </w:tc>
      </w:tr>
      <w:tr w:rsidR="00FE4868" w:rsidRPr="003D4FA2" w14:paraId="0CC67DC9" w14:textId="77777777" w:rsidTr="00D36F2E">
        <w:trPr>
          <w:cantSplit/>
        </w:trPr>
        <w:tc>
          <w:tcPr>
            <w:tcW w:w="19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24EA7E7" w14:textId="77777777" w:rsidR="00FE4868" w:rsidRPr="003D4FA2" w:rsidRDefault="00FE4868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20"/>
                <w:szCs w:val="20"/>
              </w:rPr>
              <w:t>Wiadomości: środki językowe</w:t>
            </w:r>
          </w:p>
          <w:p w14:paraId="1E8BF760" w14:textId="77777777" w:rsidR="00FE4868" w:rsidRPr="003D4FA2" w:rsidRDefault="00FE4868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20"/>
                <w:szCs w:val="20"/>
              </w:rPr>
              <w:t>fonetyka</w:t>
            </w:r>
          </w:p>
          <w:p w14:paraId="7A9DE907" w14:textId="77777777" w:rsidR="00FE4868" w:rsidRPr="003D4FA2" w:rsidRDefault="00FE4868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20"/>
                <w:szCs w:val="20"/>
              </w:rPr>
              <w:t>ortografia</w:t>
            </w:r>
          </w:p>
        </w:tc>
        <w:tc>
          <w:tcPr>
            <w:tcW w:w="212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701A982" w14:textId="77777777" w:rsidR="00FE4868" w:rsidRPr="003D4FA2" w:rsidRDefault="00FE4868" w:rsidP="00D36F2E">
            <w:pPr>
              <w:snapToGrid w:val="0"/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14:paraId="35D08C5C" w14:textId="77777777" w:rsidR="00FE4868" w:rsidRPr="003D4FA2" w:rsidRDefault="00FE4868" w:rsidP="00D36F2E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14:paraId="1CA57EBD" w14:textId="77777777" w:rsidR="00FE4868" w:rsidRPr="003D4FA2" w:rsidRDefault="00FE4868" w:rsidP="00D36F2E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14:paraId="13FBDFEC" w14:textId="77777777" w:rsidR="00FE4868" w:rsidRPr="003D4FA2" w:rsidRDefault="00FE4868" w:rsidP="00D36F2E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14:paraId="40CA0A3F" w14:textId="77777777" w:rsidR="00FE4868" w:rsidRPr="003D4FA2" w:rsidRDefault="00FE4868" w:rsidP="00D36F2E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14:paraId="21F7DE7E" w14:textId="77777777" w:rsidR="00FE4868" w:rsidRPr="003D4FA2" w:rsidRDefault="00FE4868" w:rsidP="00D36F2E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14:paraId="3D1F45D1" w14:textId="77777777" w:rsidR="00FE4868" w:rsidRPr="003D4FA2" w:rsidRDefault="00FE4868" w:rsidP="00D36F2E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14:paraId="73C625AF" w14:textId="77777777" w:rsidR="00FE4868" w:rsidRPr="003D4FA2" w:rsidRDefault="00FE4868" w:rsidP="00D36F2E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14:paraId="13A0A4B6" w14:textId="77777777" w:rsidR="00FE4868" w:rsidRPr="003D4FA2" w:rsidRDefault="00FE4868" w:rsidP="00D36F2E">
            <w:pPr>
              <w:rPr>
                <w:color w:val="auto"/>
              </w:rPr>
            </w:pPr>
            <w:r w:rsidRPr="003D4FA2">
              <w:rPr>
                <w:rFonts w:ascii="Verdana" w:hAnsi="Verdana" w:cs="Verdana"/>
                <w:b/>
                <w:color w:val="auto"/>
                <w:sz w:val="16"/>
                <w:szCs w:val="16"/>
              </w:rPr>
              <w:t>Uczeń nie spełnia większości kryteriów, by otrzymać ocenę dopuszczającą, tj. nie opanował podstawowej wiedzy</w:t>
            </w:r>
            <w:r w:rsidRPr="003D4FA2">
              <w:rPr>
                <w:rFonts w:ascii="Verdana" w:hAnsi="Verdana" w:cs="Verdana"/>
                <w:b/>
                <w:color w:val="auto"/>
                <w:sz w:val="16"/>
                <w:szCs w:val="16"/>
              </w:rPr>
              <w:br/>
              <w:t xml:space="preserve"> i nie potrafi wykonać zadań </w:t>
            </w:r>
            <w:r w:rsidRPr="003D4FA2">
              <w:rPr>
                <w:rFonts w:ascii="Verdana" w:hAnsi="Verdana" w:cs="Verdana"/>
                <w:b/>
                <w:color w:val="auto"/>
                <w:sz w:val="16"/>
                <w:szCs w:val="16"/>
              </w:rPr>
              <w:br/>
              <w:t xml:space="preserve">o elementarnym stopniu trudności nawet z pomocą nauczyciela. </w:t>
            </w:r>
          </w:p>
          <w:p w14:paraId="14DB9098" w14:textId="77777777" w:rsidR="00FE4868" w:rsidRPr="003D4FA2" w:rsidRDefault="00FE4868" w:rsidP="00D36F2E">
            <w:pPr>
              <w:rPr>
                <w:color w:val="auto"/>
              </w:rPr>
            </w:pPr>
            <w:r w:rsidRPr="003D4FA2">
              <w:rPr>
                <w:rFonts w:ascii="Verdana" w:hAnsi="Verdana" w:cs="Verdana"/>
                <w:b/>
                <w:color w:val="auto"/>
                <w:sz w:val="16"/>
                <w:szCs w:val="16"/>
              </w:rPr>
              <w:t xml:space="preserve">Braki w wiadomościach </w:t>
            </w:r>
            <w:r w:rsidRPr="003D4FA2">
              <w:rPr>
                <w:rFonts w:ascii="Verdana" w:hAnsi="Verdana" w:cs="Verdana"/>
                <w:b/>
                <w:color w:val="auto"/>
                <w:sz w:val="16"/>
                <w:szCs w:val="16"/>
              </w:rPr>
              <w:br/>
              <w:t>i umiejętnościach są na tyle rozległe, że uniemożliwiają mu naukę na kolejnych etapach.</w:t>
            </w:r>
          </w:p>
          <w:p w14:paraId="4646CCB8" w14:textId="77777777" w:rsidR="00FE4868" w:rsidRPr="003D4FA2" w:rsidRDefault="00FE4868" w:rsidP="00D36F2E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14:paraId="25287CD9" w14:textId="77777777" w:rsidR="00FE4868" w:rsidRPr="003D4FA2" w:rsidRDefault="00FE4868" w:rsidP="00D36F2E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D4A47AF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Uczeń:</w:t>
            </w:r>
          </w:p>
          <w:p w14:paraId="45ACB68D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zna ograniczoną liczbę podstawowych słów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wyrażeń,</w:t>
            </w:r>
          </w:p>
          <w:p w14:paraId="0DE41EFC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popełnia liczne błędy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w ich zapisie i wymowie,</w:t>
            </w:r>
          </w:p>
          <w:p w14:paraId="03856246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zna proste, elementarne struktury gramatyczne wprowadzone przez nauczyciela,</w:t>
            </w:r>
          </w:p>
          <w:p w14:paraId="2F17B7CD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popełnia liczne błędy leksykalno-gramatyczne we wszystkich typach zadań.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BF2F8EF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Uczeń:</w:t>
            </w:r>
          </w:p>
          <w:p w14:paraId="7344AAE8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zna część wprowadzonych słów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wyrażeń,</w:t>
            </w:r>
          </w:p>
          <w:p w14:paraId="2C5D8E6D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popełnia sporo błędów w ich zapisie i wymowie,</w:t>
            </w:r>
          </w:p>
          <w:p w14:paraId="1C2DC716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zna większość wprowadzonych struktur gramatycznych,</w:t>
            </w:r>
          </w:p>
          <w:p w14:paraId="233B6884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popełnia sporo błędów leksykalno-gramatycznych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w trudniejszych zadaniach.</w:t>
            </w: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9255B68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Uczeń:</w:t>
            </w:r>
          </w:p>
          <w:p w14:paraId="69307B3F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zna większość wprowadzonych słów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wyrażeń,</w:t>
            </w:r>
          </w:p>
          <w:p w14:paraId="03F51142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zwykle poprawnie je zapisuje i wymawia,</w:t>
            </w:r>
          </w:p>
          <w:p w14:paraId="6BA3BDA2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zna wszystkie wprowadzone struktury gramatyczne,</w:t>
            </w:r>
          </w:p>
          <w:p w14:paraId="03AED396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popełnia nieliczne błędy leksykalno-gramatyczne.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4F7CBF9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Uczeń:</w:t>
            </w:r>
          </w:p>
          <w:p w14:paraId="11590F4A" w14:textId="01F41A12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zna </w:t>
            </w:r>
            <w:r w:rsidR="00383DFA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prawie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wszystkie wprowadzone słowa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wyrażenia,</w:t>
            </w:r>
          </w:p>
          <w:p w14:paraId="20AC38B7" w14:textId="28CF4C38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="00383DFA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prawie zawsze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poprawnie je zapisuje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wymawia,</w:t>
            </w:r>
          </w:p>
          <w:p w14:paraId="0A088C1E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zna wszystkie wprowadzone struktury gramatyczne,</w:t>
            </w:r>
          </w:p>
          <w:p w14:paraId="04F400E4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popełnia sporadyczne błędy leksykalno-gramatyczne, które zwykle potrafi samodzielnie poprawić.</w:t>
            </w:r>
          </w:p>
        </w:tc>
        <w:tc>
          <w:tcPr>
            <w:tcW w:w="244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C85916F" w14:textId="66532217" w:rsidR="00FE4868" w:rsidRPr="003D4FA2" w:rsidRDefault="00383DFA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Uczeń:</w:t>
            </w:r>
          </w:p>
          <w:p w14:paraId="5710C67D" w14:textId="77777777" w:rsidR="00383DFA" w:rsidRPr="00383DFA" w:rsidRDefault="00383DFA" w:rsidP="00383DFA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• zna wszystkie</w:t>
            </w:r>
          </w:p>
          <w:p w14:paraId="399B9F20" w14:textId="77777777" w:rsidR="00383DFA" w:rsidRPr="00383DFA" w:rsidRDefault="00383DFA" w:rsidP="00383DFA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wprowadzone słowa</w:t>
            </w:r>
          </w:p>
          <w:p w14:paraId="22344FD1" w14:textId="77777777" w:rsidR="00383DFA" w:rsidRPr="00383DFA" w:rsidRDefault="00383DFA" w:rsidP="00383DFA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i wyrażenia,</w:t>
            </w:r>
          </w:p>
          <w:p w14:paraId="4BE6B973" w14:textId="77777777" w:rsidR="00383DFA" w:rsidRPr="00383DFA" w:rsidRDefault="00383DFA" w:rsidP="00383DFA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• zawsze poprawnie je</w:t>
            </w:r>
          </w:p>
          <w:p w14:paraId="63D22B36" w14:textId="418D2E4A" w:rsidR="00383DFA" w:rsidRPr="00383DFA" w:rsidRDefault="00EE6E44" w:rsidP="00383DFA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z</w:t>
            </w:r>
            <w:r w:rsidR="00383DFA"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apisuje</w:t>
            </w:r>
            <w:r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 xml:space="preserve"> </w:t>
            </w:r>
            <w:r w:rsidR="00383DFA"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i wymawia,</w:t>
            </w:r>
          </w:p>
          <w:p w14:paraId="3110F2D3" w14:textId="61D23999" w:rsidR="00383DFA" w:rsidRPr="00383DFA" w:rsidRDefault="00383DFA" w:rsidP="00383DFA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• zna wszystkie</w:t>
            </w:r>
            <w:r w:rsid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 xml:space="preserve"> </w:t>
            </w: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wprowadzone</w:t>
            </w:r>
          </w:p>
          <w:p w14:paraId="2B208CAC" w14:textId="0AF2C1CC" w:rsidR="00383DFA" w:rsidRPr="00383DFA" w:rsidRDefault="00EE6E44" w:rsidP="00383DFA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s</w:t>
            </w:r>
            <w:r w:rsidR="00383DFA"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truktury</w:t>
            </w:r>
            <w:r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 xml:space="preserve"> </w:t>
            </w:r>
            <w:r w:rsidR="00383DFA"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gramatyczne,</w:t>
            </w:r>
          </w:p>
          <w:p w14:paraId="1AC16326" w14:textId="77777777" w:rsidR="00383DFA" w:rsidRPr="00383DFA" w:rsidRDefault="00383DFA" w:rsidP="00383DFA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• nie popełnia błędów</w:t>
            </w:r>
          </w:p>
          <w:p w14:paraId="08057948" w14:textId="77777777" w:rsidR="00383DFA" w:rsidRPr="00383DFA" w:rsidRDefault="00383DFA" w:rsidP="00383DFA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leksykalno-</w:t>
            </w:r>
          </w:p>
          <w:p w14:paraId="7B291933" w14:textId="550A75C7" w:rsidR="00FE4868" w:rsidRPr="003D4FA2" w:rsidRDefault="00383DFA" w:rsidP="00383DFA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gramatycznych.</w:t>
            </w:r>
          </w:p>
          <w:p w14:paraId="72B8BD79" w14:textId="6035B52E" w:rsidR="00FE4868" w:rsidRDefault="00FE4868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07749FEC" w14:textId="2027DE07" w:rsidR="00EE6E44" w:rsidRDefault="00EE6E44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347D7C59" w14:textId="77777777" w:rsidR="00EE6E44" w:rsidRPr="003D4FA2" w:rsidRDefault="00EE6E44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266B2401" w14:textId="77777777" w:rsidR="00383DFA" w:rsidRDefault="00383DFA" w:rsidP="00383DFA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018C0857" w14:textId="34B888F6" w:rsidR="00383DFA" w:rsidRPr="00383DFA" w:rsidRDefault="00383DFA" w:rsidP="00383DFA">
            <w:pPr>
              <w:rPr>
                <w:rFonts w:ascii="Verdana" w:hAnsi="Verdana" w:cs="Verdana"/>
                <w:bCs/>
                <w:i/>
                <w:iCs/>
                <w:color w:val="auto"/>
                <w:sz w:val="16"/>
                <w:szCs w:val="16"/>
              </w:rPr>
            </w:pPr>
            <w:r w:rsidRPr="00383DFA">
              <w:rPr>
                <w:rFonts w:ascii="Verdana" w:hAnsi="Verdana" w:cs="Verdana"/>
                <w:bCs/>
                <w:i/>
                <w:iCs/>
                <w:color w:val="auto"/>
                <w:sz w:val="16"/>
                <w:szCs w:val="16"/>
              </w:rPr>
              <w:t>Recepcja</w:t>
            </w:r>
          </w:p>
          <w:p w14:paraId="74289784" w14:textId="77777777" w:rsidR="00383DFA" w:rsidRPr="00383DFA" w:rsidRDefault="00383DFA" w:rsidP="00383DFA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Uczeń:</w:t>
            </w:r>
          </w:p>
          <w:p w14:paraId="54499FB6" w14:textId="77777777" w:rsidR="00383DFA" w:rsidRPr="00383DFA" w:rsidRDefault="00383DFA" w:rsidP="00383DFA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• zawsze rozumie</w:t>
            </w:r>
          </w:p>
          <w:p w14:paraId="2780D8C5" w14:textId="77777777" w:rsidR="00383DFA" w:rsidRPr="00383DFA" w:rsidRDefault="00383DFA" w:rsidP="00383DFA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polecenia nauczyciela,</w:t>
            </w:r>
          </w:p>
          <w:p w14:paraId="09F85F1C" w14:textId="218586E3" w:rsidR="00383DFA" w:rsidRPr="00383DFA" w:rsidRDefault="00383DFA" w:rsidP="00383DFA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• bezbłędnie</w:t>
            </w:r>
            <w:r w:rsid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 xml:space="preserve"> </w:t>
            </w: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rozwiązuje</w:t>
            </w:r>
          </w:p>
          <w:p w14:paraId="186576D0" w14:textId="4D1838F3" w:rsidR="00383DFA" w:rsidRPr="00383DFA" w:rsidRDefault="00383DFA" w:rsidP="00383DFA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zadania na</w:t>
            </w:r>
            <w:r w:rsid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 xml:space="preserve"> czytanie i </w:t>
            </w: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słuchanie,</w:t>
            </w:r>
          </w:p>
          <w:p w14:paraId="078BC18A" w14:textId="77777777" w:rsidR="00383DFA" w:rsidRPr="00383DFA" w:rsidRDefault="00383DFA" w:rsidP="00383DFA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• potrafi uzasadnić</w:t>
            </w:r>
          </w:p>
          <w:p w14:paraId="0D45FE2E" w14:textId="3128F59A" w:rsidR="00FE4868" w:rsidRDefault="00EE6E44" w:rsidP="00383DFA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s</w:t>
            </w:r>
            <w:r w:rsidR="00383DFA"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woje</w:t>
            </w:r>
            <w:r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 xml:space="preserve"> </w:t>
            </w:r>
            <w:r w:rsidR="00383DFA" w:rsidRPr="00383DFA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odpowiedzi.</w:t>
            </w:r>
          </w:p>
          <w:p w14:paraId="0B62DA1C" w14:textId="6A560A62" w:rsidR="00EE6E44" w:rsidRDefault="00EE6E44" w:rsidP="00383DFA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01D943DF" w14:textId="070D7591" w:rsidR="00EE6E44" w:rsidRDefault="00EE6E44" w:rsidP="00383DFA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2A63EDF5" w14:textId="56AC95E7" w:rsidR="00EE6E44" w:rsidRDefault="00EE6E44" w:rsidP="00383DFA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35FF9B91" w14:textId="29FFE756" w:rsidR="00EE6E44" w:rsidRDefault="00EE6E44" w:rsidP="00383DFA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595AAA07" w14:textId="0639BBF1" w:rsidR="00EE6E44" w:rsidRDefault="00EE6E44" w:rsidP="00383DFA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3621E944" w14:textId="77777777" w:rsidR="00EE6E44" w:rsidRPr="00EE6E44" w:rsidRDefault="00EE6E44" w:rsidP="00EE6E44">
            <w:pPr>
              <w:rPr>
                <w:rFonts w:ascii="Verdana" w:hAnsi="Verdana" w:cs="Verdana"/>
                <w:bCs/>
                <w:i/>
                <w:i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i/>
                <w:iCs/>
                <w:color w:val="auto"/>
                <w:sz w:val="16"/>
                <w:szCs w:val="16"/>
              </w:rPr>
              <w:lastRenderedPageBreak/>
              <w:t>Produkcja</w:t>
            </w:r>
          </w:p>
          <w:p w14:paraId="4DFE9E29" w14:textId="77777777" w:rsidR="00EE6E44" w:rsidRPr="00EE6E44" w:rsidRDefault="00EE6E44" w:rsidP="00EE6E44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• wypowiedzi ucznia są</w:t>
            </w:r>
          </w:p>
          <w:p w14:paraId="3C06572C" w14:textId="77777777" w:rsidR="00EE6E44" w:rsidRPr="00EE6E44" w:rsidRDefault="00EE6E44" w:rsidP="00EE6E44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swobodne i płynne</w:t>
            </w:r>
          </w:p>
          <w:p w14:paraId="5A4B0960" w14:textId="77777777" w:rsidR="00EE6E44" w:rsidRPr="00EE6E44" w:rsidRDefault="00EE6E44" w:rsidP="00EE6E44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oraz mają odpowiednią</w:t>
            </w:r>
          </w:p>
          <w:p w14:paraId="0BB39247" w14:textId="77777777" w:rsidR="00EE6E44" w:rsidRPr="00EE6E44" w:rsidRDefault="00EE6E44" w:rsidP="00EE6E44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długość,</w:t>
            </w:r>
          </w:p>
          <w:p w14:paraId="02FF5E93" w14:textId="77777777" w:rsidR="00EE6E44" w:rsidRPr="00EE6E44" w:rsidRDefault="00EE6E44" w:rsidP="00EE6E44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• uczeń przekazuje</w:t>
            </w:r>
          </w:p>
          <w:p w14:paraId="19DBEA66" w14:textId="77777777" w:rsidR="00EE6E44" w:rsidRPr="00EE6E44" w:rsidRDefault="00EE6E44" w:rsidP="00EE6E44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i uzyskuje wszystkie</w:t>
            </w:r>
          </w:p>
          <w:p w14:paraId="24BBF8FD" w14:textId="77777777" w:rsidR="00EE6E44" w:rsidRPr="00EE6E44" w:rsidRDefault="00EE6E44" w:rsidP="00EE6E44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wymagane informacje,</w:t>
            </w:r>
          </w:p>
          <w:p w14:paraId="5A4BD9A6" w14:textId="77777777" w:rsidR="00EE6E44" w:rsidRPr="00EE6E44" w:rsidRDefault="00EE6E44" w:rsidP="00EE6E44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• wypowiedzi są</w:t>
            </w:r>
          </w:p>
          <w:p w14:paraId="2AE9AA0B" w14:textId="77777777" w:rsidR="00EE6E44" w:rsidRPr="00EE6E44" w:rsidRDefault="00EE6E44" w:rsidP="00EE6E44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zawsze</w:t>
            </w:r>
          </w:p>
          <w:p w14:paraId="612D41AF" w14:textId="77777777" w:rsidR="00EE6E44" w:rsidRPr="00EE6E44" w:rsidRDefault="00EE6E44" w:rsidP="00EE6E44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logiczne i spójne,</w:t>
            </w:r>
          </w:p>
          <w:p w14:paraId="203DC0AD" w14:textId="77777777" w:rsidR="00EE6E44" w:rsidRPr="00EE6E44" w:rsidRDefault="00EE6E44" w:rsidP="00EE6E44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• uczeń stosuje bardzo</w:t>
            </w:r>
          </w:p>
          <w:p w14:paraId="7C15681D" w14:textId="77777777" w:rsidR="00EE6E44" w:rsidRPr="00EE6E44" w:rsidRDefault="00EE6E44" w:rsidP="00EE6E44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bogate słownictwo i</w:t>
            </w:r>
          </w:p>
          <w:p w14:paraId="5C48145F" w14:textId="77777777" w:rsidR="00EE6E44" w:rsidRPr="00EE6E44" w:rsidRDefault="00EE6E44" w:rsidP="00EE6E44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struktury,</w:t>
            </w:r>
          </w:p>
          <w:p w14:paraId="544279D2" w14:textId="77777777" w:rsidR="00EE6E44" w:rsidRPr="00EE6E44" w:rsidRDefault="00EE6E44" w:rsidP="00EE6E44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• nie popełnia błędów</w:t>
            </w:r>
          </w:p>
          <w:p w14:paraId="15484A0E" w14:textId="77777777" w:rsidR="00EE6E44" w:rsidRPr="00EE6E44" w:rsidRDefault="00EE6E44" w:rsidP="00EE6E44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leksykalno-</w:t>
            </w:r>
          </w:p>
          <w:p w14:paraId="114DA99F" w14:textId="77777777" w:rsidR="00EE6E44" w:rsidRPr="00EE6E44" w:rsidRDefault="00EE6E44" w:rsidP="00EE6E44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gramatycznych.</w:t>
            </w:r>
          </w:p>
          <w:p w14:paraId="6B70E484" w14:textId="77777777" w:rsidR="00EE6E44" w:rsidRPr="00EE6E44" w:rsidRDefault="00EE6E44" w:rsidP="00EE6E44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• uczeń zawsze stosuje</w:t>
            </w:r>
          </w:p>
          <w:p w14:paraId="64FB9F27" w14:textId="77777777" w:rsidR="00EE6E44" w:rsidRPr="00EE6E44" w:rsidRDefault="00EE6E44" w:rsidP="00EE6E44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odpowiednią formę</w:t>
            </w:r>
          </w:p>
          <w:p w14:paraId="5134E827" w14:textId="2415771B" w:rsidR="00FE4868" w:rsidRPr="003D4FA2" w:rsidRDefault="00EE6E44" w:rsidP="00EE6E44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i styl.</w:t>
            </w:r>
          </w:p>
          <w:p w14:paraId="75BAF7E8" w14:textId="77777777" w:rsidR="00FE4868" w:rsidRPr="003D4FA2" w:rsidRDefault="00FE4868" w:rsidP="00D36F2E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20C57406" w14:textId="77777777" w:rsidR="00FE4868" w:rsidRPr="003D4FA2" w:rsidRDefault="00FE4868" w:rsidP="00D36F2E">
            <w:pPr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5200BDA8" w14:textId="77777777" w:rsidR="00FE4868" w:rsidRPr="003D4FA2" w:rsidRDefault="00FE4868" w:rsidP="00D36F2E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0178A7B5" w14:textId="77777777" w:rsidR="00FE4868" w:rsidRPr="003D4FA2" w:rsidRDefault="00FE4868" w:rsidP="00D36F2E">
            <w:pPr>
              <w:pStyle w:val="Zawartotabeli"/>
              <w:jc w:val="center"/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</w:pPr>
          </w:p>
        </w:tc>
      </w:tr>
      <w:tr w:rsidR="00FE4868" w:rsidRPr="003D4FA2" w14:paraId="4C6C020E" w14:textId="77777777" w:rsidTr="00D36F2E">
        <w:trPr>
          <w:cantSplit/>
        </w:trPr>
        <w:tc>
          <w:tcPr>
            <w:tcW w:w="19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5D42FE2" w14:textId="77777777" w:rsidR="00FE4868" w:rsidRPr="003D4FA2" w:rsidRDefault="00FE4868" w:rsidP="00D36F2E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20"/>
                <w:szCs w:val="20"/>
              </w:rPr>
              <w:t>Umiejętności</w:t>
            </w:r>
          </w:p>
        </w:tc>
        <w:tc>
          <w:tcPr>
            <w:tcW w:w="212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83DC85B" w14:textId="77777777" w:rsidR="00FE4868" w:rsidRPr="003D4FA2" w:rsidRDefault="00FE4868" w:rsidP="00D36F2E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53C25B8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Recepcja</w:t>
            </w:r>
          </w:p>
          <w:p w14:paraId="4F7FFBCE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Cs/>
                <w:color w:val="auto"/>
                <w:sz w:val="16"/>
                <w:szCs w:val="16"/>
              </w:rPr>
              <w:t>Uczeń:</w:t>
            </w:r>
          </w:p>
          <w:p w14:paraId="7BEBE041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rozumie polecenia nauczyciela, </w:t>
            </w:r>
          </w:p>
          <w:p w14:paraId="23071653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w ograniczonym stopniu rozwiązuje zadania na słuchanie – rozumie pojedyncze słowa,</w:t>
            </w:r>
          </w:p>
          <w:p w14:paraId="61F0399A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rozumie ogólny sens przeczytanych tekstów, w ograniczonym stopniu rozwiązuje zadania na czytanie.</w:t>
            </w:r>
          </w:p>
          <w:p w14:paraId="57DEC5C6" w14:textId="77777777" w:rsidR="00FE4868" w:rsidRPr="003D4FA2" w:rsidRDefault="00FE4868" w:rsidP="00D36F2E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8562E4D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Recepcja</w:t>
            </w:r>
          </w:p>
          <w:p w14:paraId="3D3AECA1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Cs/>
                <w:color w:val="auto"/>
                <w:sz w:val="16"/>
                <w:szCs w:val="16"/>
              </w:rPr>
              <w:t>Uczeń:</w:t>
            </w:r>
          </w:p>
          <w:p w14:paraId="1894C038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rozumie polecenia nauczyciela,</w:t>
            </w:r>
          </w:p>
          <w:p w14:paraId="1D9EF51E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częściowo poprawnie rozwiązuje zadania na czytanie i słuchanie.</w:t>
            </w: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62E5264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Recepcja</w:t>
            </w:r>
          </w:p>
          <w:p w14:paraId="6A1BC601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Cs/>
                <w:color w:val="auto"/>
                <w:sz w:val="16"/>
                <w:szCs w:val="16"/>
              </w:rPr>
              <w:t>Uczeń:</w:t>
            </w:r>
          </w:p>
          <w:p w14:paraId="468801FC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rozumie polecenia nauczyciela,</w:t>
            </w:r>
          </w:p>
          <w:p w14:paraId="6AC0F06B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poprawnie rozwiązuje zadania na czytanie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słuchanie.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6D42AD7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Recepcja</w:t>
            </w:r>
          </w:p>
          <w:p w14:paraId="147C3826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Cs/>
                <w:color w:val="auto"/>
                <w:sz w:val="16"/>
                <w:szCs w:val="16"/>
              </w:rPr>
              <w:t>Uczeń:</w:t>
            </w:r>
          </w:p>
          <w:p w14:paraId="7C82CC90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rozumie polecenia nauczyciela,</w:t>
            </w:r>
          </w:p>
          <w:p w14:paraId="40EEAA72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poprawnie rozwiązuje zadania na czytanie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słuchanie,</w:t>
            </w:r>
          </w:p>
          <w:p w14:paraId="1F0DB441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zwykle potrafi uzasadnić swoje odpowiedzi.</w:t>
            </w:r>
          </w:p>
          <w:p w14:paraId="6BC8D71C" w14:textId="77777777" w:rsidR="00FE4868" w:rsidRPr="003D4FA2" w:rsidRDefault="00FE4868" w:rsidP="00D36F2E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2F1418A" w14:textId="77777777" w:rsidR="00FE4868" w:rsidRPr="003D4FA2" w:rsidRDefault="00FE4868" w:rsidP="00D36F2E">
            <w:pPr>
              <w:pStyle w:val="Zawartotabeli"/>
              <w:jc w:val="center"/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</w:pPr>
          </w:p>
        </w:tc>
      </w:tr>
      <w:tr w:rsidR="00FE4868" w:rsidRPr="003D4FA2" w14:paraId="525BC200" w14:textId="77777777" w:rsidTr="00D36F2E">
        <w:trPr>
          <w:cantSplit/>
          <w:trHeight w:val="4910"/>
        </w:trPr>
        <w:tc>
          <w:tcPr>
            <w:tcW w:w="19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697B265" w14:textId="77777777" w:rsidR="00FE4868" w:rsidRPr="003D4FA2" w:rsidRDefault="00FE4868" w:rsidP="00D36F2E">
            <w:pPr>
              <w:pStyle w:val="Zawartotabeli"/>
              <w:jc w:val="center"/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4A3A854" w14:textId="77777777" w:rsidR="00FE4868" w:rsidRPr="003D4FA2" w:rsidRDefault="00FE4868" w:rsidP="00D36F2E">
            <w:pPr>
              <w:pStyle w:val="Zawartotabeli"/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57D7DF9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Produkcja</w:t>
            </w:r>
          </w:p>
          <w:p w14:paraId="6A56A307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wypowiedzi ucznia nie są płynne i są bardzo krótkie: wyrazy, pojedyncze zdania,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w formie pisemnej dwa - trzy zdania,</w:t>
            </w:r>
          </w:p>
          <w:p w14:paraId="18B94133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uczeń przekazuje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uzyskuje niewielką część istotnych informacji,</w:t>
            </w:r>
          </w:p>
          <w:p w14:paraId="16070C75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wypowiedzi ucznia są w znacznym stopniu nielogiczne i niespójne,</w:t>
            </w:r>
          </w:p>
          <w:p w14:paraId="2775B08F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 stosuje niewielki zakres poznanego słownictwa oraz struktur,</w:t>
            </w:r>
          </w:p>
          <w:p w14:paraId="69031F6F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 popełnia liczne błędy leksykalno-gramatyczne, które mogą zakłócać komunikację.</w:t>
            </w:r>
          </w:p>
          <w:p w14:paraId="37D9DC16" w14:textId="77777777" w:rsidR="00FE4868" w:rsidRPr="003D4FA2" w:rsidRDefault="00FE4868" w:rsidP="00D36F2E">
            <w:pPr>
              <w:pStyle w:val="Zawartotabeli"/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BDD0E03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Produkcja</w:t>
            </w:r>
          </w:p>
          <w:p w14:paraId="2A6F50A6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wypowiedzi ucznia nie są zbyt płynne, ale mają dostateczną długość,</w:t>
            </w:r>
          </w:p>
          <w:p w14:paraId="0B75B5B1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uczeń przekazuje </w:t>
            </w:r>
          </w:p>
          <w:p w14:paraId="3DC8026B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i uzyskuje większość istotnych informacji,</w:t>
            </w:r>
          </w:p>
          <w:p w14:paraId="3D11A8C6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wypowiedzi ucznia są częściowo nielogiczne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niespójne,</w:t>
            </w:r>
          </w:p>
          <w:p w14:paraId="69848EF7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 stosuje słownictwo i struktury odpowiednie do formy wypowiedzi,</w:t>
            </w:r>
          </w:p>
          <w:p w14:paraId="1D6D8E2C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 popełnia sporo błędów leksykalno-gramatycznych, które nie zakłócają jednak komunikacji.</w:t>
            </w:r>
          </w:p>
          <w:p w14:paraId="0EF3EBCE" w14:textId="77777777" w:rsidR="00FE4868" w:rsidRPr="003D4FA2" w:rsidRDefault="00FE4868" w:rsidP="00D36F2E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EA9EBB1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Produkcja</w:t>
            </w:r>
          </w:p>
          <w:p w14:paraId="17C3C570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wypowiedzi ucznia są dość płynne, a jego prace pisemne mają odpowiednią długość,</w:t>
            </w:r>
          </w:p>
          <w:p w14:paraId="4C7A0EE3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uczeń przekazuje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uzyskuje wszystkie istotne informacje,</w:t>
            </w:r>
          </w:p>
          <w:p w14:paraId="0199F2F6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wypowiedzi ucznia są logiczne i w miarę spójne,</w:t>
            </w:r>
          </w:p>
          <w:p w14:paraId="0A0A6857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 stosuje adekwatne do tematu słownictwo oraz struktury,</w:t>
            </w:r>
          </w:p>
          <w:p w14:paraId="4C518216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 popełnia nieliczne błędy leksykalno-gramatyczne, niezakłócające komunikacji,</w:t>
            </w:r>
          </w:p>
          <w:p w14:paraId="6DF858F9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uczeń stosuje odpowiednią formę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styl.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B7A3BD8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Produkcja</w:t>
            </w:r>
          </w:p>
          <w:p w14:paraId="4B56C32E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wypowiedzi i prace pisemne ucznia są płynne i mają odpowiednią długość,</w:t>
            </w:r>
          </w:p>
          <w:p w14:paraId="5A8AA356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uczeń przekazuje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uzyskuje wszystkie wymagane informacje,</w:t>
            </w:r>
          </w:p>
          <w:p w14:paraId="13A8FC1A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wypowiedzi ucznia są logiczne i spójne,</w:t>
            </w:r>
          </w:p>
          <w:p w14:paraId="54DC2D76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 stosuje bogate słownictwo i struktury,</w:t>
            </w:r>
          </w:p>
          <w:p w14:paraId="1DC8F4AA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 popełnia sporadyczne błędy leksykalno-gramatyczne,</w:t>
            </w:r>
          </w:p>
          <w:p w14:paraId="415EEDB5" w14:textId="77777777" w:rsidR="00FE4868" w:rsidRPr="003D4FA2" w:rsidRDefault="00FE4868" w:rsidP="00D36F2E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uczeń stosuje odpowiednią formę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styl.</w:t>
            </w:r>
          </w:p>
          <w:p w14:paraId="71D20B52" w14:textId="77777777" w:rsidR="00FE4868" w:rsidRPr="003D4FA2" w:rsidRDefault="00FE4868" w:rsidP="00D36F2E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  <w:p w14:paraId="22094F70" w14:textId="77777777" w:rsidR="00FE4868" w:rsidRPr="003D4FA2" w:rsidRDefault="00FE4868" w:rsidP="00D36F2E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  <w:p w14:paraId="5A393EE6" w14:textId="77777777" w:rsidR="00FE4868" w:rsidRPr="003D4FA2" w:rsidRDefault="00FE4868" w:rsidP="00D36F2E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14:paraId="612ED4C5" w14:textId="77777777" w:rsidR="00FE4868" w:rsidRPr="003D4FA2" w:rsidRDefault="00FE4868" w:rsidP="00D36F2E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CA573E3" w14:textId="77777777" w:rsidR="00FE4868" w:rsidRPr="003D4FA2" w:rsidRDefault="00FE4868" w:rsidP="00D36F2E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</w:tc>
      </w:tr>
    </w:tbl>
    <w:p w14:paraId="252E617A" w14:textId="77777777" w:rsidR="00FE4868" w:rsidRPr="003D4FA2" w:rsidRDefault="00FE4868" w:rsidP="00FE4868">
      <w:pPr>
        <w:rPr>
          <w:rFonts w:ascii="Verdana" w:hAnsi="Verdana" w:cs="Verdana"/>
          <w:color w:val="auto"/>
          <w:sz w:val="16"/>
          <w:szCs w:val="16"/>
        </w:rPr>
      </w:pPr>
    </w:p>
    <w:p w14:paraId="7F5E593D" w14:textId="77777777" w:rsidR="00FE4868" w:rsidRPr="003D4FA2" w:rsidRDefault="00FE4868" w:rsidP="00FE4868">
      <w:pPr>
        <w:rPr>
          <w:rFonts w:ascii="Verdana" w:hAnsi="Verdana" w:cs="Verdana"/>
          <w:color w:val="auto"/>
          <w:sz w:val="16"/>
          <w:szCs w:val="16"/>
        </w:rPr>
      </w:pPr>
    </w:p>
    <w:p w14:paraId="619263C8" w14:textId="77777777" w:rsidR="00FE4868" w:rsidRPr="003D4FA2" w:rsidRDefault="00FE4868" w:rsidP="00FE4868">
      <w:pPr>
        <w:rPr>
          <w:rFonts w:ascii="Verdana" w:hAnsi="Verdana" w:cs="Verdana"/>
          <w:color w:val="auto"/>
          <w:sz w:val="16"/>
          <w:szCs w:val="16"/>
        </w:rPr>
      </w:pPr>
    </w:p>
    <w:p w14:paraId="480ADBC7" w14:textId="77777777" w:rsidR="00FE4868" w:rsidRPr="003D4FA2" w:rsidRDefault="00FE4868" w:rsidP="00FE4868">
      <w:pPr>
        <w:pStyle w:val="Domynie"/>
        <w:rPr>
          <w:rFonts w:ascii="Verdana" w:hAnsi="Verdana" w:cs="Verdana"/>
          <w:color w:val="auto"/>
          <w:sz w:val="16"/>
          <w:szCs w:val="16"/>
        </w:rPr>
      </w:pPr>
    </w:p>
    <w:tbl>
      <w:tblPr>
        <w:tblW w:w="15208" w:type="dxa"/>
        <w:tblInd w:w="99" w:type="dxa"/>
        <w:tblLayout w:type="fixed"/>
        <w:tblCellMar>
          <w:left w:w="102" w:type="dxa"/>
        </w:tblCellMar>
        <w:tblLook w:val="0000" w:firstRow="0" w:lastRow="0" w:firstColumn="0" w:lastColumn="0" w:noHBand="0" w:noVBand="0"/>
      </w:tblPr>
      <w:tblGrid>
        <w:gridCol w:w="2841"/>
        <w:gridCol w:w="2444"/>
        <w:gridCol w:w="2551"/>
        <w:gridCol w:w="1701"/>
        <w:gridCol w:w="2835"/>
        <w:gridCol w:w="2836"/>
      </w:tblGrid>
      <w:tr w:rsidR="00A64779" w:rsidRPr="0074189C" w14:paraId="48ED71E9" w14:textId="54C0DACD" w:rsidTr="00E27EF8">
        <w:tc>
          <w:tcPr>
            <w:tcW w:w="15208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0596BA6D" w14:textId="5584A4BF" w:rsidR="00A64779" w:rsidRPr="003D4FA2" w:rsidRDefault="00A64779" w:rsidP="00D36F2E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English Class A1+, </w:t>
            </w:r>
            <w:proofErr w:type="spellStart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>rozdział</w:t>
            </w:r>
            <w:proofErr w:type="spellEnd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 0: Get started!</w:t>
            </w:r>
          </w:p>
        </w:tc>
      </w:tr>
      <w:tr w:rsidR="00A64779" w:rsidRPr="003D4FA2" w14:paraId="63FB73A8" w14:textId="027A93CF" w:rsidTr="00AA38D6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5837D48E" w14:textId="77777777" w:rsidR="00A64779" w:rsidRPr="003D4FA2" w:rsidRDefault="00A64779" w:rsidP="00D36F2E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</w:p>
          <w:p w14:paraId="70E22E6A" w14:textId="77777777" w:rsidR="00A64779" w:rsidRPr="003D4FA2" w:rsidRDefault="00A64779" w:rsidP="00D36F2E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01B88C0" w14:textId="77777777" w:rsidR="00A64779" w:rsidRPr="003D4FA2" w:rsidRDefault="00A64779" w:rsidP="00D36F2E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2B5A0B7D" w14:textId="77777777" w:rsidR="00A64779" w:rsidRPr="003D4FA2" w:rsidRDefault="00A64779" w:rsidP="00D36F2E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DOPUSZCZAJĄCA</w:t>
            </w:r>
          </w:p>
          <w:p w14:paraId="387776CE" w14:textId="77777777" w:rsidR="00A64779" w:rsidRPr="003D4FA2" w:rsidRDefault="00A64779" w:rsidP="00D36F2E">
            <w:pPr>
              <w:pStyle w:val="Domynie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14:paraId="5A157FBF" w14:textId="77777777" w:rsidR="00A64779" w:rsidRPr="003D4FA2" w:rsidRDefault="00A64779" w:rsidP="00D36F2E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05D2A419" w14:textId="77777777" w:rsidR="00A64779" w:rsidRPr="003D4FA2" w:rsidRDefault="00A64779" w:rsidP="00D36F2E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DOSTATECZNA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CEE0129" w14:textId="77777777" w:rsidR="00A64779" w:rsidRPr="003D4FA2" w:rsidRDefault="00A64779" w:rsidP="00D36F2E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51AF76EF" w14:textId="77777777" w:rsidR="00A64779" w:rsidRPr="003D4FA2" w:rsidRDefault="00A64779" w:rsidP="00D36F2E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DOBRA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53727E2C" w14:textId="77777777" w:rsidR="00A64779" w:rsidRPr="003D4FA2" w:rsidRDefault="00A64779" w:rsidP="00D36F2E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6A5F4588" w14:textId="77777777" w:rsidR="00A64779" w:rsidRPr="003D4FA2" w:rsidRDefault="00A64779" w:rsidP="00D36F2E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BARDZO DOBRA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0E69865A" w14:textId="77777777" w:rsidR="00A64779" w:rsidRDefault="00A64779" w:rsidP="00D36F2E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3385261F" w14:textId="2B97131A" w:rsidR="00A64779" w:rsidRPr="003D4FA2" w:rsidRDefault="00A64779" w:rsidP="00D36F2E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  <w:r>
              <w:rPr>
                <w:rFonts w:ascii="Verdana" w:hAnsi="Verdana" w:cs="Verdana"/>
                <w:color w:val="auto"/>
                <w:sz w:val="16"/>
                <w:szCs w:val="16"/>
              </w:rPr>
              <w:t>CELUJĄCA</w:t>
            </w:r>
          </w:p>
        </w:tc>
      </w:tr>
      <w:tr w:rsidR="00A64779" w:rsidRPr="003D4FA2" w14:paraId="56712909" w14:textId="16143667" w:rsidTr="00AA38D6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093209B5" w14:textId="77777777" w:rsidR="00A64779" w:rsidRPr="003D4FA2" w:rsidRDefault="00A64779" w:rsidP="00D36F2E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WIEDZA:</w:t>
            </w:r>
          </w:p>
          <w:p w14:paraId="5FAB1980" w14:textId="77777777" w:rsidR="00A64779" w:rsidRPr="003D4FA2" w:rsidRDefault="00A64779" w:rsidP="00D36F2E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Znajomość środków językowych</w:t>
            </w: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1FE3EE8" w14:textId="77777777" w:rsidR="00A64779" w:rsidRPr="003D4FA2" w:rsidRDefault="00A64779" w:rsidP="00D36F2E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1C02A57" w14:textId="77777777" w:rsidR="00A64779" w:rsidRPr="003D4FA2" w:rsidRDefault="00A64779" w:rsidP="00D36F2E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4252033" w14:textId="77777777" w:rsidR="00A64779" w:rsidRPr="003D4FA2" w:rsidRDefault="00A64779" w:rsidP="00D36F2E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94C19C3" w14:textId="77777777" w:rsidR="00EE6E44" w:rsidRPr="00EE6E44" w:rsidRDefault="00EE6E44" w:rsidP="00EE6E44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prawie</w:t>
            </w:r>
          </w:p>
          <w:p w14:paraId="77854E7D" w14:textId="77777777" w:rsidR="00EE6E44" w:rsidRPr="00EE6E44" w:rsidRDefault="00EE6E44" w:rsidP="00EE6E44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wszystkie poznane</w:t>
            </w:r>
          </w:p>
          <w:p w14:paraId="2F512124" w14:textId="50210CF7" w:rsidR="00A64779" w:rsidRPr="003D4FA2" w:rsidRDefault="00EE6E44" w:rsidP="00EE6E44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wyrazy oraz zwroty.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87B3286" w14:textId="77777777" w:rsidR="00EE6E44" w:rsidRPr="00EE6E44" w:rsidRDefault="00EE6E44" w:rsidP="00EE6E44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wszystkie</w:t>
            </w:r>
          </w:p>
          <w:p w14:paraId="194E09FC" w14:textId="77777777" w:rsidR="00EE6E44" w:rsidRPr="00EE6E44" w:rsidRDefault="00EE6E44" w:rsidP="00EE6E44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poznane wyrazy oraz</w:t>
            </w:r>
          </w:p>
          <w:p w14:paraId="2077CE4F" w14:textId="61E1D113" w:rsidR="00A64779" w:rsidRPr="003D4FA2" w:rsidRDefault="00EE6E44" w:rsidP="00EE6E44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zwroty.</w:t>
            </w:r>
          </w:p>
        </w:tc>
      </w:tr>
      <w:tr w:rsidR="00A64779" w:rsidRPr="003D4FA2" w14:paraId="5A3AAB45" w14:textId="2F326BB7" w:rsidTr="00AA38D6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4E4018A2" w14:textId="77777777" w:rsidR="00A64779" w:rsidRPr="003D4FA2" w:rsidRDefault="00A64779" w:rsidP="00D36F2E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BFDDAF1" w14:textId="77777777" w:rsidR="00A64779" w:rsidRPr="003D4FA2" w:rsidRDefault="00A64779" w:rsidP="00D36F2E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w niewielkim stopniu stosuje poznane struktury gramatyczne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4C50C18" w14:textId="77777777" w:rsidR="00A64779" w:rsidRPr="003D4FA2" w:rsidRDefault="00A64779" w:rsidP="00D36F2E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66DC591" w14:textId="77777777" w:rsidR="00A64779" w:rsidRPr="003D4FA2" w:rsidRDefault="00A64779" w:rsidP="00D36F2E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C412524" w14:textId="77777777" w:rsidR="00A64779" w:rsidRPr="003D4FA2" w:rsidRDefault="00A64779" w:rsidP="00D36F2E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D5F2D3C" w14:textId="77777777" w:rsidR="00EE6E44" w:rsidRPr="00EE6E44" w:rsidRDefault="00EE6E44" w:rsidP="00EE6E44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Bezbłędnie stosuje</w:t>
            </w:r>
          </w:p>
          <w:p w14:paraId="275749D0" w14:textId="77777777" w:rsidR="00EE6E44" w:rsidRPr="00EE6E44" w:rsidRDefault="00EE6E44" w:rsidP="00EE6E44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poznane struktury</w:t>
            </w:r>
          </w:p>
          <w:p w14:paraId="5AB7836F" w14:textId="77777777" w:rsidR="00EE6E44" w:rsidRPr="00EE6E44" w:rsidRDefault="00EE6E44" w:rsidP="00EE6E44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gramatyczne w</w:t>
            </w:r>
          </w:p>
          <w:p w14:paraId="4D3A0F1E" w14:textId="77777777" w:rsidR="00EE6E44" w:rsidRPr="00EE6E44" w:rsidRDefault="00EE6E44" w:rsidP="00EE6E44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zadaniach językowych i</w:t>
            </w:r>
          </w:p>
          <w:p w14:paraId="4762CAEA" w14:textId="77777777" w:rsidR="00EE6E44" w:rsidRPr="00EE6E44" w:rsidRDefault="00EE6E44" w:rsidP="00EE6E44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własnych</w:t>
            </w:r>
          </w:p>
          <w:p w14:paraId="3C5B1C1B" w14:textId="340F44C1" w:rsidR="00A64779" w:rsidRPr="003D4FA2" w:rsidRDefault="00EE6E44" w:rsidP="00EE6E44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wypowiedziach.</w:t>
            </w:r>
          </w:p>
        </w:tc>
      </w:tr>
      <w:tr w:rsidR="00A64779" w:rsidRPr="003D4FA2" w14:paraId="1CD54EE1" w14:textId="0E51FC5F" w:rsidTr="00494E06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17C96410" w14:textId="77777777" w:rsidR="00A64779" w:rsidRPr="003D4FA2" w:rsidRDefault="00A64779" w:rsidP="00D36F2E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123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3E2B2DE" w14:textId="77777777" w:rsidR="00A64779" w:rsidRPr="003D4FA2" w:rsidRDefault="00A64779" w:rsidP="00D36F2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dane personalne</w:t>
            </w:r>
          </w:p>
          <w:p w14:paraId="7AF4A0B3" w14:textId="77777777" w:rsidR="00A64779" w:rsidRPr="003D4FA2" w:rsidRDefault="00A64779" w:rsidP="00D36F2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państwa i narodowości</w:t>
            </w:r>
          </w:p>
          <w:p w14:paraId="15C5D9C2" w14:textId="77777777" w:rsidR="00A64779" w:rsidRPr="003D4FA2" w:rsidRDefault="00A64779" w:rsidP="00D36F2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rzeczy osobiste</w:t>
            </w:r>
          </w:p>
          <w:p w14:paraId="623F9C26" w14:textId="77777777" w:rsidR="00A64779" w:rsidRPr="003D4FA2" w:rsidRDefault="00A64779" w:rsidP="00D36F2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nazwy miesięcy</w:t>
            </w:r>
          </w:p>
          <w:p w14:paraId="3D56523E" w14:textId="77777777" w:rsidR="00A64779" w:rsidRPr="003D4FA2" w:rsidRDefault="00A64779" w:rsidP="00D36F2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umiejętności i zainteresowania</w:t>
            </w:r>
          </w:p>
          <w:p w14:paraId="339DF8B4" w14:textId="77777777" w:rsidR="00A64779" w:rsidRPr="003D4FA2" w:rsidRDefault="00A64779" w:rsidP="00D36F2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pomieszczenia i wyposażenie domu</w:t>
            </w:r>
          </w:p>
          <w:p w14:paraId="4E5AE59C" w14:textId="77777777" w:rsidR="00A64779" w:rsidRPr="003D4FA2" w:rsidRDefault="00A64779" w:rsidP="00D36F2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ubrania</w:t>
            </w:r>
          </w:p>
          <w:p w14:paraId="102771CF" w14:textId="77777777" w:rsidR="00A64779" w:rsidRPr="003D4FA2" w:rsidRDefault="00A64779" w:rsidP="00D36F2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przymiot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n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iki opisujące cechy i osobowość</w:t>
            </w:r>
          </w:p>
          <w:p w14:paraId="5445C766" w14:textId="77777777" w:rsidR="00A64779" w:rsidRPr="003D4FA2" w:rsidRDefault="00A64779" w:rsidP="00D36F2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czasownik </w:t>
            </w: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  <w:lang w:val="hi-IN" w:bidi="hi-IN"/>
              </w:rPr>
              <w:t>to be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, </w:t>
            </w: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  <w:lang w:val="hi-IN" w:bidi="hi-IN"/>
              </w:rPr>
              <w:t>have got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, </w:t>
            </w: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  <w:lang w:val="hi-IN" w:bidi="hi-IN"/>
              </w:rPr>
              <w:t>can</w:t>
            </w:r>
          </w:p>
          <w:p w14:paraId="13FF6C8C" w14:textId="77777777" w:rsidR="00A64779" w:rsidRPr="003D4FA2" w:rsidRDefault="00A64779" w:rsidP="00D36F2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konstrukcja </w:t>
            </w: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  <w:lang w:val="hi-IN" w:bidi="hi-IN"/>
              </w:rPr>
              <w:t>there is / there are</w:t>
            </w:r>
          </w:p>
          <w:p w14:paraId="48F3FE31" w14:textId="77777777" w:rsidR="00A64779" w:rsidRPr="003D4FA2" w:rsidRDefault="00A64779" w:rsidP="00D36F2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przyimki opisujące położenie</w:t>
            </w:r>
          </w:p>
          <w:p w14:paraId="7A4B83B4" w14:textId="536B74A4" w:rsidR="00A64779" w:rsidRPr="003D4FA2" w:rsidRDefault="00A64779" w:rsidP="00D36F2E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zaimki wskazujące i dzierżawcze</w:t>
            </w:r>
          </w:p>
        </w:tc>
      </w:tr>
      <w:tr w:rsidR="004F1BC0" w:rsidRPr="003D4FA2" w14:paraId="02401EF0" w14:textId="3E087D43" w:rsidTr="00AA38D6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3E3FC6D6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UMIEJĘTNOŚCI</w:t>
            </w: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FBBC2F4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5132E1DB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bookmarkStart w:id="0" w:name="OLE_LINK11"/>
            <w:bookmarkEnd w:id="0"/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 pomocą nauczyciela wykazuje się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80F78E2" w14:textId="77777777" w:rsidR="004F1BC0" w:rsidRPr="003D4FA2" w:rsidRDefault="004F1BC0" w:rsidP="004F1BC0">
            <w:pPr>
              <w:pStyle w:val="Domynie"/>
              <w:tabs>
                <w:tab w:val="left" w:pos="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14:paraId="749D4646" w14:textId="77777777" w:rsidR="004F1BC0" w:rsidRPr="003D4FA2" w:rsidRDefault="004F1BC0" w:rsidP="004F1BC0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rozwiązuje zadania na czytanie i słuchanie,</w:t>
            </w:r>
          </w:p>
          <w:p w14:paraId="509DD2E8" w14:textId="77777777" w:rsidR="004F1BC0" w:rsidRPr="003D4FA2" w:rsidRDefault="004F1BC0" w:rsidP="004F1BC0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reaguje adekwatnie na zadawane pytania, reaguje na polecenia i rozumie instrukcje,</w:t>
            </w:r>
          </w:p>
          <w:p w14:paraId="51B0E246" w14:textId="77777777" w:rsidR="004F1BC0" w:rsidRPr="003D4FA2" w:rsidRDefault="004F1BC0" w:rsidP="004F1BC0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udziela podstawowych informacji o sobie i ludziach ze swojego otoczenia, zna nazwy kilku krajów i narodowości,</w:t>
            </w:r>
          </w:p>
          <w:p w14:paraId="09E58906" w14:textId="77777777" w:rsidR="004F1BC0" w:rsidRPr="003D4FA2" w:rsidRDefault="004F1BC0" w:rsidP="004F1BC0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opisuje przedmioty osobiste i ubrania, używając bardzo podstawowych zwrotów,</w:t>
            </w:r>
          </w:p>
          <w:p w14:paraId="45C66CBE" w14:textId="77777777" w:rsidR="004F1BC0" w:rsidRPr="003D4FA2" w:rsidRDefault="004F1BC0" w:rsidP="004F1BC0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umie nazwać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niektóre miesiące,</w:t>
            </w:r>
          </w:p>
          <w:p w14:paraId="68468C63" w14:textId="77777777" w:rsidR="004F1BC0" w:rsidRPr="003D4FA2" w:rsidRDefault="004F1BC0" w:rsidP="004F1BC0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nazywa podstawowe pomieszczenia w domu i ich wyposażenie,</w:t>
            </w:r>
          </w:p>
          <w:p w14:paraId="7584AA39" w14:textId="77777777" w:rsidR="004F1BC0" w:rsidRPr="003D4FA2" w:rsidRDefault="004F1BC0" w:rsidP="004F1BC0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korzysta z podręcznika, aby formułować pytania i wypowiedzi,</w:t>
            </w:r>
          </w:p>
          <w:p w14:paraId="7D833AFF" w14:textId="77777777" w:rsidR="004F1BC0" w:rsidRPr="003D4FA2" w:rsidRDefault="004F1BC0" w:rsidP="004F1BC0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część informacji z przeczytanych i wysłuchanych tekstów,</w:t>
            </w:r>
          </w:p>
          <w:p w14:paraId="19A2C390" w14:textId="4C98A75C" w:rsidR="00FD08ED" w:rsidRPr="00FD08ED" w:rsidRDefault="004F1BC0" w:rsidP="004F1BC0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  <w:rPr>
                <w:color w:val="auto"/>
                <w:cs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zazwyczaj stosuje poprawny styl wypowiedzi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.</w:t>
            </w:r>
            <w:bookmarkStart w:id="1" w:name="__DdeLink__14_1953253503"/>
            <w:bookmarkEnd w:id="1"/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43530A0" w14:textId="77777777" w:rsidR="004F1BC0" w:rsidRPr="003D4FA2" w:rsidRDefault="004F1BC0" w:rsidP="004F1BC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57971E46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rozwiązuje zadania na czytanie i słuchanie.</w:t>
            </w:r>
          </w:p>
          <w:p w14:paraId="5B714D74" w14:textId="77777777" w:rsidR="004F1BC0" w:rsidRPr="003D4FA2" w:rsidRDefault="004F1BC0" w:rsidP="004F1BC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24B535CE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bookmarkStart w:id="2" w:name="OLE_LINK12"/>
            <w:bookmarkEnd w:id="2"/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Zachowuje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poprawność językową na poziomie umożliwiającym dobrą komunikację.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6DDF16F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Uczeń:</w:t>
            </w:r>
          </w:p>
          <w:p w14:paraId="1B8401BF" w14:textId="77777777" w:rsidR="004F1BC0" w:rsidRPr="003D4FA2" w:rsidRDefault="004F1BC0" w:rsidP="004F1BC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rozwiązuje zadania na czytanie i słuchanie,</w:t>
            </w:r>
          </w:p>
          <w:p w14:paraId="3243CEBC" w14:textId="77777777" w:rsidR="004F1BC0" w:rsidRPr="003D4FA2" w:rsidRDefault="004F1BC0" w:rsidP="004F1BC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6E5ECDAC" w14:textId="77777777" w:rsidR="004F1BC0" w:rsidRPr="003D4FA2" w:rsidRDefault="004F1BC0" w:rsidP="004F1BC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przedstawia siebie i inne osoby ze swojego otoczenia, podaje szczegóły na ich temat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 opisuje ich cechy osobowości, umiejętności i zainteresowania,</w:t>
            </w:r>
          </w:p>
          <w:p w14:paraId="46053559" w14:textId="77777777" w:rsidR="004F1BC0" w:rsidRPr="003D4FA2" w:rsidRDefault="004F1BC0" w:rsidP="004F1BC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nazwy krajów i narodowości,</w:t>
            </w:r>
          </w:p>
          <w:p w14:paraId="50DC6688" w14:textId="77777777" w:rsidR="004F1BC0" w:rsidRPr="003D4FA2" w:rsidRDefault="004F1BC0" w:rsidP="004F1BC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używając poznanych zwrotów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szczegółowo opisuje przedmioty osobiste oraz ubrania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32564906" w14:textId="77777777" w:rsidR="004F1BC0" w:rsidRPr="003D4FA2" w:rsidRDefault="004F1BC0" w:rsidP="004F1BC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nazwy wszystkich miesięcy i potrafi wymienić je we właściwej kolejności,</w:t>
            </w:r>
          </w:p>
          <w:p w14:paraId="333C27F3" w14:textId="77777777" w:rsidR="004F1BC0" w:rsidRPr="003D4FA2" w:rsidRDefault="004F1BC0" w:rsidP="004F1BC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nazywa pomieszczenia w domu i szczegółowo opisuje ich wyposażenie,</w:t>
            </w:r>
          </w:p>
          <w:p w14:paraId="25D554AB" w14:textId="77777777" w:rsidR="004F1BC0" w:rsidRPr="003D4FA2" w:rsidRDefault="004F1BC0" w:rsidP="004F1BC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stosuje właściwy styl wypowiedzi,</w:t>
            </w:r>
          </w:p>
          <w:p w14:paraId="041DF13A" w14:textId="77777777" w:rsidR="004F1BC0" w:rsidRPr="003D4FA2" w:rsidRDefault="004F1BC0" w:rsidP="004F1BC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samodzielnie zadaje pytania w celu uzyskania informacji,</w:t>
            </w:r>
          </w:p>
          <w:p w14:paraId="0BBBEE07" w14:textId="77777777" w:rsidR="004F1BC0" w:rsidRPr="003D4FA2" w:rsidRDefault="004F1BC0" w:rsidP="004F1BC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wyczerpująco odpowiada na zadawane pytania,</w:t>
            </w:r>
          </w:p>
          <w:p w14:paraId="43A73F9C" w14:textId="77777777" w:rsidR="004F1BC0" w:rsidRPr="003D4FA2" w:rsidRDefault="004F1BC0" w:rsidP="004F1BC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informacje z przeczytanych i wysłuchanych tekstów.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7AF196" w14:textId="52E1BDD8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Uczeń</w:t>
            </w:r>
            <w:r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bezbłędnie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:</w:t>
            </w:r>
          </w:p>
          <w:p w14:paraId="7292ECDE" w14:textId="784675FE" w:rsidR="004F1BC0" w:rsidRPr="003D4FA2" w:rsidRDefault="004F1BC0" w:rsidP="004F1BC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rozwiązuje zadania na czytanie i słuchanie,</w:t>
            </w:r>
          </w:p>
          <w:p w14:paraId="0995F7A3" w14:textId="77777777" w:rsidR="004F1BC0" w:rsidRPr="003D4FA2" w:rsidRDefault="004F1BC0" w:rsidP="004F1BC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5949ECC6" w14:textId="77777777" w:rsidR="004F1BC0" w:rsidRPr="003D4FA2" w:rsidRDefault="004F1BC0" w:rsidP="004F1BC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przedstawia siebie i inne osoby ze swojego otoczenia, podaje szczegóły na ich temat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 opisuje ich cechy osobowości, umiejętności i zainteresowania,</w:t>
            </w:r>
          </w:p>
          <w:p w14:paraId="040D497E" w14:textId="77777777" w:rsidR="004F1BC0" w:rsidRPr="003D4FA2" w:rsidRDefault="004F1BC0" w:rsidP="004F1BC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nazwy krajów i narodowości,</w:t>
            </w:r>
          </w:p>
          <w:p w14:paraId="0CC906EC" w14:textId="4229900D" w:rsidR="004F1BC0" w:rsidRPr="003D4FA2" w:rsidRDefault="004F1BC0" w:rsidP="004F1BC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szczegółowo opisuje przedmioty osobiste oraz ubrania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171B3C4A" w14:textId="77777777" w:rsidR="004F1BC0" w:rsidRPr="003D4FA2" w:rsidRDefault="004F1BC0" w:rsidP="004F1BC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nazwy wszystkich miesięcy i potrafi wymienić je we właściwej kolejności,</w:t>
            </w:r>
          </w:p>
          <w:p w14:paraId="0AE4B156" w14:textId="77777777" w:rsidR="004F1BC0" w:rsidRPr="003D4FA2" w:rsidRDefault="004F1BC0" w:rsidP="004F1BC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nazywa pomieszczenia w domu i szczegółowo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opisuje ich wyposażenie,</w:t>
            </w:r>
          </w:p>
          <w:p w14:paraId="0273EA8A" w14:textId="77777777" w:rsidR="004F1BC0" w:rsidRPr="003D4FA2" w:rsidRDefault="004F1BC0" w:rsidP="004F1BC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stosuje właściwy styl wypowiedzi,</w:t>
            </w:r>
          </w:p>
          <w:p w14:paraId="33F96FBF" w14:textId="4F882973" w:rsidR="004F1BC0" w:rsidRPr="003D4FA2" w:rsidRDefault="004F1BC0" w:rsidP="004F1BC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zadaje pytania w celu uzyskania informacji,</w:t>
            </w:r>
          </w:p>
          <w:p w14:paraId="0340D466" w14:textId="77777777" w:rsidR="004F1BC0" w:rsidRPr="003D4FA2" w:rsidRDefault="004F1BC0" w:rsidP="004F1BC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wyczerpująco odpowiada na zadawane pytania,</w:t>
            </w:r>
          </w:p>
          <w:p w14:paraId="66BA4A54" w14:textId="692107A5" w:rsidR="004F1BC0" w:rsidRPr="003D4FA2" w:rsidRDefault="004F1BC0" w:rsidP="004F1BC0">
            <w:pPr>
              <w:pStyle w:val="Domynie"/>
              <w:numPr>
                <w:ilvl w:val="0"/>
                <w:numId w:val="25"/>
              </w:numPr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4F1BC0" w:rsidRPr="003D4FA2" w14:paraId="32EC4BA8" w14:textId="13C2744D" w:rsidTr="00AA38D6">
        <w:tc>
          <w:tcPr>
            <w:tcW w:w="1237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</w:tcPr>
          <w:p w14:paraId="70EF99CD" w14:textId="77777777" w:rsidR="004F1BC0" w:rsidRPr="003D4FA2" w:rsidRDefault="004F1BC0" w:rsidP="004F1BC0">
            <w:pPr>
              <w:pStyle w:val="Domynie"/>
              <w:shd w:val="clear" w:color="auto" w:fill="C0C0C0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</w:tcPr>
          <w:p w14:paraId="25F46426" w14:textId="77777777" w:rsidR="004F1BC0" w:rsidRPr="003D4FA2" w:rsidRDefault="004F1BC0" w:rsidP="004F1BC0">
            <w:pPr>
              <w:pStyle w:val="Domynie"/>
              <w:shd w:val="clear" w:color="auto" w:fill="C0C0C0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</w:tr>
      <w:tr w:rsidR="004F1BC0" w:rsidRPr="0074189C" w14:paraId="7DD16FD2" w14:textId="2BB2C5CC" w:rsidTr="00AA38D6">
        <w:tc>
          <w:tcPr>
            <w:tcW w:w="1237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2E1F3217" w14:textId="77777777" w:rsidR="004F1BC0" w:rsidRPr="003D4FA2" w:rsidRDefault="004F1BC0" w:rsidP="004F1BC0">
            <w:pPr>
              <w:pStyle w:val="Domynie"/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English Class A1+, </w:t>
            </w:r>
            <w:proofErr w:type="spellStart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>rozdział</w:t>
            </w:r>
            <w:proofErr w:type="spellEnd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 1: Classmates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045ADB3C" w14:textId="77777777" w:rsidR="004F1BC0" w:rsidRPr="003D4FA2" w:rsidRDefault="004F1BC0" w:rsidP="004F1BC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</w:p>
        </w:tc>
      </w:tr>
      <w:tr w:rsidR="004F1BC0" w:rsidRPr="003D4FA2" w14:paraId="274AA183" w14:textId="15B6091B" w:rsidTr="00AA38D6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4A1887F5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WIEDZA:</w:t>
            </w:r>
          </w:p>
          <w:p w14:paraId="2A24A01E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Znajomość środków językowych</w:t>
            </w: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A1F57C5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F76F53B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1AAE261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26728C3" w14:textId="77777777" w:rsidR="004F1BC0" w:rsidRPr="00EE6E44" w:rsidRDefault="004F1BC0" w:rsidP="004F1BC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prawie</w:t>
            </w:r>
          </w:p>
          <w:p w14:paraId="6A937EF4" w14:textId="77777777" w:rsidR="004F1BC0" w:rsidRPr="00EE6E44" w:rsidRDefault="004F1BC0" w:rsidP="004F1BC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wszystkie poznane</w:t>
            </w:r>
          </w:p>
          <w:p w14:paraId="63BB6626" w14:textId="377A46BC" w:rsidR="004F1BC0" w:rsidRPr="003D4FA2" w:rsidRDefault="004F1BC0" w:rsidP="004F1BC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wyrazy oraz zwroty.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C9C82C8" w14:textId="77777777" w:rsidR="004F1BC0" w:rsidRPr="00EE6E44" w:rsidRDefault="004F1BC0" w:rsidP="004F1BC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wszystkie</w:t>
            </w:r>
          </w:p>
          <w:p w14:paraId="3B51FAAA" w14:textId="77777777" w:rsidR="004F1BC0" w:rsidRPr="00EE6E44" w:rsidRDefault="004F1BC0" w:rsidP="004F1BC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poznane wyrazy oraz</w:t>
            </w:r>
          </w:p>
          <w:p w14:paraId="0388020A" w14:textId="530A1496" w:rsidR="004F1BC0" w:rsidRPr="003D4FA2" w:rsidRDefault="004F1BC0" w:rsidP="004F1BC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zwroty.</w:t>
            </w:r>
          </w:p>
        </w:tc>
      </w:tr>
      <w:tr w:rsidR="004F1BC0" w:rsidRPr="003D4FA2" w14:paraId="6FC68A0E" w14:textId="13C2FA13" w:rsidTr="00AA38D6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7522F308" w14:textId="77777777" w:rsidR="004F1BC0" w:rsidRPr="003D4FA2" w:rsidRDefault="004F1BC0" w:rsidP="004F1BC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8D26EF1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w niewielkim stopniu stosuje poznane struktury gramatyczne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BF70944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F2B36E3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E5A3B7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59BF864" w14:textId="77777777" w:rsidR="000230C3" w:rsidRPr="00EE6E44" w:rsidRDefault="000230C3" w:rsidP="000230C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Bezbłędnie stosuje</w:t>
            </w:r>
          </w:p>
          <w:p w14:paraId="6B94D404" w14:textId="77777777" w:rsidR="000230C3" w:rsidRPr="00EE6E44" w:rsidRDefault="000230C3" w:rsidP="000230C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poznane struktury</w:t>
            </w:r>
          </w:p>
          <w:p w14:paraId="4796866D" w14:textId="77777777" w:rsidR="000230C3" w:rsidRPr="00EE6E44" w:rsidRDefault="000230C3" w:rsidP="000230C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gramatyczne w</w:t>
            </w:r>
          </w:p>
          <w:p w14:paraId="74AFEFDE" w14:textId="77777777" w:rsidR="000230C3" w:rsidRPr="00EE6E44" w:rsidRDefault="000230C3" w:rsidP="000230C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zadaniach językowych i</w:t>
            </w:r>
          </w:p>
          <w:p w14:paraId="1C92038C" w14:textId="77777777" w:rsidR="000230C3" w:rsidRPr="00EE6E44" w:rsidRDefault="000230C3" w:rsidP="000230C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własnych</w:t>
            </w:r>
          </w:p>
          <w:p w14:paraId="3A006679" w14:textId="289EDAEB" w:rsidR="004F1BC0" w:rsidRPr="003D4FA2" w:rsidRDefault="000230C3" w:rsidP="000230C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wypowiedziach.</w:t>
            </w:r>
          </w:p>
        </w:tc>
      </w:tr>
      <w:tr w:rsidR="004F1BC0" w:rsidRPr="003D4FA2" w14:paraId="1F3A846D" w14:textId="3C67F2F2" w:rsidTr="002F77BD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2EAB2E7A" w14:textId="77777777" w:rsidR="004F1BC0" w:rsidRPr="003D4FA2" w:rsidRDefault="004F1BC0" w:rsidP="004F1BC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123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ADCBE3" w14:textId="77777777" w:rsidR="004F1BC0" w:rsidRPr="003D4FA2" w:rsidRDefault="004F1BC0" w:rsidP="004F1BC0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przedmioty nauczania, przybory szkolne</w:t>
            </w:r>
          </w:p>
          <w:p w14:paraId="5773A133" w14:textId="77777777" w:rsidR="004F1BC0" w:rsidRPr="003D4FA2" w:rsidRDefault="004F1BC0" w:rsidP="004F1BC0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dni tygodnia</w:t>
            </w:r>
          </w:p>
          <w:p w14:paraId="09FC0449" w14:textId="77777777" w:rsidR="004F1BC0" w:rsidRPr="003D4FA2" w:rsidRDefault="004F1BC0" w:rsidP="004F1BC0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pomieszczenia w szkole, życie szkoły</w:t>
            </w:r>
          </w:p>
          <w:p w14:paraId="243D276F" w14:textId="77777777" w:rsidR="004F1BC0" w:rsidRPr="003D4FA2" w:rsidRDefault="004F1BC0" w:rsidP="004F1BC0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dane personalne</w:t>
            </w:r>
          </w:p>
          <w:p w14:paraId="591E88AB" w14:textId="77777777" w:rsidR="004F1BC0" w:rsidRPr="003D4FA2" w:rsidRDefault="004F1BC0" w:rsidP="004F1BC0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zainteresowania, formy spędzania czasu wolnego</w:t>
            </w:r>
          </w:p>
          <w:p w14:paraId="036DDC92" w14:textId="77777777" w:rsidR="004F1BC0" w:rsidRPr="003D4FA2" w:rsidRDefault="004F1BC0" w:rsidP="004F1BC0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czas </w:t>
            </w:r>
            <w:r w:rsidRPr="003D4FA2">
              <w:rPr>
                <w:rFonts w:ascii="Verdana" w:hAnsi="Verdana" w:cs="Verdana"/>
                <w:b w:val="0"/>
                <w:bCs w:val="0"/>
                <w:i/>
                <w:color w:val="auto"/>
                <w:sz w:val="16"/>
                <w:szCs w:val="16"/>
                <w:lang w:val="hi-IN" w:bidi="hi-IN"/>
              </w:rPr>
              <w:t>Present Simple</w:t>
            </w:r>
          </w:p>
          <w:p w14:paraId="7ADFF039" w14:textId="28B3755A" w:rsidR="004F1BC0" w:rsidRPr="003D4FA2" w:rsidRDefault="004F1BC0" w:rsidP="004F1BC0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przysłówki częstotliwości</w:t>
            </w:r>
          </w:p>
        </w:tc>
      </w:tr>
      <w:tr w:rsidR="004F1BC0" w:rsidRPr="003D4FA2" w14:paraId="6674EF93" w14:textId="7C0FB164" w:rsidTr="00AA38D6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22F702C5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UMIEJĘTNOŚCI</w:t>
            </w: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93209BE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0FACB77C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 pomocą nauczyciela wykazuje się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007D474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14:paraId="776E601F" w14:textId="77777777" w:rsidR="004F1BC0" w:rsidRPr="003D4FA2" w:rsidRDefault="004F1BC0" w:rsidP="004F1BC0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rozwiązuje zadania na czytanie i słuchanie,</w:t>
            </w:r>
          </w:p>
          <w:p w14:paraId="606A7A5F" w14:textId="77777777" w:rsidR="004F1BC0" w:rsidRPr="003D4FA2" w:rsidRDefault="004F1BC0" w:rsidP="004F1BC0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przedstawia siebie i inne osoby, opisuje ludzi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prostych struktur,</w:t>
            </w:r>
          </w:p>
          <w:p w14:paraId="6FE58B1D" w14:textId="77777777" w:rsidR="004F1BC0" w:rsidRPr="003D4FA2" w:rsidRDefault="004F1BC0" w:rsidP="004F1BC0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nazywa niektóre przedmioty nauczane w szkole i podstawowe przybory,</w:t>
            </w:r>
          </w:p>
          <w:p w14:paraId="5416DA5C" w14:textId="77777777" w:rsidR="004F1BC0" w:rsidRPr="003D4FA2" w:rsidRDefault="004F1BC0" w:rsidP="004F1BC0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nazywa niektóre dni tygodnia,</w:t>
            </w:r>
          </w:p>
          <w:p w14:paraId="0BC3DAF5" w14:textId="77777777" w:rsidR="004F1BC0" w:rsidRPr="003D4FA2" w:rsidRDefault="004F1BC0" w:rsidP="004F1BC0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 bardzo prostych słowach mówi o swoich zainteresowaniach i formach spędzania czasu wolnego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73B3B32E" w14:textId="77777777" w:rsidR="004F1BC0" w:rsidRPr="003D4FA2" w:rsidRDefault="004F1BC0" w:rsidP="004F1BC0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wzorując się na podręczniku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 bardzo podstawowych zwrotów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</w:p>
          <w:p w14:paraId="4FEDE52B" w14:textId="77777777" w:rsidR="004F1BC0" w:rsidRPr="003D4FA2" w:rsidRDefault="004F1BC0" w:rsidP="004F1BC0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udziela prostych informacji o krajach anglojęzycznych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2C7DA7BB" w14:textId="06F3C073" w:rsidR="004F1BC0" w:rsidRDefault="004F1BC0" w:rsidP="004F1BC0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część informacji z przeczytanych i wysłuchanych tekstów.</w:t>
            </w:r>
          </w:p>
          <w:p w14:paraId="502AB1A6" w14:textId="77777777" w:rsidR="00403D50" w:rsidRPr="00403D50" w:rsidRDefault="00403D50" w:rsidP="00403D50">
            <w:pPr>
              <w:pStyle w:val="Domynie"/>
              <w:tabs>
                <w:tab w:val="left" w:pos="720"/>
              </w:tabs>
              <w:ind w:left="720"/>
              <w:rPr>
                <w:color w:val="auto"/>
                <w:cs/>
              </w:rPr>
            </w:pPr>
          </w:p>
          <w:p w14:paraId="6B988693" w14:textId="77777777" w:rsidR="004F1BC0" w:rsidRPr="003D4FA2" w:rsidRDefault="004F1BC0" w:rsidP="004F1BC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56FA6D8" w14:textId="77777777" w:rsidR="004F1BC0" w:rsidRPr="003D4FA2" w:rsidRDefault="004F1BC0" w:rsidP="004F1BC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większość tekstu i komunikatów słownych na bazie poznanego słownictwa.</w:t>
            </w:r>
          </w:p>
          <w:p w14:paraId="3760869C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rozwiązuje zadania na czytanie i słuchanie.</w:t>
            </w:r>
          </w:p>
          <w:p w14:paraId="0D18D5DB" w14:textId="77777777" w:rsidR="004F1BC0" w:rsidRPr="003D4FA2" w:rsidRDefault="004F1BC0" w:rsidP="004F1BC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0CD0FB78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84BD3F4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14:paraId="200F1BAC" w14:textId="77777777" w:rsidR="004F1BC0" w:rsidRPr="003D4FA2" w:rsidRDefault="004F1BC0" w:rsidP="004F1BC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rozwiązuje zadania na czytanie i słuchanie,</w:t>
            </w:r>
          </w:p>
          <w:p w14:paraId="7EA55BC3" w14:textId="77777777" w:rsidR="004F1BC0" w:rsidRPr="003D4FA2" w:rsidRDefault="004F1BC0" w:rsidP="004F1BC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28BE5694" w14:textId="77777777" w:rsidR="004F1BC0" w:rsidRPr="003D4FA2" w:rsidRDefault="004F1BC0" w:rsidP="004F1BC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szczegółowo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przedstawia siebie i inne osoby ze swojego otoczenia, podaje szczegóły na ich temat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290C46A8" w14:textId="77777777" w:rsidR="004F1BC0" w:rsidRPr="003D4FA2" w:rsidRDefault="004F1BC0" w:rsidP="004F1BC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swobodnie prowadzi i podtrzymuje rozmowę,</w:t>
            </w:r>
          </w:p>
          <w:p w14:paraId="56FF5B2B" w14:textId="77777777" w:rsidR="004F1BC0" w:rsidRPr="003D4FA2" w:rsidRDefault="004F1BC0" w:rsidP="004F1BC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zna przedmioty i przybory szkolne, swobodnie i szczegółowo opisuje życie szkolne,</w:t>
            </w:r>
          </w:p>
          <w:p w14:paraId="1D596D0B" w14:textId="77777777" w:rsidR="004F1BC0" w:rsidRPr="003D4FA2" w:rsidRDefault="004F1BC0" w:rsidP="004F1BC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opowiada o swoim hobby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wszystkich poznanych zwrotów i wyrażeń,</w:t>
            </w:r>
          </w:p>
          <w:p w14:paraId="0AB91278" w14:textId="77777777" w:rsidR="004F1BC0" w:rsidRPr="003D4FA2" w:rsidRDefault="004F1BC0" w:rsidP="004F1BC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używa różnorodnych zwrotów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79064667" w14:textId="77777777" w:rsidR="004F1BC0" w:rsidRPr="003D4FA2" w:rsidRDefault="004F1BC0" w:rsidP="004F1BC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udziela szczegółowych informacji na temat krajów anglojęzycznych,</w:t>
            </w:r>
          </w:p>
          <w:p w14:paraId="00C7E232" w14:textId="77777777" w:rsidR="004F1BC0" w:rsidRPr="003D4FA2" w:rsidRDefault="004F1BC0" w:rsidP="004F1BC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stosuje właściwy styl wypowiedzi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0F3D468C" w14:textId="77777777" w:rsidR="004F1BC0" w:rsidRPr="003D4FA2" w:rsidRDefault="004F1BC0" w:rsidP="004F1BC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wyczerpująco odpowiada na pytania,</w:t>
            </w:r>
          </w:p>
          <w:p w14:paraId="3CC82D0C" w14:textId="77777777" w:rsidR="004F1BC0" w:rsidRPr="003D4FA2" w:rsidRDefault="004F1BC0" w:rsidP="004F1BC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informacje z przeczytanych i wysłuchanych tekstów.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11FEA13" w14:textId="77777777" w:rsidR="000230C3" w:rsidRPr="003D4FA2" w:rsidRDefault="000230C3" w:rsidP="000230C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</w:t>
            </w:r>
            <w:r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bezbłędnie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:</w:t>
            </w:r>
          </w:p>
          <w:p w14:paraId="3E15E309" w14:textId="77777777" w:rsidR="000230C3" w:rsidRPr="003D4FA2" w:rsidRDefault="000230C3" w:rsidP="000230C3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rozwiązuje zadania na czytanie i słuchanie,</w:t>
            </w:r>
          </w:p>
          <w:p w14:paraId="68B392CE" w14:textId="77777777" w:rsidR="000230C3" w:rsidRPr="003D4FA2" w:rsidRDefault="000230C3" w:rsidP="000230C3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2ED524DD" w14:textId="0DA06E69" w:rsidR="000230C3" w:rsidRPr="000230C3" w:rsidRDefault="000230C3" w:rsidP="000230C3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szczegółowo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przedstawia siebie i inne osoby ze swojego otoczenia, podaje szczegóły na ich temat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41F3FF16" w14:textId="77777777" w:rsidR="000230C3" w:rsidRPr="003D4FA2" w:rsidRDefault="000230C3" w:rsidP="000230C3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zna przedmioty i przybory szkolne, swobodnie i szczegółowo opisuje życie szkolne,</w:t>
            </w:r>
          </w:p>
          <w:p w14:paraId="488DCFCD" w14:textId="77777777" w:rsidR="000230C3" w:rsidRPr="003D4FA2" w:rsidRDefault="000230C3" w:rsidP="000230C3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opowiada o swoim hobby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wszystkich poznanych zwrotów i wyrażeń,</w:t>
            </w:r>
          </w:p>
          <w:p w14:paraId="3991E158" w14:textId="77777777" w:rsidR="00AA38D6" w:rsidRPr="003D4FA2" w:rsidRDefault="00AA38D6" w:rsidP="00AA38D6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używa różnorodnych zwrotów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2C7EBBB8" w14:textId="77777777" w:rsidR="00AA38D6" w:rsidRPr="003D4FA2" w:rsidRDefault="00AA38D6" w:rsidP="00AA38D6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udziela szczegółowych informacji na temat krajów anglojęzycznych,</w:t>
            </w:r>
          </w:p>
          <w:p w14:paraId="14F45804" w14:textId="77777777" w:rsidR="00AA38D6" w:rsidRPr="003D4FA2" w:rsidRDefault="00AA38D6" w:rsidP="00AA38D6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stosuje właściwy styl wypowiedzi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7CE14094" w14:textId="104F4D11" w:rsidR="00AA38D6" w:rsidRPr="003D4FA2" w:rsidRDefault="00AA38D6" w:rsidP="00AA38D6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odpowiada na pytania,</w:t>
            </w:r>
          </w:p>
          <w:p w14:paraId="7EF85DEA" w14:textId="77777777" w:rsidR="004F1BC0" w:rsidRDefault="00AA38D6" w:rsidP="00AA38D6">
            <w:pPr>
              <w:pStyle w:val="Domynie"/>
              <w:numPr>
                <w:ilvl w:val="0"/>
                <w:numId w:val="23"/>
              </w:numPr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informacje z przeczytanych i wysłuchanych tekstów.</w:t>
            </w:r>
          </w:p>
          <w:p w14:paraId="711C3AB3" w14:textId="77777777" w:rsidR="00AA38D6" w:rsidRPr="003D4FA2" w:rsidRDefault="00AA38D6" w:rsidP="00AA38D6">
            <w:pPr>
              <w:pStyle w:val="Domynie"/>
              <w:tabs>
                <w:tab w:val="left" w:pos="720"/>
              </w:tabs>
              <w:rPr>
                <w:color w:val="auto"/>
              </w:rPr>
            </w:pPr>
            <w:r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swobodnie prowadzi i podtrzymuje rozmowę,</w:t>
            </w:r>
          </w:p>
          <w:p w14:paraId="01153EBF" w14:textId="6304DB1D" w:rsidR="00AA38D6" w:rsidRPr="003D4FA2" w:rsidRDefault="00AA38D6" w:rsidP="00AA38D6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4F1BC0" w:rsidRPr="003D4FA2" w14:paraId="3DCEC4A6" w14:textId="2714CAC7" w:rsidTr="00AA38D6">
        <w:tc>
          <w:tcPr>
            <w:tcW w:w="1237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2F17C434" w14:textId="77777777" w:rsidR="004F1BC0" w:rsidRPr="003D4FA2" w:rsidRDefault="004F1BC0" w:rsidP="004F1BC0">
            <w:pPr>
              <w:pStyle w:val="Domynie"/>
              <w:jc w:val="center"/>
              <w:rPr>
                <w:color w:val="auto"/>
              </w:rPr>
            </w:pP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3B40045" w14:textId="77777777" w:rsidR="004F1BC0" w:rsidRPr="003D4FA2" w:rsidRDefault="004F1BC0" w:rsidP="004F1BC0">
            <w:pPr>
              <w:pStyle w:val="Domynie"/>
              <w:jc w:val="center"/>
              <w:rPr>
                <w:color w:val="auto"/>
              </w:rPr>
            </w:pPr>
          </w:p>
        </w:tc>
      </w:tr>
      <w:tr w:rsidR="004F1BC0" w:rsidRPr="0074189C" w14:paraId="7C0CEBFF" w14:textId="0B7B4374" w:rsidTr="00AA38D6">
        <w:tc>
          <w:tcPr>
            <w:tcW w:w="1237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405AF244" w14:textId="77777777" w:rsidR="004F1BC0" w:rsidRPr="003D4FA2" w:rsidRDefault="004F1BC0" w:rsidP="004F1BC0">
            <w:pPr>
              <w:pStyle w:val="Domynie"/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lastRenderedPageBreak/>
              <w:t xml:space="preserve">English Class A1+, </w:t>
            </w:r>
            <w:proofErr w:type="spellStart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>rozdział</w:t>
            </w:r>
            <w:proofErr w:type="spellEnd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 2: Fun with food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12D775FC" w14:textId="77777777" w:rsidR="004F1BC0" w:rsidRPr="003D4FA2" w:rsidRDefault="004F1BC0" w:rsidP="004F1BC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</w:p>
        </w:tc>
      </w:tr>
      <w:tr w:rsidR="004F1BC0" w:rsidRPr="003D4FA2" w14:paraId="75F51B43" w14:textId="0BBAF42F" w:rsidTr="00AA38D6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16A1AA66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WIEDZA:</w:t>
            </w:r>
          </w:p>
          <w:p w14:paraId="5312CE44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Znajomość środków językowych</w:t>
            </w: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37FDDEC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B716AB2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916FED7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D0545FA" w14:textId="77777777" w:rsidR="004F1BC0" w:rsidRPr="00EE6E44" w:rsidRDefault="004F1BC0" w:rsidP="004F1BC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prawie</w:t>
            </w:r>
          </w:p>
          <w:p w14:paraId="6E5A5239" w14:textId="77777777" w:rsidR="004F1BC0" w:rsidRPr="00EE6E44" w:rsidRDefault="004F1BC0" w:rsidP="004F1BC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wszystkie poznane</w:t>
            </w:r>
          </w:p>
          <w:p w14:paraId="423B3F38" w14:textId="1A113CB6" w:rsidR="004F1BC0" w:rsidRPr="003D4FA2" w:rsidRDefault="004F1BC0" w:rsidP="004F1BC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wyrazy oraz zwroty.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7A9CCE6" w14:textId="77777777" w:rsidR="004F1BC0" w:rsidRPr="00EE6E44" w:rsidRDefault="004F1BC0" w:rsidP="004F1BC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wszystkie</w:t>
            </w:r>
          </w:p>
          <w:p w14:paraId="182646CF" w14:textId="77777777" w:rsidR="004F1BC0" w:rsidRPr="00EE6E44" w:rsidRDefault="004F1BC0" w:rsidP="004F1BC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poznane wyrazy oraz</w:t>
            </w:r>
          </w:p>
          <w:p w14:paraId="1E36768F" w14:textId="0F772FF8" w:rsidR="004F1BC0" w:rsidRPr="003D4FA2" w:rsidRDefault="004F1BC0" w:rsidP="004F1BC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zwroty.</w:t>
            </w:r>
          </w:p>
        </w:tc>
      </w:tr>
      <w:tr w:rsidR="004F1BC0" w:rsidRPr="003D4FA2" w14:paraId="185E0101" w14:textId="2A6F0A5E" w:rsidTr="00AA38D6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5723C3F6" w14:textId="77777777" w:rsidR="004F1BC0" w:rsidRPr="003D4FA2" w:rsidRDefault="004F1BC0" w:rsidP="004F1BC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221A07E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w niewielkim stopniu stosuje poznane struktury gramatyczne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F16B95F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5D242D0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E59DC1C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14120AA" w14:textId="77777777" w:rsidR="000230C3" w:rsidRPr="00EE6E44" w:rsidRDefault="000230C3" w:rsidP="000230C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Bezbłędnie stosuje</w:t>
            </w:r>
          </w:p>
          <w:p w14:paraId="6A8F1BE8" w14:textId="77777777" w:rsidR="000230C3" w:rsidRPr="00EE6E44" w:rsidRDefault="000230C3" w:rsidP="000230C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poznane struktury</w:t>
            </w:r>
          </w:p>
          <w:p w14:paraId="0F2E80C1" w14:textId="77777777" w:rsidR="000230C3" w:rsidRPr="00EE6E44" w:rsidRDefault="000230C3" w:rsidP="000230C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gramatyczne w</w:t>
            </w:r>
          </w:p>
          <w:p w14:paraId="060E2E0E" w14:textId="77777777" w:rsidR="000230C3" w:rsidRPr="00EE6E44" w:rsidRDefault="000230C3" w:rsidP="000230C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zadaniach językowych i</w:t>
            </w:r>
          </w:p>
          <w:p w14:paraId="69097C91" w14:textId="77777777" w:rsidR="000230C3" w:rsidRPr="00EE6E44" w:rsidRDefault="000230C3" w:rsidP="000230C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własnych</w:t>
            </w:r>
          </w:p>
          <w:p w14:paraId="00ED7764" w14:textId="2BFCAA55" w:rsidR="004F1BC0" w:rsidRPr="003D4FA2" w:rsidRDefault="000230C3" w:rsidP="000230C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wypowiedziach.</w:t>
            </w:r>
          </w:p>
        </w:tc>
      </w:tr>
      <w:tr w:rsidR="004F1BC0" w:rsidRPr="003D4FA2" w14:paraId="547295CE" w14:textId="3109F67E" w:rsidTr="00454B32">
        <w:trPr>
          <w:cantSplit/>
          <w:trHeight w:val="686"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69594D3E" w14:textId="77777777" w:rsidR="004F1BC0" w:rsidRPr="003D4FA2" w:rsidRDefault="004F1BC0" w:rsidP="004F1BC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123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730378F" w14:textId="77777777" w:rsidR="004F1BC0" w:rsidRPr="003D4FA2" w:rsidRDefault="004F1BC0" w:rsidP="004F1BC0">
            <w:pPr>
              <w:pStyle w:val="Domynie"/>
              <w:numPr>
                <w:ilvl w:val="0"/>
                <w:numId w:val="2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artykuły spożywcze</w:t>
            </w:r>
          </w:p>
          <w:p w14:paraId="0FD0724C" w14:textId="77777777" w:rsidR="004F1BC0" w:rsidRPr="003D4FA2" w:rsidRDefault="004F1BC0" w:rsidP="004F1BC0">
            <w:pPr>
              <w:pStyle w:val="Domynie"/>
              <w:numPr>
                <w:ilvl w:val="0"/>
                <w:numId w:val="2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opakowania</w:t>
            </w:r>
          </w:p>
          <w:p w14:paraId="4ABD7F23" w14:textId="77777777" w:rsidR="004F1BC0" w:rsidRPr="003D4FA2" w:rsidRDefault="004F1BC0" w:rsidP="004F1BC0">
            <w:pPr>
              <w:pStyle w:val="Domynie"/>
              <w:numPr>
                <w:ilvl w:val="0"/>
                <w:numId w:val="2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zamawianie jedzenia w restauracji</w:t>
            </w:r>
          </w:p>
          <w:p w14:paraId="62C33E06" w14:textId="77777777" w:rsidR="004F1BC0" w:rsidRPr="003D4FA2" w:rsidRDefault="004F1BC0" w:rsidP="004F1BC0">
            <w:pPr>
              <w:pStyle w:val="Domynie"/>
              <w:numPr>
                <w:ilvl w:val="0"/>
                <w:numId w:val="2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tradycje kulinarne w innych krajach</w:t>
            </w:r>
          </w:p>
          <w:p w14:paraId="772F63FD" w14:textId="77777777" w:rsidR="004F1BC0" w:rsidRPr="003D4FA2" w:rsidRDefault="004F1BC0" w:rsidP="004F1BC0">
            <w:pPr>
              <w:pStyle w:val="Domynie"/>
              <w:numPr>
                <w:ilvl w:val="0"/>
                <w:numId w:val="2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czas </w:t>
            </w:r>
            <w:r w:rsidRPr="003D4FA2">
              <w:rPr>
                <w:rFonts w:ascii="Verdana" w:hAnsi="Verdana" w:cs="Verdana"/>
                <w:b w:val="0"/>
                <w:bCs w:val="0"/>
                <w:i/>
                <w:color w:val="auto"/>
                <w:sz w:val="16"/>
                <w:szCs w:val="16"/>
                <w:lang w:val="hi-IN" w:bidi="hi-IN"/>
              </w:rPr>
              <w:t>Present Simple</w:t>
            </w:r>
          </w:p>
          <w:p w14:paraId="701BCBC1" w14:textId="77777777" w:rsidR="004F1BC0" w:rsidRPr="003D4FA2" w:rsidRDefault="004F1BC0" w:rsidP="004F1BC0">
            <w:pPr>
              <w:pStyle w:val="Domynie"/>
              <w:numPr>
                <w:ilvl w:val="0"/>
                <w:numId w:val="2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rzeczowniki policzalne i niepoliczalne</w:t>
            </w:r>
          </w:p>
          <w:p w14:paraId="7564AC36" w14:textId="77777777" w:rsidR="004F1BC0" w:rsidRPr="003D4FA2" w:rsidRDefault="004F1BC0" w:rsidP="004F1BC0">
            <w:pPr>
              <w:pStyle w:val="Domynie"/>
              <w:numPr>
                <w:ilvl w:val="0"/>
                <w:numId w:val="26"/>
              </w:numPr>
              <w:rPr>
                <w:i/>
                <w:iCs/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  <w:lang w:val="hi-IN" w:bidi="hi-IN"/>
              </w:rPr>
              <w:t>some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i </w:t>
            </w: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  <w:lang w:val="hi-IN" w:bidi="hi-IN"/>
              </w:rPr>
              <w:t>any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z rzeczownikami</w:t>
            </w:r>
          </w:p>
          <w:p w14:paraId="66421E55" w14:textId="322F929F" w:rsidR="004F1BC0" w:rsidRPr="003D4FA2" w:rsidRDefault="004F1BC0" w:rsidP="004F1BC0">
            <w:pPr>
              <w:pStyle w:val="Domynie"/>
              <w:numPr>
                <w:ilvl w:val="0"/>
                <w:numId w:val="26"/>
              </w:numPr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pytanie o liczbę i ilość z użyciem </w:t>
            </w: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  <w:lang w:val="hi-IN" w:bidi="hi-IN"/>
              </w:rPr>
              <w:t>how much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i </w:t>
            </w: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  <w:lang w:val="hi-IN" w:bidi="hi-IN"/>
              </w:rPr>
              <w:t>how many</w:t>
            </w:r>
          </w:p>
        </w:tc>
      </w:tr>
      <w:tr w:rsidR="004F1BC0" w:rsidRPr="003D4FA2" w14:paraId="20D53E00" w14:textId="11929110" w:rsidTr="00AA38D6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4AE9D2DB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UMIEJĘTNOŚCI</w:t>
            </w: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74AFF4B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63308AA7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 pomocą nauczyciela wykazuje się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 xml:space="preserve">w stopniu minimalnym umiejętnościami na ocenę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dostateczną: naśladuje, odczytuje, wykonuje zadania z pomocą innych osób.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8442187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bookmarkStart w:id="3" w:name="OLE_LINK13"/>
            <w:bookmarkEnd w:id="3"/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Uczeń:</w:t>
            </w:r>
          </w:p>
          <w:p w14:paraId="48C7115B" w14:textId="77777777" w:rsidR="004F1BC0" w:rsidRPr="003D4FA2" w:rsidRDefault="004F1BC0" w:rsidP="004F1BC0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rozwiązuje zadania na czytanie i słuchanie,</w:t>
            </w:r>
          </w:p>
          <w:p w14:paraId="17F1BDAE" w14:textId="77777777" w:rsidR="004F1BC0" w:rsidRPr="003D4FA2" w:rsidRDefault="004F1BC0" w:rsidP="004F1BC0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 prostych zdaniach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swoje nawyki żywieniowe,</w:t>
            </w:r>
          </w:p>
          <w:p w14:paraId="30068C16" w14:textId="77777777" w:rsidR="004F1BC0" w:rsidRPr="003D4FA2" w:rsidRDefault="004F1BC0" w:rsidP="004F1BC0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wzorując się na podręczniku, udziela podstawowych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informacji na temat żywienia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,</w:t>
            </w:r>
          </w:p>
          <w:p w14:paraId="0638F399" w14:textId="77777777" w:rsidR="004F1BC0" w:rsidRPr="003D4FA2" w:rsidRDefault="004F1BC0" w:rsidP="004F1BC0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 bardzo prostych słowach wymienia składniki niezbędne do organizacji przyjęcia,</w:t>
            </w:r>
          </w:p>
          <w:p w14:paraId="51E5F29F" w14:textId="77777777" w:rsidR="004F1BC0" w:rsidRPr="003D4FA2" w:rsidRDefault="004F1BC0" w:rsidP="004F1BC0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używając bardzo prostych struktur i wzorując się na podręczniku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opisuje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ilustrację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,</w:t>
            </w:r>
          </w:p>
          <w:p w14:paraId="7D99A6E2" w14:textId="77777777" w:rsidR="004F1BC0" w:rsidRPr="003D4FA2" w:rsidRDefault="004F1BC0" w:rsidP="004F1BC0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wzorując się na podręczniku i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używając poznanych zwrotów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zamawia jedzenie w restauracji,</w:t>
            </w:r>
          </w:p>
          <w:p w14:paraId="0AA4263D" w14:textId="77777777" w:rsidR="004F1BC0" w:rsidRPr="003D4FA2" w:rsidRDefault="004F1BC0" w:rsidP="004F1BC0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ulubione śniadanie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prostych struktur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565BA8A2" w14:textId="77777777" w:rsidR="004F1BC0" w:rsidRPr="003D4FA2" w:rsidRDefault="004F1BC0" w:rsidP="004F1BC0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udziela bardzo prostych informacji na temat typowych posiłków,</w:t>
            </w:r>
          </w:p>
          <w:p w14:paraId="4BB07C7B" w14:textId="4D509E4C" w:rsidR="004F1BC0" w:rsidRPr="00403D50" w:rsidRDefault="004F1BC0" w:rsidP="00403D50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część informacji z przeczytanych i wysłuchanych tekstów.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CA457E5" w14:textId="77777777" w:rsidR="004F1BC0" w:rsidRPr="003D4FA2" w:rsidRDefault="004F1BC0" w:rsidP="004F1BC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57CCC488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rozwiązuje zadania na czytanie i słuchanie.</w:t>
            </w:r>
          </w:p>
          <w:p w14:paraId="659C752A" w14:textId="77777777" w:rsidR="004F1BC0" w:rsidRPr="003D4FA2" w:rsidRDefault="004F1BC0" w:rsidP="004F1BC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Wykazuje się umiejętnościami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 xml:space="preserve">na wyższym poziomie od wymaganych na ocenę dostateczną, ale nie spełnia wymagań na ocenę bardzo dobrą. </w:t>
            </w:r>
          </w:p>
          <w:p w14:paraId="3E47AB58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E8515B3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Uczeń:</w:t>
            </w:r>
          </w:p>
          <w:p w14:paraId="329E5FDA" w14:textId="77777777" w:rsidR="004F1BC0" w:rsidRPr="003D4FA2" w:rsidRDefault="004F1BC0" w:rsidP="004F1BC0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rozwiązuje zadania na czytanie i słuchanie,</w:t>
            </w:r>
          </w:p>
          <w:p w14:paraId="00CFF049" w14:textId="77777777" w:rsidR="004F1BC0" w:rsidRPr="003D4FA2" w:rsidRDefault="004F1BC0" w:rsidP="004F1BC0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4441DBF0" w14:textId="77777777" w:rsidR="004F1BC0" w:rsidRPr="003D4FA2" w:rsidRDefault="004F1BC0" w:rsidP="004F1BC0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samodzielnie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udziela szczegółowych informacji na temat nawyków żywieniowych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posługując się poznanym słownictwem i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konstrukcjami,</w:t>
            </w:r>
          </w:p>
          <w:p w14:paraId="2D9F619A" w14:textId="77777777" w:rsidR="004F1BC0" w:rsidRPr="003D4FA2" w:rsidRDefault="004F1BC0" w:rsidP="004F1BC0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udziela szczegółowych informacji na temat żywienia,</w:t>
            </w:r>
          </w:p>
          <w:p w14:paraId="567026F6" w14:textId="77777777" w:rsidR="004F1BC0" w:rsidRPr="003D4FA2" w:rsidRDefault="004F1BC0" w:rsidP="004F1BC0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układa szczegółową listę zakupów niezbędnych do organizacji przyjęcia, uzasadnia swój wybór,</w:t>
            </w:r>
          </w:p>
          <w:p w14:paraId="2793994A" w14:textId="77777777" w:rsidR="004F1BC0" w:rsidRPr="003D4FA2" w:rsidRDefault="004F1BC0" w:rsidP="004F1BC0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opisuje ilustrację, stosując poznane słownictwo i struktury,</w:t>
            </w:r>
          </w:p>
          <w:p w14:paraId="646C7144" w14:textId="77777777" w:rsidR="004F1BC0" w:rsidRPr="003D4FA2" w:rsidRDefault="004F1BC0" w:rsidP="004F1BC0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swobodnie prowadzi i podtrzymuje rozmowę w restauracji, przekazuje i uzyskuje informacje od swojego rozmówcy,</w:t>
            </w:r>
          </w:p>
          <w:p w14:paraId="2F421F30" w14:textId="77777777" w:rsidR="004F1BC0" w:rsidRPr="003D4FA2" w:rsidRDefault="004F1BC0" w:rsidP="004F1BC0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używając poznanych zwrotów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szczegółowo opisuje ulubione posiłki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16B333FB" w14:textId="77777777" w:rsidR="004F1BC0" w:rsidRPr="003D4FA2" w:rsidRDefault="004F1BC0" w:rsidP="004F1BC0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udziela szczegółowych informacji na temat typowych posiłków w swoim kraju,</w:t>
            </w:r>
          </w:p>
          <w:p w14:paraId="73DDD8DB" w14:textId="77777777" w:rsidR="004F1BC0" w:rsidRPr="003D4FA2" w:rsidRDefault="004F1BC0" w:rsidP="004F1BC0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informacje z przeczytanych i wysłuchanych tekstów.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28B0340" w14:textId="77777777" w:rsidR="004F1BC0" w:rsidRDefault="00AA38D6" w:rsidP="004F1BC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Uczeń bezbłędnie:</w:t>
            </w:r>
          </w:p>
          <w:p w14:paraId="4A0861CD" w14:textId="5275E2D6" w:rsidR="00AA38D6" w:rsidRPr="003D4FA2" w:rsidRDefault="00AA38D6" w:rsidP="00AA38D6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rozwiązuje zadania na czytanie i słuchanie,</w:t>
            </w:r>
          </w:p>
          <w:p w14:paraId="3E9CCE1D" w14:textId="77777777" w:rsidR="00AA38D6" w:rsidRPr="003D4FA2" w:rsidRDefault="00AA38D6" w:rsidP="00AA38D6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209C03CE" w14:textId="0C7F371F" w:rsidR="00AA38D6" w:rsidRPr="003D4FA2" w:rsidRDefault="00AA38D6" w:rsidP="00AA38D6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samodzielnie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udziela szczegółowych informacji na temat nawyków</w:t>
            </w:r>
            <w:r>
              <w:rPr>
                <w:rFonts w:ascii="Verdana" w:hAnsi="Verdana" w:cs="Verdana" w:hint="cs"/>
                <w:b w:val="0"/>
                <w:bCs w:val="0"/>
                <w:color w:val="auto"/>
                <w:sz w:val="16"/>
                <w:szCs w:val="16"/>
                <w:cs/>
                <w:lang w:val="hi-IN" w:bidi="hi-IN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żywieniowych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posługując się poznanym słownictwem i konstrukcjami,</w:t>
            </w:r>
          </w:p>
          <w:p w14:paraId="1C4AC470" w14:textId="77777777" w:rsidR="00AA38D6" w:rsidRPr="003D4FA2" w:rsidRDefault="00AA38D6" w:rsidP="00AA38D6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udziela szczegółowych informacji na temat żywienia,</w:t>
            </w:r>
          </w:p>
          <w:p w14:paraId="7B5EC4EA" w14:textId="77777777" w:rsidR="00AA38D6" w:rsidRPr="003D4FA2" w:rsidRDefault="00AA38D6" w:rsidP="00AA38D6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układa szczegółową listę zakupów niezbędnych do organizacji przyjęcia, uzasadnia swój wybór,</w:t>
            </w:r>
          </w:p>
          <w:p w14:paraId="7DB5491A" w14:textId="77777777" w:rsidR="00AA38D6" w:rsidRPr="003D4FA2" w:rsidRDefault="00AA38D6" w:rsidP="00AA38D6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opisuje ilustrację, stosując poznane słownictwo i struktury,</w:t>
            </w:r>
          </w:p>
          <w:p w14:paraId="74DB2488" w14:textId="5D55768A" w:rsidR="00AA38D6" w:rsidRPr="003D4FA2" w:rsidRDefault="00AA38D6" w:rsidP="00AA38D6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szczegółowo opisuje ulubione posiłki</w:t>
            </w:r>
            <w:r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używając poznanych zwrotów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</w:p>
          <w:p w14:paraId="161559F7" w14:textId="77777777" w:rsidR="00AA38D6" w:rsidRPr="003D4FA2" w:rsidRDefault="00AA38D6" w:rsidP="00AA38D6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udziela szczegółowych informacji na temat typowych posiłków w swoim kraju,</w:t>
            </w:r>
          </w:p>
          <w:p w14:paraId="003A9407" w14:textId="77777777" w:rsidR="00AA38D6" w:rsidRDefault="00AA38D6" w:rsidP="00AA38D6">
            <w:pPr>
              <w:pStyle w:val="Domynie"/>
              <w:numPr>
                <w:ilvl w:val="0"/>
                <w:numId w:val="24"/>
              </w:numPr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informacje z przeczytanych i wysłuchanych tekstów</w:t>
            </w:r>
          </w:p>
          <w:p w14:paraId="624D89B6" w14:textId="594F63B8" w:rsidR="00AA38D6" w:rsidRPr="003D4FA2" w:rsidRDefault="00AA38D6" w:rsidP="00AA38D6">
            <w:pPr>
              <w:pStyle w:val="Domynie"/>
              <w:tabs>
                <w:tab w:val="left" w:pos="720"/>
              </w:tabs>
              <w:rPr>
                <w:color w:val="auto"/>
                <w:cs/>
              </w:rPr>
            </w:pPr>
            <w:r>
              <w:rPr>
                <w:rFonts w:ascii="Verdana" w:hAnsi="Verdana" w:cs="Verdana" w:hint="cs"/>
                <w:b w:val="0"/>
                <w:bCs w:val="0"/>
                <w:color w:val="auto"/>
                <w:sz w:val="16"/>
                <w:szCs w:val="16"/>
                <w:cs/>
                <w:lang w:val="hi-IN" w:bidi="hi-IN"/>
              </w:rPr>
              <w:t xml:space="preserve">Uczeń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swobodnie prowadzi i podtrzymuje rozmowę w restauracji, przekazuje i uzyskuje informacje od swojego rozmówcy</w:t>
            </w:r>
            <w:r w:rsidR="00FD08ED">
              <w:rPr>
                <w:rFonts w:ascii="Verdana" w:hAnsi="Verdana" w:cs="Verdana" w:hint="cs"/>
                <w:b w:val="0"/>
                <w:bCs w:val="0"/>
                <w:color w:val="auto"/>
                <w:sz w:val="16"/>
                <w:szCs w:val="16"/>
                <w:cs/>
                <w:lang w:val="hi-IN" w:bidi="hi-IN"/>
              </w:rPr>
              <w:t>.</w:t>
            </w:r>
          </w:p>
          <w:p w14:paraId="3ED3DD71" w14:textId="74F1EDBE" w:rsidR="00AA38D6" w:rsidRPr="003D4FA2" w:rsidRDefault="00AA38D6" w:rsidP="00AA38D6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4F1BC0" w:rsidRPr="0074189C" w14:paraId="4B143CE3" w14:textId="60E30E97" w:rsidTr="00AA38D6">
        <w:tc>
          <w:tcPr>
            <w:tcW w:w="1237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2FB843F8" w14:textId="77777777" w:rsidR="004F1BC0" w:rsidRPr="003D4FA2" w:rsidRDefault="004F1BC0" w:rsidP="004F1BC0">
            <w:pPr>
              <w:pStyle w:val="Domynie"/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lastRenderedPageBreak/>
              <w:t xml:space="preserve">English Class A1+, </w:t>
            </w:r>
            <w:proofErr w:type="spellStart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>rozdział</w:t>
            </w:r>
            <w:proofErr w:type="spellEnd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 3: Technology for all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01B3AF32" w14:textId="77777777" w:rsidR="004F1BC0" w:rsidRPr="003D4FA2" w:rsidRDefault="004F1BC0" w:rsidP="004F1BC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</w:p>
        </w:tc>
      </w:tr>
      <w:tr w:rsidR="004F1BC0" w:rsidRPr="003D4FA2" w14:paraId="2D30D7EA" w14:textId="32E2BCE4" w:rsidTr="00AA38D6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1AA429DC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WIEDZA:</w:t>
            </w:r>
          </w:p>
          <w:p w14:paraId="26E6998A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Znajomość środków językowych</w:t>
            </w: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79D1AF2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11FB19E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7EDF668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D1FA221" w14:textId="77777777" w:rsidR="004F1BC0" w:rsidRPr="00EE6E44" w:rsidRDefault="004F1BC0" w:rsidP="004F1BC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prawie</w:t>
            </w:r>
          </w:p>
          <w:p w14:paraId="219BBAA9" w14:textId="77777777" w:rsidR="004F1BC0" w:rsidRPr="00EE6E44" w:rsidRDefault="004F1BC0" w:rsidP="004F1BC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wszystkie poznane</w:t>
            </w:r>
          </w:p>
          <w:p w14:paraId="1F12BEDD" w14:textId="6E54A3BB" w:rsidR="004F1BC0" w:rsidRPr="003D4FA2" w:rsidRDefault="004F1BC0" w:rsidP="004F1BC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wyrazy oraz zwroty.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618B31A" w14:textId="77777777" w:rsidR="004F1BC0" w:rsidRPr="00EE6E44" w:rsidRDefault="004F1BC0" w:rsidP="004F1BC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wszystkie</w:t>
            </w:r>
          </w:p>
          <w:p w14:paraId="5C9BE860" w14:textId="77777777" w:rsidR="004F1BC0" w:rsidRPr="00EE6E44" w:rsidRDefault="004F1BC0" w:rsidP="004F1BC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poznane wyrazy oraz</w:t>
            </w:r>
          </w:p>
          <w:p w14:paraId="3F755610" w14:textId="642E9559" w:rsidR="004F1BC0" w:rsidRPr="003D4FA2" w:rsidRDefault="004F1BC0" w:rsidP="004F1BC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zwroty.</w:t>
            </w:r>
          </w:p>
        </w:tc>
      </w:tr>
      <w:tr w:rsidR="004F1BC0" w:rsidRPr="003D4FA2" w14:paraId="375F0A99" w14:textId="1373787C" w:rsidTr="00AA38D6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45D7E541" w14:textId="77777777" w:rsidR="004F1BC0" w:rsidRPr="003D4FA2" w:rsidRDefault="004F1BC0" w:rsidP="004F1BC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682BFC4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w niewielkim stopniu stosuje poznane struktury gramatyczne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1036AD0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B2598A2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C5D6E58" w14:textId="77777777" w:rsidR="004F1BC0" w:rsidRPr="003D4FA2" w:rsidRDefault="004F1BC0" w:rsidP="004F1BC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71F48B0" w14:textId="77777777" w:rsidR="000230C3" w:rsidRPr="00EE6E44" w:rsidRDefault="000230C3" w:rsidP="000230C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Bezbłędnie stosuje</w:t>
            </w:r>
          </w:p>
          <w:p w14:paraId="26343831" w14:textId="77777777" w:rsidR="000230C3" w:rsidRPr="00EE6E44" w:rsidRDefault="000230C3" w:rsidP="000230C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poznane struktury</w:t>
            </w:r>
          </w:p>
          <w:p w14:paraId="3C5C88BE" w14:textId="77777777" w:rsidR="000230C3" w:rsidRPr="00EE6E44" w:rsidRDefault="000230C3" w:rsidP="000230C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gramatyczne w</w:t>
            </w:r>
          </w:p>
          <w:p w14:paraId="44F6ABCD" w14:textId="77777777" w:rsidR="000230C3" w:rsidRPr="00EE6E44" w:rsidRDefault="000230C3" w:rsidP="000230C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zadaniach językowych i</w:t>
            </w:r>
          </w:p>
          <w:p w14:paraId="4629BBF4" w14:textId="77777777" w:rsidR="000230C3" w:rsidRPr="00EE6E44" w:rsidRDefault="000230C3" w:rsidP="000230C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własnych</w:t>
            </w:r>
          </w:p>
          <w:p w14:paraId="4FE1EA43" w14:textId="4A1C495F" w:rsidR="004F1BC0" w:rsidRPr="003D4FA2" w:rsidRDefault="000230C3" w:rsidP="000230C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wypowiedziach.</w:t>
            </w:r>
          </w:p>
        </w:tc>
      </w:tr>
      <w:tr w:rsidR="004F1BC0" w:rsidRPr="003D4FA2" w14:paraId="200B60D9" w14:textId="28E4F58A" w:rsidTr="00FD1592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5426673F" w14:textId="77777777" w:rsidR="004F1BC0" w:rsidRPr="003D4FA2" w:rsidRDefault="004F1BC0" w:rsidP="004F1BC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123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933B394" w14:textId="77777777" w:rsidR="004F1BC0" w:rsidRPr="003D4FA2" w:rsidRDefault="004F1BC0" w:rsidP="004F1BC0">
            <w:pPr>
              <w:pStyle w:val="Domynie"/>
              <w:numPr>
                <w:ilvl w:val="0"/>
                <w:numId w:val="30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gadżety</w:t>
            </w:r>
          </w:p>
          <w:p w14:paraId="3F7CF115" w14:textId="77777777" w:rsidR="004F1BC0" w:rsidRPr="003D4FA2" w:rsidRDefault="004F1BC0" w:rsidP="004F1BC0">
            <w:pPr>
              <w:pStyle w:val="Domynie"/>
              <w:numPr>
                <w:ilvl w:val="0"/>
                <w:numId w:val="30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korzystanie z podstawowych urządzeń technicznych i technologii informacyjno-komunikacyjnych</w:t>
            </w:r>
          </w:p>
          <w:p w14:paraId="373994F0" w14:textId="77777777" w:rsidR="004F1BC0" w:rsidRPr="003D4FA2" w:rsidRDefault="004F1BC0" w:rsidP="004F1BC0">
            <w:pPr>
              <w:pStyle w:val="Domynie"/>
              <w:numPr>
                <w:ilvl w:val="0"/>
                <w:numId w:val="30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czasowniki nazywające czynności</w:t>
            </w:r>
          </w:p>
          <w:p w14:paraId="37137AA7" w14:textId="77777777" w:rsidR="004F1BC0" w:rsidRPr="003D4FA2" w:rsidRDefault="004F1BC0" w:rsidP="004F1BC0">
            <w:pPr>
              <w:pStyle w:val="Domynie"/>
              <w:numPr>
                <w:ilvl w:val="0"/>
                <w:numId w:val="30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znajomi i przyjaciele</w:t>
            </w:r>
          </w:p>
          <w:p w14:paraId="01552CBE" w14:textId="77777777" w:rsidR="004F1BC0" w:rsidRPr="003D4FA2" w:rsidRDefault="004F1BC0" w:rsidP="004F1BC0">
            <w:pPr>
              <w:pStyle w:val="Domynie"/>
              <w:numPr>
                <w:ilvl w:val="0"/>
                <w:numId w:val="30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przekazywanie informacji</w:t>
            </w:r>
          </w:p>
          <w:p w14:paraId="3BA220DB" w14:textId="77777777" w:rsidR="004F1BC0" w:rsidRPr="003D4FA2" w:rsidRDefault="004F1BC0" w:rsidP="004F1BC0">
            <w:pPr>
              <w:pStyle w:val="Domynie"/>
              <w:numPr>
                <w:ilvl w:val="0"/>
                <w:numId w:val="30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uczucia i emocje</w:t>
            </w:r>
          </w:p>
          <w:p w14:paraId="55D3555D" w14:textId="77777777" w:rsidR="004F1BC0" w:rsidRPr="003D4FA2" w:rsidRDefault="004F1BC0" w:rsidP="004F1BC0">
            <w:pPr>
              <w:pStyle w:val="Domynie"/>
              <w:numPr>
                <w:ilvl w:val="0"/>
                <w:numId w:val="30"/>
              </w:numPr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czas </w:t>
            </w:r>
            <w:r w:rsidRPr="003D4FA2">
              <w:rPr>
                <w:rFonts w:ascii="Verdana" w:hAnsi="Verdana" w:cs="Verdana"/>
                <w:b w:val="0"/>
                <w:bCs w:val="0"/>
                <w:i/>
                <w:color w:val="auto"/>
                <w:sz w:val="16"/>
                <w:szCs w:val="16"/>
                <w:lang w:val="hi-IN" w:bidi="hi-IN"/>
              </w:rPr>
              <w:t>Present Simple</w:t>
            </w:r>
          </w:p>
          <w:p w14:paraId="277EB3FE" w14:textId="77777777" w:rsidR="004F1BC0" w:rsidRPr="003D4FA2" w:rsidRDefault="004F1BC0" w:rsidP="004F1BC0">
            <w:pPr>
              <w:pStyle w:val="Domynie"/>
              <w:numPr>
                <w:ilvl w:val="0"/>
                <w:numId w:val="30"/>
              </w:numPr>
              <w:rPr>
                <w:color w:val="auto"/>
                <w:lang w:val="en-US"/>
              </w:rPr>
            </w:pPr>
            <w:proofErr w:type="spellStart"/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 w:bidi="hi-IN"/>
              </w:rPr>
              <w:t>czas</w:t>
            </w:r>
            <w:proofErr w:type="spellEnd"/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 w:bidi="hi-IN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i/>
                <w:color w:val="auto"/>
                <w:sz w:val="16"/>
                <w:szCs w:val="16"/>
                <w:lang w:val="en-US" w:bidi="hi-IN"/>
              </w:rPr>
              <w:t>Present Continuous</w:t>
            </w:r>
          </w:p>
          <w:p w14:paraId="72AC89DE" w14:textId="42CBDDA2" w:rsidR="004F1BC0" w:rsidRPr="003D4FA2" w:rsidRDefault="004F1BC0" w:rsidP="004F1BC0">
            <w:pPr>
              <w:pStyle w:val="Domynie"/>
              <w:numPr>
                <w:ilvl w:val="0"/>
                <w:numId w:val="30"/>
              </w:numPr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związek przymiotnika z przyimkiem</w:t>
            </w:r>
          </w:p>
        </w:tc>
      </w:tr>
      <w:tr w:rsidR="001B17E3" w:rsidRPr="003D4FA2" w14:paraId="5E7A68F0" w14:textId="60320893" w:rsidTr="00AA38D6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6F8F2DF6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UMIEJĘTNOŚCI</w:t>
            </w: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2E31AFE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3D8F8061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 pomocą nauczyciela wykazuje się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53CD79D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14:paraId="4A287BB9" w14:textId="77777777" w:rsidR="001B17E3" w:rsidRPr="003D4FA2" w:rsidRDefault="001B17E3" w:rsidP="001B17E3">
            <w:pPr>
              <w:pStyle w:val="Domynie"/>
              <w:numPr>
                <w:ilvl w:val="0"/>
                <w:numId w:val="3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rozwiązuje zadania na czytanie i słuchanie,</w:t>
            </w:r>
          </w:p>
          <w:p w14:paraId="0E1F524F" w14:textId="77777777" w:rsidR="001B17E3" w:rsidRPr="003D4FA2" w:rsidRDefault="001B17E3" w:rsidP="001B17E3">
            <w:pPr>
              <w:pStyle w:val="Domynie"/>
              <w:numPr>
                <w:ilvl w:val="0"/>
                <w:numId w:val="3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 prostych zdaniach opisuje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nowe technologie i sposoby ich wykorzystania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62A55BF7" w14:textId="77777777" w:rsidR="001B17E3" w:rsidRPr="003D4FA2" w:rsidRDefault="001B17E3" w:rsidP="001B17E3">
            <w:pPr>
              <w:pStyle w:val="Domynie"/>
              <w:numPr>
                <w:ilvl w:val="0"/>
                <w:numId w:val="3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bardzo prostych zdaniach opisuje ilustracje,</w:t>
            </w:r>
          </w:p>
          <w:p w14:paraId="7CC60691" w14:textId="77777777" w:rsidR="001B17E3" w:rsidRPr="003D4FA2" w:rsidRDefault="001B17E3" w:rsidP="001B17E3">
            <w:pPr>
              <w:pStyle w:val="Domynie"/>
              <w:numPr>
                <w:ilvl w:val="0"/>
                <w:numId w:val="3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wyraża opinie, uczucia i emocje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bardzo prostych konstrukcji,</w:t>
            </w:r>
          </w:p>
          <w:p w14:paraId="53F6E1D5" w14:textId="77777777" w:rsidR="001B17E3" w:rsidRPr="003D4FA2" w:rsidRDefault="001B17E3" w:rsidP="001B17E3">
            <w:pPr>
              <w:pStyle w:val="Domynie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Verdana" w:hAnsi="Verdana"/>
                <w:b w:val="0"/>
                <w:bCs w:val="0"/>
                <w:color w:val="auto"/>
                <w:sz w:val="16"/>
              </w:rPr>
            </w:pPr>
            <w:r w:rsidRPr="003D4FA2">
              <w:rPr>
                <w:rFonts w:ascii="Verdana" w:hAnsi="Verdana"/>
                <w:b w:val="0"/>
                <w:bCs w:val="0"/>
                <w:color w:val="auto"/>
                <w:sz w:val="16"/>
              </w:rPr>
              <w:t>używając bardzo prostych struktur i korzystając z podręcznika, prowadzi rozmowę telefoniczną,</w:t>
            </w:r>
          </w:p>
          <w:p w14:paraId="41429DA4" w14:textId="77777777" w:rsidR="001B17E3" w:rsidRPr="003D4FA2" w:rsidRDefault="001B17E3" w:rsidP="001B17E3">
            <w:pPr>
              <w:pStyle w:val="Domynie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Verdana" w:hAnsi="Verdana"/>
                <w:b w:val="0"/>
                <w:bCs w:val="0"/>
                <w:color w:val="auto"/>
                <w:sz w:val="16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krótko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opisuje urządzenia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lastRenderedPageBreak/>
              <w:t>technologiczne, z których korzysta, używając prostych struktur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33A680AF" w14:textId="77777777" w:rsidR="001B17E3" w:rsidRPr="003D4FA2" w:rsidRDefault="001B17E3" w:rsidP="001B17E3">
            <w:pPr>
              <w:pStyle w:val="Domynie"/>
              <w:numPr>
                <w:ilvl w:val="0"/>
                <w:numId w:val="3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wzorując się na podręczniku, w prostej formie opisuje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swoje upodobania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3D7830E8" w14:textId="6AE86A7B" w:rsidR="001B17E3" w:rsidRPr="00403D50" w:rsidRDefault="001B17E3" w:rsidP="001B17E3">
            <w:pPr>
              <w:pStyle w:val="Domynie"/>
              <w:numPr>
                <w:ilvl w:val="0"/>
                <w:numId w:val="3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część informacji z przeczytanych i wysłuchanych tekstów.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6F90F78" w14:textId="77777777" w:rsidR="001B17E3" w:rsidRPr="003D4FA2" w:rsidRDefault="001B17E3" w:rsidP="001B17E3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5BD34A9B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rozwiązuje zadania na czytanie i słuchanie.</w:t>
            </w:r>
          </w:p>
          <w:p w14:paraId="53E1F83F" w14:textId="77777777" w:rsidR="001B17E3" w:rsidRPr="003D4FA2" w:rsidRDefault="001B17E3" w:rsidP="001B17E3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1EFD5DDC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Zachowuje poprawność językową na poziomie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umożliwiającym dobrą komunikację.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90673A5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Uczeń:</w:t>
            </w:r>
          </w:p>
          <w:p w14:paraId="078F8006" w14:textId="77777777" w:rsidR="001B17E3" w:rsidRPr="003D4FA2" w:rsidRDefault="001B17E3" w:rsidP="001B17E3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rozwiązuje zadania na czytanie i słuchanie,</w:t>
            </w:r>
          </w:p>
          <w:p w14:paraId="272F1C0E" w14:textId="77777777" w:rsidR="001B17E3" w:rsidRPr="003D4FA2" w:rsidRDefault="001B17E3" w:rsidP="001B17E3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</w:t>
            </w:r>
          </w:p>
          <w:p w14:paraId="55540F90" w14:textId="77777777" w:rsidR="001B17E3" w:rsidRPr="003D4FA2" w:rsidRDefault="001B17E3" w:rsidP="001B17E3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szczegółowo opisuje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nowe technologie i gadżety oraz sposoby ich wykorzystania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stosując poznane słownictwo i właściwe zwroty,</w:t>
            </w:r>
          </w:p>
          <w:p w14:paraId="14E5F649" w14:textId="77777777" w:rsidR="001B17E3" w:rsidRPr="003D4FA2" w:rsidRDefault="001B17E3" w:rsidP="001B17E3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szczegółowo opisuje ilustracje, stosując poznane słownictwo i konstrukcje gramatyczne,</w:t>
            </w:r>
          </w:p>
          <w:p w14:paraId="5526025E" w14:textId="77777777" w:rsidR="001B17E3" w:rsidRPr="003D4FA2" w:rsidRDefault="001B17E3" w:rsidP="001B17E3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szczegółowo i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swobodnie wyraża opinie, uczucia i emocje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poznanych konstrukcji,</w:t>
            </w:r>
          </w:p>
          <w:p w14:paraId="2E35C4AA" w14:textId="77777777" w:rsidR="001B17E3" w:rsidRPr="003D4FA2" w:rsidRDefault="001B17E3" w:rsidP="001B17E3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/>
                <w:b w:val="0"/>
                <w:bCs w:val="0"/>
                <w:color w:val="auto"/>
                <w:sz w:val="16"/>
              </w:rPr>
              <w:t>prowadzi swobodną rozmowę telefoniczną, zaprasza, proponuje i zachęca,</w:t>
            </w:r>
          </w:p>
          <w:p w14:paraId="5FC6728A" w14:textId="77777777" w:rsidR="001B17E3" w:rsidRPr="003D4FA2" w:rsidRDefault="001B17E3" w:rsidP="001B17E3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 xml:space="preserve">szczegółowo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urządzenia technologiczne,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stosuje właściwe słownictwo,</w:t>
            </w:r>
          </w:p>
          <w:p w14:paraId="5B250E98" w14:textId="77777777" w:rsidR="001B17E3" w:rsidRPr="003D4FA2" w:rsidRDefault="001B17E3" w:rsidP="001B17E3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opisuje swoje upodobania,</w:t>
            </w:r>
          </w:p>
          <w:p w14:paraId="37ADBDBA" w14:textId="77777777" w:rsidR="001B17E3" w:rsidRPr="003D4FA2" w:rsidRDefault="001B17E3" w:rsidP="001B17E3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stosuje właściwy styl wypowiedzi,</w:t>
            </w:r>
          </w:p>
          <w:p w14:paraId="1F54609D" w14:textId="77777777" w:rsidR="001B17E3" w:rsidRPr="003D4FA2" w:rsidRDefault="001B17E3" w:rsidP="001B17E3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informacje z przeczytanych i wysłuchanych tekstów.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</w:t>
            </w:r>
          </w:p>
          <w:p w14:paraId="030B2AED" w14:textId="77777777" w:rsidR="001B17E3" w:rsidRPr="003D4FA2" w:rsidRDefault="001B17E3" w:rsidP="001B17E3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94724B7" w14:textId="2EBE07BF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Uczeń</w:t>
            </w:r>
            <w:r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bezbłędnie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:</w:t>
            </w:r>
          </w:p>
          <w:p w14:paraId="29584DA9" w14:textId="271D6EA6" w:rsidR="001B17E3" w:rsidRPr="003D4FA2" w:rsidRDefault="001B17E3" w:rsidP="001B17E3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rozwiązuje zadania na czytanie i słuchanie,</w:t>
            </w:r>
          </w:p>
          <w:p w14:paraId="3BA80351" w14:textId="77777777" w:rsidR="001B17E3" w:rsidRPr="003D4FA2" w:rsidRDefault="001B17E3" w:rsidP="001B17E3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</w:t>
            </w:r>
          </w:p>
          <w:p w14:paraId="379419BC" w14:textId="77777777" w:rsidR="001B17E3" w:rsidRPr="003D4FA2" w:rsidRDefault="001B17E3" w:rsidP="001B17E3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szczegółowo opisuje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nowe technologie i gadżety oraz sposoby ich wykorzystania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stosując poznane słownictwo i właściwe zwroty,</w:t>
            </w:r>
          </w:p>
          <w:p w14:paraId="47AC1CEF" w14:textId="77777777" w:rsidR="001B17E3" w:rsidRPr="003D4FA2" w:rsidRDefault="001B17E3" w:rsidP="001B17E3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szczegółowo opisuje ilustracje, stosując poznane słownictwo i konstrukcje gramatyczne,</w:t>
            </w:r>
          </w:p>
          <w:p w14:paraId="30DEDC49" w14:textId="77777777" w:rsidR="001B17E3" w:rsidRPr="003D4FA2" w:rsidRDefault="001B17E3" w:rsidP="001B17E3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szczegółowo i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swobodnie wyraża opinie, uczucia i emocje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poznanych konstrukcji,</w:t>
            </w:r>
          </w:p>
          <w:p w14:paraId="02BDA027" w14:textId="77777777" w:rsidR="001B17E3" w:rsidRPr="003D4FA2" w:rsidRDefault="001B17E3" w:rsidP="001B17E3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szczegółowo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urządzenia technologiczne,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stosuje właściwe słownictwo,</w:t>
            </w:r>
          </w:p>
          <w:p w14:paraId="3FB5BC21" w14:textId="77777777" w:rsidR="001B17E3" w:rsidRPr="003D4FA2" w:rsidRDefault="001B17E3" w:rsidP="001B17E3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opisuje swoje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upodobania,</w:t>
            </w:r>
          </w:p>
          <w:p w14:paraId="39FF0E2A" w14:textId="77777777" w:rsidR="001B17E3" w:rsidRPr="003D4FA2" w:rsidRDefault="001B17E3" w:rsidP="001B17E3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stosuje właściwy styl wypowiedzi,</w:t>
            </w:r>
          </w:p>
          <w:p w14:paraId="08CF3961" w14:textId="77777777" w:rsidR="001B17E3" w:rsidRPr="003D4FA2" w:rsidRDefault="001B17E3" w:rsidP="001B17E3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informacje z przeczytanych i wysłuchanych tekstów.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</w:t>
            </w:r>
          </w:p>
          <w:p w14:paraId="473164AA" w14:textId="0046ECEF" w:rsidR="001B17E3" w:rsidRPr="003D4FA2" w:rsidRDefault="001B17E3" w:rsidP="001B17E3">
            <w:pPr>
              <w:pStyle w:val="Domynie"/>
              <w:tabs>
                <w:tab w:val="left" w:pos="720"/>
              </w:tabs>
              <w:rPr>
                <w:color w:val="auto"/>
              </w:rPr>
            </w:pPr>
            <w:r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</w:t>
            </w:r>
            <w:r w:rsidRPr="003D4FA2">
              <w:rPr>
                <w:rFonts w:ascii="Verdana" w:hAnsi="Verdana"/>
                <w:b w:val="0"/>
                <w:bCs w:val="0"/>
                <w:color w:val="auto"/>
                <w:sz w:val="16"/>
              </w:rPr>
              <w:t>prowadzi swobodną rozmowę telefoniczną, zaprasza, proponuje i zachęca</w:t>
            </w:r>
            <w:r w:rsidR="00FD08ED">
              <w:rPr>
                <w:rFonts w:ascii="Verdana" w:hAnsi="Verdana"/>
                <w:b w:val="0"/>
                <w:bCs w:val="0"/>
                <w:color w:val="auto"/>
                <w:sz w:val="16"/>
              </w:rPr>
              <w:t>.</w:t>
            </w:r>
          </w:p>
          <w:p w14:paraId="7A7FE436" w14:textId="4CEFAEDE" w:rsidR="001B17E3" w:rsidRPr="003D4FA2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1B17E3" w:rsidRPr="003D4FA2" w14:paraId="625CCB91" w14:textId="1762F2A4" w:rsidTr="00AA38D6">
        <w:tc>
          <w:tcPr>
            <w:tcW w:w="1237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918AACA" w14:textId="77777777" w:rsidR="001B17E3" w:rsidRPr="003D4FA2" w:rsidRDefault="001B17E3" w:rsidP="001B17E3">
            <w:pPr>
              <w:pStyle w:val="Domynie"/>
              <w:jc w:val="center"/>
              <w:rPr>
                <w:color w:val="auto"/>
              </w:rPr>
            </w:pP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A033D58" w14:textId="77777777" w:rsidR="001B17E3" w:rsidRPr="003D4FA2" w:rsidRDefault="001B17E3" w:rsidP="001B17E3">
            <w:pPr>
              <w:pStyle w:val="Domynie"/>
              <w:jc w:val="center"/>
              <w:rPr>
                <w:color w:val="auto"/>
              </w:rPr>
            </w:pPr>
          </w:p>
        </w:tc>
      </w:tr>
      <w:tr w:rsidR="001B17E3" w:rsidRPr="0074189C" w14:paraId="4C11ED3A" w14:textId="7955228C" w:rsidTr="00AA38D6">
        <w:tc>
          <w:tcPr>
            <w:tcW w:w="1237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1CFA5EC2" w14:textId="77777777" w:rsidR="001B17E3" w:rsidRPr="003D4FA2" w:rsidRDefault="001B17E3" w:rsidP="001B17E3">
            <w:pPr>
              <w:pStyle w:val="Domynie"/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English Class A1+, </w:t>
            </w:r>
            <w:proofErr w:type="spellStart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>rozdział</w:t>
            </w:r>
            <w:proofErr w:type="spellEnd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 4: Big world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521B3CEF" w14:textId="77777777" w:rsidR="001B17E3" w:rsidRPr="003D4FA2" w:rsidRDefault="001B17E3" w:rsidP="001B17E3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</w:p>
        </w:tc>
      </w:tr>
      <w:tr w:rsidR="001B17E3" w:rsidRPr="003D4FA2" w14:paraId="253800BD" w14:textId="4A022476" w:rsidTr="00AA38D6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773D5DA8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WIEDZA:</w:t>
            </w:r>
          </w:p>
          <w:p w14:paraId="083EE0E2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Znajomość środków językowych</w:t>
            </w: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F45F279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9740AE2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3D274EB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A60312F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prawie</w:t>
            </w:r>
          </w:p>
          <w:p w14:paraId="674BBD3A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wszystkie poznane</w:t>
            </w:r>
          </w:p>
          <w:p w14:paraId="5BDC15AA" w14:textId="5FA73C26" w:rsidR="001B17E3" w:rsidRPr="003D4FA2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wyrazy oraz zwroty.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A245571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wszystkie</w:t>
            </w:r>
          </w:p>
          <w:p w14:paraId="0EEEAF4A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poznane wyrazy oraz</w:t>
            </w:r>
          </w:p>
          <w:p w14:paraId="4F3DA7CC" w14:textId="75C7582F" w:rsidR="001B17E3" w:rsidRPr="003D4FA2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zwroty.</w:t>
            </w:r>
          </w:p>
        </w:tc>
      </w:tr>
      <w:tr w:rsidR="001B17E3" w:rsidRPr="003D4FA2" w14:paraId="2AF1247D" w14:textId="0B5B0A4A" w:rsidTr="00AA38D6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70810E4D" w14:textId="77777777" w:rsidR="001B17E3" w:rsidRPr="003D4FA2" w:rsidRDefault="001B17E3" w:rsidP="001B17E3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20E904B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w niewielkim stopniu stosuje poznane struktury gramatyczne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3C24B83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FD7B841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C48362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A379129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Bezbłędnie stosuje</w:t>
            </w:r>
          </w:p>
          <w:p w14:paraId="00C8AEF6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poznane struktury</w:t>
            </w:r>
          </w:p>
          <w:p w14:paraId="2DECB769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gramatyczne w</w:t>
            </w:r>
          </w:p>
          <w:p w14:paraId="6D44F8C8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zadaniach językowych i</w:t>
            </w:r>
          </w:p>
          <w:p w14:paraId="0A08FA7F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własnych</w:t>
            </w:r>
          </w:p>
          <w:p w14:paraId="3EA66FCE" w14:textId="157E9050" w:rsidR="001B17E3" w:rsidRPr="003D4FA2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wypowiedziach.</w:t>
            </w:r>
          </w:p>
        </w:tc>
      </w:tr>
      <w:tr w:rsidR="001B17E3" w:rsidRPr="003D4FA2" w14:paraId="16906871" w14:textId="121C1126" w:rsidTr="00EC659B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001199BE" w14:textId="77777777" w:rsidR="001B17E3" w:rsidRPr="003D4FA2" w:rsidRDefault="001B17E3" w:rsidP="001B17E3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123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015852E" w14:textId="77777777" w:rsidR="001B17E3" w:rsidRPr="003D4FA2" w:rsidRDefault="001B17E3" w:rsidP="001B17E3">
            <w:pPr>
              <w:numPr>
                <w:ilvl w:val="0"/>
                <w:numId w:val="19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  <w:t>elementy krajobrazu</w:t>
            </w:r>
          </w:p>
          <w:p w14:paraId="44A2FBEB" w14:textId="77777777" w:rsidR="001B17E3" w:rsidRPr="003D4FA2" w:rsidRDefault="001B17E3" w:rsidP="001B17E3">
            <w:pPr>
              <w:pStyle w:val="Domynie"/>
              <w:numPr>
                <w:ilvl w:val="0"/>
                <w:numId w:val="19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zainteresowania</w:t>
            </w:r>
          </w:p>
          <w:p w14:paraId="3BA747C7" w14:textId="77777777" w:rsidR="001B17E3" w:rsidRPr="003D4FA2" w:rsidRDefault="001B17E3" w:rsidP="001B17E3">
            <w:pPr>
              <w:pStyle w:val="Domynie"/>
              <w:numPr>
                <w:ilvl w:val="0"/>
                <w:numId w:val="19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zwierzęta i przymiotniki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 xml:space="preserve">je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opisując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e</w:t>
            </w:r>
          </w:p>
          <w:p w14:paraId="1B797C3B" w14:textId="77777777" w:rsidR="001B17E3" w:rsidRPr="003D4FA2" w:rsidRDefault="001B17E3" w:rsidP="001B17E3">
            <w:pPr>
              <w:pStyle w:val="Domynie"/>
              <w:numPr>
                <w:ilvl w:val="0"/>
                <w:numId w:val="19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ulubione filmy</w:t>
            </w:r>
          </w:p>
          <w:p w14:paraId="1E9F9C3B" w14:textId="77777777" w:rsidR="001B17E3" w:rsidRPr="003D4FA2" w:rsidRDefault="001B17E3" w:rsidP="001B17E3">
            <w:pPr>
              <w:pStyle w:val="Domynie"/>
              <w:numPr>
                <w:ilvl w:val="0"/>
                <w:numId w:val="19"/>
              </w:numPr>
              <w:rPr>
                <w:color w:val="auto"/>
              </w:rPr>
            </w:pPr>
            <w:bookmarkStart w:id="4" w:name="__DdeLink__1123_611970136"/>
            <w:bookmarkEnd w:id="4"/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rekordy świata</w:t>
            </w:r>
          </w:p>
          <w:p w14:paraId="6C395122" w14:textId="77777777" w:rsidR="001B17E3" w:rsidRPr="003D4FA2" w:rsidRDefault="001B17E3" w:rsidP="001B17E3">
            <w:pPr>
              <w:pStyle w:val="Domynie"/>
              <w:numPr>
                <w:ilvl w:val="0"/>
                <w:numId w:val="19"/>
              </w:numPr>
              <w:rPr>
                <w:rFonts w:ascii="Verdana" w:hAnsi="Verdana"/>
                <w:b w:val="0"/>
                <w:bCs w:val="0"/>
                <w:color w:val="auto"/>
                <w:sz w:val="16"/>
              </w:rPr>
            </w:pPr>
            <w:r w:rsidRPr="003D4FA2">
              <w:rPr>
                <w:rFonts w:ascii="Verdana" w:hAnsi="Verdana"/>
                <w:b w:val="0"/>
                <w:bCs w:val="0"/>
                <w:color w:val="auto"/>
                <w:sz w:val="16"/>
              </w:rPr>
              <w:t>przyjaźń</w:t>
            </w:r>
          </w:p>
          <w:p w14:paraId="6DEA6D0D" w14:textId="77777777" w:rsidR="001B17E3" w:rsidRPr="003D4FA2" w:rsidRDefault="001B17E3" w:rsidP="001B17E3">
            <w:pPr>
              <w:pStyle w:val="Domynie"/>
              <w:numPr>
                <w:ilvl w:val="0"/>
                <w:numId w:val="19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formy spędzania czasu wolnego</w:t>
            </w:r>
          </w:p>
          <w:p w14:paraId="5566748C" w14:textId="77777777" w:rsidR="001B17E3" w:rsidRPr="003D4FA2" w:rsidRDefault="001B17E3" w:rsidP="001B17E3">
            <w:pPr>
              <w:pStyle w:val="Domynie"/>
              <w:numPr>
                <w:ilvl w:val="0"/>
                <w:numId w:val="19"/>
              </w:numPr>
              <w:rPr>
                <w:color w:val="auto"/>
                <w:lang w:val="en-US"/>
              </w:rPr>
            </w:pPr>
            <w:proofErr w:type="spellStart"/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lang w:val="en-US"/>
              </w:rPr>
              <w:t>czas</w:t>
            </w:r>
            <w:proofErr w:type="spellEnd"/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lang w:val="en-US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i/>
                <w:color w:val="auto"/>
                <w:sz w:val="16"/>
                <w:lang w:val="en-US"/>
              </w:rPr>
              <w:t>Present Simple</w:t>
            </w:r>
          </w:p>
          <w:p w14:paraId="5691FD31" w14:textId="77777777" w:rsidR="001B17E3" w:rsidRPr="003D4FA2" w:rsidRDefault="001B17E3" w:rsidP="001B17E3">
            <w:pPr>
              <w:pStyle w:val="Domynie"/>
              <w:numPr>
                <w:ilvl w:val="0"/>
                <w:numId w:val="19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czas </w:t>
            </w:r>
            <w:r w:rsidRPr="003D4FA2">
              <w:rPr>
                <w:rFonts w:ascii="Verdana" w:hAnsi="Verdana" w:cs="Verdana"/>
                <w:b w:val="0"/>
                <w:bCs w:val="0"/>
                <w:i/>
                <w:color w:val="auto"/>
                <w:sz w:val="16"/>
                <w:szCs w:val="16"/>
                <w:lang w:val="hi-IN" w:bidi="hi-IN"/>
              </w:rPr>
              <w:t>Present Continuous</w:t>
            </w:r>
          </w:p>
          <w:p w14:paraId="59CA9414" w14:textId="39AB34F1" w:rsidR="001B17E3" w:rsidRPr="003D4FA2" w:rsidRDefault="001B17E3" w:rsidP="001B17E3">
            <w:pPr>
              <w:numPr>
                <w:ilvl w:val="0"/>
                <w:numId w:val="19"/>
              </w:numPr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</w:pPr>
            <w:r w:rsidRPr="003D4FA2">
              <w:rPr>
                <w:rFonts w:ascii="Verdana" w:hAnsi="Verdana" w:cs="Verdana"/>
                <w:b/>
                <w:bCs/>
                <w:color w:val="auto"/>
                <w:sz w:val="16"/>
                <w:szCs w:val="16"/>
                <w:lang w:val="hi-IN" w:bidi="hi-IN"/>
              </w:rPr>
              <w:t>stopień wyższy i najwyższy przymiotników</w:t>
            </w:r>
          </w:p>
        </w:tc>
      </w:tr>
      <w:tr w:rsidR="001B17E3" w:rsidRPr="003D4FA2" w14:paraId="30B4D7AC" w14:textId="4B9FA2B9" w:rsidTr="00AA38D6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3D0381AE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UMIEJĘTNOŚCI</w:t>
            </w: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A92C6C1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7BDFAC15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 pomocą nauczyciela wykazuje się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  <w:p w14:paraId="4ED996E4" w14:textId="77777777" w:rsidR="001B17E3" w:rsidRPr="003D4FA2" w:rsidRDefault="001B17E3" w:rsidP="001B17E3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C7E8D03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14:paraId="6DF459F2" w14:textId="77777777" w:rsidR="001B17E3" w:rsidRPr="003D4FA2" w:rsidRDefault="001B17E3" w:rsidP="001B17E3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rozwiązuje zadania na czytanie i słuchanie,</w:t>
            </w:r>
          </w:p>
          <w:p w14:paraId="522B790C" w14:textId="77777777" w:rsidR="001B17E3" w:rsidRPr="003D4FA2" w:rsidRDefault="001B17E3" w:rsidP="001B17E3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 prostych zdaniach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ciekawe miejsca w swoim kraju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68CF9CFF" w14:textId="77777777" w:rsidR="001B17E3" w:rsidRPr="003D4FA2" w:rsidRDefault="001B17E3" w:rsidP="001B17E3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 prostych zdaniach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swoje zainteresowania,</w:t>
            </w:r>
          </w:p>
          <w:p w14:paraId="7FC6C217" w14:textId="77777777" w:rsidR="001B17E3" w:rsidRPr="003D4FA2" w:rsidRDefault="001B17E3" w:rsidP="001B17E3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 bardzo prostych zdaniach opisuje zwierzęta,</w:t>
            </w:r>
          </w:p>
          <w:p w14:paraId="0710FC4C" w14:textId="77777777" w:rsidR="001B17E3" w:rsidRPr="003D4FA2" w:rsidRDefault="001B17E3" w:rsidP="001B17E3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upodobania, wyraża opinie, uczucia i emocje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bardzo prostych konstrukcji,</w:t>
            </w:r>
          </w:p>
          <w:p w14:paraId="31ABA08A" w14:textId="77777777" w:rsidR="001B17E3" w:rsidRPr="003D4FA2" w:rsidRDefault="001B17E3" w:rsidP="001B17E3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cechy charakteru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bardzo prostych konstrukcji,</w:t>
            </w:r>
          </w:p>
          <w:p w14:paraId="203A9910" w14:textId="77777777" w:rsidR="001B17E3" w:rsidRPr="003D4FA2" w:rsidRDefault="001B17E3" w:rsidP="001B17E3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wzorując się na podręczniku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opisuje ludzi, wyraża swoje opinie na temat innych ludzi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prostych konstrukcji</w:t>
            </w:r>
            <w:r w:rsidRPr="003D4FA2">
              <w:rPr>
                <w:b w:val="0"/>
                <w:bCs w:val="0"/>
                <w:color w:val="auto"/>
              </w:rPr>
              <w:t>,</w:t>
            </w:r>
          </w:p>
          <w:p w14:paraId="030EC6DE" w14:textId="77777777" w:rsidR="001B17E3" w:rsidRPr="003D4FA2" w:rsidRDefault="001B17E3" w:rsidP="001B17E3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używając bardzo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lastRenderedPageBreak/>
              <w:t>prostych słów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opisuje ulubione filmy i książki,</w:t>
            </w:r>
          </w:p>
          <w:p w14:paraId="36654C8F" w14:textId="2706EFC4" w:rsidR="001B17E3" w:rsidRPr="00403D50" w:rsidRDefault="001B17E3" w:rsidP="001B17E3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  <w:rPr>
                <w:color w:val="auto"/>
                <w:cs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część informacji z przeczytanych i wysłuchanych tekstów.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736C870" w14:textId="77777777" w:rsidR="001B17E3" w:rsidRPr="003D4FA2" w:rsidRDefault="001B17E3" w:rsidP="001B17E3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3BB45D42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rozwiązuje zadania na czytanie i słuchanie.</w:t>
            </w:r>
          </w:p>
          <w:p w14:paraId="116A8E63" w14:textId="77777777" w:rsidR="001B17E3" w:rsidRPr="003D4FA2" w:rsidRDefault="001B17E3" w:rsidP="001B17E3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3FE52489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4B77AED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14:paraId="1DF3CA2A" w14:textId="77777777" w:rsidR="001B17E3" w:rsidRPr="003D4FA2" w:rsidRDefault="001B17E3" w:rsidP="001B17E3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rozwiązuje zadania na czytanie i słuchanie,</w:t>
            </w:r>
          </w:p>
          <w:p w14:paraId="2C9F6E99" w14:textId="77777777" w:rsidR="001B17E3" w:rsidRPr="003D4FA2" w:rsidRDefault="001B17E3" w:rsidP="001B17E3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7B62A60A" w14:textId="77777777" w:rsidR="001B17E3" w:rsidRPr="003D4FA2" w:rsidRDefault="001B17E3" w:rsidP="001B17E3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samodzielnie i szczegółowo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ciekawe miejsca w swoim kraju, uzasadnia swój wybór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1288D242" w14:textId="77777777" w:rsidR="001B17E3" w:rsidRPr="003D4FA2" w:rsidRDefault="001B17E3" w:rsidP="001B17E3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używając poznanego słownictwa,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udziela szczegółowych informacji na temat swoich zainteresowań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25F6F4F0" w14:textId="77777777" w:rsidR="001B17E3" w:rsidRPr="003D4FA2" w:rsidRDefault="001B17E3" w:rsidP="001B17E3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używając bogatego słownictwa, opisuje zwierzęta,</w:t>
            </w:r>
          </w:p>
          <w:p w14:paraId="0E1F4F31" w14:textId="77777777" w:rsidR="001B17E3" w:rsidRPr="003D4FA2" w:rsidRDefault="001B17E3" w:rsidP="001B17E3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używając bogatego słownictwa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upodobania, uczucia i emocje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 opisuje problemy,</w:t>
            </w:r>
          </w:p>
          <w:p w14:paraId="622DC086" w14:textId="77777777" w:rsidR="001B17E3" w:rsidRPr="003D4FA2" w:rsidRDefault="001B17E3" w:rsidP="001B17E3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innych ludzi i wyraża opinie na ich temat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bogatego słownictwa,</w:t>
            </w:r>
          </w:p>
          <w:p w14:paraId="103FB797" w14:textId="77777777" w:rsidR="001B17E3" w:rsidRPr="003D4FA2" w:rsidRDefault="001B17E3" w:rsidP="001B17E3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swobodnie prowadzi i podtrzymuje rozmowę, wyraża opinie na temat różnych ludzi,</w:t>
            </w:r>
          </w:p>
          <w:p w14:paraId="7772C656" w14:textId="77777777" w:rsidR="001B17E3" w:rsidRPr="003D4FA2" w:rsidRDefault="001B17E3" w:rsidP="001B17E3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szczegółowo opisuje ulubione filmy i książki, uzasadnia swój wybór,</w:t>
            </w:r>
          </w:p>
          <w:p w14:paraId="092FD113" w14:textId="77777777" w:rsidR="001B17E3" w:rsidRPr="003D4FA2" w:rsidRDefault="001B17E3" w:rsidP="001B17E3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stosuje właściwy styl wypowiedzi,</w:t>
            </w:r>
          </w:p>
          <w:p w14:paraId="0A7474E3" w14:textId="77777777" w:rsidR="001B17E3" w:rsidRPr="003D4FA2" w:rsidRDefault="001B17E3" w:rsidP="001B17E3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zapisuje i przekazuje ustnie informacje z przeczytanych i wysłuchanych tekstów.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1449ADB" w14:textId="3E2D786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Ucze</w:t>
            </w:r>
            <w:r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ń bezbłędnie: </w:t>
            </w:r>
          </w:p>
          <w:p w14:paraId="5FF58DF6" w14:textId="147066A3" w:rsidR="001B17E3" w:rsidRPr="003D4FA2" w:rsidRDefault="001B17E3" w:rsidP="001B17E3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rozwiązuje zadania na czytanie i słuchanie,</w:t>
            </w:r>
          </w:p>
          <w:p w14:paraId="6A53FE5E" w14:textId="77777777" w:rsidR="001B17E3" w:rsidRPr="003D4FA2" w:rsidRDefault="001B17E3" w:rsidP="001B17E3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33523A7C" w14:textId="77777777" w:rsidR="001B17E3" w:rsidRPr="003D4FA2" w:rsidRDefault="001B17E3" w:rsidP="001B17E3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samodzielnie i szczegółowo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ciekawe miejsca w swoim kraju, uzasadnia swój wybór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749A74D2" w14:textId="75B9785F" w:rsidR="001B17E3" w:rsidRPr="003D4FA2" w:rsidRDefault="001B17E3" w:rsidP="001B17E3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udziela szczegółowych informacji na temat swoich zainteresowań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 używając poznanego słownictwa,</w:t>
            </w:r>
          </w:p>
          <w:p w14:paraId="64808AF5" w14:textId="77777777" w:rsidR="001B17E3" w:rsidRPr="003D4FA2" w:rsidRDefault="001B17E3" w:rsidP="001B17E3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używając bogatego słownictwa, opisuje zwierzęta,</w:t>
            </w:r>
          </w:p>
          <w:p w14:paraId="325FBDC9" w14:textId="77777777" w:rsidR="001B17E3" w:rsidRPr="003D4FA2" w:rsidRDefault="001B17E3" w:rsidP="001B17E3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używając bogatego słownictwa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upodobania, uczucia i emocje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 opisuje problemy,</w:t>
            </w:r>
          </w:p>
          <w:p w14:paraId="1551D482" w14:textId="02853F49" w:rsidR="001B17E3" w:rsidRPr="001B17E3" w:rsidRDefault="001B17E3" w:rsidP="001B17E3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  <w:cs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innych ludzi i wyraża opinie na ich temat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bogatego słownictwa,</w:t>
            </w:r>
          </w:p>
          <w:p w14:paraId="7F52376B" w14:textId="77777777" w:rsidR="001B17E3" w:rsidRPr="003D4FA2" w:rsidRDefault="001B17E3" w:rsidP="001B17E3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szczegółowo opisuje ulubione filmy i książki, uzasadnia swój wybór,</w:t>
            </w:r>
          </w:p>
          <w:p w14:paraId="10250CEB" w14:textId="77777777" w:rsidR="001B17E3" w:rsidRPr="003D4FA2" w:rsidRDefault="001B17E3" w:rsidP="001B17E3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stosuje właściwy styl wypowiedzi,</w:t>
            </w:r>
          </w:p>
          <w:p w14:paraId="52221F08" w14:textId="77777777" w:rsidR="001B17E3" w:rsidRDefault="001B17E3" w:rsidP="001B17E3">
            <w:pPr>
              <w:pStyle w:val="Domynie"/>
              <w:numPr>
                <w:ilvl w:val="0"/>
                <w:numId w:val="7"/>
              </w:numPr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informacje z przeczytanych i wysłuchanych tekstów.</w:t>
            </w:r>
          </w:p>
          <w:p w14:paraId="46327CC8" w14:textId="73578F92" w:rsidR="001B17E3" w:rsidRPr="003D4FA2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cs/>
              </w:rPr>
            </w:pPr>
            <w:r>
              <w:rPr>
                <w:rFonts w:ascii="Verdana" w:hAnsi="Verdana" w:cs="Verdana" w:hint="cs"/>
                <w:b w:val="0"/>
                <w:bCs w:val="0"/>
                <w:color w:val="auto"/>
                <w:sz w:val="16"/>
                <w:szCs w:val="16"/>
                <w:cs/>
                <w:lang w:val="hi-IN" w:bidi="hi-IN"/>
              </w:rPr>
              <w:t xml:space="preserve">Uczeń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swobodnie prowadzi i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lastRenderedPageBreak/>
              <w:t>podtrzymuje rozmowę, wyraża opinie na temat różnych ludzi</w:t>
            </w:r>
            <w:r>
              <w:rPr>
                <w:rFonts w:ascii="Verdana" w:hAnsi="Verdana" w:cs="Verdana" w:hint="cs"/>
                <w:b w:val="0"/>
                <w:bCs w:val="0"/>
                <w:color w:val="auto"/>
                <w:sz w:val="16"/>
                <w:szCs w:val="16"/>
                <w:cs/>
                <w:lang w:val="hi-IN" w:bidi="hi-IN"/>
              </w:rPr>
              <w:t>.</w:t>
            </w:r>
          </w:p>
        </w:tc>
      </w:tr>
      <w:tr w:rsidR="001B17E3" w:rsidRPr="003D4FA2" w14:paraId="5A579654" w14:textId="19E9DBE0" w:rsidTr="00AA38D6">
        <w:trPr>
          <w:trHeight w:val="239"/>
        </w:trPr>
        <w:tc>
          <w:tcPr>
            <w:tcW w:w="1237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24C2A599" w14:textId="77777777" w:rsidR="001B17E3" w:rsidRPr="003D4FA2" w:rsidRDefault="001B17E3" w:rsidP="001B17E3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3BA4E456" w14:textId="77777777" w:rsidR="001B17E3" w:rsidRPr="003D4FA2" w:rsidRDefault="001B17E3" w:rsidP="001B17E3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1B17E3" w:rsidRPr="0074189C" w14:paraId="3D49E16B" w14:textId="3FD8876A" w:rsidTr="00AA38D6">
        <w:tc>
          <w:tcPr>
            <w:tcW w:w="1237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6D2EF3BF" w14:textId="77777777" w:rsidR="001B17E3" w:rsidRPr="003D4FA2" w:rsidRDefault="001B17E3" w:rsidP="001B17E3">
            <w:pPr>
              <w:pStyle w:val="Domynie"/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English Class A1+, </w:t>
            </w:r>
            <w:proofErr w:type="spellStart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>rozdział</w:t>
            </w:r>
            <w:proofErr w:type="spellEnd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 5: Around town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70CFD4FB" w14:textId="77777777" w:rsidR="001B17E3" w:rsidRPr="003D4FA2" w:rsidRDefault="001B17E3" w:rsidP="001B17E3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</w:p>
        </w:tc>
      </w:tr>
      <w:tr w:rsidR="001B17E3" w:rsidRPr="003D4FA2" w14:paraId="32C9DB97" w14:textId="6294D943" w:rsidTr="00AA38D6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624E306E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WIEDZA:</w:t>
            </w:r>
          </w:p>
          <w:p w14:paraId="6CA4C6EC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Znajomość środków językowych</w:t>
            </w: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8703935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44F6844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55FD385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B87D3CB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prawie</w:t>
            </w:r>
          </w:p>
          <w:p w14:paraId="74D4BD74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wszystkie poznane</w:t>
            </w:r>
          </w:p>
          <w:p w14:paraId="48424E7D" w14:textId="2074F983" w:rsidR="001B17E3" w:rsidRPr="003D4FA2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wyrazy oraz zwroty.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B8F0D04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wszystkie</w:t>
            </w:r>
          </w:p>
          <w:p w14:paraId="39F33BBA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poznane wyrazy oraz</w:t>
            </w:r>
          </w:p>
          <w:p w14:paraId="035FBC54" w14:textId="4347305A" w:rsidR="001B17E3" w:rsidRPr="003D4FA2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zwroty.</w:t>
            </w:r>
          </w:p>
        </w:tc>
      </w:tr>
      <w:tr w:rsidR="001B17E3" w:rsidRPr="003D4FA2" w14:paraId="6CFE2149" w14:textId="0AC8A5F4" w:rsidTr="00AA38D6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04FA02F4" w14:textId="77777777" w:rsidR="001B17E3" w:rsidRPr="003D4FA2" w:rsidRDefault="001B17E3" w:rsidP="001B17E3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6500EFB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w niewielkim stopniu stosuje poznane struktury gramatyczne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85B5979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38449D3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5111FCF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3730D0D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Bezbłędnie stosuje</w:t>
            </w:r>
          </w:p>
          <w:p w14:paraId="5FC88A35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poznane struktury</w:t>
            </w:r>
          </w:p>
          <w:p w14:paraId="2B6AEEF8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gramatyczne w</w:t>
            </w:r>
          </w:p>
          <w:p w14:paraId="405E6028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zadaniach językowych i</w:t>
            </w:r>
          </w:p>
          <w:p w14:paraId="7F9BC3FB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własnych</w:t>
            </w:r>
          </w:p>
          <w:p w14:paraId="4E934766" w14:textId="15BA7224" w:rsidR="001B17E3" w:rsidRPr="003D4FA2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wypowiedziach.</w:t>
            </w:r>
          </w:p>
        </w:tc>
      </w:tr>
      <w:tr w:rsidR="001B17E3" w:rsidRPr="003D4FA2" w14:paraId="6E4E245D" w14:textId="0326F205" w:rsidTr="002229C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6C4FEC98" w14:textId="77777777" w:rsidR="001B17E3" w:rsidRPr="003D4FA2" w:rsidRDefault="001B17E3" w:rsidP="001B17E3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123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C01CAFE" w14:textId="77777777" w:rsidR="001B17E3" w:rsidRPr="003D4FA2" w:rsidRDefault="001B17E3" w:rsidP="001B17E3">
            <w:pPr>
              <w:numPr>
                <w:ilvl w:val="0"/>
                <w:numId w:val="5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  <w:t>miejsca w mieście</w:t>
            </w:r>
          </w:p>
          <w:p w14:paraId="1BD5587A" w14:textId="77777777" w:rsidR="001B17E3" w:rsidRPr="003D4FA2" w:rsidRDefault="001B17E3" w:rsidP="001B17E3">
            <w:pPr>
              <w:pStyle w:val="Domynie"/>
              <w:numPr>
                <w:ilvl w:val="0"/>
                <w:numId w:val="5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orientacja w terenie</w:t>
            </w:r>
          </w:p>
          <w:p w14:paraId="62B010DE" w14:textId="77777777" w:rsidR="001B17E3" w:rsidRPr="003D4FA2" w:rsidRDefault="001B17E3" w:rsidP="001B17E3">
            <w:pPr>
              <w:pStyle w:val="Domynie"/>
              <w:numPr>
                <w:ilvl w:val="0"/>
                <w:numId w:val="5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przyimki opisujące położenie</w:t>
            </w:r>
          </w:p>
          <w:p w14:paraId="1783F89B" w14:textId="77777777" w:rsidR="001B17E3" w:rsidRPr="003D4FA2" w:rsidRDefault="001B17E3" w:rsidP="001B17E3">
            <w:pPr>
              <w:pStyle w:val="Domynie"/>
              <w:numPr>
                <w:ilvl w:val="0"/>
                <w:numId w:val="5"/>
              </w:numPr>
              <w:rPr>
                <w:color w:val="auto"/>
              </w:rPr>
            </w:pPr>
            <w:bookmarkStart w:id="5" w:name="OLE_LINK2"/>
            <w:bookmarkEnd w:id="5"/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czas </w:t>
            </w:r>
            <w:r w:rsidRPr="003D4FA2">
              <w:rPr>
                <w:rFonts w:ascii="Verdana" w:hAnsi="Verdana" w:cs="Verdana"/>
                <w:b w:val="0"/>
                <w:bCs w:val="0"/>
                <w:i/>
                <w:color w:val="auto"/>
                <w:sz w:val="16"/>
                <w:szCs w:val="16"/>
                <w:lang w:val="hi-IN" w:bidi="hi-IN"/>
              </w:rPr>
              <w:t>Past Simple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dla czasownika </w:t>
            </w: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  <w:lang w:val="hi-IN" w:bidi="hi-IN"/>
              </w:rPr>
              <w:t>to be</w:t>
            </w:r>
          </w:p>
          <w:p w14:paraId="081F54C1" w14:textId="3CE511A0" w:rsidR="001B17E3" w:rsidRPr="003D4FA2" w:rsidRDefault="001B17E3" w:rsidP="001B17E3">
            <w:pPr>
              <w:numPr>
                <w:ilvl w:val="0"/>
                <w:numId w:val="5"/>
              </w:numPr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</w:pPr>
            <w:r w:rsidRPr="003D4FA2">
              <w:rPr>
                <w:rFonts w:ascii="Verdana" w:hAnsi="Verdana" w:cs="Verdana"/>
                <w:b/>
                <w:bCs/>
                <w:color w:val="auto"/>
                <w:sz w:val="16"/>
                <w:szCs w:val="16"/>
                <w:lang w:val="hi-IN" w:bidi="hi-IN"/>
              </w:rPr>
              <w:t>przymiotniki rozwijające wypowiedź</w:t>
            </w:r>
          </w:p>
        </w:tc>
      </w:tr>
      <w:tr w:rsidR="001B17E3" w:rsidRPr="003D4FA2" w14:paraId="1AAC079F" w14:textId="350326AA" w:rsidTr="00AA38D6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46D5E5A4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UMIEJĘTNOŚCI</w:t>
            </w: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6D7A71D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Rozumie w tekście czytanym pojedyncze słowa: łatwe, krótkie, pospolite, internacjonalizmy. Częściowo poprawnie rozwiązuje zadania na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czytanie. Zadania na rozumienie ze słuchu sprawiają mu trudność.</w:t>
            </w:r>
          </w:p>
          <w:p w14:paraId="6A32B18A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 pomocą nauczyciela wykazuje się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5D1E934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Uczeń:</w:t>
            </w:r>
          </w:p>
          <w:p w14:paraId="50EC4336" w14:textId="77777777" w:rsidR="001B17E3" w:rsidRPr="003D4FA2" w:rsidRDefault="001B17E3" w:rsidP="001B17E3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rozwiązuje zadania na czytanie i słuchanie,</w:t>
            </w:r>
          </w:p>
          <w:p w14:paraId="12DB47DC" w14:textId="77777777" w:rsidR="001B17E3" w:rsidRPr="003D4FA2" w:rsidRDefault="001B17E3" w:rsidP="001B17E3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 prostych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 xml:space="preserve">zdaniach, wzorując się na podręczniku,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miejsca w swoim mieście,</w:t>
            </w:r>
          </w:p>
          <w:p w14:paraId="01608337" w14:textId="77777777" w:rsidR="001B17E3" w:rsidRPr="003D4FA2" w:rsidRDefault="001B17E3" w:rsidP="001B17E3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używając prostych zdań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i korzystając z podręcznika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wydarzenia z przeszłości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6E96829C" w14:textId="77777777" w:rsidR="001B17E3" w:rsidRPr="003D4FA2" w:rsidRDefault="001B17E3" w:rsidP="001B17E3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korzystając ze zwrotów z podręcznika,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uzyskuje i przekazuje informacje,</w:t>
            </w:r>
          </w:p>
          <w:p w14:paraId="1F1D8C44" w14:textId="77777777" w:rsidR="001B17E3" w:rsidRPr="003D4FA2" w:rsidRDefault="001B17E3" w:rsidP="001B17E3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korzystając z podręcznika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swoją miejscowość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</w:t>
            </w:r>
          </w:p>
          <w:p w14:paraId="4B9AD9CE" w14:textId="77777777" w:rsidR="001B17E3" w:rsidRPr="003D4FA2" w:rsidRDefault="001B17E3" w:rsidP="001B17E3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korzystając z tekstu w podręczniku, opisuje ciekawe miejsca w swojej okolicy,</w:t>
            </w:r>
          </w:p>
          <w:p w14:paraId="0EA28A28" w14:textId="77777777" w:rsidR="001B17E3" w:rsidRPr="003D4FA2" w:rsidRDefault="001B17E3" w:rsidP="001B17E3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część informacji z przeczytanych i wysłuchanych tekstów.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C9ADD9A" w14:textId="77777777" w:rsidR="001B17E3" w:rsidRPr="003D4FA2" w:rsidRDefault="001B17E3" w:rsidP="001B17E3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2C3411D9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 większości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poprawnie rozwiązuje zadania na czytanie i słuchanie.</w:t>
            </w:r>
          </w:p>
          <w:p w14:paraId="649D6E72" w14:textId="77777777" w:rsidR="001B17E3" w:rsidRPr="003D4FA2" w:rsidRDefault="001B17E3" w:rsidP="001B17E3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06A30999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B3E190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Uczeń:</w:t>
            </w:r>
          </w:p>
          <w:p w14:paraId="0AE126E2" w14:textId="77777777" w:rsidR="001B17E3" w:rsidRPr="003D4FA2" w:rsidRDefault="001B17E3" w:rsidP="001B17E3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rozwiązuje zadania na czytanie i słuchanie,</w:t>
            </w:r>
          </w:p>
          <w:p w14:paraId="7A9D7035" w14:textId="77777777" w:rsidR="001B17E3" w:rsidRPr="003D4FA2" w:rsidRDefault="001B17E3" w:rsidP="001B17E3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04E6A5BB" w14:textId="77777777" w:rsidR="001B17E3" w:rsidRPr="003D4FA2" w:rsidRDefault="001B17E3" w:rsidP="001B17E3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przekazuje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lastRenderedPageBreak/>
              <w:t xml:space="preserve">wyczerpujące i szczegółowe informacje na temat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miejsc w swoim mieście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</w:t>
            </w:r>
          </w:p>
          <w:p w14:paraId="1F70AFCE" w14:textId="77777777" w:rsidR="001B17E3" w:rsidRPr="003D4FA2" w:rsidRDefault="001B17E3" w:rsidP="001B17E3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udziela szczegółowych informacji na temat wydarzeń z przeszłości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</w:t>
            </w:r>
          </w:p>
          <w:p w14:paraId="41154681" w14:textId="77777777" w:rsidR="001B17E3" w:rsidRPr="003D4FA2" w:rsidRDefault="001B17E3" w:rsidP="001B17E3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swobodnie prowadzi i podtrzymuje rozmowę, uzyskuje i przekazuje informacje,</w:t>
            </w:r>
          </w:p>
          <w:p w14:paraId="683EA671" w14:textId="77777777" w:rsidR="001B17E3" w:rsidRPr="003D4FA2" w:rsidRDefault="001B17E3" w:rsidP="001B17E3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samodzielnie i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szczegółowo opisuje swoją miejscowość,</w:t>
            </w:r>
          </w:p>
          <w:p w14:paraId="46842640" w14:textId="77777777" w:rsidR="001B17E3" w:rsidRPr="003D4FA2" w:rsidRDefault="001B17E3" w:rsidP="001B17E3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szczegółowo opisuje ciekawe miejsca w swojej okolicy,</w:t>
            </w:r>
          </w:p>
          <w:p w14:paraId="56BC3FFD" w14:textId="77777777" w:rsidR="001B17E3" w:rsidRPr="003D4FA2" w:rsidRDefault="001B17E3" w:rsidP="001B17E3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stosuje właściwy styl wypowiedzi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</w:t>
            </w:r>
          </w:p>
          <w:p w14:paraId="0EEFA57B" w14:textId="77777777" w:rsidR="001B17E3" w:rsidRPr="003D4FA2" w:rsidRDefault="001B17E3" w:rsidP="001B17E3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informacje z przeczytanych i wysłuchanych tekstów.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24D7AFC" w14:textId="77777777" w:rsidR="001B17E3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Uczeń bezbłędnie:</w:t>
            </w:r>
          </w:p>
          <w:p w14:paraId="0AB43F93" w14:textId="1AED8D25" w:rsidR="001B17E3" w:rsidRPr="003D4FA2" w:rsidRDefault="001B17E3" w:rsidP="001B17E3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rozwiązuje zadania na czytanie i słuchanie,</w:t>
            </w:r>
          </w:p>
          <w:p w14:paraId="3FF78FCB" w14:textId="77777777" w:rsidR="001B17E3" w:rsidRPr="003D4FA2" w:rsidRDefault="001B17E3" w:rsidP="001B17E3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17542ABA" w14:textId="77777777" w:rsidR="001B17E3" w:rsidRPr="003D4FA2" w:rsidRDefault="001B17E3" w:rsidP="001B17E3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przekazuje wyczerpujące i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lastRenderedPageBreak/>
              <w:t xml:space="preserve">szczegółowe informacje na temat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miejsc w swoim mieście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</w:t>
            </w:r>
          </w:p>
          <w:p w14:paraId="12F7DC18" w14:textId="77777777" w:rsidR="001B17E3" w:rsidRPr="003D4FA2" w:rsidRDefault="001B17E3" w:rsidP="001B17E3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udziela szczegółowych informacji na temat wydarzeń z przeszłości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</w:t>
            </w:r>
          </w:p>
          <w:p w14:paraId="60839104" w14:textId="77777777" w:rsidR="001B17E3" w:rsidRPr="003D4FA2" w:rsidRDefault="001B17E3" w:rsidP="001B17E3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samodzielnie i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szczegółowo opisuje swoją miejscowość,</w:t>
            </w:r>
          </w:p>
          <w:p w14:paraId="325F37E5" w14:textId="77777777" w:rsidR="001B17E3" w:rsidRPr="003D4FA2" w:rsidRDefault="001B17E3" w:rsidP="001B17E3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szczegółowo opisuje ciekawe miejsca w swojej okolicy,</w:t>
            </w:r>
          </w:p>
          <w:p w14:paraId="09F0262F" w14:textId="77777777" w:rsidR="001B17E3" w:rsidRPr="003D4FA2" w:rsidRDefault="001B17E3" w:rsidP="001B17E3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stosuje właściwy styl wypowiedzi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</w:t>
            </w:r>
          </w:p>
          <w:p w14:paraId="1F6F41E7" w14:textId="77777777" w:rsidR="001B17E3" w:rsidRDefault="001B17E3" w:rsidP="001B17E3">
            <w:pPr>
              <w:pStyle w:val="Domynie"/>
              <w:numPr>
                <w:ilvl w:val="0"/>
                <w:numId w:val="4"/>
              </w:numPr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informacje z przeczytanych i wysłuchanych tekstów.</w:t>
            </w:r>
          </w:p>
          <w:p w14:paraId="0A3FFBE2" w14:textId="08402FA7" w:rsidR="001B17E3" w:rsidRPr="003D4FA2" w:rsidRDefault="001B17E3" w:rsidP="001B17E3">
            <w:pPr>
              <w:pStyle w:val="Domynie"/>
              <w:tabs>
                <w:tab w:val="left" w:pos="720"/>
              </w:tabs>
              <w:rPr>
                <w:color w:val="auto"/>
                <w:cs/>
              </w:rPr>
            </w:pPr>
            <w:r>
              <w:rPr>
                <w:rFonts w:ascii="Verdana" w:hAnsi="Verdana" w:cs="Verdana" w:hint="cs"/>
                <w:b w:val="0"/>
                <w:bCs w:val="0"/>
                <w:color w:val="auto"/>
                <w:sz w:val="16"/>
                <w:szCs w:val="16"/>
                <w:cs/>
                <w:lang w:val="hi-IN" w:bidi="hi-IN"/>
              </w:rPr>
              <w:t xml:space="preserve">Uczeń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swobodnie prowadzi i podtrzymuje rozmowę, uzyskuje i przekazuje informacje</w:t>
            </w:r>
            <w:r w:rsidR="00FD08ED">
              <w:rPr>
                <w:rFonts w:ascii="Verdana" w:hAnsi="Verdana" w:cs="Verdana" w:hint="cs"/>
                <w:b w:val="0"/>
                <w:bCs w:val="0"/>
                <w:color w:val="auto"/>
                <w:sz w:val="16"/>
                <w:szCs w:val="16"/>
                <w:cs/>
                <w:lang w:val="hi-IN" w:bidi="hi-IN"/>
              </w:rPr>
              <w:t>.</w:t>
            </w:r>
          </w:p>
          <w:p w14:paraId="54EF1B38" w14:textId="2A8A8724" w:rsidR="001B17E3" w:rsidRPr="003D4FA2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1B17E3" w:rsidRPr="0074189C" w14:paraId="135029E8" w14:textId="73F40B45" w:rsidTr="00AA38D6">
        <w:tc>
          <w:tcPr>
            <w:tcW w:w="1237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54AD317B" w14:textId="77777777" w:rsidR="001B17E3" w:rsidRPr="003D4FA2" w:rsidRDefault="001B17E3" w:rsidP="001B17E3">
            <w:pPr>
              <w:pStyle w:val="Domynie"/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lastRenderedPageBreak/>
              <w:t xml:space="preserve">English Class A1+, </w:t>
            </w:r>
            <w:proofErr w:type="spellStart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>rozdział</w:t>
            </w:r>
            <w:proofErr w:type="spellEnd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 6: Just the job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74614901" w14:textId="77777777" w:rsidR="001B17E3" w:rsidRPr="003D4FA2" w:rsidRDefault="001B17E3" w:rsidP="001B17E3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</w:p>
        </w:tc>
      </w:tr>
      <w:tr w:rsidR="001B17E3" w:rsidRPr="003D4FA2" w14:paraId="15285F81" w14:textId="40933B62" w:rsidTr="00AA38D6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223D811D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WIEDZA:</w:t>
            </w:r>
          </w:p>
          <w:p w14:paraId="2C8F0D47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Znajomość środków językowych</w:t>
            </w: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6FD2B2C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96DEA50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8C2C2CC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44EDADC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prawie</w:t>
            </w:r>
          </w:p>
          <w:p w14:paraId="402F0DF4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wszystkie poznane</w:t>
            </w:r>
          </w:p>
          <w:p w14:paraId="72B7EDBD" w14:textId="68370FEC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wyrazy oraz zwroty.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D16C81C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wszystkie</w:t>
            </w:r>
          </w:p>
          <w:p w14:paraId="0E07A4BB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poznane wyrazy oraz</w:t>
            </w:r>
          </w:p>
          <w:p w14:paraId="6B5A06D3" w14:textId="56474325" w:rsidR="001B17E3" w:rsidRPr="003D4FA2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zwroty.</w:t>
            </w:r>
          </w:p>
        </w:tc>
      </w:tr>
      <w:tr w:rsidR="001B17E3" w:rsidRPr="003D4FA2" w14:paraId="7A194573" w14:textId="77C4BFE4" w:rsidTr="00AA38D6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48E48472" w14:textId="77777777" w:rsidR="001B17E3" w:rsidRPr="003D4FA2" w:rsidRDefault="001B17E3" w:rsidP="001B17E3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1B9E62E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w niewielkim stopniu stosuje poznane struktury gramatyczne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w zadaniach językowych. Popełnia liczne błędy.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3C0213E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 xml:space="preserve">Częściowo poprawnie stosuje poznane struktury gramatyczne w zadaniach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językowych i własnych wypowiedziach.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CC819A7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 xml:space="preserve">W większości poprawnie stosuje poznane struktury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gramatyczne w zadaniach językowych i własnych wypowiedziach. Błędy nie zakłócają komunikacji.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38CC2C7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 xml:space="preserve">Poprawnie stosuje poznane struktury gramatyczne w zadaniach językowych i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własnych wypowiedziach.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CB98F98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Bezbłędnie stosuje</w:t>
            </w:r>
          </w:p>
          <w:p w14:paraId="65C67CC1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poznane struktury</w:t>
            </w:r>
          </w:p>
          <w:p w14:paraId="0AACDD58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gramatyczne w</w:t>
            </w:r>
          </w:p>
          <w:p w14:paraId="24B43BA8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zadaniach językowych i</w:t>
            </w:r>
          </w:p>
          <w:p w14:paraId="316168D5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własnych</w:t>
            </w:r>
          </w:p>
          <w:p w14:paraId="520275C1" w14:textId="00FF9431" w:rsidR="001B17E3" w:rsidRPr="003D4FA2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wypowiedziach.</w:t>
            </w:r>
          </w:p>
        </w:tc>
      </w:tr>
      <w:tr w:rsidR="001B17E3" w:rsidRPr="003D4FA2" w14:paraId="5DAE1460" w14:textId="436C448E" w:rsidTr="00EF0986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368A420B" w14:textId="77777777" w:rsidR="001B17E3" w:rsidRPr="003D4FA2" w:rsidRDefault="001B17E3" w:rsidP="001B17E3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123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45D374F" w14:textId="77777777" w:rsidR="001B17E3" w:rsidRPr="003D4FA2" w:rsidRDefault="001B17E3" w:rsidP="001B17E3">
            <w:pPr>
              <w:numPr>
                <w:ilvl w:val="0"/>
                <w:numId w:val="21"/>
              </w:numPr>
              <w:rPr>
                <w:rFonts w:ascii="Verdana" w:hAnsi="Verdana"/>
                <w:color w:val="auto"/>
                <w:sz w:val="16"/>
              </w:rPr>
            </w:pPr>
            <w:r w:rsidRPr="003D4FA2">
              <w:rPr>
                <w:rFonts w:ascii="Verdana" w:hAnsi="Verdana"/>
                <w:color w:val="auto"/>
                <w:sz w:val="16"/>
              </w:rPr>
              <w:t>popularne zawody</w:t>
            </w:r>
          </w:p>
          <w:p w14:paraId="571F8147" w14:textId="77777777" w:rsidR="001B17E3" w:rsidRPr="003D4FA2" w:rsidRDefault="001B17E3" w:rsidP="001B17E3">
            <w:pPr>
              <w:numPr>
                <w:ilvl w:val="0"/>
                <w:numId w:val="21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  <w:t>czynności dnia codziennego</w:t>
            </w:r>
          </w:p>
          <w:p w14:paraId="6EAF67BE" w14:textId="77777777" w:rsidR="001B17E3" w:rsidRPr="003D4FA2" w:rsidRDefault="001B17E3" w:rsidP="001B17E3">
            <w:pPr>
              <w:pStyle w:val="Domynie"/>
              <w:numPr>
                <w:ilvl w:val="0"/>
                <w:numId w:val="21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formy spędzania czasu wolnego</w:t>
            </w:r>
          </w:p>
          <w:p w14:paraId="5A2BD3E4" w14:textId="77777777" w:rsidR="001B17E3" w:rsidRPr="003D4FA2" w:rsidRDefault="001B17E3" w:rsidP="001B17E3">
            <w:pPr>
              <w:pStyle w:val="Domynie"/>
              <w:numPr>
                <w:ilvl w:val="0"/>
                <w:numId w:val="21"/>
              </w:numPr>
              <w:rPr>
                <w:rFonts w:ascii="Verdana" w:hAnsi="Verdana"/>
                <w:b w:val="0"/>
                <w:bCs w:val="0"/>
                <w:color w:val="auto"/>
                <w:sz w:val="16"/>
              </w:rPr>
            </w:pPr>
            <w:r w:rsidRPr="003D4FA2">
              <w:rPr>
                <w:rFonts w:ascii="Verdana" w:hAnsi="Verdana"/>
                <w:b w:val="0"/>
                <w:bCs w:val="0"/>
                <w:color w:val="auto"/>
                <w:sz w:val="16"/>
              </w:rPr>
              <w:t>wyrażanie próśb</w:t>
            </w:r>
          </w:p>
          <w:p w14:paraId="5E6CB302" w14:textId="77777777" w:rsidR="001B17E3" w:rsidRPr="003D4FA2" w:rsidRDefault="001B17E3" w:rsidP="001B17E3">
            <w:pPr>
              <w:pStyle w:val="Domynie"/>
              <w:numPr>
                <w:ilvl w:val="0"/>
                <w:numId w:val="21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</w:rPr>
              <w:t>prace domowe</w:t>
            </w:r>
          </w:p>
          <w:p w14:paraId="2B8ED474" w14:textId="0B1C441F" w:rsidR="001B17E3" w:rsidRPr="003D4FA2" w:rsidRDefault="001B17E3" w:rsidP="001B17E3">
            <w:pPr>
              <w:numPr>
                <w:ilvl w:val="0"/>
                <w:numId w:val="21"/>
              </w:numPr>
              <w:rPr>
                <w:rFonts w:ascii="Verdana" w:hAnsi="Verdana"/>
                <w:color w:val="auto"/>
                <w:sz w:val="16"/>
              </w:rPr>
            </w:pPr>
            <w:r w:rsidRPr="003D4FA2">
              <w:rPr>
                <w:rFonts w:ascii="Verdana" w:hAnsi="Verdana" w:cs="Verdana"/>
                <w:b/>
                <w:bCs/>
                <w:color w:val="auto"/>
                <w:sz w:val="16"/>
                <w:szCs w:val="16"/>
                <w:lang w:val="hi-IN" w:bidi="hi-IN"/>
              </w:rPr>
              <w:t xml:space="preserve">czas </w:t>
            </w:r>
            <w:r w:rsidRPr="003D4FA2">
              <w:rPr>
                <w:rFonts w:ascii="Verdana" w:hAnsi="Verdana" w:cs="Verdana"/>
                <w:b/>
                <w:bCs/>
                <w:i/>
                <w:color w:val="auto"/>
                <w:sz w:val="16"/>
                <w:szCs w:val="16"/>
                <w:lang w:val="hi-IN" w:bidi="hi-IN"/>
              </w:rPr>
              <w:t>Past Simple</w:t>
            </w:r>
            <w:r w:rsidRPr="003D4FA2">
              <w:rPr>
                <w:rFonts w:ascii="Verdana" w:hAnsi="Verdana" w:cs="Verdana"/>
                <w:b/>
                <w:bCs/>
                <w:color w:val="auto"/>
                <w:sz w:val="16"/>
                <w:szCs w:val="16"/>
                <w:lang w:val="hi-IN" w:bidi="hi-IN"/>
              </w:rPr>
              <w:t xml:space="preserve"> dla czasowników regularnych i nieregularnych w zdaniach twierdzących</w:t>
            </w:r>
          </w:p>
        </w:tc>
      </w:tr>
      <w:tr w:rsidR="001B17E3" w:rsidRPr="003D4FA2" w14:paraId="3989306A" w14:textId="217929F4" w:rsidTr="00AA38D6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7A5094CB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UMIEJĘTNOŚCI</w:t>
            </w: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0691B7F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5B509267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 pomocą nauczyciela wykazuje się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D0D6D42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14:paraId="47255E29" w14:textId="77777777" w:rsidR="001B17E3" w:rsidRPr="003D4FA2" w:rsidRDefault="001B17E3" w:rsidP="001B17E3">
            <w:pPr>
              <w:pStyle w:val="Domynie"/>
              <w:numPr>
                <w:ilvl w:val="0"/>
                <w:numId w:val="1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rozwiązuje zadania na czytanie i słuchanie,</w:t>
            </w:r>
          </w:p>
          <w:p w14:paraId="7F9A14EC" w14:textId="77777777" w:rsidR="001B17E3" w:rsidRPr="003D4FA2" w:rsidRDefault="001B17E3" w:rsidP="001B17E3">
            <w:pPr>
              <w:pStyle w:val="Domynie"/>
              <w:numPr>
                <w:ilvl w:val="0"/>
                <w:numId w:val="1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 prostych zdaniach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opowiada o czynnościach związanych z wykonywanym zawodem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</w:t>
            </w:r>
          </w:p>
          <w:p w14:paraId="55218D41" w14:textId="77777777" w:rsidR="001B17E3" w:rsidRPr="003D4FA2" w:rsidRDefault="001B17E3" w:rsidP="001B17E3">
            <w:pPr>
              <w:pStyle w:val="Domynie"/>
              <w:numPr>
                <w:ilvl w:val="0"/>
                <w:numId w:val="1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prostymi zdaniami, korzystając z podręcznika opowiada o wydarzeniach z przeszłości,</w:t>
            </w:r>
          </w:p>
          <w:p w14:paraId="0334E9A2" w14:textId="77777777" w:rsidR="001B17E3" w:rsidRPr="003D4FA2" w:rsidRDefault="001B17E3" w:rsidP="001B17E3">
            <w:pPr>
              <w:pStyle w:val="Domynie"/>
              <w:numPr>
                <w:ilvl w:val="0"/>
                <w:numId w:val="1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korzystając z wyrażeń z podręcznika,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prowadzi rozmowę, uzyskuje i przekazuje informacje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1FF3985C" w14:textId="77777777" w:rsidR="001B17E3" w:rsidRPr="003D4FA2" w:rsidRDefault="001B17E3" w:rsidP="001B17E3">
            <w:pPr>
              <w:pStyle w:val="Domynie"/>
              <w:numPr>
                <w:ilvl w:val="0"/>
                <w:numId w:val="1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wzorując się na schemacie zaprezentowanym w podręczniku, pyta o pozwolenie, udziela lub odmawia pozwolenia,</w:t>
            </w:r>
          </w:p>
          <w:p w14:paraId="5F28D737" w14:textId="77777777" w:rsidR="001B17E3" w:rsidRPr="003D4FA2" w:rsidRDefault="001B17E3" w:rsidP="001B17E3">
            <w:pPr>
              <w:pStyle w:val="Domynie"/>
              <w:numPr>
                <w:ilvl w:val="0"/>
                <w:numId w:val="1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korzystając z podręcznika, krótko opisuje obowiązki domowe,</w:t>
            </w:r>
          </w:p>
          <w:p w14:paraId="5D5E4DAE" w14:textId="5CB7394C" w:rsidR="001B17E3" w:rsidRPr="00403D50" w:rsidRDefault="001B17E3" w:rsidP="001B17E3">
            <w:pPr>
              <w:pStyle w:val="Domynie"/>
              <w:numPr>
                <w:ilvl w:val="0"/>
                <w:numId w:val="1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część informacji z przeczytanych i wysłuchanych tekstów.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5D6ED66" w14:textId="77777777" w:rsidR="001B17E3" w:rsidRPr="003D4FA2" w:rsidRDefault="001B17E3" w:rsidP="001B17E3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215E05B9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rozwiązuje zadania na czytanie i słuchanie.</w:t>
            </w:r>
          </w:p>
          <w:p w14:paraId="2F0E4F5E" w14:textId="77777777" w:rsidR="001B17E3" w:rsidRPr="003D4FA2" w:rsidRDefault="001B17E3" w:rsidP="001B17E3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530795B9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07CC79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14:paraId="773C17DE" w14:textId="77777777" w:rsidR="001B17E3" w:rsidRPr="003D4FA2" w:rsidRDefault="001B17E3" w:rsidP="001B17E3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rozwiązuje zadania na czytanie i słuchanie,</w:t>
            </w:r>
          </w:p>
          <w:p w14:paraId="576C9EA7" w14:textId="77777777" w:rsidR="001B17E3" w:rsidRPr="003D4FA2" w:rsidRDefault="001B17E3" w:rsidP="001B17E3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7D0F4202" w14:textId="77777777" w:rsidR="001B17E3" w:rsidRPr="003D4FA2" w:rsidRDefault="001B17E3" w:rsidP="001B17E3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samodzielnie i szczegółowo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opowiada o czynnościach związanych z wykonywanym zawodem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</w:t>
            </w:r>
          </w:p>
          <w:p w14:paraId="4D6442A8" w14:textId="77777777" w:rsidR="001B17E3" w:rsidRPr="003D4FA2" w:rsidRDefault="001B17E3" w:rsidP="001B17E3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swobodnie i szczegółowo opisuje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wydarzenia z przeszłości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</w:t>
            </w:r>
          </w:p>
          <w:p w14:paraId="1A5E11A8" w14:textId="77777777" w:rsidR="001B17E3" w:rsidRPr="003D4FA2" w:rsidRDefault="001B17E3" w:rsidP="001B17E3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swobodnie prowadzi rozmowę, uzyskuje i przekazuje szczegółowe informacje,</w:t>
            </w:r>
          </w:p>
          <w:p w14:paraId="25D81FB7" w14:textId="77777777" w:rsidR="001B17E3" w:rsidRPr="003D4FA2" w:rsidRDefault="001B17E3" w:rsidP="001B17E3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pyta o pozwolenie, udziela lub odmawia pozwolenia, potrafi uzasadnić swój wybór,</w:t>
            </w:r>
          </w:p>
          <w:p w14:paraId="6F458678" w14:textId="77777777" w:rsidR="001B17E3" w:rsidRPr="003D4FA2" w:rsidRDefault="001B17E3" w:rsidP="001B17E3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szczegółowo opisuje swoje obowiązki domowe, wyraża opinię na ich temat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</w:p>
          <w:p w14:paraId="5944A560" w14:textId="77777777" w:rsidR="001B17E3" w:rsidRPr="003D4FA2" w:rsidRDefault="001B17E3" w:rsidP="001B17E3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informacje z przeczytanych i wysłuchanych tekstów.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B57820D" w14:textId="1AFC0E62" w:rsidR="00FD08ED" w:rsidRPr="003D4FA2" w:rsidRDefault="00FD08ED" w:rsidP="00FD08ED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</w:t>
            </w:r>
            <w:r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bezbłędnie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:</w:t>
            </w:r>
          </w:p>
          <w:p w14:paraId="3724DB67" w14:textId="22AD221B" w:rsidR="00FD08ED" w:rsidRPr="003D4FA2" w:rsidRDefault="00FD08ED" w:rsidP="00FD08ED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rozwiązuje zadania na czytanie i słuchanie,</w:t>
            </w:r>
          </w:p>
          <w:p w14:paraId="1C01DE7B" w14:textId="77777777" w:rsidR="00FD08ED" w:rsidRPr="003D4FA2" w:rsidRDefault="00FD08ED" w:rsidP="00FD08ED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0EC0C2EB" w14:textId="77777777" w:rsidR="00FD08ED" w:rsidRPr="003D4FA2" w:rsidRDefault="00FD08ED" w:rsidP="00FD08ED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samodzielnie i szczegółowo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opowiada o czynnościach związanych z wykonywanym zawodem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</w:t>
            </w:r>
          </w:p>
          <w:p w14:paraId="1402679F" w14:textId="77777777" w:rsidR="00FD08ED" w:rsidRPr="003D4FA2" w:rsidRDefault="00FD08ED" w:rsidP="00FD08ED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swobodnie i szczegółowo opisuje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wydarzenia z przeszłości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</w:t>
            </w:r>
          </w:p>
          <w:p w14:paraId="3B3E3E35" w14:textId="77777777" w:rsidR="00FD08ED" w:rsidRPr="003D4FA2" w:rsidRDefault="00FD08ED" w:rsidP="00FD08ED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pyta o pozwolenie, udziela lub odmawia pozwolenia, potrafi uzasadnić swój wybór,</w:t>
            </w:r>
          </w:p>
          <w:p w14:paraId="5DE55357" w14:textId="77777777" w:rsidR="00FD08ED" w:rsidRPr="003D4FA2" w:rsidRDefault="00FD08ED" w:rsidP="00FD08ED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szczegółowo opisuje swoje obowiązki domowe, wyraża opinię na ich temat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</w:p>
          <w:p w14:paraId="00C61F2F" w14:textId="77777777" w:rsidR="001B17E3" w:rsidRDefault="00FD08ED" w:rsidP="00FD08ED">
            <w:pPr>
              <w:pStyle w:val="Domynie"/>
              <w:numPr>
                <w:ilvl w:val="0"/>
                <w:numId w:val="3"/>
              </w:numPr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informacje z przeczytanych i wysłuchanych tekstów</w:t>
            </w:r>
            <w:r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.</w:t>
            </w:r>
          </w:p>
          <w:p w14:paraId="4BA6ECCB" w14:textId="008BEFAA" w:rsidR="00FD08ED" w:rsidRPr="003D4FA2" w:rsidRDefault="00FD08ED" w:rsidP="00FD08ED">
            <w:pPr>
              <w:pStyle w:val="Domynie"/>
              <w:tabs>
                <w:tab w:val="left" w:pos="720"/>
              </w:tabs>
              <w:rPr>
                <w:color w:val="auto"/>
                <w:cs/>
              </w:rPr>
            </w:pPr>
            <w:r>
              <w:rPr>
                <w:rFonts w:ascii="Verdana" w:hAnsi="Verdana" w:cs="Verdana" w:hint="cs"/>
                <w:b w:val="0"/>
                <w:bCs w:val="0"/>
                <w:color w:val="auto"/>
                <w:sz w:val="16"/>
                <w:szCs w:val="16"/>
                <w:cs/>
                <w:lang w:val="hi-IN" w:bidi="hi-IN"/>
              </w:rPr>
              <w:t xml:space="preserve">Uczeń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swobodnie prowadzi rozmowę, uzyskuje i przekazuje szczegółowe informacje</w:t>
            </w:r>
            <w:r>
              <w:rPr>
                <w:rFonts w:ascii="Verdana" w:hAnsi="Verdana" w:cs="Verdana" w:hint="cs"/>
                <w:b w:val="0"/>
                <w:bCs w:val="0"/>
                <w:color w:val="auto"/>
                <w:sz w:val="16"/>
                <w:szCs w:val="16"/>
                <w:cs/>
                <w:lang w:val="hi-IN" w:bidi="hi-IN"/>
              </w:rPr>
              <w:t>.</w:t>
            </w:r>
          </w:p>
          <w:p w14:paraId="404B37E1" w14:textId="5E1C5A6E" w:rsidR="00FD08ED" w:rsidRPr="003D4FA2" w:rsidRDefault="00FD08ED" w:rsidP="00FD08ED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1B17E3" w:rsidRPr="0074189C" w14:paraId="79B9709E" w14:textId="20AB7C18" w:rsidTr="00AA38D6">
        <w:tc>
          <w:tcPr>
            <w:tcW w:w="1237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5F13127F" w14:textId="77777777" w:rsidR="001B17E3" w:rsidRPr="003D4FA2" w:rsidRDefault="001B17E3" w:rsidP="001B17E3">
            <w:pPr>
              <w:pStyle w:val="Domynie"/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English Class A1+, </w:t>
            </w:r>
            <w:proofErr w:type="spellStart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>rozdział</w:t>
            </w:r>
            <w:proofErr w:type="spellEnd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 7: Going places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6DC477E3" w14:textId="77777777" w:rsidR="001B17E3" w:rsidRPr="003D4FA2" w:rsidRDefault="001B17E3" w:rsidP="001B17E3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</w:p>
        </w:tc>
      </w:tr>
      <w:tr w:rsidR="001B17E3" w:rsidRPr="003D4FA2" w14:paraId="4D412093" w14:textId="752730EB" w:rsidTr="00AA38D6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6583CF25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WIEDZA:</w:t>
            </w:r>
          </w:p>
          <w:p w14:paraId="0CAEA792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Znajomość środków językowych</w:t>
            </w: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35F3973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72BA71A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0B65E60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04C41FC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prawie</w:t>
            </w:r>
          </w:p>
          <w:p w14:paraId="188C4015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wszystkie poznane</w:t>
            </w:r>
          </w:p>
          <w:p w14:paraId="6F4F38C0" w14:textId="57832FCF" w:rsidR="001B17E3" w:rsidRPr="003D4FA2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wyrazy oraz zwroty.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6E7B88A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wszystkie</w:t>
            </w:r>
          </w:p>
          <w:p w14:paraId="029F2E4C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poznane wyrazy oraz</w:t>
            </w:r>
          </w:p>
          <w:p w14:paraId="7B8C9DFB" w14:textId="2FBFDAE0" w:rsidR="001B17E3" w:rsidRPr="003D4FA2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zwroty.</w:t>
            </w:r>
          </w:p>
        </w:tc>
      </w:tr>
      <w:tr w:rsidR="001B17E3" w:rsidRPr="003D4FA2" w14:paraId="00A3BA13" w14:textId="5C9594B4" w:rsidTr="00AA38D6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568B9253" w14:textId="77777777" w:rsidR="001B17E3" w:rsidRPr="003D4FA2" w:rsidRDefault="001B17E3" w:rsidP="001B17E3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3795BB6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w niewielkim stopniu stosuje poznane struktury gramatyczne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1C01BA0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1F0A00A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389472" w14:textId="77777777" w:rsidR="001B17E3" w:rsidRPr="003D4FA2" w:rsidRDefault="001B17E3" w:rsidP="001B17E3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E4C2FC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Bezbłędnie stosuje</w:t>
            </w:r>
          </w:p>
          <w:p w14:paraId="4E193DAD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poznane struktury</w:t>
            </w:r>
          </w:p>
          <w:p w14:paraId="395FEC04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gramatyczne w</w:t>
            </w:r>
          </w:p>
          <w:p w14:paraId="2FEE2AF3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zadaniach językowych i</w:t>
            </w:r>
          </w:p>
          <w:p w14:paraId="5EF2696B" w14:textId="77777777" w:rsidR="001B17E3" w:rsidRPr="00EE6E44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własnych</w:t>
            </w:r>
          </w:p>
          <w:p w14:paraId="7176943B" w14:textId="14C3101B" w:rsidR="001B17E3" w:rsidRPr="003D4FA2" w:rsidRDefault="001B17E3" w:rsidP="001B17E3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wypowiedziach.</w:t>
            </w:r>
          </w:p>
        </w:tc>
      </w:tr>
      <w:tr w:rsidR="001B17E3" w:rsidRPr="003D4FA2" w14:paraId="6661C51C" w14:textId="6D218947" w:rsidTr="0090666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24262A85" w14:textId="77777777" w:rsidR="001B17E3" w:rsidRPr="003D4FA2" w:rsidRDefault="001B17E3" w:rsidP="001B17E3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123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B34B15" w14:textId="77777777" w:rsidR="001B17E3" w:rsidRPr="003D4FA2" w:rsidRDefault="001B17E3" w:rsidP="001B17E3">
            <w:pPr>
              <w:pStyle w:val="Domynie"/>
              <w:numPr>
                <w:ilvl w:val="0"/>
                <w:numId w:val="1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środki transportu</w:t>
            </w:r>
          </w:p>
          <w:p w14:paraId="165439E6" w14:textId="77777777" w:rsidR="001B17E3" w:rsidRPr="003D4FA2" w:rsidRDefault="001B17E3" w:rsidP="001B17E3">
            <w:pPr>
              <w:pStyle w:val="Domynie"/>
              <w:numPr>
                <w:ilvl w:val="0"/>
                <w:numId w:val="1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wyposażenie turystyczne</w:t>
            </w:r>
          </w:p>
          <w:p w14:paraId="383DFB28" w14:textId="77777777" w:rsidR="001B17E3" w:rsidRPr="003D4FA2" w:rsidRDefault="001B17E3" w:rsidP="001B17E3">
            <w:pPr>
              <w:pStyle w:val="Domynie"/>
              <w:numPr>
                <w:ilvl w:val="0"/>
                <w:numId w:val="1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czasowniki związane z podróżowaniem</w:t>
            </w:r>
          </w:p>
          <w:p w14:paraId="3CD8F5C3" w14:textId="77777777" w:rsidR="001B17E3" w:rsidRPr="003D4FA2" w:rsidRDefault="001B17E3" w:rsidP="001B17E3">
            <w:pPr>
              <w:pStyle w:val="Domynie"/>
              <w:numPr>
                <w:ilvl w:val="0"/>
                <w:numId w:val="1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ceny</w:t>
            </w:r>
          </w:p>
          <w:p w14:paraId="6A591793" w14:textId="77777777" w:rsidR="001B17E3" w:rsidRPr="003D4FA2" w:rsidRDefault="001B17E3" w:rsidP="001B17E3">
            <w:pPr>
              <w:pStyle w:val="Domynie"/>
              <w:numPr>
                <w:ilvl w:val="0"/>
                <w:numId w:val="1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kupowanie biletów</w:t>
            </w:r>
          </w:p>
          <w:p w14:paraId="76EA4528" w14:textId="77777777" w:rsidR="001B17E3" w:rsidRPr="003D4FA2" w:rsidRDefault="001B17E3" w:rsidP="001B17E3">
            <w:pPr>
              <w:pStyle w:val="Domynie"/>
              <w:numPr>
                <w:ilvl w:val="0"/>
                <w:numId w:val="1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pocztówka z wyjazdu</w:t>
            </w:r>
          </w:p>
          <w:p w14:paraId="3A9C4DB9" w14:textId="146BF8CF" w:rsidR="001B17E3" w:rsidRPr="003D4FA2" w:rsidRDefault="001B17E3" w:rsidP="001B17E3">
            <w:pPr>
              <w:pStyle w:val="Domynie"/>
              <w:numPr>
                <w:ilvl w:val="0"/>
                <w:numId w:val="16"/>
              </w:numPr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czas </w:t>
            </w:r>
            <w:r w:rsidRPr="003D4FA2">
              <w:rPr>
                <w:rFonts w:ascii="Verdana" w:hAnsi="Verdana" w:cs="Verdana"/>
                <w:b w:val="0"/>
                <w:bCs w:val="0"/>
                <w:i/>
                <w:color w:val="auto"/>
                <w:sz w:val="16"/>
                <w:szCs w:val="16"/>
                <w:lang w:val="hi-IN" w:bidi="hi-IN"/>
              </w:rPr>
              <w:t>Past Simple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w pytaniach i przeczeniach</w:t>
            </w:r>
          </w:p>
        </w:tc>
      </w:tr>
      <w:tr w:rsidR="00FD08ED" w:rsidRPr="003D4FA2" w14:paraId="42E4B985" w14:textId="195E7F76" w:rsidTr="00AA38D6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4FD3A5DA" w14:textId="77777777" w:rsidR="00FD08ED" w:rsidRPr="003D4FA2" w:rsidRDefault="00FD08ED" w:rsidP="00FD08ED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UMIEJĘTNOŚCI</w:t>
            </w: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58E7E81" w14:textId="77777777" w:rsidR="00FD08ED" w:rsidRPr="003D4FA2" w:rsidRDefault="00FD08ED" w:rsidP="00FD08ED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Rozumie w tekście czytanym pojedyncze słowa: łatwe, krótkie, pospolite, internacjonalizmy.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Częściowo poprawnie rozwiązuje zadania na czytanie. Zadania na rozumienie ze słuchu sprawiają mu trudność.</w:t>
            </w:r>
          </w:p>
          <w:p w14:paraId="4697DA54" w14:textId="77777777" w:rsidR="00FD08ED" w:rsidRPr="003D4FA2" w:rsidRDefault="00FD08ED" w:rsidP="00FD08ED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 pomocą nauczyciela wykazuje się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A9F9C96" w14:textId="77777777" w:rsidR="00FD08ED" w:rsidRPr="003D4FA2" w:rsidRDefault="00FD08ED" w:rsidP="00FD08ED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Uczeń:</w:t>
            </w:r>
          </w:p>
          <w:p w14:paraId="6846F8B0" w14:textId="77777777" w:rsidR="00FD08ED" w:rsidRPr="003D4FA2" w:rsidRDefault="00FD08ED" w:rsidP="00FD08ED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częściowo poprawnie rozwiązuje zadania na czytanie i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słuchanie,</w:t>
            </w:r>
          </w:p>
          <w:p w14:paraId="05BF5BBF" w14:textId="77777777" w:rsidR="00FD08ED" w:rsidRPr="003D4FA2" w:rsidRDefault="00FD08ED" w:rsidP="00FD08ED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prostych zdaniach opisuje środki transportu,</w:t>
            </w:r>
          </w:p>
          <w:p w14:paraId="192F5FC4" w14:textId="77777777" w:rsidR="00FD08ED" w:rsidRPr="003D4FA2" w:rsidRDefault="00FD08ED" w:rsidP="00FD08ED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prostych zdaniach udziela informacji na temat swojego wyjazdu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 opisuje wydarzenia z przeszłości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korzystając z tekstu w podręczniku,</w:t>
            </w:r>
          </w:p>
          <w:p w14:paraId="4979B094" w14:textId="77777777" w:rsidR="00FD08ED" w:rsidRPr="003D4FA2" w:rsidRDefault="00FD08ED" w:rsidP="00FD08ED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korzystając ze schematu przedstawionego w podręczniku oraz używając bardzo prostych zwrotów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kupuje bilet na podróż,</w:t>
            </w:r>
          </w:p>
          <w:p w14:paraId="5C77F774" w14:textId="77777777" w:rsidR="00FD08ED" w:rsidRPr="003D4FA2" w:rsidRDefault="00FD08ED" w:rsidP="00FD08ED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używając bardzo prostych zwrotów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opisuje swoją podróż i wyjazd wakacyjny,</w:t>
            </w:r>
          </w:p>
          <w:p w14:paraId="015D073E" w14:textId="77777777" w:rsidR="00FD08ED" w:rsidRPr="003D4FA2" w:rsidRDefault="00FD08ED" w:rsidP="00FD08ED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część informacji z przeczytanych i wysłuchanych tekstów.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EB90CA" w14:textId="77777777" w:rsidR="00FD08ED" w:rsidRPr="003D4FA2" w:rsidRDefault="00FD08ED" w:rsidP="00FD08ED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 xml:space="preserve">Rozumie większość tekstu i komunikatów słownych na bazie poznanego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słownictwa.</w:t>
            </w:r>
          </w:p>
          <w:p w14:paraId="301E8939" w14:textId="77777777" w:rsidR="00FD08ED" w:rsidRPr="003D4FA2" w:rsidRDefault="00FD08ED" w:rsidP="00FD08ED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rozwiązuje zadania na czytanie i słuchanie.</w:t>
            </w:r>
          </w:p>
          <w:p w14:paraId="1E832DF8" w14:textId="77777777" w:rsidR="00FD08ED" w:rsidRPr="003D4FA2" w:rsidRDefault="00FD08ED" w:rsidP="00FD08ED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298749E7" w14:textId="77777777" w:rsidR="00FD08ED" w:rsidRPr="003D4FA2" w:rsidRDefault="00FD08ED" w:rsidP="00FD08ED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62AEF58" w14:textId="77777777" w:rsidR="00FD08ED" w:rsidRPr="003D4FA2" w:rsidRDefault="00FD08ED" w:rsidP="00FD08ED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Uczeń:</w:t>
            </w:r>
          </w:p>
          <w:p w14:paraId="782CE74B" w14:textId="77777777" w:rsidR="00FD08ED" w:rsidRPr="003D4FA2" w:rsidRDefault="00FD08ED" w:rsidP="00FD08ED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rozwiązuje zadania na czytanie i słuchanie,</w:t>
            </w:r>
          </w:p>
          <w:p w14:paraId="6DB230C3" w14:textId="77777777" w:rsidR="00FD08ED" w:rsidRPr="003D4FA2" w:rsidRDefault="00FD08ED" w:rsidP="00FD08ED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wykonuje i wydaje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lastRenderedPageBreak/>
              <w:t>instrukcje i polecenia,</w:t>
            </w:r>
          </w:p>
          <w:p w14:paraId="6805A73E" w14:textId="77777777" w:rsidR="00FD08ED" w:rsidRPr="003D4FA2" w:rsidRDefault="00FD08ED" w:rsidP="00FD08ED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udziela szczegółowych informacji na temat środków transportu,</w:t>
            </w:r>
          </w:p>
          <w:p w14:paraId="3BEDDFD9" w14:textId="77777777" w:rsidR="00FD08ED" w:rsidRPr="003D4FA2" w:rsidRDefault="00FD08ED" w:rsidP="00FD08ED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udziela szczegółowych informacji na temat swojego wyjazdu, opisuje wydarzenia z przeszłości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stosując właściwe zwroty i poznane słownictwo,</w:t>
            </w:r>
          </w:p>
          <w:p w14:paraId="2FB15802" w14:textId="77777777" w:rsidR="00FD08ED" w:rsidRPr="003D4FA2" w:rsidRDefault="00FD08ED" w:rsidP="00FD08ED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swobodnie prowadzi rozmowę, potrafi zakupić bilet na podróż, uzyskuje niezbędne informacje,</w:t>
            </w:r>
          </w:p>
          <w:p w14:paraId="418A05D7" w14:textId="77777777" w:rsidR="00FD08ED" w:rsidRPr="003D4FA2" w:rsidRDefault="00FD08ED" w:rsidP="00FD08ED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szczegółowo opisuje swoją podróż oraz wyjazd wakacyjny, wyraża swoją opinię na temat wyjazdu,</w:t>
            </w:r>
          </w:p>
          <w:p w14:paraId="670EDD06" w14:textId="77777777" w:rsidR="00FD08ED" w:rsidRPr="003D4FA2" w:rsidRDefault="00FD08ED" w:rsidP="00FD08ED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wyraża upodobania, opinie, uczucia i emocje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stosując właściwe zwroty i podając uzasadnienia</w:t>
            </w:r>
          </w:p>
          <w:p w14:paraId="404219CE" w14:textId="77777777" w:rsidR="00FD08ED" w:rsidRPr="003D4FA2" w:rsidRDefault="00FD08ED" w:rsidP="00FD08ED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informacje z przeczytanych i wysłuchanych tekstów.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89C46A2" w14:textId="020AD8DD" w:rsidR="00FD08ED" w:rsidRPr="003D4FA2" w:rsidRDefault="00FD08ED" w:rsidP="00FD08ED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Uczeń</w:t>
            </w:r>
            <w:r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bezbłędnie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:</w:t>
            </w:r>
          </w:p>
          <w:p w14:paraId="1E4EB85A" w14:textId="1C9F6E0B" w:rsidR="00FD08ED" w:rsidRPr="003D4FA2" w:rsidRDefault="00FD08ED" w:rsidP="00FD08ED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rozwiązuje zadania na czytanie i słuchanie,</w:t>
            </w:r>
          </w:p>
          <w:p w14:paraId="4D032624" w14:textId="77777777" w:rsidR="00FD08ED" w:rsidRPr="003D4FA2" w:rsidRDefault="00FD08ED" w:rsidP="00FD08ED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0CDB1DEE" w14:textId="77777777" w:rsidR="00FD08ED" w:rsidRPr="003D4FA2" w:rsidRDefault="00FD08ED" w:rsidP="00FD08ED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lastRenderedPageBreak/>
              <w:t>udziela szczegółowych informacji na temat środków transportu,</w:t>
            </w:r>
          </w:p>
          <w:p w14:paraId="4D17E7AF" w14:textId="77777777" w:rsidR="00FD08ED" w:rsidRPr="003D4FA2" w:rsidRDefault="00FD08ED" w:rsidP="00FD08ED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udziela szczegółowych informacji na temat swojego wyjazdu, opisuje wydarzenia z przeszłości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stosując właściwe zwroty i poznane słownictwo,</w:t>
            </w:r>
          </w:p>
          <w:p w14:paraId="4EE83238" w14:textId="77777777" w:rsidR="00FD08ED" w:rsidRPr="003D4FA2" w:rsidRDefault="00FD08ED" w:rsidP="00FD08ED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szczegółowo opisuje swoją podróż oraz wyjazd wakacyjny, wyraża swoją opinię na temat wyjazdu,</w:t>
            </w:r>
          </w:p>
          <w:p w14:paraId="3CDB6051" w14:textId="77777777" w:rsidR="00FD08ED" w:rsidRPr="003D4FA2" w:rsidRDefault="00FD08ED" w:rsidP="00FD08ED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wyraża upodobania, opinie, uczucia i emocje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stosując właściwe zwroty i podając uzasadnienia</w:t>
            </w:r>
          </w:p>
          <w:p w14:paraId="5C4E858C" w14:textId="77777777" w:rsidR="00FD08ED" w:rsidRDefault="00FD08ED" w:rsidP="00FD08ED">
            <w:pPr>
              <w:pStyle w:val="Domynie"/>
              <w:numPr>
                <w:ilvl w:val="0"/>
                <w:numId w:val="22"/>
              </w:numPr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informacje z przeczytanych i wysłuchanych tekstów.</w:t>
            </w:r>
          </w:p>
          <w:p w14:paraId="4B664192" w14:textId="108350BF" w:rsidR="00FD08ED" w:rsidRPr="003D4FA2" w:rsidRDefault="00FD08ED" w:rsidP="00FD08ED">
            <w:pPr>
              <w:pStyle w:val="Domynie"/>
              <w:tabs>
                <w:tab w:val="left" w:pos="720"/>
              </w:tabs>
              <w:rPr>
                <w:color w:val="auto"/>
                <w:cs/>
              </w:rPr>
            </w:pPr>
            <w:r>
              <w:rPr>
                <w:rFonts w:ascii="Verdana" w:hAnsi="Verdana" w:cs="Verdana" w:hint="cs"/>
                <w:b w:val="0"/>
                <w:bCs w:val="0"/>
                <w:color w:val="auto"/>
                <w:sz w:val="16"/>
                <w:szCs w:val="16"/>
                <w:cs/>
                <w:lang w:val="hi-IN" w:bidi="hi-IN"/>
              </w:rPr>
              <w:t xml:space="preserve">Uczeń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swobodnie prowadzi rozmowę, potrafi zakupić bilet na podróż, uzyskuje niezbędne informacje</w:t>
            </w:r>
            <w:r>
              <w:rPr>
                <w:rFonts w:ascii="Verdana" w:hAnsi="Verdana" w:cs="Verdana" w:hint="cs"/>
                <w:b w:val="0"/>
                <w:bCs w:val="0"/>
                <w:color w:val="auto"/>
                <w:sz w:val="16"/>
                <w:szCs w:val="16"/>
                <w:cs/>
                <w:lang w:val="hi-IN" w:bidi="hi-IN"/>
              </w:rPr>
              <w:t>.</w:t>
            </w:r>
          </w:p>
          <w:p w14:paraId="594C8FC2" w14:textId="4FF7463E" w:rsidR="00FD08ED" w:rsidRPr="003D4FA2" w:rsidRDefault="00FD08ED" w:rsidP="00FD08ED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FD08ED" w:rsidRPr="003D4FA2" w14:paraId="3C687E1E" w14:textId="6933E0A9" w:rsidTr="00AA38D6">
        <w:tc>
          <w:tcPr>
            <w:tcW w:w="1237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5BADFA4F" w14:textId="77777777" w:rsidR="00FD08ED" w:rsidRPr="003D4FA2" w:rsidRDefault="00FD08ED" w:rsidP="00FD08ED">
            <w:pPr>
              <w:pStyle w:val="Domynie"/>
              <w:jc w:val="center"/>
              <w:rPr>
                <w:color w:val="auto"/>
              </w:rPr>
            </w:pP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63EB5C6" w14:textId="77777777" w:rsidR="00FD08ED" w:rsidRPr="003D4FA2" w:rsidRDefault="00FD08ED" w:rsidP="00FD08ED">
            <w:pPr>
              <w:pStyle w:val="Domynie"/>
              <w:jc w:val="center"/>
              <w:rPr>
                <w:color w:val="auto"/>
              </w:rPr>
            </w:pPr>
          </w:p>
        </w:tc>
      </w:tr>
      <w:tr w:rsidR="00FD08ED" w:rsidRPr="0074189C" w14:paraId="18FE85AE" w14:textId="2ED02281" w:rsidTr="00AA38D6">
        <w:tc>
          <w:tcPr>
            <w:tcW w:w="1237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0FBB2170" w14:textId="77777777" w:rsidR="00FD08ED" w:rsidRPr="003D4FA2" w:rsidRDefault="00FD08ED" w:rsidP="00FD08ED">
            <w:pPr>
              <w:pStyle w:val="Domynie"/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English Class A1+, </w:t>
            </w:r>
            <w:proofErr w:type="spellStart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>rozdział</w:t>
            </w:r>
            <w:proofErr w:type="spellEnd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 8: Having fun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01C883D6" w14:textId="77777777" w:rsidR="00FD08ED" w:rsidRPr="003D4FA2" w:rsidRDefault="00FD08ED" w:rsidP="00FD08ED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</w:p>
        </w:tc>
      </w:tr>
      <w:tr w:rsidR="00FD08ED" w:rsidRPr="003D4FA2" w14:paraId="3B82AC96" w14:textId="356ED1F9" w:rsidTr="00AA38D6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79E71C3D" w14:textId="77777777" w:rsidR="00FD08ED" w:rsidRPr="003D4FA2" w:rsidRDefault="00FD08ED" w:rsidP="00FD08ED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WIEDZA:</w:t>
            </w:r>
          </w:p>
          <w:p w14:paraId="32334ECA" w14:textId="77777777" w:rsidR="00FD08ED" w:rsidRPr="003D4FA2" w:rsidRDefault="00FD08ED" w:rsidP="00FD08ED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Znajomość środków językowych</w:t>
            </w: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5627452" w14:textId="77777777" w:rsidR="00FD08ED" w:rsidRPr="003D4FA2" w:rsidRDefault="00FD08ED" w:rsidP="00FD08ED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D155EEE" w14:textId="77777777" w:rsidR="00FD08ED" w:rsidRPr="003D4FA2" w:rsidRDefault="00FD08ED" w:rsidP="00FD08ED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7E7B518" w14:textId="77777777" w:rsidR="00FD08ED" w:rsidRPr="003D4FA2" w:rsidRDefault="00FD08ED" w:rsidP="00FD08ED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CC886F2" w14:textId="77777777" w:rsidR="00FD08ED" w:rsidRPr="00EE6E44" w:rsidRDefault="00FD08ED" w:rsidP="00FD08ED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prawie</w:t>
            </w:r>
          </w:p>
          <w:p w14:paraId="53EDBE91" w14:textId="77777777" w:rsidR="00FD08ED" w:rsidRPr="00EE6E44" w:rsidRDefault="00FD08ED" w:rsidP="00FD08ED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wszystkie poznane</w:t>
            </w:r>
          </w:p>
          <w:p w14:paraId="2F1B0B06" w14:textId="62B4938B" w:rsidR="00FD08ED" w:rsidRPr="003D4FA2" w:rsidRDefault="00FD08ED" w:rsidP="00FD08ED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wyrazy oraz zwroty.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E3C7EDE" w14:textId="77777777" w:rsidR="00FD08ED" w:rsidRPr="00EE6E44" w:rsidRDefault="00FD08ED" w:rsidP="00FD08ED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wszystkie</w:t>
            </w:r>
          </w:p>
          <w:p w14:paraId="21DC0409" w14:textId="77777777" w:rsidR="00FD08ED" w:rsidRPr="00EE6E44" w:rsidRDefault="00FD08ED" w:rsidP="00FD08ED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poznane wyrazy oraz</w:t>
            </w:r>
          </w:p>
          <w:p w14:paraId="777A144C" w14:textId="10938AA4" w:rsidR="00FD08ED" w:rsidRPr="003D4FA2" w:rsidRDefault="00FD08ED" w:rsidP="00FD08ED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zwroty.</w:t>
            </w:r>
          </w:p>
        </w:tc>
      </w:tr>
      <w:tr w:rsidR="00FD08ED" w:rsidRPr="003D4FA2" w14:paraId="2A7419BD" w14:textId="21699575" w:rsidTr="00AA38D6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1F23D44E" w14:textId="77777777" w:rsidR="00FD08ED" w:rsidRPr="003D4FA2" w:rsidRDefault="00FD08ED" w:rsidP="00FD08ED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C9477B2" w14:textId="77777777" w:rsidR="00FD08ED" w:rsidRPr="003D4FA2" w:rsidRDefault="00FD08ED" w:rsidP="00FD08ED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w niewielkim stopniu stosuje poznane struktury gramatyczne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6C0CCD2" w14:textId="77777777" w:rsidR="00FD08ED" w:rsidRPr="003D4FA2" w:rsidRDefault="00FD08ED" w:rsidP="00FD08ED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D7E5002" w14:textId="77777777" w:rsidR="00FD08ED" w:rsidRPr="003D4FA2" w:rsidRDefault="00FD08ED" w:rsidP="00FD08ED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1D02DA7" w14:textId="77777777" w:rsidR="00FD08ED" w:rsidRPr="003D4FA2" w:rsidRDefault="00FD08ED" w:rsidP="00FD08ED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A4D944F" w14:textId="77777777" w:rsidR="00FD08ED" w:rsidRPr="00EE6E44" w:rsidRDefault="00FD08ED" w:rsidP="00FD08ED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Bezbłędnie stosuje</w:t>
            </w:r>
          </w:p>
          <w:p w14:paraId="2D3F4C87" w14:textId="77777777" w:rsidR="00FD08ED" w:rsidRPr="00EE6E44" w:rsidRDefault="00FD08ED" w:rsidP="00FD08ED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poznane struktury</w:t>
            </w:r>
          </w:p>
          <w:p w14:paraId="7067A8DD" w14:textId="77777777" w:rsidR="00FD08ED" w:rsidRPr="00EE6E44" w:rsidRDefault="00FD08ED" w:rsidP="00FD08ED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gramatyczne w</w:t>
            </w:r>
          </w:p>
          <w:p w14:paraId="53C60D9C" w14:textId="77777777" w:rsidR="00FD08ED" w:rsidRPr="00EE6E44" w:rsidRDefault="00FD08ED" w:rsidP="00FD08ED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zadaniach językowych i</w:t>
            </w:r>
          </w:p>
          <w:p w14:paraId="70050617" w14:textId="77777777" w:rsidR="00FD08ED" w:rsidRPr="00EE6E44" w:rsidRDefault="00FD08ED" w:rsidP="00FD08ED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własnych</w:t>
            </w:r>
          </w:p>
          <w:p w14:paraId="6A976811" w14:textId="0BC79A31" w:rsidR="00FD08ED" w:rsidRPr="003D4FA2" w:rsidRDefault="00FD08ED" w:rsidP="00FD08ED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EE6E44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wypowiedziach.</w:t>
            </w:r>
          </w:p>
        </w:tc>
      </w:tr>
      <w:tr w:rsidR="00FD08ED" w:rsidRPr="003D4FA2" w14:paraId="0B5F7D39" w14:textId="4D8047B7" w:rsidTr="0096536C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430C38BC" w14:textId="77777777" w:rsidR="00FD08ED" w:rsidRPr="003D4FA2" w:rsidRDefault="00FD08ED" w:rsidP="00FD08ED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123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B217434" w14:textId="77777777" w:rsidR="00FD08ED" w:rsidRPr="003D4FA2" w:rsidRDefault="00FD08ED" w:rsidP="00FD08ED">
            <w:pPr>
              <w:numPr>
                <w:ilvl w:val="0"/>
                <w:numId w:val="17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  <w:t>wydarzenia w życiu prywatnym</w:t>
            </w:r>
          </w:p>
          <w:p w14:paraId="1D73A4FE" w14:textId="77777777" w:rsidR="00FD08ED" w:rsidRPr="003D4FA2" w:rsidRDefault="00FD08ED" w:rsidP="00FD08ED">
            <w:pPr>
              <w:numPr>
                <w:ilvl w:val="0"/>
                <w:numId w:val="17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  <w:t>określanie czasu</w:t>
            </w:r>
          </w:p>
          <w:p w14:paraId="788D5D4A" w14:textId="77777777" w:rsidR="00FD08ED" w:rsidRPr="003D4FA2" w:rsidRDefault="00FD08ED" w:rsidP="00FD08ED">
            <w:pPr>
              <w:pStyle w:val="Domynie"/>
              <w:numPr>
                <w:ilvl w:val="0"/>
                <w:numId w:val="17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zainteresowania</w:t>
            </w:r>
          </w:p>
          <w:p w14:paraId="6240E8DA" w14:textId="77777777" w:rsidR="00FD08ED" w:rsidRPr="003D4FA2" w:rsidRDefault="00FD08ED" w:rsidP="00FD08ED">
            <w:pPr>
              <w:pStyle w:val="Domynie"/>
              <w:numPr>
                <w:ilvl w:val="0"/>
                <w:numId w:val="17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rodzaje muzyki</w:t>
            </w:r>
          </w:p>
          <w:p w14:paraId="6F31CE88" w14:textId="77777777" w:rsidR="00FD08ED" w:rsidRPr="003D4FA2" w:rsidRDefault="00FD08ED" w:rsidP="00FD08ED">
            <w:pPr>
              <w:pStyle w:val="Domynie"/>
              <w:numPr>
                <w:ilvl w:val="0"/>
                <w:numId w:val="17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czas </w:t>
            </w:r>
            <w:r w:rsidRPr="003D4FA2">
              <w:rPr>
                <w:rFonts w:ascii="Verdana" w:hAnsi="Verdana" w:cs="Verdana"/>
                <w:b w:val="0"/>
                <w:bCs w:val="0"/>
                <w:i/>
                <w:color w:val="auto"/>
                <w:sz w:val="16"/>
                <w:szCs w:val="16"/>
                <w:lang w:val="hi-IN" w:bidi="hi-IN"/>
              </w:rPr>
              <w:t>Past Simple</w:t>
            </w:r>
          </w:p>
          <w:p w14:paraId="64CD215A" w14:textId="77777777" w:rsidR="00FD08ED" w:rsidRPr="003D4FA2" w:rsidRDefault="00FD08ED" w:rsidP="00FD08ED">
            <w:pPr>
              <w:pStyle w:val="Domynie"/>
              <w:numPr>
                <w:ilvl w:val="0"/>
                <w:numId w:val="17"/>
              </w:numPr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konstrukcja </w:t>
            </w: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  <w:lang w:val="hi-IN" w:bidi="hi-IN"/>
              </w:rPr>
              <w:t>to be going to</w:t>
            </w:r>
          </w:p>
          <w:p w14:paraId="4D4C14C4" w14:textId="2C8573E8" w:rsidR="00FD08ED" w:rsidRPr="003D4FA2" w:rsidRDefault="00FD08ED" w:rsidP="00FD08ED">
            <w:pPr>
              <w:numPr>
                <w:ilvl w:val="0"/>
                <w:numId w:val="17"/>
              </w:numPr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</w:pPr>
            <w:r w:rsidRPr="003D4FA2">
              <w:rPr>
                <w:rFonts w:ascii="Verdana" w:hAnsi="Verdana" w:cs="Verdana"/>
                <w:b/>
                <w:bCs/>
                <w:color w:val="auto"/>
                <w:sz w:val="16"/>
                <w:szCs w:val="16"/>
                <w:lang w:val="hi-IN" w:bidi="hi-IN"/>
              </w:rPr>
              <w:t>pytania na temat teraźniejszości i przeszłości</w:t>
            </w:r>
          </w:p>
        </w:tc>
      </w:tr>
      <w:tr w:rsidR="00FD08ED" w:rsidRPr="003D4FA2" w14:paraId="07B54D90" w14:textId="7AC58282" w:rsidTr="00AA38D6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6953B6C4" w14:textId="77777777" w:rsidR="00FD08ED" w:rsidRPr="003D4FA2" w:rsidRDefault="00FD08ED" w:rsidP="00FD08ED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UMIEJĘTNOŚCI</w:t>
            </w: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B976CD9" w14:textId="77777777" w:rsidR="00FD08ED" w:rsidRPr="003D4FA2" w:rsidRDefault="00FD08ED" w:rsidP="00FD08ED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0B378D0A" w14:textId="77777777" w:rsidR="00FD08ED" w:rsidRPr="003D4FA2" w:rsidRDefault="00FD08ED" w:rsidP="00FD08ED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 pomocą nauczyciela wykazuje się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D2A61B1" w14:textId="77777777" w:rsidR="00FD08ED" w:rsidRPr="003D4FA2" w:rsidRDefault="00FD08ED" w:rsidP="00FD08ED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14:paraId="0DF2B1D3" w14:textId="77777777" w:rsidR="00FD08ED" w:rsidRPr="003D4FA2" w:rsidRDefault="00FD08ED" w:rsidP="00FD08ED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rozwiązuje zadania na czytanie i słuchanie,</w:t>
            </w:r>
          </w:p>
          <w:p w14:paraId="329C9C22" w14:textId="77777777" w:rsidR="00FD08ED" w:rsidRPr="003D4FA2" w:rsidRDefault="00FD08ED" w:rsidP="00FD08ED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 prostych zdaniach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rysunki,</w:t>
            </w:r>
          </w:p>
          <w:p w14:paraId="3D1E8BD5" w14:textId="77777777" w:rsidR="00FD08ED" w:rsidRPr="003D4FA2" w:rsidRDefault="00FD08ED" w:rsidP="00FD08ED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posługując się prostymi zwrotami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opowiada o wydarzeniach ze swojego życia,</w:t>
            </w:r>
          </w:p>
          <w:p w14:paraId="57E74F28" w14:textId="77777777" w:rsidR="00FD08ED" w:rsidRPr="003D4FA2" w:rsidRDefault="00FD08ED" w:rsidP="00FD08ED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korzystając z podręcznika i używając bardzo prostego słownictwa, wyraża plany na przyszłość,</w:t>
            </w:r>
          </w:p>
          <w:p w14:paraId="5FD49722" w14:textId="77777777" w:rsidR="00FD08ED" w:rsidRPr="003D4FA2" w:rsidRDefault="00FD08ED" w:rsidP="00FD08ED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używając prostych zdań i korzystając ze schematu z podręcznika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zaprasza i odpowiada na zaproszenie,</w:t>
            </w:r>
          </w:p>
          <w:p w14:paraId="79B6D8E0" w14:textId="77777777" w:rsidR="00FD08ED" w:rsidRPr="003D4FA2" w:rsidRDefault="00FD08ED" w:rsidP="00FD08ED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proponuje,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lastRenderedPageBreak/>
              <w:t>zachęca, wyraża opinie, uczucia i emocje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prostych konstrukcji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</w:t>
            </w:r>
          </w:p>
          <w:p w14:paraId="76AB0E4B" w14:textId="77777777" w:rsidR="00FD08ED" w:rsidRPr="003D4FA2" w:rsidRDefault="00FD08ED" w:rsidP="00FD08ED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część informacji z przeczytanych i wysłuchanych tekstów.</w:t>
            </w: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  <w:t xml:space="preserve"> </w:t>
            </w:r>
          </w:p>
          <w:p w14:paraId="1B505C71" w14:textId="77777777" w:rsidR="00FD08ED" w:rsidRPr="003D4FA2" w:rsidRDefault="00FD08ED" w:rsidP="00FD08ED">
            <w:pPr>
              <w:pStyle w:val="Domynie"/>
              <w:tabs>
                <w:tab w:val="left" w:pos="720"/>
              </w:tabs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4F72501" w14:textId="77777777" w:rsidR="00FD08ED" w:rsidRPr="003D4FA2" w:rsidRDefault="00FD08ED" w:rsidP="00FD08ED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48537BEB" w14:textId="77777777" w:rsidR="00FD08ED" w:rsidRPr="003D4FA2" w:rsidRDefault="00FD08ED" w:rsidP="00FD08ED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rozwiązuje zadania na czytanie i słuchanie.</w:t>
            </w:r>
          </w:p>
          <w:p w14:paraId="45C5B738" w14:textId="77777777" w:rsidR="00FD08ED" w:rsidRPr="003D4FA2" w:rsidRDefault="00FD08ED" w:rsidP="00FD08ED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4D12B8CF" w14:textId="77777777" w:rsidR="00FD08ED" w:rsidRPr="003D4FA2" w:rsidRDefault="00FD08ED" w:rsidP="00FD08ED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Zachowuje poprawność językową na poziomie umożliwiającym dobrą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komunikację.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248B264" w14:textId="77777777" w:rsidR="00FD08ED" w:rsidRPr="003D4FA2" w:rsidRDefault="00FD08ED" w:rsidP="00FD08ED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Uczeń:</w:t>
            </w:r>
          </w:p>
          <w:p w14:paraId="19F09453" w14:textId="77777777" w:rsidR="00FD08ED" w:rsidRPr="003D4FA2" w:rsidRDefault="00FD08ED" w:rsidP="00FD08ED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rozwiązuje zadania na czytanie i słuchanie,</w:t>
            </w:r>
          </w:p>
          <w:p w14:paraId="3D770081" w14:textId="77777777" w:rsidR="00FD08ED" w:rsidRPr="003D4FA2" w:rsidRDefault="00FD08ED" w:rsidP="00FD08ED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195B323A" w14:textId="77777777" w:rsidR="00FD08ED" w:rsidRPr="003D4FA2" w:rsidRDefault="00FD08ED" w:rsidP="00FD08ED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szczegółowo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rysunki,</w:t>
            </w:r>
          </w:p>
          <w:p w14:paraId="5AA29AFC" w14:textId="77777777" w:rsidR="00FD08ED" w:rsidRPr="003D4FA2" w:rsidRDefault="00FD08ED" w:rsidP="00FD08ED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szczegółowo opisuje wydarzenia ze swojego życia, wyraża opinie na ich temat,</w:t>
            </w:r>
          </w:p>
          <w:p w14:paraId="2B208D11" w14:textId="77777777" w:rsidR="00FD08ED" w:rsidRPr="003D4FA2" w:rsidRDefault="00FD08ED" w:rsidP="00FD08ED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udziela szczegółowych informacji na temat planów na przyszłość,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stosuje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poznane słownictwo i właściwe konstrukcje,</w:t>
            </w:r>
          </w:p>
          <w:p w14:paraId="1AD07EA6" w14:textId="77777777" w:rsidR="00FD08ED" w:rsidRPr="003D4FA2" w:rsidRDefault="00FD08ED" w:rsidP="00FD08ED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używając właściwych konstrukcji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zaprasza i odpowiada na zaproszenie,</w:t>
            </w:r>
          </w:p>
          <w:p w14:paraId="4B9765FE" w14:textId="77777777" w:rsidR="00FD08ED" w:rsidRPr="003D4FA2" w:rsidRDefault="00FD08ED" w:rsidP="00FD08ED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wyraża szczegółowe opinie, uczucia i emocje, pyta o opinie innych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 proponuje i zachęca,</w:t>
            </w:r>
          </w:p>
          <w:p w14:paraId="634D36D9" w14:textId="5DC6EDCA" w:rsidR="00403D50" w:rsidRPr="00403D50" w:rsidRDefault="00FD08ED" w:rsidP="00403D50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swobodnie prowadzi i podtrzymuje rozmowę,</w:t>
            </w:r>
          </w:p>
          <w:p w14:paraId="08001F16" w14:textId="77777777" w:rsidR="00FD08ED" w:rsidRPr="003D4FA2" w:rsidRDefault="00FD08ED" w:rsidP="00FD08ED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zapisuje i przekazuje ustnie informacje z przeczytanych i wysłuchanych tekstów.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E82FFB2" w14:textId="059E6B69" w:rsidR="00403D50" w:rsidRPr="003D4FA2" w:rsidRDefault="00403D50" w:rsidP="00403D5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Uczeń</w:t>
            </w:r>
            <w:r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bezbłędnie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:</w:t>
            </w:r>
          </w:p>
          <w:p w14:paraId="729814E5" w14:textId="52AE6B70" w:rsidR="00403D50" w:rsidRPr="003D4FA2" w:rsidRDefault="00403D50" w:rsidP="00403D50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rozwiązuje zadania na czytanie i słuchanie,</w:t>
            </w:r>
          </w:p>
          <w:p w14:paraId="4F668F19" w14:textId="77777777" w:rsidR="00403D50" w:rsidRPr="003D4FA2" w:rsidRDefault="00403D50" w:rsidP="00403D50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2C8CA04E" w14:textId="77777777" w:rsidR="00403D50" w:rsidRPr="003D4FA2" w:rsidRDefault="00403D50" w:rsidP="00403D50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szczegółowo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rysunki,</w:t>
            </w:r>
          </w:p>
          <w:p w14:paraId="29EE8B3B" w14:textId="77777777" w:rsidR="00403D50" w:rsidRPr="003D4FA2" w:rsidRDefault="00403D50" w:rsidP="00403D50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szczegółowo opisuje wydarzenia ze swojego życia, wyraża opinie na ich temat,</w:t>
            </w:r>
          </w:p>
          <w:p w14:paraId="3F60276E" w14:textId="77777777" w:rsidR="00403D50" w:rsidRPr="003D4FA2" w:rsidRDefault="00403D50" w:rsidP="00403D50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udziela szczegółowych informacji na temat planów na przyszłość,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stosuje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poznane słownictwo i właściwe konstrukcje,</w:t>
            </w:r>
          </w:p>
          <w:p w14:paraId="66D58E5C" w14:textId="77777777" w:rsidR="00403D50" w:rsidRPr="003D4FA2" w:rsidRDefault="00403D50" w:rsidP="00403D50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używając właściwych konstrukcji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zaprasza i odpowiada na zaproszenie,</w:t>
            </w:r>
          </w:p>
          <w:p w14:paraId="29C352BD" w14:textId="77777777" w:rsidR="00403D50" w:rsidRPr="003D4FA2" w:rsidRDefault="00403D50" w:rsidP="00403D50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wyraża szczegółowe opinie, uczucia i emocje, pyta o opinie innych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 proponuje i zachęca,</w:t>
            </w:r>
          </w:p>
          <w:p w14:paraId="4549E50A" w14:textId="7CEE2EDF" w:rsidR="00403D50" w:rsidRPr="003D4FA2" w:rsidRDefault="00403D50" w:rsidP="00403D50">
            <w:pPr>
              <w:pStyle w:val="Domynie"/>
              <w:tabs>
                <w:tab w:val="left" w:pos="720"/>
              </w:tabs>
              <w:rPr>
                <w:color w:val="auto"/>
              </w:rPr>
            </w:pPr>
            <w:r>
              <w:rPr>
                <w:rFonts w:ascii="Verdana" w:hAnsi="Verdana" w:cs="Verdana" w:hint="cs"/>
                <w:b w:val="0"/>
                <w:bCs w:val="0"/>
                <w:color w:val="auto"/>
                <w:sz w:val="16"/>
                <w:szCs w:val="16"/>
                <w:cs/>
                <w:lang w:val="hi-IN" w:bidi="hi-IN"/>
              </w:rPr>
              <w:t xml:space="preserve">Uczeń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swobodnie prowadzi i podtrzymuje rozmowę,</w:t>
            </w:r>
          </w:p>
          <w:p w14:paraId="062CB73B" w14:textId="77777777" w:rsidR="00FD08ED" w:rsidRPr="003D4FA2" w:rsidRDefault="00FD08ED" w:rsidP="00FD08ED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</w:p>
        </w:tc>
      </w:tr>
    </w:tbl>
    <w:p w14:paraId="516D3420" w14:textId="77777777" w:rsidR="00FE4868" w:rsidRDefault="00FE4868" w:rsidP="00FE4868">
      <w:pPr>
        <w:pStyle w:val="Domynie"/>
        <w:rPr>
          <w:color w:val="auto"/>
        </w:rPr>
      </w:pPr>
    </w:p>
    <w:p w14:paraId="3FE9F70A" w14:textId="77777777" w:rsidR="00FE4868" w:rsidRDefault="00FE4868" w:rsidP="00FE4868">
      <w:pPr>
        <w:pStyle w:val="Domynie"/>
        <w:jc w:val="right"/>
        <w:rPr>
          <w:color w:val="auto"/>
        </w:rPr>
      </w:pPr>
    </w:p>
    <w:p w14:paraId="433A5BE6" w14:textId="77777777" w:rsidR="00FE4868" w:rsidRDefault="00FE4868" w:rsidP="00FE4868">
      <w:pPr>
        <w:pStyle w:val="Domynie"/>
        <w:rPr>
          <w:color w:val="auto"/>
        </w:rPr>
      </w:pPr>
    </w:p>
    <w:p w14:paraId="288C1D45" w14:textId="5DE10309" w:rsidR="00FE4868" w:rsidRPr="008A1CE4" w:rsidRDefault="00FE4868" w:rsidP="00FE4868">
      <w:pPr>
        <w:pStyle w:val="Akapitzlist"/>
        <w:numPr>
          <w:ilvl w:val="0"/>
          <w:numId w:val="32"/>
        </w:numPr>
        <w:suppressAutoHyphens w:val="0"/>
        <w:snapToGrid/>
        <w:spacing w:after="160" w:line="256" w:lineRule="auto"/>
        <w:rPr>
          <w:rFonts w:ascii="Times New Roman" w:hAnsi="Times New Roman"/>
          <w:b w:val="0"/>
          <w:sz w:val="24"/>
          <w:szCs w:val="24"/>
        </w:rPr>
      </w:pPr>
      <w:r w:rsidRPr="008A1CE4">
        <w:rPr>
          <w:rFonts w:ascii="Times New Roman" w:hAnsi="Times New Roman"/>
          <w:b w:val="0"/>
          <w:sz w:val="24"/>
          <w:szCs w:val="24"/>
        </w:rPr>
        <w:t>Sposoby sprawdzania osiągnięć edukacyjnych uczniów: sprawdziany, kartkówki, odpowiedzi,</w:t>
      </w:r>
      <w:r w:rsidR="00D32A92">
        <w:rPr>
          <w:rFonts w:ascii="Times New Roman" w:hAnsi="Times New Roman"/>
          <w:b w:val="0"/>
          <w:sz w:val="24"/>
          <w:szCs w:val="24"/>
        </w:rPr>
        <w:t xml:space="preserve"> zadania, </w:t>
      </w:r>
      <w:r w:rsidRPr="008A1CE4">
        <w:rPr>
          <w:rFonts w:ascii="Times New Roman" w:hAnsi="Times New Roman"/>
          <w:b w:val="0"/>
          <w:sz w:val="24"/>
          <w:szCs w:val="24"/>
        </w:rPr>
        <w:t xml:space="preserve"> karty pracy, praca na lekcji</w:t>
      </w:r>
    </w:p>
    <w:p w14:paraId="224BAFF1" w14:textId="77777777" w:rsidR="00FE4868" w:rsidRPr="008A1CE4" w:rsidRDefault="00FE4868" w:rsidP="00FE4868">
      <w:pPr>
        <w:pStyle w:val="Akapitzlist"/>
        <w:numPr>
          <w:ilvl w:val="0"/>
          <w:numId w:val="32"/>
        </w:numPr>
        <w:suppressAutoHyphens w:val="0"/>
        <w:snapToGrid/>
        <w:spacing w:after="160" w:line="256" w:lineRule="auto"/>
        <w:rPr>
          <w:rFonts w:ascii="Times New Roman" w:hAnsi="Times New Roman"/>
          <w:b w:val="0"/>
          <w:sz w:val="24"/>
          <w:szCs w:val="24"/>
        </w:rPr>
      </w:pPr>
      <w:r w:rsidRPr="008A1CE4">
        <w:rPr>
          <w:rFonts w:ascii="Times New Roman" w:hAnsi="Times New Roman"/>
          <w:b w:val="0"/>
          <w:sz w:val="24"/>
          <w:szCs w:val="24"/>
        </w:rPr>
        <w:t xml:space="preserve">Warunki i tryb otrzymania wyższej niż przewidywana rocznej oceny klasyfikacyjnej   z języka angielskiego zostały określone w Statucie szkoły (Rozdział 9 paragraf </w:t>
      </w:r>
      <w:r>
        <w:rPr>
          <w:rFonts w:ascii="Times New Roman" w:hAnsi="Times New Roman"/>
          <w:b w:val="0"/>
          <w:sz w:val="24"/>
          <w:szCs w:val="24"/>
        </w:rPr>
        <w:t>3</w:t>
      </w:r>
      <w:r w:rsidRPr="008A1CE4">
        <w:rPr>
          <w:rFonts w:ascii="Times New Roman" w:hAnsi="Times New Roman"/>
          <w:b w:val="0"/>
          <w:sz w:val="24"/>
          <w:szCs w:val="24"/>
        </w:rPr>
        <w:t>).</w:t>
      </w:r>
    </w:p>
    <w:p w14:paraId="41A3D346" w14:textId="77777777" w:rsidR="00FE4868" w:rsidRDefault="00FE4868" w:rsidP="00FE4868">
      <w:pPr>
        <w:pStyle w:val="Domynie"/>
        <w:jc w:val="right"/>
        <w:rPr>
          <w:color w:val="auto"/>
        </w:rPr>
      </w:pPr>
    </w:p>
    <w:p w14:paraId="50F2251C" w14:textId="77777777" w:rsidR="00FE4868" w:rsidRDefault="00FE4868" w:rsidP="00FE4868">
      <w:pPr>
        <w:pStyle w:val="Domynie"/>
        <w:jc w:val="right"/>
        <w:rPr>
          <w:color w:val="auto"/>
        </w:rPr>
      </w:pPr>
    </w:p>
    <w:p w14:paraId="69C0E7DE" w14:textId="77777777" w:rsidR="00FE4868" w:rsidRDefault="00FE4868" w:rsidP="00FE4868">
      <w:pPr>
        <w:pStyle w:val="Domynie"/>
        <w:jc w:val="right"/>
        <w:rPr>
          <w:color w:val="auto"/>
        </w:rPr>
      </w:pPr>
    </w:p>
    <w:p w14:paraId="65758CE9" w14:textId="748692F6" w:rsidR="00FE4868" w:rsidRPr="003D1CF1" w:rsidRDefault="00FE4868" w:rsidP="00FE4868">
      <w:pPr>
        <w:pStyle w:val="Domynie"/>
        <w:jc w:val="right"/>
        <w:rPr>
          <w:color w:val="auto"/>
        </w:rPr>
      </w:pPr>
      <w:r>
        <w:rPr>
          <w:color w:val="auto"/>
        </w:rPr>
        <w:t xml:space="preserve">Sylwia </w:t>
      </w:r>
      <w:proofErr w:type="spellStart"/>
      <w:r>
        <w:rPr>
          <w:color w:val="auto"/>
        </w:rPr>
        <w:t>Pazzi</w:t>
      </w:r>
      <w:proofErr w:type="spellEnd"/>
    </w:p>
    <w:p w14:paraId="7A50914B" w14:textId="77777777" w:rsidR="00FE4868" w:rsidRDefault="00FE4868"/>
    <w:sectPr w:rsidR="00FE4868">
      <w:footerReference w:type="default" r:id="rId7"/>
      <w:footnotePr>
        <w:pos w:val="beneathText"/>
      </w:footnotePr>
      <w:pgSz w:w="16838" w:h="11906" w:orient="landscape"/>
      <w:pgMar w:top="850" w:right="536" w:bottom="1800" w:left="567" w:header="708" w:footer="850" w:gutter="0"/>
      <w:cols w:space="708"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66EB9" w14:textId="77777777" w:rsidR="005077B7" w:rsidRDefault="005077B7">
      <w:r>
        <w:separator/>
      </w:r>
    </w:p>
  </w:endnote>
  <w:endnote w:type="continuationSeparator" w:id="0">
    <w:p w14:paraId="00FA3151" w14:textId="77777777" w:rsidR="005077B7" w:rsidRDefault="0050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54">
    <w:altName w:val="Times New Roman"/>
    <w:panose1 w:val="020B0604020202020204"/>
    <w:charset w:val="EE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A5F3" w14:textId="77777777" w:rsidR="00303760" w:rsidRDefault="00D43AD1">
    <w:pPr>
      <w:pStyle w:val="Stopka"/>
      <w:tabs>
        <w:tab w:val="center" w:pos="4536"/>
        <w:tab w:val="right" w:pos="9072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18</w:t>
    </w:r>
    <w:r>
      <w:fldChar w:fldCharType="end"/>
    </w:r>
  </w:p>
  <w:p w14:paraId="790A5D46" w14:textId="77777777" w:rsidR="00303760" w:rsidRDefault="005077B7">
    <w:pPr>
      <w:pStyle w:val="Stopka"/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52C46" w14:textId="77777777" w:rsidR="005077B7" w:rsidRDefault="005077B7">
      <w:r>
        <w:separator/>
      </w:r>
    </w:p>
  </w:footnote>
  <w:footnote w:type="continuationSeparator" w:id="0">
    <w:p w14:paraId="13EF266F" w14:textId="77777777" w:rsidR="005077B7" w:rsidRDefault="00507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  <w:b w:val="0"/>
        <w:bCs w:val="0"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  <w:szCs w:val="16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i w:val="0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i w:val="0"/>
        <w:color w:val="000000"/>
        <w:sz w:val="16"/>
        <w:szCs w:val="16"/>
        <w:lang w:val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  <w:b w:val="0"/>
        <w:bCs w:val="0"/>
        <w:i w:val="0"/>
        <w:iCs w:val="0"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6" w15:restartNumberingAfterBreak="0">
    <w:nsid w:val="00000011"/>
    <w:multiLevelType w:val="multilevel"/>
    <w:tmpl w:val="6BA8962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b w:val="0"/>
        <w:bCs w:val="0"/>
        <w:i w:val="0"/>
        <w:iCs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8" w15:restartNumberingAfterBreak="0">
    <w:nsid w:val="00000013"/>
    <w:multiLevelType w:val="multilevel"/>
    <w:tmpl w:val="0EE498E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  <w:b w:val="0"/>
        <w:bCs w:val="0"/>
        <w:i w:val="0"/>
        <w:iCs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  <w:b w:val="0"/>
        <w:bCs w:val="0"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color w:val="000000"/>
        <w:sz w:val="16"/>
        <w:szCs w:val="16"/>
        <w:lang w:val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0000001A"/>
    <w:multiLevelType w:val="multilevel"/>
    <w:tmpl w:val="20C21E6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  <w:b w:val="0"/>
        <w:bCs w:val="0"/>
        <w:i w:val="0"/>
        <w:iCs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i w:val="0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0000001E"/>
    <w:multiLevelType w:val="multilevel"/>
    <w:tmpl w:val="9E968C4A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  <w:b w:val="0"/>
        <w:bCs w:val="0"/>
        <w:i w:val="0"/>
        <w:iCs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26A0061D"/>
    <w:multiLevelType w:val="hybridMultilevel"/>
    <w:tmpl w:val="31DC3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68"/>
    <w:rsid w:val="000230C3"/>
    <w:rsid w:val="001B17E3"/>
    <w:rsid w:val="00383DFA"/>
    <w:rsid w:val="00393B44"/>
    <w:rsid w:val="00403D50"/>
    <w:rsid w:val="004F1BC0"/>
    <w:rsid w:val="005077B7"/>
    <w:rsid w:val="00537A79"/>
    <w:rsid w:val="005E65EF"/>
    <w:rsid w:val="0074189C"/>
    <w:rsid w:val="007A2757"/>
    <w:rsid w:val="00A64779"/>
    <w:rsid w:val="00AA38D6"/>
    <w:rsid w:val="00D32A92"/>
    <w:rsid w:val="00D43AD1"/>
    <w:rsid w:val="00EE6E44"/>
    <w:rsid w:val="00FD08ED"/>
    <w:rsid w:val="00FE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D08064"/>
  <w15:chartTrackingRefBased/>
  <w15:docId w15:val="{B3C214C0-5392-394F-948C-71D864D2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868"/>
    <w:pPr>
      <w:suppressAutoHyphens/>
    </w:pPr>
    <w:rPr>
      <w:rFonts w:ascii="Times New Roman" w:eastAsia="font54" w:hAnsi="Times New Roman" w:cs="Times New Roman"/>
      <w:color w:val="00000A"/>
      <w:kern w:val="1"/>
      <w:lang w:eastAsia="zh-CN"/>
    </w:rPr>
  </w:style>
  <w:style w:type="paragraph" w:styleId="Nagwek1">
    <w:name w:val="heading 1"/>
    <w:next w:val="Tekstpodstawowy"/>
    <w:link w:val="Nagwek1Znak"/>
    <w:qFormat/>
    <w:rsid w:val="00FE4868"/>
    <w:pPr>
      <w:widowControl w:val="0"/>
      <w:numPr>
        <w:numId w:val="1"/>
      </w:numPr>
      <w:tabs>
        <w:tab w:val="left" w:pos="0"/>
        <w:tab w:val="left" w:pos="432"/>
      </w:tabs>
      <w:suppressAutoHyphens/>
      <w:ind w:left="432" w:hanging="432"/>
      <w:jc w:val="center"/>
      <w:outlineLvl w:val="0"/>
    </w:pPr>
    <w:rPr>
      <w:rFonts w:ascii="Calibri" w:eastAsia="font54" w:hAnsi="Calibri" w:cs="Calibri"/>
      <w:color w:val="00000A"/>
      <w:kern w:val="1"/>
      <w:sz w:val="52"/>
      <w:szCs w:val="52"/>
      <w:lang w:eastAsia="zh-CN"/>
    </w:rPr>
  </w:style>
  <w:style w:type="paragraph" w:styleId="Nagwek2">
    <w:name w:val="heading 2"/>
    <w:next w:val="Tekstpodstawowy"/>
    <w:link w:val="Nagwek2Znak"/>
    <w:qFormat/>
    <w:rsid w:val="00FE4868"/>
    <w:pPr>
      <w:widowControl w:val="0"/>
      <w:numPr>
        <w:ilvl w:val="1"/>
        <w:numId w:val="1"/>
      </w:numPr>
      <w:tabs>
        <w:tab w:val="left" w:pos="0"/>
        <w:tab w:val="left" w:pos="576"/>
      </w:tabs>
      <w:suppressAutoHyphens/>
      <w:ind w:left="576" w:hanging="576"/>
      <w:jc w:val="center"/>
      <w:outlineLvl w:val="1"/>
    </w:pPr>
    <w:rPr>
      <w:rFonts w:ascii="Calibri" w:eastAsia="font54" w:hAnsi="Calibri" w:cs="Calibri"/>
      <w:color w:val="00000A"/>
      <w:kern w:val="1"/>
      <w:sz w:val="96"/>
      <w:szCs w:val="96"/>
      <w:lang w:eastAsia="zh-CN"/>
    </w:rPr>
  </w:style>
  <w:style w:type="paragraph" w:styleId="Nagwek3">
    <w:name w:val="heading 3"/>
    <w:next w:val="Tekstpodstawowy"/>
    <w:link w:val="Nagwek3Znak"/>
    <w:qFormat/>
    <w:rsid w:val="00FE4868"/>
    <w:pPr>
      <w:widowControl w:val="0"/>
      <w:numPr>
        <w:ilvl w:val="2"/>
        <w:numId w:val="1"/>
      </w:numPr>
      <w:tabs>
        <w:tab w:val="left" w:pos="0"/>
        <w:tab w:val="left" w:pos="720"/>
      </w:tabs>
      <w:suppressAutoHyphens/>
      <w:ind w:left="720" w:hanging="720"/>
      <w:jc w:val="center"/>
      <w:outlineLvl w:val="2"/>
    </w:pPr>
    <w:rPr>
      <w:rFonts w:ascii="Calibri" w:eastAsia="font54" w:hAnsi="Calibri" w:cs="Calibri"/>
      <w:color w:val="FFFFFF"/>
      <w:kern w:val="1"/>
      <w:sz w:val="32"/>
      <w:szCs w:val="32"/>
      <w:lang w:eastAsia="zh-CN"/>
    </w:rPr>
  </w:style>
  <w:style w:type="paragraph" w:styleId="Nagwek4">
    <w:name w:val="heading 4"/>
    <w:next w:val="Tekstpodstawowy"/>
    <w:link w:val="Nagwek4Znak"/>
    <w:qFormat/>
    <w:rsid w:val="00FE4868"/>
    <w:pPr>
      <w:widowControl w:val="0"/>
      <w:numPr>
        <w:ilvl w:val="3"/>
        <w:numId w:val="1"/>
      </w:numPr>
      <w:tabs>
        <w:tab w:val="left" w:pos="0"/>
        <w:tab w:val="left" w:pos="864"/>
      </w:tabs>
      <w:suppressAutoHyphens/>
      <w:ind w:left="864" w:hanging="864"/>
      <w:jc w:val="center"/>
      <w:outlineLvl w:val="3"/>
    </w:pPr>
    <w:rPr>
      <w:rFonts w:ascii="Comic Sans MS" w:eastAsia="font54" w:hAnsi="Comic Sans MS" w:cs="Comic Sans MS"/>
      <w:color w:val="00000A"/>
      <w:kern w:val="1"/>
      <w:szCs w:val="22"/>
      <w:lang w:eastAsia="zh-CN"/>
    </w:rPr>
  </w:style>
  <w:style w:type="paragraph" w:styleId="Nagwek5">
    <w:name w:val="heading 5"/>
    <w:next w:val="Tekstpodstawowy"/>
    <w:link w:val="Nagwek5Znak"/>
    <w:qFormat/>
    <w:rsid w:val="00FE4868"/>
    <w:pPr>
      <w:widowControl w:val="0"/>
      <w:numPr>
        <w:ilvl w:val="4"/>
        <w:numId w:val="1"/>
      </w:numPr>
      <w:tabs>
        <w:tab w:val="left" w:pos="0"/>
        <w:tab w:val="left" w:pos="1008"/>
      </w:tabs>
      <w:suppressAutoHyphens/>
      <w:ind w:left="1008" w:hanging="1008"/>
      <w:jc w:val="center"/>
      <w:outlineLvl w:val="4"/>
    </w:pPr>
    <w:rPr>
      <w:rFonts w:ascii="Arial Narrow" w:eastAsia="font54" w:hAnsi="Arial Narrow" w:cs="Arial Narrow"/>
      <w:shadow/>
      <w:color w:val="00000A"/>
      <w:kern w:val="1"/>
      <w:sz w:val="128"/>
      <w:szCs w:val="128"/>
      <w:lang w:eastAsia="zh-CN"/>
    </w:rPr>
  </w:style>
  <w:style w:type="paragraph" w:styleId="Nagwek6">
    <w:name w:val="heading 6"/>
    <w:next w:val="Tekstpodstawowy"/>
    <w:link w:val="Nagwek6Znak"/>
    <w:qFormat/>
    <w:rsid w:val="00FE4868"/>
    <w:pPr>
      <w:widowControl w:val="0"/>
      <w:numPr>
        <w:ilvl w:val="5"/>
        <w:numId w:val="1"/>
      </w:numPr>
      <w:tabs>
        <w:tab w:val="left" w:pos="0"/>
        <w:tab w:val="left" w:pos="1152"/>
      </w:tabs>
      <w:suppressAutoHyphens/>
      <w:ind w:left="1152" w:hanging="1152"/>
      <w:jc w:val="center"/>
      <w:outlineLvl w:val="5"/>
    </w:pPr>
    <w:rPr>
      <w:rFonts w:ascii="Calibri" w:eastAsia="font54" w:hAnsi="Calibri" w:cs="Calibri"/>
      <w:i/>
      <w:iCs/>
      <w:color w:val="00000A"/>
      <w:kern w:val="1"/>
      <w:sz w:val="20"/>
      <w:szCs w:val="20"/>
      <w:lang w:eastAsia="zh-CN"/>
    </w:rPr>
  </w:style>
  <w:style w:type="paragraph" w:styleId="Nagwek7">
    <w:name w:val="heading 7"/>
    <w:next w:val="Tekstpodstawowy"/>
    <w:link w:val="Nagwek7Znak"/>
    <w:qFormat/>
    <w:rsid w:val="00FE4868"/>
    <w:pPr>
      <w:widowControl w:val="0"/>
      <w:numPr>
        <w:ilvl w:val="6"/>
        <w:numId w:val="1"/>
      </w:numPr>
      <w:tabs>
        <w:tab w:val="left" w:pos="0"/>
        <w:tab w:val="left" w:pos="1296"/>
      </w:tabs>
      <w:suppressAutoHyphens/>
      <w:ind w:left="1296" w:hanging="1296"/>
      <w:jc w:val="center"/>
      <w:outlineLvl w:val="6"/>
    </w:pPr>
    <w:rPr>
      <w:rFonts w:ascii="Calibri" w:eastAsia="font54" w:hAnsi="Calibri" w:cs="Calibri"/>
      <w:color w:val="00000A"/>
      <w:kern w:val="1"/>
      <w:sz w:val="20"/>
      <w:szCs w:val="20"/>
      <w:lang w:eastAsia="zh-CN"/>
    </w:rPr>
  </w:style>
  <w:style w:type="paragraph" w:styleId="Nagwek8">
    <w:name w:val="heading 8"/>
    <w:next w:val="Tekstpodstawowy"/>
    <w:link w:val="Nagwek8Znak"/>
    <w:qFormat/>
    <w:rsid w:val="00FE4868"/>
    <w:pPr>
      <w:widowControl w:val="0"/>
      <w:numPr>
        <w:ilvl w:val="7"/>
        <w:numId w:val="1"/>
      </w:numPr>
      <w:tabs>
        <w:tab w:val="left" w:pos="0"/>
        <w:tab w:val="left" w:pos="1440"/>
      </w:tabs>
      <w:suppressAutoHyphens/>
      <w:ind w:left="1440" w:hanging="1440"/>
      <w:jc w:val="center"/>
      <w:outlineLvl w:val="7"/>
    </w:pPr>
    <w:rPr>
      <w:rFonts w:ascii="Calibri" w:eastAsia="font54" w:hAnsi="Calibri" w:cs="Calibri"/>
      <w:i/>
      <w:iCs/>
      <w:color w:val="00000A"/>
      <w:kern w:val="1"/>
      <w:sz w:val="20"/>
      <w:szCs w:val="20"/>
      <w:lang w:eastAsia="zh-CN"/>
    </w:rPr>
  </w:style>
  <w:style w:type="paragraph" w:styleId="Nagwek9">
    <w:name w:val="heading 9"/>
    <w:next w:val="Tekstpodstawowy"/>
    <w:link w:val="Nagwek9Znak"/>
    <w:qFormat/>
    <w:rsid w:val="00FE4868"/>
    <w:pPr>
      <w:widowControl w:val="0"/>
      <w:numPr>
        <w:ilvl w:val="8"/>
        <w:numId w:val="1"/>
      </w:numPr>
      <w:tabs>
        <w:tab w:val="left" w:pos="0"/>
        <w:tab w:val="left" w:pos="1584"/>
      </w:tabs>
      <w:suppressAutoHyphens/>
      <w:ind w:left="1584" w:hanging="1584"/>
      <w:outlineLvl w:val="8"/>
    </w:pPr>
    <w:rPr>
      <w:rFonts w:ascii="Calibri" w:eastAsia="font54" w:hAnsi="Calibri" w:cs="Calibri"/>
      <w:kern w:val="1"/>
      <w:sz w:val="21"/>
      <w:szCs w:val="2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4868"/>
    <w:rPr>
      <w:rFonts w:ascii="Calibri" w:eastAsia="font54" w:hAnsi="Calibri" w:cs="Calibri"/>
      <w:color w:val="00000A"/>
      <w:kern w:val="1"/>
      <w:sz w:val="52"/>
      <w:szCs w:val="52"/>
      <w:lang w:eastAsia="zh-CN"/>
    </w:rPr>
  </w:style>
  <w:style w:type="character" w:customStyle="1" w:styleId="Nagwek2Znak">
    <w:name w:val="Nagłówek 2 Znak"/>
    <w:basedOn w:val="Domylnaczcionkaakapitu"/>
    <w:link w:val="Nagwek2"/>
    <w:rsid w:val="00FE4868"/>
    <w:rPr>
      <w:rFonts w:ascii="Calibri" w:eastAsia="font54" w:hAnsi="Calibri" w:cs="Calibri"/>
      <w:color w:val="00000A"/>
      <w:kern w:val="1"/>
      <w:sz w:val="96"/>
      <w:szCs w:val="96"/>
      <w:lang w:eastAsia="zh-CN"/>
    </w:rPr>
  </w:style>
  <w:style w:type="character" w:customStyle="1" w:styleId="Nagwek3Znak">
    <w:name w:val="Nagłówek 3 Znak"/>
    <w:basedOn w:val="Domylnaczcionkaakapitu"/>
    <w:link w:val="Nagwek3"/>
    <w:rsid w:val="00FE4868"/>
    <w:rPr>
      <w:rFonts w:ascii="Calibri" w:eastAsia="font54" w:hAnsi="Calibri" w:cs="Calibri"/>
      <w:color w:val="FFFFFF"/>
      <w:kern w:val="1"/>
      <w:sz w:val="32"/>
      <w:szCs w:val="32"/>
      <w:lang w:eastAsia="zh-CN"/>
    </w:rPr>
  </w:style>
  <w:style w:type="character" w:customStyle="1" w:styleId="Nagwek4Znak">
    <w:name w:val="Nagłówek 4 Znak"/>
    <w:basedOn w:val="Domylnaczcionkaakapitu"/>
    <w:link w:val="Nagwek4"/>
    <w:rsid w:val="00FE4868"/>
    <w:rPr>
      <w:rFonts w:ascii="Comic Sans MS" w:eastAsia="font54" w:hAnsi="Comic Sans MS" w:cs="Comic Sans MS"/>
      <w:color w:val="00000A"/>
      <w:kern w:val="1"/>
      <w:szCs w:val="22"/>
      <w:lang w:eastAsia="zh-CN"/>
    </w:rPr>
  </w:style>
  <w:style w:type="character" w:customStyle="1" w:styleId="Nagwek5Znak">
    <w:name w:val="Nagłówek 5 Znak"/>
    <w:basedOn w:val="Domylnaczcionkaakapitu"/>
    <w:link w:val="Nagwek5"/>
    <w:rsid w:val="00FE4868"/>
    <w:rPr>
      <w:rFonts w:ascii="Arial Narrow" w:eastAsia="font54" w:hAnsi="Arial Narrow" w:cs="Arial Narrow"/>
      <w:shadow/>
      <w:color w:val="00000A"/>
      <w:kern w:val="1"/>
      <w:sz w:val="128"/>
      <w:szCs w:val="128"/>
      <w:lang w:eastAsia="zh-CN"/>
    </w:rPr>
  </w:style>
  <w:style w:type="character" w:customStyle="1" w:styleId="Nagwek6Znak">
    <w:name w:val="Nagłówek 6 Znak"/>
    <w:basedOn w:val="Domylnaczcionkaakapitu"/>
    <w:link w:val="Nagwek6"/>
    <w:rsid w:val="00FE4868"/>
    <w:rPr>
      <w:rFonts w:ascii="Calibri" w:eastAsia="font54" w:hAnsi="Calibri" w:cs="Calibri"/>
      <w:i/>
      <w:iCs/>
      <w:color w:val="00000A"/>
      <w:kern w:val="1"/>
      <w:sz w:val="20"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rsid w:val="00FE4868"/>
    <w:rPr>
      <w:rFonts w:ascii="Calibri" w:eastAsia="font54" w:hAnsi="Calibri" w:cs="Calibri"/>
      <w:color w:val="00000A"/>
      <w:kern w:val="1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rsid w:val="00FE4868"/>
    <w:rPr>
      <w:rFonts w:ascii="Calibri" w:eastAsia="font54" w:hAnsi="Calibri" w:cs="Calibri"/>
      <w:i/>
      <w:iCs/>
      <w:color w:val="00000A"/>
      <w:kern w:val="1"/>
      <w:sz w:val="20"/>
      <w:szCs w:val="20"/>
      <w:lang w:eastAsia="zh-CN"/>
    </w:rPr>
  </w:style>
  <w:style w:type="character" w:customStyle="1" w:styleId="Nagwek9Znak">
    <w:name w:val="Nagłówek 9 Znak"/>
    <w:basedOn w:val="Domylnaczcionkaakapitu"/>
    <w:link w:val="Nagwek9"/>
    <w:rsid w:val="00FE4868"/>
    <w:rPr>
      <w:rFonts w:ascii="Calibri" w:eastAsia="font54" w:hAnsi="Calibri" w:cs="Calibri"/>
      <w:kern w:val="1"/>
      <w:sz w:val="21"/>
      <w:szCs w:val="21"/>
      <w:lang w:eastAsia="zh-CN"/>
    </w:rPr>
  </w:style>
  <w:style w:type="character" w:customStyle="1" w:styleId="WW8Num1z0">
    <w:name w:val="WW8Num1z0"/>
    <w:rsid w:val="00FE4868"/>
  </w:style>
  <w:style w:type="character" w:customStyle="1" w:styleId="WW8Num1z1">
    <w:name w:val="WW8Num1z1"/>
    <w:rsid w:val="00FE4868"/>
  </w:style>
  <w:style w:type="character" w:customStyle="1" w:styleId="WW8Num1z2">
    <w:name w:val="WW8Num1z2"/>
    <w:rsid w:val="00FE4868"/>
  </w:style>
  <w:style w:type="character" w:customStyle="1" w:styleId="WW8Num1z3">
    <w:name w:val="WW8Num1z3"/>
    <w:rsid w:val="00FE4868"/>
  </w:style>
  <w:style w:type="character" w:customStyle="1" w:styleId="WW8Num1z4">
    <w:name w:val="WW8Num1z4"/>
    <w:rsid w:val="00FE4868"/>
  </w:style>
  <w:style w:type="character" w:customStyle="1" w:styleId="WW8Num1z5">
    <w:name w:val="WW8Num1z5"/>
    <w:rsid w:val="00FE4868"/>
  </w:style>
  <w:style w:type="character" w:customStyle="1" w:styleId="WW8Num1z6">
    <w:name w:val="WW8Num1z6"/>
    <w:rsid w:val="00FE4868"/>
  </w:style>
  <w:style w:type="character" w:customStyle="1" w:styleId="WW8Num1z7">
    <w:name w:val="WW8Num1z7"/>
    <w:rsid w:val="00FE4868"/>
  </w:style>
  <w:style w:type="character" w:customStyle="1" w:styleId="WW8Num1z8">
    <w:name w:val="WW8Num1z8"/>
    <w:rsid w:val="00FE4868"/>
  </w:style>
  <w:style w:type="character" w:customStyle="1" w:styleId="WW8Num2z0">
    <w:name w:val="WW8Num2z0"/>
    <w:rsid w:val="00FE4868"/>
  </w:style>
  <w:style w:type="character" w:customStyle="1" w:styleId="WW8Num2z1">
    <w:name w:val="WW8Num2z1"/>
    <w:rsid w:val="00FE4868"/>
  </w:style>
  <w:style w:type="character" w:customStyle="1" w:styleId="WW8Num2z2">
    <w:name w:val="WW8Num2z2"/>
    <w:rsid w:val="00FE4868"/>
  </w:style>
  <w:style w:type="character" w:customStyle="1" w:styleId="WW8Num2z3">
    <w:name w:val="WW8Num2z3"/>
    <w:rsid w:val="00FE4868"/>
  </w:style>
  <w:style w:type="character" w:customStyle="1" w:styleId="WW8Num2z4">
    <w:name w:val="WW8Num2z4"/>
    <w:rsid w:val="00FE4868"/>
  </w:style>
  <w:style w:type="character" w:customStyle="1" w:styleId="WW8Num2z5">
    <w:name w:val="WW8Num2z5"/>
    <w:rsid w:val="00FE4868"/>
  </w:style>
  <w:style w:type="character" w:customStyle="1" w:styleId="WW8Num2z6">
    <w:name w:val="WW8Num2z6"/>
    <w:rsid w:val="00FE4868"/>
  </w:style>
  <w:style w:type="character" w:customStyle="1" w:styleId="WW8Num2z7">
    <w:name w:val="WW8Num2z7"/>
    <w:rsid w:val="00FE4868"/>
  </w:style>
  <w:style w:type="character" w:customStyle="1" w:styleId="WW8Num2z8">
    <w:name w:val="WW8Num2z8"/>
    <w:rsid w:val="00FE4868"/>
  </w:style>
  <w:style w:type="character" w:customStyle="1" w:styleId="WW8Num3z0">
    <w:name w:val="WW8Num3z0"/>
    <w:rsid w:val="00FE4868"/>
    <w:rPr>
      <w:rFonts w:ascii="Symbol" w:hAnsi="Symbol" w:cs="Symbol"/>
      <w:b w:val="0"/>
      <w:color w:val="000000"/>
      <w:sz w:val="16"/>
      <w:szCs w:val="16"/>
      <w:lang w:val="hi-IN" w:bidi="hi-IN"/>
    </w:rPr>
  </w:style>
  <w:style w:type="character" w:customStyle="1" w:styleId="WW8Num3z1">
    <w:name w:val="WW8Num3z1"/>
    <w:rsid w:val="00FE4868"/>
    <w:rPr>
      <w:rFonts w:ascii="Courier New" w:hAnsi="Courier New" w:cs="Courier New"/>
    </w:rPr>
  </w:style>
  <w:style w:type="character" w:customStyle="1" w:styleId="WW8Num3z2">
    <w:name w:val="WW8Num3z2"/>
    <w:rsid w:val="00FE4868"/>
    <w:rPr>
      <w:rFonts w:ascii="Wingdings" w:hAnsi="Wingdings" w:cs="Wingdings"/>
    </w:rPr>
  </w:style>
  <w:style w:type="character" w:customStyle="1" w:styleId="WW8Num3z3">
    <w:name w:val="WW8Num3z3"/>
    <w:rsid w:val="00FE4868"/>
    <w:rPr>
      <w:rFonts w:ascii="Symbol" w:hAnsi="Symbol" w:cs="Symbol"/>
    </w:rPr>
  </w:style>
  <w:style w:type="character" w:customStyle="1" w:styleId="WW8Num4z0">
    <w:name w:val="WW8Num4z0"/>
    <w:rsid w:val="00FE4868"/>
    <w:rPr>
      <w:rFonts w:ascii="Symbol" w:hAnsi="Symbol" w:cs="Symbol"/>
      <w:color w:val="000000"/>
      <w:sz w:val="16"/>
      <w:szCs w:val="16"/>
      <w:lang w:val="hi-IN" w:bidi="hi-IN"/>
    </w:rPr>
  </w:style>
  <w:style w:type="character" w:customStyle="1" w:styleId="WW8Num4z1">
    <w:name w:val="WW8Num4z1"/>
    <w:rsid w:val="00FE4868"/>
    <w:rPr>
      <w:rFonts w:ascii="Courier New" w:hAnsi="Courier New" w:cs="Courier New"/>
    </w:rPr>
  </w:style>
  <w:style w:type="character" w:customStyle="1" w:styleId="WW8Num4z2">
    <w:name w:val="WW8Num4z2"/>
    <w:rsid w:val="00FE4868"/>
    <w:rPr>
      <w:rFonts w:ascii="Wingdings" w:hAnsi="Wingdings" w:cs="Wingdings"/>
    </w:rPr>
  </w:style>
  <w:style w:type="character" w:customStyle="1" w:styleId="WW8Num4z3">
    <w:name w:val="WW8Num4z3"/>
    <w:rsid w:val="00FE4868"/>
    <w:rPr>
      <w:rFonts w:ascii="Symbol" w:hAnsi="Symbol" w:cs="Symbol"/>
    </w:rPr>
  </w:style>
  <w:style w:type="character" w:customStyle="1" w:styleId="WW8Num5z0">
    <w:name w:val="WW8Num5z0"/>
    <w:rsid w:val="00FE4868"/>
    <w:rPr>
      <w:rFonts w:ascii="Verdana" w:eastAsia="Times New Roman" w:hAnsi="Verdana" w:cs="Times New Roman"/>
      <w:b w:val="0"/>
      <w:bCs w:val="0"/>
      <w:sz w:val="16"/>
      <w:szCs w:val="16"/>
      <w:lang w:val="hi-IN" w:bidi="hi-IN"/>
    </w:rPr>
  </w:style>
  <w:style w:type="character" w:customStyle="1" w:styleId="WW8Num5z1">
    <w:name w:val="WW8Num5z1"/>
    <w:rsid w:val="00FE4868"/>
    <w:rPr>
      <w:rFonts w:eastAsia="Times New Roman" w:cs="Times New Roman"/>
    </w:rPr>
  </w:style>
  <w:style w:type="character" w:customStyle="1" w:styleId="WW8Num6z0">
    <w:name w:val="WW8Num6z0"/>
    <w:rsid w:val="00FE4868"/>
    <w:rPr>
      <w:rFonts w:ascii="Symbol" w:hAnsi="Symbol" w:cs="Symbol"/>
      <w:color w:val="000000"/>
      <w:sz w:val="16"/>
      <w:szCs w:val="16"/>
      <w:lang w:val="hi-IN"/>
    </w:rPr>
  </w:style>
  <w:style w:type="character" w:customStyle="1" w:styleId="WW8Num6z1">
    <w:name w:val="WW8Num6z1"/>
    <w:rsid w:val="00FE4868"/>
    <w:rPr>
      <w:rFonts w:eastAsia="Times New Roman" w:cs="Times New Roman"/>
    </w:rPr>
  </w:style>
  <w:style w:type="character" w:customStyle="1" w:styleId="WW8Num7z0">
    <w:name w:val="WW8Num7z0"/>
    <w:rsid w:val="00FE4868"/>
    <w:rPr>
      <w:rFonts w:ascii="Symbol" w:hAnsi="Symbol" w:cs="Symbol"/>
      <w:color w:val="000000"/>
      <w:sz w:val="16"/>
      <w:szCs w:val="16"/>
      <w:lang w:val="hi-IN"/>
    </w:rPr>
  </w:style>
  <w:style w:type="character" w:customStyle="1" w:styleId="WW8Num7z1">
    <w:name w:val="WW8Num7z1"/>
    <w:rsid w:val="00FE4868"/>
    <w:rPr>
      <w:rFonts w:ascii="Courier New" w:hAnsi="Courier New" w:cs="Courier New"/>
    </w:rPr>
  </w:style>
  <w:style w:type="character" w:customStyle="1" w:styleId="WW8Num7z2">
    <w:name w:val="WW8Num7z2"/>
    <w:rsid w:val="00FE4868"/>
    <w:rPr>
      <w:rFonts w:ascii="Wingdings" w:hAnsi="Wingdings" w:cs="Wingdings"/>
    </w:rPr>
  </w:style>
  <w:style w:type="character" w:customStyle="1" w:styleId="WW8Num7z3">
    <w:name w:val="WW8Num7z3"/>
    <w:rsid w:val="00FE4868"/>
    <w:rPr>
      <w:rFonts w:ascii="Symbol" w:hAnsi="Symbol" w:cs="Symbol"/>
    </w:rPr>
  </w:style>
  <w:style w:type="character" w:customStyle="1" w:styleId="WW8Num8z0">
    <w:name w:val="WW8Num8z0"/>
    <w:rsid w:val="00FE4868"/>
    <w:rPr>
      <w:rFonts w:ascii="Symbol" w:hAnsi="Symbol" w:cs="Symbol"/>
      <w:sz w:val="16"/>
      <w:szCs w:val="16"/>
      <w:lang w:val="en-US"/>
    </w:rPr>
  </w:style>
  <w:style w:type="character" w:customStyle="1" w:styleId="WW8Num8z1">
    <w:name w:val="WW8Num8z1"/>
    <w:rsid w:val="00FE4868"/>
    <w:rPr>
      <w:rFonts w:ascii="Courier New" w:hAnsi="Courier New" w:cs="Courier New"/>
    </w:rPr>
  </w:style>
  <w:style w:type="character" w:customStyle="1" w:styleId="WW8Num8z2">
    <w:name w:val="WW8Num8z2"/>
    <w:rsid w:val="00FE4868"/>
    <w:rPr>
      <w:rFonts w:ascii="Wingdings" w:hAnsi="Wingdings" w:cs="Wingdings"/>
    </w:rPr>
  </w:style>
  <w:style w:type="character" w:customStyle="1" w:styleId="WW8Num8z3">
    <w:name w:val="WW8Num8z3"/>
    <w:rsid w:val="00FE4868"/>
    <w:rPr>
      <w:rFonts w:ascii="Symbol" w:hAnsi="Symbol" w:cs="Symbol"/>
    </w:rPr>
  </w:style>
  <w:style w:type="character" w:customStyle="1" w:styleId="WW8Num9z0">
    <w:name w:val="WW8Num9z0"/>
    <w:rsid w:val="00FE4868"/>
    <w:rPr>
      <w:rFonts w:ascii="Symbol" w:hAnsi="Symbol" w:cs="Symbol"/>
      <w:color w:val="000000"/>
      <w:sz w:val="16"/>
      <w:szCs w:val="16"/>
      <w:lang w:val="hi-IN"/>
    </w:rPr>
  </w:style>
  <w:style w:type="character" w:customStyle="1" w:styleId="WW8Num9z1">
    <w:name w:val="WW8Num9z1"/>
    <w:rsid w:val="00FE4868"/>
    <w:rPr>
      <w:rFonts w:ascii="Courier New" w:hAnsi="Courier New" w:cs="Courier New"/>
    </w:rPr>
  </w:style>
  <w:style w:type="character" w:customStyle="1" w:styleId="WW8Num9z2">
    <w:name w:val="WW8Num9z2"/>
    <w:rsid w:val="00FE4868"/>
    <w:rPr>
      <w:rFonts w:ascii="Wingdings" w:hAnsi="Wingdings" w:cs="Wingdings"/>
    </w:rPr>
  </w:style>
  <w:style w:type="character" w:customStyle="1" w:styleId="WW8Num9z3">
    <w:name w:val="WW8Num9z3"/>
    <w:rsid w:val="00FE4868"/>
    <w:rPr>
      <w:rFonts w:ascii="Symbol" w:hAnsi="Symbol" w:cs="Symbol"/>
    </w:rPr>
  </w:style>
  <w:style w:type="character" w:customStyle="1" w:styleId="WW8Num10z0">
    <w:name w:val="WW8Num10z0"/>
    <w:rsid w:val="00FE4868"/>
    <w:rPr>
      <w:rFonts w:eastAsia="Times New Roman" w:cs="Times New Roman"/>
      <w:b w:val="0"/>
      <w:sz w:val="16"/>
    </w:rPr>
  </w:style>
  <w:style w:type="character" w:customStyle="1" w:styleId="WW8Num10z1">
    <w:name w:val="WW8Num10z1"/>
    <w:rsid w:val="00FE4868"/>
    <w:rPr>
      <w:rFonts w:eastAsia="Times New Roman" w:cs="Times New Roman"/>
    </w:rPr>
  </w:style>
  <w:style w:type="character" w:customStyle="1" w:styleId="WW8Num11z0">
    <w:name w:val="WW8Num11z0"/>
    <w:rsid w:val="00FE4868"/>
    <w:rPr>
      <w:rFonts w:ascii="Symbol" w:hAnsi="Symbol" w:cs="Symbol"/>
      <w:color w:val="000000"/>
      <w:sz w:val="16"/>
      <w:szCs w:val="16"/>
      <w:lang w:val="hi-IN" w:bidi="hi-IN"/>
    </w:rPr>
  </w:style>
  <w:style w:type="character" w:customStyle="1" w:styleId="WW8Num11z1">
    <w:name w:val="WW8Num11z1"/>
    <w:rsid w:val="00FE4868"/>
    <w:rPr>
      <w:rFonts w:ascii="Courier New" w:hAnsi="Courier New" w:cs="Courier New"/>
    </w:rPr>
  </w:style>
  <w:style w:type="character" w:customStyle="1" w:styleId="WW8Num11z2">
    <w:name w:val="WW8Num11z2"/>
    <w:rsid w:val="00FE4868"/>
    <w:rPr>
      <w:rFonts w:ascii="Wingdings" w:hAnsi="Wingdings" w:cs="Wingdings"/>
    </w:rPr>
  </w:style>
  <w:style w:type="character" w:customStyle="1" w:styleId="WW8Num11z3">
    <w:name w:val="WW8Num11z3"/>
    <w:rsid w:val="00FE4868"/>
    <w:rPr>
      <w:rFonts w:ascii="Symbol" w:hAnsi="Symbol" w:cs="Symbol"/>
    </w:rPr>
  </w:style>
  <w:style w:type="character" w:customStyle="1" w:styleId="WW8Num12z0">
    <w:name w:val="WW8Num12z0"/>
    <w:rsid w:val="00FE4868"/>
    <w:rPr>
      <w:rFonts w:ascii="Symbol" w:hAnsi="Symbol" w:cs="Symbol"/>
      <w:i w:val="0"/>
      <w:color w:val="000000"/>
      <w:sz w:val="16"/>
      <w:szCs w:val="16"/>
      <w:lang w:val="hi-IN" w:bidi="hi-IN"/>
    </w:rPr>
  </w:style>
  <w:style w:type="character" w:customStyle="1" w:styleId="WW8Num12z1">
    <w:name w:val="WW8Num12z1"/>
    <w:rsid w:val="00FE4868"/>
    <w:rPr>
      <w:rFonts w:ascii="Courier New" w:hAnsi="Courier New" w:cs="Courier New"/>
    </w:rPr>
  </w:style>
  <w:style w:type="character" w:customStyle="1" w:styleId="WW8Num12z2">
    <w:name w:val="WW8Num12z2"/>
    <w:rsid w:val="00FE4868"/>
    <w:rPr>
      <w:rFonts w:ascii="Wingdings" w:hAnsi="Wingdings" w:cs="Wingdings"/>
    </w:rPr>
  </w:style>
  <w:style w:type="character" w:customStyle="1" w:styleId="WW8Num12z3">
    <w:name w:val="WW8Num12z3"/>
    <w:rsid w:val="00FE4868"/>
    <w:rPr>
      <w:rFonts w:ascii="Symbol" w:hAnsi="Symbol" w:cs="Symbol"/>
    </w:rPr>
  </w:style>
  <w:style w:type="character" w:customStyle="1" w:styleId="WW8Num13z0">
    <w:name w:val="WW8Num13z0"/>
    <w:rsid w:val="00FE4868"/>
    <w:rPr>
      <w:rFonts w:ascii="Symbol" w:hAnsi="Symbol" w:cs="Symbol"/>
      <w:color w:val="00000A"/>
      <w:sz w:val="16"/>
      <w:szCs w:val="16"/>
      <w:lang w:val="hi-IN" w:bidi="hi-IN"/>
    </w:rPr>
  </w:style>
  <w:style w:type="character" w:customStyle="1" w:styleId="WW8Num13z1">
    <w:name w:val="WW8Num13z1"/>
    <w:rsid w:val="00FE4868"/>
    <w:rPr>
      <w:rFonts w:ascii="Courier New" w:hAnsi="Courier New" w:cs="Courier New"/>
    </w:rPr>
  </w:style>
  <w:style w:type="character" w:customStyle="1" w:styleId="WW8Num13z2">
    <w:name w:val="WW8Num13z2"/>
    <w:rsid w:val="00FE4868"/>
    <w:rPr>
      <w:rFonts w:ascii="Wingdings" w:hAnsi="Wingdings" w:cs="Wingdings"/>
    </w:rPr>
  </w:style>
  <w:style w:type="character" w:customStyle="1" w:styleId="WW8Num13z3">
    <w:name w:val="WW8Num13z3"/>
    <w:rsid w:val="00FE4868"/>
    <w:rPr>
      <w:rFonts w:ascii="Symbol" w:hAnsi="Symbol" w:cs="Symbol"/>
    </w:rPr>
  </w:style>
  <w:style w:type="character" w:customStyle="1" w:styleId="WW8Num14z0">
    <w:name w:val="WW8Num14z0"/>
    <w:rsid w:val="00FE4868"/>
    <w:rPr>
      <w:rFonts w:ascii="Symbol" w:hAnsi="Symbol" w:cs="Symbol"/>
      <w:sz w:val="16"/>
    </w:rPr>
  </w:style>
  <w:style w:type="character" w:customStyle="1" w:styleId="WW8Num14z1">
    <w:name w:val="WW8Num14z1"/>
    <w:rsid w:val="00FE4868"/>
    <w:rPr>
      <w:rFonts w:ascii="Courier New" w:hAnsi="Courier New" w:cs="Courier New"/>
    </w:rPr>
  </w:style>
  <w:style w:type="character" w:customStyle="1" w:styleId="WW8Num14z2">
    <w:name w:val="WW8Num14z2"/>
    <w:rsid w:val="00FE4868"/>
    <w:rPr>
      <w:rFonts w:ascii="Wingdings" w:hAnsi="Wingdings" w:cs="Wingdings"/>
    </w:rPr>
  </w:style>
  <w:style w:type="character" w:customStyle="1" w:styleId="WW8Num14z3">
    <w:name w:val="WW8Num14z3"/>
    <w:rsid w:val="00FE4868"/>
    <w:rPr>
      <w:rFonts w:ascii="Symbol" w:hAnsi="Symbol" w:cs="Symbol"/>
    </w:rPr>
  </w:style>
  <w:style w:type="character" w:customStyle="1" w:styleId="WW8Num15z0">
    <w:name w:val="WW8Num15z0"/>
    <w:rsid w:val="00FE4868"/>
    <w:rPr>
      <w:rFonts w:ascii="Symbol" w:hAnsi="Symbol" w:cs="Symbol"/>
      <w:i w:val="0"/>
      <w:color w:val="000000"/>
      <w:sz w:val="16"/>
      <w:szCs w:val="16"/>
      <w:lang w:val="hi-IN"/>
    </w:rPr>
  </w:style>
  <w:style w:type="character" w:customStyle="1" w:styleId="WW8Num15z1">
    <w:name w:val="WW8Num15z1"/>
    <w:rsid w:val="00FE4868"/>
    <w:rPr>
      <w:rFonts w:ascii="Courier New" w:hAnsi="Courier New" w:cs="Courier New"/>
    </w:rPr>
  </w:style>
  <w:style w:type="character" w:customStyle="1" w:styleId="WW8Num15z2">
    <w:name w:val="WW8Num15z2"/>
    <w:rsid w:val="00FE4868"/>
    <w:rPr>
      <w:rFonts w:ascii="Wingdings" w:hAnsi="Wingdings" w:cs="Wingdings"/>
    </w:rPr>
  </w:style>
  <w:style w:type="character" w:customStyle="1" w:styleId="WW8Num15z3">
    <w:name w:val="WW8Num15z3"/>
    <w:rsid w:val="00FE4868"/>
    <w:rPr>
      <w:rFonts w:ascii="Symbol" w:hAnsi="Symbol" w:cs="Symbol"/>
    </w:rPr>
  </w:style>
  <w:style w:type="character" w:customStyle="1" w:styleId="WW8Num16z0">
    <w:name w:val="WW8Num16z0"/>
    <w:rsid w:val="00FE4868"/>
    <w:rPr>
      <w:rFonts w:ascii="Verdana" w:eastAsia="Times New Roman" w:hAnsi="Verdana" w:cs="Times New Roman"/>
      <w:b w:val="0"/>
      <w:bCs w:val="0"/>
      <w:i w:val="0"/>
      <w:iCs w:val="0"/>
      <w:sz w:val="16"/>
      <w:szCs w:val="16"/>
      <w:lang w:val="hi-IN" w:bidi="hi-IN"/>
    </w:rPr>
  </w:style>
  <w:style w:type="character" w:customStyle="1" w:styleId="WW8Num16z1">
    <w:name w:val="WW8Num16z1"/>
    <w:rsid w:val="00FE4868"/>
    <w:rPr>
      <w:rFonts w:eastAsia="Times New Roman" w:cs="Times New Roman"/>
    </w:rPr>
  </w:style>
  <w:style w:type="character" w:customStyle="1" w:styleId="WW8Num17z0">
    <w:name w:val="WW8Num17z0"/>
    <w:rsid w:val="00FE4868"/>
    <w:rPr>
      <w:rFonts w:ascii="Verdana" w:hAnsi="Verdana" w:cs="Times New Roman"/>
      <w:b w:val="0"/>
      <w:bCs w:val="0"/>
      <w:i/>
      <w:iCs/>
      <w:sz w:val="16"/>
      <w:szCs w:val="16"/>
      <w:lang w:val="hi-IN" w:bidi="hi-IN"/>
    </w:rPr>
  </w:style>
  <w:style w:type="character" w:customStyle="1" w:styleId="WW8Num17z1">
    <w:name w:val="WW8Num17z1"/>
    <w:rsid w:val="00FE4868"/>
    <w:rPr>
      <w:rFonts w:cs="Times New Roman"/>
    </w:rPr>
  </w:style>
  <w:style w:type="character" w:customStyle="1" w:styleId="WW8Num18z0">
    <w:name w:val="WW8Num18z0"/>
    <w:rsid w:val="00FE4868"/>
    <w:rPr>
      <w:rFonts w:eastAsia="Times New Roman" w:cs="Times New Roman"/>
      <w:b w:val="0"/>
      <w:sz w:val="16"/>
      <w:szCs w:val="16"/>
    </w:rPr>
  </w:style>
  <w:style w:type="character" w:customStyle="1" w:styleId="WW8Num18z1">
    <w:name w:val="WW8Num18z1"/>
    <w:rsid w:val="00FE4868"/>
    <w:rPr>
      <w:rFonts w:eastAsia="Times New Roman" w:cs="Times New Roman"/>
    </w:rPr>
  </w:style>
  <w:style w:type="character" w:customStyle="1" w:styleId="WW8Num19z0">
    <w:name w:val="WW8Num19z0"/>
    <w:rsid w:val="00FE4868"/>
    <w:rPr>
      <w:rFonts w:ascii="Verdana" w:eastAsia="Times New Roman" w:hAnsi="Verdana" w:cs="Times New Roman"/>
      <w:b w:val="0"/>
      <w:bCs w:val="0"/>
      <w:i/>
      <w:iCs/>
      <w:sz w:val="16"/>
      <w:szCs w:val="16"/>
      <w:lang w:val="hi-IN" w:bidi="hi-IN"/>
    </w:rPr>
  </w:style>
  <w:style w:type="character" w:customStyle="1" w:styleId="WW8Num19z1">
    <w:name w:val="WW8Num19z1"/>
    <w:rsid w:val="00FE4868"/>
    <w:rPr>
      <w:rFonts w:eastAsia="Times New Roman" w:cs="Times New Roman"/>
    </w:rPr>
  </w:style>
  <w:style w:type="character" w:customStyle="1" w:styleId="WW8Num20z0">
    <w:name w:val="WW8Num20z0"/>
    <w:rsid w:val="00FE4868"/>
    <w:rPr>
      <w:rFonts w:ascii="Symbol" w:hAnsi="Symbol" w:cs="Symbol"/>
      <w:color w:val="000000"/>
      <w:sz w:val="16"/>
      <w:szCs w:val="16"/>
      <w:lang w:val="hi-IN" w:bidi="hi-IN"/>
    </w:rPr>
  </w:style>
  <w:style w:type="character" w:customStyle="1" w:styleId="WW8Num20z1">
    <w:name w:val="WW8Num20z1"/>
    <w:rsid w:val="00FE4868"/>
    <w:rPr>
      <w:rFonts w:ascii="Courier New" w:hAnsi="Courier New" w:cs="Courier New"/>
    </w:rPr>
  </w:style>
  <w:style w:type="character" w:customStyle="1" w:styleId="WW8Num20z2">
    <w:name w:val="WW8Num20z2"/>
    <w:rsid w:val="00FE4868"/>
    <w:rPr>
      <w:rFonts w:ascii="Wingdings" w:hAnsi="Wingdings" w:cs="Wingdings"/>
    </w:rPr>
  </w:style>
  <w:style w:type="character" w:customStyle="1" w:styleId="WW8Num20z3">
    <w:name w:val="WW8Num20z3"/>
    <w:rsid w:val="00FE4868"/>
    <w:rPr>
      <w:rFonts w:ascii="Symbol" w:hAnsi="Symbol" w:cs="Symbol"/>
    </w:rPr>
  </w:style>
  <w:style w:type="character" w:customStyle="1" w:styleId="WW8Num21z0">
    <w:name w:val="WW8Num21z0"/>
    <w:rsid w:val="00FE4868"/>
    <w:rPr>
      <w:rFonts w:ascii="Verdana" w:eastAsia="Times New Roman" w:hAnsi="Verdana" w:cs="Times New Roman"/>
      <w:b w:val="0"/>
      <w:bCs w:val="0"/>
      <w:sz w:val="16"/>
      <w:szCs w:val="16"/>
      <w:lang w:val="hi-IN" w:bidi="hi-IN"/>
    </w:rPr>
  </w:style>
  <w:style w:type="character" w:customStyle="1" w:styleId="WW8Num21z1">
    <w:name w:val="WW8Num21z1"/>
    <w:rsid w:val="00FE4868"/>
    <w:rPr>
      <w:rFonts w:eastAsia="Times New Roman" w:cs="Times New Roman"/>
    </w:rPr>
  </w:style>
  <w:style w:type="character" w:customStyle="1" w:styleId="WW8Num22z0">
    <w:name w:val="WW8Num22z0"/>
    <w:rsid w:val="00FE4868"/>
    <w:rPr>
      <w:rFonts w:ascii="Symbol" w:hAnsi="Symbol" w:cs="Symbol"/>
      <w:b w:val="0"/>
      <w:color w:val="000000"/>
      <w:sz w:val="16"/>
      <w:szCs w:val="16"/>
      <w:lang w:val="hi-IN"/>
    </w:rPr>
  </w:style>
  <w:style w:type="character" w:customStyle="1" w:styleId="WW8Num22z1">
    <w:name w:val="WW8Num22z1"/>
    <w:rsid w:val="00FE4868"/>
    <w:rPr>
      <w:rFonts w:ascii="Courier New" w:hAnsi="Courier New" w:cs="Courier New"/>
    </w:rPr>
  </w:style>
  <w:style w:type="character" w:customStyle="1" w:styleId="WW8Num22z2">
    <w:name w:val="WW8Num22z2"/>
    <w:rsid w:val="00FE4868"/>
    <w:rPr>
      <w:rFonts w:ascii="Wingdings" w:hAnsi="Wingdings" w:cs="Wingdings"/>
    </w:rPr>
  </w:style>
  <w:style w:type="character" w:customStyle="1" w:styleId="WW8Num22z3">
    <w:name w:val="WW8Num22z3"/>
    <w:rsid w:val="00FE4868"/>
    <w:rPr>
      <w:rFonts w:ascii="Symbol" w:hAnsi="Symbol" w:cs="Symbol"/>
    </w:rPr>
  </w:style>
  <w:style w:type="character" w:customStyle="1" w:styleId="WW8Num23z0">
    <w:name w:val="WW8Num23z0"/>
    <w:rsid w:val="00FE4868"/>
    <w:rPr>
      <w:rFonts w:ascii="Symbol" w:hAnsi="Symbol" w:cs="Symbol"/>
      <w:color w:val="000000"/>
      <w:sz w:val="16"/>
      <w:szCs w:val="16"/>
      <w:lang w:val="hi-IN" w:bidi="hi-IN"/>
    </w:rPr>
  </w:style>
  <w:style w:type="character" w:customStyle="1" w:styleId="WW8Num23z1">
    <w:name w:val="WW8Num23z1"/>
    <w:rsid w:val="00FE4868"/>
    <w:rPr>
      <w:rFonts w:ascii="Courier New" w:hAnsi="Courier New" w:cs="Courier New"/>
    </w:rPr>
  </w:style>
  <w:style w:type="character" w:customStyle="1" w:styleId="WW8Num23z2">
    <w:name w:val="WW8Num23z2"/>
    <w:rsid w:val="00FE4868"/>
    <w:rPr>
      <w:rFonts w:ascii="Wingdings" w:hAnsi="Wingdings" w:cs="Wingdings"/>
    </w:rPr>
  </w:style>
  <w:style w:type="character" w:customStyle="1" w:styleId="WW8Num23z3">
    <w:name w:val="WW8Num23z3"/>
    <w:rsid w:val="00FE4868"/>
    <w:rPr>
      <w:rFonts w:ascii="Symbol" w:hAnsi="Symbol" w:cs="Symbol"/>
    </w:rPr>
  </w:style>
  <w:style w:type="character" w:customStyle="1" w:styleId="WW8Num24z0">
    <w:name w:val="WW8Num24z0"/>
    <w:rsid w:val="00FE4868"/>
    <w:rPr>
      <w:rFonts w:ascii="Symbol" w:hAnsi="Symbol" w:cs="Symbol"/>
      <w:color w:val="000000"/>
      <w:sz w:val="16"/>
      <w:szCs w:val="16"/>
    </w:rPr>
  </w:style>
  <w:style w:type="character" w:customStyle="1" w:styleId="WW8Num24z1">
    <w:name w:val="WW8Num24z1"/>
    <w:rsid w:val="00FE4868"/>
    <w:rPr>
      <w:rFonts w:ascii="Courier New" w:hAnsi="Courier New" w:cs="Courier New"/>
    </w:rPr>
  </w:style>
  <w:style w:type="character" w:customStyle="1" w:styleId="WW8Num24z2">
    <w:name w:val="WW8Num24z2"/>
    <w:rsid w:val="00FE4868"/>
    <w:rPr>
      <w:rFonts w:ascii="Wingdings" w:hAnsi="Wingdings" w:cs="Wingdings"/>
    </w:rPr>
  </w:style>
  <w:style w:type="character" w:customStyle="1" w:styleId="WW8Num24z3">
    <w:name w:val="WW8Num24z3"/>
    <w:rsid w:val="00FE4868"/>
    <w:rPr>
      <w:rFonts w:ascii="Symbol" w:hAnsi="Symbol" w:cs="Symbol"/>
    </w:rPr>
  </w:style>
  <w:style w:type="character" w:customStyle="1" w:styleId="WW8Num25z0">
    <w:name w:val="WW8Num25z0"/>
    <w:rsid w:val="00FE4868"/>
    <w:rPr>
      <w:rFonts w:ascii="Symbol" w:hAnsi="Symbol" w:cs="Symbol"/>
      <w:color w:val="000000"/>
      <w:sz w:val="16"/>
      <w:szCs w:val="16"/>
    </w:rPr>
  </w:style>
  <w:style w:type="character" w:customStyle="1" w:styleId="WW8Num25z1">
    <w:name w:val="WW8Num25z1"/>
    <w:rsid w:val="00FE4868"/>
    <w:rPr>
      <w:rFonts w:ascii="Courier New" w:hAnsi="Courier New" w:cs="Courier New"/>
    </w:rPr>
  </w:style>
  <w:style w:type="character" w:customStyle="1" w:styleId="WW8Num25z2">
    <w:name w:val="WW8Num25z2"/>
    <w:rsid w:val="00FE4868"/>
    <w:rPr>
      <w:rFonts w:ascii="Wingdings" w:hAnsi="Wingdings" w:cs="Wingdings"/>
    </w:rPr>
  </w:style>
  <w:style w:type="character" w:customStyle="1" w:styleId="WW8Num25z3">
    <w:name w:val="WW8Num25z3"/>
    <w:rsid w:val="00FE4868"/>
    <w:rPr>
      <w:rFonts w:ascii="Symbol" w:hAnsi="Symbol" w:cs="Symbol"/>
    </w:rPr>
  </w:style>
  <w:style w:type="character" w:customStyle="1" w:styleId="WW8Num26z0">
    <w:name w:val="WW8Num26z0"/>
    <w:rsid w:val="00FE4868"/>
    <w:rPr>
      <w:rFonts w:ascii="Verdana" w:eastAsia="Times New Roman" w:hAnsi="Verdana" w:cs="Times New Roman"/>
      <w:b w:val="0"/>
      <w:bCs w:val="0"/>
      <w:i/>
      <w:iCs/>
      <w:sz w:val="16"/>
      <w:szCs w:val="16"/>
      <w:lang w:val="hi-IN" w:bidi="hi-IN"/>
    </w:rPr>
  </w:style>
  <w:style w:type="character" w:customStyle="1" w:styleId="WW8Num26z1">
    <w:name w:val="WW8Num26z1"/>
    <w:rsid w:val="00FE4868"/>
    <w:rPr>
      <w:rFonts w:eastAsia="Times New Roman" w:cs="Times New Roman"/>
    </w:rPr>
  </w:style>
  <w:style w:type="character" w:customStyle="1" w:styleId="WW8Num27z0">
    <w:name w:val="WW8Num27z0"/>
    <w:rsid w:val="00FE4868"/>
    <w:rPr>
      <w:rFonts w:ascii="Symbol" w:hAnsi="Symbol" w:cs="Symbol"/>
      <w:i w:val="0"/>
      <w:color w:val="000000"/>
      <w:sz w:val="16"/>
      <w:szCs w:val="16"/>
      <w:lang w:val="hi-IN" w:bidi="hi-IN"/>
    </w:rPr>
  </w:style>
  <w:style w:type="character" w:customStyle="1" w:styleId="WW8Num27z1">
    <w:name w:val="WW8Num27z1"/>
    <w:rsid w:val="00FE4868"/>
    <w:rPr>
      <w:rFonts w:ascii="Courier New" w:hAnsi="Courier New" w:cs="Courier New"/>
    </w:rPr>
  </w:style>
  <w:style w:type="character" w:customStyle="1" w:styleId="WW8Num27z2">
    <w:name w:val="WW8Num27z2"/>
    <w:rsid w:val="00FE4868"/>
    <w:rPr>
      <w:rFonts w:ascii="Wingdings" w:hAnsi="Wingdings" w:cs="Wingdings"/>
    </w:rPr>
  </w:style>
  <w:style w:type="character" w:customStyle="1" w:styleId="WW8Num27z3">
    <w:name w:val="WW8Num27z3"/>
    <w:rsid w:val="00FE4868"/>
    <w:rPr>
      <w:rFonts w:ascii="Symbol" w:hAnsi="Symbol" w:cs="Symbol"/>
    </w:rPr>
  </w:style>
  <w:style w:type="character" w:customStyle="1" w:styleId="WW8Num28z0">
    <w:name w:val="WW8Num28z0"/>
    <w:rsid w:val="00FE4868"/>
    <w:rPr>
      <w:rFonts w:ascii="Symbol" w:hAnsi="Symbol" w:cs="Symbol"/>
      <w:color w:val="000000"/>
      <w:sz w:val="16"/>
      <w:szCs w:val="16"/>
    </w:rPr>
  </w:style>
  <w:style w:type="character" w:customStyle="1" w:styleId="WW8Num28z1">
    <w:name w:val="WW8Num28z1"/>
    <w:rsid w:val="00FE4868"/>
    <w:rPr>
      <w:rFonts w:ascii="Courier New" w:hAnsi="Courier New" w:cs="Courier New"/>
    </w:rPr>
  </w:style>
  <w:style w:type="character" w:customStyle="1" w:styleId="WW8Num28z2">
    <w:name w:val="WW8Num28z2"/>
    <w:rsid w:val="00FE4868"/>
    <w:rPr>
      <w:rFonts w:ascii="Wingdings" w:hAnsi="Wingdings" w:cs="Wingdings"/>
    </w:rPr>
  </w:style>
  <w:style w:type="character" w:customStyle="1" w:styleId="WW8Num28z3">
    <w:name w:val="WW8Num28z3"/>
    <w:rsid w:val="00FE4868"/>
    <w:rPr>
      <w:rFonts w:ascii="Symbol" w:hAnsi="Symbol" w:cs="Symbol"/>
    </w:rPr>
  </w:style>
  <w:style w:type="character" w:customStyle="1" w:styleId="WW8Num29z0">
    <w:name w:val="WW8Num29z0"/>
    <w:rsid w:val="00FE4868"/>
    <w:rPr>
      <w:rFonts w:ascii="Symbol" w:hAnsi="Symbol" w:cs="Symbol"/>
      <w:color w:val="000000"/>
      <w:sz w:val="16"/>
      <w:szCs w:val="16"/>
    </w:rPr>
  </w:style>
  <w:style w:type="character" w:customStyle="1" w:styleId="WW8Num29z1">
    <w:name w:val="WW8Num29z1"/>
    <w:rsid w:val="00FE4868"/>
    <w:rPr>
      <w:rFonts w:ascii="Courier New" w:hAnsi="Courier New" w:cs="Courier New"/>
    </w:rPr>
  </w:style>
  <w:style w:type="character" w:customStyle="1" w:styleId="WW8Num29z2">
    <w:name w:val="WW8Num29z2"/>
    <w:rsid w:val="00FE4868"/>
    <w:rPr>
      <w:rFonts w:ascii="Wingdings" w:hAnsi="Wingdings" w:cs="Wingdings"/>
    </w:rPr>
  </w:style>
  <w:style w:type="character" w:customStyle="1" w:styleId="WW8Num29z3">
    <w:name w:val="WW8Num29z3"/>
    <w:rsid w:val="00FE4868"/>
    <w:rPr>
      <w:rFonts w:ascii="Symbol" w:hAnsi="Symbol" w:cs="Symbol"/>
    </w:rPr>
  </w:style>
  <w:style w:type="character" w:customStyle="1" w:styleId="WW8Num30z0">
    <w:name w:val="WW8Num30z0"/>
    <w:rsid w:val="00FE4868"/>
    <w:rPr>
      <w:rFonts w:ascii="Verdana" w:eastAsia="Times New Roman" w:hAnsi="Verdana" w:cs="Times New Roman"/>
      <w:b w:val="0"/>
      <w:bCs w:val="0"/>
      <w:i/>
      <w:iCs/>
      <w:sz w:val="16"/>
      <w:szCs w:val="16"/>
      <w:lang w:val="hi-IN" w:bidi="hi-IN"/>
    </w:rPr>
  </w:style>
  <w:style w:type="character" w:customStyle="1" w:styleId="WW8Num30z1">
    <w:name w:val="WW8Num30z1"/>
    <w:rsid w:val="00FE4868"/>
    <w:rPr>
      <w:rFonts w:eastAsia="Times New Roman" w:cs="Times New Roman"/>
    </w:rPr>
  </w:style>
  <w:style w:type="character" w:customStyle="1" w:styleId="WW8Num31z0">
    <w:name w:val="WW8Num31z0"/>
    <w:rsid w:val="00FE4868"/>
    <w:rPr>
      <w:rFonts w:ascii="Symbol" w:hAnsi="Symbol" w:cs="Symbol"/>
      <w:color w:val="000000"/>
      <w:sz w:val="16"/>
      <w:szCs w:val="16"/>
    </w:rPr>
  </w:style>
  <w:style w:type="character" w:customStyle="1" w:styleId="WW8Num31z1">
    <w:name w:val="WW8Num31z1"/>
    <w:rsid w:val="00FE4868"/>
    <w:rPr>
      <w:rFonts w:ascii="Courier New" w:hAnsi="Courier New" w:cs="Courier New"/>
    </w:rPr>
  </w:style>
  <w:style w:type="character" w:customStyle="1" w:styleId="WW8Num31z2">
    <w:name w:val="WW8Num31z2"/>
    <w:rsid w:val="00FE4868"/>
    <w:rPr>
      <w:rFonts w:ascii="Wingdings" w:hAnsi="Wingdings" w:cs="Wingdings"/>
    </w:rPr>
  </w:style>
  <w:style w:type="character" w:customStyle="1" w:styleId="WW8Num31z3">
    <w:name w:val="WW8Num31z3"/>
    <w:rsid w:val="00FE4868"/>
    <w:rPr>
      <w:rFonts w:ascii="Symbol" w:hAnsi="Symbol" w:cs="Symbol"/>
    </w:rPr>
  </w:style>
  <w:style w:type="character" w:customStyle="1" w:styleId="WW8Num6z2">
    <w:name w:val="WW8Num6z2"/>
    <w:rsid w:val="00FE4868"/>
    <w:rPr>
      <w:rFonts w:ascii="Wingdings" w:hAnsi="Wingdings" w:cs="Wingdings"/>
    </w:rPr>
  </w:style>
  <w:style w:type="character" w:customStyle="1" w:styleId="WW8Num6z3">
    <w:name w:val="WW8Num6z3"/>
    <w:rsid w:val="00FE4868"/>
    <w:rPr>
      <w:rFonts w:ascii="Symbol" w:hAnsi="Symbol" w:cs="Symbol"/>
    </w:rPr>
  </w:style>
  <w:style w:type="character" w:customStyle="1" w:styleId="WW8Num10z2">
    <w:name w:val="WW8Num10z2"/>
    <w:rsid w:val="00FE4868"/>
    <w:rPr>
      <w:rFonts w:ascii="Wingdings" w:hAnsi="Wingdings" w:cs="Wingdings"/>
    </w:rPr>
  </w:style>
  <w:style w:type="character" w:customStyle="1" w:styleId="WW8Num10z3">
    <w:name w:val="WW8Num10z3"/>
    <w:rsid w:val="00FE4868"/>
    <w:rPr>
      <w:rFonts w:ascii="Symbol" w:hAnsi="Symbol" w:cs="Symbol"/>
    </w:rPr>
  </w:style>
  <w:style w:type="character" w:customStyle="1" w:styleId="WW8Num19z2">
    <w:name w:val="WW8Num19z2"/>
    <w:rsid w:val="00FE4868"/>
    <w:rPr>
      <w:rFonts w:ascii="Wingdings" w:hAnsi="Wingdings" w:cs="Wingdings"/>
    </w:rPr>
  </w:style>
  <w:style w:type="character" w:customStyle="1" w:styleId="WW8Num19z3">
    <w:name w:val="WW8Num19z3"/>
    <w:rsid w:val="00FE4868"/>
    <w:rPr>
      <w:rFonts w:ascii="Symbol" w:hAnsi="Symbol" w:cs="Symbol"/>
    </w:rPr>
  </w:style>
  <w:style w:type="character" w:customStyle="1" w:styleId="WW8Num21z2">
    <w:name w:val="WW8Num21z2"/>
    <w:rsid w:val="00FE4868"/>
    <w:rPr>
      <w:rFonts w:ascii="Wingdings" w:hAnsi="Wingdings" w:cs="Wingdings"/>
    </w:rPr>
  </w:style>
  <w:style w:type="character" w:customStyle="1" w:styleId="WW8Num21z3">
    <w:name w:val="WW8Num21z3"/>
    <w:rsid w:val="00FE4868"/>
    <w:rPr>
      <w:rFonts w:ascii="Symbol" w:hAnsi="Symbol" w:cs="Symbol"/>
    </w:rPr>
  </w:style>
  <w:style w:type="character" w:customStyle="1" w:styleId="WW8Num26z2">
    <w:name w:val="WW8Num26z2"/>
    <w:rsid w:val="00FE4868"/>
    <w:rPr>
      <w:rFonts w:ascii="Wingdings" w:hAnsi="Wingdings" w:cs="Wingdings"/>
    </w:rPr>
  </w:style>
  <w:style w:type="character" w:customStyle="1" w:styleId="WW8Num26z3">
    <w:name w:val="WW8Num26z3"/>
    <w:rsid w:val="00FE4868"/>
    <w:rPr>
      <w:rFonts w:ascii="Symbol" w:hAnsi="Symbol" w:cs="Symbol"/>
    </w:rPr>
  </w:style>
  <w:style w:type="character" w:customStyle="1" w:styleId="WW8Num30z2">
    <w:name w:val="WW8Num30z2"/>
    <w:rsid w:val="00FE4868"/>
    <w:rPr>
      <w:rFonts w:ascii="Wingdings" w:hAnsi="Wingdings" w:cs="Wingdings"/>
    </w:rPr>
  </w:style>
  <w:style w:type="character" w:customStyle="1" w:styleId="WW8Num30z3">
    <w:name w:val="WW8Num30z3"/>
    <w:rsid w:val="00FE4868"/>
    <w:rPr>
      <w:rFonts w:ascii="Symbol" w:hAnsi="Symbol" w:cs="Symbol"/>
    </w:rPr>
  </w:style>
  <w:style w:type="character" w:customStyle="1" w:styleId="WW8Num31z4">
    <w:name w:val="WW8Num31z4"/>
    <w:rsid w:val="00FE4868"/>
  </w:style>
  <w:style w:type="character" w:customStyle="1" w:styleId="WW8Num31z5">
    <w:name w:val="WW8Num31z5"/>
    <w:rsid w:val="00FE4868"/>
  </w:style>
  <w:style w:type="character" w:customStyle="1" w:styleId="WW8Num31z6">
    <w:name w:val="WW8Num31z6"/>
    <w:rsid w:val="00FE4868"/>
  </w:style>
  <w:style w:type="character" w:customStyle="1" w:styleId="WW8Num31z7">
    <w:name w:val="WW8Num31z7"/>
    <w:rsid w:val="00FE4868"/>
  </w:style>
  <w:style w:type="character" w:customStyle="1" w:styleId="WW8Num31z8">
    <w:name w:val="WW8Num31z8"/>
    <w:rsid w:val="00FE4868"/>
  </w:style>
  <w:style w:type="character" w:customStyle="1" w:styleId="DefaultParagraphFont1">
    <w:name w:val="Default Paragraph Font1"/>
    <w:rsid w:val="00FE4868"/>
  </w:style>
  <w:style w:type="character" w:customStyle="1" w:styleId="RTFNum21">
    <w:name w:val="RTF_Num 2 1"/>
    <w:rsid w:val="00FE4868"/>
    <w:rPr>
      <w:rFonts w:ascii="Times New Roman" w:hAnsi="Times New Roman" w:cs="Times New Roman"/>
    </w:rPr>
  </w:style>
  <w:style w:type="character" w:customStyle="1" w:styleId="RTFNum22">
    <w:name w:val="RTF_Num 2 2"/>
    <w:rsid w:val="00FE4868"/>
    <w:rPr>
      <w:rFonts w:ascii="Times New Roman" w:hAnsi="Times New Roman" w:cs="Times New Roman"/>
    </w:rPr>
  </w:style>
  <w:style w:type="character" w:customStyle="1" w:styleId="RTFNum23">
    <w:name w:val="RTF_Num 2 3"/>
    <w:rsid w:val="00FE4868"/>
    <w:rPr>
      <w:rFonts w:ascii="Times New Roman" w:hAnsi="Times New Roman" w:cs="Times New Roman"/>
    </w:rPr>
  </w:style>
  <w:style w:type="character" w:customStyle="1" w:styleId="RTFNum24">
    <w:name w:val="RTF_Num 2 4"/>
    <w:rsid w:val="00FE4868"/>
    <w:rPr>
      <w:rFonts w:ascii="Times New Roman" w:hAnsi="Times New Roman" w:cs="Times New Roman"/>
    </w:rPr>
  </w:style>
  <w:style w:type="character" w:customStyle="1" w:styleId="RTFNum25">
    <w:name w:val="RTF_Num 2 5"/>
    <w:rsid w:val="00FE4868"/>
    <w:rPr>
      <w:rFonts w:ascii="Times New Roman" w:hAnsi="Times New Roman" w:cs="Times New Roman"/>
    </w:rPr>
  </w:style>
  <w:style w:type="character" w:customStyle="1" w:styleId="RTFNum26">
    <w:name w:val="RTF_Num 2 6"/>
    <w:rsid w:val="00FE4868"/>
    <w:rPr>
      <w:rFonts w:ascii="Times New Roman" w:hAnsi="Times New Roman" w:cs="Times New Roman"/>
    </w:rPr>
  </w:style>
  <w:style w:type="character" w:customStyle="1" w:styleId="RTFNum27">
    <w:name w:val="RTF_Num 2 7"/>
    <w:rsid w:val="00FE4868"/>
    <w:rPr>
      <w:rFonts w:ascii="Times New Roman" w:hAnsi="Times New Roman" w:cs="Times New Roman"/>
    </w:rPr>
  </w:style>
  <w:style w:type="character" w:customStyle="1" w:styleId="RTFNum28">
    <w:name w:val="RTF_Num 2 8"/>
    <w:rsid w:val="00FE4868"/>
    <w:rPr>
      <w:rFonts w:ascii="Times New Roman" w:hAnsi="Times New Roman" w:cs="Times New Roman"/>
    </w:rPr>
  </w:style>
  <w:style w:type="character" w:customStyle="1" w:styleId="RTFNum29">
    <w:name w:val="RTF_Num 2 9"/>
    <w:rsid w:val="00FE4868"/>
    <w:rPr>
      <w:rFonts w:ascii="Times New Roman" w:hAnsi="Times New Roman" w:cs="Times New Roman"/>
    </w:rPr>
  </w:style>
  <w:style w:type="character" w:customStyle="1" w:styleId="RTFNum31">
    <w:name w:val="RTF_Num 3 1"/>
    <w:rsid w:val="00FE4868"/>
    <w:rPr>
      <w:rFonts w:ascii="Wingdings 2" w:hAnsi="Wingdings 2" w:cs="Wingdings 2"/>
    </w:rPr>
  </w:style>
  <w:style w:type="character" w:customStyle="1" w:styleId="RTFNum32">
    <w:name w:val="RTF_Num 3 2"/>
    <w:rsid w:val="00FE4868"/>
    <w:rPr>
      <w:rFonts w:ascii="Times New Roman" w:hAnsi="Times New Roman" w:cs="Times New Roman"/>
    </w:rPr>
  </w:style>
  <w:style w:type="character" w:customStyle="1" w:styleId="RTFNum33">
    <w:name w:val="RTF_Num 3 3"/>
    <w:rsid w:val="00FE4868"/>
    <w:rPr>
      <w:rFonts w:ascii="Times New Roman" w:hAnsi="Times New Roman" w:cs="Times New Roman"/>
    </w:rPr>
  </w:style>
  <w:style w:type="character" w:customStyle="1" w:styleId="RTFNum34">
    <w:name w:val="RTF_Num 3 4"/>
    <w:rsid w:val="00FE4868"/>
    <w:rPr>
      <w:rFonts w:ascii="Times New Roman" w:hAnsi="Times New Roman" w:cs="Times New Roman"/>
    </w:rPr>
  </w:style>
  <w:style w:type="character" w:customStyle="1" w:styleId="RTFNum35">
    <w:name w:val="RTF_Num 3 5"/>
    <w:rsid w:val="00FE4868"/>
    <w:rPr>
      <w:rFonts w:ascii="Times New Roman" w:hAnsi="Times New Roman" w:cs="Times New Roman"/>
    </w:rPr>
  </w:style>
  <w:style w:type="character" w:customStyle="1" w:styleId="RTFNum36">
    <w:name w:val="RTF_Num 3 6"/>
    <w:rsid w:val="00FE4868"/>
    <w:rPr>
      <w:rFonts w:ascii="Times New Roman" w:hAnsi="Times New Roman" w:cs="Times New Roman"/>
    </w:rPr>
  </w:style>
  <w:style w:type="character" w:customStyle="1" w:styleId="RTFNum37">
    <w:name w:val="RTF_Num 3 7"/>
    <w:rsid w:val="00FE4868"/>
    <w:rPr>
      <w:rFonts w:ascii="Times New Roman" w:hAnsi="Times New Roman" w:cs="Times New Roman"/>
    </w:rPr>
  </w:style>
  <w:style w:type="character" w:customStyle="1" w:styleId="RTFNum38">
    <w:name w:val="RTF_Num 3 8"/>
    <w:rsid w:val="00FE4868"/>
    <w:rPr>
      <w:rFonts w:ascii="Times New Roman" w:hAnsi="Times New Roman" w:cs="Times New Roman"/>
    </w:rPr>
  </w:style>
  <w:style w:type="character" w:customStyle="1" w:styleId="RTFNum39">
    <w:name w:val="RTF_Num 3 9"/>
    <w:rsid w:val="00FE4868"/>
    <w:rPr>
      <w:rFonts w:ascii="Times New Roman" w:hAnsi="Times New Roman" w:cs="Times New Roman"/>
    </w:rPr>
  </w:style>
  <w:style w:type="character" w:customStyle="1" w:styleId="RTFNum41">
    <w:name w:val="RTF_Num 4 1"/>
    <w:rsid w:val="00FE4868"/>
    <w:rPr>
      <w:rFonts w:ascii="Times New Roman" w:hAnsi="Times New Roman" w:cs="Times New Roman"/>
    </w:rPr>
  </w:style>
  <w:style w:type="character" w:customStyle="1" w:styleId="RTFNum42">
    <w:name w:val="RTF_Num 4 2"/>
    <w:rsid w:val="00FE4868"/>
    <w:rPr>
      <w:rFonts w:ascii="Times New Roman" w:hAnsi="Times New Roman" w:cs="Times New Roman"/>
    </w:rPr>
  </w:style>
  <w:style w:type="character" w:customStyle="1" w:styleId="RTFNum43">
    <w:name w:val="RTF_Num 4 3"/>
    <w:rsid w:val="00FE4868"/>
    <w:rPr>
      <w:rFonts w:ascii="Times New Roman" w:hAnsi="Times New Roman" w:cs="Times New Roman"/>
    </w:rPr>
  </w:style>
  <w:style w:type="character" w:customStyle="1" w:styleId="RTFNum44">
    <w:name w:val="RTF_Num 4 4"/>
    <w:rsid w:val="00FE4868"/>
    <w:rPr>
      <w:rFonts w:ascii="Times New Roman" w:hAnsi="Times New Roman" w:cs="Times New Roman"/>
    </w:rPr>
  </w:style>
  <w:style w:type="character" w:customStyle="1" w:styleId="RTFNum45">
    <w:name w:val="RTF_Num 4 5"/>
    <w:rsid w:val="00FE4868"/>
    <w:rPr>
      <w:rFonts w:ascii="Times New Roman" w:hAnsi="Times New Roman" w:cs="Times New Roman"/>
    </w:rPr>
  </w:style>
  <w:style w:type="character" w:customStyle="1" w:styleId="RTFNum46">
    <w:name w:val="RTF_Num 4 6"/>
    <w:rsid w:val="00FE4868"/>
    <w:rPr>
      <w:rFonts w:ascii="Times New Roman" w:hAnsi="Times New Roman" w:cs="Times New Roman"/>
    </w:rPr>
  </w:style>
  <w:style w:type="character" w:customStyle="1" w:styleId="RTFNum47">
    <w:name w:val="RTF_Num 4 7"/>
    <w:rsid w:val="00FE4868"/>
    <w:rPr>
      <w:rFonts w:ascii="Times New Roman" w:hAnsi="Times New Roman" w:cs="Times New Roman"/>
    </w:rPr>
  </w:style>
  <w:style w:type="character" w:customStyle="1" w:styleId="RTFNum48">
    <w:name w:val="RTF_Num 4 8"/>
    <w:rsid w:val="00FE4868"/>
    <w:rPr>
      <w:rFonts w:ascii="Times New Roman" w:hAnsi="Times New Roman" w:cs="Times New Roman"/>
    </w:rPr>
  </w:style>
  <w:style w:type="character" w:customStyle="1" w:styleId="RTFNum49">
    <w:name w:val="RTF_Num 4 9"/>
    <w:rsid w:val="00FE4868"/>
    <w:rPr>
      <w:rFonts w:ascii="Times New Roman" w:hAnsi="Times New Roman" w:cs="Times New Roman"/>
    </w:rPr>
  </w:style>
  <w:style w:type="character" w:customStyle="1" w:styleId="RTFNum51">
    <w:name w:val="RTF_Num 5 1"/>
    <w:rsid w:val="00FE4868"/>
    <w:rPr>
      <w:rFonts w:ascii="Times New Roman" w:hAnsi="Times New Roman" w:cs="Times New Roman"/>
    </w:rPr>
  </w:style>
  <w:style w:type="character" w:customStyle="1" w:styleId="RTFNum52">
    <w:name w:val="RTF_Num 5 2"/>
    <w:rsid w:val="00FE4868"/>
    <w:rPr>
      <w:rFonts w:ascii="Times New Roman" w:hAnsi="Times New Roman" w:cs="Times New Roman"/>
    </w:rPr>
  </w:style>
  <w:style w:type="character" w:customStyle="1" w:styleId="RTFNum53">
    <w:name w:val="RTF_Num 5 3"/>
    <w:rsid w:val="00FE4868"/>
    <w:rPr>
      <w:rFonts w:ascii="Times New Roman" w:hAnsi="Times New Roman" w:cs="Times New Roman"/>
    </w:rPr>
  </w:style>
  <w:style w:type="character" w:customStyle="1" w:styleId="RTFNum54">
    <w:name w:val="RTF_Num 5 4"/>
    <w:rsid w:val="00FE4868"/>
    <w:rPr>
      <w:rFonts w:ascii="Times New Roman" w:hAnsi="Times New Roman" w:cs="Times New Roman"/>
    </w:rPr>
  </w:style>
  <w:style w:type="character" w:customStyle="1" w:styleId="RTFNum55">
    <w:name w:val="RTF_Num 5 5"/>
    <w:rsid w:val="00FE4868"/>
    <w:rPr>
      <w:rFonts w:ascii="Times New Roman" w:hAnsi="Times New Roman" w:cs="Times New Roman"/>
    </w:rPr>
  </w:style>
  <w:style w:type="character" w:customStyle="1" w:styleId="RTFNum56">
    <w:name w:val="RTF_Num 5 6"/>
    <w:rsid w:val="00FE4868"/>
    <w:rPr>
      <w:rFonts w:ascii="Times New Roman" w:hAnsi="Times New Roman" w:cs="Times New Roman"/>
    </w:rPr>
  </w:style>
  <w:style w:type="character" w:customStyle="1" w:styleId="RTFNum57">
    <w:name w:val="RTF_Num 5 7"/>
    <w:rsid w:val="00FE4868"/>
    <w:rPr>
      <w:rFonts w:ascii="Times New Roman" w:hAnsi="Times New Roman" w:cs="Times New Roman"/>
    </w:rPr>
  </w:style>
  <w:style w:type="character" w:customStyle="1" w:styleId="RTFNum58">
    <w:name w:val="RTF_Num 5 8"/>
    <w:rsid w:val="00FE4868"/>
    <w:rPr>
      <w:rFonts w:ascii="Times New Roman" w:hAnsi="Times New Roman" w:cs="Times New Roman"/>
    </w:rPr>
  </w:style>
  <w:style w:type="character" w:customStyle="1" w:styleId="RTFNum59">
    <w:name w:val="RTF_Num 5 9"/>
    <w:rsid w:val="00FE4868"/>
    <w:rPr>
      <w:rFonts w:ascii="Times New Roman" w:hAnsi="Times New Roman" w:cs="Times New Roman"/>
    </w:rPr>
  </w:style>
  <w:style w:type="character" w:customStyle="1" w:styleId="RTFNum61">
    <w:name w:val="RTF_Num 6 1"/>
    <w:rsid w:val="00FE4868"/>
    <w:rPr>
      <w:rFonts w:ascii="Times New Roman" w:hAnsi="Times New Roman" w:cs="Times New Roman"/>
    </w:rPr>
  </w:style>
  <w:style w:type="character" w:customStyle="1" w:styleId="RTFNum62">
    <w:name w:val="RTF_Num 6 2"/>
    <w:rsid w:val="00FE4868"/>
    <w:rPr>
      <w:rFonts w:ascii="Times New Roman" w:hAnsi="Times New Roman" w:cs="Times New Roman"/>
    </w:rPr>
  </w:style>
  <w:style w:type="character" w:customStyle="1" w:styleId="RTFNum63">
    <w:name w:val="RTF_Num 6 3"/>
    <w:rsid w:val="00FE4868"/>
    <w:rPr>
      <w:rFonts w:ascii="Times New Roman" w:hAnsi="Times New Roman" w:cs="Times New Roman"/>
    </w:rPr>
  </w:style>
  <w:style w:type="character" w:customStyle="1" w:styleId="RTFNum64">
    <w:name w:val="RTF_Num 6 4"/>
    <w:rsid w:val="00FE4868"/>
    <w:rPr>
      <w:rFonts w:ascii="Times New Roman" w:hAnsi="Times New Roman" w:cs="Times New Roman"/>
    </w:rPr>
  </w:style>
  <w:style w:type="character" w:customStyle="1" w:styleId="RTFNum65">
    <w:name w:val="RTF_Num 6 5"/>
    <w:rsid w:val="00FE4868"/>
    <w:rPr>
      <w:rFonts w:ascii="Times New Roman" w:hAnsi="Times New Roman" w:cs="Times New Roman"/>
    </w:rPr>
  </w:style>
  <w:style w:type="character" w:customStyle="1" w:styleId="RTFNum66">
    <w:name w:val="RTF_Num 6 6"/>
    <w:rsid w:val="00FE4868"/>
    <w:rPr>
      <w:rFonts w:ascii="Times New Roman" w:hAnsi="Times New Roman" w:cs="Times New Roman"/>
    </w:rPr>
  </w:style>
  <w:style w:type="character" w:customStyle="1" w:styleId="RTFNum67">
    <w:name w:val="RTF_Num 6 7"/>
    <w:rsid w:val="00FE4868"/>
    <w:rPr>
      <w:rFonts w:ascii="Times New Roman" w:hAnsi="Times New Roman" w:cs="Times New Roman"/>
    </w:rPr>
  </w:style>
  <w:style w:type="character" w:customStyle="1" w:styleId="RTFNum68">
    <w:name w:val="RTF_Num 6 8"/>
    <w:rsid w:val="00FE4868"/>
    <w:rPr>
      <w:rFonts w:ascii="Times New Roman" w:hAnsi="Times New Roman" w:cs="Times New Roman"/>
    </w:rPr>
  </w:style>
  <w:style w:type="character" w:customStyle="1" w:styleId="RTFNum69">
    <w:name w:val="RTF_Num 6 9"/>
    <w:rsid w:val="00FE4868"/>
    <w:rPr>
      <w:rFonts w:ascii="Times New Roman" w:hAnsi="Times New Roman" w:cs="Times New Roman"/>
    </w:rPr>
  </w:style>
  <w:style w:type="character" w:customStyle="1" w:styleId="RTFNum71">
    <w:name w:val="RTF_Num 7 1"/>
    <w:rsid w:val="00FE4868"/>
    <w:rPr>
      <w:rFonts w:ascii="Times New Roman" w:hAnsi="Times New Roman" w:cs="Times New Roman"/>
    </w:rPr>
  </w:style>
  <w:style w:type="character" w:customStyle="1" w:styleId="RTFNum72">
    <w:name w:val="RTF_Num 7 2"/>
    <w:rsid w:val="00FE4868"/>
    <w:rPr>
      <w:rFonts w:ascii="Times New Roman" w:hAnsi="Times New Roman" w:cs="Times New Roman"/>
    </w:rPr>
  </w:style>
  <w:style w:type="character" w:customStyle="1" w:styleId="RTFNum73">
    <w:name w:val="RTF_Num 7 3"/>
    <w:rsid w:val="00FE4868"/>
    <w:rPr>
      <w:rFonts w:ascii="Times New Roman" w:hAnsi="Times New Roman" w:cs="Times New Roman"/>
    </w:rPr>
  </w:style>
  <w:style w:type="character" w:customStyle="1" w:styleId="RTFNum74">
    <w:name w:val="RTF_Num 7 4"/>
    <w:rsid w:val="00FE4868"/>
    <w:rPr>
      <w:rFonts w:ascii="Times New Roman" w:hAnsi="Times New Roman" w:cs="Times New Roman"/>
    </w:rPr>
  </w:style>
  <w:style w:type="character" w:customStyle="1" w:styleId="RTFNum75">
    <w:name w:val="RTF_Num 7 5"/>
    <w:rsid w:val="00FE4868"/>
    <w:rPr>
      <w:rFonts w:ascii="Times New Roman" w:hAnsi="Times New Roman" w:cs="Times New Roman"/>
    </w:rPr>
  </w:style>
  <w:style w:type="character" w:customStyle="1" w:styleId="RTFNum76">
    <w:name w:val="RTF_Num 7 6"/>
    <w:rsid w:val="00FE4868"/>
    <w:rPr>
      <w:rFonts w:ascii="Times New Roman" w:hAnsi="Times New Roman" w:cs="Times New Roman"/>
    </w:rPr>
  </w:style>
  <w:style w:type="character" w:customStyle="1" w:styleId="RTFNum77">
    <w:name w:val="RTF_Num 7 7"/>
    <w:rsid w:val="00FE4868"/>
    <w:rPr>
      <w:rFonts w:ascii="Times New Roman" w:hAnsi="Times New Roman" w:cs="Times New Roman"/>
    </w:rPr>
  </w:style>
  <w:style w:type="character" w:customStyle="1" w:styleId="RTFNum78">
    <w:name w:val="RTF_Num 7 8"/>
    <w:rsid w:val="00FE4868"/>
    <w:rPr>
      <w:rFonts w:ascii="Times New Roman" w:hAnsi="Times New Roman" w:cs="Times New Roman"/>
    </w:rPr>
  </w:style>
  <w:style w:type="character" w:customStyle="1" w:styleId="RTFNum79">
    <w:name w:val="RTF_Num 7 9"/>
    <w:rsid w:val="00FE4868"/>
    <w:rPr>
      <w:rFonts w:ascii="Times New Roman" w:hAnsi="Times New Roman" w:cs="Times New Roman"/>
    </w:rPr>
  </w:style>
  <w:style w:type="character" w:customStyle="1" w:styleId="RTFNum81">
    <w:name w:val="RTF_Num 8 1"/>
    <w:rsid w:val="00FE4868"/>
    <w:rPr>
      <w:rFonts w:ascii="Times New Roman" w:hAnsi="Times New Roman" w:cs="Times New Roman"/>
    </w:rPr>
  </w:style>
  <w:style w:type="character" w:customStyle="1" w:styleId="RTFNum82">
    <w:name w:val="RTF_Num 8 2"/>
    <w:rsid w:val="00FE4868"/>
    <w:rPr>
      <w:rFonts w:ascii="Times New Roman" w:hAnsi="Times New Roman" w:cs="Times New Roman"/>
    </w:rPr>
  </w:style>
  <w:style w:type="character" w:customStyle="1" w:styleId="RTFNum83">
    <w:name w:val="RTF_Num 8 3"/>
    <w:rsid w:val="00FE4868"/>
    <w:rPr>
      <w:rFonts w:ascii="Times New Roman" w:hAnsi="Times New Roman" w:cs="Times New Roman"/>
    </w:rPr>
  </w:style>
  <w:style w:type="character" w:customStyle="1" w:styleId="RTFNum84">
    <w:name w:val="RTF_Num 8 4"/>
    <w:rsid w:val="00FE4868"/>
    <w:rPr>
      <w:rFonts w:ascii="Times New Roman" w:hAnsi="Times New Roman" w:cs="Times New Roman"/>
    </w:rPr>
  </w:style>
  <w:style w:type="character" w:customStyle="1" w:styleId="RTFNum85">
    <w:name w:val="RTF_Num 8 5"/>
    <w:rsid w:val="00FE4868"/>
    <w:rPr>
      <w:rFonts w:ascii="Times New Roman" w:hAnsi="Times New Roman" w:cs="Times New Roman"/>
    </w:rPr>
  </w:style>
  <w:style w:type="character" w:customStyle="1" w:styleId="RTFNum86">
    <w:name w:val="RTF_Num 8 6"/>
    <w:rsid w:val="00FE4868"/>
    <w:rPr>
      <w:rFonts w:ascii="Times New Roman" w:hAnsi="Times New Roman" w:cs="Times New Roman"/>
    </w:rPr>
  </w:style>
  <w:style w:type="character" w:customStyle="1" w:styleId="RTFNum87">
    <w:name w:val="RTF_Num 8 7"/>
    <w:rsid w:val="00FE4868"/>
    <w:rPr>
      <w:rFonts w:ascii="Times New Roman" w:hAnsi="Times New Roman" w:cs="Times New Roman"/>
    </w:rPr>
  </w:style>
  <w:style w:type="character" w:customStyle="1" w:styleId="RTFNum88">
    <w:name w:val="RTF_Num 8 8"/>
    <w:rsid w:val="00FE4868"/>
    <w:rPr>
      <w:rFonts w:ascii="Times New Roman" w:hAnsi="Times New Roman" w:cs="Times New Roman"/>
    </w:rPr>
  </w:style>
  <w:style w:type="character" w:customStyle="1" w:styleId="RTFNum89">
    <w:name w:val="RTF_Num 8 9"/>
    <w:rsid w:val="00FE4868"/>
    <w:rPr>
      <w:rFonts w:ascii="Times New Roman" w:hAnsi="Times New Roman" w:cs="Times New Roman"/>
    </w:rPr>
  </w:style>
  <w:style w:type="character" w:customStyle="1" w:styleId="RTFNum91">
    <w:name w:val="RTF_Num 9 1"/>
    <w:rsid w:val="00FE4868"/>
    <w:rPr>
      <w:rFonts w:ascii="Times New Roman" w:hAnsi="Times New Roman" w:cs="Times New Roman"/>
    </w:rPr>
  </w:style>
  <w:style w:type="character" w:customStyle="1" w:styleId="RTFNum92">
    <w:name w:val="RTF_Num 9 2"/>
    <w:rsid w:val="00FE4868"/>
    <w:rPr>
      <w:rFonts w:ascii="Times New Roman" w:hAnsi="Times New Roman" w:cs="Times New Roman"/>
    </w:rPr>
  </w:style>
  <w:style w:type="character" w:customStyle="1" w:styleId="RTFNum93">
    <w:name w:val="RTF_Num 9 3"/>
    <w:rsid w:val="00FE4868"/>
    <w:rPr>
      <w:rFonts w:ascii="Times New Roman" w:hAnsi="Times New Roman" w:cs="Times New Roman"/>
    </w:rPr>
  </w:style>
  <w:style w:type="character" w:customStyle="1" w:styleId="RTFNum94">
    <w:name w:val="RTF_Num 9 4"/>
    <w:rsid w:val="00FE4868"/>
    <w:rPr>
      <w:rFonts w:ascii="Times New Roman" w:hAnsi="Times New Roman" w:cs="Times New Roman"/>
    </w:rPr>
  </w:style>
  <w:style w:type="character" w:customStyle="1" w:styleId="RTFNum95">
    <w:name w:val="RTF_Num 9 5"/>
    <w:rsid w:val="00FE4868"/>
    <w:rPr>
      <w:rFonts w:ascii="Times New Roman" w:hAnsi="Times New Roman" w:cs="Times New Roman"/>
    </w:rPr>
  </w:style>
  <w:style w:type="character" w:customStyle="1" w:styleId="RTFNum96">
    <w:name w:val="RTF_Num 9 6"/>
    <w:rsid w:val="00FE4868"/>
    <w:rPr>
      <w:rFonts w:ascii="Times New Roman" w:hAnsi="Times New Roman" w:cs="Times New Roman"/>
    </w:rPr>
  </w:style>
  <w:style w:type="character" w:customStyle="1" w:styleId="RTFNum97">
    <w:name w:val="RTF_Num 9 7"/>
    <w:rsid w:val="00FE4868"/>
    <w:rPr>
      <w:rFonts w:ascii="Times New Roman" w:hAnsi="Times New Roman" w:cs="Times New Roman"/>
    </w:rPr>
  </w:style>
  <w:style w:type="character" w:customStyle="1" w:styleId="RTFNum98">
    <w:name w:val="RTF_Num 9 8"/>
    <w:rsid w:val="00FE4868"/>
    <w:rPr>
      <w:rFonts w:ascii="Times New Roman" w:hAnsi="Times New Roman" w:cs="Times New Roman"/>
    </w:rPr>
  </w:style>
  <w:style w:type="character" w:customStyle="1" w:styleId="RTFNum99">
    <w:name w:val="RTF_Num 9 9"/>
    <w:rsid w:val="00FE4868"/>
    <w:rPr>
      <w:rFonts w:ascii="Times New Roman" w:hAnsi="Times New Roman" w:cs="Times New Roman"/>
    </w:rPr>
  </w:style>
  <w:style w:type="character" w:customStyle="1" w:styleId="RTFNum101">
    <w:name w:val="RTF_Num 10 1"/>
    <w:rsid w:val="00FE4868"/>
    <w:rPr>
      <w:rFonts w:ascii="Times New Roman" w:hAnsi="Times New Roman" w:cs="Times New Roman"/>
    </w:rPr>
  </w:style>
  <w:style w:type="character" w:customStyle="1" w:styleId="RTFNum102">
    <w:name w:val="RTF_Num 10 2"/>
    <w:rsid w:val="00FE4868"/>
    <w:rPr>
      <w:rFonts w:ascii="Times New Roman" w:hAnsi="Times New Roman" w:cs="Times New Roman"/>
    </w:rPr>
  </w:style>
  <w:style w:type="character" w:customStyle="1" w:styleId="RTFNum103">
    <w:name w:val="RTF_Num 10 3"/>
    <w:rsid w:val="00FE4868"/>
    <w:rPr>
      <w:rFonts w:ascii="Times New Roman" w:hAnsi="Times New Roman" w:cs="Times New Roman"/>
    </w:rPr>
  </w:style>
  <w:style w:type="character" w:customStyle="1" w:styleId="RTFNum104">
    <w:name w:val="RTF_Num 10 4"/>
    <w:rsid w:val="00FE4868"/>
    <w:rPr>
      <w:rFonts w:ascii="Times New Roman" w:hAnsi="Times New Roman" w:cs="Times New Roman"/>
    </w:rPr>
  </w:style>
  <w:style w:type="character" w:customStyle="1" w:styleId="RTFNum105">
    <w:name w:val="RTF_Num 10 5"/>
    <w:rsid w:val="00FE4868"/>
    <w:rPr>
      <w:rFonts w:ascii="Times New Roman" w:hAnsi="Times New Roman" w:cs="Times New Roman"/>
    </w:rPr>
  </w:style>
  <w:style w:type="character" w:customStyle="1" w:styleId="RTFNum106">
    <w:name w:val="RTF_Num 10 6"/>
    <w:rsid w:val="00FE4868"/>
    <w:rPr>
      <w:rFonts w:ascii="Times New Roman" w:hAnsi="Times New Roman" w:cs="Times New Roman"/>
    </w:rPr>
  </w:style>
  <w:style w:type="character" w:customStyle="1" w:styleId="RTFNum107">
    <w:name w:val="RTF_Num 10 7"/>
    <w:rsid w:val="00FE4868"/>
    <w:rPr>
      <w:rFonts w:ascii="Times New Roman" w:hAnsi="Times New Roman" w:cs="Times New Roman"/>
    </w:rPr>
  </w:style>
  <w:style w:type="character" w:customStyle="1" w:styleId="RTFNum108">
    <w:name w:val="RTF_Num 10 8"/>
    <w:rsid w:val="00FE4868"/>
    <w:rPr>
      <w:rFonts w:ascii="Times New Roman" w:hAnsi="Times New Roman" w:cs="Times New Roman"/>
    </w:rPr>
  </w:style>
  <w:style w:type="character" w:customStyle="1" w:styleId="RTFNum109">
    <w:name w:val="RTF_Num 10 9"/>
    <w:rsid w:val="00FE4868"/>
    <w:rPr>
      <w:rFonts w:ascii="Times New Roman" w:hAnsi="Times New Roman" w:cs="Times New Roman"/>
    </w:rPr>
  </w:style>
  <w:style w:type="character" w:customStyle="1" w:styleId="RTFNum111">
    <w:name w:val="RTF_Num 11 1"/>
    <w:rsid w:val="00FE4868"/>
    <w:rPr>
      <w:rFonts w:ascii="Symbol" w:hAnsi="Symbol" w:cs="Symbol"/>
    </w:rPr>
  </w:style>
  <w:style w:type="character" w:customStyle="1" w:styleId="RTFNum112">
    <w:name w:val="RTF_Num 11 2"/>
    <w:rsid w:val="00FE4868"/>
    <w:rPr>
      <w:rFonts w:ascii="Courier New" w:hAnsi="Courier New" w:cs="Courier New"/>
    </w:rPr>
  </w:style>
  <w:style w:type="character" w:customStyle="1" w:styleId="RTFNum113">
    <w:name w:val="RTF_Num 11 3"/>
    <w:rsid w:val="00FE4868"/>
    <w:rPr>
      <w:rFonts w:ascii="Wingdings" w:hAnsi="Wingdings" w:cs="Wingdings"/>
    </w:rPr>
  </w:style>
  <w:style w:type="character" w:customStyle="1" w:styleId="RTFNum114">
    <w:name w:val="RTF_Num 11 4"/>
    <w:rsid w:val="00FE4868"/>
    <w:rPr>
      <w:rFonts w:ascii="Symbol" w:hAnsi="Symbol" w:cs="Symbol"/>
    </w:rPr>
  </w:style>
  <w:style w:type="character" w:customStyle="1" w:styleId="RTFNum115">
    <w:name w:val="RTF_Num 11 5"/>
    <w:rsid w:val="00FE4868"/>
    <w:rPr>
      <w:rFonts w:ascii="Courier New" w:hAnsi="Courier New" w:cs="Courier New"/>
    </w:rPr>
  </w:style>
  <w:style w:type="character" w:customStyle="1" w:styleId="RTFNum116">
    <w:name w:val="RTF_Num 11 6"/>
    <w:rsid w:val="00FE4868"/>
    <w:rPr>
      <w:rFonts w:ascii="Wingdings" w:hAnsi="Wingdings" w:cs="Wingdings"/>
    </w:rPr>
  </w:style>
  <w:style w:type="character" w:customStyle="1" w:styleId="RTFNum117">
    <w:name w:val="RTF_Num 11 7"/>
    <w:rsid w:val="00FE4868"/>
    <w:rPr>
      <w:rFonts w:ascii="Symbol" w:hAnsi="Symbol" w:cs="Symbol"/>
    </w:rPr>
  </w:style>
  <w:style w:type="character" w:customStyle="1" w:styleId="RTFNum118">
    <w:name w:val="RTF_Num 11 8"/>
    <w:rsid w:val="00FE4868"/>
    <w:rPr>
      <w:rFonts w:ascii="Courier New" w:hAnsi="Courier New" w:cs="Courier New"/>
    </w:rPr>
  </w:style>
  <w:style w:type="character" w:customStyle="1" w:styleId="RTFNum119">
    <w:name w:val="RTF_Num 11 9"/>
    <w:rsid w:val="00FE4868"/>
    <w:rPr>
      <w:rFonts w:ascii="Wingdings" w:hAnsi="Wingdings" w:cs="Wingdings"/>
    </w:rPr>
  </w:style>
  <w:style w:type="character" w:customStyle="1" w:styleId="RTFNum121">
    <w:name w:val="RTF_Num 12 1"/>
    <w:rsid w:val="00FE4868"/>
    <w:rPr>
      <w:rFonts w:ascii="Times New Roman" w:hAnsi="Times New Roman" w:cs="Times New Roman"/>
    </w:rPr>
  </w:style>
  <w:style w:type="character" w:customStyle="1" w:styleId="RTFNum122">
    <w:name w:val="RTF_Num 12 2"/>
    <w:rsid w:val="00FE4868"/>
    <w:rPr>
      <w:rFonts w:ascii="Times New Roman" w:hAnsi="Times New Roman" w:cs="Times New Roman"/>
    </w:rPr>
  </w:style>
  <w:style w:type="character" w:customStyle="1" w:styleId="RTFNum123">
    <w:name w:val="RTF_Num 12 3"/>
    <w:rsid w:val="00FE4868"/>
    <w:rPr>
      <w:rFonts w:ascii="Times New Roman" w:hAnsi="Times New Roman" w:cs="Times New Roman"/>
    </w:rPr>
  </w:style>
  <w:style w:type="character" w:customStyle="1" w:styleId="RTFNum124">
    <w:name w:val="RTF_Num 12 4"/>
    <w:rsid w:val="00FE4868"/>
    <w:rPr>
      <w:rFonts w:ascii="Times New Roman" w:hAnsi="Times New Roman" w:cs="Times New Roman"/>
    </w:rPr>
  </w:style>
  <w:style w:type="character" w:customStyle="1" w:styleId="RTFNum125">
    <w:name w:val="RTF_Num 12 5"/>
    <w:rsid w:val="00FE4868"/>
    <w:rPr>
      <w:rFonts w:ascii="Times New Roman" w:hAnsi="Times New Roman" w:cs="Times New Roman"/>
    </w:rPr>
  </w:style>
  <w:style w:type="character" w:customStyle="1" w:styleId="RTFNum126">
    <w:name w:val="RTF_Num 12 6"/>
    <w:rsid w:val="00FE4868"/>
    <w:rPr>
      <w:rFonts w:ascii="Times New Roman" w:hAnsi="Times New Roman" w:cs="Times New Roman"/>
    </w:rPr>
  </w:style>
  <w:style w:type="character" w:customStyle="1" w:styleId="RTFNum127">
    <w:name w:val="RTF_Num 12 7"/>
    <w:rsid w:val="00FE4868"/>
    <w:rPr>
      <w:rFonts w:ascii="Times New Roman" w:hAnsi="Times New Roman" w:cs="Times New Roman"/>
    </w:rPr>
  </w:style>
  <w:style w:type="character" w:customStyle="1" w:styleId="RTFNum128">
    <w:name w:val="RTF_Num 12 8"/>
    <w:rsid w:val="00FE4868"/>
    <w:rPr>
      <w:rFonts w:ascii="Times New Roman" w:hAnsi="Times New Roman" w:cs="Times New Roman"/>
    </w:rPr>
  </w:style>
  <w:style w:type="character" w:customStyle="1" w:styleId="RTFNum129">
    <w:name w:val="RTF_Num 12 9"/>
    <w:rsid w:val="00FE4868"/>
    <w:rPr>
      <w:rFonts w:ascii="Times New Roman" w:hAnsi="Times New Roman" w:cs="Times New Roman"/>
    </w:rPr>
  </w:style>
  <w:style w:type="character" w:customStyle="1" w:styleId="RTFNum131">
    <w:name w:val="RTF_Num 13 1"/>
    <w:rsid w:val="00FE4868"/>
    <w:rPr>
      <w:rFonts w:ascii="Symbol" w:hAnsi="Symbol" w:cs="Symbol"/>
    </w:rPr>
  </w:style>
  <w:style w:type="character" w:customStyle="1" w:styleId="RTFNum132">
    <w:name w:val="RTF_Num 13 2"/>
    <w:rsid w:val="00FE4868"/>
    <w:rPr>
      <w:rFonts w:ascii="Courier New" w:hAnsi="Courier New" w:cs="Courier New"/>
    </w:rPr>
  </w:style>
  <w:style w:type="character" w:customStyle="1" w:styleId="RTFNum133">
    <w:name w:val="RTF_Num 13 3"/>
    <w:rsid w:val="00FE4868"/>
    <w:rPr>
      <w:rFonts w:ascii="Wingdings" w:hAnsi="Wingdings" w:cs="Wingdings"/>
    </w:rPr>
  </w:style>
  <w:style w:type="character" w:customStyle="1" w:styleId="RTFNum134">
    <w:name w:val="RTF_Num 13 4"/>
    <w:rsid w:val="00FE4868"/>
    <w:rPr>
      <w:rFonts w:ascii="Symbol" w:hAnsi="Symbol" w:cs="Symbol"/>
    </w:rPr>
  </w:style>
  <w:style w:type="character" w:customStyle="1" w:styleId="RTFNum135">
    <w:name w:val="RTF_Num 13 5"/>
    <w:rsid w:val="00FE4868"/>
    <w:rPr>
      <w:rFonts w:ascii="Courier New" w:hAnsi="Courier New" w:cs="Courier New"/>
    </w:rPr>
  </w:style>
  <w:style w:type="character" w:customStyle="1" w:styleId="RTFNum136">
    <w:name w:val="RTF_Num 13 6"/>
    <w:rsid w:val="00FE4868"/>
    <w:rPr>
      <w:rFonts w:ascii="Wingdings" w:hAnsi="Wingdings" w:cs="Wingdings"/>
    </w:rPr>
  </w:style>
  <w:style w:type="character" w:customStyle="1" w:styleId="RTFNum137">
    <w:name w:val="RTF_Num 13 7"/>
    <w:rsid w:val="00FE4868"/>
    <w:rPr>
      <w:rFonts w:ascii="Symbol" w:hAnsi="Symbol" w:cs="Symbol"/>
    </w:rPr>
  </w:style>
  <w:style w:type="character" w:customStyle="1" w:styleId="RTFNum138">
    <w:name w:val="RTF_Num 13 8"/>
    <w:rsid w:val="00FE4868"/>
    <w:rPr>
      <w:rFonts w:ascii="Courier New" w:hAnsi="Courier New" w:cs="Courier New"/>
    </w:rPr>
  </w:style>
  <w:style w:type="character" w:customStyle="1" w:styleId="RTFNum139">
    <w:name w:val="RTF_Num 13 9"/>
    <w:rsid w:val="00FE4868"/>
    <w:rPr>
      <w:rFonts w:ascii="Wingdings" w:hAnsi="Wingdings" w:cs="Wingdings"/>
    </w:rPr>
  </w:style>
  <w:style w:type="character" w:customStyle="1" w:styleId="RTFNum141">
    <w:name w:val="RTF_Num 14 1"/>
    <w:rsid w:val="00FE4868"/>
    <w:rPr>
      <w:rFonts w:ascii="Symbol" w:hAnsi="Symbol" w:cs="Symbol"/>
    </w:rPr>
  </w:style>
  <w:style w:type="character" w:customStyle="1" w:styleId="RTFNum142">
    <w:name w:val="RTF_Num 14 2"/>
    <w:rsid w:val="00FE4868"/>
    <w:rPr>
      <w:rFonts w:ascii="Courier New" w:hAnsi="Courier New" w:cs="Courier New"/>
    </w:rPr>
  </w:style>
  <w:style w:type="character" w:customStyle="1" w:styleId="RTFNum143">
    <w:name w:val="RTF_Num 14 3"/>
    <w:rsid w:val="00FE4868"/>
    <w:rPr>
      <w:rFonts w:ascii="Wingdings" w:hAnsi="Wingdings" w:cs="Wingdings"/>
    </w:rPr>
  </w:style>
  <w:style w:type="character" w:customStyle="1" w:styleId="RTFNum144">
    <w:name w:val="RTF_Num 14 4"/>
    <w:rsid w:val="00FE4868"/>
    <w:rPr>
      <w:rFonts w:ascii="Symbol" w:hAnsi="Symbol" w:cs="Symbol"/>
    </w:rPr>
  </w:style>
  <w:style w:type="character" w:customStyle="1" w:styleId="RTFNum145">
    <w:name w:val="RTF_Num 14 5"/>
    <w:rsid w:val="00FE4868"/>
    <w:rPr>
      <w:rFonts w:ascii="Courier New" w:hAnsi="Courier New" w:cs="Courier New"/>
    </w:rPr>
  </w:style>
  <w:style w:type="character" w:customStyle="1" w:styleId="RTFNum146">
    <w:name w:val="RTF_Num 14 6"/>
    <w:rsid w:val="00FE4868"/>
    <w:rPr>
      <w:rFonts w:ascii="Wingdings" w:hAnsi="Wingdings" w:cs="Wingdings"/>
    </w:rPr>
  </w:style>
  <w:style w:type="character" w:customStyle="1" w:styleId="RTFNum147">
    <w:name w:val="RTF_Num 14 7"/>
    <w:rsid w:val="00FE4868"/>
    <w:rPr>
      <w:rFonts w:ascii="Symbol" w:hAnsi="Symbol" w:cs="Symbol"/>
    </w:rPr>
  </w:style>
  <w:style w:type="character" w:customStyle="1" w:styleId="RTFNum148">
    <w:name w:val="RTF_Num 14 8"/>
    <w:rsid w:val="00FE4868"/>
    <w:rPr>
      <w:rFonts w:ascii="Courier New" w:hAnsi="Courier New" w:cs="Courier New"/>
    </w:rPr>
  </w:style>
  <w:style w:type="character" w:customStyle="1" w:styleId="RTFNum149">
    <w:name w:val="RTF_Num 14 9"/>
    <w:rsid w:val="00FE4868"/>
    <w:rPr>
      <w:rFonts w:ascii="Wingdings" w:hAnsi="Wingdings" w:cs="Wingdings"/>
    </w:rPr>
  </w:style>
  <w:style w:type="character" w:customStyle="1" w:styleId="RTFNum151">
    <w:name w:val="RTF_Num 15 1"/>
    <w:rsid w:val="00FE4868"/>
    <w:rPr>
      <w:rFonts w:ascii="Times New Roman" w:hAnsi="Times New Roman" w:cs="Times New Roman"/>
    </w:rPr>
  </w:style>
  <w:style w:type="character" w:customStyle="1" w:styleId="RTFNum152">
    <w:name w:val="RTF_Num 15 2"/>
    <w:rsid w:val="00FE4868"/>
    <w:rPr>
      <w:rFonts w:ascii="Times New Roman" w:hAnsi="Times New Roman" w:cs="Times New Roman"/>
    </w:rPr>
  </w:style>
  <w:style w:type="character" w:customStyle="1" w:styleId="RTFNum153">
    <w:name w:val="RTF_Num 15 3"/>
    <w:rsid w:val="00FE4868"/>
    <w:rPr>
      <w:rFonts w:ascii="Times New Roman" w:hAnsi="Times New Roman" w:cs="Times New Roman"/>
    </w:rPr>
  </w:style>
  <w:style w:type="character" w:customStyle="1" w:styleId="RTFNum154">
    <w:name w:val="RTF_Num 15 4"/>
    <w:rsid w:val="00FE4868"/>
    <w:rPr>
      <w:rFonts w:ascii="Times New Roman" w:hAnsi="Times New Roman" w:cs="Times New Roman"/>
    </w:rPr>
  </w:style>
  <w:style w:type="character" w:customStyle="1" w:styleId="RTFNum155">
    <w:name w:val="RTF_Num 15 5"/>
    <w:rsid w:val="00FE4868"/>
    <w:rPr>
      <w:rFonts w:ascii="Times New Roman" w:hAnsi="Times New Roman" w:cs="Times New Roman"/>
    </w:rPr>
  </w:style>
  <w:style w:type="character" w:customStyle="1" w:styleId="RTFNum156">
    <w:name w:val="RTF_Num 15 6"/>
    <w:rsid w:val="00FE4868"/>
    <w:rPr>
      <w:rFonts w:ascii="Times New Roman" w:hAnsi="Times New Roman" w:cs="Times New Roman"/>
    </w:rPr>
  </w:style>
  <w:style w:type="character" w:customStyle="1" w:styleId="RTFNum157">
    <w:name w:val="RTF_Num 15 7"/>
    <w:rsid w:val="00FE4868"/>
    <w:rPr>
      <w:rFonts w:ascii="Times New Roman" w:hAnsi="Times New Roman" w:cs="Times New Roman"/>
    </w:rPr>
  </w:style>
  <w:style w:type="character" w:customStyle="1" w:styleId="RTFNum158">
    <w:name w:val="RTF_Num 15 8"/>
    <w:rsid w:val="00FE4868"/>
    <w:rPr>
      <w:rFonts w:ascii="Times New Roman" w:hAnsi="Times New Roman" w:cs="Times New Roman"/>
    </w:rPr>
  </w:style>
  <w:style w:type="character" w:customStyle="1" w:styleId="RTFNum159">
    <w:name w:val="RTF_Num 15 9"/>
    <w:rsid w:val="00FE4868"/>
    <w:rPr>
      <w:rFonts w:ascii="Times New Roman" w:hAnsi="Times New Roman" w:cs="Times New Roman"/>
    </w:rPr>
  </w:style>
  <w:style w:type="character" w:customStyle="1" w:styleId="RTFNum161">
    <w:name w:val="RTF_Num 16 1"/>
    <w:rsid w:val="00FE4868"/>
    <w:rPr>
      <w:rFonts w:ascii="Times New Roman" w:hAnsi="Times New Roman" w:cs="Times New Roman"/>
    </w:rPr>
  </w:style>
  <w:style w:type="character" w:customStyle="1" w:styleId="RTFNum162">
    <w:name w:val="RTF_Num 16 2"/>
    <w:rsid w:val="00FE4868"/>
    <w:rPr>
      <w:rFonts w:ascii="Times New Roman" w:hAnsi="Times New Roman" w:cs="Times New Roman"/>
    </w:rPr>
  </w:style>
  <w:style w:type="character" w:customStyle="1" w:styleId="RTFNum163">
    <w:name w:val="RTF_Num 16 3"/>
    <w:rsid w:val="00FE4868"/>
    <w:rPr>
      <w:rFonts w:ascii="Times New Roman" w:hAnsi="Times New Roman" w:cs="Times New Roman"/>
    </w:rPr>
  </w:style>
  <w:style w:type="character" w:customStyle="1" w:styleId="RTFNum164">
    <w:name w:val="RTF_Num 16 4"/>
    <w:rsid w:val="00FE4868"/>
    <w:rPr>
      <w:rFonts w:ascii="Times New Roman" w:hAnsi="Times New Roman" w:cs="Times New Roman"/>
    </w:rPr>
  </w:style>
  <w:style w:type="character" w:customStyle="1" w:styleId="RTFNum165">
    <w:name w:val="RTF_Num 16 5"/>
    <w:rsid w:val="00FE4868"/>
    <w:rPr>
      <w:rFonts w:ascii="Times New Roman" w:hAnsi="Times New Roman" w:cs="Times New Roman"/>
    </w:rPr>
  </w:style>
  <w:style w:type="character" w:customStyle="1" w:styleId="RTFNum166">
    <w:name w:val="RTF_Num 16 6"/>
    <w:rsid w:val="00FE4868"/>
    <w:rPr>
      <w:rFonts w:ascii="Times New Roman" w:hAnsi="Times New Roman" w:cs="Times New Roman"/>
    </w:rPr>
  </w:style>
  <w:style w:type="character" w:customStyle="1" w:styleId="RTFNum167">
    <w:name w:val="RTF_Num 16 7"/>
    <w:rsid w:val="00FE4868"/>
    <w:rPr>
      <w:rFonts w:ascii="Times New Roman" w:hAnsi="Times New Roman" w:cs="Times New Roman"/>
    </w:rPr>
  </w:style>
  <w:style w:type="character" w:customStyle="1" w:styleId="RTFNum168">
    <w:name w:val="RTF_Num 16 8"/>
    <w:rsid w:val="00FE4868"/>
    <w:rPr>
      <w:rFonts w:ascii="Times New Roman" w:hAnsi="Times New Roman" w:cs="Times New Roman"/>
    </w:rPr>
  </w:style>
  <w:style w:type="character" w:customStyle="1" w:styleId="RTFNum169">
    <w:name w:val="RTF_Num 16 9"/>
    <w:rsid w:val="00FE4868"/>
    <w:rPr>
      <w:rFonts w:ascii="Times New Roman" w:hAnsi="Times New Roman" w:cs="Times New Roman"/>
    </w:rPr>
  </w:style>
  <w:style w:type="character" w:customStyle="1" w:styleId="RTFNum171">
    <w:name w:val="RTF_Num 17 1"/>
    <w:rsid w:val="00FE4868"/>
  </w:style>
  <w:style w:type="character" w:customStyle="1" w:styleId="RTFNum172">
    <w:name w:val="RTF_Num 17 2"/>
    <w:rsid w:val="00FE4868"/>
  </w:style>
  <w:style w:type="character" w:customStyle="1" w:styleId="RTFNum173">
    <w:name w:val="RTF_Num 17 3"/>
    <w:rsid w:val="00FE4868"/>
  </w:style>
  <w:style w:type="character" w:customStyle="1" w:styleId="RTFNum174">
    <w:name w:val="RTF_Num 17 4"/>
    <w:rsid w:val="00FE4868"/>
  </w:style>
  <w:style w:type="character" w:customStyle="1" w:styleId="RTFNum175">
    <w:name w:val="RTF_Num 17 5"/>
    <w:rsid w:val="00FE4868"/>
  </w:style>
  <w:style w:type="character" w:customStyle="1" w:styleId="RTFNum176">
    <w:name w:val="RTF_Num 17 6"/>
    <w:rsid w:val="00FE4868"/>
  </w:style>
  <w:style w:type="character" w:customStyle="1" w:styleId="RTFNum177">
    <w:name w:val="RTF_Num 17 7"/>
    <w:rsid w:val="00FE4868"/>
  </w:style>
  <w:style w:type="character" w:customStyle="1" w:styleId="RTFNum178">
    <w:name w:val="RTF_Num 17 8"/>
    <w:rsid w:val="00FE4868"/>
  </w:style>
  <w:style w:type="character" w:customStyle="1" w:styleId="RTFNum179">
    <w:name w:val="RTF_Num 17 9"/>
    <w:rsid w:val="00FE4868"/>
  </w:style>
  <w:style w:type="character" w:customStyle="1" w:styleId="RTFNum181">
    <w:name w:val="RTF_Num 18 1"/>
    <w:rsid w:val="00FE4868"/>
    <w:rPr>
      <w:rFonts w:ascii="Times New Roman" w:hAnsi="Times New Roman" w:cs="Times New Roman"/>
    </w:rPr>
  </w:style>
  <w:style w:type="character" w:customStyle="1" w:styleId="RTFNum182">
    <w:name w:val="RTF_Num 18 2"/>
    <w:rsid w:val="00FE4868"/>
    <w:rPr>
      <w:rFonts w:ascii="Times New Roman" w:hAnsi="Times New Roman" w:cs="Times New Roman"/>
    </w:rPr>
  </w:style>
  <w:style w:type="character" w:customStyle="1" w:styleId="RTFNum183">
    <w:name w:val="RTF_Num 18 3"/>
    <w:rsid w:val="00FE4868"/>
    <w:rPr>
      <w:rFonts w:ascii="Times New Roman" w:hAnsi="Times New Roman" w:cs="Times New Roman"/>
    </w:rPr>
  </w:style>
  <w:style w:type="character" w:customStyle="1" w:styleId="RTFNum184">
    <w:name w:val="RTF_Num 18 4"/>
    <w:rsid w:val="00FE4868"/>
    <w:rPr>
      <w:rFonts w:ascii="Times New Roman" w:hAnsi="Times New Roman" w:cs="Times New Roman"/>
    </w:rPr>
  </w:style>
  <w:style w:type="character" w:customStyle="1" w:styleId="RTFNum185">
    <w:name w:val="RTF_Num 18 5"/>
    <w:rsid w:val="00FE4868"/>
    <w:rPr>
      <w:rFonts w:ascii="Times New Roman" w:hAnsi="Times New Roman" w:cs="Times New Roman"/>
    </w:rPr>
  </w:style>
  <w:style w:type="character" w:customStyle="1" w:styleId="RTFNum186">
    <w:name w:val="RTF_Num 18 6"/>
    <w:rsid w:val="00FE4868"/>
    <w:rPr>
      <w:rFonts w:ascii="Times New Roman" w:hAnsi="Times New Roman" w:cs="Times New Roman"/>
    </w:rPr>
  </w:style>
  <w:style w:type="character" w:customStyle="1" w:styleId="RTFNum187">
    <w:name w:val="RTF_Num 18 7"/>
    <w:rsid w:val="00FE4868"/>
    <w:rPr>
      <w:rFonts w:ascii="Times New Roman" w:hAnsi="Times New Roman" w:cs="Times New Roman"/>
    </w:rPr>
  </w:style>
  <w:style w:type="character" w:customStyle="1" w:styleId="RTFNum188">
    <w:name w:val="RTF_Num 18 8"/>
    <w:rsid w:val="00FE4868"/>
    <w:rPr>
      <w:rFonts w:ascii="Times New Roman" w:hAnsi="Times New Roman" w:cs="Times New Roman"/>
    </w:rPr>
  </w:style>
  <w:style w:type="character" w:customStyle="1" w:styleId="RTFNum189">
    <w:name w:val="RTF_Num 18 9"/>
    <w:rsid w:val="00FE4868"/>
    <w:rPr>
      <w:rFonts w:ascii="Times New Roman" w:hAnsi="Times New Roman" w:cs="Times New Roman"/>
    </w:rPr>
  </w:style>
  <w:style w:type="character" w:customStyle="1" w:styleId="RTFNum191">
    <w:name w:val="RTF_Num 19 1"/>
    <w:rsid w:val="00FE4868"/>
    <w:rPr>
      <w:rFonts w:ascii="Times New Roman" w:hAnsi="Times New Roman" w:cs="Times New Roman"/>
    </w:rPr>
  </w:style>
  <w:style w:type="character" w:customStyle="1" w:styleId="RTFNum192">
    <w:name w:val="RTF_Num 19 2"/>
    <w:rsid w:val="00FE4868"/>
    <w:rPr>
      <w:rFonts w:ascii="Times New Roman" w:hAnsi="Times New Roman" w:cs="Times New Roman"/>
    </w:rPr>
  </w:style>
  <w:style w:type="character" w:customStyle="1" w:styleId="RTFNum193">
    <w:name w:val="RTF_Num 19 3"/>
    <w:rsid w:val="00FE4868"/>
    <w:rPr>
      <w:rFonts w:ascii="Times New Roman" w:hAnsi="Times New Roman" w:cs="Times New Roman"/>
    </w:rPr>
  </w:style>
  <w:style w:type="character" w:customStyle="1" w:styleId="RTFNum194">
    <w:name w:val="RTF_Num 19 4"/>
    <w:rsid w:val="00FE4868"/>
    <w:rPr>
      <w:rFonts w:ascii="Times New Roman" w:hAnsi="Times New Roman" w:cs="Times New Roman"/>
    </w:rPr>
  </w:style>
  <w:style w:type="character" w:customStyle="1" w:styleId="RTFNum195">
    <w:name w:val="RTF_Num 19 5"/>
    <w:rsid w:val="00FE4868"/>
    <w:rPr>
      <w:rFonts w:ascii="Times New Roman" w:hAnsi="Times New Roman" w:cs="Times New Roman"/>
    </w:rPr>
  </w:style>
  <w:style w:type="character" w:customStyle="1" w:styleId="RTFNum196">
    <w:name w:val="RTF_Num 19 6"/>
    <w:rsid w:val="00FE4868"/>
    <w:rPr>
      <w:rFonts w:ascii="Times New Roman" w:hAnsi="Times New Roman" w:cs="Times New Roman"/>
    </w:rPr>
  </w:style>
  <w:style w:type="character" w:customStyle="1" w:styleId="RTFNum197">
    <w:name w:val="RTF_Num 19 7"/>
    <w:rsid w:val="00FE4868"/>
    <w:rPr>
      <w:rFonts w:ascii="Times New Roman" w:hAnsi="Times New Roman" w:cs="Times New Roman"/>
    </w:rPr>
  </w:style>
  <w:style w:type="character" w:customStyle="1" w:styleId="RTFNum198">
    <w:name w:val="RTF_Num 19 8"/>
    <w:rsid w:val="00FE4868"/>
    <w:rPr>
      <w:rFonts w:ascii="Times New Roman" w:hAnsi="Times New Roman" w:cs="Times New Roman"/>
    </w:rPr>
  </w:style>
  <w:style w:type="character" w:customStyle="1" w:styleId="RTFNum199">
    <w:name w:val="RTF_Num 19 9"/>
    <w:rsid w:val="00FE4868"/>
    <w:rPr>
      <w:rFonts w:ascii="Times New Roman" w:hAnsi="Times New Roman" w:cs="Times New Roman"/>
    </w:rPr>
  </w:style>
  <w:style w:type="character" w:customStyle="1" w:styleId="RTFNum201">
    <w:name w:val="RTF_Num 20 1"/>
    <w:rsid w:val="00FE4868"/>
    <w:rPr>
      <w:rFonts w:ascii="Times New Roman" w:hAnsi="Times New Roman" w:cs="Times New Roman"/>
    </w:rPr>
  </w:style>
  <w:style w:type="character" w:customStyle="1" w:styleId="RTFNum202">
    <w:name w:val="RTF_Num 20 2"/>
    <w:rsid w:val="00FE4868"/>
    <w:rPr>
      <w:rFonts w:ascii="Times New Roman" w:hAnsi="Times New Roman" w:cs="Times New Roman"/>
    </w:rPr>
  </w:style>
  <w:style w:type="character" w:customStyle="1" w:styleId="RTFNum203">
    <w:name w:val="RTF_Num 20 3"/>
    <w:rsid w:val="00FE4868"/>
    <w:rPr>
      <w:rFonts w:ascii="Times New Roman" w:hAnsi="Times New Roman" w:cs="Times New Roman"/>
    </w:rPr>
  </w:style>
  <w:style w:type="character" w:customStyle="1" w:styleId="RTFNum204">
    <w:name w:val="RTF_Num 20 4"/>
    <w:rsid w:val="00FE4868"/>
    <w:rPr>
      <w:rFonts w:ascii="Times New Roman" w:hAnsi="Times New Roman" w:cs="Times New Roman"/>
    </w:rPr>
  </w:style>
  <w:style w:type="character" w:customStyle="1" w:styleId="RTFNum205">
    <w:name w:val="RTF_Num 20 5"/>
    <w:rsid w:val="00FE4868"/>
    <w:rPr>
      <w:rFonts w:ascii="Times New Roman" w:hAnsi="Times New Roman" w:cs="Times New Roman"/>
    </w:rPr>
  </w:style>
  <w:style w:type="character" w:customStyle="1" w:styleId="RTFNum206">
    <w:name w:val="RTF_Num 20 6"/>
    <w:rsid w:val="00FE4868"/>
    <w:rPr>
      <w:rFonts w:ascii="Times New Roman" w:hAnsi="Times New Roman" w:cs="Times New Roman"/>
    </w:rPr>
  </w:style>
  <w:style w:type="character" w:customStyle="1" w:styleId="RTFNum207">
    <w:name w:val="RTF_Num 20 7"/>
    <w:rsid w:val="00FE4868"/>
    <w:rPr>
      <w:rFonts w:ascii="Times New Roman" w:hAnsi="Times New Roman" w:cs="Times New Roman"/>
    </w:rPr>
  </w:style>
  <w:style w:type="character" w:customStyle="1" w:styleId="RTFNum208">
    <w:name w:val="RTF_Num 20 8"/>
    <w:rsid w:val="00FE4868"/>
    <w:rPr>
      <w:rFonts w:ascii="Times New Roman" w:hAnsi="Times New Roman" w:cs="Times New Roman"/>
    </w:rPr>
  </w:style>
  <w:style w:type="character" w:customStyle="1" w:styleId="RTFNum209">
    <w:name w:val="RTF_Num 20 9"/>
    <w:rsid w:val="00FE4868"/>
    <w:rPr>
      <w:rFonts w:ascii="Times New Roman" w:hAnsi="Times New Roman" w:cs="Times New Roman"/>
    </w:rPr>
  </w:style>
  <w:style w:type="character" w:customStyle="1" w:styleId="RTFNum211">
    <w:name w:val="RTF_Num 21 1"/>
    <w:rsid w:val="00FE4868"/>
    <w:rPr>
      <w:rFonts w:ascii="Times New Roman" w:hAnsi="Times New Roman" w:cs="Times New Roman"/>
    </w:rPr>
  </w:style>
  <w:style w:type="character" w:customStyle="1" w:styleId="RTFNum212">
    <w:name w:val="RTF_Num 21 2"/>
    <w:rsid w:val="00FE4868"/>
    <w:rPr>
      <w:rFonts w:ascii="Times New Roman" w:hAnsi="Times New Roman" w:cs="Times New Roman"/>
    </w:rPr>
  </w:style>
  <w:style w:type="character" w:customStyle="1" w:styleId="RTFNum213">
    <w:name w:val="RTF_Num 21 3"/>
    <w:rsid w:val="00FE4868"/>
    <w:rPr>
      <w:rFonts w:ascii="Times New Roman" w:hAnsi="Times New Roman" w:cs="Times New Roman"/>
    </w:rPr>
  </w:style>
  <w:style w:type="character" w:customStyle="1" w:styleId="RTFNum214">
    <w:name w:val="RTF_Num 21 4"/>
    <w:rsid w:val="00FE4868"/>
    <w:rPr>
      <w:rFonts w:ascii="Times New Roman" w:hAnsi="Times New Roman" w:cs="Times New Roman"/>
    </w:rPr>
  </w:style>
  <w:style w:type="character" w:customStyle="1" w:styleId="RTFNum215">
    <w:name w:val="RTF_Num 21 5"/>
    <w:rsid w:val="00FE4868"/>
    <w:rPr>
      <w:rFonts w:ascii="Times New Roman" w:hAnsi="Times New Roman" w:cs="Times New Roman"/>
    </w:rPr>
  </w:style>
  <w:style w:type="character" w:customStyle="1" w:styleId="RTFNum216">
    <w:name w:val="RTF_Num 21 6"/>
    <w:rsid w:val="00FE4868"/>
    <w:rPr>
      <w:rFonts w:ascii="Times New Roman" w:hAnsi="Times New Roman" w:cs="Times New Roman"/>
    </w:rPr>
  </w:style>
  <w:style w:type="character" w:customStyle="1" w:styleId="RTFNum217">
    <w:name w:val="RTF_Num 21 7"/>
    <w:rsid w:val="00FE4868"/>
    <w:rPr>
      <w:rFonts w:ascii="Times New Roman" w:hAnsi="Times New Roman" w:cs="Times New Roman"/>
    </w:rPr>
  </w:style>
  <w:style w:type="character" w:customStyle="1" w:styleId="RTFNum218">
    <w:name w:val="RTF_Num 21 8"/>
    <w:rsid w:val="00FE4868"/>
    <w:rPr>
      <w:rFonts w:ascii="Times New Roman" w:hAnsi="Times New Roman" w:cs="Times New Roman"/>
    </w:rPr>
  </w:style>
  <w:style w:type="character" w:customStyle="1" w:styleId="RTFNum219">
    <w:name w:val="RTF_Num 21 9"/>
    <w:rsid w:val="00FE4868"/>
    <w:rPr>
      <w:rFonts w:ascii="Times New Roman" w:hAnsi="Times New Roman" w:cs="Times New Roman"/>
    </w:rPr>
  </w:style>
  <w:style w:type="character" w:customStyle="1" w:styleId="RTFNum221">
    <w:name w:val="RTF_Num 22 1"/>
    <w:rsid w:val="00FE4868"/>
    <w:rPr>
      <w:rFonts w:ascii="Symbol" w:hAnsi="Symbol" w:cs="Symbol"/>
    </w:rPr>
  </w:style>
  <w:style w:type="character" w:customStyle="1" w:styleId="RTFNum222">
    <w:name w:val="RTF_Num 22 2"/>
    <w:rsid w:val="00FE4868"/>
    <w:rPr>
      <w:rFonts w:ascii="Courier New" w:hAnsi="Courier New" w:cs="Courier New"/>
    </w:rPr>
  </w:style>
  <w:style w:type="character" w:customStyle="1" w:styleId="RTFNum223">
    <w:name w:val="RTF_Num 22 3"/>
    <w:rsid w:val="00FE4868"/>
    <w:rPr>
      <w:rFonts w:ascii="Wingdings" w:hAnsi="Wingdings" w:cs="Wingdings"/>
    </w:rPr>
  </w:style>
  <w:style w:type="character" w:customStyle="1" w:styleId="RTFNum224">
    <w:name w:val="RTF_Num 22 4"/>
    <w:rsid w:val="00FE4868"/>
    <w:rPr>
      <w:rFonts w:ascii="Symbol" w:hAnsi="Symbol" w:cs="Symbol"/>
    </w:rPr>
  </w:style>
  <w:style w:type="character" w:customStyle="1" w:styleId="RTFNum225">
    <w:name w:val="RTF_Num 22 5"/>
    <w:rsid w:val="00FE4868"/>
    <w:rPr>
      <w:rFonts w:ascii="Courier New" w:hAnsi="Courier New" w:cs="Courier New"/>
    </w:rPr>
  </w:style>
  <w:style w:type="character" w:customStyle="1" w:styleId="RTFNum226">
    <w:name w:val="RTF_Num 22 6"/>
    <w:rsid w:val="00FE4868"/>
    <w:rPr>
      <w:rFonts w:ascii="Wingdings" w:hAnsi="Wingdings" w:cs="Wingdings"/>
    </w:rPr>
  </w:style>
  <w:style w:type="character" w:customStyle="1" w:styleId="RTFNum227">
    <w:name w:val="RTF_Num 22 7"/>
    <w:rsid w:val="00FE4868"/>
    <w:rPr>
      <w:rFonts w:ascii="Symbol" w:hAnsi="Symbol" w:cs="Symbol"/>
    </w:rPr>
  </w:style>
  <w:style w:type="character" w:customStyle="1" w:styleId="RTFNum228">
    <w:name w:val="RTF_Num 22 8"/>
    <w:rsid w:val="00FE4868"/>
    <w:rPr>
      <w:rFonts w:ascii="Courier New" w:hAnsi="Courier New" w:cs="Courier New"/>
    </w:rPr>
  </w:style>
  <w:style w:type="character" w:customStyle="1" w:styleId="RTFNum229">
    <w:name w:val="RTF_Num 22 9"/>
    <w:rsid w:val="00FE4868"/>
    <w:rPr>
      <w:rFonts w:ascii="Wingdings" w:hAnsi="Wingdings" w:cs="Wingdings"/>
    </w:rPr>
  </w:style>
  <w:style w:type="character" w:customStyle="1" w:styleId="RTFNum231">
    <w:name w:val="RTF_Num 23 1"/>
    <w:rsid w:val="00FE4868"/>
    <w:rPr>
      <w:rFonts w:ascii="Symbol" w:hAnsi="Symbol" w:cs="Symbol"/>
    </w:rPr>
  </w:style>
  <w:style w:type="character" w:customStyle="1" w:styleId="RTFNum232">
    <w:name w:val="RTF_Num 23 2"/>
    <w:rsid w:val="00FE4868"/>
  </w:style>
  <w:style w:type="character" w:customStyle="1" w:styleId="RTFNum233">
    <w:name w:val="RTF_Num 23 3"/>
    <w:rsid w:val="00FE4868"/>
  </w:style>
  <w:style w:type="character" w:customStyle="1" w:styleId="RTFNum234">
    <w:name w:val="RTF_Num 23 4"/>
    <w:rsid w:val="00FE4868"/>
  </w:style>
  <w:style w:type="character" w:customStyle="1" w:styleId="RTFNum235">
    <w:name w:val="RTF_Num 23 5"/>
    <w:rsid w:val="00FE4868"/>
  </w:style>
  <w:style w:type="character" w:customStyle="1" w:styleId="RTFNum236">
    <w:name w:val="RTF_Num 23 6"/>
    <w:rsid w:val="00FE4868"/>
  </w:style>
  <w:style w:type="character" w:customStyle="1" w:styleId="RTFNum237">
    <w:name w:val="RTF_Num 23 7"/>
    <w:rsid w:val="00FE4868"/>
  </w:style>
  <w:style w:type="character" w:customStyle="1" w:styleId="RTFNum238">
    <w:name w:val="RTF_Num 23 8"/>
    <w:rsid w:val="00FE4868"/>
  </w:style>
  <w:style w:type="character" w:customStyle="1" w:styleId="RTFNum239">
    <w:name w:val="RTF_Num 23 9"/>
    <w:rsid w:val="00FE4868"/>
  </w:style>
  <w:style w:type="character" w:customStyle="1" w:styleId="RTFNum241">
    <w:name w:val="RTF_Num 24 1"/>
    <w:rsid w:val="00FE4868"/>
    <w:rPr>
      <w:rFonts w:ascii="Symbol" w:hAnsi="Symbol" w:cs="Symbol"/>
    </w:rPr>
  </w:style>
  <w:style w:type="character" w:customStyle="1" w:styleId="RTFNum242">
    <w:name w:val="RTF_Num 24 2"/>
    <w:rsid w:val="00FE4868"/>
    <w:rPr>
      <w:rFonts w:ascii="Courier New" w:hAnsi="Courier New" w:cs="Courier New"/>
    </w:rPr>
  </w:style>
  <w:style w:type="character" w:customStyle="1" w:styleId="RTFNum243">
    <w:name w:val="RTF_Num 24 3"/>
    <w:rsid w:val="00FE4868"/>
    <w:rPr>
      <w:rFonts w:ascii="Wingdings" w:hAnsi="Wingdings" w:cs="Wingdings"/>
    </w:rPr>
  </w:style>
  <w:style w:type="character" w:customStyle="1" w:styleId="RTFNum244">
    <w:name w:val="RTF_Num 24 4"/>
    <w:rsid w:val="00FE4868"/>
    <w:rPr>
      <w:rFonts w:ascii="Symbol" w:hAnsi="Symbol" w:cs="Symbol"/>
    </w:rPr>
  </w:style>
  <w:style w:type="character" w:customStyle="1" w:styleId="RTFNum245">
    <w:name w:val="RTF_Num 24 5"/>
    <w:rsid w:val="00FE4868"/>
    <w:rPr>
      <w:rFonts w:ascii="Courier New" w:hAnsi="Courier New" w:cs="Courier New"/>
    </w:rPr>
  </w:style>
  <w:style w:type="character" w:customStyle="1" w:styleId="RTFNum246">
    <w:name w:val="RTF_Num 24 6"/>
    <w:rsid w:val="00FE4868"/>
    <w:rPr>
      <w:rFonts w:ascii="Wingdings" w:hAnsi="Wingdings" w:cs="Wingdings"/>
    </w:rPr>
  </w:style>
  <w:style w:type="character" w:customStyle="1" w:styleId="RTFNum247">
    <w:name w:val="RTF_Num 24 7"/>
    <w:rsid w:val="00FE4868"/>
    <w:rPr>
      <w:rFonts w:ascii="Symbol" w:hAnsi="Symbol" w:cs="Symbol"/>
    </w:rPr>
  </w:style>
  <w:style w:type="character" w:customStyle="1" w:styleId="RTFNum248">
    <w:name w:val="RTF_Num 24 8"/>
    <w:rsid w:val="00FE4868"/>
    <w:rPr>
      <w:rFonts w:ascii="Courier New" w:hAnsi="Courier New" w:cs="Courier New"/>
    </w:rPr>
  </w:style>
  <w:style w:type="character" w:customStyle="1" w:styleId="RTFNum249">
    <w:name w:val="RTF_Num 24 9"/>
    <w:rsid w:val="00FE4868"/>
    <w:rPr>
      <w:rFonts w:ascii="Wingdings" w:hAnsi="Wingdings" w:cs="Wingdings"/>
    </w:rPr>
  </w:style>
  <w:style w:type="character" w:customStyle="1" w:styleId="RTFNum251">
    <w:name w:val="RTF_Num 25 1"/>
    <w:rsid w:val="00FE4868"/>
    <w:rPr>
      <w:rFonts w:ascii="Times New Roman" w:hAnsi="Times New Roman" w:cs="Times New Roman"/>
    </w:rPr>
  </w:style>
  <w:style w:type="character" w:customStyle="1" w:styleId="RTFNum252">
    <w:name w:val="RTF_Num 25 2"/>
    <w:rsid w:val="00FE4868"/>
    <w:rPr>
      <w:rFonts w:ascii="Times New Roman" w:hAnsi="Times New Roman" w:cs="Times New Roman"/>
    </w:rPr>
  </w:style>
  <w:style w:type="character" w:customStyle="1" w:styleId="RTFNum253">
    <w:name w:val="RTF_Num 25 3"/>
    <w:rsid w:val="00FE4868"/>
    <w:rPr>
      <w:rFonts w:ascii="Times New Roman" w:hAnsi="Times New Roman" w:cs="Times New Roman"/>
    </w:rPr>
  </w:style>
  <w:style w:type="character" w:customStyle="1" w:styleId="RTFNum254">
    <w:name w:val="RTF_Num 25 4"/>
    <w:rsid w:val="00FE4868"/>
    <w:rPr>
      <w:rFonts w:ascii="Times New Roman" w:hAnsi="Times New Roman" w:cs="Times New Roman"/>
    </w:rPr>
  </w:style>
  <w:style w:type="character" w:customStyle="1" w:styleId="RTFNum255">
    <w:name w:val="RTF_Num 25 5"/>
    <w:rsid w:val="00FE4868"/>
    <w:rPr>
      <w:rFonts w:ascii="Times New Roman" w:hAnsi="Times New Roman" w:cs="Times New Roman"/>
    </w:rPr>
  </w:style>
  <w:style w:type="character" w:customStyle="1" w:styleId="RTFNum256">
    <w:name w:val="RTF_Num 25 6"/>
    <w:rsid w:val="00FE4868"/>
    <w:rPr>
      <w:rFonts w:ascii="Times New Roman" w:hAnsi="Times New Roman" w:cs="Times New Roman"/>
    </w:rPr>
  </w:style>
  <w:style w:type="character" w:customStyle="1" w:styleId="RTFNum257">
    <w:name w:val="RTF_Num 25 7"/>
    <w:rsid w:val="00FE4868"/>
    <w:rPr>
      <w:rFonts w:ascii="Times New Roman" w:hAnsi="Times New Roman" w:cs="Times New Roman"/>
    </w:rPr>
  </w:style>
  <w:style w:type="character" w:customStyle="1" w:styleId="RTFNum258">
    <w:name w:val="RTF_Num 25 8"/>
    <w:rsid w:val="00FE4868"/>
    <w:rPr>
      <w:rFonts w:ascii="Times New Roman" w:hAnsi="Times New Roman" w:cs="Times New Roman"/>
    </w:rPr>
  </w:style>
  <w:style w:type="character" w:customStyle="1" w:styleId="RTFNum259">
    <w:name w:val="RTF_Num 25 9"/>
    <w:rsid w:val="00FE4868"/>
    <w:rPr>
      <w:rFonts w:ascii="Times New Roman" w:hAnsi="Times New Roman" w:cs="Times New Roman"/>
    </w:rPr>
  </w:style>
  <w:style w:type="character" w:customStyle="1" w:styleId="RTFNum261">
    <w:name w:val="RTF_Num 26 1"/>
    <w:rsid w:val="00FE4868"/>
    <w:rPr>
      <w:rFonts w:ascii="Symbol" w:hAnsi="Symbol" w:cs="Symbol"/>
    </w:rPr>
  </w:style>
  <w:style w:type="character" w:customStyle="1" w:styleId="RTFNum262">
    <w:name w:val="RTF_Num 26 2"/>
    <w:rsid w:val="00FE4868"/>
    <w:rPr>
      <w:rFonts w:ascii="Courier New" w:hAnsi="Courier New" w:cs="Courier New"/>
    </w:rPr>
  </w:style>
  <w:style w:type="character" w:customStyle="1" w:styleId="RTFNum263">
    <w:name w:val="RTF_Num 26 3"/>
    <w:rsid w:val="00FE4868"/>
    <w:rPr>
      <w:rFonts w:ascii="Wingdings" w:hAnsi="Wingdings" w:cs="Wingdings"/>
    </w:rPr>
  </w:style>
  <w:style w:type="character" w:customStyle="1" w:styleId="RTFNum264">
    <w:name w:val="RTF_Num 26 4"/>
    <w:rsid w:val="00FE4868"/>
    <w:rPr>
      <w:rFonts w:ascii="Symbol" w:hAnsi="Symbol" w:cs="Symbol"/>
    </w:rPr>
  </w:style>
  <w:style w:type="character" w:customStyle="1" w:styleId="RTFNum265">
    <w:name w:val="RTF_Num 26 5"/>
    <w:rsid w:val="00FE4868"/>
    <w:rPr>
      <w:rFonts w:ascii="Courier New" w:hAnsi="Courier New" w:cs="Courier New"/>
    </w:rPr>
  </w:style>
  <w:style w:type="character" w:customStyle="1" w:styleId="RTFNum266">
    <w:name w:val="RTF_Num 26 6"/>
    <w:rsid w:val="00FE4868"/>
    <w:rPr>
      <w:rFonts w:ascii="Wingdings" w:hAnsi="Wingdings" w:cs="Wingdings"/>
    </w:rPr>
  </w:style>
  <w:style w:type="character" w:customStyle="1" w:styleId="RTFNum267">
    <w:name w:val="RTF_Num 26 7"/>
    <w:rsid w:val="00FE4868"/>
    <w:rPr>
      <w:rFonts w:ascii="Symbol" w:hAnsi="Symbol" w:cs="Symbol"/>
    </w:rPr>
  </w:style>
  <w:style w:type="character" w:customStyle="1" w:styleId="RTFNum268">
    <w:name w:val="RTF_Num 26 8"/>
    <w:rsid w:val="00FE4868"/>
    <w:rPr>
      <w:rFonts w:ascii="Courier New" w:hAnsi="Courier New" w:cs="Courier New"/>
    </w:rPr>
  </w:style>
  <w:style w:type="character" w:customStyle="1" w:styleId="RTFNum269">
    <w:name w:val="RTF_Num 26 9"/>
    <w:rsid w:val="00FE4868"/>
    <w:rPr>
      <w:rFonts w:ascii="Wingdings" w:hAnsi="Wingdings" w:cs="Wingdings"/>
    </w:rPr>
  </w:style>
  <w:style w:type="character" w:customStyle="1" w:styleId="RTFNum271">
    <w:name w:val="RTF_Num 27 1"/>
    <w:rsid w:val="00FE4868"/>
    <w:rPr>
      <w:rFonts w:ascii="Symbol" w:hAnsi="Symbol" w:cs="Symbol"/>
    </w:rPr>
  </w:style>
  <w:style w:type="character" w:customStyle="1" w:styleId="RTFNum272">
    <w:name w:val="RTF_Num 27 2"/>
    <w:rsid w:val="00FE4868"/>
    <w:rPr>
      <w:rFonts w:ascii="Courier New" w:hAnsi="Courier New" w:cs="Courier New"/>
    </w:rPr>
  </w:style>
  <w:style w:type="character" w:customStyle="1" w:styleId="RTFNum273">
    <w:name w:val="RTF_Num 27 3"/>
    <w:rsid w:val="00FE4868"/>
    <w:rPr>
      <w:rFonts w:ascii="Wingdings" w:hAnsi="Wingdings" w:cs="Wingdings"/>
    </w:rPr>
  </w:style>
  <w:style w:type="character" w:customStyle="1" w:styleId="RTFNum274">
    <w:name w:val="RTF_Num 27 4"/>
    <w:rsid w:val="00FE4868"/>
    <w:rPr>
      <w:rFonts w:ascii="Symbol" w:hAnsi="Symbol" w:cs="Symbol"/>
    </w:rPr>
  </w:style>
  <w:style w:type="character" w:customStyle="1" w:styleId="RTFNum275">
    <w:name w:val="RTF_Num 27 5"/>
    <w:rsid w:val="00FE4868"/>
    <w:rPr>
      <w:rFonts w:ascii="Courier New" w:hAnsi="Courier New" w:cs="Courier New"/>
    </w:rPr>
  </w:style>
  <w:style w:type="character" w:customStyle="1" w:styleId="RTFNum276">
    <w:name w:val="RTF_Num 27 6"/>
    <w:rsid w:val="00FE4868"/>
    <w:rPr>
      <w:rFonts w:ascii="Wingdings" w:hAnsi="Wingdings" w:cs="Wingdings"/>
    </w:rPr>
  </w:style>
  <w:style w:type="character" w:customStyle="1" w:styleId="RTFNum277">
    <w:name w:val="RTF_Num 27 7"/>
    <w:rsid w:val="00FE4868"/>
    <w:rPr>
      <w:rFonts w:ascii="Symbol" w:hAnsi="Symbol" w:cs="Symbol"/>
    </w:rPr>
  </w:style>
  <w:style w:type="character" w:customStyle="1" w:styleId="RTFNum278">
    <w:name w:val="RTF_Num 27 8"/>
    <w:rsid w:val="00FE4868"/>
    <w:rPr>
      <w:rFonts w:ascii="Courier New" w:hAnsi="Courier New" w:cs="Courier New"/>
    </w:rPr>
  </w:style>
  <w:style w:type="character" w:customStyle="1" w:styleId="RTFNum279">
    <w:name w:val="RTF_Num 27 9"/>
    <w:rsid w:val="00FE4868"/>
    <w:rPr>
      <w:rFonts w:ascii="Wingdings" w:hAnsi="Wingdings" w:cs="Wingdings"/>
    </w:rPr>
  </w:style>
  <w:style w:type="character" w:customStyle="1" w:styleId="RTFNum281">
    <w:name w:val="RTF_Num 28 1"/>
    <w:rsid w:val="00FE4868"/>
  </w:style>
  <w:style w:type="character" w:customStyle="1" w:styleId="RTFNum282">
    <w:name w:val="RTF_Num 28 2"/>
    <w:rsid w:val="00FE4868"/>
  </w:style>
  <w:style w:type="character" w:customStyle="1" w:styleId="RTFNum283">
    <w:name w:val="RTF_Num 28 3"/>
    <w:rsid w:val="00FE4868"/>
  </w:style>
  <w:style w:type="character" w:customStyle="1" w:styleId="RTFNum284">
    <w:name w:val="RTF_Num 28 4"/>
    <w:rsid w:val="00FE4868"/>
  </w:style>
  <w:style w:type="character" w:customStyle="1" w:styleId="RTFNum285">
    <w:name w:val="RTF_Num 28 5"/>
    <w:rsid w:val="00FE4868"/>
  </w:style>
  <w:style w:type="character" w:customStyle="1" w:styleId="RTFNum286">
    <w:name w:val="RTF_Num 28 6"/>
    <w:rsid w:val="00FE4868"/>
  </w:style>
  <w:style w:type="character" w:customStyle="1" w:styleId="RTFNum287">
    <w:name w:val="RTF_Num 28 7"/>
    <w:rsid w:val="00FE4868"/>
  </w:style>
  <w:style w:type="character" w:customStyle="1" w:styleId="RTFNum288">
    <w:name w:val="RTF_Num 28 8"/>
    <w:rsid w:val="00FE4868"/>
  </w:style>
  <w:style w:type="character" w:customStyle="1" w:styleId="RTFNum289">
    <w:name w:val="RTF_Num 28 9"/>
    <w:rsid w:val="00FE4868"/>
  </w:style>
  <w:style w:type="character" w:customStyle="1" w:styleId="RTFNum291">
    <w:name w:val="RTF_Num 29 1"/>
    <w:rsid w:val="00FE4868"/>
    <w:rPr>
      <w:rFonts w:ascii="Times New Roman" w:hAnsi="Times New Roman" w:cs="Times New Roman"/>
    </w:rPr>
  </w:style>
  <w:style w:type="character" w:customStyle="1" w:styleId="RTFNum292">
    <w:name w:val="RTF_Num 29 2"/>
    <w:rsid w:val="00FE4868"/>
    <w:rPr>
      <w:rFonts w:ascii="Times New Roman" w:hAnsi="Times New Roman" w:cs="Times New Roman"/>
    </w:rPr>
  </w:style>
  <w:style w:type="character" w:customStyle="1" w:styleId="RTFNum293">
    <w:name w:val="RTF_Num 29 3"/>
    <w:rsid w:val="00FE4868"/>
    <w:rPr>
      <w:rFonts w:ascii="Times New Roman" w:hAnsi="Times New Roman" w:cs="Times New Roman"/>
    </w:rPr>
  </w:style>
  <w:style w:type="character" w:customStyle="1" w:styleId="RTFNum294">
    <w:name w:val="RTF_Num 29 4"/>
    <w:rsid w:val="00FE4868"/>
    <w:rPr>
      <w:rFonts w:ascii="Times New Roman" w:hAnsi="Times New Roman" w:cs="Times New Roman"/>
    </w:rPr>
  </w:style>
  <w:style w:type="character" w:customStyle="1" w:styleId="RTFNum295">
    <w:name w:val="RTF_Num 29 5"/>
    <w:rsid w:val="00FE4868"/>
    <w:rPr>
      <w:rFonts w:ascii="Times New Roman" w:hAnsi="Times New Roman" w:cs="Times New Roman"/>
    </w:rPr>
  </w:style>
  <w:style w:type="character" w:customStyle="1" w:styleId="RTFNum296">
    <w:name w:val="RTF_Num 29 6"/>
    <w:rsid w:val="00FE4868"/>
    <w:rPr>
      <w:rFonts w:ascii="Times New Roman" w:hAnsi="Times New Roman" w:cs="Times New Roman"/>
    </w:rPr>
  </w:style>
  <w:style w:type="character" w:customStyle="1" w:styleId="RTFNum297">
    <w:name w:val="RTF_Num 29 7"/>
    <w:rsid w:val="00FE4868"/>
    <w:rPr>
      <w:rFonts w:ascii="Times New Roman" w:hAnsi="Times New Roman" w:cs="Times New Roman"/>
    </w:rPr>
  </w:style>
  <w:style w:type="character" w:customStyle="1" w:styleId="RTFNum298">
    <w:name w:val="RTF_Num 29 8"/>
    <w:rsid w:val="00FE4868"/>
    <w:rPr>
      <w:rFonts w:ascii="Times New Roman" w:hAnsi="Times New Roman" w:cs="Times New Roman"/>
    </w:rPr>
  </w:style>
  <w:style w:type="character" w:customStyle="1" w:styleId="RTFNum299">
    <w:name w:val="RTF_Num 29 9"/>
    <w:rsid w:val="00FE4868"/>
    <w:rPr>
      <w:rFonts w:ascii="Times New Roman" w:hAnsi="Times New Roman" w:cs="Times New Roman"/>
    </w:rPr>
  </w:style>
  <w:style w:type="character" w:customStyle="1" w:styleId="RTFNum301">
    <w:name w:val="RTF_Num 30 1"/>
    <w:rsid w:val="00FE4868"/>
    <w:rPr>
      <w:rFonts w:ascii="Symbol" w:hAnsi="Symbol" w:cs="Symbol"/>
    </w:rPr>
  </w:style>
  <w:style w:type="character" w:customStyle="1" w:styleId="RTFNum302">
    <w:name w:val="RTF_Num 30 2"/>
    <w:rsid w:val="00FE4868"/>
    <w:rPr>
      <w:rFonts w:ascii="Courier New" w:hAnsi="Courier New" w:cs="Courier New"/>
    </w:rPr>
  </w:style>
  <w:style w:type="character" w:customStyle="1" w:styleId="RTFNum303">
    <w:name w:val="RTF_Num 30 3"/>
    <w:rsid w:val="00FE4868"/>
    <w:rPr>
      <w:rFonts w:ascii="Wingdings" w:hAnsi="Wingdings" w:cs="Wingdings"/>
    </w:rPr>
  </w:style>
  <w:style w:type="character" w:customStyle="1" w:styleId="RTFNum304">
    <w:name w:val="RTF_Num 30 4"/>
    <w:rsid w:val="00FE4868"/>
    <w:rPr>
      <w:rFonts w:ascii="Symbol" w:hAnsi="Symbol" w:cs="Symbol"/>
    </w:rPr>
  </w:style>
  <w:style w:type="character" w:customStyle="1" w:styleId="RTFNum305">
    <w:name w:val="RTF_Num 30 5"/>
    <w:rsid w:val="00FE4868"/>
    <w:rPr>
      <w:rFonts w:ascii="Courier New" w:hAnsi="Courier New" w:cs="Courier New"/>
    </w:rPr>
  </w:style>
  <w:style w:type="character" w:customStyle="1" w:styleId="RTFNum306">
    <w:name w:val="RTF_Num 30 6"/>
    <w:rsid w:val="00FE4868"/>
    <w:rPr>
      <w:rFonts w:ascii="Wingdings" w:hAnsi="Wingdings" w:cs="Wingdings"/>
    </w:rPr>
  </w:style>
  <w:style w:type="character" w:customStyle="1" w:styleId="RTFNum307">
    <w:name w:val="RTF_Num 30 7"/>
    <w:rsid w:val="00FE4868"/>
    <w:rPr>
      <w:rFonts w:ascii="Symbol" w:hAnsi="Symbol" w:cs="Symbol"/>
    </w:rPr>
  </w:style>
  <w:style w:type="character" w:customStyle="1" w:styleId="RTFNum308">
    <w:name w:val="RTF_Num 30 8"/>
    <w:rsid w:val="00FE4868"/>
    <w:rPr>
      <w:rFonts w:ascii="Courier New" w:hAnsi="Courier New" w:cs="Courier New"/>
    </w:rPr>
  </w:style>
  <w:style w:type="character" w:customStyle="1" w:styleId="RTFNum309">
    <w:name w:val="RTF_Num 30 9"/>
    <w:rsid w:val="00FE4868"/>
    <w:rPr>
      <w:rFonts w:ascii="Wingdings" w:hAnsi="Wingdings" w:cs="Wingdings"/>
    </w:rPr>
  </w:style>
  <w:style w:type="character" w:customStyle="1" w:styleId="RTFNum311">
    <w:name w:val="RTF_Num 31 1"/>
    <w:rsid w:val="00FE4868"/>
    <w:rPr>
      <w:rFonts w:ascii="Times New Roman" w:hAnsi="Times New Roman" w:cs="Times New Roman"/>
    </w:rPr>
  </w:style>
  <w:style w:type="character" w:customStyle="1" w:styleId="RTFNum312">
    <w:name w:val="RTF_Num 31 2"/>
    <w:rsid w:val="00FE4868"/>
    <w:rPr>
      <w:rFonts w:ascii="Times New Roman" w:hAnsi="Times New Roman" w:cs="Times New Roman"/>
    </w:rPr>
  </w:style>
  <w:style w:type="character" w:customStyle="1" w:styleId="RTFNum313">
    <w:name w:val="RTF_Num 31 3"/>
    <w:rsid w:val="00FE4868"/>
    <w:rPr>
      <w:rFonts w:ascii="Times New Roman" w:hAnsi="Times New Roman" w:cs="Times New Roman"/>
    </w:rPr>
  </w:style>
  <w:style w:type="character" w:customStyle="1" w:styleId="RTFNum314">
    <w:name w:val="RTF_Num 31 4"/>
    <w:rsid w:val="00FE4868"/>
    <w:rPr>
      <w:rFonts w:ascii="Times New Roman" w:hAnsi="Times New Roman" w:cs="Times New Roman"/>
    </w:rPr>
  </w:style>
  <w:style w:type="character" w:customStyle="1" w:styleId="RTFNum315">
    <w:name w:val="RTF_Num 31 5"/>
    <w:rsid w:val="00FE4868"/>
    <w:rPr>
      <w:rFonts w:ascii="Times New Roman" w:hAnsi="Times New Roman" w:cs="Times New Roman"/>
    </w:rPr>
  </w:style>
  <w:style w:type="character" w:customStyle="1" w:styleId="RTFNum316">
    <w:name w:val="RTF_Num 31 6"/>
    <w:rsid w:val="00FE4868"/>
    <w:rPr>
      <w:rFonts w:ascii="Times New Roman" w:hAnsi="Times New Roman" w:cs="Times New Roman"/>
    </w:rPr>
  </w:style>
  <w:style w:type="character" w:customStyle="1" w:styleId="RTFNum317">
    <w:name w:val="RTF_Num 31 7"/>
    <w:rsid w:val="00FE4868"/>
    <w:rPr>
      <w:rFonts w:ascii="Times New Roman" w:hAnsi="Times New Roman" w:cs="Times New Roman"/>
    </w:rPr>
  </w:style>
  <w:style w:type="character" w:customStyle="1" w:styleId="RTFNum318">
    <w:name w:val="RTF_Num 31 8"/>
    <w:rsid w:val="00FE4868"/>
    <w:rPr>
      <w:rFonts w:ascii="Times New Roman" w:hAnsi="Times New Roman" w:cs="Times New Roman"/>
    </w:rPr>
  </w:style>
  <w:style w:type="character" w:customStyle="1" w:styleId="RTFNum319">
    <w:name w:val="RTF_Num 31 9"/>
    <w:rsid w:val="00FE4868"/>
    <w:rPr>
      <w:rFonts w:ascii="Times New Roman" w:hAnsi="Times New Roman" w:cs="Times New Roman"/>
    </w:rPr>
  </w:style>
  <w:style w:type="character" w:customStyle="1" w:styleId="RTFNum321">
    <w:name w:val="RTF_Num 32 1"/>
    <w:rsid w:val="00FE4868"/>
    <w:rPr>
      <w:rFonts w:ascii="Symbol" w:hAnsi="Symbol" w:cs="Symbol"/>
    </w:rPr>
  </w:style>
  <w:style w:type="character" w:customStyle="1" w:styleId="RTFNum322">
    <w:name w:val="RTF_Num 32 2"/>
    <w:rsid w:val="00FE4868"/>
    <w:rPr>
      <w:rFonts w:ascii="Courier New" w:hAnsi="Courier New" w:cs="Courier New"/>
    </w:rPr>
  </w:style>
  <w:style w:type="character" w:customStyle="1" w:styleId="RTFNum323">
    <w:name w:val="RTF_Num 32 3"/>
    <w:rsid w:val="00FE4868"/>
    <w:rPr>
      <w:rFonts w:ascii="Wingdings" w:hAnsi="Wingdings" w:cs="Wingdings"/>
    </w:rPr>
  </w:style>
  <w:style w:type="character" w:customStyle="1" w:styleId="RTFNum324">
    <w:name w:val="RTF_Num 32 4"/>
    <w:rsid w:val="00FE4868"/>
    <w:rPr>
      <w:rFonts w:ascii="Symbol" w:hAnsi="Symbol" w:cs="Symbol"/>
    </w:rPr>
  </w:style>
  <w:style w:type="character" w:customStyle="1" w:styleId="RTFNum325">
    <w:name w:val="RTF_Num 32 5"/>
    <w:rsid w:val="00FE4868"/>
    <w:rPr>
      <w:rFonts w:ascii="Courier New" w:hAnsi="Courier New" w:cs="Courier New"/>
    </w:rPr>
  </w:style>
  <w:style w:type="character" w:customStyle="1" w:styleId="RTFNum326">
    <w:name w:val="RTF_Num 32 6"/>
    <w:rsid w:val="00FE4868"/>
    <w:rPr>
      <w:rFonts w:ascii="Wingdings" w:hAnsi="Wingdings" w:cs="Wingdings"/>
    </w:rPr>
  </w:style>
  <w:style w:type="character" w:customStyle="1" w:styleId="RTFNum327">
    <w:name w:val="RTF_Num 32 7"/>
    <w:rsid w:val="00FE4868"/>
    <w:rPr>
      <w:rFonts w:ascii="Symbol" w:hAnsi="Symbol" w:cs="Symbol"/>
    </w:rPr>
  </w:style>
  <w:style w:type="character" w:customStyle="1" w:styleId="RTFNum328">
    <w:name w:val="RTF_Num 32 8"/>
    <w:rsid w:val="00FE4868"/>
    <w:rPr>
      <w:rFonts w:ascii="Courier New" w:hAnsi="Courier New" w:cs="Courier New"/>
    </w:rPr>
  </w:style>
  <w:style w:type="character" w:customStyle="1" w:styleId="RTFNum329">
    <w:name w:val="RTF_Num 32 9"/>
    <w:rsid w:val="00FE4868"/>
    <w:rPr>
      <w:rFonts w:ascii="Wingdings" w:hAnsi="Wingdings" w:cs="Wingdings"/>
    </w:rPr>
  </w:style>
  <w:style w:type="character" w:customStyle="1" w:styleId="RTFNum331">
    <w:name w:val="RTF_Num 33 1"/>
    <w:rsid w:val="00FE4868"/>
    <w:rPr>
      <w:rFonts w:ascii="Symbol" w:hAnsi="Symbol" w:cs="Symbol"/>
    </w:rPr>
  </w:style>
  <w:style w:type="character" w:customStyle="1" w:styleId="RTFNum332">
    <w:name w:val="RTF_Num 33 2"/>
    <w:rsid w:val="00FE4868"/>
    <w:rPr>
      <w:rFonts w:ascii="Courier New" w:hAnsi="Courier New" w:cs="Courier New"/>
    </w:rPr>
  </w:style>
  <w:style w:type="character" w:customStyle="1" w:styleId="RTFNum333">
    <w:name w:val="RTF_Num 33 3"/>
    <w:rsid w:val="00FE4868"/>
    <w:rPr>
      <w:rFonts w:ascii="Wingdings" w:hAnsi="Wingdings" w:cs="Wingdings"/>
    </w:rPr>
  </w:style>
  <w:style w:type="character" w:customStyle="1" w:styleId="RTFNum334">
    <w:name w:val="RTF_Num 33 4"/>
    <w:rsid w:val="00FE4868"/>
    <w:rPr>
      <w:rFonts w:ascii="Symbol" w:hAnsi="Symbol" w:cs="Symbol"/>
    </w:rPr>
  </w:style>
  <w:style w:type="character" w:customStyle="1" w:styleId="RTFNum335">
    <w:name w:val="RTF_Num 33 5"/>
    <w:rsid w:val="00FE4868"/>
    <w:rPr>
      <w:rFonts w:ascii="Courier New" w:hAnsi="Courier New" w:cs="Courier New"/>
    </w:rPr>
  </w:style>
  <w:style w:type="character" w:customStyle="1" w:styleId="RTFNum336">
    <w:name w:val="RTF_Num 33 6"/>
    <w:rsid w:val="00FE4868"/>
    <w:rPr>
      <w:rFonts w:ascii="Wingdings" w:hAnsi="Wingdings" w:cs="Wingdings"/>
    </w:rPr>
  </w:style>
  <w:style w:type="character" w:customStyle="1" w:styleId="RTFNum337">
    <w:name w:val="RTF_Num 33 7"/>
    <w:rsid w:val="00FE4868"/>
    <w:rPr>
      <w:rFonts w:ascii="Symbol" w:hAnsi="Symbol" w:cs="Symbol"/>
    </w:rPr>
  </w:style>
  <w:style w:type="character" w:customStyle="1" w:styleId="RTFNum338">
    <w:name w:val="RTF_Num 33 8"/>
    <w:rsid w:val="00FE4868"/>
    <w:rPr>
      <w:rFonts w:ascii="Courier New" w:hAnsi="Courier New" w:cs="Courier New"/>
    </w:rPr>
  </w:style>
  <w:style w:type="character" w:customStyle="1" w:styleId="RTFNum339">
    <w:name w:val="RTF_Num 33 9"/>
    <w:rsid w:val="00FE4868"/>
    <w:rPr>
      <w:rFonts w:ascii="Wingdings" w:hAnsi="Wingdings" w:cs="Wingdings"/>
    </w:rPr>
  </w:style>
  <w:style w:type="character" w:customStyle="1" w:styleId="RTFNum341">
    <w:name w:val="RTF_Num 34 1"/>
    <w:rsid w:val="00FE4868"/>
    <w:rPr>
      <w:rFonts w:ascii="Symbol" w:hAnsi="Symbol" w:cs="Symbol"/>
    </w:rPr>
  </w:style>
  <w:style w:type="character" w:customStyle="1" w:styleId="RTFNum342">
    <w:name w:val="RTF_Num 34 2"/>
    <w:rsid w:val="00FE4868"/>
    <w:rPr>
      <w:rFonts w:ascii="Courier New" w:hAnsi="Courier New" w:cs="Courier New"/>
    </w:rPr>
  </w:style>
  <w:style w:type="character" w:customStyle="1" w:styleId="RTFNum343">
    <w:name w:val="RTF_Num 34 3"/>
    <w:rsid w:val="00FE4868"/>
    <w:rPr>
      <w:rFonts w:ascii="Wingdings" w:hAnsi="Wingdings" w:cs="Wingdings"/>
    </w:rPr>
  </w:style>
  <w:style w:type="character" w:customStyle="1" w:styleId="RTFNum344">
    <w:name w:val="RTF_Num 34 4"/>
    <w:rsid w:val="00FE4868"/>
    <w:rPr>
      <w:rFonts w:ascii="Symbol" w:hAnsi="Symbol" w:cs="Symbol"/>
    </w:rPr>
  </w:style>
  <w:style w:type="character" w:customStyle="1" w:styleId="RTFNum345">
    <w:name w:val="RTF_Num 34 5"/>
    <w:rsid w:val="00FE4868"/>
    <w:rPr>
      <w:rFonts w:ascii="Courier New" w:hAnsi="Courier New" w:cs="Courier New"/>
    </w:rPr>
  </w:style>
  <w:style w:type="character" w:customStyle="1" w:styleId="RTFNum346">
    <w:name w:val="RTF_Num 34 6"/>
    <w:rsid w:val="00FE4868"/>
    <w:rPr>
      <w:rFonts w:ascii="Wingdings" w:hAnsi="Wingdings" w:cs="Wingdings"/>
    </w:rPr>
  </w:style>
  <w:style w:type="character" w:customStyle="1" w:styleId="RTFNum347">
    <w:name w:val="RTF_Num 34 7"/>
    <w:rsid w:val="00FE4868"/>
    <w:rPr>
      <w:rFonts w:ascii="Symbol" w:hAnsi="Symbol" w:cs="Symbol"/>
    </w:rPr>
  </w:style>
  <w:style w:type="character" w:customStyle="1" w:styleId="RTFNum348">
    <w:name w:val="RTF_Num 34 8"/>
    <w:rsid w:val="00FE4868"/>
    <w:rPr>
      <w:rFonts w:ascii="Courier New" w:hAnsi="Courier New" w:cs="Courier New"/>
    </w:rPr>
  </w:style>
  <w:style w:type="character" w:customStyle="1" w:styleId="RTFNum349">
    <w:name w:val="RTF_Num 34 9"/>
    <w:rsid w:val="00FE4868"/>
    <w:rPr>
      <w:rFonts w:ascii="Wingdings" w:hAnsi="Wingdings" w:cs="Wingdings"/>
    </w:rPr>
  </w:style>
  <w:style w:type="character" w:customStyle="1" w:styleId="RTFNum351">
    <w:name w:val="RTF_Num 35 1"/>
    <w:rsid w:val="00FE4868"/>
    <w:rPr>
      <w:rFonts w:ascii="Symbol" w:hAnsi="Symbol" w:cs="Symbol"/>
    </w:rPr>
  </w:style>
  <w:style w:type="character" w:customStyle="1" w:styleId="RTFNum352">
    <w:name w:val="RTF_Num 35 2"/>
    <w:rsid w:val="00FE4868"/>
    <w:rPr>
      <w:rFonts w:ascii="Courier New" w:hAnsi="Courier New" w:cs="Courier New"/>
    </w:rPr>
  </w:style>
  <w:style w:type="character" w:customStyle="1" w:styleId="RTFNum353">
    <w:name w:val="RTF_Num 35 3"/>
    <w:rsid w:val="00FE4868"/>
    <w:rPr>
      <w:rFonts w:ascii="Wingdings" w:hAnsi="Wingdings" w:cs="Wingdings"/>
    </w:rPr>
  </w:style>
  <w:style w:type="character" w:customStyle="1" w:styleId="RTFNum354">
    <w:name w:val="RTF_Num 35 4"/>
    <w:rsid w:val="00FE4868"/>
    <w:rPr>
      <w:rFonts w:ascii="Symbol" w:hAnsi="Symbol" w:cs="Symbol"/>
    </w:rPr>
  </w:style>
  <w:style w:type="character" w:customStyle="1" w:styleId="RTFNum355">
    <w:name w:val="RTF_Num 35 5"/>
    <w:rsid w:val="00FE4868"/>
    <w:rPr>
      <w:rFonts w:ascii="Courier New" w:hAnsi="Courier New" w:cs="Courier New"/>
    </w:rPr>
  </w:style>
  <w:style w:type="character" w:customStyle="1" w:styleId="RTFNum356">
    <w:name w:val="RTF_Num 35 6"/>
    <w:rsid w:val="00FE4868"/>
    <w:rPr>
      <w:rFonts w:ascii="Wingdings" w:hAnsi="Wingdings" w:cs="Wingdings"/>
    </w:rPr>
  </w:style>
  <w:style w:type="character" w:customStyle="1" w:styleId="RTFNum357">
    <w:name w:val="RTF_Num 35 7"/>
    <w:rsid w:val="00FE4868"/>
    <w:rPr>
      <w:rFonts w:ascii="Symbol" w:hAnsi="Symbol" w:cs="Symbol"/>
    </w:rPr>
  </w:style>
  <w:style w:type="character" w:customStyle="1" w:styleId="RTFNum358">
    <w:name w:val="RTF_Num 35 8"/>
    <w:rsid w:val="00FE4868"/>
    <w:rPr>
      <w:rFonts w:ascii="Courier New" w:hAnsi="Courier New" w:cs="Courier New"/>
    </w:rPr>
  </w:style>
  <w:style w:type="character" w:customStyle="1" w:styleId="RTFNum359">
    <w:name w:val="RTF_Num 35 9"/>
    <w:rsid w:val="00FE4868"/>
    <w:rPr>
      <w:rFonts w:ascii="Wingdings" w:hAnsi="Wingdings" w:cs="Wingdings"/>
    </w:rPr>
  </w:style>
  <w:style w:type="character" w:customStyle="1" w:styleId="WW-RTFNum31">
    <w:name w:val="WW-RTF_Num 3 1"/>
    <w:rsid w:val="00FE4868"/>
    <w:rPr>
      <w:rFonts w:ascii="Wingdings 2" w:hAnsi="Wingdings 2" w:cs="Wingdings 2"/>
    </w:rPr>
  </w:style>
  <w:style w:type="character" w:customStyle="1" w:styleId="WW-RTFNum311">
    <w:name w:val="WW-RTF_Num 3 11"/>
    <w:rsid w:val="00FE4868"/>
    <w:rPr>
      <w:rFonts w:ascii="Times New Roman" w:hAnsi="Times New Roman" w:cs="Times New Roman"/>
    </w:rPr>
  </w:style>
  <w:style w:type="character" w:customStyle="1" w:styleId="WW-RTFNum32">
    <w:name w:val="WW-RTF_Num 3 2"/>
    <w:rsid w:val="00FE4868"/>
    <w:rPr>
      <w:rFonts w:ascii="Times New Roman" w:hAnsi="Times New Roman" w:cs="Times New Roman"/>
    </w:rPr>
  </w:style>
  <w:style w:type="character" w:customStyle="1" w:styleId="WW-RTFNum33">
    <w:name w:val="WW-RTF_Num 3 3"/>
    <w:rsid w:val="00FE4868"/>
    <w:rPr>
      <w:rFonts w:ascii="Times New Roman" w:hAnsi="Times New Roman" w:cs="Times New Roman"/>
    </w:rPr>
  </w:style>
  <w:style w:type="character" w:customStyle="1" w:styleId="WW-RTFNum34">
    <w:name w:val="WW-RTF_Num 3 4"/>
    <w:rsid w:val="00FE4868"/>
    <w:rPr>
      <w:rFonts w:ascii="Times New Roman" w:hAnsi="Times New Roman" w:cs="Times New Roman"/>
    </w:rPr>
  </w:style>
  <w:style w:type="character" w:customStyle="1" w:styleId="WW-RTFNum35">
    <w:name w:val="WW-RTF_Num 3 5"/>
    <w:rsid w:val="00FE4868"/>
    <w:rPr>
      <w:rFonts w:ascii="Times New Roman" w:hAnsi="Times New Roman" w:cs="Times New Roman"/>
    </w:rPr>
  </w:style>
  <w:style w:type="character" w:customStyle="1" w:styleId="WW-RTFNum36">
    <w:name w:val="WW-RTF_Num 3 6"/>
    <w:rsid w:val="00FE4868"/>
    <w:rPr>
      <w:rFonts w:ascii="Times New Roman" w:hAnsi="Times New Roman" w:cs="Times New Roman"/>
    </w:rPr>
  </w:style>
  <w:style w:type="character" w:customStyle="1" w:styleId="WW-RTFNum37">
    <w:name w:val="WW-RTF_Num 3 7"/>
    <w:rsid w:val="00FE4868"/>
    <w:rPr>
      <w:rFonts w:ascii="Times New Roman" w:hAnsi="Times New Roman" w:cs="Times New Roman"/>
    </w:rPr>
  </w:style>
  <w:style w:type="character" w:customStyle="1" w:styleId="WW-RTFNum38">
    <w:name w:val="WW-RTF_Num 3 8"/>
    <w:rsid w:val="00FE4868"/>
    <w:rPr>
      <w:rFonts w:ascii="Times New Roman" w:hAnsi="Times New Roman" w:cs="Times New Roman"/>
    </w:rPr>
  </w:style>
  <w:style w:type="character" w:customStyle="1" w:styleId="WW-RTFNum39">
    <w:name w:val="WW-RTF_Num 3 9"/>
    <w:rsid w:val="00FE4868"/>
    <w:rPr>
      <w:rFonts w:ascii="Times New Roman" w:hAnsi="Times New Roman" w:cs="Times New Roman"/>
    </w:rPr>
  </w:style>
  <w:style w:type="character" w:customStyle="1" w:styleId="RTFNum361">
    <w:name w:val="RTF_Num 36 1"/>
    <w:rsid w:val="00FE4868"/>
    <w:rPr>
      <w:rFonts w:ascii="Times New Roman" w:hAnsi="Times New Roman" w:cs="Times New Roman"/>
    </w:rPr>
  </w:style>
  <w:style w:type="character" w:customStyle="1" w:styleId="RTFNum362">
    <w:name w:val="RTF_Num 36 2"/>
    <w:rsid w:val="00FE4868"/>
    <w:rPr>
      <w:rFonts w:ascii="Times New Roman" w:hAnsi="Times New Roman" w:cs="Times New Roman"/>
    </w:rPr>
  </w:style>
  <w:style w:type="character" w:customStyle="1" w:styleId="RTFNum363">
    <w:name w:val="RTF_Num 36 3"/>
    <w:rsid w:val="00FE4868"/>
    <w:rPr>
      <w:rFonts w:ascii="Times New Roman" w:hAnsi="Times New Roman" w:cs="Times New Roman"/>
    </w:rPr>
  </w:style>
  <w:style w:type="character" w:customStyle="1" w:styleId="RTFNum364">
    <w:name w:val="RTF_Num 36 4"/>
    <w:rsid w:val="00FE4868"/>
    <w:rPr>
      <w:rFonts w:ascii="Times New Roman" w:hAnsi="Times New Roman" w:cs="Times New Roman"/>
    </w:rPr>
  </w:style>
  <w:style w:type="character" w:customStyle="1" w:styleId="RTFNum365">
    <w:name w:val="RTF_Num 36 5"/>
    <w:rsid w:val="00FE4868"/>
    <w:rPr>
      <w:rFonts w:ascii="Times New Roman" w:hAnsi="Times New Roman" w:cs="Times New Roman"/>
    </w:rPr>
  </w:style>
  <w:style w:type="character" w:customStyle="1" w:styleId="RTFNum366">
    <w:name w:val="RTF_Num 36 6"/>
    <w:rsid w:val="00FE4868"/>
    <w:rPr>
      <w:rFonts w:ascii="Times New Roman" w:hAnsi="Times New Roman" w:cs="Times New Roman"/>
    </w:rPr>
  </w:style>
  <w:style w:type="character" w:customStyle="1" w:styleId="RTFNum367">
    <w:name w:val="RTF_Num 36 7"/>
    <w:rsid w:val="00FE4868"/>
    <w:rPr>
      <w:rFonts w:ascii="Times New Roman" w:hAnsi="Times New Roman" w:cs="Times New Roman"/>
    </w:rPr>
  </w:style>
  <w:style w:type="character" w:customStyle="1" w:styleId="RTFNum368">
    <w:name w:val="RTF_Num 36 8"/>
    <w:rsid w:val="00FE4868"/>
    <w:rPr>
      <w:rFonts w:ascii="Times New Roman" w:hAnsi="Times New Roman" w:cs="Times New Roman"/>
    </w:rPr>
  </w:style>
  <w:style w:type="character" w:customStyle="1" w:styleId="RTFNum369">
    <w:name w:val="RTF_Num 36 9"/>
    <w:rsid w:val="00FE4868"/>
    <w:rPr>
      <w:rFonts w:ascii="Times New Roman" w:hAnsi="Times New Roman" w:cs="Times New Roman"/>
    </w:rPr>
  </w:style>
  <w:style w:type="character" w:customStyle="1" w:styleId="RTFNum371">
    <w:name w:val="RTF_Num 37 1"/>
    <w:rsid w:val="00FE4868"/>
    <w:rPr>
      <w:rFonts w:ascii="Times New Roman" w:hAnsi="Times New Roman" w:cs="Times New Roman"/>
    </w:rPr>
  </w:style>
  <w:style w:type="character" w:customStyle="1" w:styleId="RTFNum372">
    <w:name w:val="RTF_Num 37 2"/>
    <w:rsid w:val="00FE4868"/>
    <w:rPr>
      <w:rFonts w:ascii="Times New Roman" w:hAnsi="Times New Roman" w:cs="Times New Roman"/>
    </w:rPr>
  </w:style>
  <w:style w:type="character" w:customStyle="1" w:styleId="RTFNum373">
    <w:name w:val="RTF_Num 37 3"/>
    <w:rsid w:val="00FE4868"/>
    <w:rPr>
      <w:rFonts w:ascii="Times New Roman" w:hAnsi="Times New Roman" w:cs="Times New Roman"/>
    </w:rPr>
  </w:style>
  <w:style w:type="character" w:customStyle="1" w:styleId="RTFNum374">
    <w:name w:val="RTF_Num 37 4"/>
    <w:rsid w:val="00FE4868"/>
    <w:rPr>
      <w:rFonts w:ascii="Times New Roman" w:hAnsi="Times New Roman" w:cs="Times New Roman"/>
    </w:rPr>
  </w:style>
  <w:style w:type="character" w:customStyle="1" w:styleId="RTFNum375">
    <w:name w:val="RTF_Num 37 5"/>
    <w:rsid w:val="00FE4868"/>
    <w:rPr>
      <w:rFonts w:ascii="Times New Roman" w:hAnsi="Times New Roman" w:cs="Times New Roman"/>
    </w:rPr>
  </w:style>
  <w:style w:type="character" w:customStyle="1" w:styleId="RTFNum376">
    <w:name w:val="RTF_Num 37 6"/>
    <w:rsid w:val="00FE4868"/>
    <w:rPr>
      <w:rFonts w:ascii="Times New Roman" w:hAnsi="Times New Roman" w:cs="Times New Roman"/>
    </w:rPr>
  </w:style>
  <w:style w:type="character" w:customStyle="1" w:styleId="RTFNum377">
    <w:name w:val="RTF_Num 37 7"/>
    <w:rsid w:val="00FE4868"/>
    <w:rPr>
      <w:rFonts w:ascii="Times New Roman" w:hAnsi="Times New Roman" w:cs="Times New Roman"/>
    </w:rPr>
  </w:style>
  <w:style w:type="character" w:customStyle="1" w:styleId="RTFNum378">
    <w:name w:val="RTF_Num 37 8"/>
    <w:rsid w:val="00FE4868"/>
    <w:rPr>
      <w:rFonts w:ascii="Times New Roman" w:hAnsi="Times New Roman" w:cs="Times New Roman"/>
    </w:rPr>
  </w:style>
  <w:style w:type="character" w:customStyle="1" w:styleId="RTFNum379">
    <w:name w:val="RTF_Num 37 9"/>
    <w:rsid w:val="00FE4868"/>
    <w:rPr>
      <w:rFonts w:ascii="Times New Roman" w:hAnsi="Times New Roman" w:cs="Times New Roman"/>
    </w:rPr>
  </w:style>
  <w:style w:type="character" w:customStyle="1" w:styleId="RTFNum381">
    <w:name w:val="RTF_Num 38 1"/>
    <w:rsid w:val="00FE4868"/>
    <w:rPr>
      <w:rFonts w:ascii="Symbol" w:hAnsi="Symbol" w:cs="Symbol"/>
    </w:rPr>
  </w:style>
  <w:style w:type="character" w:customStyle="1" w:styleId="RTFNum382">
    <w:name w:val="RTF_Num 38 2"/>
    <w:rsid w:val="00FE4868"/>
    <w:rPr>
      <w:rFonts w:ascii="Courier New" w:hAnsi="Courier New" w:cs="Courier New"/>
    </w:rPr>
  </w:style>
  <w:style w:type="character" w:customStyle="1" w:styleId="RTFNum383">
    <w:name w:val="RTF_Num 38 3"/>
    <w:rsid w:val="00FE4868"/>
    <w:rPr>
      <w:rFonts w:ascii="Wingdings" w:hAnsi="Wingdings" w:cs="Wingdings"/>
    </w:rPr>
  </w:style>
  <w:style w:type="character" w:customStyle="1" w:styleId="RTFNum384">
    <w:name w:val="RTF_Num 38 4"/>
    <w:rsid w:val="00FE4868"/>
    <w:rPr>
      <w:rFonts w:ascii="Symbol" w:hAnsi="Symbol" w:cs="Symbol"/>
    </w:rPr>
  </w:style>
  <w:style w:type="character" w:customStyle="1" w:styleId="RTFNum385">
    <w:name w:val="RTF_Num 38 5"/>
    <w:rsid w:val="00FE4868"/>
    <w:rPr>
      <w:rFonts w:ascii="Courier New" w:hAnsi="Courier New" w:cs="Courier New"/>
    </w:rPr>
  </w:style>
  <w:style w:type="character" w:customStyle="1" w:styleId="RTFNum386">
    <w:name w:val="RTF_Num 38 6"/>
    <w:rsid w:val="00FE4868"/>
    <w:rPr>
      <w:rFonts w:ascii="Wingdings" w:hAnsi="Wingdings" w:cs="Wingdings"/>
    </w:rPr>
  </w:style>
  <w:style w:type="character" w:customStyle="1" w:styleId="RTFNum387">
    <w:name w:val="RTF_Num 38 7"/>
    <w:rsid w:val="00FE4868"/>
    <w:rPr>
      <w:rFonts w:ascii="Symbol" w:hAnsi="Symbol" w:cs="Symbol"/>
    </w:rPr>
  </w:style>
  <w:style w:type="character" w:customStyle="1" w:styleId="RTFNum388">
    <w:name w:val="RTF_Num 38 8"/>
    <w:rsid w:val="00FE4868"/>
    <w:rPr>
      <w:rFonts w:ascii="Courier New" w:hAnsi="Courier New" w:cs="Courier New"/>
    </w:rPr>
  </w:style>
  <w:style w:type="character" w:customStyle="1" w:styleId="RTFNum389">
    <w:name w:val="RTF_Num 38 9"/>
    <w:rsid w:val="00FE4868"/>
    <w:rPr>
      <w:rFonts w:ascii="Wingdings" w:hAnsi="Wingdings" w:cs="Wingdings"/>
    </w:rPr>
  </w:style>
  <w:style w:type="character" w:customStyle="1" w:styleId="RTFNum391">
    <w:name w:val="RTF_Num 39 1"/>
    <w:rsid w:val="00FE4868"/>
  </w:style>
  <w:style w:type="character" w:customStyle="1" w:styleId="RTFNum392">
    <w:name w:val="RTF_Num 39 2"/>
    <w:rsid w:val="00FE4868"/>
  </w:style>
  <w:style w:type="character" w:customStyle="1" w:styleId="RTFNum393">
    <w:name w:val="RTF_Num 39 3"/>
    <w:rsid w:val="00FE4868"/>
  </w:style>
  <w:style w:type="character" w:customStyle="1" w:styleId="RTFNum394">
    <w:name w:val="RTF_Num 39 4"/>
    <w:rsid w:val="00FE4868"/>
  </w:style>
  <w:style w:type="character" w:customStyle="1" w:styleId="RTFNum395">
    <w:name w:val="RTF_Num 39 5"/>
    <w:rsid w:val="00FE4868"/>
  </w:style>
  <w:style w:type="character" w:customStyle="1" w:styleId="RTFNum396">
    <w:name w:val="RTF_Num 39 6"/>
    <w:rsid w:val="00FE4868"/>
  </w:style>
  <w:style w:type="character" w:customStyle="1" w:styleId="RTFNum397">
    <w:name w:val="RTF_Num 39 7"/>
    <w:rsid w:val="00FE4868"/>
  </w:style>
  <w:style w:type="character" w:customStyle="1" w:styleId="RTFNum398">
    <w:name w:val="RTF_Num 39 8"/>
    <w:rsid w:val="00FE4868"/>
  </w:style>
  <w:style w:type="character" w:customStyle="1" w:styleId="RTFNum399">
    <w:name w:val="RTF_Num 39 9"/>
    <w:rsid w:val="00FE4868"/>
  </w:style>
  <w:style w:type="character" w:customStyle="1" w:styleId="RTFNum401">
    <w:name w:val="RTF_Num 40 1"/>
    <w:rsid w:val="00FE4868"/>
  </w:style>
  <w:style w:type="character" w:customStyle="1" w:styleId="RTFNum402">
    <w:name w:val="RTF_Num 40 2"/>
    <w:rsid w:val="00FE4868"/>
  </w:style>
  <w:style w:type="character" w:customStyle="1" w:styleId="RTFNum403">
    <w:name w:val="RTF_Num 40 3"/>
    <w:rsid w:val="00FE4868"/>
  </w:style>
  <w:style w:type="character" w:customStyle="1" w:styleId="RTFNum404">
    <w:name w:val="RTF_Num 40 4"/>
    <w:rsid w:val="00FE4868"/>
  </w:style>
  <w:style w:type="character" w:customStyle="1" w:styleId="RTFNum405">
    <w:name w:val="RTF_Num 40 5"/>
    <w:rsid w:val="00FE4868"/>
  </w:style>
  <w:style w:type="character" w:customStyle="1" w:styleId="RTFNum406">
    <w:name w:val="RTF_Num 40 6"/>
    <w:rsid w:val="00FE4868"/>
  </w:style>
  <w:style w:type="character" w:customStyle="1" w:styleId="RTFNum407">
    <w:name w:val="RTF_Num 40 7"/>
    <w:rsid w:val="00FE4868"/>
  </w:style>
  <w:style w:type="character" w:customStyle="1" w:styleId="RTFNum408">
    <w:name w:val="RTF_Num 40 8"/>
    <w:rsid w:val="00FE4868"/>
  </w:style>
  <w:style w:type="character" w:customStyle="1" w:styleId="RTFNum409">
    <w:name w:val="RTF_Num 40 9"/>
    <w:rsid w:val="00FE4868"/>
  </w:style>
  <w:style w:type="character" w:customStyle="1" w:styleId="RTFNum411">
    <w:name w:val="RTF_Num 41 1"/>
    <w:rsid w:val="00FE4868"/>
    <w:rPr>
      <w:rFonts w:ascii="Times New Roman" w:hAnsi="Times New Roman" w:cs="Times New Roman"/>
    </w:rPr>
  </w:style>
  <w:style w:type="character" w:customStyle="1" w:styleId="RTFNum412">
    <w:name w:val="RTF_Num 41 2"/>
    <w:rsid w:val="00FE4868"/>
    <w:rPr>
      <w:rFonts w:ascii="Times New Roman" w:hAnsi="Times New Roman" w:cs="Times New Roman"/>
    </w:rPr>
  </w:style>
  <w:style w:type="character" w:customStyle="1" w:styleId="RTFNum413">
    <w:name w:val="RTF_Num 41 3"/>
    <w:rsid w:val="00FE4868"/>
    <w:rPr>
      <w:rFonts w:ascii="Times New Roman" w:hAnsi="Times New Roman" w:cs="Times New Roman"/>
    </w:rPr>
  </w:style>
  <w:style w:type="character" w:customStyle="1" w:styleId="RTFNum414">
    <w:name w:val="RTF_Num 41 4"/>
    <w:rsid w:val="00FE4868"/>
    <w:rPr>
      <w:rFonts w:ascii="Times New Roman" w:hAnsi="Times New Roman" w:cs="Times New Roman"/>
    </w:rPr>
  </w:style>
  <w:style w:type="character" w:customStyle="1" w:styleId="RTFNum415">
    <w:name w:val="RTF_Num 41 5"/>
    <w:rsid w:val="00FE4868"/>
    <w:rPr>
      <w:rFonts w:ascii="Times New Roman" w:hAnsi="Times New Roman" w:cs="Times New Roman"/>
    </w:rPr>
  </w:style>
  <w:style w:type="character" w:customStyle="1" w:styleId="RTFNum416">
    <w:name w:val="RTF_Num 41 6"/>
    <w:rsid w:val="00FE4868"/>
    <w:rPr>
      <w:rFonts w:ascii="Times New Roman" w:hAnsi="Times New Roman" w:cs="Times New Roman"/>
    </w:rPr>
  </w:style>
  <w:style w:type="character" w:customStyle="1" w:styleId="RTFNum417">
    <w:name w:val="RTF_Num 41 7"/>
    <w:rsid w:val="00FE4868"/>
    <w:rPr>
      <w:rFonts w:ascii="Times New Roman" w:hAnsi="Times New Roman" w:cs="Times New Roman"/>
    </w:rPr>
  </w:style>
  <w:style w:type="character" w:customStyle="1" w:styleId="RTFNum418">
    <w:name w:val="RTF_Num 41 8"/>
    <w:rsid w:val="00FE4868"/>
    <w:rPr>
      <w:rFonts w:ascii="Times New Roman" w:hAnsi="Times New Roman" w:cs="Times New Roman"/>
    </w:rPr>
  </w:style>
  <w:style w:type="character" w:customStyle="1" w:styleId="RTFNum419">
    <w:name w:val="RTF_Num 41 9"/>
    <w:rsid w:val="00FE4868"/>
    <w:rPr>
      <w:rFonts w:ascii="Times New Roman" w:hAnsi="Times New Roman" w:cs="Times New Roman"/>
    </w:rPr>
  </w:style>
  <w:style w:type="character" w:customStyle="1" w:styleId="RTFNum421">
    <w:name w:val="RTF_Num 42 1"/>
    <w:rsid w:val="00FE4868"/>
    <w:rPr>
      <w:rFonts w:ascii="Times New Roman" w:hAnsi="Times New Roman" w:cs="Times New Roman"/>
    </w:rPr>
  </w:style>
  <w:style w:type="character" w:customStyle="1" w:styleId="RTFNum422">
    <w:name w:val="RTF_Num 42 2"/>
    <w:rsid w:val="00FE4868"/>
    <w:rPr>
      <w:rFonts w:ascii="Times New Roman" w:hAnsi="Times New Roman" w:cs="Times New Roman"/>
    </w:rPr>
  </w:style>
  <w:style w:type="character" w:customStyle="1" w:styleId="RTFNum423">
    <w:name w:val="RTF_Num 42 3"/>
    <w:rsid w:val="00FE4868"/>
    <w:rPr>
      <w:rFonts w:ascii="Times New Roman" w:hAnsi="Times New Roman" w:cs="Times New Roman"/>
    </w:rPr>
  </w:style>
  <w:style w:type="character" w:customStyle="1" w:styleId="RTFNum424">
    <w:name w:val="RTF_Num 42 4"/>
    <w:rsid w:val="00FE4868"/>
    <w:rPr>
      <w:rFonts w:ascii="Times New Roman" w:hAnsi="Times New Roman" w:cs="Times New Roman"/>
    </w:rPr>
  </w:style>
  <w:style w:type="character" w:customStyle="1" w:styleId="RTFNum425">
    <w:name w:val="RTF_Num 42 5"/>
    <w:rsid w:val="00FE4868"/>
    <w:rPr>
      <w:rFonts w:ascii="Times New Roman" w:hAnsi="Times New Roman" w:cs="Times New Roman"/>
    </w:rPr>
  </w:style>
  <w:style w:type="character" w:customStyle="1" w:styleId="RTFNum426">
    <w:name w:val="RTF_Num 42 6"/>
    <w:rsid w:val="00FE4868"/>
    <w:rPr>
      <w:rFonts w:ascii="Times New Roman" w:hAnsi="Times New Roman" w:cs="Times New Roman"/>
    </w:rPr>
  </w:style>
  <w:style w:type="character" w:customStyle="1" w:styleId="RTFNum427">
    <w:name w:val="RTF_Num 42 7"/>
    <w:rsid w:val="00FE4868"/>
    <w:rPr>
      <w:rFonts w:ascii="Times New Roman" w:hAnsi="Times New Roman" w:cs="Times New Roman"/>
    </w:rPr>
  </w:style>
  <w:style w:type="character" w:customStyle="1" w:styleId="RTFNum428">
    <w:name w:val="RTF_Num 42 8"/>
    <w:rsid w:val="00FE4868"/>
    <w:rPr>
      <w:rFonts w:ascii="Times New Roman" w:hAnsi="Times New Roman" w:cs="Times New Roman"/>
    </w:rPr>
  </w:style>
  <w:style w:type="character" w:customStyle="1" w:styleId="RTFNum429">
    <w:name w:val="RTF_Num 42 9"/>
    <w:rsid w:val="00FE4868"/>
    <w:rPr>
      <w:rFonts w:ascii="Times New Roman" w:hAnsi="Times New Roman" w:cs="Times New Roman"/>
    </w:rPr>
  </w:style>
  <w:style w:type="character" w:customStyle="1" w:styleId="RTFNum431">
    <w:name w:val="RTF_Num 43 1"/>
    <w:rsid w:val="00FE4868"/>
    <w:rPr>
      <w:rFonts w:ascii="Symbol" w:hAnsi="Symbol" w:cs="Symbol"/>
    </w:rPr>
  </w:style>
  <w:style w:type="character" w:customStyle="1" w:styleId="RTFNum432">
    <w:name w:val="RTF_Num 43 2"/>
    <w:rsid w:val="00FE4868"/>
    <w:rPr>
      <w:rFonts w:ascii="Courier New" w:hAnsi="Courier New" w:cs="Courier New"/>
    </w:rPr>
  </w:style>
  <w:style w:type="character" w:customStyle="1" w:styleId="RTFNum433">
    <w:name w:val="RTF_Num 43 3"/>
    <w:rsid w:val="00FE4868"/>
    <w:rPr>
      <w:rFonts w:ascii="Wingdings" w:hAnsi="Wingdings" w:cs="Wingdings"/>
    </w:rPr>
  </w:style>
  <w:style w:type="character" w:customStyle="1" w:styleId="RTFNum434">
    <w:name w:val="RTF_Num 43 4"/>
    <w:rsid w:val="00FE4868"/>
    <w:rPr>
      <w:rFonts w:ascii="Symbol" w:hAnsi="Symbol" w:cs="Symbol"/>
    </w:rPr>
  </w:style>
  <w:style w:type="character" w:customStyle="1" w:styleId="RTFNum435">
    <w:name w:val="RTF_Num 43 5"/>
    <w:rsid w:val="00FE4868"/>
    <w:rPr>
      <w:rFonts w:ascii="Courier New" w:hAnsi="Courier New" w:cs="Courier New"/>
    </w:rPr>
  </w:style>
  <w:style w:type="character" w:customStyle="1" w:styleId="RTFNum436">
    <w:name w:val="RTF_Num 43 6"/>
    <w:rsid w:val="00FE4868"/>
    <w:rPr>
      <w:rFonts w:ascii="Wingdings" w:hAnsi="Wingdings" w:cs="Wingdings"/>
    </w:rPr>
  </w:style>
  <w:style w:type="character" w:customStyle="1" w:styleId="RTFNum437">
    <w:name w:val="RTF_Num 43 7"/>
    <w:rsid w:val="00FE4868"/>
    <w:rPr>
      <w:rFonts w:ascii="Symbol" w:hAnsi="Symbol" w:cs="Symbol"/>
    </w:rPr>
  </w:style>
  <w:style w:type="character" w:customStyle="1" w:styleId="RTFNum438">
    <w:name w:val="RTF_Num 43 8"/>
    <w:rsid w:val="00FE4868"/>
    <w:rPr>
      <w:rFonts w:ascii="Courier New" w:hAnsi="Courier New" w:cs="Courier New"/>
    </w:rPr>
  </w:style>
  <w:style w:type="character" w:customStyle="1" w:styleId="RTFNum439">
    <w:name w:val="RTF_Num 43 9"/>
    <w:rsid w:val="00FE4868"/>
    <w:rPr>
      <w:rFonts w:ascii="Wingdings" w:hAnsi="Wingdings" w:cs="Wingdings"/>
    </w:rPr>
  </w:style>
  <w:style w:type="character" w:customStyle="1" w:styleId="RTFNum441">
    <w:name w:val="RTF_Num 44 1"/>
    <w:rsid w:val="00FE4868"/>
  </w:style>
  <w:style w:type="character" w:customStyle="1" w:styleId="RTFNum442">
    <w:name w:val="RTF_Num 44 2"/>
    <w:rsid w:val="00FE4868"/>
  </w:style>
  <w:style w:type="character" w:customStyle="1" w:styleId="RTFNum443">
    <w:name w:val="RTF_Num 44 3"/>
    <w:rsid w:val="00FE4868"/>
  </w:style>
  <w:style w:type="character" w:customStyle="1" w:styleId="RTFNum444">
    <w:name w:val="RTF_Num 44 4"/>
    <w:rsid w:val="00FE4868"/>
  </w:style>
  <w:style w:type="character" w:customStyle="1" w:styleId="RTFNum445">
    <w:name w:val="RTF_Num 44 5"/>
    <w:rsid w:val="00FE4868"/>
  </w:style>
  <w:style w:type="character" w:customStyle="1" w:styleId="RTFNum446">
    <w:name w:val="RTF_Num 44 6"/>
    <w:rsid w:val="00FE4868"/>
  </w:style>
  <w:style w:type="character" w:customStyle="1" w:styleId="RTFNum447">
    <w:name w:val="RTF_Num 44 7"/>
    <w:rsid w:val="00FE4868"/>
  </w:style>
  <w:style w:type="character" w:customStyle="1" w:styleId="RTFNum448">
    <w:name w:val="RTF_Num 44 8"/>
    <w:rsid w:val="00FE4868"/>
  </w:style>
  <w:style w:type="character" w:customStyle="1" w:styleId="RTFNum449">
    <w:name w:val="RTF_Num 44 9"/>
    <w:rsid w:val="00FE4868"/>
  </w:style>
  <w:style w:type="character" w:customStyle="1" w:styleId="RTFNum451">
    <w:name w:val="RTF_Num 45 1"/>
    <w:rsid w:val="00FE4868"/>
    <w:rPr>
      <w:rFonts w:ascii="Times New Roman" w:hAnsi="Times New Roman" w:cs="Times New Roman"/>
    </w:rPr>
  </w:style>
  <w:style w:type="character" w:customStyle="1" w:styleId="RTFNum452">
    <w:name w:val="RTF_Num 45 2"/>
    <w:rsid w:val="00FE4868"/>
    <w:rPr>
      <w:rFonts w:ascii="Times New Roman" w:hAnsi="Times New Roman" w:cs="Times New Roman"/>
    </w:rPr>
  </w:style>
  <w:style w:type="character" w:customStyle="1" w:styleId="RTFNum453">
    <w:name w:val="RTF_Num 45 3"/>
    <w:rsid w:val="00FE4868"/>
    <w:rPr>
      <w:rFonts w:ascii="Times New Roman" w:hAnsi="Times New Roman" w:cs="Times New Roman"/>
    </w:rPr>
  </w:style>
  <w:style w:type="character" w:customStyle="1" w:styleId="RTFNum454">
    <w:name w:val="RTF_Num 45 4"/>
    <w:rsid w:val="00FE4868"/>
    <w:rPr>
      <w:rFonts w:ascii="Times New Roman" w:hAnsi="Times New Roman" w:cs="Times New Roman"/>
    </w:rPr>
  </w:style>
  <w:style w:type="character" w:customStyle="1" w:styleId="RTFNum455">
    <w:name w:val="RTF_Num 45 5"/>
    <w:rsid w:val="00FE4868"/>
    <w:rPr>
      <w:rFonts w:ascii="Times New Roman" w:hAnsi="Times New Roman" w:cs="Times New Roman"/>
    </w:rPr>
  </w:style>
  <w:style w:type="character" w:customStyle="1" w:styleId="RTFNum456">
    <w:name w:val="RTF_Num 45 6"/>
    <w:rsid w:val="00FE4868"/>
    <w:rPr>
      <w:rFonts w:ascii="Times New Roman" w:hAnsi="Times New Roman" w:cs="Times New Roman"/>
    </w:rPr>
  </w:style>
  <w:style w:type="character" w:customStyle="1" w:styleId="RTFNum457">
    <w:name w:val="RTF_Num 45 7"/>
    <w:rsid w:val="00FE4868"/>
    <w:rPr>
      <w:rFonts w:ascii="Times New Roman" w:hAnsi="Times New Roman" w:cs="Times New Roman"/>
    </w:rPr>
  </w:style>
  <w:style w:type="character" w:customStyle="1" w:styleId="RTFNum458">
    <w:name w:val="RTF_Num 45 8"/>
    <w:rsid w:val="00FE4868"/>
    <w:rPr>
      <w:rFonts w:ascii="Times New Roman" w:hAnsi="Times New Roman" w:cs="Times New Roman"/>
    </w:rPr>
  </w:style>
  <w:style w:type="character" w:customStyle="1" w:styleId="RTFNum459">
    <w:name w:val="RTF_Num 45 9"/>
    <w:rsid w:val="00FE4868"/>
    <w:rPr>
      <w:rFonts w:ascii="Times New Roman" w:hAnsi="Times New Roman" w:cs="Times New Roman"/>
    </w:rPr>
  </w:style>
  <w:style w:type="character" w:customStyle="1" w:styleId="RTFNum461">
    <w:name w:val="RTF_Num 46 1"/>
    <w:rsid w:val="00FE4868"/>
    <w:rPr>
      <w:rFonts w:ascii="Times New Roman" w:hAnsi="Times New Roman" w:cs="Times New Roman"/>
    </w:rPr>
  </w:style>
  <w:style w:type="character" w:customStyle="1" w:styleId="RTFNum462">
    <w:name w:val="RTF_Num 46 2"/>
    <w:rsid w:val="00FE4868"/>
    <w:rPr>
      <w:rFonts w:ascii="Times New Roman" w:hAnsi="Times New Roman" w:cs="Times New Roman"/>
    </w:rPr>
  </w:style>
  <w:style w:type="character" w:customStyle="1" w:styleId="RTFNum463">
    <w:name w:val="RTF_Num 46 3"/>
    <w:rsid w:val="00FE4868"/>
    <w:rPr>
      <w:rFonts w:ascii="Times New Roman" w:hAnsi="Times New Roman" w:cs="Times New Roman"/>
    </w:rPr>
  </w:style>
  <w:style w:type="character" w:customStyle="1" w:styleId="RTFNum464">
    <w:name w:val="RTF_Num 46 4"/>
    <w:rsid w:val="00FE4868"/>
    <w:rPr>
      <w:rFonts w:ascii="Times New Roman" w:hAnsi="Times New Roman" w:cs="Times New Roman"/>
    </w:rPr>
  </w:style>
  <w:style w:type="character" w:customStyle="1" w:styleId="RTFNum465">
    <w:name w:val="RTF_Num 46 5"/>
    <w:rsid w:val="00FE4868"/>
    <w:rPr>
      <w:rFonts w:ascii="Times New Roman" w:hAnsi="Times New Roman" w:cs="Times New Roman"/>
    </w:rPr>
  </w:style>
  <w:style w:type="character" w:customStyle="1" w:styleId="RTFNum466">
    <w:name w:val="RTF_Num 46 6"/>
    <w:rsid w:val="00FE4868"/>
    <w:rPr>
      <w:rFonts w:ascii="Times New Roman" w:hAnsi="Times New Roman" w:cs="Times New Roman"/>
    </w:rPr>
  </w:style>
  <w:style w:type="character" w:customStyle="1" w:styleId="RTFNum467">
    <w:name w:val="RTF_Num 46 7"/>
    <w:rsid w:val="00FE4868"/>
    <w:rPr>
      <w:rFonts w:ascii="Times New Roman" w:hAnsi="Times New Roman" w:cs="Times New Roman"/>
    </w:rPr>
  </w:style>
  <w:style w:type="character" w:customStyle="1" w:styleId="RTFNum468">
    <w:name w:val="RTF_Num 46 8"/>
    <w:rsid w:val="00FE4868"/>
    <w:rPr>
      <w:rFonts w:ascii="Times New Roman" w:hAnsi="Times New Roman" w:cs="Times New Roman"/>
    </w:rPr>
  </w:style>
  <w:style w:type="character" w:customStyle="1" w:styleId="RTFNum469">
    <w:name w:val="RTF_Num 46 9"/>
    <w:rsid w:val="00FE4868"/>
    <w:rPr>
      <w:rFonts w:ascii="Times New Roman" w:hAnsi="Times New Roman" w:cs="Times New Roman"/>
    </w:rPr>
  </w:style>
  <w:style w:type="character" w:customStyle="1" w:styleId="RTFNum471">
    <w:name w:val="RTF_Num 47 1"/>
    <w:rsid w:val="00FE4868"/>
    <w:rPr>
      <w:rFonts w:ascii="Symbol" w:hAnsi="Symbol" w:cs="Symbol"/>
    </w:rPr>
  </w:style>
  <w:style w:type="character" w:customStyle="1" w:styleId="RTFNum472">
    <w:name w:val="RTF_Num 47 2"/>
    <w:rsid w:val="00FE4868"/>
    <w:rPr>
      <w:rFonts w:ascii="Courier New" w:hAnsi="Courier New" w:cs="Courier New"/>
    </w:rPr>
  </w:style>
  <w:style w:type="character" w:customStyle="1" w:styleId="RTFNum473">
    <w:name w:val="RTF_Num 47 3"/>
    <w:rsid w:val="00FE4868"/>
    <w:rPr>
      <w:rFonts w:ascii="Wingdings" w:hAnsi="Wingdings" w:cs="Wingdings"/>
    </w:rPr>
  </w:style>
  <w:style w:type="character" w:customStyle="1" w:styleId="RTFNum474">
    <w:name w:val="RTF_Num 47 4"/>
    <w:rsid w:val="00FE4868"/>
    <w:rPr>
      <w:rFonts w:ascii="Symbol" w:hAnsi="Symbol" w:cs="Symbol"/>
    </w:rPr>
  </w:style>
  <w:style w:type="character" w:customStyle="1" w:styleId="RTFNum475">
    <w:name w:val="RTF_Num 47 5"/>
    <w:rsid w:val="00FE4868"/>
    <w:rPr>
      <w:rFonts w:ascii="Courier New" w:hAnsi="Courier New" w:cs="Courier New"/>
    </w:rPr>
  </w:style>
  <w:style w:type="character" w:customStyle="1" w:styleId="RTFNum476">
    <w:name w:val="RTF_Num 47 6"/>
    <w:rsid w:val="00FE4868"/>
    <w:rPr>
      <w:rFonts w:ascii="Wingdings" w:hAnsi="Wingdings" w:cs="Wingdings"/>
    </w:rPr>
  </w:style>
  <w:style w:type="character" w:customStyle="1" w:styleId="RTFNum477">
    <w:name w:val="RTF_Num 47 7"/>
    <w:rsid w:val="00FE4868"/>
    <w:rPr>
      <w:rFonts w:ascii="Symbol" w:hAnsi="Symbol" w:cs="Symbol"/>
    </w:rPr>
  </w:style>
  <w:style w:type="character" w:customStyle="1" w:styleId="RTFNum478">
    <w:name w:val="RTF_Num 47 8"/>
    <w:rsid w:val="00FE4868"/>
    <w:rPr>
      <w:rFonts w:ascii="Courier New" w:hAnsi="Courier New" w:cs="Courier New"/>
    </w:rPr>
  </w:style>
  <w:style w:type="character" w:customStyle="1" w:styleId="RTFNum479">
    <w:name w:val="RTF_Num 47 9"/>
    <w:rsid w:val="00FE4868"/>
    <w:rPr>
      <w:rFonts w:ascii="Wingdings" w:hAnsi="Wingdings" w:cs="Wingdings"/>
    </w:rPr>
  </w:style>
  <w:style w:type="character" w:customStyle="1" w:styleId="RTFNum481">
    <w:name w:val="RTF_Num 48 1"/>
    <w:rsid w:val="00FE4868"/>
  </w:style>
  <w:style w:type="character" w:customStyle="1" w:styleId="RTFNum482">
    <w:name w:val="RTF_Num 48 2"/>
    <w:rsid w:val="00FE4868"/>
  </w:style>
  <w:style w:type="character" w:customStyle="1" w:styleId="RTFNum483">
    <w:name w:val="RTF_Num 48 3"/>
    <w:rsid w:val="00FE4868"/>
  </w:style>
  <w:style w:type="character" w:customStyle="1" w:styleId="RTFNum484">
    <w:name w:val="RTF_Num 48 4"/>
    <w:rsid w:val="00FE4868"/>
  </w:style>
  <w:style w:type="character" w:customStyle="1" w:styleId="RTFNum485">
    <w:name w:val="RTF_Num 48 5"/>
    <w:rsid w:val="00FE4868"/>
  </w:style>
  <w:style w:type="character" w:customStyle="1" w:styleId="RTFNum486">
    <w:name w:val="RTF_Num 48 6"/>
    <w:rsid w:val="00FE4868"/>
  </w:style>
  <w:style w:type="character" w:customStyle="1" w:styleId="RTFNum487">
    <w:name w:val="RTF_Num 48 7"/>
    <w:rsid w:val="00FE4868"/>
  </w:style>
  <w:style w:type="character" w:customStyle="1" w:styleId="RTFNum488">
    <w:name w:val="RTF_Num 48 8"/>
    <w:rsid w:val="00FE4868"/>
  </w:style>
  <w:style w:type="character" w:customStyle="1" w:styleId="RTFNum489">
    <w:name w:val="RTF_Num 48 9"/>
    <w:rsid w:val="00FE4868"/>
  </w:style>
  <w:style w:type="character" w:customStyle="1" w:styleId="RTFNum491">
    <w:name w:val="RTF_Num 49 1"/>
    <w:rsid w:val="00FE4868"/>
    <w:rPr>
      <w:rFonts w:ascii="Times New Roman" w:hAnsi="Times New Roman" w:cs="Times New Roman"/>
    </w:rPr>
  </w:style>
  <w:style w:type="character" w:customStyle="1" w:styleId="RTFNum492">
    <w:name w:val="RTF_Num 49 2"/>
    <w:rsid w:val="00FE4868"/>
    <w:rPr>
      <w:rFonts w:ascii="Times New Roman" w:hAnsi="Times New Roman" w:cs="Times New Roman"/>
    </w:rPr>
  </w:style>
  <w:style w:type="character" w:customStyle="1" w:styleId="RTFNum493">
    <w:name w:val="RTF_Num 49 3"/>
    <w:rsid w:val="00FE4868"/>
    <w:rPr>
      <w:rFonts w:ascii="Times New Roman" w:hAnsi="Times New Roman" w:cs="Times New Roman"/>
    </w:rPr>
  </w:style>
  <w:style w:type="character" w:customStyle="1" w:styleId="RTFNum494">
    <w:name w:val="RTF_Num 49 4"/>
    <w:rsid w:val="00FE4868"/>
    <w:rPr>
      <w:rFonts w:ascii="Times New Roman" w:hAnsi="Times New Roman" w:cs="Times New Roman"/>
    </w:rPr>
  </w:style>
  <w:style w:type="character" w:customStyle="1" w:styleId="RTFNum495">
    <w:name w:val="RTF_Num 49 5"/>
    <w:rsid w:val="00FE4868"/>
    <w:rPr>
      <w:rFonts w:ascii="Times New Roman" w:hAnsi="Times New Roman" w:cs="Times New Roman"/>
    </w:rPr>
  </w:style>
  <w:style w:type="character" w:customStyle="1" w:styleId="RTFNum496">
    <w:name w:val="RTF_Num 49 6"/>
    <w:rsid w:val="00FE4868"/>
    <w:rPr>
      <w:rFonts w:ascii="Times New Roman" w:hAnsi="Times New Roman" w:cs="Times New Roman"/>
    </w:rPr>
  </w:style>
  <w:style w:type="character" w:customStyle="1" w:styleId="RTFNum497">
    <w:name w:val="RTF_Num 49 7"/>
    <w:rsid w:val="00FE4868"/>
    <w:rPr>
      <w:rFonts w:ascii="Times New Roman" w:hAnsi="Times New Roman" w:cs="Times New Roman"/>
    </w:rPr>
  </w:style>
  <w:style w:type="character" w:customStyle="1" w:styleId="RTFNum498">
    <w:name w:val="RTF_Num 49 8"/>
    <w:rsid w:val="00FE4868"/>
    <w:rPr>
      <w:rFonts w:ascii="Times New Roman" w:hAnsi="Times New Roman" w:cs="Times New Roman"/>
    </w:rPr>
  </w:style>
  <w:style w:type="character" w:customStyle="1" w:styleId="RTFNum499">
    <w:name w:val="RTF_Num 49 9"/>
    <w:rsid w:val="00FE4868"/>
    <w:rPr>
      <w:rFonts w:ascii="Times New Roman" w:hAnsi="Times New Roman" w:cs="Times New Roman"/>
    </w:rPr>
  </w:style>
  <w:style w:type="character" w:customStyle="1" w:styleId="RTFNum501">
    <w:name w:val="RTF_Num 50 1"/>
    <w:rsid w:val="00FE4868"/>
    <w:rPr>
      <w:rFonts w:ascii="Symbol" w:hAnsi="Symbol" w:cs="Symbol"/>
    </w:rPr>
  </w:style>
  <w:style w:type="character" w:customStyle="1" w:styleId="RTFNum502">
    <w:name w:val="RTF_Num 50 2"/>
    <w:rsid w:val="00FE4868"/>
    <w:rPr>
      <w:rFonts w:ascii="Courier New" w:hAnsi="Courier New" w:cs="Courier New"/>
    </w:rPr>
  </w:style>
  <w:style w:type="character" w:customStyle="1" w:styleId="RTFNum503">
    <w:name w:val="RTF_Num 50 3"/>
    <w:rsid w:val="00FE4868"/>
    <w:rPr>
      <w:rFonts w:ascii="Wingdings" w:hAnsi="Wingdings" w:cs="Wingdings"/>
    </w:rPr>
  </w:style>
  <w:style w:type="character" w:customStyle="1" w:styleId="RTFNum504">
    <w:name w:val="RTF_Num 50 4"/>
    <w:rsid w:val="00FE4868"/>
    <w:rPr>
      <w:rFonts w:ascii="Symbol" w:hAnsi="Symbol" w:cs="Symbol"/>
    </w:rPr>
  </w:style>
  <w:style w:type="character" w:customStyle="1" w:styleId="RTFNum505">
    <w:name w:val="RTF_Num 50 5"/>
    <w:rsid w:val="00FE4868"/>
    <w:rPr>
      <w:rFonts w:ascii="Courier New" w:hAnsi="Courier New" w:cs="Courier New"/>
    </w:rPr>
  </w:style>
  <w:style w:type="character" w:customStyle="1" w:styleId="RTFNum506">
    <w:name w:val="RTF_Num 50 6"/>
    <w:rsid w:val="00FE4868"/>
    <w:rPr>
      <w:rFonts w:ascii="Wingdings" w:hAnsi="Wingdings" w:cs="Wingdings"/>
    </w:rPr>
  </w:style>
  <w:style w:type="character" w:customStyle="1" w:styleId="RTFNum507">
    <w:name w:val="RTF_Num 50 7"/>
    <w:rsid w:val="00FE4868"/>
    <w:rPr>
      <w:rFonts w:ascii="Symbol" w:hAnsi="Symbol" w:cs="Symbol"/>
    </w:rPr>
  </w:style>
  <w:style w:type="character" w:customStyle="1" w:styleId="RTFNum508">
    <w:name w:val="RTF_Num 50 8"/>
    <w:rsid w:val="00FE4868"/>
    <w:rPr>
      <w:rFonts w:ascii="Courier New" w:hAnsi="Courier New" w:cs="Courier New"/>
    </w:rPr>
  </w:style>
  <w:style w:type="character" w:customStyle="1" w:styleId="RTFNum509">
    <w:name w:val="RTF_Num 50 9"/>
    <w:rsid w:val="00FE4868"/>
    <w:rPr>
      <w:rFonts w:ascii="Wingdings" w:hAnsi="Wingdings" w:cs="Wingdings"/>
    </w:rPr>
  </w:style>
  <w:style w:type="character" w:customStyle="1" w:styleId="RTFNum511">
    <w:name w:val="RTF_Num 51 1"/>
    <w:rsid w:val="00FE4868"/>
  </w:style>
  <w:style w:type="character" w:customStyle="1" w:styleId="RTFNum512">
    <w:name w:val="RTF_Num 51 2"/>
    <w:rsid w:val="00FE4868"/>
  </w:style>
  <w:style w:type="character" w:customStyle="1" w:styleId="RTFNum513">
    <w:name w:val="RTF_Num 51 3"/>
    <w:rsid w:val="00FE4868"/>
  </w:style>
  <w:style w:type="character" w:customStyle="1" w:styleId="RTFNum514">
    <w:name w:val="RTF_Num 51 4"/>
    <w:rsid w:val="00FE4868"/>
  </w:style>
  <w:style w:type="character" w:customStyle="1" w:styleId="RTFNum515">
    <w:name w:val="RTF_Num 51 5"/>
    <w:rsid w:val="00FE4868"/>
  </w:style>
  <w:style w:type="character" w:customStyle="1" w:styleId="RTFNum516">
    <w:name w:val="RTF_Num 51 6"/>
    <w:rsid w:val="00FE4868"/>
  </w:style>
  <w:style w:type="character" w:customStyle="1" w:styleId="RTFNum517">
    <w:name w:val="RTF_Num 51 7"/>
    <w:rsid w:val="00FE4868"/>
  </w:style>
  <w:style w:type="character" w:customStyle="1" w:styleId="RTFNum518">
    <w:name w:val="RTF_Num 51 8"/>
    <w:rsid w:val="00FE4868"/>
  </w:style>
  <w:style w:type="character" w:customStyle="1" w:styleId="RTFNum519">
    <w:name w:val="RTF_Num 51 9"/>
    <w:rsid w:val="00FE4868"/>
  </w:style>
  <w:style w:type="character" w:customStyle="1" w:styleId="RTFNum521">
    <w:name w:val="RTF_Num 52 1"/>
    <w:rsid w:val="00FE4868"/>
    <w:rPr>
      <w:rFonts w:ascii="Symbol" w:hAnsi="Symbol" w:cs="Symbol"/>
    </w:rPr>
  </w:style>
  <w:style w:type="character" w:customStyle="1" w:styleId="RTFNum522">
    <w:name w:val="RTF_Num 52 2"/>
    <w:rsid w:val="00FE4868"/>
    <w:rPr>
      <w:rFonts w:ascii="Courier New" w:hAnsi="Courier New" w:cs="Courier New"/>
    </w:rPr>
  </w:style>
  <w:style w:type="character" w:customStyle="1" w:styleId="RTFNum523">
    <w:name w:val="RTF_Num 52 3"/>
    <w:rsid w:val="00FE4868"/>
    <w:rPr>
      <w:rFonts w:ascii="Wingdings" w:hAnsi="Wingdings" w:cs="Wingdings"/>
    </w:rPr>
  </w:style>
  <w:style w:type="character" w:customStyle="1" w:styleId="RTFNum524">
    <w:name w:val="RTF_Num 52 4"/>
    <w:rsid w:val="00FE4868"/>
    <w:rPr>
      <w:rFonts w:ascii="Symbol" w:hAnsi="Symbol" w:cs="Symbol"/>
    </w:rPr>
  </w:style>
  <w:style w:type="character" w:customStyle="1" w:styleId="RTFNum525">
    <w:name w:val="RTF_Num 52 5"/>
    <w:rsid w:val="00FE4868"/>
    <w:rPr>
      <w:rFonts w:ascii="Courier New" w:hAnsi="Courier New" w:cs="Courier New"/>
    </w:rPr>
  </w:style>
  <w:style w:type="character" w:customStyle="1" w:styleId="RTFNum526">
    <w:name w:val="RTF_Num 52 6"/>
    <w:rsid w:val="00FE4868"/>
    <w:rPr>
      <w:rFonts w:ascii="Wingdings" w:hAnsi="Wingdings" w:cs="Wingdings"/>
    </w:rPr>
  </w:style>
  <w:style w:type="character" w:customStyle="1" w:styleId="RTFNum527">
    <w:name w:val="RTF_Num 52 7"/>
    <w:rsid w:val="00FE4868"/>
    <w:rPr>
      <w:rFonts w:ascii="Symbol" w:hAnsi="Symbol" w:cs="Symbol"/>
    </w:rPr>
  </w:style>
  <w:style w:type="character" w:customStyle="1" w:styleId="RTFNum528">
    <w:name w:val="RTF_Num 52 8"/>
    <w:rsid w:val="00FE4868"/>
    <w:rPr>
      <w:rFonts w:ascii="Courier New" w:hAnsi="Courier New" w:cs="Courier New"/>
    </w:rPr>
  </w:style>
  <w:style w:type="character" w:customStyle="1" w:styleId="RTFNum529">
    <w:name w:val="RTF_Num 52 9"/>
    <w:rsid w:val="00FE4868"/>
    <w:rPr>
      <w:rFonts w:ascii="Wingdings" w:hAnsi="Wingdings" w:cs="Wingdings"/>
    </w:rPr>
  </w:style>
  <w:style w:type="character" w:customStyle="1" w:styleId="RTFNum531">
    <w:name w:val="RTF_Num 53 1"/>
    <w:rsid w:val="00FE4868"/>
    <w:rPr>
      <w:rFonts w:ascii="Times New Roman" w:hAnsi="Times New Roman" w:cs="Times New Roman"/>
    </w:rPr>
  </w:style>
  <w:style w:type="character" w:customStyle="1" w:styleId="RTFNum532">
    <w:name w:val="RTF_Num 53 2"/>
    <w:rsid w:val="00FE4868"/>
    <w:rPr>
      <w:rFonts w:ascii="Times New Roman" w:hAnsi="Times New Roman" w:cs="Times New Roman"/>
    </w:rPr>
  </w:style>
  <w:style w:type="character" w:customStyle="1" w:styleId="RTFNum533">
    <w:name w:val="RTF_Num 53 3"/>
    <w:rsid w:val="00FE4868"/>
    <w:rPr>
      <w:rFonts w:ascii="Times New Roman" w:hAnsi="Times New Roman" w:cs="Times New Roman"/>
    </w:rPr>
  </w:style>
  <w:style w:type="character" w:customStyle="1" w:styleId="RTFNum534">
    <w:name w:val="RTF_Num 53 4"/>
    <w:rsid w:val="00FE4868"/>
    <w:rPr>
      <w:rFonts w:ascii="Times New Roman" w:hAnsi="Times New Roman" w:cs="Times New Roman"/>
    </w:rPr>
  </w:style>
  <w:style w:type="character" w:customStyle="1" w:styleId="RTFNum535">
    <w:name w:val="RTF_Num 53 5"/>
    <w:rsid w:val="00FE4868"/>
    <w:rPr>
      <w:rFonts w:ascii="Times New Roman" w:hAnsi="Times New Roman" w:cs="Times New Roman"/>
    </w:rPr>
  </w:style>
  <w:style w:type="character" w:customStyle="1" w:styleId="RTFNum536">
    <w:name w:val="RTF_Num 53 6"/>
    <w:rsid w:val="00FE4868"/>
    <w:rPr>
      <w:rFonts w:ascii="Times New Roman" w:hAnsi="Times New Roman" w:cs="Times New Roman"/>
    </w:rPr>
  </w:style>
  <w:style w:type="character" w:customStyle="1" w:styleId="RTFNum537">
    <w:name w:val="RTF_Num 53 7"/>
    <w:rsid w:val="00FE4868"/>
    <w:rPr>
      <w:rFonts w:ascii="Times New Roman" w:hAnsi="Times New Roman" w:cs="Times New Roman"/>
    </w:rPr>
  </w:style>
  <w:style w:type="character" w:customStyle="1" w:styleId="RTFNum538">
    <w:name w:val="RTF_Num 53 8"/>
    <w:rsid w:val="00FE4868"/>
    <w:rPr>
      <w:rFonts w:ascii="Times New Roman" w:hAnsi="Times New Roman" w:cs="Times New Roman"/>
    </w:rPr>
  </w:style>
  <w:style w:type="character" w:customStyle="1" w:styleId="RTFNum539">
    <w:name w:val="RTF_Num 53 9"/>
    <w:rsid w:val="00FE4868"/>
    <w:rPr>
      <w:rFonts w:ascii="Times New Roman" w:hAnsi="Times New Roman" w:cs="Times New Roman"/>
    </w:rPr>
  </w:style>
  <w:style w:type="character" w:customStyle="1" w:styleId="RTFNum541">
    <w:name w:val="RTF_Num 54 1"/>
    <w:rsid w:val="00FE4868"/>
  </w:style>
  <w:style w:type="character" w:customStyle="1" w:styleId="RTFNum542">
    <w:name w:val="RTF_Num 54 2"/>
    <w:rsid w:val="00FE4868"/>
  </w:style>
  <w:style w:type="character" w:customStyle="1" w:styleId="RTFNum543">
    <w:name w:val="RTF_Num 54 3"/>
    <w:rsid w:val="00FE4868"/>
  </w:style>
  <w:style w:type="character" w:customStyle="1" w:styleId="RTFNum544">
    <w:name w:val="RTF_Num 54 4"/>
    <w:rsid w:val="00FE4868"/>
  </w:style>
  <w:style w:type="character" w:customStyle="1" w:styleId="RTFNum545">
    <w:name w:val="RTF_Num 54 5"/>
    <w:rsid w:val="00FE4868"/>
  </w:style>
  <w:style w:type="character" w:customStyle="1" w:styleId="RTFNum546">
    <w:name w:val="RTF_Num 54 6"/>
    <w:rsid w:val="00FE4868"/>
  </w:style>
  <w:style w:type="character" w:customStyle="1" w:styleId="RTFNum547">
    <w:name w:val="RTF_Num 54 7"/>
    <w:rsid w:val="00FE4868"/>
  </w:style>
  <w:style w:type="character" w:customStyle="1" w:styleId="RTFNum548">
    <w:name w:val="RTF_Num 54 8"/>
    <w:rsid w:val="00FE4868"/>
  </w:style>
  <w:style w:type="character" w:customStyle="1" w:styleId="RTFNum549">
    <w:name w:val="RTF_Num 54 9"/>
    <w:rsid w:val="00FE4868"/>
  </w:style>
  <w:style w:type="character" w:customStyle="1" w:styleId="RTFNum551">
    <w:name w:val="RTF_Num 55 1"/>
    <w:rsid w:val="00FE4868"/>
    <w:rPr>
      <w:rFonts w:ascii="Symbol" w:hAnsi="Symbol" w:cs="Symbol"/>
    </w:rPr>
  </w:style>
  <w:style w:type="character" w:customStyle="1" w:styleId="RTFNum552">
    <w:name w:val="RTF_Num 55 2"/>
    <w:rsid w:val="00FE4868"/>
    <w:rPr>
      <w:rFonts w:ascii="Courier New" w:hAnsi="Courier New" w:cs="Courier New"/>
    </w:rPr>
  </w:style>
  <w:style w:type="character" w:customStyle="1" w:styleId="RTFNum553">
    <w:name w:val="RTF_Num 55 3"/>
    <w:rsid w:val="00FE4868"/>
    <w:rPr>
      <w:rFonts w:ascii="Wingdings" w:hAnsi="Wingdings" w:cs="Wingdings"/>
    </w:rPr>
  </w:style>
  <w:style w:type="character" w:customStyle="1" w:styleId="RTFNum554">
    <w:name w:val="RTF_Num 55 4"/>
    <w:rsid w:val="00FE4868"/>
    <w:rPr>
      <w:rFonts w:ascii="Symbol" w:hAnsi="Symbol" w:cs="Symbol"/>
    </w:rPr>
  </w:style>
  <w:style w:type="character" w:customStyle="1" w:styleId="RTFNum555">
    <w:name w:val="RTF_Num 55 5"/>
    <w:rsid w:val="00FE4868"/>
    <w:rPr>
      <w:rFonts w:ascii="Courier New" w:hAnsi="Courier New" w:cs="Courier New"/>
    </w:rPr>
  </w:style>
  <w:style w:type="character" w:customStyle="1" w:styleId="RTFNum556">
    <w:name w:val="RTF_Num 55 6"/>
    <w:rsid w:val="00FE4868"/>
    <w:rPr>
      <w:rFonts w:ascii="Wingdings" w:hAnsi="Wingdings" w:cs="Wingdings"/>
    </w:rPr>
  </w:style>
  <w:style w:type="character" w:customStyle="1" w:styleId="RTFNum557">
    <w:name w:val="RTF_Num 55 7"/>
    <w:rsid w:val="00FE4868"/>
    <w:rPr>
      <w:rFonts w:ascii="Symbol" w:hAnsi="Symbol" w:cs="Symbol"/>
    </w:rPr>
  </w:style>
  <w:style w:type="character" w:customStyle="1" w:styleId="RTFNum558">
    <w:name w:val="RTF_Num 55 8"/>
    <w:rsid w:val="00FE4868"/>
    <w:rPr>
      <w:rFonts w:ascii="Courier New" w:hAnsi="Courier New" w:cs="Courier New"/>
    </w:rPr>
  </w:style>
  <w:style w:type="character" w:customStyle="1" w:styleId="RTFNum559">
    <w:name w:val="RTF_Num 55 9"/>
    <w:rsid w:val="00FE4868"/>
    <w:rPr>
      <w:rFonts w:ascii="Wingdings" w:hAnsi="Wingdings" w:cs="Wingdings"/>
    </w:rPr>
  </w:style>
  <w:style w:type="character" w:customStyle="1" w:styleId="RTFNum561">
    <w:name w:val="RTF_Num 56 1"/>
    <w:rsid w:val="00FE4868"/>
    <w:rPr>
      <w:rFonts w:ascii="Symbol" w:hAnsi="Symbol" w:cs="Symbol"/>
    </w:rPr>
  </w:style>
  <w:style w:type="character" w:customStyle="1" w:styleId="RTFNum562">
    <w:name w:val="RTF_Num 56 2"/>
    <w:rsid w:val="00FE4868"/>
    <w:rPr>
      <w:rFonts w:ascii="Courier New" w:hAnsi="Courier New" w:cs="Courier New"/>
    </w:rPr>
  </w:style>
  <w:style w:type="character" w:customStyle="1" w:styleId="RTFNum563">
    <w:name w:val="RTF_Num 56 3"/>
    <w:rsid w:val="00FE4868"/>
    <w:rPr>
      <w:rFonts w:ascii="Wingdings" w:hAnsi="Wingdings" w:cs="Wingdings"/>
    </w:rPr>
  </w:style>
  <w:style w:type="character" w:customStyle="1" w:styleId="RTFNum564">
    <w:name w:val="RTF_Num 56 4"/>
    <w:rsid w:val="00FE4868"/>
    <w:rPr>
      <w:rFonts w:ascii="Symbol" w:hAnsi="Symbol" w:cs="Symbol"/>
    </w:rPr>
  </w:style>
  <w:style w:type="character" w:customStyle="1" w:styleId="RTFNum565">
    <w:name w:val="RTF_Num 56 5"/>
    <w:rsid w:val="00FE4868"/>
    <w:rPr>
      <w:rFonts w:ascii="Courier New" w:hAnsi="Courier New" w:cs="Courier New"/>
    </w:rPr>
  </w:style>
  <w:style w:type="character" w:customStyle="1" w:styleId="RTFNum566">
    <w:name w:val="RTF_Num 56 6"/>
    <w:rsid w:val="00FE4868"/>
    <w:rPr>
      <w:rFonts w:ascii="Wingdings" w:hAnsi="Wingdings" w:cs="Wingdings"/>
    </w:rPr>
  </w:style>
  <w:style w:type="character" w:customStyle="1" w:styleId="RTFNum567">
    <w:name w:val="RTF_Num 56 7"/>
    <w:rsid w:val="00FE4868"/>
    <w:rPr>
      <w:rFonts w:ascii="Symbol" w:hAnsi="Symbol" w:cs="Symbol"/>
    </w:rPr>
  </w:style>
  <w:style w:type="character" w:customStyle="1" w:styleId="RTFNum568">
    <w:name w:val="RTF_Num 56 8"/>
    <w:rsid w:val="00FE4868"/>
    <w:rPr>
      <w:rFonts w:ascii="Courier New" w:hAnsi="Courier New" w:cs="Courier New"/>
    </w:rPr>
  </w:style>
  <w:style w:type="character" w:customStyle="1" w:styleId="RTFNum569">
    <w:name w:val="RTF_Num 56 9"/>
    <w:rsid w:val="00FE4868"/>
    <w:rPr>
      <w:rFonts w:ascii="Wingdings" w:hAnsi="Wingdings" w:cs="Wingdings"/>
    </w:rPr>
  </w:style>
  <w:style w:type="character" w:customStyle="1" w:styleId="RTFNum571">
    <w:name w:val="RTF_Num 57 1"/>
    <w:rsid w:val="00FE4868"/>
    <w:rPr>
      <w:rFonts w:ascii="Symbol" w:hAnsi="Symbol" w:cs="Symbol"/>
    </w:rPr>
  </w:style>
  <w:style w:type="character" w:customStyle="1" w:styleId="RTFNum572">
    <w:name w:val="RTF_Num 57 2"/>
    <w:rsid w:val="00FE4868"/>
    <w:rPr>
      <w:rFonts w:ascii="Courier New" w:hAnsi="Courier New" w:cs="Courier New"/>
    </w:rPr>
  </w:style>
  <w:style w:type="character" w:customStyle="1" w:styleId="RTFNum573">
    <w:name w:val="RTF_Num 57 3"/>
    <w:rsid w:val="00FE4868"/>
    <w:rPr>
      <w:rFonts w:ascii="Wingdings" w:hAnsi="Wingdings" w:cs="Wingdings"/>
    </w:rPr>
  </w:style>
  <w:style w:type="character" w:customStyle="1" w:styleId="RTFNum574">
    <w:name w:val="RTF_Num 57 4"/>
    <w:rsid w:val="00FE4868"/>
    <w:rPr>
      <w:rFonts w:ascii="Symbol" w:hAnsi="Symbol" w:cs="Symbol"/>
    </w:rPr>
  </w:style>
  <w:style w:type="character" w:customStyle="1" w:styleId="RTFNum575">
    <w:name w:val="RTF_Num 57 5"/>
    <w:rsid w:val="00FE4868"/>
    <w:rPr>
      <w:rFonts w:ascii="Courier New" w:hAnsi="Courier New" w:cs="Courier New"/>
    </w:rPr>
  </w:style>
  <w:style w:type="character" w:customStyle="1" w:styleId="RTFNum576">
    <w:name w:val="RTF_Num 57 6"/>
    <w:rsid w:val="00FE4868"/>
    <w:rPr>
      <w:rFonts w:ascii="Wingdings" w:hAnsi="Wingdings" w:cs="Wingdings"/>
    </w:rPr>
  </w:style>
  <w:style w:type="character" w:customStyle="1" w:styleId="RTFNum577">
    <w:name w:val="RTF_Num 57 7"/>
    <w:rsid w:val="00FE4868"/>
    <w:rPr>
      <w:rFonts w:ascii="Symbol" w:hAnsi="Symbol" w:cs="Symbol"/>
    </w:rPr>
  </w:style>
  <w:style w:type="character" w:customStyle="1" w:styleId="RTFNum578">
    <w:name w:val="RTF_Num 57 8"/>
    <w:rsid w:val="00FE4868"/>
    <w:rPr>
      <w:rFonts w:ascii="Courier New" w:hAnsi="Courier New" w:cs="Courier New"/>
    </w:rPr>
  </w:style>
  <w:style w:type="character" w:customStyle="1" w:styleId="RTFNum579">
    <w:name w:val="RTF_Num 57 9"/>
    <w:rsid w:val="00FE4868"/>
    <w:rPr>
      <w:rFonts w:ascii="Wingdings" w:hAnsi="Wingdings" w:cs="Wingdings"/>
    </w:rPr>
  </w:style>
  <w:style w:type="character" w:customStyle="1" w:styleId="RTFNum581">
    <w:name w:val="RTF_Num 58 1"/>
    <w:rsid w:val="00FE4868"/>
    <w:rPr>
      <w:rFonts w:ascii="Times New Roman" w:hAnsi="Times New Roman" w:cs="Times New Roman"/>
    </w:rPr>
  </w:style>
  <w:style w:type="character" w:customStyle="1" w:styleId="RTFNum582">
    <w:name w:val="RTF_Num 58 2"/>
    <w:rsid w:val="00FE4868"/>
    <w:rPr>
      <w:rFonts w:ascii="Times New Roman" w:hAnsi="Times New Roman" w:cs="Times New Roman"/>
    </w:rPr>
  </w:style>
  <w:style w:type="character" w:customStyle="1" w:styleId="RTFNum583">
    <w:name w:val="RTF_Num 58 3"/>
    <w:rsid w:val="00FE4868"/>
    <w:rPr>
      <w:rFonts w:ascii="Times New Roman" w:hAnsi="Times New Roman" w:cs="Times New Roman"/>
    </w:rPr>
  </w:style>
  <w:style w:type="character" w:customStyle="1" w:styleId="RTFNum584">
    <w:name w:val="RTF_Num 58 4"/>
    <w:rsid w:val="00FE4868"/>
    <w:rPr>
      <w:rFonts w:ascii="Times New Roman" w:hAnsi="Times New Roman" w:cs="Times New Roman"/>
    </w:rPr>
  </w:style>
  <w:style w:type="character" w:customStyle="1" w:styleId="RTFNum585">
    <w:name w:val="RTF_Num 58 5"/>
    <w:rsid w:val="00FE4868"/>
    <w:rPr>
      <w:rFonts w:ascii="Times New Roman" w:hAnsi="Times New Roman" w:cs="Times New Roman"/>
    </w:rPr>
  </w:style>
  <w:style w:type="character" w:customStyle="1" w:styleId="RTFNum586">
    <w:name w:val="RTF_Num 58 6"/>
    <w:rsid w:val="00FE4868"/>
    <w:rPr>
      <w:rFonts w:ascii="Times New Roman" w:hAnsi="Times New Roman" w:cs="Times New Roman"/>
    </w:rPr>
  </w:style>
  <w:style w:type="character" w:customStyle="1" w:styleId="RTFNum587">
    <w:name w:val="RTF_Num 58 7"/>
    <w:rsid w:val="00FE4868"/>
    <w:rPr>
      <w:rFonts w:ascii="Times New Roman" w:hAnsi="Times New Roman" w:cs="Times New Roman"/>
    </w:rPr>
  </w:style>
  <w:style w:type="character" w:customStyle="1" w:styleId="RTFNum588">
    <w:name w:val="RTF_Num 58 8"/>
    <w:rsid w:val="00FE4868"/>
    <w:rPr>
      <w:rFonts w:ascii="Times New Roman" w:hAnsi="Times New Roman" w:cs="Times New Roman"/>
    </w:rPr>
  </w:style>
  <w:style w:type="character" w:customStyle="1" w:styleId="RTFNum589">
    <w:name w:val="RTF_Num 58 9"/>
    <w:rsid w:val="00FE4868"/>
    <w:rPr>
      <w:rFonts w:ascii="Times New Roman" w:hAnsi="Times New Roman" w:cs="Times New Roman"/>
    </w:rPr>
  </w:style>
  <w:style w:type="character" w:customStyle="1" w:styleId="RTFNum591">
    <w:name w:val="RTF_Num 59 1"/>
    <w:rsid w:val="00FE4868"/>
    <w:rPr>
      <w:rFonts w:ascii="Times New Roman" w:hAnsi="Times New Roman" w:cs="Times New Roman"/>
    </w:rPr>
  </w:style>
  <w:style w:type="character" w:customStyle="1" w:styleId="RTFNum592">
    <w:name w:val="RTF_Num 59 2"/>
    <w:rsid w:val="00FE4868"/>
    <w:rPr>
      <w:rFonts w:ascii="Times New Roman" w:hAnsi="Times New Roman" w:cs="Times New Roman"/>
    </w:rPr>
  </w:style>
  <w:style w:type="character" w:customStyle="1" w:styleId="RTFNum593">
    <w:name w:val="RTF_Num 59 3"/>
    <w:rsid w:val="00FE4868"/>
    <w:rPr>
      <w:rFonts w:ascii="Times New Roman" w:hAnsi="Times New Roman" w:cs="Times New Roman"/>
    </w:rPr>
  </w:style>
  <w:style w:type="character" w:customStyle="1" w:styleId="RTFNum594">
    <w:name w:val="RTF_Num 59 4"/>
    <w:rsid w:val="00FE4868"/>
    <w:rPr>
      <w:rFonts w:ascii="Times New Roman" w:hAnsi="Times New Roman" w:cs="Times New Roman"/>
    </w:rPr>
  </w:style>
  <w:style w:type="character" w:customStyle="1" w:styleId="RTFNum595">
    <w:name w:val="RTF_Num 59 5"/>
    <w:rsid w:val="00FE4868"/>
    <w:rPr>
      <w:rFonts w:ascii="Times New Roman" w:hAnsi="Times New Roman" w:cs="Times New Roman"/>
    </w:rPr>
  </w:style>
  <w:style w:type="character" w:customStyle="1" w:styleId="RTFNum596">
    <w:name w:val="RTF_Num 59 6"/>
    <w:rsid w:val="00FE4868"/>
    <w:rPr>
      <w:rFonts w:ascii="Times New Roman" w:hAnsi="Times New Roman" w:cs="Times New Roman"/>
    </w:rPr>
  </w:style>
  <w:style w:type="character" w:customStyle="1" w:styleId="RTFNum597">
    <w:name w:val="RTF_Num 59 7"/>
    <w:rsid w:val="00FE4868"/>
    <w:rPr>
      <w:rFonts w:ascii="Times New Roman" w:hAnsi="Times New Roman" w:cs="Times New Roman"/>
    </w:rPr>
  </w:style>
  <w:style w:type="character" w:customStyle="1" w:styleId="RTFNum598">
    <w:name w:val="RTF_Num 59 8"/>
    <w:rsid w:val="00FE4868"/>
    <w:rPr>
      <w:rFonts w:ascii="Times New Roman" w:hAnsi="Times New Roman" w:cs="Times New Roman"/>
    </w:rPr>
  </w:style>
  <w:style w:type="character" w:customStyle="1" w:styleId="RTFNum599">
    <w:name w:val="RTF_Num 59 9"/>
    <w:rsid w:val="00FE4868"/>
    <w:rPr>
      <w:rFonts w:ascii="Times New Roman" w:hAnsi="Times New Roman" w:cs="Times New Roman"/>
    </w:rPr>
  </w:style>
  <w:style w:type="character" w:customStyle="1" w:styleId="RTFNum601">
    <w:name w:val="RTF_Num 60 1"/>
    <w:rsid w:val="00FE4868"/>
    <w:rPr>
      <w:rFonts w:ascii="Symbol" w:hAnsi="Symbol" w:cs="Symbol"/>
    </w:rPr>
  </w:style>
  <w:style w:type="character" w:customStyle="1" w:styleId="RTFNum602">
    <w:name w:val="RTF_Num 60 2"/>
    <w:rsid w:val="00FE4868"/>
    <w:rPr>
      <w:rFonts w:ascii="Courier New" w:hAnsi="Courier New" w:cs="Courier New"/>
    </w:rPr>
  </w:style>
  <w:style w:type="character" w:customStyle="1" w:styleId="RTFNum603">
    <w:name w:val="RTF_Num 60 3"/>
    <w:rsid w:val="00FE4868"/>
    <w:rPr>
      <w:rFonts w:ascii="Wingdings" w:hAnsi="Wingdings" w:cs="Wingdings"/>
    </w:rPr>
  </w:style>
  <w:style w:type="character" w:customStyle="1" w:styleId="RTFNum604">
    <w:name w:val="RTF_Num 60 4"/>
    <w:rsid w:val="00FE4868"/>
    <w:rPr>
      <w:rFonts w:ascii="Symbol" w:hAnsi="Symbol" w:cs="Symbol"/>
    </w:rPr>
  </w:style>
  <w:style w:type="character" w:customStyle="1" w:styleId="RTFNum605">
    <w:name w:val="RTF_Num 60 5"/>
    <w:rsid w:val="00FE4868"/>
    <w:rPr>
      <w:rFonts w:ascii="Courier New" w:hAnsi="Courier New" w:cs="Courier New"/>
    </w:rPr>
  </w:style>
  <w:style w:type="character" w:customStyle="1" w:styleId="RTFNum606">
    <w:name w:val="RTF_Num 60 6"/>
    <w:rsid w:val="00FE4868"/>
    <w:rPr>
      <w:rFonts w:ascii="Wingdings" w:hAnsi="Wingdings" w:cs="Wingdings"/>
    </w:rPr>
  </w:style>
  <w:style w:type="character" w:customStyle="1" w:styleId="RTFNum607">
    <w:name w:val="RTF_Num 60 7"/>
    <w:rsid w:val="00FE4868"/>
    <w:rPr>
      <w:rFonts w:ascii="Symbol" w:hAnsi="Symbol" w:cs="Symbol"/>
    </w:rPr>
  </w:style>
  <w:style w:type="character" w:customStyle="1" w:styleId="RTFNum608">
    <w:name w:val="RTF_Num 60 8"/>
    <w:rsid w:val="00FE4868"/>
    <w:rPr>
      <w:rFonts w:ascii="Courier New" w:hAnsi="Courier New" w:cs="Courier New"/>
    </w:rPr>
  </w:style>
  <w:style w:type="character" w:customStyle="1" w:styleId="RTFNum609">
    <w:name w:val="RTF_Num 60 9"/>
    <w:rsid w:val="00FE4868"/>
    <w:rPr>
      <w:rFonts w:ascii="Wingdings" w:hAnsi="Wingdings" w:cs="Wingdings"/>
    </w:rPr>
  </w:style>
  <w:style w:type="character" w:customStyle="1" w:styleId="RTFNum611">
    <w:name w:val="RTF_Num 61 1"/>
    <w:rsid w:val="00FE4868"/>
  </w:style>
  <w:style w:type="character" w:customStyle="1" w:styleId="RTFNum612">
    <w:name w:val="RTF_Num 61 2"/>
    <w:rsid w:val="00FE4868"/>
  </w:style>
  <w:style w:type="character" w:customStyle="1" w:styleId="RTFNum613">
    <w:name w:val="RTF_Num 61 3"/>
    <w:rsid w:val="00FE4868"/>
  </w:style>
  <w:style w:type="character" w:customStyle="1" w:styleId="RTFNum614">
    <w:name w:val="RTF_Num 61 4"/>
    <w:rsid w:val="00FE4868"/>
  </w:style>
  <w:style w:type="character" w:customStyle="1" w:styleId="RTFNum615">
    <w:name w:val="RTF_Num 61 5"/>
    <w:rsid w:val="00FE4868"/>
  </w:style>
  <w:style w:type="character" w:customStyle="1" w:styleId="RTFNum616">
    <w:name w:val="RTF_Num 61 6"/>
    <w:rsid w:val="00FE4868"/>
  </w:style>
  <w:style w:type="character" w:customStyle="1" w:styleId="RTFNum617">
    <w:name w:val="RTF_Num 61 7"/>
    <w:rsid w:val="00FE4868"/>
  </w:style>
  <w:style w:type="character" w:customStyle="1" w:styleId="RTFNum618">
    <w:name w:val="RTF_Num 61 8"/>
    <w:rsid w:val="00FE4868"/>
  </w:style>
  <w:style w:type="character" w:customStyle="1" w:styleId="RTFNum619">
    <w:name w:val="RTF_Num 61 9"/>
    <w:rsid w:val="00FE4868"/>
  </w:style>
  <w:style w:type="character" w:customStyle="1" w:styleId="RTFNum621">
    <w:name w:val="RTF_Num 62 1"/>
    <w:rsid w:val="00FE4868"/>
  </w:style>
  <w:style w:type="character" w:customStyle="1" w:styleId="RTFNum622">
    <w:name w:val="RTF_Num 62 2"/>
    <w:rsid w:val="00FE4868"/>
  </w:style>
  <w:style w:type="character" w:customStyle="1" w:styleId="RTFNum623">
    <w:name w:val="RTF_Num 62 3"/>
    <w:rsid w:val="00FE4868"/>
  </w:style>
  <w:style w:type="character" w:customStyle="1" w:styleId="RTFNum624">
    <w:name w:val="RTF_Num 62 4"/>
    <w:rsid w:val="00FE4868"/>
  </w:style>
  <w:style w:type="character" w:customStyle="1" w:styleId="RTFNum625">
    <w:name w:val="RTF_Num 62 5"/>
    <w:rsid w:val="00FE4868"/>
  </w:style>
  <w:style w:type="character" w:customStyle="1" w:styleId="RTFNum626">
    <w:name w:val="RTF_Num 62 6"/>
    <w:rsid w:val="00FE4868"/>
  </w:style>
  <w:style w:type="character" w:customStyle="1" w:styleId="RTFNum627">
    <w:name w:val="RTF_Num 62 7"/>
    <w:rsid w:val="00FE4868"/>
  </w:style>
  <w:style w:type="character" w:customStyle="1" w:styleId="RTFNum628">
    <w:name w:val="RTF_Num 62 8"/>
    <w:rsid w:val="00FE4868"/>
  </w:style>
  <w:style w:type="character" w:customStyle="1" w:styleId="RTFNum629">
    <w:name w:val="RTF_Num 62 9"/>
    <w:rsid w:val="00FE4868"/>
  </w:style>
  <w:style w:type="character" w:customStyle="1" w:styleId="RTFNum631">
    <w:name w:val="RTF_Num 63 1"/>
    <w:rsid w:val="00FE4868"/>
    <w:rPr>
      <w:rFonts w:ascii="Times New Roman" w:hAnsi="Times New Roman" w:cs="Times New Roman"/>
    </w:rPr>
  </w:style>
  <w:style w:type="character" w:customStyle="1" w:styleId="RTFNum632">
    <w:name w:val="RTF_Num 63 2"/>
    <w:rsid w:val="00FE4868"/>
    <w:rPr>
      <w:rFonts w:ascii="Times New Roman" w:hAnsi="Times New Roman" w:cs="Times New Roman"/>
    </w:rPr>
  </w:style>
  <w:style w:type="character" w:customStyle="1" w:styleId="RTFNum633">
    <w:name w:val="RTF_Num 63 3"/>
    <w:rsid w:val="00FE4868"/>
    <w:rPr>
      <w:rFonts w:ascii="Times New Roman" w:hAnsi="Times New Roman" w:cs="Times New Roman"/>
    </w:rPr>
  </w:style>
  <w:style w:type="character" w:customStyle="1" w:styleId="RTFNum634">
    <w:name w:val="RTF_Num 63 4"/>
    <w:rsid w:val="00FE4868"/>
    <w:rPr>
      <w:rFonts w:ascii="Times New Roman" w:hAnsi="Times New Roman" w:cs="Times New Roman"/>
    </w:rPr>
  </w:style>
  <w:style w:type="character" w:customStyle="1" w:styleId="RTFNum635">
    <w:name w:val="RTF_Num 63 5"/>
    <w:rsid w:val="00FE4868"/>
    <w:rPr>
      <w:rFonts w:ascii="Times New Roman" w:hAnsi="Times New Roman" w:cs="Times New Roman"/>
    </w:rPr>
  </w:style>
  <w:style w:type="character" w:customStyle="1" w:styleId="RTFNum636">
    <w:name w:val="RTF_Num 63 6"/>
    <w:rsid w:val="00FE4868"/>
    <w:rPr>
      <w:rFonts w:ascii="Times New Roman" w:hAnsi="Times New Roman" w:cs="Times New Roman"/>
    </w:rPr>
  </w:style>
  <w:style w:type="character" w:customStyle="1" w:styleId="RTFNum637">
    <w:name w:val="RTF_Num 63 7"/>
    <w:rsid w:val="00FE4868"/>
    <w:rPr>
      <w:rFonts w:ascii="Times New Roman" w:hAnsi="Times New Roman" w:cs="Times New Roman"/>
    </w:rPr>
  </w:style>
  <w:style w:type="character" w:customStyle="1" w:styleId="RTFNum638">
    <w:name w:val="RTF_Num 63 8"/>
    <w:rsid w:val="00FE4868"/>
    <w:rPr>
      <w:rFonts w:ascii="Times New Roman" w:hAnsi="Times New Roman" w:cs="Times New Roman"/>
    </w:rPr>
  </w:style>
  <w:style w:type="character" w:customStyle="1" w:styleId="RTFNum639">
    <w:name w:val="RTF_Num 63 9"/>
    <w:rsid w:val="00FE4868"/>
    <w:rPr>
      <w:rFonts w:ascii="Times New Roman" w:hAnsi="Times New Roman" w:cs="Times New Roman"/>
    </w:rPr>
  </w:style>
  <w:style w:type="character" w:customStyle="1" w:styleId="RTFNum641">
    <w:name w:val="RTF_Num 64 1"/>
    <w:rsid w:val="00FE4868"/>
    <w:rPr>
      <w:rFonts w:ascii="Symbol" w:hAnsi="Symbol" w:cs="Symbol"/>
    </w:rPr>
  </w:style>
  <w:style w:type="character" w:customStyle="1" w:styleId="RTFNum642">
    <w:name w:val="RTF_Num 64 2"/>
    <w:rsid w:val="00FE4868"/>
    <w:rPr>
      <w:rFonts w:ascii="Courier New" w:hAnsi="Courier New" w:cs="Courier New"/>
    </w:rPr>
  </w:style>
  <w:style w:type="character" w:customStyle="1" w:styleId="RTFNum643">
    <w:name w:val="RTF_Num 64 3"/>
    <w:rsid w:val="00FE4868"/>
    <w:rPr>
      <w:rFonts w:ascii="Wingdings" w:hAnsi="Wingdings" w:cs="Wingdings"/>
    </w:rPr>
  </w:style>
  <w:style w:type="character" w:customStyle="1" w:styleId="RTFNum644">
    <w:name w:val="RTF_Num 64 4"/>
    <w:rsid w:val="00FE4868"/>
    <w:rPr>
      <w:rFonts w:ascii="Symbol" w:hAnsi="Symbol" w:cs="Symbol"/>
    </w:rPr>
  </w:style>
  <w:style w:type="character" w:customStyle="1" w:styleId="RTFNum645">
    <w:name w:val="RTF_Num 64 5"/>
    <w:rsid w:val="00FE4868"/>
    <w:rPr>
      <w:rFonts w:ascii="Courier New" w:hAnsi="Courier New" w:cs="Courier New"/>
    </w:rPr>
  </w:style>
  <w:style w:type="character" w:customStyle="1" w:styleId="RTFNum646">
    <w:name w:val="RTF_Num 64 6"/>
    <w:rsid w:val="00FE4868"/>
    <w:rPr>
      <w:rFonts w:ascii="Wingdings" w:hAnsi="Wingdings" w:cs="Wingdings"/>
    </w:rPr>
  </w:style>
  <w:style w:type="character" w:customStyle="1" w:styleId="RTFNum647">
    <w:name w:val="RTF_Num 64 7"/>
    <w:rsid w:val="00FE4868"/>
    <w:rPr>
      <w:rFonts w:ascii="Symbol" w:hAnsi="Symbol" w:cs="Symbol"/>
    </w:rPr>
  </w:style>
  <w:style w:type="character" w:customStyle="1" w:styleId="RTFNum648">
    <w:name w:val="RTF_Num 64 8"/>
    <w:rsid w:val="00FE4868"/>
    <w:rPr>
      <w:rFonts w:ascii="Courier New" w:hAnsi="Courier New" w:cs="Courier New"/>
    </w:rPr>
  </w:style>
  <w:style w:type="character" w:customStyle="1" w:styleId="RTFNum649">
    <w:name w:val="RTF_Num 64 9"/>
    <w:rsid w:val="00FE4868"/>
    <w:rPr>
      <w:rFonts w:ascii="Wingdings" w:hAnsi="Wingdings" w:cs="Wingdings"/>
    </w:rPr>
  </w:style>
  <w:style w:type="character" w:customStyle="1" w:styleId="RTFNum651">
    <w:name w:val="RTF_Num 65 1"/>
    <w:rsid w:val="00FE4868"/>
    <w:rPr>
      <w:rFonts w:ascii="Symbol" w:hAnsi="Symbol" w:cs="Symbol"/>
    </w:rPr>
  </w:style>
  <w:style w:type="character" w:customStyle="1" w:styleId="RTFNum652">
    <w:name w:val="RTF_Num 65 2"/>
    <w:rsid w:val="00FE4868"/>
    <w:rPr>
      <w:rFonts w:ascii="Courier New" w:hAnsi="Courier New" w:cs="Courier New"/>
    </w:rPr>
  </w:style>
  <w:style w:type="character" w:customStyle="1" w:styleId="RTFNum653">
    <w:name w:val="RTF_Num 65 3"/>
    <w:rsid w:val="00FE4868"/>
    <w:rPr>
      <w:rFonts w:ascii="Wingdings" w:hAnsi="Wingdings" w:cs="Wingdings"/>
    </w:rPr>
  </w:style>
  <w:style w:type="character" w:customStyle="1" w:styleId="RTFNum654">
    <w:name w:val="RTF_Num 65 4"/>
    <w:rsid w:val="00FE4868"/>
    <w:rPr>
      <w:rFonts w:ascii="Symbol" w:hAnsi="Symbol" w:cs="Symbol"/>
    </w:rPr>
  </w:style>
  <w:style w:type="character" w:customStyle="1" w:styleId="RTFNum655">
    <w:name w:val="RTF_Num 65 5"/>
    <w:rsid w:val="00FE4868"/>
    <w:rPr>
      <w:rFonts w:ascii="Courier New" w:hAnsi="Courier New" w:cs="Courier New"/>
    </w:rPr>
  </w:style>
  <w:style w:type="character" w:customStyle="1" w:styleId="RTFNum656">
    <w:name w:val="RTF_Num 65 6"/>
    <w:rsid w:val="00FE4868"/>
    <w:rPr>
      <w:rFonts w:ascii="Wingdings" w:hAnsi="Wingdings" w:cs="Wingdings"/>
    </w:rPr>
  </w:style>
  <w:style w:type="character" w:customStyle="1" w:styleId="RTFNum657">
    <w:name w:val="RTF_Num 65 7"/>
    <w:rsid w:val="00FE4868"/>
    <w:rPr>
      <w:rFonts w:ascii="Symbol" w:hAnsi="Symbol" w:cs="Symbol"/>
    </w:rPr>
  </w:style>
  <w:style w:type="character" w:customStyle="1" w:styleId="RTFNum658">
    <w:name w:val="RTF_Num 65 8"/>
    <w:rsid w:val="00FE4868"/>
    <w:rPr>
      <w:rFonts w:ascii="Courier New" w:hAnsi="Courier New" w:cs="Courier New"/>
    </w:rPr>
  </w:style>
  <w:style w:type="character" w:customStyle="1" w:styleId="RTFNum659">
    <w:name w:val="RTF_Num 65 9"/>
    <w:rsid w:val="00FE4868"/>
    <w:rPr>
      <w:rFonts w:ascii="Wingdings" w:hAnsi="Wingdings" w:cs="Wingdings"/>
    </w:rPr>
  </w:style>
  <w:style w:type="character" w:customStyle="1" w:styleId="RTFNum661">
    <w:name w:val="RTF_Num 66 1"/>
    <w:rsid w:val="00FE4868"/>
    <w:rPr>
      <w:rFonts w:ascii="Times New Roman" w:hAnsi="Times New Roman" w:cs="Times New Roman"/>
    </w:rPr>
  </w:style>
  <w:style w:type="character" w:customStyle="1" w:styleId="RTFNum662">
    <w:name w:val="RTF_Num 66 2"/>
    <w:rsid w:val="00FE4868"/>
    <w:rPr>
      <w:rFonts w:ascii="Times New Roman" w:hAnsi="Times New Roman" w:cs="Times New Roman"/>
    </w:rPr>
  </w:style>
  <w:style w:type="character" w:customStyle="1" w:styleId="RTFNum663">
    <w:name w:val="RTF_Num 66 3"/>
    <w:rsid w:val="00FE4868"/>
    <w:rPr>
      <w:rFonts w:ascii="Times New Roman" w:hAnsi="Times New Roman" w:cs="Times New Roman"/>
    </w:rPr>
  </w:style>
  <w:style w:type="character" w:customStyle="1" w:styleId="RTFNum664">
    <w:name w:val="RTF_Num 66 4"/>
    <w:rsid w:val="00FE4868"/>
    <w:rPr>
      <w:rFonts w:ascii="Times New Roman" w:hAnsi="Times New Roman" w:cs="Times New Roman"/>
    </w:rPr>
  </w:style>
  <w:style w:type="character" w:customStyle="1" w:styleId="RTFNum665">
    <w:name w:val="RTF_Num 66 5"/>
    <w:rsid w:val="00FE4868"/>
    <w:rPr>
      <w:rFonts w:ascii="Times New Roman" w:hAnsi="Times New Roman" w:cs="Times New Roman"/>
    </w:rPr>
  </w:style>
  <w:style w:type="character" w:customStyle="1" w:styleId="RTFNum666">
    <w:name w:val="RTF_Num 66 6"/>
    <w:rsid w:val="00FE4868"/>
    <w:rPr>
      <w:rFonts w:ascii="Times New Roman" w:hAnsi="Times New Roman" w:cs="Times New Roman"/>
    </w:rPr>
  </w:style>
  <w:style w:type="character" w:customStyle="1" w:styleId="RTFNum667">
    <w:name w:val="RTF_Num 66 7"/>
    <w:rsid w:val="00FE4868"/>
    <w:rPr>
      <w:rFonts w:ascii="Times New Roman" w:hAnsi="Times New Roman" w:cs="Times New Roman"/>
    </w:rPr>
  </w:style>
  <w:style w:type="character" w:customStyle="1" w:styleId="RTFNum668">
    <w:name w:val="RTF_Num 66 8"/>
    <w:rsid w:val="00FE4868"/>
    <w:rPr>
      <w:rFonts w:ascii="Times New Roman" w:hAnsi="Times New Roman" w:cs="Times New Roman"/>
    </w:rPr>
  </w:style>
  <w:style w:type="character" w:customStyle="1" w:styleId="RTFNum669">
    <w:name w:val="RTF_Num 66 9"/>
    <w:rsid w:val="00FE4868"/>
    <w:rPr>
      <w:rFonts w:ascii="Times New Roman" w:hAnsi="Times New Roman" w:cs="Times New Roman"/>
    </w:rPr>
  </w:style>
  <w:style w:type="character" w:customStyle="1" w:styleId="RTFNum671">
    <w:name w:val="RTF_Num 67 1"/>
    <w:rsid w:val="00FE4868"/>
    <w:rPr>
      <w:rFonts w:ascii="Symbol" w:hAnsi="Symbol" w:cs="Symbol"/>
    </w:rPr>
  </w:style>
  <w:style w:type="character" w:customStyle="1" w:styleId="RTFNum672">
    <w:name w:val="RTF_Num 67 2"/>
    <w:rsid w:val="00FE4868"/>
    <w:rPr>
      <w:rFonts w:ascii="Courier New" w:hAnsi="Courier New" w:cs="Courier New"/>
    </w:rPr>
  </w:style>
  <w:style w:type="character" w:customStyle="1" w:styleId="RTFNum673">
    <w:name w:val="RTF_Num 67 3"/>
    <w:rsid w:val="00FE4868"/>
    <w:rPr>
      <w:rFonts w:ascii="Wingdings" w:hAnsi="Wingdings" w:cs="Wingdings"/>
    </w:rPr>
  </w:style>
  <w:style w:type="character" w:customStyle="1" w:styleId="RTFNum674">
    <w:name w:val="RTF_Num 67 4"/>
    <w:rsid w:val="00FE4868"/>
    <w:rPr>
      <w:rFonts w:ascii="Symbol" w:hAnsi="Symbol" w:cs="Symbol"/>
    </w:rPr>
  </w:style>
  <w:style w:type="character" w:customStyle="1" w:styleId="RTFNum675">
    <w:name w:val="RTF_Num 67 5"/>
    <w:rsid w:val="00FE4868"/>
    <w:rPr>
      <w:rFonts w:ascii="Courier New" w:hAnsi="Courier New" w:cs="Courier New"/>
    </w:rPr>
  </w:style>
  <w:style w:type="character" w:customStyle="1" w:styleId="RTFNum676">
    <w:name w:val="RTF_Num 67 6"/>
    <w:rsid w:val="00FE4868"/>
    <w:rPr>
      <w:rFonts w:ascii="Wingdings" w:hAnsi="Wingdings" w:cs="Wingdings"/>
    </w:rPr>
  </w:style>
  <w:style w:type="character" w:customStyle="1" w:styleId="RTFNum677">
    <w:name w:val="RTF_Num 67 7"/>
    <w:rsid w:val="00FE4868"/>
    <w:rPr>
      <w:rFonts w:ascii="Symbol" w:hAnsi="Symbol" w:cs="Symbol"/>
    </w:rPr>
  </w:style>
  <w:style w:type="character" w:customStyle="1" w:styleId="RTFNum678">
    <w:name w:val="RTF_Num 67 8"/>
    <w:rsid w:val="00FE4868"/>
    <w:rPr>
      <w:rFonts w:ascii="Courier New" w:hAnsi="Courier New" w:cs="Courier New"/>
    </w:rPr>
  </w:style>
  <w:style w:type="character" w:customStyle="1" w:styleId="RTFNum679">
    <w:name w:val="RTF_Num 67 9"/>
    <w:rsid w:val="00FE4868"/>
    <w:rPr>
      <w:rFonts w:ascii="Wingdings" w:hAnsi="Wingdings" w:cs="Wingdings"/>
    </w:rPr>
  </w:style>
  <w:style w:type="character" w:customStyle="1" w:styleId="RTFNum681">
    <w:name w:val="RTF_Num 68 1"/>
    <w:rsid w:val="00FE4868"/>
    <w:rPr>
      <w:rFonts w:ascii="Times New Roman" w:hAnsi="Times New Roman" w:cs="Times New Roman"/>
    </w:rPr>
  </w:style>
  <w:style w:type="character" w:customStyle="1" w:styleId="RTFNum682">
    <w:name w:val="RTF_Num 68 2"/>
    <w:rsid w:val="00FE4868"/>
    <w:rPr>
      <w:rFonts w:ascii="Times New Roman" w:hAnsi="Times New Roman" w:cs="Times New Roman"/>
    </w:rPr>
  </w:style>
  <w:style w:type="character" w:customStyle="1" w:styleId="RTFNum683">
    <w:name w:val="RTF_Num 68 3"/>
    <w:rsid w:val="00FE4868"/>
    <w:rPr>
      <w:rFonts w:ascii="Times New Roman" w:hAnsi="Times New Roman" w:cs="Times New Roman"/>
    </w:rPr>
  </w:style>
  <w:style w:type="character" w:customStyle="1" w:styleId="RTFNum684">
    <w:name w:val="RTF_Num 68 4"/>
    <w:rsid w:val="00FE4868"/>
    <w:rPr>
      <w:rFonts w:ascii="Times New Roman" w:hAnsi="Times New Roman" w:cs="Times New Roman"/>
    </w:rPr>
  </w:style>
  <w:style w:type="character" w:customStyle="1" w:styleId="RTFNum685">
    <w:name w:val="RTF_Num 68 5"/>
    <w:rsid w:val="00FE4868"/>
    <w:rPr>
      <w:rFonts w:ascii="Times New Roman" w:hAnsi="Times New Roman" w:cs="Times New Roman"/>
    </w:rPr>
  </w:style>
  <w:style w:type="character" w:customStyle="1" w:styleId="RTFNum686">
    <w:name w:val="RTF_Num 68 6"/>
    <w:rsid w:val="00FE4868"/>
    <w:rPr>
      <w:rFonts w:ascii="Times New Roman" w:hAnsi="Times New Roman" w:cs="Times New Roman"/>
    </w:rPr>
  </w:style>
  <w:style w:type="character" w:customStyle="1" w:styleId="RTFNum687">
    <w:name w:val="RTF_Num 68 7"/>
    <w:rsid w:val="00FE4868"/>
    <w:rPr>
      <w:rFonts w:ascii="Times New Roman" w:hAnsi="Times New Roman" w:cs="Times New Roman"/>
    </w:rPr>
  </w:style>
  <w:style w:type="character" w:customStyle="1" w:styleId="RTFNum688">
    <w:name w:val="RTF_Num 68 8"/>
    <w:rsid w:val="00FE4868"/>
    <w:rPr>
      <w:rFonts w:ascii="Times New Roman" w:hAnsi="Times New Roman" w:cs="Times New Roman"/>
    </w:rPr>
  </w:style>
  <w:style w:type="character" w:customStyle="1" w:styleId="RTFNum689">
    <w:name w:val="RTF_Num 68 9"/>
    <w:rsid w:val="00FE4868"/>
    <w:rPr>
      <w:rFonts w:ascii="Times New Roman" w:hAnsi="Times New Roman" w:cs="Times New Roman"/>
    </w:rPr>
  </w:style>
  <w:style w:type="character" w:customStyle="1" w:styleId="RTFNum691">
    <w:name w:val="RTF_Num 69 1"/>
    <w:rsid w:val="00FE4868"/>
    <w:rPr>
      <w:rFonts w:ascii="Symbol" w:hAnsi="Symbol" w:cs="Symbol"/>
    </w:rPr>
  </w:style>
  <w:style w:type="character" w:customStyle="1" w:styleId="RTFNum692">
    <w:name w:val="RTF_Num 69 2"/>
    <w:rsid w:val="00FE4868"/>
    <w:rPr>
      <w:rFonts w:ascii="Courier New" w:hAnsi="Courier New" w:cs="Courier New"/>
    </w:rPr>
  </w:style>
  <w:style w:type="character" w:customStyle="1" w:styleId="RTFNum693">
    <w:name w:val="RTF_Num 69 3"/>
    <w:rsid w:val="00FE4868"/>
    <w:rPr>
      <w:rFonts w:ascii="Wingdings" w:hAnsi="Wingdings" w:cs="Wingdings"/>
    </w:rPr>
  </w:style>
  <w:style w:type="character" w:customStyle="1" w:styleId="RTFNum694">
    <w:name w:val="RTF_Num 69 4"/>
    <w:rsid w:val="00FE4868"/>
    <w:rPr>
      <w:rFonts w:ascii="Symbol" w:hAnsi="Symbol" w:cs="Symbol"/>
    </w:rPr>
  </w:style>
  <w:style w:type="character" w:customStyle="1" w:styleId="RTFNum695">
    <w:name w:val="RTF_Num 69 5"/>
    <w:rsid w:val="00FE4868"/>
    <w:rPr>
      <w:rFonts w:ascii="Courier New" w:hAnsi="Courier New" w:cs="Courier New"/>
    </w:rPr>
  </w:style>
  <w:style w:type="character" w:customStyle="1" w:styleId="RTFNum696">
    <w:name w:val="RTF_Num 69 6"/>
    <w:rsid w:val="00FE4868"/>
    <w:rPr>
      <w:rFonts w:ascii="Wingdings" w:hAnsi="Wingdings" w:cs="Wingdings"/>
    </w:rPr>
  </w:style>
  <w:style w:type="character" w:customStyle="1" w:styleId="RTFNum697">
    <w:name w:val="RTF_Num 69 7"/>
    <w:rsid w:val="00FE4868"/>
    <w:rPr>
      <w:rFonts w:ascii="Symbol" w:hAnsi="Symbol" w:cs="Symbol"/>
    </w:rPr>
  </w:style>
  <w:style w:type="character" w:customStyle="1" w:styleId="RTFNum698">
    <w:name w:val="RTF_Num 69 8"/>
    <w:rsid w:val="00FE4868"/>
    <w:rPr>
      <w:rFonts w:ascii="Courier New" w:hAnsi="Courier New" w:cs="Courier New"/>
    </w:rPr>
  </w:style>
  <w:style w:type="character" w:customStyle="1" w:styleId="RTFNum699">
    <w:name w:val="RTF_Num 69 9"/>
    <w:rsid w:val="00FE4868"/>
    <w:rPr>
      <w:rFonts w:ascii="Wingdings" w:hAnsi="Wingdings" w:cs="Wingdings"/>
    </w:rPr>
  </w:style>
  <w:style w:type="character" w:customStyle="1" w:styleId="RTFNum701">
    <w:name w:val="RTF_Num 70 1"/>
    <w:rsid w:val="00FE4868"/>
    <w:rPr>
      <w:rFonts w:ascii="Symbol" w:hAnsi="Symbol" w:cs="Symbol"/>
    </w:rPr>
  </w:style>
  <w:style w:type="character" w:customStyle="1" w:styleId="RTFNum702">
    <w:name w:val="RTF_Num 70 2"/>
    <w:rsid w:val="00FE4868"/>
    <w:rPr>
      <w:rFonts w:ascii="Courier New" w:hAnsi="Courier New" w:cs="Courier New"/>
    </w:rPr>
  </w:style>
  <w:style w:type="character" w:customStyle="1" w:styleId="RTFNum703">
    <w:name w:val="RTF_Num 70 3"/>
    <w:rsid w:val="00FE4868"/>
    <w:rPr>
      <w:rFonts w:ascii="Wingdings" w:hAnsi="Wingdings" w:cs="Wingdings"/>
    </w:rPr>
  </w:style>
  <w:style w:type="character" w:customStyle="1" w:styleId="RTFNum704">
    <w:name w:val="RTF_Num 70 4"/>
    <w:rsid w:val="00FE4868"/>
    <w:rPr>
      <w:rFonts w:ascii="Symbol" w:hAnsi="Symbol" w:cs="Symbol"/>
    </w:rPr>
  </w:style>
  <w:style w:type="character" w:customStyle="1" w:styleId="RTFNum705">
    <w:name w:val="RTF_Num 70 5"/>
    <w:rsid w:val="00FE4868"/>
    <w:rPr>
      <w:rFonts w:ascii="Courier New" w:hAnsi="Courier New" w:cs="Courier New"/>
    </w:rPr>
  </w:style>
  <w:style w:type="character" w:customStyle="1" w:styleId="RTFNum706">
    <w:name w:val="RTF_Num 70 6"/>
    <w:rsid w:val="00FE4868"/>
    <w:rPr>
      <w:rFonts w:ascii="Wingdings" w:hAnsi="Wingdings" w:cs="Wingdings"/>
    </w:rPr>
  </w:style>
  <w:style w:type="character" w:customStyle="1" w:styleId="RTFNum707">
    <w:name w:val="RTF_Num 70 7"/>
    <w:rsid w:val="00FE4868"/>
    <w:rPr>
      <w:rFonts w:ascii="Symbol" w:hAnsi="Symbol" w:cs="Symbol"/>
    </w:rPr>
  </w:style>
  <w:style w:type="character" w:customStyle="1" w:styleId="RTFNum708">
    <w:name w:val="RTF_Num 70 8"/>
    <w:rsid w:val="00FE4868"/>
    <w:rPr>
      <w:rFonts w:ascii="Courier New" w:hAnsi="Courier New" w:cs="Courier New"/>
    </w:rPr>
  </w:style>
  <w:style w:type="character" w:customStyle="1" w:styleId="RTFNum709">
    <w:name w:val="RTF_Num 70 9"/>
    <w:rsid w:val="00FE4868"/>
    <w:rPr>
      <w:rFonts w:ascii="Wingdings" w:hAnsi="Wingdings" w:cs="Wingdings"/>
    </w:rPr>
  </w:style>
  <w:style w:type="character" w:customStyle="1" w:styleId="RTFNum711">
    <w:name w:val="RTF_Num 71 1"/>
    <w:rsid w:val="00FE4868"/>
  </w:style>
  <w:style w:type="character" w:customStyle="1" w:styleId="RTFNum712">
    <w:name w:val="RTF_Num 71 2"/>
    <w:rsid w:val="00FE4868"/>
  </w:style>
  <w:style w:type="character" w:customStyle="1" w:styleId="RTFNum713">
    <w:name w:val="RTF_Num 71 3"/>
    <w:rsid w:val="00FE4868"/>
  </w:style>
  <w:style w:type="character" w:customStyle="1" w:styleId="RTFNum714">
    <w:name w:val="RTF_Num 71 4"/>
    <w:rsid w:val="00FE4868"/>
  </w:style>
  <w:style w:type="character" w:customStyle="1" w:styleId="RTFNum715">
    <w:name w:val="RTF_Num 71 5"/>
    <w:rsid w:val="00FE4868"/>
  </w:style>
  <w:style w:type="character" w:customStyle="1" w:styleId="RTFNum716">
    <w:name w:val="RTF_Num 71 6"/>
    <w:rsid w:val="00FE4868"/>
  </w:style>
  <w:style w:type="character" w:customStyle="1" w:styleId="RTFNum717">
    <w:name w:val="RTF_Num 71 7"/>
    <w:rsid w:val="00FE4868"/>
  </w:style>
  <w:style w:type="character" w:customStyle="1" w:styleId="RTFNum718">
    <w:name w:val="RTF_Num 71 8"/>
    <w:rsid w:val="00FE4868"/>
  </w:style>
  <w:style w:type="character" w:customStyle="1" w:styleId="RTFNum719">
    <w:name w:val="RTF_Num 71 9"/>
    <w:rsid w:val="00FE4868"/>
  </w:style>
  <w:style w:type="character" w:customStyle="1" w:styleId="RTFNum721">
    <w:name w:val="RTF_Num 72 1"/>
    <w:rsid w:val="00FE4868"/>
    <w:rPr>
      <w:rFonts w:ascii="Symbol" w:hAnsi="Symbol" w:cs="Symbol"/>
    </w:rPr>
  </w:style>
  <w:style w:type="character" w:customStyle="1" w:styleId="RTFNum722">
    <w:name w:val="RTF_Num 72 2"/>
    <w:rsid w:val="00FE4868"/>
    <w:rPr>
      <w:rFonts w:ascii="Courier New" w:hAnsi="Courier New" w:cs="Courier New"/>
    </w:rPr>
  </w:style>
  <w:style w:type="character" w:customStyle="1" w:styleId="RTFNum723">
    <w:name w:val="RTF_Num 72 3"/>
    <w:rsid w:val="00FE4868"/>
    <w:rPr>
      <w:rFonts w:ascii="Wingdings" w:hAnsi="Wingdings" w:cs="Wingdings"/>
    </w:rPr>
  </w:style>
  <w:style w:type="character" w:customStyle="1" w:styleId="RTFNum724">
    <w:name w:val="RTF_Num 72 4"/>
    <w:rsid w:val="00FE4868"/>
    <w:rPr>
      <w:rFonts w:ascii="Symbol" w:hAnsi="Symbol" w:cs="Symbol"/>
    </w:rPr>
  </w:style>
  <w:style w:type="character" w:customStyle="1" w:styleId="RTFNum725">
    <w:name w:val="RTF_Num 72 5"/>
    <w:rsid w:val="00FE4868"/>
    <w:rPr>
      <w:rFonts w:ascii="Courier New" w:hAnsi="Courier New" w:cs="Courier New"/>
    </w:rPr>
  </w:style>
  <w:style w:type="character" w:customStyle="1" w:styleId="RTFNum726">
    <w:name w:val="RTF_Num 72 6"/>
    <w:rsid w:val="00FE4868"/>
    <w:rPr>
      <w:rFonts w:ascii="Wingdings" w:hAnsi="Wingdings" w:cs="Wingdings"/>
    </w:rPr>
  </w:style>
  <w:style w:type="character" w:customStyle="1" w:styleId="RTFNum727">
    <w:name w:val="RTF_Num 72 7"/>
    <w:rsid w:val="00FE4868"/>
    <w:rPr>
      <w:rFonts w:ascii="Symbol" w:hAnsi="Symbol" w:cs="Symbol"/>
    </w:rPr>
  </w:style>
  <w:style w:type="character" w:customStyle="1" w:styleId="RTFNum728">
    <w:name w:val="RTF_Num 72 8"/>
    <w:rsid w:val="00FE4868"/>
    <w:rPr>
      <w:rFonts w:ascii="Courier New" w:hAnsi="Courier New" w:cs="Courier New"/>
    </w:rPr>
  </w:style>
  <w:style w:type="character" w:customStyle="1" w:styleId="RTFNum729">
    <w:name w:val="RTF_Num 72 9"/>
    <w:rsid w:val="00FE4868"/>
    <w:rPr>
      <w:rFonts w:ascii="Wingdings" w:hAnsi="Wingdings" w:cs="Wingdings"/>
    </w:rPr>
  </w:style>
  <w:style w:type="character" w:customStyle="1" w:styleId="Nagek1Znak">
    <w:name w:val="Nagｳek 1 Znak"/>
    <w:rsid w:val="00FE4868"/>
    <w:rPr>
      <w:rFonts w:cs="Times New Roman"/>
      <w:b/>
      <w:bCs/>
      <w:sz w:val="18"/>
      <w:szCs w:val="18"/>
      <w:lang w:bidi="ar-SA"/>
    </w:rPr>
  </w:style>
  <w:style w:type="character" w:customStyle="1" w:styleId="Nagek2Znak">
    <w:name w:val="Nagｳek 2 Znak"/>
    <w:rsid w:val="00FE4868"/>
    <w:rPr>
      <w:rFonts w:cs="Times New Roman"/>
      <w:b/>
      <w:bCs/>
      <w:sz w:val="18"/>
      <w:szCs w:val="18"/>
      <w:lang w:bidi="ar-SA"/>
    </w:rPr>
  </w:style>
  <w:style w:type="character" w:customStyle="1" w:styleId="Nagek3Znak">
    <w:name w:val="Nagｳek 3 Znak"/>
    <w:rsid w:val="00FE4868"/>
    <w:rPr>
      <w:rFonts w:cs="Times New Roman"/>
      <w:b/>
      <w:bCs/>
      <w:color w:val="FFFFFF"/>
      <w:sz w:val="18"/>
      <w:szCs w:val="18"/>
      <w:lang w:bidi="ar-SA"/>
    </w:rPr>
  </w:style>
  <w:style w:type="character" w:customStyle="1" w:styleId="Nagek4Znak">
    <w:name w:val="Nagｳek 4 Znak"/>
    <w:rsid w:val="00FE4868"/>
    <w:rPr>
      <w:rFonts w:ascii="Comic Sans MS" w:hAnsi="Comic Sans MS" w:cs="Comic Sans MS"/>
      <w:b/>
      <w:bCs/>
      <w:sz w:val="18"/>
      <w:szCs w:val="18"/>
      <w:lang w:bidi="ar-SA"/>
    </w:rPr>
  </w:style>
  <w:style w:type="character" w:customStyle="1" w:styleId="Nagek5Znak">
    <w:name w:val="Nagｳek 5 Znak"/>
    <w:rsid w:val="00FE4868"/>
    <w:rPr>
      <w:rFonts w:ascii="Arial Narrow" w:hAnsi="Arial Narrow" w:cs="Arial Narrow"/>
      <w:b/>
      <w:bCs/>
      <w:shadow/>
      <w:sz w:val="18"/>
      <w:szCs w:val="18"/>
      <w:lang w:bidi="ar-SA"/>
    </w:rPr>
  </w:style>
  <w:style w:type="character" w:customStyle="1" w:styleId="Nagek6Znak">
    <w:name w:val="Nagｳek 6 Znak"/>
    <w:rsid w:val="00FE4868"/>
    <w:rPr>
      <w:rFonts w:cs="Times New Roman"/>
      <w:b/>
      <w:bCs/>
      <w:i/>
      <w:iCs/>
      <w:sz w:val="18"/>
      <w:szCs w:val="18"/>
      <w:lang w:bidi="ar-SA"/>
    </w:rPr>
  </w:style>
  <w:style w:type="character" w:customStyle="1" w:styleId="Nagek7Znak">
    <w:name w:val="Nagｳek 7 Znak"/>
    <w:rsid w:val="00FE4868"/>
    <w:rPr>
      <w:rFonts w:cs="Times New Roman"/>
      <w:b/>
      <w:bCs/>
      <w:sz w:val="18"/>
      <w:szCs w:val="18"/>
      <w:lang w:bidi="ar-SA"/>
    </w:rPr>
  </w:style>
  <w:style w:type="character" w:customStyle="1" w:styleId="Nagek8Znak">
    <w:name w:val="Nagｳek 8 Znak"/>
    <w:rsid w:val="00FE4868"/>
    <w:rPr>
      <w:rFonts w:cs="Times New Roman"/>
      <w:b/>
      <w:bCs/>
      <w:i/>
      <w:iCs/>
      <w:sz w:val="18"/>
      <w:szCs w:val="18"/>
      <w:lang w:bidi="ar-SA"/>
    </w:rPr>
  </w:style>
  <w:style w:type="character" w:customStyle="1" w:styleId="Nagek9Znak">
    <w:name w:val="Nagｳek 9 Znak"/>
    <w:rsid w:val="00FE4868"/>
    <w:rPr>
      <w:rFonts w:eastAsia="Arial Unicode MS" w:cs="Times New Roman"/>
      <w:b/>
      <w:bCs/>
      <w:sz w:val="21"/>
      <w:szCs w:val="21"/>
      <w:lang w:bidi="ar-SA"/>
    </w:rPr>
  </w:style>
  <w:style w:type="character" w:customStyle="1" w:styleId="Absatz-Standardschriftart">
    <w:name w:val="Absatz-Standardschriftart"/>
    <w:rsid w:val="00FE4868"/>
  </w:style>
  <w:style w:type="character" w:customStyle="1" w:styleId="WW-Absatz-Standardschriftart">
    <w:name w:val="WW-Absatz-Standardschriftart"/>
    <w:rsid w:val="00FE4868"/>
  </w:style>
  <w:style w:type="character" w:customStyle="1" w:styleId="WW-Absatz-Standardschriftart1">
    <w:name w:val="WW-Absatz-Standardschriftart1"/>
    <w:rsid w:val="00FE4868"/>
  </w:style>
  <w:style w:type="character" w:customStyle="1" w:styleId="WW-Absatz-Standardschriftart11">
    <w:name w:val="WW-Absatz-Standardschriftart11"/>
    <w:rsid w:val="00FE4868"/>
  </w:style>
  <w:style w:type="character" w:customStyle="1" w:styleId="WW-Absatz-Standardschriftart111">
    <w:name w:val="WW-Absatz-Standardschriftart111"/>
    <w:rsid w:val="00FE4868"/>
  </w:style>
  <w:style w:type="character" w:customStyle="1" w:styleId="WW-Absatz-Standardschriftart1111">
    <w:name w:val="WW-Absatz-Standardschriftart1111"/>
    <w:rsid w:val="00FE4868"/>
  </w:style>
  <w:style w:type="character" w:customStyle="1" w:styleId="WW-Absatz-Standardschriftart11111">
    <w:name w:val="WW-Absatz-Standardschriftart11111"/>
    <w:rsid w:val="00FE4868"/>
  </w:style>
  <w:style w:type="character" w:customStyle="1" w:styleId="WW-Absatz-Standardschriftart111111">
    <w:name w:val="WW-Absatz-Standardschriftart111111"/>
    <w:rsid w:val="00FE4868"/>
  </w:style>
  <w:style w:type="character" w:customStyle="1" w:styleId="WW-Absatz-Standardschriftart1111111">
    <w:name w:val="WW-Absatz-Standardschriftart1111111"/>
    <w:rsid w:val="00FE4868"/>
  </w:style>
  <w:style w:type="character" w:customStyle="1" w:styleId="WW-Absatz-Standardschriftart11111111">
    <w:name w:val="WW-Absatz-Standardschriftart11111111"/>
    <w:rsid w:val="00FE4868"/>
  </w:style>
  <w:style w:type="character" w:customStyle="1" w:styleId="WW-Absatz-Standardschriftart111111111">
    <w:name w:val="WW-Absatz-Standardschriftart111111111"/>
    <w:rsid w:val="00FE4868"/>
  </w:style>
  <w:style w:type="character" w:customStyle="1" w:styleId="WW-Absatz-Standardschriftart1111111111">
    <w:name w:val="WW-Absatz-Standardschriftart1111111111"/>
    <w:rsid w:val="00FE4868"/>
  </w:style>
  <w:style w:type="character" w:customStyle="1" w:styleId="WW-Absatz-Standardschriftart11111111111">
    <w:name w:val="WW-Absatz-Standardschriftart11111111111"/>
    <w:rsid w:val="00FE4868"/>
  </w:style>
  <w:style w:type="character" w:customStyle="1" w:styleId="WW-Absatz-Standardschriftart111111111111">
    <w:name w:val="WW-Absatz-Standardschriftart111111111111"/>
    <w:rsid w:val="00FE4868"/>
  </w:style>
  <w:style w:type="character" w:customStyle="1" w:styleId="WW-Absatz-Standardschriftart1111111111111">
    <w:name w:val="WW-Absatz-Standardschriftart1111111111111"/>
    <w:rsid w:val="00FE4868"/>
  </w:style>
  <w:style w:type="character" w:customStyle="1" w:styleId="WW-Absatz-Standardschriftart11111111111111">
    <w:name w:val="WW-Absatz-Standardschriftart11111111111111"/>
    <w:rsid w:val="00FE4868"/>
  </w:style>
  <w:style w:type="character" w:customStyle="1" w:styleId="WW-Absatz-Standardschriftart111111111111111">
    <w:name w:val="WW-Absatz-Standardschriftart111111111111111"/>
    <w:rsid w:val="00FE4868"/>
  </w:style>
  <w:style w:type="character" w:customStyle="1" w:styleId="WW-Absatz-Standardschriftart1111111111111111">
    <w:name w:val="WW-Absatz-Standardschriftart1111111111111111"/>
    <w:rsid w:val="00FE4868"/>
  </w:style>
  <w:style w:type="character" w:customStyle="1" w:styleId="WW-Absatz-Standardschriftart11111111111111111">
    <w:name w:val="WW-Absatz-Standardschriftart11111111111111111"/>
    <w:rsid w:val="00FE4868"/>
  </w:style>
  <w:style w:type="character" w:customStyle="1" w:styleId="WW-Absatz-Standardschriftart111111111111111111">
    <w:name w:val="WW-Absatz-Standardschriftart111111111111111111"/>
    <w:rsid w:val="00FE4868"/>
  </w:style>
  <w:style w:type="character" w:customStyle="1" w:styleId="WW-Absatz-Standardschriftart1111111111111111111">
    <w:name w:val="WW-Absatz-Standardschriftart1111111111111111111"/>
    <w:rsid w:val="00FE4868"/>
  </w:style>
  <w:style w:type="character" w:customStyle="1" w:styleId="WW-Absatz-Standardschriftart11111111111111111111">
    <w:name w:val="WW-Absatz-Standardschriftart11111111111111111111"/>
    <w:rsid w:val="00FE4868"/>
  </w:style>
  <w:style w:type="character" w:customStyle="1" w:styleId="WW-Absatz-Standardschriftart111111111111111111111">
    <w:name w:val="WW-Absatz-Standardschriftart111111111111111111111"/>
    <w:rsid w:val="00FE4868"/>
  </w:style>
  <w:style w:type="character" w:customStyle="1" w:styleId="WW-Absatz-Standardschriftart1111111111111111111111">
    <w:name w:val="WW-Absatz-Standardschriftart1111111111111111111111"/>
    <w:rsid w:val="00FE4868"/>
  </w:style>
  <w:style w:type="character" w:customStyle="1" w:styleId="WW-Absatz-Standardschriftart11111111111111111111111">
    <w:name w:val="WW-Absatz-Standardschriftart11111111111111111111111"/>
    <w:rsid w:val="00FE4868"/>
  </w:style>
  <w:style w:type="character" w:customStyle="1" w:styleId="WW-Absatz-Standardschriftart111111111111111111111111">
    <w:name w:val="WW-Absatz-Standardschriftart111111111111111111111111"/>
    <w:rsid w:val="00FE4868"/>
  </w:style>
  <w:style w:type="character" w:customStyle="1" w:styleId="Domylnaczcionkaakapitu2">
    <w:name w:val="Domy?lna czcionka akapitu2"/>
    <w:rsid w:val="00FE4868"/>
  </w:style>
  <w:style w:type="character" w:customStyle="1" w:styleId="WW-Absatz-Standardschriftart1111111111111111111111111">
    <w:name w:val="WW-Absatz-Standardschriftart1111111111111111111111111"/>
    <w:rsid w:val="00FE4868"/>
  </w:style>
  <w:style w:type="character" w:customStyle="1" w:styleId="WW-Absatz-Standardschriftart11111111111111111111111111">
    <w:name w:val="WW-Absatz-Standardschriftart11111111111111111111111111"/>
    <w:rsid w:val="00FE4868"/>
  </w:style>
  <w:style w:type="character" w:customStyle="1" w:styleId="WW-Absatz-Standardschriftart111111111111111111111111111">
    <w:name w:val="WW-Absatz-Standardschriftart111111111111111111111111111"/>
    <w:rsid w:val="00FE4868"/>
  </w:style>
  <w:style w:type="character" w:customStyle="1" w:styleId="WW-Absatz-Standardschriftart1111111111111111111111111111">
    <w:name w:val="WW-Absatz-Standardschriftart1111111111111111111111111111"/>
    <w:rsid w:val="00FE4868"/>
  </w:style>
  <w:style w:type="character" w:customStyle="1" w:styleId="WW-Absatz-Standardschriftart11111111111111111111111111111">
    <w:name w:val="WW-Absatz-Standardschriftart11111111111111111111111111111"/>
    <w:rsid w:val="00FE4868"/>
  </w:style>
  <w:style w:type="character" w:customStyle="1" w:styleId="WW-Absatz-Standardschriftart111111111111111111111111111111">
    <w:name w:val="WW-Absatz-Standardschriftart111111111111111111111111111111"/>
    <w:rsid w:val="00FE4868"/>
  </w:style>
  <w:style w:type="character" w:customStyle="1" w:styleId="WW-Absatz-Standardschriftart1111111111111111111111111111111">
    <w:name w:val="WW-Absatz-Standardschriftart1111111111111111111111111111111"/>
    <w:rsid w:val="00FE4868"/>
  </w:style>
  <w:style w:type="character" w:customStyle="1" w:styleId="WW-Absatz-Standardschriftart11111111111111111111111111111111">
    <w:name w:val="WW-Absatz-Standardschriftart11111111111111111111111111111111"/>
    <w:rsid w:val="00FE4868"/>
  </w:style>
  <w:style w:type="character" w:customStyle="1" w:styleId="WW-Absatz-Standardschriftart111111111111111111111111111111111">
    <w:name w:val="WW-Absatz-Standardschriftart111111111111111111111111111111111"/>
    <w:rsid w:val="00FE4868"/>
  </w:style>
  <w:style w:type="character" w:customStyle="1" w:styleId="WW-Absatz-Standardschriftart1111111111111111111111111111111111">
    <w:name w:val="WW-Absatz-Standardschriftart1111111111111111111111111111111111"/>
    <w:rsid w:val="00FE4868"/>
  </w:style>
  <w:style w:type="character" w:customStyle="1" w:styleId="WW-Absatz-Standardschriftart11111111111111111111111111111111111">
    <w:name w:val="WW-Absatz-Standardschriftart11111111111111111111111111111111111"/>
    <w:rsid w:val="00FE4868"/>
  </w:style>
  <w:style w:type="character" w:customStyle="1" w:styleId="WW-Absatz-Standardschriftart111111111111111111111111111111111111">
    <w:name w:val="WW-Absatz-Standardschriftart111111111111111111111111111111111111"/>
    <w:rsid w:val="00FE4868"/>
  </w:style>
  <w:style w:type="character" w:customStyle="1" w:styleId="WW-Absatz-Standardschriftart1111111111111111111111111111111111111">
    <w:name w:val="WW-Absatz-Standardschriftart1111111111111111111111111111111111111"/>
    <w:rsid w:val="00FE4868"/>
  </w:style>
  <w:style w:type="character" w:customStyle="1" w:styleId="WW-Absatz-Standardschriftart11111111111111111111111111111111111111">
    <w:name w:val="WW-Absatz-Standardschriftart11111111111111111111111111111111111111"/>
    <w:rsid w:val="00FE4868"/>
  </w:style>
  <w:style w:type="character" w:customStyle="1" w:styleId="WW-Absatz-Standardschriftart111111111111111111111111111111111111111">
    <w:name w:val="WW-Absatz-Standardschriftart111111111111111111111111111111111111111"/>
    <w:rsid w:val="00FE4868"/>
  </w:style>
  <w:style w:type="character" w:customStyle="1" w:styleId="WW-Absatz-Standardschriftart1111111111111111111111111111111111111111">
    <w:name w:val="WW-Absatz-Standardschriftart1111111111111111111111111111111111111111"/>
    <w:rsid w:val="00FE4868"/>
  </w:style>
  <w:style w:type="character" w:customStyle="1" w:styleId="WW-Absatz-Standardschriftart11111111111111111111111111111111111111111">
    <w:name w:val="WW-Absatz-Standardschriftart11111111111111111111111111111111111111111"/>
    <w:rsid w:val="00FE4868"/>
  </w:style>
  <w:style w:type="character" w:customStyle="1" w:styleId="WW-Absatz-Standardschriftart111111111111111111111111111111111111111111">
    <w:name w:val="WW-Absatz-Standardschriftart111111111111111111111111111111111111111111"/>
    <w:rsid w:val="00FE4868"/>
  </w:style>
  <w:style w:type="character" w:customStyle="1" w:styleId="WW-Absatz-Standardschriftart1111111111111111111111111111111111111111111">
    <w:name w:val="WW-Absatz-Standardschriftart1111111111111111111111111111111111111111111"/>
    <w:rsid w:val="00FE4868"/>
  </w:style>
  <w:style w:type="character" w:customStyle="1" w:styleId="WW-Absatz-Standardschriftart11111111111111111111111111111111111111111111">
    <w:name w:val="WW-Absatz-Standardschriftart11111111111111111111111111111111111111111111"/>
    <w:rsid w:val="00FE4868"/>
  </w:style>
  <w:style w:type="character" w:customStyle="1" w:styleId="WW-Absatz-Standardschriftart111111111111111111111111111111111111111111111">
    <w:name w:val="WW-Absatz-Standardschriftart111111111111111111111111111111111111111111111"/>
    <w:rsid w:val="00FE4868"/>
  </w:style>
  <w:style w:type="character" w:customStyle="1" w:styleId="WW-Absatz-Standardschriftart1111111111111111111111111111111111111111111111">
    <w:name w:val="WW-Absatz-Standardschriftart1111111111111111111111111111111111111111111111"/>
    <w:rsid w:val="00FE4868"/>
  </w:style>
  <w:style w:type="character" w:customStyle="1" w:styleId="WW-Absatz-Standardschriftart11111111111111111111111111111111111111111111111">
    <w:name w:val="WW-Absatz-Standardschriftart11111111111111111111111111111111111111111111111"/>
    <w:rsid w:val="00FE4868"/>
  </w:style>
  <w:style w:type="character" w:customStyle="1" w:styleId="WW-Absatz-Standardschriftart111111111111111111111111111111111111111111111111">
    <w:name w:val="WW-Absatz-Standardschriftart111111111111111111111111111111111111111111111111"/>
    <w:rsid w:val="00FE4868"/>
  </w:style>
  <w:style w:type="character" w:customStyle="1" w:styleId="WW-Absatz-Standardschriftart1111111111111111111111111111111111111111111111111">
    <w:name w:val="WW-Absatz-Standardschriftart1111111111111111111111111111111111111111111111111"/>
    <w:rsid w:val="00FE486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E486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E486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E486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E4868"/>
  </w:style>
  <w:style w:type="character" w:customStyle="1" w:styleId="WW8Num5z2">
    <w:name w:val="WW8Num5z2"/>
    <w:rsid w:val="00FE4868"/>
    <w:rPr>
      <w:rFonts w:ascii="Wingdings" w:hAnsi="Wingdings" w:cs="Wingdings"/>
    </w:rPr>
  </w:style>
  <w:style w:type="character" w:customStyle="1" w:styleId="WW8Num17z2">
    <w:name w:val="WW8Num17z2"/>
    <w:rsid w:val="00FE4868"/>
    <w:rPr>
      <w:rFonts w:ascii="Wingdings" w:hAnsi="Wingdings" w:cs="Wingdings"/>
    </w:rPr>
  </w:style>
  <w:style w:type="character" w:customStyle="1" w:styleId="WW8Num32z0">
    <w:name w:val="WW8Num32z0"/>
    <w:rsid w:val="00FE4868"/>
    <w:rPr>
      <w:rFonts w:ascii="Symbol" w:hAnsi="Symbol" w:cs="Symbol"/>
    </w:rPr>
  </w:style>
  <w:style w:type="character" w:customStyle="1" w:styleId="WW8Num33z0">
    <w:name w:val="WW8Num33z0"/>
    <w:rsid w:val="00FE4868"/>
    <w:rPr>
      <w:rFonts w:ascii="Symbol" w:hAnsi="Symbol" w:cs="Symbol"/>
    </w:rPr>
  </w:style>
  <w:style w:type="character" w:customStyle="1" w:styleId="WW8Num33z1">
    <w:name w:val="WW8Num33z1"/>
    <w:rsid w:val="00FE4868"/>
    <w:rPr>
      <w:rFonts w:ascii="Courier New" w:hAnsi="Courier New" w:cs="Courier New"/>
    </w:rPr>
  </w:style>
  <w:style w:type="character" w:customStyle="1" w:styleId="WW8Num33z2">
    <w:name w:val="WW8Num33z2"/>
    <w:rsid w:val="00FE4868"/>
    <w:rPr>
      <w:rFonts w:ascii="Wingdings" w:hAnsi="Wingdings" w:cs="Wingdings"/>
    </w:rPr>
  </w:style>
  <w:style w:type="character" w:customStyle="1" w:styleId="WW8Num33z3">
    <w:name w:val="WW8Num33z3"/>
    <w:rsid w:val="00FE4868"/>
    <w:rPr>
      <w:rFonts w:ascii="Symbol" w:hAnsi="Symbol" w:cs="Symbol"/>
    </w:rPr>
  </w:style>
  <w:style w:type="character" w:customStyle="1" w:styleId="WW8Num34z0">
    <w:name w:val="WW8Num34z0"/>
    <w:rsid w:val="00FE4868"/>
    <w:rPr>
      <w:rFonts w:ascii="Symbol" w:hAnsi="Symbol" w:cs="Symbol"/>
    </w:rPr>
  </w:style>
  <w:style w:type="character" w:customStyle="1" w:styleId="WW8Num35z0">
    <w:name w:val="WW8Num35z0"/>
    <w:rsid w:val="00FE4868"/>
    <w:rPr>
      <w:rFonts w:ascii="Symbol" w:hAnsi="Symbol" w:cs="Symbol"/>
    </w:rPr>
  </w:style>
  <w:style w:type="character" w:customStyle="1" w:styleId="WW8Num36z0">
    <w:name w:val="WW8Num36z0"/>
    <w:rsid w:val="00FE4868"/>
    <w:rPr>
      <w:rFonts w:ascii="Symbol" w:hAnsi="Symbol" w:cs="Symbol"/>
    </w:rPr>
  </w:style>
  <w:style w:type="character" w:customStyle="1" w:styleId="WW8Num37z0">
    <w:name w:val="WW8Num37z0"/>
    <w:rsid w:val="00FE4868"/>
    <w:rPr>
      <w:rFonts w:ascii="Symbol" w:hAnsi="Symbol" w:cs="Symbol"/>
    </w:rPr>
  </w:style>
  <w:style w:type="character" w:customStyle="1" w:styleId="WW8Num38z0">
    <w:name w:val="WW8Num38z0"/>
    <w:rsid w:val="00FE4868"/>
    <w:rPr>
      <w:rFonts w:ascii="Symbol" w:hAnsi="Symbol" w:cs="Symbol"/>
    </w:rPr>
  </w:style>
  <w:style w:type="character" w:customStyle="1" w:styleId="WW8Num39z0">
    <w:name w:val="WW8Num39z0"/>
    <w:rsid w:val="00FE4868"/>
    <w:rPr>
      <w:rFonts w:ascii="Symbol" w:hAnsi="Symbol" w:cs="Symbol"/>
    </w:rPr>
  </w:style>
  <w:style w:type="character" w:customStyle="1" w:styleId="WW8Num40z0">
    <w:name w:val="WW8Num40z0"/>
    <w:rsid w:val="00FE4868"/>
    <w:rPr>
      <w:rFonts w:ascii="Symbol" w:hAnsi="Symbol" w:cs="Symbol"/>
    </w:rPr>
  </w:style>
  <w:style w:type="character" w:customStyle="1" w:styleId="WW8Num41z0">
    <w:name w:val="WW8Num41z0"/>
    <w:rsid w:val="00FE4868"/>
    <w:rPr>
      <w:rFonts w:ascii="Symbol" w:hAnsi="Symbol" w:cs="Symbol"/>
    </w:rPr>
  </w:style>
  <w:style w:type="character" w:customStyle="1" w:styleId="WW8Num42z0">
    <w:name w:val="WW8Num42z0"/>
    <w:rsid w:val="00FE4868"/>
    <w:rPr>
      <w:rFonts w:ascii="Symbol" w:hAnsi="Symbol" w:cs="Symbol"/>
    </w:rPr>
  </w:style>
  <w:style w:type="character" w:customStyle="1" w:styleId="WW8Num43z0">
    <w:name w:val="WW8Num43z0"/>
    <w:rsid w:val="00FE4868"/>
    <w:rPr>
      <w:rFonts w:ascii="Symbol" w:hAnsi="Symbol" w:cs="Symbol"/>
    </w:rPr>
  </w:style>
  <w:style w:type="character" w:customStyle="1" w:styleId="WW8Num44z0">
    <w:name w:val="WW8Num44z0"/>
    <w:rsid w:val="00FE4868"/>
    <w:rPr>
      <w:rFonts w:ascii="Symbol" w:hAnsi="Symbol" w:cs="Symbol"/>
    </w:rPr>
  </w:style>
  <w:style w:type="character" w:customStyle="1" w:styleId="WW8Num44z1">
    <w:name w:val="WW8Num44z1"/>
    <w:rsid w:val="00FE4868"/>
    <w:rPr>
      <w:rFonts w:ascii="Courier New" w:hAnsi="Courier New" w:cs="Courier New"/>
    </w:rPr>
  </w:style>
  <w:style w:type="character" w:customStyle="1" w:styleId="WW8Num44z2">
    <w:name w:val="WW8Num44z2"/>
    <w:rsid w:val="00FE4868"/>
    <w:rPr>
      <w:rFonts w:ascii="Wingdings" w:hAnsi="Wingdings" w:cs="Wingdings"/>
    </w:rPr>
  </w:style>
  <w:style w:type="character" w:customStyle="1" w:styleId="WW8Num44z3">
    <w:name w:val="WW8Num44z3"/>
    <w:rsid w:val="00FE4868"/>
    <w:rPr>
      <w:rFonts w:ascii="Symbol" w:hAnsi="Symbol" w:cs="Symbol"/>
    </w:rPr>
  </w:style>
  <w:style w:type="character" w:customStyle="1" w:styleId="WW8Num45z0">
    <w:name w:val="WW8Num45z0"/>
    <w:rsid w:val="00FE4868"/>
    <w:rPr>
      <w:rFonts w:ascii="Symbol" w:hAnsi="Symbol" w:cs="Symbol"/>
    </w:rPr>
  </w:style>
  <w:style w:type="character" w:customStyle="1" w:styleId="WW8Num46z0">
    <w:name w:val="WW8Num46z0"/>
    <w:rsid w:val="00FE4868"/>
    <w:rPr>
      <w:rFonts w:ascii="Symbol" w:hAnsi="Symbol" w:cs="Symbol"/>
    </w:rPr>
  </w:style>
  <w:style w:type="character" w:customStyle="1" w:styleId="WW8Num47z0">
    <w:name w:val="WW8Num47z0"/>
    <w:rsid w:val="00FE4868"/>
    <w:rPr>
      <w:rFonts w:ascii="Symbol" w:hAnsi="Symbol" w:cs="Symbol"/>
    </w:rPr>
  </w:style>
  <w:style w:type="character" w:customStyle="1" w:styleId="WW8Num48z0">
    <w:name w:val="WW8Num48z0"/>
    <w:rsid w:val="00FE4868"/>
    <w:rPr>
      <w:rFonts w:ascii="Symbol" w:hAnsi="Symbol" w:cs="Symbol"/>
    </w:rPr>
  </w:style>
  <w:style w:type="character" w:customStyle="1" w:styleId="WW8Num49z0">
    <w:name w:val="WW8Num49z0"/>
    <w:rsid w:val="00FE4868"/>
    <w:rPr>
      <w:rFonts w:ascii="Symbol" w:hAnsi="Symbol" w:cs="Symbol"/>
    </w:rPr>
  </w:style>
  <w:style w:type="character" w:customStyle="1" w:styleId="WW8Num49z1">
    <w:name w:val="WW8Num49z1"/>
    <w:rsid w:val="00FE4868"/>
    <w:rPr>
      <w:rFonts w:ascii="Courier New" w:hAnsi="Courier New" w:cs="Courier New"/>
    </w:rPr>
  </w:style>
  <w:style w:type="character" w:customStyle="1" w:styleId="WW8Num49z2">
    <w:name w:val="WW8Num49z2"/>
    <w:rsid w:val="00FE4868"/>
    <w:rPr>
      <w:rFonts w:ascii="Wingdings" w:hAnsi="Wingdings" w:cs="Wingdings"/>
    </w:rPr>
  </w:style>
  <w:style w:type="character" w:customStyle="1" w:styleId="WW8Num50z0">
    <w:name w:val="WW8Num50z0"/>
    <w:rsid w:val="00FE4868"/>
    <w:rPr>
      <w:rFonts w:ascii="Symbol" w:hAnsi="Symbol" w:cs="Symbol"/>
    </w:rPr>
  </w:style>
  <w:style w:type="character" w:customStyle="1" w:styleId="WW8Num51z0">
    <w:name w:val="WW8Num51z0"/>
    <w:rsid w:val="00FE4868"/>
    <w:rPr>
      <w:rFonts w:ascii="Symbol" w:hAnsi="Symbol" w:cs="Symbol"/>
    </w:rPr>
  </w:style>
  <w:style w:type="character" w:customStyle="1" w:styleId="WW8Num52z0">
    <w:name w:val="WW8Num52z0"/>
    <w:rsid w:val="00FE4868"/>
    <w:rPr>
      <w:rFonts w:ascii="Symbol" w:hAnsi="Symbol" w:cs="Symbol"/>
    </w:rPr>
  </w:style>
  <w:style w:type="character" w:customStyle="1" w:styleId="WW8Num53z0">
    <w:name w:val="WW8Num53z0"/>
    <w:rsid w:val="00FE4868"/>
    <w:rPr>
      <w:rFonts w:ascii="Symbol" w:hAnsi="Symbol" w:cs="Symbol"/>
    </w:rPr>
  </w:style>
  <w:style w:type="character" w:customStyle="1" w:styleId="WW8Num54z0">
    <w:name w:val="WW8Num54z0"/>
    <w:rsid w:val="00FE4868"/>
    <w:rPr>
      <w:rFonts w:ascii="Symbol" w:hAnsi="Symbol" w:cs="Symbol"/>
    </w:rPr>
  </w:style>
  <w:style w:type="character" w:customStyle="1" w:styleId="WW8Num55z0">
    <w:name w:val="WW8Num55z0"/>
    <w:rsid w:val="00FE4868"/>
    <w:rPr>
      <w:rFonts w:ascii="Symbol" w:hAnsi="Symbol" w:cs="Symbol"/>
    </w:rPr>
  </w:style>
  <w:style w:type="character" w:customStyle="1" w:styleId="WW8Num56z0">
    <w:name w:val="WW8Num56z0"/>
    <w:rsid w:val="00FE4868"/>
    <w:rPr>
      <w:rFonts w:ascii="Symbol" w:hAnsi="Symbol" w:cs="Symbol"/>
    </w:rPr>
  </w:style>
  <w:style w:type="character" w:customStyle="1" w:styleId="WW8Num57z0">
    <w:name w:val="WW8Num57z0"/>
    <w:rsid w:val="00FE4868"/>
    <w:rPr>
      <w:rFonts w:ascii="Symbol" w:hAnsi="Symbol" w:cs="Symbol"/>
    </w:rPr>
  </w:style>
  <w:style w:type="character" w:customStyle="1" w:styleId="WW8Num58z0">
    <w:name w:val="WW8Num58z0"/>
    <w:rsid w:val="00FE4868"/>
    <w:rPr>
      <w:rFonts w:ascii="Symbol" w:hAnsi="Symbol" w:cs="Symbol"/>
    </w:rPr>
  </w:style>
  <w:style w:type="character" w:customStyle="1" w:styleId="WW8Num59z0">
    <w:name w:val="WW8Num59z0"/>
    <w:rsid w:val="00FE4868"/>
    <w:rPr>
      <w:rFonts w:ascii="Symbol" w:hAnsi="Symbol" w:cs="Symbol"/>
    </w:rPr>
  </w:style>
  <w:style w:type="character" w:customStyle="1" w:styleId="WW8Num60z0">
    <w:name w:val="WW8Num60z0"/>
    <w:rsid w:val="00FE4868"/>
    <w:rPr>
      <w:rFonts w:ascii="Symbol" w:hAnsi="Symbol" w:cs="Symbol"/>
    </w:rPr>
  </w:style>
  <w:style w:type="character" w:customStyle="1" w:styleId="WW8Num61z0">
    <w:name w:val="WW8Num61z0"/>
    <w:rsid w:val="00FE4868"/>
    <w:rPr>
      <w:rFonts w:ascii="Symbol" w:hAnsi="Symbol" w:cs="Symbol"/>
    </w:rPr>
  </w:style>
  <w:style w:type="character" w:customStyle="1" w:styleId="WW8Num62z0">
    <w:name w:val="WW8Num62z0"/>
    <w:rsid w:val="00FE4868"/>
    <w:rPr>
      <w:rFonts w:ascii="Symbol" w:hAnsi="Symbol" w:cs="Symbol"/>
    </w:rPr>
  </w:style>
  <w:style w:type="character" w:customStyle="1" w:styleId="WW8Num63z0">
    <w:name w:val="WW8Num63z0"/>
    <w:rsid w:val="00FE4868"/>
    <w:rPr>
      <w:rFonts w:ascii="Symbol" w:hAnsi="Symbol" w:cs="Symbol"/>
    </w:rPr>
  </w:style>
  <w:style w:type="character" w:customStyle="1" w:styleId="WW8Num64z0">
    <w:name w:val="WW8Num64z0"/>
    <w:rsid w:val="00FE4868"/>
    <w:rPr>
      <w:rFonts w:ascii="Symbol" w:hAnsi="Symbol" w:cs="Symbol"/>
    </w:rPr>
  </w:style>
  <w:style w:type="character" w:customStyle="1" w:styleId="WW8Num65z0">
    <w:name w:val="WW8Num65z0"/>
    <w:rsid w:val="00FE4868"/>
    <w:rPr>
      <w:rFonts w:ascii="Symbol" w:hAnsi="Symbol" w:cs="Symbol"/>
    </w:rPr>
  </w:style>
  <w:style w:type="character" w:customStyle="1" w:styleId="WW8Num66z0">
    <w:name w:val="WW8Num66z0"/>
    <w:rsid w:val="00FE4868"/>
    <w:rPr>
      <w:rFonts w:ascii="Symbol" w:hAnsi="Symbol" w:cs="Symbol"/>
    </w:rPr>
  </w:style>
  <w:style w:type="character" w:customStyle="1" w:styleId="WW8Num67z0">
    <w:name w:val="WW8Num67z0"/>
    <w:rsid w:val="00FE4868"/>
    <w:rPr>
      <w:rFonts w:ascii="Symbol" w:hAnsi="Symbol" w:cs="Symbol"/>
    </w:rPr>
  </w:style>
  <w:style w:type="character" w:customStyle="1" w:styleId="WW8Num68z0">
    <w:name w:val="WW8Num68z0"/>
    <w:rsid w:val="00FE4868"/>
    <w:rPr>
      <w:rFonts w:ascii="Symbol" w:hAnsi="Symbol" w:cs="Symbol"/>
    </w:rPr>
  </w:style>
  <w:style w:type="character" w:customStyle="1" w:styleId="WW8Num69z0">
    <w:name w:val="WW8Num69z0"/>
    <w:rsid w:val="00FE4868"/>
    <w:rPr>
      <w:rFonts w:ascii="Symbol" w:hAnsi="Symbol" w:cs="Symbol"/>
    </w:rPr>
  </w:style>
  <w:style w:type="character" w:customStyle="1" w:styleId="WW8Num70z0">
    <w:name w:val="WW8Num70z0"/>
    <w:rsid w:val="00FE4868"/>
    <w:rPr>
      <w:rFonts w:ascii="Symbol" w:hAnsi="Symbol" w:cs="Symbol"/>
    </w:rPr>
  </w:style>
  <w:style w:type="character" w:customStyle="1" w:styleId="WW8Num71z0">
    <w:name w:val="WW8Num71z0"/>
    <w:rsid w:val="00FE4868"/>
    <w:rPr>
      <w:rFonts w:ascii="Symbol" w:hAnsi="Symbol" w:cs="Symbol"/>
    </w:rPr>
  </w:style>
  <w:style w:type="character" w:customStyle="1" w:styleId="WW8Num72z0">
    <w:name w:val="WW8Num72z0"/>
    <w:rsid w:val="00FE4868"/>
    <w:rPr>
      <w:rFonts w:ascii="Symbol" w:hAnsi="Symbol" w:cs="Symbol"/>
    </w:rPr>
  </w:style>
  <w:style w:type="character" w:customStyle="1" w:styleId="WW8Num73z0">
    <w:name w:val="WW8Num73z0"/>
    <w:rsid w:val="00FE4868"/>
    <w:rPr>
      <w:rFonts w:ascii="Symbol" w:hAnsi="Symbol" w:cs="Symbol"/>
    </w:rPr>
  </w:style>
  <w:style w:type="character" w:customStyle="1" w:styleId="WW8Num74z0">
    <w:name w:val="WW8Num74z0"/>
    <w:rsid w:val="00FE4868"/>
    <w:rPr>
      <w:rFonts w:ascii="Symbol" w:hAnsi="Symbol" w:cs="Symbol"/>
    </w:rPr>
  </w:style>
  <w:style w:type="character" w:customStyle="1" w:styleId="WW8Num75z0">
    <w:name w:val="WW8Num75z0"/>
    <w:rsid w:val="00FE4868"/>
    <w:rPr>
      <w:rFonts w:ascii="Symbol" w:hAnsi="Symbol" w:cs="Symbol"/>
    </w:rPr>
  </w:style>
  <w:style w:type="character" w:customStyle="1" w:styleId="WW8Num76z0">
    <w:name w:val="WW8Num76z0"/>
    <w:rsid w:val="00FE4868"/>
    <w:rPr>
      <w:rFonts w:ascii="Symbol" w:hAnsi="Symbol" w:cs="Symbol"/>
    </w:rPr>
  </w:style>
  <w:style w:type="character" w:customStyle="1" w:styleId="WW8Num76z1">
    <w:name w:val="WW8Num76z1"/>
    <w:rsid w:val="00FE4868"/>
    <w:rPr>
      <w:rFonts w:ascii="Courier New" w:hAnsi="Courier New" w:cs="Courier New"/>
    </w:rPr>
  </w:style>
  <w:style w:type="character" w:customStyle="1" w:styleId="WW8Num76z2">
    <w:name w:val="WW8Num76z2"/>
    <w:rsid w:val="00FE4868"/>
    <w:rPr>
      <w:rFonts w:ascii="Wingdings" w:hAnsi="Wingdings" w:cs="Wingdings"/>
    </w:rPr>
  </w:style>
  <w:style w:type="character" w:customStyle="1" w:styleId="WW8Num76z3">
    <w:name w:val="WW8Num76z3"/>
    <w:rsid w:val="00FE4868"/>
    <w:rPr>
      <w:rFonts w:ascii="Symbol" w:hAnsi="Symbol" w:cs="Symbol"/>
    </w:rPr>
  </w:style>
  <w:style w:type="character" w:customStyle="1" w:styleId="WW8Num77z0">
    <w:name w:val="WW8Num77z0"/>
    <w:rsid w:val="00FE4868"/>
    <w:rPr>
      <w:rFonts w:ascii="Symbol" w:hAnsi="Symbol" w:cs="Symbol"/>
    </w:rPr>
  </w:style>
  <w:style w:type="character" w:customStyle="1" w:styleId="WW8Num78z0">
    <w:name w:val="WW8Num78z0"/>
    <w:rsid w:val="00FE4868"/>
    <w:rPr>
      <w:rFonts w:ascii="Symbol" w:hAnsi="Symbol" w:cs="Symbol"/>
    </w:rPr>
  </w:style>
  <w:style w:type="character" w:customStyle="1" w:styleId="WW8Num79z0">
    <w:name w:val="WW8Num79z0"/>
    <w:rsid w:val="00FE4868"/>
    <w:rPr>
      <w:rFonts w:ascii="Symbol" w:hAnsi="Symbol" w:cs="Symbol"/>
    </w:rPr>
  </w:style>
  <w:style w:type="character" w:customStyle="1" w:styleId="WW8Num79z1">
    <w:name w:val="WW8Num79z1"/>
    <w:rsid w:val="00FE4868"/>
    <w:rPr>
      <w:rFonts w:ascii="Courier New" w:hAnsi="Courier New" w:cs="Courier New"/>
    </w:rPr>
  </w:style>
  <w:style w:type="character" w:customStyle="1" w:styleId="WW8Num79z2">
    <w:name w:val="WW8Num79z2"/>
    <w:rsid w:val="00FE4868"/>
    <w:rPr>
      <w:rFonts w:ascii="Wingdings" w:hAnsi="Wingdings" w:cs="Wingdings"/>
    </w:rPr>
  </w:style>
  <w:style w:type="character" w:customStyle="1" w:styleId="WW8Num79z3">
    <w:name w:val="WW8Num79z3"/>
    <w:rsid w:val="00FE4868"/>
    <w:rPr>
      <w:rFonts w:ascii="Symbol" w:hAnsi="Symbol" w:cs="Symbol"/>
    </w:rPr>
  </w:style>
  <w:style w:type="character" w:customStyle="1" w:styleId="WW8Num80z0">
    <w:name w:val="WW8Num80z0"/>
    <w:rsid w:val="00FE4868"/>
    <w:rPr>
      <w:rFonts w:ascii="Symbol" w:hAnsi="Symbol" w:cs="Symbol"/>
    </w:rPr>
  </w:style>
  <w:style w:type="character" w:customStyle="1" w:styleId="WW8Num81z0">
    <w:name w:val="WW8Num81z0"/>
    <w:rsid w:val="00FE4868"/>
    <w:rPr>
      <w:rFonts w:ascii="Symbol" w:hAnsi="Symbol" w:cs="Symbol"/>
    </w:rPr>
  </w:style>
  <w:style w:type="character" w:customStyle="1" w:styleId="WW8Num82z0">
    <w:name w:val="WW8Num82z0"/>
    <w:rsid w:val="00FE4868"/>
    <w:rPr>
      <w:rFonts w:ascii="Symbol" w:hAnsi="Symbol" w:cs="Symbol"/>
    </w:rPr>
  </w:style>
  <w:style w:type="character" w:customStyle="1" w:styleId="WW8Num83z0">
    <w:name w:val="WW8Num83z0"/>
    <w:rsid w:val="00FE4868"/>
    <w:rPr>
      <w:rFonts w:ascii="Symbol" w:hAnsi="Symbol" w:cs="Symbol"/>
    </w:rPr>
  </w:style>
  <w:style w:type="character" w:customStyle="1" w:styleId="WW8Num84z0">
    <w:name w:val="WW8Num84z0"/>
    <w:rsid w:val="00FE4868"/>
    <w:rPr>
      <w:rFonts w:ascii="Symbol" w:hAnsi="Symbol" w:cs="Symbol"/>
    </w:rPr>
  </w:style>
  <w:style w:type="character" w:customStyle="1" w:styleId="WW8Num85z0">
    <w:name w:val="WW8Num85z0"/>
    <w:rsid w:val="00FE4868"/>
    <w:rPr>
      <w:rFonts w:ascii="Symbol" w:hAnsi="Symbol" w:cs="Symbol"/>
    </w:rPr>
  </w:style>
  <w:style w:type="character" w:customStyle="1" w:styleId="WW8Num86z0">
    <w:name w:val="WW8Num86z0"/>
    <w:rsid w:val="00FE4868"/>
    <w:rPr>
      <w:rFonts w:ascii="Symbol" w:hAnsi="Symbol" w:cs="Symbol"/>
    </w:rPr>
  </w:style>
  <w:style w:type="character" w:customStyle="1" w:styleId="WW8Num86z1">
    <w:name w:val="WW8Num86z1"/>
    <w:rsid w:val="00FE4868"/>
    <w:rPr>
      <w:rFonts w:ascii="Courier New" w:hAnsi="Courier New" w:cs="Courier New"/>
    </w:rPr>
  </w:style>
  <w:style w:type="character" w:customStyle="1" w:styleId="WW8Num86z2">
    <w:name w:val="WW8Num86z2"/>
    <w:rsid w:val="00FE4868"/>
    <w:rPr>
      <w:rFonts w:ascii="Wingdings" w:hAnsi="Wingdings" w:cs="Wingdings"/>
    </w:rPr>
  </w:style>
  <w:style w:type="character" w:customStyle="1" w:styleId="WW8Num87z0">
    <w:name w:val="WW8Num87z0"/>
    <w:rsid w:val="00FE4868"/>
    <w:rPr>
      <w:rFonts w:ascii="Symbol" w:hAnsi="Symbol" w:cs="Symbol"/>
    </w:rPr>
  </w:style>
  <w:style w:type="character" w:customStyle="1" w:styleId="WW8Num88z0">
    <w:name w:val="WW8Num88z0"/>
    <w:rsid w:val="00FE4868"/>
    <w:rPr>
      <w:rFonts w:ascii="Symbol" w:hAnsi="Symbol" w:cs="Symbol"/>
    </w:rPr>
  </w:style>
  <w:style w:type="character" w:customStyle="1" w:styleId="WW8Num89z0">
    <w:name w:val="WW8Num89z0"/>
    <w:rsid w:val="00FE4868"/>
    <w:rPr>
      <w:rFonts w:ascii="Symbol" w:hAnsi="Symbol" w:cs="Symbol"/>
    </w:rPr>
  </w:style>
  <w:style w:type="character" w:customStyle="1" w:styleId="WW8Num90z0">
    <w:name w:val="WW8Num90z0"/>
    <w:rsid w:val="00FE4868"/>
    <w:rPr>
      <w:rFonts w:ascii="Symbol" w:hAnsi="Symbol" w:cs="Symbol"/>
    </w:rPr>
  </w:style>
  <w:style w:type="character" w:customStyle="1" w:styleId="WW8Num91z0">
    <w:name w:val="WW8Num91z0"/>
    <w:rsid w:val="00FE4868"/>
    <w:rPr>
      <w:rFonts w:ascii="Symbol" w:hAnsi="Symbol" w:cs="Symbol"/>
    </w:rPr>
  </w:style>
  <w:style w:type="character" w:customStyle="1" w:styleId="WW8Num93z0">
    <w:name w:val="WW8Num93z0"/>
    <w:rsid w:val="00FE4868"/>
    <w:rPr>
      <w:rFonts w:ascii="Symbol" w:hAnsi="Symbol" w:cs="Symbol"/>
    </w:rPr>
  </w:style>
  <w:style w:type="character" w:customStyle="1" w:styleId="WW8Num93z1">
    <w:name w:val="WW8Num93z1"/>
    <w:rsid w:val="00FE4868"/>
    <w:rPr>
      <w:rFonts w:ascii="Courier New" w:hAnsi="Courier New" w:cs="Courier New"/>
    </w:rPr>
  </w:style>
  <w:style w:type="character" w:customStyle="1" w:styleId="WW8Num93z2">
    <w:name w:val="WW8Num93z2"/>
    <w:rsid w:val="00FE4868"/>
    <w:rPr>
      <w:rFonts w:ascii="Wingdings" w:hAnsi="Wingdings" w:cs="Wingdings"/>
    </w:rPr>
  </w:style>
  <w:style w:type="character" w:customStyle="1" w:styleId="WW8Num93z3">
    <w:name w:val="WW8Num93z3"/>
    <w:rsid w:val="00FE4868"/>
    <w:rPr>
      <w:rFonts w:ascii="Symbol" w:hAnsi="Symbol" w:cs="Symbol"/>
    </w:rPr>
  </w:style>
  <w:style w:type="character" w:customStyle="1" w:styleId="WW8Num94z0">
    <w:name w:val="WW8Num94z0"/>
    <w:rsid w:val="00FE4868"/>
    <w:rPr>
      <w:rFonts w:ascii="Symbol" w:hAnsi="Symbol" w:cs="Symbol"/>
    </w:rPr>
  </w:style>
  <w:style w:type="character" w:customStyle="1" w:styleId="WW8Num95z0">
    <w:name w:val="WW8Num95z0"/>
    <w:rsid w:val="00FE4868"/>
    <w:rPr>
      <w:rFonts w:ascii="Symbol" w:hAnsi="Symbol" w:cs="Symbol"/>
    </w:rPr>
  </w:style>
  <w:style w:type="character" w:customStyle="1" w:styleId="WW8Num96z0">
    <w:name w:val="WW8Num96z0"/>
    <w:rsid w:val="00FE4868"/>
    <w:rPr>
      <w:rFonts w:ascii="Symbol" w:hAnsi="Symbol" w:cs="Symbol"/>
    </w:rPr>
  </w:style>
  <w:style w:type="character" w:customStyle="1" w:styleId="WW8Num97z0">
    <w:name w:val="WW8Num97z0"/>
    <w:rsid w:val="00FE4868"/>
    <w:rPr>
      <w:rFonts w:ascii="Symbol" w:hAnsi="Symbol" w:cs="Symbol"/>
    </w:rPr>
  </w:style>
  <w:style w:type="character" w:customStyle="1" w:styleId="WW8Num98z0">
    <w:name w:val="WW8Num98z0"/>
    <w:rsid w:val="00FE4868"/>
    <w:rPr>
      <w:rFonts w:ascii="Symbol" w:hAnsi="Symbol" w:cs="Symbol"/>
    </w:rPr>
  </w:style>
  <w:style w:type="character" w:customStyle="1" w:styleId="WW8Num99z0">
    <w:name w:val="WW8Num99z0"/>
    <w:rsid w:val="00FE4868"/>
    <w:rPr>
      <w:rFonts w:ascii="Symbol" w:hAnsi="Symbol" w:cs="Symbol"/>
    </w:rPr>
  </w:style>
  <w:style w:type="character" w:customStyle="1" w:styleId="WW8Num100z0">
    <w:name w:val="WW8Num100z0"/>
    <w:rsid w:val="00FE4868"/>
    <w:rPr>
      <w:rFonts w:ascii="Symbol" w:hAnsi="Symbol" w:cs="Symbol"/>
    </w:rPr>
  </w:style>
  <w:style w:type="character" w:customStyle="1" w:styleId="WW8Num100z1">
    <w:name w:val="WW8Num100z1"/>
    <w:rsid w:val="00FE4868"/>
    <w:rPr>
      <w:rFonts w:ascii="Courier New" w:hAnsi="Courier New" w:cs="Courier New"/>
    </w:rPr>
  </w:style>
  <w:style w:type="character" w:customStyle="1" w:styleId="WW8Num100z2">
    <w:name w:val="WW8Num100z2"/>
    <w:rsid w:val="00FE4868"/>
    <w:rPr>
      <w:rFonts w:ascii="Wingdings" w:hAnsi="Wingdings" w:cs="Wingdings"/>
    </w:rPr>
  </w:style>
  <w:style w:type="character" w:customStyle="1" w:styleId="WW8Num100z3">
    <w:name w:val="WW8Num100z3"/>
    <w:rsid w:val="00FE4868"/>
    <w:rPr>
      <w:rFonts w:ascii="Symbol" w:hAnsi="Symbol" w:cs="Symbol"/>
    </w:rPr>
  </w:style>
  <w:style w:type="character" w:customStyle="1" w:styleId="WW8Num101z0">
    <w:name w:val="WW8Num101z0"/>
    <w:rsid w:val="00FE4868"/>
    <w:rPr>
      <w:rFonts w:ascii="Symbol" w:hAnsi="Symbol" w:cs="Symbol"/>
    </w:rPr>
  </w:style>
  <w:style w:type="character" w:customStyle="1" w:styleId="WW8Num102z0">
    <w:name w:val="WW8Num102z0"/>
    <w:rsid w:val="00FE4868"/>
    <w:rPr>
      <w:rFonts w:ascii="Symbol" w:hAnsi="Symbol" w:cs="Symbol"/>
    </w:rPr>
  </w:style>
  <w:style w:type="character" w:customStyle="1" w:styleId="WW8Num102z1">
    <w:name w:val="WW8Num102z1"/>
    <w:rsid w:val="00FE4868"/>
    <w:rPr>
      <w:rFonts w:ascii="Courier New" w:hAnsi="Courier New" w:cs="Courier New"/>
    </w:rPr>
  </w:style>
  <w:style w:type="character" w:customStyle="1" w:styleId="WW8Num102z2">
    <w:name w:val="WW8Num102z2"/>
    <w:rsid w:val="00FE4868"/>
    <w:rPr>
      <w:rFonts w:ascii="Wingdings" w:hAnsi="Wingdings" w:cs="Wingdings"/>
    </w:rPr>
  </w:style>
  <w:style w:type="character" w:customStyle="1" w:styleId="WW8Num102z3">
    <w:name w:val="WW8Num102z3"/>
    <w:rsid w:val="00FE4868"/>
    <w:rPr>
      <w:rFonts w:ascii="Symbol" w:hAnsi="Symbol" w:cs="Symbol"/>
    </w:rPr>
  </w:style>
  <w:style w:type="character" w:customStyle="1" w:styleId="WW8Num103z0">
    <w:name w:val="WW8Num103z0"/>
    <w:rsid w:val="00FE4868"/>
    <w:rPr>
      <w:rFonts w:ascii="Symbol" w:hAnsi="Symbol" w:cs="Symbol"/>
    </w:rPr>
  </w:style>
  <w:style w:type="character" w:customStyle="1" w:styleId="WW8Num104z0">
    <w:name w:val="WW8Num104z0"/>
    <w:rsid w:val="00FE4868"/>
    <w:rPr>
      <w:rFonts w:ascii="Symbol" w:hAnsi="Symbol" w:cs="Symbol"/>
    </w:rPr>
  </w:style>
  <w:style w:type="character" w:customStyle="1" w:styleId="WW8Num105z0">
    <w:name w:val="WW8Num105z0"/>
    <w:rsid w:val="00FE4868"/>
    <w:rPr>
      <w:rFonts w:ascii="Symbol" w:hAnsi="Symbol" w:cs="Symbol"/>
    </w:rPr>
  </w:style>
  <w:style w:type="character" w:customStyle="1" w:styleId="WW8Num106z0">
    <w:name w:val="WW8Num106z0"/>
    <w:rsid w:val="00FE4868"/>
    <w:rPr>
      <w:rFonts w:ascii="Symbol" w:hAnsi="Symbol" w:cs="Symbol"/>
    </w:rPr>
  </w:style>
  <w:style w:type="character" w:customStyle="1" w:styleId="WW8Num107z0">
    <w:name w:val="WW8Num107z0"/>
    <w:rsid w:val="00FE4868"/>
    <w:rPr>
      <w:rFonts w:ascii="Symbol" w:hAnsi="Symbol" w:cs="Symbol"/>
    </w:rPr>
  </w:style>
  <w:style w:type="character" w:customStyle="1" w:styleId="WW8Num108z0">
    <w:name w:val="WW8Num108z0"/>
    <w:rsid w:val="00FE4868"/>
    <w:rPr>
      <w:rFonts w:ascii="Symbol" w:hAnsi="Symbol" w:cs="Symbol"/>
    </w:rPr>
  </w:style>
  <w:style w:type="character" w:customStyle="1" w:styleId="WW8Num109z0">
    <w:name w:val="WW8Num109z0"/>
    <w:rsid w:val="00FE4868"/>
    <w:rPr>
      <w:rFonts w:ascii="Symbol" w:hAnsi="Symbol" w:cs="Symbol"/>
    </w:rPr>
  </w:style>
  <w:style w:type="character" w:customStyle="1" w:styleId="WW8Num110z0">
    <w:name w:val="WW8Num110z0"/>
    <w:rsid w:val="00FE4868"/>
    <w:rPr>
      <w:rFonts w:ascii="Symbol" w:hAnsi="Symbol" w:cs="Symbol"/>
    </w:rPr>
  </w:style>
  <w:style w:type="character" w:customStyle="1" w:styleId="WW8Num111z0">
    <w:name w:val="WW8Num111z0"/>
    <w:rsid w:val="00FE4868"/>
    <w:rPr>
      <w:rFonts w:ascii="Symbol" w:hAnsi="Symbol" w:cs="Symbol"/>
    </w:rPr>
  </w:style>
  <w:style w:type="character" w:customStyle="1" w:styleId="WW8Num112z0">
    <w:name w:val="WW8Num112z0"/>
    <w:rsid w:val="00FE4868"/>
    <w:rPr>
      <w:rFonts w:ascii="Symbol" w:hAnsi="Symbol" w:cs="Symbol"/>
    </w:rPr>
  </w:style>
  <w:style w:type="character" w:customStyle="1" w:styleId="WW8Num113z0">
    <w:name w:val="WW8Num113z0"/>
    <w:rsid w:val="00FE4868"/>
    <w:rPr>
      <w:i/>
    </w:rPr>
  </w:style>
  <w:style w:type="character" w:customStyle="1" w:styleId="WW8Num114z0">
    <w:name w:val="WW8Num114z0"/>
    <w:rsid w:val="00FE4868"/>
    <w:rPr>
      <w:rFonts w:ascii="Symbol" w:hAnsi="Symbol" w:cs="Symbol"/>
    </w:rPr>
  </w:style>
  <w:style w:type="character" w:customStyle="1" w:styleId="WW8Num115z0">
    <w:name w:val="WW8Num115z0"/>
    <w:rsid w:val="00FE4868"/>
    <w:rPr>
      <w:rFonts w:ascii="Symbol" w:hAnsi="Symbol" w:cs="Symbol"/>
    </w:rPr>
  </w:style>
  <w:style w:type="character" w:customStyle="1" w:styleId="WW8Num116z0">
    <w:name w:val="WW8Num116z0"/>
    <w:rsid w:val="00FE4868"/>
    <w:rPr>
      <w:rFonts w:ascii="Symbol" w:hAnsi="Symbol" w:cs="Symbol"/>
    </w:rPr>
  </w:style>
  <w:style w:type="character" w:customStyle="1" w:styleId="WW8Num117z0">
    <w:name w:val="WW8Num117z0"/>
    <w:rsid w:val="00FE4868"/>
    <w:rPr>
      <w:rFonts w:ascii="Symbol" w:hAnsi="Symbol" w:cs="Symbol"/>
    </w:rPr>
  </w:style>
  <w:style w:type="character" w:customStyle="1" w:styleId="WW8Num118z0">
    <w:name w:val="WW8Num118z0"/>
    <w:rsid w:val="00FE4868"/>
    <w:rPr>
      <w:rFonts w:ascii="Symbol" w:hAnsi="Symbol" w:cs="Symbol"/>
    </w:rPr>
  </w:style>
  <w:style w:type="character" w:customStyle="1" w:styleId="WW8Num119z0">
    <w:name w:val="WW8Num119z0"/>
    <w:rsid w:val="00FE4868"/>
    <w:rPr>
      <w:rFonts w:ascii="Symbol" w:hAnsi="Symbol" w:cs="Symbol"/>
    </w:rPr>
  </w:style>
  <w:style w:type="character" w:customStyle="1" w:styleId="WW8Num119z1">
    <w:name w:val="WW8Num119z1"/>
    <w:rsid w:val="00FE4868"/>
    <w:rPr>
      <w:rFonts w:ascii="Courier New" w:hAnsi="Courier New" w:cs="Courier New"/>
    </w:rPr>
  </w:style>
  <w:style w:type="character" w:customStyle="1" w:styleId="WW8Num119z2">
    <w:name w:val="WW8Num119z2"/>
    <w:rsid w:val="00FE4868"/>
    <w:rPr>
      <w:rFonts w:ascii="Wingdings" w:hAnsi="Wingdings" w:cs="Wingdings"/>
    </w:rPr>
  </w:style>
  <w:style w:type="character" w:customStyle="1" w:styleId="WW8Num120z0">
    <w:name w:val="WW8Num120z0"/>
    <w:rsid w:val="00FE4868"/>
    <w:rPr>
      <w:rFonts w:ascii="Symbol" w:hAnsi="Symbol" w:cs="Symbol"/>
    </w:rPr>
  </w:style>
  <w:style w:type="character" w:customStyle="1" w:styleId="WW8Num121z0">
    <w:name w:val="WW8Num121z0"/>
    <w:rsid w:val="00FE4868"/>
    <w:rPr>
      <w:rFonts w:ascii="Symbol" w:hAnsi="Symbol" w:cs="Symbol"/>
    </w:rPr>
  </w:style>
  <w:style w:type="character" w:customStyle="1" w:styleId="WW8Num122z0">
    <w:name w:val="WW8Num122z0"/>
    <w:rsid w:val="00FE4868"/>
    <w:rPr>
      <w:rFonts w:ascii="Symbol" w:hAnsi="Symbol" w:cs="Symbol"/>
    </w:rPr>
  </w:style>
  <w:style w:type="character" w:customStyle="1" w:styleId="WW8Num123z0">
    <w:name w:val="WW8Num123z0"/>
    <w:rsid w:val="00FE4868"/>
    <w:rPr>
      <w:rFonts w:ascii="Symbol" w:hAnsi="Symbol" w:cs="Symbol"/>
    </w:rPr>
  </w:style>
  <w:style w:type="character" w:customStyle="1" w:styleId="WW8Num124z0">
    <w:name w:val="WW8Num124z0"/>
    <w:rsid w:val="00FE4868"/>
    <w:rPr>
      <w:rFonts w:ascii="Symbol" w:hAnsi="Symbol" w:cs="Symbol"/>
    </w:rPr>
  </w:style>
  <w:style w:type="character" w:customStyle="1" w:styleId="WW8Num124z1">
    <w:name w:val="WW8Num124z1"/>
    <w:rsid w:val="00FE4868"/>
    <w:rPr>
      <w:rFonts w:ascii="Times New Roman" w:hAnsi="Times New Roman" w:cs="Times New Roman"/>
    </w:rPr>
  </w:style>
  <w:style w:type="character" w:customStyle="1" w:styleId="WW8Num124z2">
    <w:name w:val="WW8Num124z2"/>
    <w:rsid w:val="00FE4868"/>
    <w:rPr>
      <w:rFonts w:ascii="Wingdings" w:hAnsi="Wingdings" w:cs="Wingdings"/>
    </w:rPr>
  </w:style>
  <w:style w:type="character" w:customStyle="1" w:styleId="WW8Num124z3">
    <w:name w:val="WW8Num124z3"/>
    <w:rsid w:val="00FE4868"/>
    <w:rPr>
      <w:rFonts w:ascii="Symbol" w:hAnsi="Symbol" w:cs="Symbol"/>
    </w:rPr>
  </w:style>
  <w:style w:type="character" w:customStyle="1" w:styleId="WW8Num124z4">
    <w:name w:val="WW8Num124z4"/>
    <w:rsid w:val="00FE4868"/>
    <w:rPr>
      <w:rFonts w:ascii="Courier New" w:hAnsi="Courier New" w:cs="Courier New"/>
    </w:rPr>
  </w:style>
  <w:style w:type="character" w:customStyle="1" w:styleId="WW8Num125z0">
    <w:name w:val="WW8Num125z0"/>
    <w:rsid w:val="00FE4868"/>
    <w:rPr>
      <w:rFonts w:ascii="Symbol" w:hAnsi="Symbol" w:cs="Symbol"/>
    </w:rPr>
  </w:style>
  <w:style w:type="character" w:customStyle="1" w:styleId="WW8Num126z0">
    <w:name w:val="WW8Num126z0"/>
    <w:rsid w:val="00FE4868"/>
    <w:rPr>
      <w:rFonts w:ascii="Symbol" w:hAnsi="Symbol" w:cs="Symbol"/>
    </w:rPr>
  </w:style>
  <w:style w:type="character" w:customStyle="1" w:styleId="WW8Num127z0">
    <w:name w:val="WW8Num127z0"/>
    <w:rsid w:val="00FE4868"/>
    <w:rPr>
      <w:rFonts w:ascii="Symbol" w:hAnsi="Symbol" w:cs="Symbol"/>
    </w:rPr>
  </w:style>
  <w:style w:type="character" w:customStyle="1" w:styleId="WW8Num128z0">
    <w:name w:val="WW8Num128z0"/>
    <w:rsid w:val="00FE4868"/>
    <w:rPr>
      <w:rFonts w:ascii="Symbol" w:hAnsi="Symbol" w:cs="Symbol"/>
    </w:rPr>
  </w:style>
  <w:style w:type="character" w:customStyle="1" w:styleId="WW8Num129z0">
    <w:name w:val="WW8Num129z0"/>
    <w:rsid w:val="00FE4868"/>
    <w:rPr>
      <w:rFonts w:ascii="Symbol" w:hAnsi="Symbol" w:cs="Symbol"/>
    </w:rPr>
  </w:style>
  <w:style w:type="character" w:customStyle="1" w:styleId="WW8Num131z0">
    <w:name w:val="WW8Num131z0"/>
    <w:rsid w:val="00FE4868"/>
    <w:rPr>
      <w:rFonts w:ascii="Symbol" w:hAnsi="Symbol" w:cs="Symbol"/>
    </w:rPr>
  </w:style>
  <w:style w:type="character" w:customStyle="1" w:styleId="WW8Num132z0">
    <w:name w:val="WW8Num132z0"/>
    <w:rsid w:val="00FE4868"/>
    <w:rPr>
      <w:rFonts w:ascii="Symbol" w:hAnsi="Symbol" w:cs="Symbol"/>
    </w:rPr>
  </w:style>
  <w:style w:type="character" w:customStyle="1" w:styleId="WW8Num132z1">
    <w:name w:val="WW8Num132z1"/>
    <w:rsid w:val="00FE4868"/>
    <w:rPr>
      <w:rFonts w:ascii="Courier New" w:hAnsi="Courier New" w:cs="Courier New"/>
    </w:rPr>
  </w:style>
  <w:style w:type="character" w:customStyle="1" w:styleId="WW8Num132z2">
    <w:name w:val="WW8Num132z2"/>
    <w:rsid w:val="00FE4868"/>
    <w:rPr>
      <w:rFonts w:ascii="Wingdings" w:hAnsi="Wingdings" w:cs="Wingdings"/>
    </w:rPr>
  </w:style>
  <w:style w:type="character" w:customStyle="1" w:styleId="WW8Num132z3">
    <w:name w:val="WW8Num132z3"/>
    <w:rsid w:val="00FE4868"/>
    <w:rPr>
      <w:rFonts w:ascii="Symbol" w:hAnsi="Symbol" w:cs="Symbol"/>
    </w:rPr>
  </w:style>
  <w:style w:type="character" w:customStyle="1" w:styleId="WW8Num133z0">
    <w:name w:val="WW8Num133z0"/>
    <w:rsid w:val="00FE4868"/>
    <w:rPr>
      <w:rFonts w:ascii="Symbol" w:hAnsi="Symbol" w:cs="Symbol"/>
    </w:rPr>
  </w:style>
  <w:style w:type="character" w:customStyle="1" w:styleId="WW8Num134z0">
    <w:name w:val="WW8Num134z0"/>
    <w:rsid w:val="00FE4868"/>
    <w:rPr>
      <w:rFonts w:ascii="Symbol" w:hAnsi="Symbol" w:cs="Symbol"/>
    </w:rPr>
  </w:style>
  <w:style w:type="character" w:customStyle="1" w:styleId="WW8Num135z0">
    <w:name w:val="WW8Num135z0"/>
    <w:rsid w:val="00FE4868"/>
    <w:rPr>
      <w:rFonts w:ascii="Symbol" w:hAnsi="Symbol" w:cs="Symbol"/>
    </w:rPr>
  </w:style>
  <w:style w:type="character" w:customStyle="1" w:styleId="WW8Num136z0">
    <w:name w:val="WW8Num136z0"/>
    <w:rsid w:val="00FE4868"/>
    <w:rPr>
      <w:rFonts w:ascii="Symbol" w:hAnsi="Symbol" w:cs="Symbol"/>
    </w:rPr>
  </w:style>
  <w:style w:type="character" w:customStyle="1" w:styleId="WW8Num137z0">
    <w:name w:val="WW8Num137z0"/>
    <w:rsid w:val="00FE4868"/>
    <w:rPr>
      <w:rFonts w:ascii="Symbol" w:hAnsi="Symbol" w:cs="Symbol"/>
    </w:rPr>
  </w:style>
  <w:style w:type="character" w:customStyle="1" w:styleId="WW8Num138z0">
    <w:name w:val="WW8Num138z0"/>
    <w:rsid w:val="00FE4868"/>
    <w:rPr>
      <w:rFonts w:ascii="Symbol" w:hAnsi="Symbol" w:cs="Symbol"/>
    </w:rPr>
  </w:style>
  <w:style w:type="character" w:customStyle="1" w:styleId="WW8Num139z0">
    <w:name w:val="WW8Num139z0"/>
    <w:rsid w:val="00FE4868"/>
    <w:rPr>
      <w:rFonts w:ascii="Symbol" w:hAnsi="Symbol" w:cs="Symbol"/>
    </w:rPr>
  </w:style>
  <w:style w:type="character" w:customStyle="1" w:styleId="WW8Num139z1">
    <w:name w:val="WW8Num139z1"/>
    <w:rsid w:val="00FE4868"/>
    <w:rPr>
      <w:rFonts w:ascii="Courier New" w:hAnsi="Courier New" w:cs="Courier New"/>
    </w:rPr>
  </w:style>
  <w:style w:type="character" w:customStyle="1" w:styleId="WW8Num139z2">
    <w:name w:val="WW8Num139z2"/>
    <w:rsid w:val="00FE4868"/>
    <w:rPr>
      <w:rFonts w:ascii="Wingdings" w:hAnsi="Wingdings" w:cs="Wingdings"/>
    </w:rPr>
  </w:style>
  <w:style w:type="character" w:customStyle="1" w:styleId="WW8Num139z3">
    <w:name w:val="WW8Num139z3"/>
    <w:rsid w:val="00FE4868"/>
    <w:rPr>
      <w:rFonts w:ascii="Symbol" w:hAnsi="Symbol" w:cs="Symbol"/>
    </w:rPr>
  </w:style>
  <w:style w:type="character" w:customStyle="1" w:styleId="WW8Num140z0">
    <w:name w:val="WW8Num140z0"/>
    <w:rsid w:val="00FE4868"/>
    <w:rPr>
      <w:rFonts w:ascii="Symbol" w:hAnsi="Symbol" w:cs="Symbol"/>
    </w:rPr>
  </w:style>
  <w:style w:type="character" w:customStyle="1" w:styleId="WW8Num141z0">
    <w:name w:val="WW8Num141z0"/>
    <w:rsid w:val="00FE4868"/>
    <w:rPr>
      <w:rFonts w:ascii="Symbol" w:hAnsi="Symbol" w:cs="Symbol"/>
    </w:rPr>
  </w:style>
  <w:style w:type="character" w:customStyle="1" w:styleId="WW8Num142z0">
    <w:name w:val="WW8Num142z0"/>
    <w:rsid w:val="00FE4868"/>
    <w:rPr>
      <w:rFonts w:ascii="Symbol" w:hAnsi="Symbol" w:cs="Symbol"/>
    </w:rPr>
  </w:style>
  <w:style w:type="character" w:customStyle="1" w:styleId="WW8Num143z0">
    <w:name w:val="WW8Num143z0"/>
    <w:rsid w:val="00FE4868"/>
    <w:rPr>
      <w:rFonts w:ascii="Symbol" w:hAnsi="Symbol" w:cs="Symbol"/>
    </w:rPr>
  </w:style>
  <w:style w:type="character" w:customStyle="1" w:styleId="WW8Num144z0">
    <w:name w:val="WW8Num144z0"/>
    <w:rsid w:val="00FE4868"/>
    <w:rPr>
      <w:rFonts w:ascii="Symbol" w:hAnsi="Symbol" w:cs="Symbol"/>
    </w:rPr>
  </w:style>
  <w:style w:type="character" w:customStyle="1" w:styleId="WW8Num145z0">
    <w:name w:val="WW8Num145z0"/>
    <w:rsid w:val="00FE4868"/>
    <w:rPr>
      <w:rFonts w:ascii="Symbol" w:hAnsi="Symbol" w:cs="Symbol"/>
    </w:rPr>
  </w:style>
  <w:style w:type="character" w:customStyle="1" w:styleId="WW8Num145z1">
    <w:name w:val="WW8Num145z1"/>
    <w:rsid w:val="00FE4868"/>
    <w:rPr>
      <w:rFonts w:ascii="Courier New" w:hAnsi="Courier New" w:cs="Courier New"/>
    </w:rPr>
  </w:style>
  <w:style w:type="character" w:customStyle="1" w:styleId="WW8Num145z2">
    <w:name w:val="WW8Num145z2"/>
    <w:rsid w:val="00FE4868"/>
    <w:rPr>
      <w:rFonts w:ascii="Wingdings" w:hAnsi="Wingdings" w:cs="Wingdings"/>
    </w:rPr>
  </w:style>
  <w:style w:type="character" w:customStyle="1" w:styleId="WW8Num146z0">
    <w:name w:val="WW8Num146z0"/>
    <w:rsid w:val="00FE4868"/>
    <w:rPr>
      <w:rFonts w:ascii="Symbol" w:hAnsi="Symbol" w:cs="Symbol"/>
    </w:rPr>
  </w:style>
  <w:style w:type="character" w:customStyle="1" w:styleId="WW8Num147z0">
    <w:name w:val="WW8Num147z0"/>
    <w:rsid w:val="00FE4868"/>
    <w:rPr>
      <w:rFonts w:ascii="Symbol" w:hAnsi="Symbol" w:cs="Symbol"/>
    </w:rPr>
  </w:style>
  <w:style w:type="character" w:customStyle="1" w:styleId="WW8Num148z0">
    <w:name w:val="WW8Num148z0"/>
    <w:rsid w:val="00FE4868"/>
    <w:rPr>
      <w:rFonts w:ascii="Symbol" w:hAnsi="Symbol" w:cs="Symbol"/>
    </w:rPr>
  </w:style>
  <w:style w:type="character" w:customStyle="1" w:styleId="WW8Num149z0">
    <w:name w:val="WW8Num149z0"/>
    <w:rsid w:val="00FE4868"/>
    <w:rPr>
      <w:rFonts w:ascii="Symbol" w:hAnsi="Symbol" w:cs="Symbol"/>
    </w:rPr>
  </w:style>
  <w:style w:type="character" w:customStyle="1" w:styleId="WW8Num149z1">
    <w:name w:val="WW8Num149z1"/>
    <w:rsid w:val="00FE4868"/>
    <w:rPr>
      <w:rFonts w:ascii="Courier New" w:hAnsi="Courier New" w:cs="Courier New"/>
    </w:rPr>
  </w:style>
  <w:style w:type="character" w:customStyle="1" w:styleId="WW8Num149z2">
    <w:name w:val="WW8Num149z2"/>
    <w:rsid w:val="00FE4868"/>
    <w:rPr>
      <w:rFonts w:ascii="Wingdings" w:hAnsi="Wingdings" w:cs="Wingdings"/>
    </w:rPr>
  </w:style>
  <w:style w:type="character" w:customStyle="1" w:styleId="WW8Num149z3">
    <w:name w:val="WW8Num149z3"/>
    <w:rsid w:val="00FE4868"/>
    <w:rPr>
      <w:rFonts w:ascii="Symbol" w:hAnsi="Symbol" w:cs="Symbol"/>
    </w:rPr>
  </w:style>
  <w:style w:type="character" w:customStyle="1" w:styleId="WW8Num150z0">
    <w:name w:val="WW8Num150z0"/>
    <w:rsid w:val="00FE4868"/>
    <w:rPr>
      <w:rFonts w:ascii="Symbol" w:hAnsi="Symbol" w:cs="Symbol"/>
    </w:rPr>
  </w:style>
  <w:style w:type="character" w:customStyle="1" w:styleId="WW8Num150z1">
    <w:name w:val="WW8Num150z1"/>
    <w:rsid w:val="00FE4868"/>
    <w:rPr>
      <w:rFonts w:ascii="Courier New" w:hAnsi="Courier New" w:cs="Courier New"/>
    </w:rPr>
  </w:style>
  <w:style w:type="character" w:customStyle="1" w:styleId="WW8Num150z2">
    <w:name w:val="WW8Num150z2"/>
    <w:rsid w:val="00FE4868"/>
    <w:rPr>
      <w:rFonts w:ascii="Wingdings" w:hAnsi="Wingdings" w:cs="Wingdings"/>
    </w:rPr>
  </w:style>
  <w:style w:type="character" w:customStyle="1" w:styleId="WW8Num150z3">
    <w:name w:val="WW8Num150z3"/>
    <w:rsid w:val="00FE4868"/>
    <w:rPr>
      <w:rFonts w:ascii="Symbol" w:hAnsi="Symbol" w:cs="Symbol"/>
    </w:rPr>
  </w:style>
  <w:style w:type="character" w:customStyle="1" w:styleId="WW8Num151z0">
    <w:name w:val="WW8Num151z0"/>
    <w:rsid w:val="00FE4868"/>
    <w:rPr>
      <w:rFonts w:ascii="Symbol" w:hAnsi="Symbol" w:cs="Symbol"/>
    </w:rPr>
  </w:style>
  <w:style w:type="character" w:customStyle="1" w:styleId="WW8Num152z0">
    <w:name w:val="WW8Num152z0"/>
    <w:rsid w:val="00FE4868"/>
    <w:rPr>
      <w:rFonts w:ascii="Symbol" w:hAnsi="Symbol" w:cs="Symbol"/>
    </w:rPr>
  </w:style>
  <w:style w:type="character" w:customStyle="1" w:styleId="WW8Num153z0">
    <w:name w:val="WW8Num153z0"/>
    <w:rsid w:val="00FE4868"/>
    <w:rPr>
      <w:rFonts w:ascii="Symbol" w:hAnsi="Symbol" w:cs="Symbol"/>
    </w:rPr>
  </w:style>
  <w:style w:type="character" w:customStyle="1" w:styleId="WW8Num154z0">
    <w:name w:val="WW8Num154z0"/>
    <w:rsid w:val="00FE4868"/>
    <w:rPr>
      <w:rFonts w:ascii="Symbol" w:hAnsi="Symbol" w:cs="Symbol"/>
    </w:rPr>
  </w:style>
  <w:style w:type="character" w:customStyle="1" w:styleId="WW8Num155z0">
    <w:name w:val="WW8Num155z0"/>
    <w:rsid w:val="00FE4868"/>
    <w:rPr>
      <w:rFonts w:ascii="Symbol" w:hAnsi="Symbol" w:cs="Symbol"/>
    </w:rPr>
  </w:style>
  <w:style w:type="character" w:customStyle="1" w:styleId="WW8Num156z0">
    <w:name w:val="WW8Num156z0"/>
    <w:rsid w:val="00FE4868"/>
    <w:rPr>
      <w:rFonts w:ascii="Symbol" w:hAnsi="Symbol" w:cs="Symbol"/>
    </w:rPr>
  </w:style>
  <w:style w:type="character" w:customStyle="1" w:styleId="WW8Num157z0">
    <w:name w:val="WW8Num157z0"/>
    <w:rsid w:val="00FE4868"/>
    <w:rPr>
      <w:rFonts w:ascii="Symbol" w:hAnsi="Symbol" w:cs="Symbol"/>
    </w:rPr>
  </w:style>
  <w:style w:type="character" w:customStyle="1" w:styleId="WW8Num157z1">
    <w:name w:val="WW8Num157z1"/>
    <w:rsid w:val="00FE4868"/>
    <w:rPr>
      <w:rFonts w:ascii="Courier New" w:hAnsi="Courier New" w:cs="Courier New"/>
    </w:rPr>
  </w:style>
  <w:style w:type="character" w:customStyle="1" w:styleId="WW8Num157z2">
    <w:name w:val="WW8Num157z2"/>
    <w:rsid w:val="00FE4868"/>
    <w:rPr>
      <w:rFonts w:ascii="Wingdings" w:hAnsi="Wingdings" w:cs="Wingdings"/>
    </w:rPr>
  </w:style>
  <w:style w:type="character" w:customStyle="1" w:styleId="WW8Num157z3">
    <w:name w:val="WW8Num157z3"/>
    <w:rsid w:val="00FE4868"/>
    <w:rPr>
      <w:rFonts w:ascii="Symbol" w:hAnsi="Symbol" w:cs="Symbol"/>
    </w:rPr>
  </w:style>
  <w:style w:type="character" w:customStyle="1" w:styleId="WW8Num158z0">
    <w:name w:val="WW8Num158z0"/>
    <w:rsid w:val="00FE4868"/>
    <w:rPr>
      <w:i/>
    </w:rPr>
  </w:style>
  <w:style w:type="character" w:customStyle="1" w:styleId="WW8Num159z0">
    <w:name w:val="WW8Num159z0"/>
    <w:rsid w:val="00FE4868"/>
    <w:rPr>
      <w:rFonts w:ascii="Symbol" w:hAnsi="Symbol" w:cs="Symbol"/>
    </w:rPr>
  </w:style>
  <w:style w:type="character" w:customStyle="1" w:styleId="WW8Num160z0">
    <w:name w:val="WW8Num160z0"/>
    <w:rsid w:val="00FE4868"/>
    <w:rPr>
      <w:rFonts w:ascii="Symbol" w:hAnsi="Symbol" w:cs="Symbol"/>
    </w:rPr>
  </w:style>
  <w:style w:type="character" w:customStyle="1" w:styleId="WW8Num161z0">
    <w:name w:val="WW8Num161z0"/>
    <w:rsid w:val="00FE4868"/>
    <w:rPr>
      <w:rFonts w:ascii="Symbol" w:hAnsi="Symbol" w:cs="Symbol"/>
    </w:rPr>
  </w:style>
  <w:style w:type="character" w:customStyle="1" w:styleId="WW8Num162z0">
    <w:name w:val="WW8Num162z0"/>
    <w:rsid w:val="00FE4868"/>
    <w:rPr>
      <w:rFonts w:ascii="Symbol" w:hAnsi="Symbol" w:cs="Symbol"/>
    </w:rPr>
  </w:style>
  <w:style w:type="character" w:customStyle="1" w:styleId="WW8Num163z0">
    <w:name w:val="WW8Num163z0"/>
    <w:rsid w:val="00FE4868"/>
    <w:rPr>
      <w:rFonts w:ascii="Symbol" w:hAnsi="Symbol" w:cs="Symbol"/>
    </w:rPr>
  </w:style>
  <w:style w:type="character" w:customStyle="1" w:styleId="WW8Num164z0">
    <w:name w:val="WW8Num164z0"/>
    <w:rsid w:val="00FE4868"/>
    <w:rPr>
      <w:rFonts w:ascii="Symbol" w:hAnsi="Symbol" w:cs="Symbol"/>
    </w:rPr>
  </w:style>
  <w:style w:type="character" w:customStyle="1" w:styleId="WW8Num164z1">
    <w:name w:val="WW8Num164z1"/>
    <w:rsid w:val="00FE4868"/>
    <w:rPr>
      <w:rFonts w:ascii="Courier New" w:hAnsi="Courier New" w:cs="Courier New"/>
    </w:rPr>
  </w:style>
  <w:style w:type="character" w:customStyle="1" w:styleId="WW8Num164z2">
    <w:name w:val="WW8Num164z2"/>
    <w:rsid w:val="00FE4868"/>
    <w:rPr>
      <w:rFonts w:ascii="Wingdings" w:hAnsi="Wingdings" w:cs="Wingdings"/>
    </w:rPr>
  </w:style>
  <w:style w:type="character" w:customStyle="1" w:styleId="WW8Num164z3">
    <w:name w:val="WW8Num164z3"/>
    <w:rsid w:val="00FE4868"/>
    <w:rPr>
      <w:rFonts w:ascii="Symbol" w:hAnsi="Symbol" w:cs="Symbol"/>
    </w:rPr>
  </w:style>
  <w:style w:type="character" w:customStyle="1" w:styleId="WW8Num165z0">
    <w:name w:val="WW8Num165z0"/>
    <w:rsid w:val="00FE4868"/>
    <w:rPr>
      <w:rFonts w:ascii="Symbol" w:hAnsi="Symbol" w:cs="Symbol"/>
    </w:rPr>
  </w:style>
  <w:style w:type="character" w:customStyle="1" w:styleId="WW8Num166z0">
    <w:name w:val="WW8Num166z0"/>
    <w:rsid w:val="00FE4868"/>
    <w:rPr>
      <w:rFonts w:ascii="Symbol" w:hAnsi="Symbol" w:cs="Symbol"/>
    </w:rPr>
  </w:style>
  <w:style w:type="character" w:customStyle="1" w:styleId="WW8Num167z0">
    <w:name w:val="WW8Num167z0"/>
    <w:rsid w:val="00FE4868"/>
    <w:rPr>
      <w:rFonts w:ascii="Symbol" w:hAnsi="Symbol" w:cs="Symbol"/>
    </w:rPr>
  </w:style>
  <w:style w:type="character" w:customStyle="1" w:styleId="WW8Num168z0">
    <w:name w:val="WW8Num168z0"/>
    <w:rsid w:val="00FE4868"/>
    <w:rPr>
      <w:rFonts w:ascii="Symbol" w:hAnsi="Symbol" w:cs="Symbol"/>
    </w:rPr>
  </w:style>
  <w:style w:type="character" w:customStyle="1" w:styleId="WW8Num168z1">
    <w:name w:val="WW8Num168z1"/>
    <w:rsid w:val="00FE4868"/>
    <w:rPr>
      <w:rFonts w:ascii="Courier New" w:hAnsi="Courier New" w:cs="Courier New"/>
    </w:rPr>
  </w:style>
  <w:style w:type="character" w:customStyle="1" w:styleId="WW8Num168z2">
    <w:name w:val="WW8Num168z2"/>
    <w:rsid w:val="00FE4868"/>
    <w:rPr>
      <w:rFonts w:ascii="Wingdings" w:hAnsi="Wingdings" w:cs="Wingdings"/>
    </w:rPr>
  </w:style>
  <w:style w:type="character" w:customStyle="1" w:styleId="WW8Num168z3">
    <w:name w:val="WW8Num168z3"/>
    <w:rsid w:val="00FE4868"/>
    <w:rPr>
      <w:rFonts w:ascii="Symbol" w:hAnsi="Symbol" w:cs="Symbol"/>
    </w:rPr>
  </w:style>
  <w:style w:type="character" w:customStyle="1" w:styleId="WW8Num169z0">
    <w:name w:val="WW8Num169z0"/>
    <w:rsid w:val="00FE4868"/>
    <w:rPr>
      <w:rFonts w:ascii="Symbol" w:hAnsi="Symbol" w:cs="Symbol"/>
    </w:rPr>
  </w:style>
  <w:style w:type="character" w:customStyle="1" w:styleId="WW8Num170z0">
    <w:name w:val="WW8Num170z0"/>
    <w:rsid w:val="00FE4868"/>
    <w:rPr>
      <w:rFonts w:ascii="Symbol" w:hAnsi="Symbol" w:cs="Symbol"/>
    </w:rPr>
  </w:style>
  <w:style w:type="character" w:customStyle="1" w:styleId="WW8Num171z0">
    <w:name w:val="WW8Num171z0"/>
    <w:rsid w:val="00FE4868"/>
    <w:rPr>
      <w:rFonts w:ascii="Symbol" w:hAnsi="Symbol" w:cs="Symbol"/>
    </w:rPr>
  </w:style>
  <w:style w:type="character" w:customStyle="1" w:styleId="WW8Num172z0">
    <w:name w:val="WW8Num172z0"/>
    <w:rsid w:val="00FE4868"/>
    <w:rPr>
      <w:rFonts w:ascii="Symbol" w:hAnsi="Symbol" w:cs="Symbol"/>
    </w:rPr>
  </w:style>
  <w:style w:type="character" w:customStyle="1" w:styleId="WW8Num172z1">
    <w:name w:val="WW8Num172z1"/>
    <w:rsid w:val="00FE4868"/>
    <w:rPr>
      <w:rFonts w:ascii="Courier New" w:hAnsi="Courier New" w:cs="Courier New"/>
    </w:rPr>
  </w:style>
  <w:style w:type="character" w:customStyle="1" w:styleId="WW8Num172z2">
    <w:name w:val="WW8Num172z2"/>
    <w:rsid w:val="00FE4868"/>
    <w:rPr>
      <w:rFonts w:ascii="Wingdings" w:hAnsi="Wingdings" w:cs="Wingdings"/>
    </w:rPr>
  </w:style>
  <w:style w:type="character" w:customStyle="1" w:styleId="WW8Num172z3">
    <w:name w:val="WW8Num172z3"/>
    <w:rsid w:val="00FE4868"/>
    <w:rPr>
      <w:rFonts w:ascii="Symbol" w:hAnsi="Symbol" w:cs="Symbol"/>
    </w:rPr>
  </w:style>
  <w:style w:type="character" w:customStyle="1" w:styleId="WW8Num173z0">
    <w:name w:val="WW8Num173z0"/>
    <w:rsid w:val="00FE4868"/>
    <w:rPr>
      <w:rFonts w:ascii="Symbol" w:hAnsi="Symbol" w:cs="Symbol"/>
    </w:rPr>
  </w:style>
  <w:style w:type="character" w:customStyle="1" w:styleId="WW8Num174z0">
    <w:name w:val="WW8Num174z0"/>
    <w:rsid w:val="00FE4868"/>
    <w:rPr>
      <w:rFonts w:ascii="Symbol" w:hAnsi="Symbol" w:cs="Symbol"/>
    </w:rPr>
  </w:style>
  <w:style w:type="character" w:customStyle="1" w:styleId="WW8Num174z1">
    <w:name w:val="WW8Num174z1"/>
    <w:rsid w:val="00FE4868"/>
    <w:rPr>
      <w:rFonts w:ascii="Courier New" w:hAnsi="Courier New" w:cs="Courier New"/>
    </w:rPr>
  </w:style>
  <w:style w:type="character" w:customStyle="1" w:styleId="WW8Num174z2">
    <w:name w:val="WW8Num174z2"/>
    <w:rsid w:val="00FE4868"/>
    <w:rPr>
      <w:rFonts w:ascii="Wingdings" w:hAnsi="Wingdings" w:cs="Wingdings"/>
    </w:rPr>
  </w:style>
  <w:style w:type="character" w:customStyle="1" w:styleId="WW8Num174z3">
    <w:name w:val="WW8Num174z3"/>
    <w:rsid w:val="00FE4868"/>
    <w:rPr>
      <w:rFonts w:ascii="Symbol" w:hAnsi="Symbol" w:cs="Symbol"/>
    </w:rPr>
  </w:style>
  <w:style w:type="character" w:customStyle="1" w:styleId="WW8Num175z0">
    <w:name w:val="WW8Num175z0"/>
    <w:rsid w:val="00FE4868"/>
    <w:rPr>
      <w:rFonts w:ascii="Symbol" w:hAnsi="Symbol" w:cs="Symbol"/>
    </w:rPr>
  </w:style>
  <w:style w:type="character" w:customStyle="1" w:styleId="WW8Num176z0">
    <w:name w:val="WW8Num176z0"/>
    <w:rsid w:val="00FE4868"/>
    <w:rPr>
      <w:rFonts w:ascii="Symbol" w:hAnsi="Symbol" w:cs="Symbol"/>
    </w:rPr>
  </w:style>
  <w:style w:type="character" w:customStyle="1" w:styleId="WW8Num176z1">
    <w:name w:val="WW8Num176z1"/>
    <w:rsid w:val="00FE4868"/>
    <w:rPr>
      <w:rFonts w:ascii="Courier New" w:hAnsi="Courier New" w:cs="Courier New"/>
    </w:rPr>
  </w:style>
  <w:style w:type="character" w:customStyle="1" w:styleId="WW8Num176z2">
    <w:name w:val="WW8Num176z2"/>
    <w:rsid w:val="00FE4868"/>
    <w:rPr>
      <w:rFonts w:ascii="Wingdings" w:hAnsi="Wingdings" w:cs="Wingdings"/>
    </w:rPr>
  </w:style>
  <w:style w:type="character" w:customStyle="1" w:styleId="WW8Num177z0">
    <w:name w:val="WW8Num177z0"/>
    <w:rsid w:val="00FE4868"/>
    <w:rPr>
      <w:rFonts w:ascii="Symbol" w:hAnsi="Symbol" w:cs="Symbol"/>
    </w:rPr>
  </w:style>
  <w:style w:type="character" w:customStyle="1" w:styleId="WW8Num178z0">
    <w:name w:val="WW8Num178z0"/>
    <w:rsid w:val="00FE4868"/>
    <w:rPr>
      <w:rFonts w:ascii="Symbol" w:hAnsi="Symbol" w:cs="Symbol"/>
    </w:rPr>
  </w:style>
  <w:style w:type="character" w:customStyle="1" w:styleId="WW8Num178z1">
    <w:name w:val="WW8Num178z1"/>
    <w:rsid w:val="00FE4868"/>
    <w:rPr>
      <w:rFonts w:ascii="Courier New" w:hAnsi="Courier New" w:cs="Courier New"/>
    </w:rPr>
  </w:style>
  <w:style w:type="character" w:customStyle="1" w:styleId="WW8Num178z2">
    <w:name w:val="WW8Num178z2"/>
    <w:rsid w:val="00FE4868"/>
    <w:rPr>
      <w:rFonts w:ascii="Wingdings" w:hAnsi="Wingdings" w:cs="Wingdings"/>
    </w:rPr>
  </w:style>
  <w:style w:type="character" w:customStyle="1" w:styleId="WW8Num178z3">
    <w:name w:val="WW8Num178z3"/>
    <w:rsid w:val="00FE4868"/>
    <w:rPr>
      <w:rFonts w:ascii="Symbol" w:hAnsi="Symbol" w:cs="Symbol"/>
    </w:rPr>
  </w:style>
  <w:style w:type="character" w:customStyle="1" w:styleId="WW8Num179z0">
    <w:name w:val="WW8Num179z0"/>
    <w:rsid w:val="00FE4868"/>
    <w:rPr>
      <w:rFonts w:ascii="Symbol" w:hAnsi="Symbol" w:cs="Symbol"/>
    </w:rPr>
  </w:style>
  <w:style w:type="character" w:customStyle="1" w:styleId="WW8Num180z0">
    <w:name w:val="WW8Num180z0"/>
    <w:rsid w:val="00FE4868"/>
    <w:rPr>
      <w:rFonts w:ascii="Symbol" w:hAnsi="Symbol" w:cs="Symbol"/>
    </w:rPr>
  </w:style>
  <w:style w:type="character" w:customStyle="1" w:styleId="WW8Num181z0">
    <w:name w:val="WW8Num181z0"/>
    <w:rsid w:val="00FE4868"/>
    <w:rPr>
      <w:rFonts w:ascii="Symbol" w:hAnsi="Symbol" w:cs="Symbol"/>
    </w:rPr>
  </w:style>
  <w:style w:type="character" w:customStyle="1" w:styleId="WW8Num182z0">
    <w:name w:val="WW8Num182z0"/>
    <w:rsid w:val="00FE4868"/>
    <w:rPr>
      <w:rFonts w:ascii="Symbol" w:hAnsi="Symbol" w:cs="Symbol"/>
    </w:rPr>
  </w:style>
  <w:style w:type="character" w:customStyle="1" w:styleId="WW8Num183z0">
    <w:name w:val="WW8Num183z0"/>
    <w:rsid w:val="00FE4868"/>
    <w:rPr>
      <w:rFonts w:ascii="Symbol" w:hAnsi="Symbol" w:cs="Symbol"/>
    </w:rPr>
  </w:style>
  <w:style w:type="character" w:customStyle="1" w:styleId="WW8Num184z0">
    <w:name w:val="WW8Num184z0"/>
    <w:rsid w:val="00FE4868"/>
    <w:rPr>
      <w:rFonts w:ascii="Symbol" w:hAnsi="Symbol" w:cs="Symbol"/>
    </w:rPr>
  </w:style>
  <w:style w:type="character" w:customStyle="1" w:styleId="WW8Num185z0">
    <w:name w:val="WW8Num185z0"/>
    <w:rsid w:val="00FE4868"/>
    <w:rPr>
      <w:rFonts w:ascii="Symbol" w:hAnsi="Symbol" w:cs="Symbol"/>
    </w:rPr>
  </w:style>
  <w:style w:type="character" w:customStyle="1" w:styleId="WW8Num186z0">
    <w:name w:val="WW8Num186z0"/>
    <w:rsid w:val="00FE4868"/>
    <w:rPr>
      <w:rFonts w:ascii="Symbol" w:hAnsi="Symbol" w:cs="Symbol"/>
    </w:rPr>
  </w:style>
  <w:style w:type="character" w:customStyle="1" w:styleId="WW8Num187z0">
    <w:name w:val="WW8Num187z0"/>
    <w:rsid w:val="00FE4868"/>
    <w:rPr>
      <w:rFonts w:ascii="Symbol" w:hAnsi="Symbol" w:cs="Symbol"/>
    </w:rPr>
  </w:style>
  <w:style w:type="character" w:customStyle="1" w:styleId="WW8Num188z0">
    <w:name w:val="WW8Num188z0"/>
    <w:rsid w:val="00FE4868"/>
    <w:rPr>
      <w:rFonts w:ascii="Symbol" w:hAnsi="Symbol" w:cs="Symbol"/>
    </w:rPr>
  </w:style>
  <w:style w:type="character" w:customStyle="1" w:styleId="WW8Num188z1">
    <w:name w:val="WW8Num188z1"/>
    <w:rsid w:val="00FE4868"/>
    <w:rPr>
      <w:rFonts w:ascii="Courier New" w:hAnsi="Courier New" w:cs="Courier New"/>
    </w:rPr>
  </w:style>
  <w:style w:type="character" w:customStyle="1" w:styleId="WW8Num188z2">
    <w:name w:val="WW8Num188z2"/>
    <w:rsid w:val="00FE4868"/>
    <w:rPr>
      <w:rFonts w:ascii="Wingdings" w:hAnsi="Wingdings" w:cs="Wingdings"/>
    </w:rPr>
  </w:style>
  <w:style w:type="character" w:customStyle="1" w:styleId="WW8Num188z3">
    <w:name w:val="WW8Num188z3"/>
    <w:rsid w:val="00FE4868"/>
    <w:rPr>
      <w:rFonts w:ascii="Symbol" w:hAnsi="Symbol" w:cs="Symbol"/>
    </w:rPr>
  </w:style>
  <w:style w:type="character" w:customStyle="1" w:styleId="WW8Num189z0">
    <w:name w:val="WW8Num189z0"/>
    <w:rsid w:val="00FE4868"/>
    <w:rPr>
      <w:rFonts w:ascii="Symbol" w:hAnsi="Symbol" w:cs="Symbol"/>
    </w:rPr>
  </w:style>
  <w:style w:type="character" w:customStyle="1" w:styleId="WW8Num190z0">
    <w:name w:val="WW8Num190z0"/>
    <w:rsid w:val="00FE4868"/>
    <w:rPr>
      <w:rFonts w:ascii="Symbol" w:hAnsi="Symbol" w:cs="Symbol"/>
    </w:rPr>
  </w:style>
  <w:style w:type="character" w:customStyle="1" w:styleId="WW8Num191z0">
    <w:name w:val="WW8Num191z0"/>
    <w:rsid w:val="00FE4868"/>
    <w:rPr>
      <w:rFonts w:ascii="Symbol" w:hAnsi="Symbol" w:cs="Symbol"/>
    </w:rPr>
  </w:style>
  <w:style w:type="character" w:customStyle="1" w:styleId="WW8Num192z0">
    <w:name w:val="WW8Num192z0"/>
    <w:rsid w:val="00FE4868"/>
    <w:rPr>
      <w:rFonts w:ascii="Symbol" w:hAnsi="Symbol" w:cs="Symbol"/>
    </w:rPr>
  </w:style>
  <w:style w:type="character" w:customStyle="1" w:styleId="WW8Num193z0">
    <w:name w:val="WW8Num193z0"/>
    <w:rsid w:val="00FE4868"/>
    <w:rPr>
      <w:rFonts w:ascii="Symbol" w:hAnsi="Symbol" w:cs="Symbol"/>
    </w:rPr>
  </w:style>
  <w:style w:type="character" w:customStyle="1" w:styleId="WW8Num194z0">
    <w:name w:val="WW8Num194z0"/>
    <w:rsid w:val="00FE4868"/>
    <w:rPr>
      <w:rFonts w:ascii="Symbol" w:hAnsi="Symbol" w:cs="Symbol"/>
    </w:rPr>
  </w:style>
  <w:style w:type="character" w:customStyle="1" w:styleId="WW8Num195z0">
    <w:name w:val="WW8Num195z0"/>
    <w:rsid w:val="00FE4868"/>
    <w:rPr>
      <w:rFonts w:ascii="Symbol" w:hAnsi="Symbol" w:cs="Symbol"/>
    </w:rPr>
  </w:style>
  <w:style w:type="character" w:customStyle="1" w:styleId="WW8Num196z0">
    <w:name w:val="WW8Num196z0"/>
    <w:rsid w:val="00FE4868"/>
    <w:rPr>
      <w:rFonts w:ascii="Symbol" w:hAnsi="Symbol" w:cs="Symbol"/>
    </w:rPr>
  </w:style>
  <w:style w:type="character" w:customStyle="1" w:styleId="WW8Num197z0">
    <w:name w:val="WW8Num197z0"/>
    <w:rsid w:val="00FE4868"/>
    <w:rPr>
      <w:rFonts w:ascii="Symbol" w:hAnsi="Symbol" w:cs="Symbol"/>
    </w:rPr>
  </w:style>
  <w:style w:type="character" w:customStyle="1" w:styleId="WW8Num198z0">
    <w:name w:val="WW8Num198z0"/>
    <w:rsid w:val="00FE4868"/>
    <w:rPr>
      <w:rFonts w:ascii="Symbol" w:hAnsi="Symbol" w:cs="Symbol"/>
    </w:rPr>
  </w:style>
  <w:style w:type="character" w:customStyle="1" w:styleId="WW8Num199z0">
    <w:name w:val="WW8Num199z0"/>
    <w:rsid w:val="00FE4868"/>
    <w:rPr>
      <w:rFonts w:ascii="Symbol" w:hAnsi="Symbol" w:cs="Symbol"/>
    </w:rPr>
  </w:style>
  <w:style w:type="character" w:customStyle="1" w:styleId="WW8Num200z0">
    <w:name w:val="WW8Num200z0"/>
    <w:rsid w:val="00FE4868"/>
    <w:rPr>
      <w:rFonts w:ascii="Symbol" w:hAnsi="Symbol" w:cs="Symbol"/>
    </w:rPr>
  </w:style>
  <w:style w:type="character" w:customStyle="1" w:styleId="WW8Num200z1">
    <w:name w:val="WW8Num200z1"/>
    <w:rsid w:val="00FE4868"/>
    <w:rPr>
      <w:rFonts w:ascii="Courier New" w:hAnsi="Courier New" w:cs="Courier New"/>
    </w:rPr>
  </w:style>
  <w:style w:type="character" w:customStyle="1" w:styleId="WW8Num200z2">
    <w:name w:val="WW8Num200z2"/>
    <w:rsid w:val="00FE4868"/>
    <w:rPr>
      <w:rFonts w:ascii="Wingdings" w:hAnsi="Wingdings" w:cs="Wingdings"/>
    </w:rPr>
  </w:style>
  <w:style w:type="character" w:customStyle="1" w:styleId="WW8Num200z3">
    <w:name w:val="WW8Num200z3"/>
    <w:rsid w:val="00FE4868"/>
    <w:rPr>
      <w:rFonts w:ascii="Symbol" w:hAnsi="Symbol" w:cs="Symbol"/>
    </w:rPr>
  </w:style>
  <w:style w:type="character" w:customStyle="1" w:styleId="WW8Num201z0">
    <w:name w:val="WW8Num201z0"/>
    <w:rsid w:val="00FE4868"/>
    <w:rPr>
      <w:rFonts w:ascii="Symbol" w:hAnsi="Symbol" w:cs="Symbol"/>
    </w:rPr>
  </w:style>
  <w:style w:type="character" w:customStyle="1" w:styleId="WW8Num202z0">
    <w:name w:val="WW8Num202z0"/>
    <w:rsid w:val="00FE4868"/>
    <w:rPr>
      <w:rFonts w:ascii="Symbol" w:hAnsi="Symbol" w:cs="Symbol"/>
    </w:rPr>
  </w:style>
  <w:style w:type="character" w:customStyle="1" w:styleId="WW8Num203z0">
    <w:name w:val="WW8Num203z0"/>
    <w:rsid w:val="00FE4868"/>
    <w:rPr>
      <w:i/>
    </w:rPr>
  </w:style>
  <w:style w:type="character" w:customStyle="1" w:styleId="WW8Num204z0">
    <w:name w:val="WW8Num204z0"/>
    <w:rsid w:val="00FE4868"/>
    <w:rPr>
      <w:rFonts w:ascii="Symbol" w:hAnsi="Symbol" w:cs="Symbol"/>
    </w:rPr>
  </w:style>
  <w:style w:type="character" w:customStyle="1" w:styleId="WW8Num205z0">
    <w:name w:val="WW8Num205z0"/>
    <w:rsid w:val="00FE4868"/>
    <w:rPr>
      <w:rFonts w:ascii="Symbol" w:hAnsi="Symbol" w:cs="Symbol"/>
    </w:rPr>
  </w:style>
  <w:style w:type="character" w:customStyle="1" w:styleId="WW8Num205z1">
    <w:name w:val="WW8Num205z1"/>
    <w:rsid w:val="00FE4868"/>
    <w:rPr>
      <w:rFonts w:ascii="Courier New" w:hAnsi="Courier New" w:cs="Courier New"/>
    </w:rPr>
  </w:style>
  <w:style w:type="character" w:customStyle="1" w:styleId="WW8Num205z2">
    <w:name w:val="WW8Num205z2"/>
    <w:rsid w:val="00FE4868"/>
    <w:rPr>
      <w:rFonts w:ascii="Wingdings" w:hAnsi="Wingdings" w:cs="Wingdings"/>
    </w:rPr>
  </w:style>
  <w:style w:type="character" w:customStyle="1" w:styleId="WW8Num205z3">
    <w:name w:val="WW8Num205z3"/>
    <w:rsid w:val="00FE4868"/>
    <w:rPr>
      <w:rFonts w:ascii="Symbol" w:hAnsi="Symbol" w:cs="Symbol"/>
    </w:rPr>
  </w:style>
  <w:style w:type="character" w:customStyle="1" w:styleId="WW8Num206z0">
    <w:name w:val="WW8Num206z0"/>
    <w:rsid w:val="00FE4868"/>
    <w:rPr>
      <w:rFonts w:ascii="Symbol" w:hAnsi="Symbol" w:cs="Symbol"/>
    </w:rPr>
  </w:style>
  <w:style w:type="character" w:customStyle="1" w:styleId="WW8Num207z0">
    <w:name w:val="WW8Num207z0"/>
    <w:rsid w:val="00FE4868"/>
    <w:rPr>
      <w:rFonts w:ascii="Symbol" w:hAnsi="Symbol" w:cs="Symbol"/>
    </w:rPr>
  </w:style>
  <w:style w:type="character" w:customStyle="1" w:styleId="WW8Num208z0">
    <w:name w:val="WW8Num208z0"/>
    <w:rsid w:val="00FE4868"/>
    <w:rPr>
      <w:rFonts w:ascii="Symbol" w:hAnsi="Symbol" w:cs="Symbol"/>
    </w:rPr>
  </w:style>
  <w:style w:type="character" w:customStyle="1" w:styleId="WW8Num209z0">
    <w:name w:val="WW8Num209z0"/>
    <w:rsid w:val="00FE4868"/>
    <w:rPr>
      <w:rFonts w:ascii="Symbol" w:hAnsi="Symbol" w:cs="Symbol"/>
    </w:rPr>
  </w:style>
  <w:style w:type="character" w:customStyle="1" w:styleId="WW8Num210z0">
    <w:name w:val="WW8Num210z0"/>
    <w:rsid w:val="00FE4868"/>
    <w:rPr>
      <w:rFonts w:ascii="Symbol" w:hAnsi="Symbol" w:cs="Symbol"/>
    </w:rPr>
  </w:style>
  <w:style w:type="character" w:customStyle="1" w:styleId="WW8Num211z0">
    <w:name w:val="WW8Num211z0"/>
    <w:rsid w:val="00FE4868"/>
    <w:rPr>
      <w:rFonts w:ascii="Symbol" w:hAnsi="Symbol" w:cs="Symbol"/>
    </w:rPr>
  </w:style>
  <w:style w:type="character" w:customStyle="1" w:styleId="WW8Num212z0">
    <w:name w:val="WW8Num212z0"/>
    <w:rsid w:val="00FE4868"/>
    <w:rPr>
      <w:rFonts w:ascii="Symbol" w:hAnsi="Symbol" w:cs="Symbol"/>
    </w:rPr>
  </w:style>
  <w:style w:type="character" w:customStyle="1" w:styleId="WW8Num212z1">
    <w:name w:val="WW8Num212z1"/>
    <w:rsid w:val="00FE4868"/>
    <w:rPr>
      <w:rFonts w:ascii="Courier New" w:hAnsi="Courier New" w:cs="Courier New"/>
    </w:rPr>
  </w:style>
  <w:style w:type="character" w:customStyle="1" w:styleId="WW8Num212z2">
    <w:name w:val="WW8Num212z2"/>
    <w:rsid w:val="00FE4868"/>
    <w:rPr>
      <w:rFonts w:ascii="Wingdings" w:hAnsi="Wingdings" w:cs="Wingdings"/>
    </w:rPr>
  </w:style>
  <w:style w:type="character" w:customStyle="1" w:styleId="WW8Num212z3">
    <w:name w:val="WW8Num212z3"/>
    <w:rsid w:val="00FE4868"/>
    <w:rPr>
      <w:rFonts w:ascii="Symbol" w:hAnsi="Symbol" w:cs="Symbol"/>
    </w:rPr>
  </w:style>
  <w:style w:type="character" w:customStyle="1" w:styleId="WW8Num213z0">
    <w:name w:val="WW8Num213z0"/>
    <w:rsid w:val="00FE4868"/>
    <w:rPr>
      <w:rFonts w:ascii="Symbol" w:hAnsi="Symbol" w:cs="Symbol"/>
    </w:rPr>
  </w:style>
  <w:style w:type="character" w:customStyle="1" w:styleId="WW8Num214z0">
    <w:name w:val="WW8Num214z0"/>
    <w:rsid w:val="00FE4868"/>
    <w:rPr>
      <w:rFonts w:ascii="Symbol" w:hAnsi="Symbol" w:cs="Symbol"/>
    </w:rPr>
  </w:style>
  <w:style w:type="character" w:customStyle="1" w:styleId="WW8Num215z0">
    <w:name w:val="WW8Num215z0"/>
    <w:rsid w:val="00FE4868"/>
    <w:rPr>
      <w:rFonts w:ascii="Symbol" w:hAnsi="Symbol" w:cs="Symbol"/>
    </w:rPr>
  </w:style>
  <w:style w:type="character" w:customStyle="1" w:styleId="WW8Num216z0">
    <w:name w:val="WW8Num216z0"/>
    <w:rsid w:val="00FE4868"/>
    <w:rPr>
      <w:rFonts w:ascii="Symbol" w:hAnsi="Symbol" w:cs="Symbol"/>
    </w:rPr>
  </w:style>
  <w:style w:type="character" w:customStyle="1" w:styleId="WW8Num216z1">
    <w:name w:val="WW8Num216z1"/>
    <w:rsid w:val="00FE4868"/>
    <w:rPr>
      <w:rFonts w:ascii="Courier New" w:hAnsi="Courier New" w:cs="Courier New"/>
    </w:rPr>
  </w:style>
  <w:style w:type="character" w:customStyle="1" w:styleId="WW8Num216z2">
    <w:name w:val="WW8Num216z2"/>
    <w:rsid w:val="00FE4868"/>
    <w:rPr>
      <w:rFonts w:ascii="Wingdings" w:hAnsi="Wingdings" w:cs="Wingdings"/>
    </w:rPr>
  </w:style>
  <w:style w:type="character" w:customStyle="1" w:styleId="WW8Num216z3">
    <w:name w:val="WW8Num216z3"/>
    <w:rsid w:val="00FE4868"/>
    <w:rPr>
      <w:rFonts w:ascii="Symbol" w:hAnsi="Symbol" w:cs="Symbol"/>
    </w:rPr>
  </w:style>
  <w:style w:type="character" w:customStyle="1" w:styleId="Domylnaczcionkaakapitu1">
    <w:name w:val="Domy?lna czcionka akapitu1"/>
    <w:rsid w:val="00FE4868"/>
  </w:style>
  <w:style w:type="character" w:customStyle="1" w:styleId="czeinternetowe">
    <w:name w:val="｣ｹcze internetowe"/>
    <w:rsid w:val="00FE4868"/>
    <w:rPr>
      <w:rFonts w:ascii="Times New Roman" w:hAnsi="Times New Roman" w:cs="Times New Roman"/>
      <w:color w:val="0000FF"/>
      <w:u w:val="single"/>
    </w:rPr>
  </w:style>
  <w:style w:type="character" w:customStyle="1" w:styleId="FollowedHyperlink1">
    <w:name w:val="FollowedHyperlink1"/>
    <w:rsid w:val="00FE4868"/>
    <w:rPr>
      <w:rFonts w:ascii="Times New Roman" w:hAnsi="Times New Roman" w:cs="Times New Roman"/>
      <w:color w:val="800080"/>
      <w:u w:val="single"/>
    </w:rPr>
  </w:style>
  <w:style w:type="character" w:customStyle="1" w:styleId="Bullets">
    <w:name w:val="Bullets"/>
    <w:rsid w:val="00FE4868"/>
    <w:rPr>
      <w:rFonts w:ascii="OpenSymbol" w:hAnsi="OpenSymbol" w:cs="OpenSymbol"/>
    </w:rPr>
  </w:style>
  <w:style w:type="character" w:customStyle="1" w:styleId="Normalny1">
    <w:name w:val="Normalny1"/>
    <w:rsid w:val="00FE4868"/>
    <w:rPr>
      <w:sz w:val="18"/>
      <w:lang w:bidi="ar-SA"/>
    </w:rPr>
  </w:style>
  <w:style w:type="character" w:customStyle="1" w:styleId="Symbolewypunktowania">
    <w:name w:val="Symbole wypunktowania"/>
    <w:rsid w:val="00FE4868"/>
    <w:rPr>
      <w:rFonts w:ascii="OpenSymbol" w:hAnsi="OpenSymbol" w:cs="OpenSymbol"/>
    </w:rPr>
  </w:style>
  <w:style w:type="character" w:customStyle="1" w:styleId="Znakinumeracji">
    <w:name w:val="Znaki numeracji"/>
    <w:rsid w:val="00FE4868"/>
  </w:style>
  <w:style w:type="character" w:customStyle="1" w:styleId="TekstpodstawowyZnak">
    <w:name w:val="Tekst podstawowy Znak"/>
    <w:rsid w:val="00FE4868"/>
    <w:rPr>
      <w:rFonts w:cs="Times New Roman"/>
      <w:b/>
      <w:bCs/>
      <w:sz w:val="18"/>
      <w:szCs w:val="18"/>
      <w:lang w:bidi="ar-SA"/>
    </w:rPr>
  </w:style>
  <w:style w:type="character" w:customStyle="1" w:styleId="TekstpodstawowywciyZnak">
    <w:name w:val="Tekst podstawowy wci黎y Znak"/>
    <w:rsid w:val="00FE4868"/>
    <w:rPr>
      <w:rFonts w:cs="Times New Roman"/>
      <w:b/>
      <w:bCs/>
      <w:sz w:val="18"/>
      <w:szCs w:val="18"/>
      <w:lang w:bidi="ar-SA"/>
    </w:rPr>
  </w:style>
  <w:style w:type="character" w:customStyle="1" w:styleId="StopkaZnak">
    <w:name w:val="Stopka Znak"/>
    <w:rsid w:val="00FE4868"/>
    <w:rPr>
      <w:rFonts w:cs="Times New Roman"/>
      <w:b/>
      <w:bCs/>
      <w:sz w:val="18"/>
      <w:szCs w:val="18"/>
      <w:lang w:bidi="ar-SA"/>
    </w:rPr>
  </w:style>
  <w:style w:type="character" w:customStyle="1" w:styleId="NagekZnak">
    <w:name w:val="Nagｳek Znak"/>
    <w:rsid w:val="00FE4868"/>
    <w:rPr>
      <w:rFonts w:cs="Times New Roman"/>
      <w:b/>
      <w:bCs/>
      <w:sz w:val="18"/>
      <w:szCs w:val="18"/>
      <w:lang w:bidi="ar-SA"/>
    </w:rPr>
  </w:style>
  <w:style w:type="character" w:customStyle="1" w:styleId="il">
    <w:name w:val="il"/>
    <w:rsid w:val="00FE4868"/>
    <w:rPr>
      <w:rFonts w:ascii="Times New Roman" w:hAnsi="Times New Roman" w:cs="Times New Roman"/>
    </w:rPr>
  </w:style>
  <w:style w:type="character" w:customStyle="1" w:styleId="TekstprzypisudolnegoZnak">
    <w:name w:val="Tekst przypisu dolnego Znak"/>
    <w:rsid w:val="00FE4868"/>
    <w:rPr>
      <w:rFonts w:cs="Times New Roman"/>
      <w:b/>
      <w:bCs/>
      <w:lang w:bidi="ar-SA"/>
    </w:rPr>
  </w:style>
  <w:style w:type="character" w:customStyle="1" w:styleId="Odwoanieprzypisudolnego1">
    <w:name w:val="Odwołanie przypisu dolnego1"/>
    <w:rsid w:val="00FE4868"/>
    <w:rPr>
      <w:rFonts w:ascii="Times New Roman" w:hAnsi="Times New Roman" w:cs="Times New Roman"/>
    </w:rPr>
  </w:style>
  <w:style w:type="character" w:customStyle="1" w:styleId="TekstdymkaZnak">
    <w:name w:val="Tekst dymka Znak"/>
    <w:rsid w:val="00FE4868"/>
    <w:rPr>
      <w:rFonts w:ascii="Tahoma" w:hAnsi="Tahoma" w:cs="Tahoma"/>
      <w:b/>
      <w:bCs/>
      <w:sz w:val="16"/>
      <w:szCs w:val="16"/>
      <w:lang w:bidi="ar-SA"/>
    </w:rPr>
  </w:style>
  <w:style w:type="character" w:customStyle="1" w:styleId="TekstprzypisukoowegoZnak">
    <w:name w:val="Tekst przypisu koowego Znak"/>
    <w:rsid w:val="00FE4868"/>
    <w:rPr>
      <w:rFonts w:cs="Times New Roman"/>
      <w:b/>
      <w:bCs/>
      <w:lang w:bidi="ar-SA"/>
    </w:rPr>
  </w:style>
  <w:style w:type="character" w:customStyle="1" w:styleId="Odwoanieprzypisukocowego1">
    <w:name w:val="Odwołanie przypisu końcowego1"/>
    <w:rsid w:val="00FE4868"/>
    <w:rPr>
      <w:rFonts w:ascii="Times New Roman" w:hAnsi="Times New Roman" w:cs="Times New Roman"/>
    </w:rPr>
  </w:style>
  <w:style w:type="character" w:customStyle="1" w:styleId="Odwoaniedokomentarza1">
    <w:name w:val="Odwołanie do komentarza1"/>
    <w:rsid w:val="00FE4868"/>
    <w:rPr>
      <w:rFonts w:ascii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rsid w:val="00FE4868"/>
    <w:rPr>
      <w:rFonts w:cs="Times New Roman"/>
      <w:b/>
      <w:bCs/>
      <w:lang w:bidi="ar-SA"/>
    </w:rPr>
  </w:style>
  <w:style w:type="character" w:customStyle="1" w:styleId="TematkomentarzaZnak">
    <w:name w:val="Temat komentarza Znak"/>
    <w:basedOn w:val="TekstkomentarzaZnak"/>
    <w:rsid w:val="00FE4868"/>
    <w:rPr>
      <w:rFonts w:cs="Times New Roman"/>
      <w:b/>
      <w:bCs/>
      <w:lang w:bidi="ar-SA"/>
    </w:rPr>
  </w:style>
  <w:style w:type="character" w:customStyle="1" w:styleId="TytuZnak">
    <w:name w:val="Tytuｳ Znak"/>
    <w:rsid w:val="00FE4868"/>
    <w:rPr>
      <w:rFonts w:ascii="Times New Roman" w:hAnsi="Times New Roman" w:cs="Times New Roman"/>
      <w:b/>
      <w:bCs/>
      <w:lang w:bidi="ar-SA"/>
    </w:rPr>
  </w:style>
  <w:style w:type="character" w:customStyle="1" w:styleId="PodtytuZnak">
    <w:name w:val="Podtytuｳ Znak"/>
    <w:rsid w:val="00FE4868"/>
    <w:rPr>
      <w:rFonts w:cs="Times New Roman"/>
      <w:sz w:val="24"/>
      <w:szCs w:val="24"/>
    </w:rPr>
  </w:style>
  <w:style w:type="character" w:customStyle="1" w:styleId="PodpisZnak">
    <w:name w:val="Podpis Znak"/>
    <w:rsid w:val="00FE4868"/>
    <w:rPr>
      <w:rFonts w:ascii="Times New Roman" w:hAnsi="Times New Roman" w:cs="Times New Roman"/>
      <w:sz w:val="24"/>
      <w:szCs w:val="24"/>
    </w:rPr>
  </w:style>
  <w:style w:type="character" w:customStyle="1" w:styleId="StopkaZnak1">
    <w:name w:val="Stopka Znak1"/>
    <w:rsid w:val="00FE4868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rsid w:val="00FE4868"/>
    <w:rPr>
      <w:rFonts w:ascii="Times New Roman" w:hAnsi="Times New Roman" w:cs="Times New Roman"/>
      <w:sz w:val="24"/>
      <w:szCs w:val="24"/>
    </w:rPr>
  </w:style>
  <w:style w:type="character" w:customStyle="1" w:styleId="TekstprzypisudolnegoZnak1">
    <w:name w:val="Tekst przypisu dolnego Znak1"/>
    <w:rsid w:val="00FE4868"/>
    <w:rPr>
      <w:rFonts w:ascii="Times New Roman" w:hAnsi="Times New Roman" w:cs="Times New Roman"/>
      <w:sz w:val="20"/>
      <w:szCs w:val="20"/>
    </w:rPr>
  </w:style>
  <w:style w:type="character" w:customStyle="1" w:styleId="TekstdymkaZnak1">
    <w:name w:val="Tekst dymka Znak1"/>
    <w:rsid w:val="00FE4868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rsid w:val="00FE4868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rsid w:val="00FE4868"/>
    <w:rPr>
      <w:rFonts w:ascii="Times New Roman" w:hAnsi="Times New Roman" w:cs="Times New Roman"/>
      <w:sz w:val="20"/>
      <w:szCs w:val="20"/>
    </w:rPr>
  </w:style>
  <w:style w:type="character" w:customStyle="1" w:styleId="TematkomentarzaZnak1">
    <w:name w:val="Temat komentarza Znak1"/>
    <w:rsid w:val="00FE4868"/>
    <w:rPr>
      <w:rFonts w:ascii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sid w:val="00FE4868"/>
    <w:rPr>
      <w:rFonts w:eastAsia="Times New Roman" w:cs="Times New Roman"/>
    </w:rPr>
  </w:style>
  <w:style w:type="character" w:customStyle="1" w:styleId="ListLabel2">
    <w:name w:val="ListLabel 2"/>
    <w:rsid w:val="00FE4868"/>
    <w:rPr>
      <w:rFonts w:eastAsia="Times New Roman" w:cs="Times New Roman"/>
    </w:rPr>
  </w:style>
  <w:style w:type="character" w:customStyle="1" w:styleId="ListLabel3">
    <w:name w:val="ListLabel 3"/>
    <w:rsid w:val="00FE4868"/>
    <w:rPr>
      <w:rFonts w:ascii="Verdana" w:eastAsia="Times New Roman" w:hAnsi="Verdana" w:cs="Times New Roman"/>
      <w:sz w:val="16"/>
    </w:rPr>
  </w:style>
  <w:style w:type="character" w:customStyle="1" w:styleId="ListLabel4">
    <w:name w:val="ListLabel 4"/>
    <w:rsid w:val="00FE4868"/>
    <w:rPr>
      <w:rFonts w:eastAsia="Times New Roman" w:cs="Times New Roman"/>
    </w:rPr>
  </w:style>
  <w:style w:type="character" w:customStyle="1" w:styleId="ListLabel5">
    <w:name w:val="ListLabel 5"/>
    <w:rsid w:val="00FE4868"/>
    <w:rPr>
      <w:rFonts w:eastAsia="Times New Roman" w:cs="Times New Roman"/>
    </w:rPr>
  </w:style>
  <w:style w:type="character" w:customStyle="1" w:styleId="ListLabel6">
    <w:name w:val="ListLabel 6"/>
    <w:rsid w:val="00FE4868"/>
    <w:rPr>
      <w:rFonts w:eastAsia="Times New Roman" w:cs="Times New Roman"/>
    </w:rPr>
  </w:style>
  <w:style w:type="character" w:customStyle="1" w:styleId="ListLabel7">
    <w:name w:val="ListLabel 7"/>
    <w:rsid w:val="00FE4868"/>
    <w:rPr>
      <w:rFonts w:eastAsia="Times New Roman" w:cs="Times New Roman"/>
    </w:rPr>
  </w:style>
  <w:style w:type="character" w:customStyle="1" w:styleId="ListLabel8">
    <w:name w:val="ListLabel 8"/>
    <w:rsid w:val="00FE4868"/>
    <w:rPr>
      <w:rFonts w:eastAsia="Times New Roman" w:cs="Times New Roman"/>
    </w:rPr>
  </w:style>
  <w:style w:type="character" w:customStyle="1" w:styleId="ListLabel9">
    <w:name w:val="ListLabel 9"/>
    <w:rsid w:val="00FE4868"/>
    <w:rPr>
      <w:rFonts w:eastAsia="Times New Roman" w:cs="Times New Roman"/>
    </w:rPr>
  </w:style>
  <w:style w:type="character" w:customStyle="1" w:styleId="ListLabel10">
    <w:name w:val="ListLabel 10"/>
    <w:rsid w:val="00FE4868"/>
    <w:rPr>
      <w:rFonts w:ascii="Verdana" w:eastAsia="Times New Roman" w:hAnsi="Verdana" w:cs="Verdana"/>
      <w:sz w:val="16"/>
    </w:rPr>
  </w:style>
  <w:style w:type="character" w:customStyle="1" w:styleId="ListLabel11">
    <w:name w:val="ListLabel 11"/>
    <w:rsid w:val="00FE4868"/>
    <w:rPr>
      <w:rFonts w:eastAsia="Times New Roman"/>
    </w:rPr>
  </w:style>
  <w:style w:type="character" w:customStyle="1" w:styleId="ListLabel12">
    <w:name w:val="ListLabel 12"/>
    <w:rsid w:val="00FE4868"/>
    <w:rPr>
      <w:rFonts w:eastAsia="Times New Roman"/>
    </w:rPr>
  </w:style>
  <w:style w:type="character" w:customStyle="1" w:styleId="ListLabel13">
    <w:name w:val="ListLabel 13"/>
    <w:rsid w:val="00FE4868"/>
    <w:rPr>
      <w:rFonts w:eastAsia="Times New Roman"/>
    </w:rPr>
  </w:style>
  <w:style w:type="character" w:customStyle="1" w:styleId="ListLabel14">
    <w:name w:val="ListLabel 14"/>
    <w:rsid w:val="00FE4868"/>
    <w:rPr>
      <w:rFonts w:eastAsia="Times New Roman"/>
    </w:rPr>
  </w:style>
  <w:style w:type="character" w:customStyle="1" w:styleId="ListLabel15">
    <w:name w:val="ListLabel 15"/>
    <w:rsid w:val="00FE4868"/>
    <w:rPr>
      <w:rFonts w:eastAsia="Times New Roman"/>
    </w:rPr>
  </w:style>
  <w:style w:type="character" w:customStyle="1" w:styleId="ListLabel16">
    <w:name w:val="ListLabel 16"/>
    <w:rsid w:val="00FE4868"/>
    <w:rPr>
      <w:rFonts w:eastAsia="Times New Roman"/>
    </w:rPr>
  </w:style>
  <w:style w:type="character" w:customStyle="1" w:styleId="ListLabel17">
    <w:name w:val="ListLabel 17"/>
    <w:rsid w:val="00FE4868"/>
    <w:rPr>
      <w:rFonts w:eastAsia="Times New Roman"/>
    </w:rPr>
  </w:style>
  <w:style w:type="character" w:customStyle="1" w:styleId="ListLabel18">
    <w:name w:val="ListLabel 18"/>
    <w:rsid w:val="00FE4868"/>
    <w:rPr>
      <w:rFonts w:eastAsia="Times New Roman"/>
    </w:rPr>
  </w:style>
  <w:style w:type="character" w:customStyle="1" w:styleId="ListLabel19">
    <w:name w:val="ListLabel 19"/>
    <w:rsid w:val="00FE4868"/>
    <w:rPr>
      <w:rFonts w:ascii="Verdana" w:eastAsia="Times New Roman" w:hAnsi="Verdana" w:cs="Verdana"/>
      <w:sz w:val="16"/>
    </w:rPr>
  </w:style>
  <w:style w:type="character" w:customStyle="1" w:styleId="ListLabel20">
    <w:name w:val="ListLabel 20"/>
    <w:rsid w:val="00FE4868"/>
    <w:rPr>
      <w:rFonts w:eastAsia="Times New Roman"/>
    </w:rPr>
  </w:style>
  <w:style w:type="character" w:customStyle="1" w:styleId="ListLabel21">
    <w:name w:val="ListLabel 21"/>
    <w:rsid w:val="00FE4868"/>
    <w:rPr>
      <w:rFonts w:eastAsia="Times New Roman"/>
    </w:rPr>
  </w:style>
  <w:style w:type="character" w:customStyle="1" w:styleId="ListLabel22">
    <w:name w:val="ListLabel 22"/>
    <w:rsid w:val="00FE4868"/>
    <w:rPr>
      <w:rFonts w:eastAsia="Times New Roman"/>
    </w:rPr>
  </w:style>
  <w:style w:type="character" w:customStyle="1" w:styleId="ListLabel23">
    <w:name w:val="ListLabel 23"/>
    <w:rsid w:val="00FE4868"/>
    <w:rPr>
      <w:rFonts w:eastAsia="Times New Roman"/>
    </w:rPr>
  </w:style>
  <w:style w:type="character" w:customStyle="1" w:styleId="ListLabel24">
    <w:name w:val="ListLabel 24"/>
    <w:rsid w:val="00FE4868"/>
    <w:rPr>
      <w:rFonts w:eastAsia="Times New Roman"/>
    </w:rPr>
  </w:style>
  <w:style w:type="character" w:customStyle="1" w:styleId="ListLabel25">
    <w:name w:val="ListLabel 25"/>
    <w:rsid w:val="00FE4868"/>
    <w:rPr>
      <w:rFonts w:eastAsia="Times New Roman"/>
    </w:rPr>
  </w:style>
  <w:style w:type="character" w:customStyle="1" w:styleId="ListLabel26">
    <w:name w:val="ListLabel 26"/>
    <w:rsid w:val="00FE4868"/>
    <w:rPr>
      <w:rFonts w:eastAsia="Times New Roman"/>
    </w:rPr>
  </w:style>
  <w:style w:type="character" w:customStyle="1" w:styleId="ListLabel27">
    <w:name w:val="ListLabel 27"/>
    <w:rsid w:val="00FE4868"/>
    <w:rPr>
      <w:rFonts w:eastAsia="Times New Roman"/>
    </w:rPr>
  </w:style>
  <w:style w:type="character" w:customStyle="1" w:styleId="ListLabel28">
    <w:name w:val="ListLabel 28"/>
    <w:rsid w:val="00FE4868"/>
    <w:rPr>
      <w:rFonts w:ascii="Verdana" w:eastAsia="Times New Roman" w:hAnsi="Verdana" w:cs="Times New Roman"/>
      <w:b w:val="0"/>
      <w:sz w:val="16"/>
    </w:rPr>
  </w:style>
  <w:style w:type="character" w:customStyle="1" w:styleId="ListLabel29">
    <w:name w:val="ListLabel 29"/>
    <w:rsid w:val="00FE4868"/>
    <w:rPr>
      <w:rFonts w:eastAsia="Times New Roman" w:cs="Times New Roman"/>
    </w:rPr>
  </w:style>
  <w:style w:type="character" w:customStyle="1" w:styleId="ListLabel30">
    <w:name w:val="ListLabel 30"/>
    <w:rsid w:val="00FE4868"/>
    <w:rPr>
      <w:rFonts w:eastAsia="Times New Roman" w:cs="Times New Roman"/>
    </w:rPr>
  </w:style>
  <w:style w:type="character" w:customStyle="1" w:styleId="ListLabel31">
    <w:name w:val="ListLabel 31"/>
    <w:rsid w:val="00FE4868"/>
    <w:rPr>
      <w:rFonts w:eastAsia="Times New Roman" w:cs="Times New Roman"/>
    </w:rPr>
  </w:style>
  <w:style w:type="character" w:customStyle="1" w:styleId="ListLabel32">
    <w:name w:val="ListLabel 32"/>
    <w:rsid w:val="00FE4868"/>
    <w:rPr>
      <w:rFonts w:eastAsia="Times New Roman" w:cs="Times New Roman"/>
    </w:rPr>
  </w:style>
  <w:style w:type="character" w:customStyle="1" w:styleId="ListLabel33">
    <w:name w:val="ListLabel 33"/>
    <w:rsid w:val="00FE4868"/>
    <w:rPr>
      <w:rFonts w:eastAsia="Times New Roman" w:cs="Times New Roman"/>
    </w:rPr>
  </w:style>
  <w:style w:type="character" w:customStyle="1" w:styleId="ListLabel34">
    <w:name w:val="ListLabel 34"/>
    <w:rsid w:val="00FE4868"/>
    <w:rPr>
      <w:rFonts w:eastAsia="Times New Roman" w:cs="Times New Roman"/>
    </w:rPr>
  </w:style>
  <w:style w:type="character" w:customStyle="1" w:styleId="ListLabel35">
    <w:name w:val="ListLabel 35"/>
    <w:rsid w:val="00FE4868"/>
    <w:rPr>
      <w:rFonts w:eastAsia="Times New Roman" w:cs="Times New Roman"/>
    </w:rPr>
  </w:style>
  <w:style w:type="character" w:customStyle="1" w:styleId="ListLabel36">
    <w:name w:val="ListLabel 36"/>
    <w:rsid w:val="00FE4868"/>
    <w:rPr>
      <w:rFonts w:eastAsia="Times New Roman" w:cs="Times New Roman"/>
    </w:rPr>
  </w:style>
  <w:style w:type="character" w:customStyle="1" w:styleId="ListLabel37">
    <w:name w:val="ListLabel 37"/>
    <w:rsid w:val="00FE4868"/>
    <w:rPr>
      <w:rFonts w:ascii="Verdana" w:eastAsia="Times New Roman" w:hAnsi="Verdana" w:cs="Verdana"/>
      <w:sz w:val="16"/>
    </w:rPr>
  </w:style>
  <w:style w:type="character" w:customStyle="1" w:styleId="ListLabel38">
    <w:name w:val="ListLabel 38"/>
    <w:rsid w:val="00FE4868"/>
    <w:rPr>
      <w:rFonts w:eastAsia="Times New Roman" w:cs="Times New Roman"/>
    </w:rPr>
  </w:style>
  <w:style w:type="character" w:customStyle="1" w:styleId="ListLabel39">
    <w:name w:val="ListLabel 39"/>
    <w:rsid w:val="00FE4868"/>
    <w:rPr>
      <w:rFonts w:eastAsia="Times New Roman" w:cs="Times New Roman"/>
    </w:rPr>
  </w:style>
  <w:style w:type="character" w:customStyle="1" w:styleId="ListLabel40">
    <w:name w:val="ListLabel 40"/>
    <w:rsid w:val="00FE4868"/>
    <w:rPr>
      <w:rFonts w:eastAsia="Times New Roman" w:cs="Times New Roman"/>
    </w:rPr>
  </w:style>
  <w:style w:type="character" w:customStyle="1" w:styleId="ListLabel41">
    <w:name w:val="ListLabel 41"/>
    <w:rsid w:val="00FE4868"/>
    <w:rPr>
      <w:rFonts w:eastAsia="Times New Roman" w:cs="Times New Roman"/>
    </w:rPr>
  </w:style>
  <w:style w:type="character" w:customStyle="1" w:styleId="ListLabel42">
    <w:name w:val="ListLabel 42"/>
    <w:rsid w:val="00FE4868"/>
    <w:rPr>
      <w:rFonts w:eastAsia="Times New Roman" w:cs="Times New Roman"/>
    </w:rPr>
  </w:style>
  <w:style w:type="character" w:customStyle="1" w:styleId="ListLabel43">
    <w:name w:val="ListLabel 43"/>
    <w:rsid w:val="00FE4868"/>
    <w:rPr>
      <w:rFonts w:eastAsia="Times New Roman" w:cs="Times New Roman"/>
    </w:rPr>
  </w:style>
  <w:style w:type="character" w:customStyle="1" w:styleId="ListLabel44">
    <w:name w:val="ListLabel 44"/>
    <w:rsid w:val="00FE4868"/>
    <w:rPr>
      <w:rFonts w:eastAsia="Times New Roman" w:cs="Times New Roman"/>
    </w:rPr>
  </w:style>
  <w:style w:type="character" w:customStyle="1" w:styleId="ListLabel45">
    <w:name w:val="ListLabel 45"/>
    <w:rsid w:val="00FE4868"/>
    <w:rPr>
      <w:rFonts w:eastAsia="Times New Roman" w:cs="Times New Roman"/>
    </w:rPr>
  </w:style>
  <w:style w:type="character" w:customStyle="1" w:styleId="ListLabel46">
    <w:name w:val="ListLabel 46"/>
    <w:rsid w:val="00FE4868"/>
    <w:rPr>
      <w:rFonts w:ascii="Verdana" w:eastAsia="Times New Roman" w:hAnsi="Verdana" w:cs="Verdana"/>
      <w:sz w:val="16"/>
    </w:rPr>
  </w:style>
  <w:style w:type="character" w:customStyle="1" w:styleId="ListLabel47">
    <w:name w:val="ListLabel 47"/>
    <w:rsid w:val="00FE4868"/>
    <w:rPr>
      <w:rFonts w:eastAsia="Times New Roman"/>
    </w:rPr>
  </w:style>
  <w:style w:type="character" w:customStyle="1" w:styleId="ListLabel48">
    <w:name w:val="ListLabel 48"/>
    <w:rsid w:val="00FE4868"/>
    <w:rPr>
      <w:rFonts w:eastAsia="Times New Roman"/>
    </w:rPr>
  </w:style>
  <w:style w:type="character" w:customStyle="1" w:styleId="ListLabel49">
    <w:name w:val="ListLabel 49"/>
    <w:rsid w:val="00FE4868"/>
    <w:rPr>
      <w:rFonts w:eastAsia="Times New Roman"/>
    </w:rPr>
  </w:style>
  <w:style w:type="character" w:customStyle="1" w:styleId="ListLabel50">
    <w:name w:val="ListLabel 50"/>
    <w:rsid w:val="00FE4868"/>
    <w:rPr>
      <w:rFonts w:eastAsia="Times New Roman"/>
    </w:rPr>
  </w:style>
  <w:style w:type="character" w:customStyle="1" w:styleId="ListLabel51">
    <w:name w:val="ListLabel 51"/>
    <w:rsid w:val="00FE4868"/>
    <w:rPr>
      <w:rFonts w:eastAsia="Times New Roman"/>
    </w:rPr>
  </w:style>
  <w:style w:type="character" w:customStyle="1" w:styleId="ListLabel52">
    <w:name w:val="ListLabel 52"/>
    <w:rsid w:val="00FE4868"/>
    <w:rPr>
      <w:rFonts w:eastAsia="Times New Roman"/>
    </w:rPr>
  </w:style>
  <w:style w:type="character" w:customStyle="1" w:styleId="ListLabel53">
    <w:name w:val="ListLabel 53"/>
    <w:rsid w:val="00FE4868"/>
    <w:rPr>
      <w:rFonts w:eastAsia="Times New Roman"/>
    </w:rPr>
  </w:style>
  <w:style w:type="character" w:customStyle="1" w:styleId="ListLabel54">
    <w:name w:val="ListLabel 54"/>
    <w:rsid w:val="00FE4868"/>
    <w:rPr>
      <w:rFonts w:eastAsia="Times New Roman"/>
    </w:rPr>
  </w:style>
  <w:style w:type="character" w:customStyle="1" w:styleId="ListLabel55">
    <w:name w:val="ListLabel 55"/>
    <w:rsid w:val="00FE4868"/>
    <w:rPr>
      <w:rFonts w:ascii="Verdana" w:eastAsia="Times New Roman" w:hAnsi="Verdana" w:cs="Verdana"/>
      <w:sz w:val="16"/>
    </w:rPr>
  </w:style>
  <w:style w:type="character" w:customStyle="1" w:styleId="ListLabel56">
    <w:name w:val="ListLabel 56"/>
    <w:rsid w:val="00FE4868"/>
    <w:rPr>
      <w:rFonts w:eastAsia="Times New Roman"/>
    </w:rPr>
  </w:style>
  <w:style w:type="character" w:customStyle="1" w:styleId="ListLabel57">
    <w:name w:val="ListLabel 57"/>
    <w:rsid w:val="00FE4868"/>
    <w:rPr>
      <w:rFonts w:eastAsia="Times New Roman"/>
    </w:rPr>
  </w:style>
  <w:style w:type="character" w:customStyle="1" w:styleId="ListLabel58">
    <w:name w:val="ListLabel 58"/>
    <w:rsid w:val="00FE4868"/>
    <w:rPr>
      <w:rFonts w:eastAsia="Times New Roman"/>
    </w:rPr>
  </w:style>
  <w:style w:type="character" w:customStyle="1" w:styleId="ListLabel59">
    <w:name w:val="ListLabel 59"/>
    <w:rsid w:val="00FE4868"/>
    <w:rPr>
      <w:rFonts w:eastAsia="Times New Roman"/>
    </w:rPr>
  </w:style>
  <w:style w:type="character" w:customStyle="1" w:styleId="ListLabel60">
    <w:name w:val="ListLabel 60"/>
    <w:rsid w:val="00FE4868"/>
    <w:rPr>
      <w:rFonts w:eastAsia="Times New Roman"/>
    </w:rPr>
  </w:style>
  <w:style w:type="character" w:customStyle="1" w:styleId="ListLabel61">
    <w:name w:val="ListLabel 61"/>
    <w:rsid w:val="00FE4868"/>
    <w:rPr>
      <w:rFonts w:eastAsia="Times New Roman"/>
    </w:rPr>
  </w:style>
  <w:style w:type="character" w:customStyle="1" w:styleId="ListLabel62">
    <w:name w:val="ListLabel 62"/>
    <w:rsid w:val="00FE4868"/>
    <w:rPr>
      <w:rFonts w:eastAsia="Times New Roman"/>
    </w:rPr>
  </w:style>
  <w:style w:type="character" w:customStyle="1" w:styleId="ListLabel63">
    <w:name w:val="ListLabel 63"/>
    <w:rsid w:val="00FE4868"/>
    <w:rPr>
      <w:rFonts w:eastAsia="Times New Roman"/>
    </w:rPr>
  </w:style>
  <w:style w:type="character" w:customStyle="1" w:styleId="ListLabel64">
    <w:name w:val="ListLabel 64"/>
    <w:rsid w:val="00FE4868"/>
    <w:rPr>
      <w:rFonts w:ascii="Verdana" w:eastAsia="Times New Roman" w:hAnsi="Verdana" w:cs="Verdana"/>
      <w:sz w:val="16"/>
    </w:rPr>
  </w:style>
  <w:style w:type="character" w:customStyle="1" w:styleId="ListLabel65">
    <w:name w:val="ListLabel 65"/>
    <w:rsid w:val="00FE4868"/>
    <w:rPr>
      <w:rFonts w:eastAsia="Times New Roman"/>
    </w:rPr>
  </w:style>
  <w:style w:type="character" w:customStyle="1" w:styleId="ListLabel66">
    <w:name w:val="ListLabel 66"/>
    <w:rsid w:val="00FE4868"/>
    <w:rPr>
      <w:rFonts w:eastAsia="Times New Roman"/>
    </w:rPr>
  </w:style>
  <w:style w:type="character" w:customStyle="1" w:styleId="ListLabel67">
    <w:name w:val="ListLabel 67"/>
    <w:rsid w:val="00FE4868"/>
    <w:rPr>
      <w:rFonts w:eastAsia="Times New Roman"/>
    </w:rPr>
  </w:style>
  <w:style w:type="character" w:customStyle="1" w:styleId="ListLabel68">
    <w:name w:val="ListLabel 68"/>
    <w:rsid w:val="00FE4868"/>
    <w:rPr>
      <w:rFonts w:eastAsia="Times New Roman"/>
    </w:rPr>
  </w:style>
  <w:style w:type="character" w:customStyle="1" w:styleId="ListLabel69">
    <w:name w:val="ListLabel 69"/>
    <w:rsid w:val="00FE4868"/>
    <w:rPr>
      <w:rFonts w:eastAsia="Times New Roman"/>
    </w:rPr>
  </w:style>
  <w:style w:type="character" w:customStyle="1" w:styleId="ListLabel70">
    <w:name w:val="ListLabel 70"/>
    <w:rsid w:val="00FE4868"/>
    <w:rPr>
      <w:rFonts w:eastAsia="Times New Roman"/>
    </w:rPr>
  </w:style>
  <w:style w:type="character" w:customStyle="1" w:styleId="ListLabel71">
    <w:name w:val="ListLabel 71"/>
    <w:rsid w:val="00FE4868"/>
    <w:rPr>
      <w:rFonts w:eastAsia="Times New Roman"/>
    </w:rPr>
  </w:style>
  <w:style w:type="character" w:customStyle="1" w:styleId="ListLabel72">
    <w:name w:val="ListLabel 72"/>
    <w:rsid w:val="00FE4868"/>
    <w:rPr>
      <w:rFonts w:eastAsia="Times New Roman"/>
    </w:rPr>
  </w:style>
  <w:style w:type="character" w:customStyle="1" w:styleId="ListLabel73">
    <w:name w:val="ListLabel 73"/>
    <w:rsid w:val="00FE4868"/>
    <w:rPr>
      <w:rFonts w:ascii="Verdana" w:eastAsia="Times New Roman" w:hAnsi="Verdana" w:cs="Times New Roman"/>
      <w:b w:val="0"/>
      <w:sz w:val="16"/>
    </w:rPr>
  </w:style>
  <w:style w:type="character" w:customStyle="1" w:styleId="ListLabel74">
    <w:name w:val="ListLabel 74"/>
    <w:rsid w:val="00FE4868"/>
    <w:rPr>
      <w:rFonts w:eastAsia="Times New Roman" w:cs="Times New Roman"/>
    </w:rPr>
  </w:style>
  <w:style w:type="character" w:customStyle="1" w:styleId="ListLabel75">
    <w:name w:val="ListLabel 75"/>
    <w:rsid w:val="00FE4868"/>
    <w:rPr>
      <w:rFonts w:eastAsia="Times New Roman" w:cs="Times New Roman"/>
    </w:rPr>
  </w:style>
  <w:style w:type="character" w:customStyle="1" w:styleId="ListLabel76">
    <w:name w:val="ListLabel 76"/>
    <w:rsid w:val="00FE4868"/>
    <w:rPr>
      <w:rFonts w:eastAsia="Times New Roman" w:cs="Times New Roman"/>
    </w:rPr>
  </w:style>
  <w:style w:type="character" w:customStyle="1" w:styleId="ListLabel77">
    <w:name w:val="ListLabel 77"/>
    <w:rsid w:val="00FE4868"/>
    <w:rPr>
      <w:rFonts w:eastAsia="Times New Roman" w:cs="Times New Roman"/>
    </w:rPr>
  </w:style>
  <w:style w:type="character" w:customStyle="1" w:styleId="ListLabel78">
    <w:name w:val="ListLabel 78"/>
    <w:rsid w:val="00FE4868"/>
    <w:rPr>
      <w:rFonts w:eastAsia="Times New Roman" w:cs="Times New Roman"/>
    </w:rPr>
  </w:style>
  <w:style w:type="character" w:customStyle="1" w:styleId="ListLabel79">
    <w:name w:val="ListLabel 79"/>
    <w:rsid w:val="00FE4868"/>
    <w:rPr>
      <w:rFonts w:eastAsia="Times New Roman" w:cs="Times New Roman"/>
    </w:rPr>
  </w:style>
  <w:style w:type="character" w:customStyle="1" w:styleId="ListLabel80">
    <w:name w:val="ListLabel 80"/>
    <w:rsid w:val="00FE4868"/>
    <w:rPr>
      <w:rFonts w:eastAsia="Times New Roman" w:cs="Times New Roman"/>
    </w:rPr>
  </w:style>
  <w:style w:type="character" w:customStyle="1" w:styleId="ListLabel81">
    <w:name w:val="ListLabel 81"/>
    <w:rsid w:val="00FE4868"/>
    <w:rPr>
      <w:rFonts w:eastAsia="Times New Roman" w:cs="Times New Roman"/>
    </w:rPr>
  </w:style>
  <w:style w:type="character" w:customStyle="1" w:styleId="ListLabel82">
    <w:name w:val="ListLabel 82"/>
    <w:rsid w:val="00FE4868"/>
    <w:rPr>
      <w:rFonts w:ascii="Verdana" w:eastAsia="Times New Roman" w:hAnsi="Verdana" w:cs="Verdana"/>
      <w:sz w:val="16"/>
    </w:rPr>
  </w:style>
  <w:style w:type="character" w:customStyle="1" w:styleId="ListLabel83">
    <w:name w:val="ListLabel 83"/>
    <w:rsid w:val="00FE4868"/>
    <w:rPr>
      <w:rFonts w:eastAsia="Times New Roman"/>
    </w:rPr>
  </w:style>
  <w:style w:type="character" w:customStyle="1" w:styleId="ListLabel84">
    <w:name w:val="ListLabel 84"/>
    <w:rsid w:val="00FE4868"/>
    <w:rPr>
      <w:rFonts w:eastAsia="Times New Roman"/>
    </w:rPr>
  </w:style>
  <w:style w:type="character" w:customStyle="1" w:styleId="ListLabel85">
    <w:name w:val="ListLabel 85"/>
    <w:rsid w:val="00FE4868"/>
    <w:rPr>
      <w:rFonts w:eastAsia="Times New Roman"/>
    </w:rPr>
  </w:style>
  <w:style w:type="character" w:customStyle="1" w:styleId="ListLabel86">
    <w:name w:val="ListLabel 86"/>
    <w:rsid w:val="00FE4868"/>
    <w:rPr>
      <w:rFonts w:eastAsia="Times New Roman"/>
    </w:rPr>
  </w:style>
  <w:style w:type="character" w:customStyle="1" w:styleId="ListLabel87">
    <w:name w:val="ListLabel 87"/>
    <w:rsid w:val="00FE4868"/>
    <w:rPr>
      <w:rFonts w:eastAsia="Times New Roman"/>
    </w:rPr>
  </w:style>
  <w:style w:type="character" w:customStyle="1" w:styleId="ListLabel88">
    <w:name w:val="ListLabel 88"/>
    <w:rsid w:val="00FE4868"/>
    <w:rPr>
      <w:rFonts w:eastAsia="Times New Roman"/>
    </w:rPr>
  </w:style>
  <w:style w:type="character" w:customStyle="1" w:styleId="ListLabel89">
    <w:name w:val="ListLabel 89"/>
    <w:rsid w:val="00FE4868"/>
    <w:rPr>
      <w:rFonts w:eastAsia="Times New Roman"/>
    </w:rPr>
  </w:style>
  <w:style w:type="character" w:customStyle="1" w:styleId="ListLabel90">
    <w:name w:val="ListLabel 90"/>
    <w:rsid w:val="00FE4868"/>
    <w:rPr>
      <w:rFonts w:eastAsia="Times New Roman"/>
    </w:rPr>
  </w:style>
  <w:style w:type="character" w:customStyle="1" w:styleId="ListLabel91">
    <w:name w:val="ListLabel 91"/>
    <w:rsid w:val="00FE4868"/>
    <w:rPr>
      <w:rFonts w:ascii="Verdana" w:eastAsia="Times New Roman" w:hAnsi="Verdana" w:cs="Verdana"/>
      <w:i w:val="0"/>
      <w:sz w:val="16"/>
    </w:rPr>
  </w:style>
  <w:style w:type="character" w:customStyle="1" w:styleId="ListLabel92">
    <w:name w:val="ListLabel 92"/>
    <w:rsid w:val="00FE4868"/>
    <w:rPr>
      <w:rFonts w:eastAsia="Times New Roman"/>
    </w:rPr>
  </w:style>
  <w:style w:type="character" w:customStyle="1" w:styleId="ListLabel93">
    <w:name w:val="ListLabel 93"/>
    <w:rsid w:val="00FE4868"/>
    <w:rPr>
      <w:rFonts w:eastAsia="Times New Roman"/>
    </w:rPr>
  </w:style>
  <w:style w:type="character" w:customStyle="1" w:styleId="ListLabel94">
    <w:name w:val="ListLabel 94"/>
    <w:rsid w:val="00FE4868"/>
    <w:rPr>
      <w:rFonts w:eastAsia="Times New Roman"/>
    </w:rPr>
  </w:style>
  <w:style w:type="character" w:customStyle="1" w:styleId="ListLabel95">
    <w:name w:val="ListLabel 95"/>
    <w:rsid w:val="00FE4868"/>
    <w:rPr>
      <w:rFonts w:eastAsia="Times New Roman"/>
    </w:rPr>
  </w:style>
  <w:style w:type="character" w:customStyle="1" w:styleId="ListLabel96">
    <w:name w:val="ListLabel 96"/>
    <w:rsid w:val="00FE4868"/>
    <w:rPr>
      <w:rFonts w:eastAsia="Times New Roman"/>
    </w:rPr>
  </w:style>
  <w:style w:type="character" w:customStyle="1" w:styleId="ListLabel97">
    <w:name w:val="ListLabel 97"/>
    <w:rsid w:val="00FE4868"/>
    <w:rPr>
      <w:rFonts w:eastAsia="Times New Roman"/>
    </w:rPr>
  </w:style>
  <w:style w:type="character" w:customStyle="1" w:styleId="ListLabel98">
    <w:name w:val="ListLabel 98"/>
    <w:rsid w:val="00FE4868"/>
    <w:rPr>
      <w:rFonts w:eastAsia="Times New Roman"/>
    </w:rPr>
  </w:style>
  <w:style w:type="character" w:customStyle="1" w:styleId="ListLabel99">
    <w:name w:val="ListLabel 99"/>
    <w:rsid w:val="00FE4868"/>
    <w:rPr>
      <w:rFonts w:eastAsia="Times New Roman"/>
    </w:rPr>
  </w:style>
  <w:style w:type="character" w:customStyle="1" w:styleId="ListLabel100">
    <w:name w:val="ListLabel 100"/>
    <w:rsid w:val="00FE4868"/>
    <w:rPr>
      <w:rFonts w:ascii="Verdana" w:eastAsia="Times New Roman" w:hAnsi="Verdana" w:cs="Verdana"/>
      <w:color w:val="00000A"/>
      <w:sz w:val="16"/>
    </w:rPr>
  </w:style>
  <w:style w:type="character" w:customStyle="1" w:styleId="ListLabel101">
    <w:name w:val="ListLabel 101"/>
    <w:rsid w:val="00FE4868"/>
    <w:rPr>
      <w:rFonts w:eastAsia="Times New Roman"/>
    </w:rPr>
  </w:style>
  <w:style w:type="character" w:customStyle="1" w:styleId="ListLabel102">
    <w:name w:val="ListLabel 102"/>
    <w:rsid w:val="00FE4868"/>
    <w:rPr>
      <w:rFonts w:eastAsia="Times New Roman"/>
    </w:rPr>
  </w:style>
  <w:style w:type="character" w:customStyle="1" w:styleId="ListLabel103">
    <w:name w:val="ListLabel 103"/>
    <w:rsid w:val="00FE4868"/>
    <w:rPr>
      <w:rFonts w:eastAsia="Times New Roman"/>
    </w:rPr>
  </w:style>
  <w:style w:type="character" w:customStyle="1" w:styleId="ListLabel104">
    <w:name w:val="ListLabel 104"/>
    <w:rsid w:val="00FE4868"/>
    <w:rPr>
      <w:rFonts w:eastAsia="Times New Roman"/>
    </w:rPr>
  </w:style>
  <w:style w:type="character" w:customStyle="1" w:styleId="ListLabel105">
    <w:name w:val="ListLabel 105"/>
    <w:rsid w:val="00FE4868"/>
    <w:rPr>
      <w:rFonts w:eastAsia="Times New Roman"/>
    </w:rPr>
  </w:style>
  <w:style w:type="character" w:customStyle="1" w:styleId="ListLabel106">
    <w:name w:val="ListLabel 106"/>
    <w:rsid w:val="00FE4868"/>
    <w:rPr>
      <w:rFonts w:eastAsia="Times New Roman"/>
    </w:rPr>
  </w:style>
  <w:style w:type="character" w:customStyle="1" w:styleId="ListLabel107">
    <w:name w:val="ListLabel 107"/>
    <w:rsid w:val="00FE4868"/>
    <w:rPr>
      <w:rFonts w:eastAsia="Times New Roman"/>
    </w:rPr>
  </w:style>
  <w:style w:type="character" w:customStyle="1" w:styleId="ListLabel108">
    <w:name w:val="ListLabel 108"/>
    <w:rsid w:val="00FE4868"/>
    <w:rPr>
      <w:rFonts w:eastAsia="Times New Roman"/>
    </w:rPr>
  </w:style>
  <w:style w:type="character" w:customStyle="1" w:styleId="ListLabel109">
    <w:name w:val="ListLabel 109"/>
    <w:rsid w:val="00FE4868"/>
    <w:rPr>
      <w:rFonts w:ascii="Verdana" w:eastAsia="Times New Roman" w:hAnsi="Verdana" w:cs="Verdana"/>
      <w:sz w:val="16"/>
    </w:rPr>
  </w:style>
  <w:style w:type="character" w:customStyle="1" w:styleId="ListLabel110">
    <w:name w:val="ListLabel 110"/>
    <w:rsid w:val="00FE4868"/>
    <w:rPr>
      <w:rFonts w:eastAsia="Times New Roman"/>
    </w:rPr>
  </w:style>
  <w:style w:type="character" w:customStyle="1" w:styleId="ListLabel111">
    <w:name w:val="ListLabel 111"/>
    <w:rsid w:val="00FE4868"/>
    <w:rPr>
      <w:rFonts w:eastAsia="Times New Roman"/>
    </w:rPr>
  </w:style>
  <w:style w:type="character" w:customStyle="1" w:styleId="ListLabel112">
    <w:name w:val="ListLabel 112"/>
    <w:rsid w:val="00FE4868"/>
    <w:rPr>
      <w:rFonts w:eastAsia="Times New Roman"/>
    </w:rPr>
  </w:style>
  <w:style w:type="character" w:customStyle="1" w:styleId="ListLabel113">
    <w:name w:val="ListLabel 113"/>
    <w:rsid w:val="00FE4868"/>
    <w:rPr>
      <w:rFonts w:eastAsia="Times New Roman"/>
    </w:rPr>
  </w:style>
  <w:style w:type="character" w:customStyle="1" w:styleId="ListLabel114">
    <w:name w:val="ListLabel 114"/>
    <w:rsid w:val="00FE4868"/>
    <w:rPr>
      <w:rFonts w:eastAsia="Times New Roman"/>
    </w:rPr>
  </w:style>
  <w:style w:type="character" w:customStyle="1" w:styleId="ListLabel115">
    <w:name w:val="ListLabel 115"/>
    <w:rsid w:val="00FE4868"/>
    <w:rPr>
      <w:rFonts w:eastAsia="Times New Roman"/>
    </w:rPr>
  </w:style>
  <w:style w:type="character" w:customStyle="1" w:styleId="ListLabel116">
    <w:name w:val="ListLabel 116"/>
    <w:rsid w:val="00FE4868"/>
    <w:rPr>
      <w:rFonts w:eastAsia="Times New Roman"/>
    </w:rPr>
  </w:style>
  <w:style w:type="character" w:customStyle="1" w:styleId="ListLabel117">
    <w:name w:val="ListLabel 117"/>
    <w:rsid w:val="00FE4868"/>
    <w:rPr>
      <w:rFonts w:eastAsia="Times New Roman"/>
    </w:rPr>
  </w:style>
  <w:style w:type="character" w:customStyle="1" w:styleId="ListLabel118">
    <w:name w:val="ListLabel 118"/>
    <w:rsid w:val="00FE4868"/>
    <w:rPr>
      <w:rFonts w:ascii="Verdana" w:eastAsia="Times New Roman" w:hAnsi="Verdana" w:cs="Verdana"/>
      <w:i w:val="0"/>
      <w:sz w:val="16"/>
    </w:rPr>
  </w:style>
  <w:style w:type="character" w:customStyle="1" w:styleId="ListLabel119">
    <w:name w:val="ListLabel 119"/>
    <w:rsid w:val="00FE4868"/>
    <w:rPr>
      <w:rFonts w:eastAsia="Times New Roman"/>
    </w:rPr>
  </w:style>
  <w:style w:type="character" w:customStyle="1" w:styleId="ListLabel120">
    <w:name w:val="ListLabel 120"/>
    <w:rsid w:val="00FE4868"/>
    <w:rPr>
      <w:rFonts w:eastAsia="Times New Roman"/>
    </w:rPr>
  </w:style>
  <w:style w:type="character" w:customStyle="1" w:styleId="ListLabel121">
    <w:name w:val="ListLabel 121"/>
    <w:rsid w:val="00FE4868"/>
    <w:rPr>
      <w:rFonts w:eastAsia="Times New Roman"/>
    </w:rPr>
  </w:style>
  <w:style w:type="character" w:customStyle="1" w:styleId="ListLabel122">
    <w:name w:val="ListLabel 122"/>
    <w:rsid w:val="00FE4868"/>
    <w:rPr>
      <w:rFonts w:eastAsia="Times New Roman"/>
    </w:rPr>
  </w:style>
  <w:style w:type="character" w:customStyle="1" w:styleId="ListLabel123">
    <w:name w:val="ListLabel 123"/>
    <w:rsid w:val="00FE4868"/>
    <w:rPr>
      <w:rFonts w:eastAsia="Times New Roman"/>
    </w:rPr>
  </w:style>
  <w:style w:type="character" w:customStyle="1" w:styleId="ListLabel124">
    <w:name w:val="ListLabel 124"/>
    <w:rsid w:val="00FE4868"/>
    <w:rPr>
      <w:rFonts w:eastAsia="Times New Roman"/>
    </w:rPr>
  </w:style>
  <w:style w:type="character" w:customStyle="1" w:styleId="ListLabel125">
    <w:name w:val="ListLabel 125"/>
    <w:rsid w:val="00FE4868"/>
    <w:rPr>
      <w:rFonts w:eastAsia="Times New Roman"/>
    </w:rPr>
  </w:style>
  <w:style w:type="character" w:customStyle="1" w:styleId="ListLabel126">
    <w:name w:val="ListLabel 126"/>
    <w:rsid w:val="00FE4868"/>
    <w:rPr>
      <w:rFonts w:eastAsia="Times New Roman"/>
    </w:rPr>
  </w:style>
  <w:style w:type="character" w:customStyle="1" w:styleId="ListLabel127">
    <w:name w:val="ListLabel 127"/>
    <w:rsid w:val="00FE4868"/>
    <w:rPr>
      <w:rFonts w:ascii="Verdana" w:eastAsia="Times New Roman" w:hAnsi="Verdana" w:cs="Times New Roman"/>
      <w:b w:val="0"/>
      <w:i w:val="0"/>
      <w:iCs w:val="0"/>
      <w:sz w:val="16"/>
    </w:rPr>
  </w:style>
  <w:style w:type="character" w:customStyle="1" w:styleId="ListLabel128">
    <w:name w:val="ListLabel 128"/>
    <w:rsid w:val="00FE4868"/>
    <w:rPr>
      <w:rFonts w:eastAsia="Times New Roman" w:cs="Times New Roman"/>
    </w:rPr>
  </w:style>
  <w:style w:type="character" w:customStyle="1" w:styleId="ListLabel129">
    <w:name w:val="ListLabel 129"/>
    <w:rsid w:val="00FE4868"/>
    <w:rPr>
      <w:rFonts w:eastAsia="Times New Roman" w:cs="Times New Roman"/>
    </w:rPr>
  </w:style>
  <w:style w:type="character" w:customStyle="1" w:styleId="ListLabel130">
    <w:name w:val="ListLabel 130"/>
    <w:rsid w:val="00FE4868"/>
    <w:rPr>
      <w:rFonts w:eastAsia="Times New Roman" w:cs="Times New Roman"/>
    </w:rPr>
  </w:style>
  <w:style w:type="character" w:customStyle="1" w:styleId="ListLabel131">
    <w:name w:val="ListLabel 131"/>
    <w:rsid w:val="00FE4868"/>
    <w:rPr>
      <w:rFonts w:eastAsia="Times New Roman" w:cs="Times New Roman"/>
    </w:rPr>
  </w:style>
  <w:style w:type="character" w:customStyle="1" w:styleId="ListLabel132">
    <w:name w:val="ListLabel 132"/>
    <w:rsid w:val="00FE4868"/>
    <w:rPr>
      <w:rFonts w:eastAsia="Times New Roman" w:cs="Times New Roman"/>
    </w:rPr>
  </w:style>
  <w:style w:type="character" w:customStyle="1" w:styleId="ListLabel133">
    <w:name w:val="ListLabel 133"/>
    <w:rsid w:val="00FE4868"/>
    <w:rPr>
      <w:rFonts w:eastAsia="Times New Roman" w:cs="Times New Roman"/>
    </w:rPr>
  </w:style>
  <w:style w:type="character" w:customStyle="1" w:styleId="ListLabel134">
    <w:name w:val="ListLabel 134"/>
    <w:rsid w:val="00FE4868"/>
    <w:rPr>
      <w:rFonts w:eastAsia="Times New Roman" w:cs="Times New Roman"/>
    </w:rPr>
  </w:style>
  <w:style w:type="character" w:customStyle="1" w:styleId="ListLabel135">
    <w:name w:val="ListLabel 135"/>
    <w:rsid w:val="00FE4868"/>
    <w:rPr>
      <w:rFonts w:eastAsia="Times New Roman" w:cs="Times New Roman"/>
    </w:rPr>
  </w:style>
  <w:style w:type="character" w:customStyle="1" w:styleId="ListLabel136">
    <w:name w:val="ListLabel 136"/>
    <w:rsid w:val="00FE4868"/>
    <w:rPr>
      <w:rFonts w:ascii="Verdana" w:hAnsi="Verdana" w:cs="Times New Roman"/>
      <w:b w:val="0"/>
      <w:sz w:val="16"/>
    </w:rPr>
  </w:style>
  <w:style w:type="character" w:customStyle="1" w:styleId="ListLabel137">
    <w:name w:val="ListLabel 137"/>
    <w:rsid w:val="00FE4868"/>
    <w:rPr>
      <w:rFonts w:cs="Times New Roman"/>
    </w:rPr>
  </w:style>
  <w:style w:type="character" w:customStyle="1" w:styleId="ListLabel138">
    <w:name w:val="ListLabel 138"/>
    <w:rsid w:val="00FE4868"/>
    <w:rPr>
      <w:rFonts w:cs="Times New Roman"/>
    </w:rPr>
  </w:style>
  <w:style w:type="character" w:customStyle="1" w:styleId="ListLabel139">
    <w:name w:val="ListLabel 139"/>
    <w:rsid w:val="00FE4868"/>
    <w:rPr>
      <w:rFonts w:cs="Times New Roman"/>
    </w:rPr>
  </w:style>
  <w:style w:type="character" w:customStyle="1" w:styleId="ListLabel140">
    <w:name w:val="ListLabel 140"/>
    <w:rsid w:val="00FE4868"/>
    <w:rPr>
      <w:rFonts w:cs="Times New Roman"/>
    </w:rPr>
  </w:style>
  <w:style w:type="character" w:customStyle="1" w:styleId="ListLabel141">
    <w:name w:val="ListLabel 141"/>
    <w:rsid w:val="00FE4868"/>
    <w:rPr>
      <w:rFonts w:cs="Times New Roman"/>
    </w:rPr>
  </w:style>
  <w:style w:type="character" w:customStyle="1" w:styleId="ListLabel142">
    <w:name w:val="ListLabel 142"/>
    <w:rsid w:val="00FE4868"/>
    <w:rPr>
      <w:rFonts w:cs="Times New Roman"/>
    </w:rPr>
  </w:style>
  <w:style w:type="character" w:customStyle="1" w:styleId="ListLabel143">
    <w:name w:val="ListLabel 143"/>
    <w:rsid w:val="00FE4868"/>
    <w:rPr>
      <w:rFonts w:cs="Times New Roman"/>
    </w:rPr>
  </w:style>
  <w:style w:type="character" w:customStyle="1" w:styleId="ListLabel144">
    <w:name w:val="ListLabel 144"/>
    <w:rsid w:val="00FE4868"/>
    <w:rPr>
      <w:rFonts w:cs="Times New Roman"/>
    </w:rPr>
  </w:style>
  <w:style w:type="character" w:customStyle="1" w:styleId="ListLabel145">
    <w:name w:val="ListLabel 145"/>
    <w:rsid w:val="00FE4868"/>
    <w:rPr>
      <w:rFonts w:ascii="Verdana" w:eastAsia="Times New Roman" w:hAnsi="Verdana" w:cs="Times New Roman"/>
      <w:b w:val="0"/>
      <w:sz w:val="16"/>
      <w:szCs w:val="16"/>
    </w:rPr>
  </w:style>
  <w:style w:type="character" w:customStyle="1" w:styleId="ListLabel146">
    <w:name w:val="ListLabel 146"/>
    <w:rsid w:val="00FE4868"/>
    <w:rPr>
      <w:rFonts w:eastAsia="Times New Roman" w:cs="Times New Roman"/>
    </w:rPr>
  </w:style>
  <w:style w:type="character" w:customStyle="1" w:styleId="ListLabel147">
    <w:name w:val="ListLabel 147"/>
    <w:rsid w:val="00FE4868"/>
    <w:rPr>
      <w:rFonts w:eastAsia="Times New Roman" w:cs="Times New Roman"/>
    </w:rPr>
  </w:style>
  <w:style w:type="character" w:customStyle="1" w:styleId="ListLabel148">
    <w:name w:val="ListLabel 148"/>
    <w:rsid w:val="00FE4868"/>
    <w:rPr>
      <w:rFonts w:eastAsia="Times New Roman" w:cs="Times New Roman"/>
    </w:rPr>
  </w:style>
  <w:style w:type="character" w:customStyle="1" w:styleId="ListLabel149">
    <w:name w:val="ListLabel 149"/>
    <w:rsid w:val="00FE4868"/>
    <w:rPr>
      <w:rFonts w:eastAsia="Times New Roman" w:cs="Times New Roman"/>
    </w:rPr>
  </w:style>
  <w:style w:type="character" w:customStyle="1" w:styleId="ListLabel150">
    <w:name w:val="ListLabel 150"/>
    <w:rsid w:val="00FE4868"/>
    <w:rPr>
      <w:rFonts w:eastAsia="Times New Roman" w:cs="Times New Roman"/>
    </w:rPr>
  </w:style>
  <w:style w:type="character" w:customStyle="1" w:styleId="ListLabel151">
    <w:name w:val="ListLabel 151"/>
    <w:rsid w:val="00FE4868"/>
    <w:rPr>
      <w:rFonts w:eastAsia="Times New Roman" w:cs="Times New Roman"/>
    </w:rPr>
  </w:style>
  <w:style w:type="character" w:customStyle="1" w:styleId="ListLabel152">
    <w:name w:val="ListLabel 152"/>
    <w:rsid w:val="00FE4868"/>
    <w:rPr>
      <w:rFonts w:eastAsia="Times New Roman" w:cs="Times New Roman"/>
    </w:rPr>
  </w:style>
  <w:style w:type="character" w:customStyle="1" w:styleId="ListLabel153">
    <w:name w:val="ListLabel 153"/>
    <w:rsid w:val="00FE4868"/>
    <w:rPr>
      <w:rFonts w:eastAsia="Times New Roman" w:cs="Times New Roman"/>
    </w:rPr>
  </w:style>
  <w:style w:type="character" w:customStyle="1" w:styleId="ListLabel154">
    <w:name w:val="ListLabel 154"/>
    <w:rsid w:val="00FE4868"/>
    <w:rPr>
      <w:rFonts w:ascii="Verdana" w:eastAsia="Times New Roman" w:hAnsi="Verdana" w:cs="Verdana"/>
      <w:i w:val="0"/>
      <w:sz w:val="16"/>
    </w:rPr>
  </w:style>
  <w:style w:type="character" w:customStyle="1" w:styleId="ListLabel155">
    <w:name w:val="ListLabel 155"/>
    <w:rsid w:val="00FE4868"/>
    <w:rPr>
      <w:rFonts w:eastAsia="Times New Roman"/>
    </w:rPr>
  </w:style>
  <w:style w:type="character" w:customStyle="1" w:styleId="ListLabel156">
    <w:name w:val="ListLabel 156"/>
    <w:rsid w:val="00FE4868"/>
    <w:rPr>
      <w:rFonts w:eastAsia="Times New Roman"/>
    </w:rPr>
  </w:style>
  <w:style w:type="character" w:customStyle="1" w:styleId="ListLabel157">
    <w:name w:val="ListLabel 157"/>
    <w:rsid w:val="00FE4868"/>
    <w:rPr>
      <w:rFonts w:eastAsia="Times New Roman"/>
    </w:rPr>
  </w:style>
  <w:style w:type="character" w:customStyle="1" w:styleId="ListLabel158">
    <w:name w:val="ListLabel 158"/>
    <w:rsid w:val="00FE4868"/>
    <w:rPr>
      <w:rFonts w:eastAsia="Times New Roman"/>
    </w:rPr>
  </w:style>
  <w:style w:type="character" w:customStyle="1" w:styleId="ListLabel159">
    <w:name w:val="ListLabel 159"/>
    <w:rsid w:val="00FE4868"/>
    <w:rPr>
      <w:rFonts w:eastAsia="Times New Roman"/>
    </w:rPr>
  </w:style>
  <w:style w:type="character" w:customStyle="1" w:styleId="ListLabel160">
    <w:name w:val="ListLabel 160"/>
    <w:rsid w:val="00FE4868"/>
    <w:rPr>
      <w:rFonts w:eastAsia="Times New Roman"/>
    </w:rPr>
  </w:style>
  <w:style w:type="character" w:customStyle="1" w:styleId="ListLabel161">
    <w:name w:val="ListLabel 161"/>
    <w:rsid w:val="00FE4868"/>
    <w:rPr>
      <w:rFonts w:eastAsia="Times New Roman"/>
    </w:rPr>
  </w:style>
  <w:style w:type="character" w:customStyle="1" w:styleId="ListLabel162">
    <w:name w:val="ListLabel 162"/>
    <w:rsid w:val="00FE4868"/>
    <w:rPr>
      <w:rFonts w:eastAsia="Times New Roman"/>
    </w:rPr>
  </w:style>
  <w:style w:type="character" w:customStyle="1" w:styleId="ListLabel163">
    <w:name w:val="ListLabel 163"/>
    <w:rsid w:val="00FE4868"/>
    <w:rPr>
      <w:rFonts w:ascii="Verdana" w:eastAsia="Times New Roman" w:hAnsi="Verdana" w:cs="Times New Roman"/>
      <w:b w:val="0"/>
      <w:sz w:val="16"/>
    </w:rPr>
  </w:style>
  <w:style w:type="character" w:customStyle="1" w:styleId="ListLabel164">
    <w:name w:val="ListLabel 164"/>
    <w:rsid w:val="00FE4868"/>
    <w:rPr>
      <w:rFonts w:eastAsia="Times New Roman" w:cs="Times New Roman"/>
    </w:rPr>
  </w:style>
  <w:style w:type="character" w:customStyle="1" w:styleId="ListLabel165">
    <w:name w:val="ListLabel 165"/>
    <w:rsid w:val="00FE4868"/>
    <w:rPr>
      <w:rFonts w:eastAsia="Times New Roman" w:cs="Times New Roman"/>
    </w:rPr>
  </w:style>
  <w:style w:type="character" w:customStyle="1" w:styleId="ListLabel166">
    <w:name w:val="ListLabel 166"/>
    <w:rsid w:val="00FE4868"/>
    <w:rPr>
      <w:rFonts w:eastAsia="Times New Roman" w:cs="Times New Roman"/>
    </w:rPr>
  </w:style>
  <w:style w:type="character" w:customStyle="1" w:styleId="ListLabel167">
    <w:name w:val="ListLabel 167"/>
    <w:rsid w:val="00FE4868"/>
    <w:rPr>
      <w:rFonts w:eastAsia="Times New Roman" w:cs="Times New Roman"/>
    </w:rPr>
  </w:style>
  <w:style w:type="character" w:customStyle="1" w:styleId="ListLabel168">
    <w:name w:val="ListLabel 168"/>
    <w:rsid w:val="00FE4868"/>
    <w:rPr>
      <w:rFonts w:eastAsia="Times New Roman" w:cs="Times New Roman"/>
    </w:rPr>
  </w:style>
  <w:style w:type="character" w:customStyle="1" w:styleId="ListLabel169">
    <w:name w:val="ListLabel 169"/>
    <w:rsid w:val="00FE4868"/>
    <w:rPr>
      <w:rFonts w:eastAsia="Times New Roman" w:cs="Times New Roman"/>
    </w:rPr>
  </w:style>
  <w:style w:type="character" w:customStyle="1" w:styleId="ListLabel170">
    <w:name w:val="ListLabel 170"/>
    <w:rsid w:val="00FE4868"/>
    <w:rPr>
      <w:rFonts w:eastAsia="Times New Roman" w:cs="Times New Roman"/>
    </w:rPr>
  </w:style>
  <w:style w:type="character" w:customStyle="1" w:styleId="ListLabel171">
    <w:name w:val="ListLabel 171"/>
    <w:rsid w:val="00FE4868"/>
    <w:rPr>
      <w:rFonts w:eastAsia="Times New Roman" w:cs="Times New Roman"/>
    </w:rPr>
  </w:style>
  <w:style w:type="character" w:customStyle="1" w:styleId="ListLabel172">
    <w:name w:val="ListLabel 172"/>
    <w:rsid w:val="00FE4868"/>
    <w:rPr>
      <w:rFonts w:ascii="Verdana" w:eastAsia="Times New Roman" w:hAnsi="Verdana" w:cs="Verdana"/>
      <w:sz w:val="16"/>
    </w:rPr>
  </w:style>
  <w:style w:type="character" w:customStyle="1" w:styleId="ListLabel173">
    <w:name w:val="ListLabel 173"/>
    <w:rsid w:val="00FE4868"/>
    <w:rPr>
      <w:rFonts w:eastAsia="Times New Roman"/>
    </w:rPr>
  </w:style>
  <w:style w:type="character" w:customStyle="1" w:styleId="ListLabel174">
    <w:name w:val="ListLabel 174"/>
    <w:rsid w:val="00FE4868"/>
    <w:rPr>
      <w:rFonts w:eastAsia="Times New Roman"/>
    </w:rPr>
  </w:style>
  <w:style w:type="character" w:customStyle="1" w:styleId="ListLabel175">
    <w:name w:val="ListLabel 175"/>
    <w:rsid w:val="00FE4868"/>
    <w:rPr>
      <w:rFonts w:eastAsia="Times New Roman"/>
    </w:rPr>
  </w:style>
  <w:style w:type="character" w:customStyle="1" w:styleId="ListLabel176">
    <w:name w:val="ListLabel 176"/>
    <w:rsid w:val="00FE4868"/>
    <w:rPr>
      <w:rFonts w:eastAsia="Times New Roman"/>
    </w:rPr>
  </w:style>
  <w:style w:type="character" w:customStyle="1" w:styleId="ListLabel177">
    <w:name w:val="ListLabel 177"/>
    <w:rsid w:val="00FE4868"/>
    <w:rPr>
      <w:rFonts w:eastAsia="Times New Roman"/>
    </w:rPr>
  </w:style>
  <w:style w:type="character" w:customStyle="1" w:styleId="ListLabel178">
    <w:name w:val="ListLabel 178"/>
    <w:rsid w:val="00FE4868"/>
    <w:rPr>
      <w:rFonts w:eastAsia="Times New Roman"/>
    </w:rPr>
  </w:style>
  <w:style w:type="character" w:customStyle="1" w:styleId="ListLabel179">
    <w:name w:val="ListLabel 179"/>
    <w:rsid w:val="00FE4868"/>
    <w:rPr>
      <w:rFonts w:eastAsia="Times New Roman"/>
    </w:rPr>
  </w:style>
  <w:style w:type="character" w:customStyle="1" w:styleId="ListLabel180">
    <w:name w:val="ListLabel 180"/>
    <w:rsid w:val="00FE4868"/>
    <w:rPr>
      <w:rFonts w:eastAsia="Times New Roman"/>
    </w:rPr>
  </w:style>
  <w:style w:type="character" w:customStyle="1" w:styleId="ListLabel181">
    <w:name w:val="ListLabel 181"/>
    <w:rsid w:val="00FE4868"/>
    <w:rPr>
      <w:rFonts w:ascii="Verdana" w:eastAsia="Times New Roman" w:hAnsi="Verdana" w:cs="Times New Roman"/>
      <w:b w:val="0"/>
      <w:sz w:val="16"/>
    </w:rPr>
  </w:style>
  <w:style w:type="character" w:customStyle="1" w:styleId="ListLabel182">
    <w:name w:val="ListLabel 182"/>
    <w:rsid w:val="00FE4868"/>
    <w:rPr>
      <w:rFonts w:eastAsia="Times New Roman" w:cs="Times New Roman"/>
    </w:rPr>
  </w:style>
  <w:style w:type="character" w:customStyle="1" w:styleId="ListLabel183">
    <w:name w:val="ListLabel 183"/>
    <w:rsid w:val="00FE4868"/>
    <w:rPr>
      <w:rFonts w:eastAsia="Times New Roman" w:cs="Times New Roman"/>
    </w:rPr>
  </w:style>
  <w:style w:type="character" w:customStyle="1" w:styleId="ListLabel184">
    <w:name w:val="ListLabel 184"/>
    <w:rsid w:val="00FE4868"/>
    <w:rPr>
      <w:rFonts w:eastAsia="Times New Roman" w:cs="Times New Roman"/>
    </w:rPr>
  </w:style>
  <w:style w:type="character" w:customStyle="1" w:styleId="ListLabel185">
    <w:name w:val="ListLabel 185"/>
    <w:rsid w:val="00FE4868"/>
    <w:rPr>
      <w:rFonts w:eastAsia="Times New Roman" w:cs="Times New Roman"/>
    </w:rPr>
  </w:style>
  <w:style w:type="character" w:customStyle="1" w:styleId="ListLabel186">
    <w:name w:val="ListLabel 186"/>
    <w:rsid w:val="00FE4868"/>
    <w:rPr>
      <w:rFonts w:eastAsia="Times New Roman" w:cs="Times New Roman"/>
    </w:rPr>
  </w:style>
  <w:style w:type="character" w:customStyle="1" w:styleId="ListLabel187">
    <w:name w:val="ListLabel 187"/>
    <w:rsid w:val="00FE4868"/>
    <w:rPr>
      <w:rFonts w:eastAsia="Times New Roman" w:cs="Times New Roman"/>
    </w:rPr>
  </w:style>
  <w:style w:type="character" w:customStyle="1" w:styleId="ListLabel188">
    <w:name w:val="ListLabel 188"/>
    <w:rsid w:val="00FE4868"/>
    <w:rPr>
      <w:rFonts w:eastAsia="Times New Roman" w:cs="Times New Roman"/>
    </w:rPr>
  </w:style>
  <w:style w:type="character" w:customStyle="1" w:styleId="ListLabel189">
    <w:name w:val="ListLabel 189"/>
    <w:rsid w:val="00FE4868"/>
    <w:rPr>
      <w:rFonts w:eastAsia="Times New Roman" w:cs="Times New Roman"/>
    </w:rPr>
  </w:style>
  <w:style w:type="character" w:customStyle="1" w:styleId="ListLabel190">
    <w:name w:val="ListLabel 190"/>
    <w:rsid w:val="00FE4868"/>
    <w:rPr>
      <w:rFonts w:ascii="Verdana" w:eastAsia="Times New Roman" w:hAnsi="Verdana" w:cs="Verdana"/>
      <w:sz w:val="16"/>
    </w:rPr>
  </w:style>
  <w:style w:type="character" w:customStyle="1" w:styleId="ListLabel191">
    <w:name w:val="ListLabel 191"/>
    <w:rsid w:val="00FE4868"/>
    <w:rPr>
      <w:rFonts w:ascii="Verdana" w:eastAsia="Times New Roman" w:hAnsi="Verdana" w:cs="Verdana"/>
      <w:sz w:val="16"/>
    </w:rPr>
  </w:style>
  <w:style w:type="character" w:customStyle="1" w:styleId="ListLabel192">
    <w:name w:val="ListLabel 192"/>
    <w:rsid w:val="00FE4868"/>
    <w:rPr>
      <w:rFonts w:eastAsia="Times New Roman"/>
    </w:rPr>
  </w:style>
  <w:style w:type="character" w:customStyle="1" w:styleId="ListLabel193">
    <w:name w:val="ListLabel 193"/>
    <w:rsid w:val="00FE4868"/>
    <w:rPr>
      <w:rFonts w:eastAsia="Times New Roman"/>
    </w:rPr>
  </w:style>
  <w:style w:type="character" w:customStyle="1" w:styleId="ListLabel194">
    <w:name w:val="ListLabel 194"/>
    <w:rsid w:val="00FE4868"/>
    <w:rPr>
      <w:rFonts w:eastAsia="Times New Roman"/>
    </w:rPr>
  </w:style>
  <w:style w:type="character" w:customStyle="1" w:styleId="ListLabel195">
    <w:name w:val="ListLabel 195"/>
    <w:rsid w:val="00FE4868"/>
    <w:rPr>
      <w:rFonts w:eastAsia="Times New Roman"/>
    </w:rPr>
  </w:style>
  <w:style w:type="character" w:customStyle="1" w:styleId="ListLabel196">
    <w:name w:val="ListLabel 196"/>
    <w:rsid w:val="00FE4868"/>
    <w:rPr>
      <w:rFonts w:eastAsia="Times New Roman"/>
    </w:rPr>
  </w:style>
  <w:style w:type="character" w:customStyle="1" w:styleId="ListLabel197">
    <w:name w:val="ListLabel 197"/>
    <w:rsid w:val="00FE4868"/>
    <w:rPr>
      <w:rFonts w:eastAsia="Times New Roman"/>
    </w:rPr>
  </w:style>
  <w:style w:type="character" w:customStyle="1" w:styleId="ListLabel198">
    <w:name w:val="ListLabel 198"/>
    <w:rsid w:val="00FE4868"/>
    <w:rPr>
      <w:rFonts w:eastAsia="Times New Roman"/>
    </w:rPr>
  </w:style>
  <w:style w:type="character" w:customStyle="1" w:styleId="ListLabel199">
    <w:name w:val="ListLabel 199"/>
    <w:rsid w:val="00FE4868"/>
    <w:rPr>
      <w:rFonts w:eastAsia="Times New Roman"/>
    </w:rPr>
  </w:style>
  <w:style w:type="character" w:customStyle="1" w:styleId="ListLabel200">
    <w:name w:val="ListLabel 200"/>
    <w:rsid w:val="00FE4868"/>
    <w:rPr>
      <w:rFonts w:ascii="Verdana" w:eastAsia="Times New Roman" w:hAnsi="Verdana" w:cs="Verdana"/>
      <w:sz w:val="16"/>
    </w:rPr>
  </w:style>
  <w:style w:type="character" w:customStyle="1" w:styleId="ListLabel201">
    <w:name w:val="ListLabel 201"/>
    <w:rsid w:val="00FE4868"/>
    <w:rPr>
      <w:rFonts w:eastAsia="Times New Roman"/>
    </w:rPr>
  </w:style>
  <w:style w:type="character" w:customStyle="1" w:styleId="ListLabel202">
    <w:name w:val="ListLabel 202"/>
    <w:rsid w:val="00FE4868"/>
    <w:rPr>
      <w:rFonts w:eastAsia="Times New Roman"/>
    </w:rPr>
  </w:style>
  <w:style w:type="character" w:customStyle="1" w:styleId="ListLabel203">
    <w:name w:val="ListLabel 203"/>
    <w:rsid w:val="00FE4868"/>
    <w:rPr>
      <w:rFonts w:eastAsia="Times New Roman"/>
    </w:rPr>
  </w:style>
  <w:style w:type="character" w:customStyle="1" w:styleId="ListLabel204">
    <w:name w:val="ListLabel 204"/>
    <w:rsid w:val="00FE4868"/>
    <w:rPr>
      <w:rFonts w:eastAsia="Times New Roman"/>
    </w:rPr>
  </w:style>
  <w:style w:type="character" w:customStyle="1" w:styleId="ListLabel205">
    <w:name w:val="ListLabel 205"/>
    <w:rsid w:val="00FE4868"/>
    <w:rPr>
      <w:rFonts w:eastAsia="Times New Roman"/>
    </w:rPr>
  </w:style>
  <w:style w:type="character" w:customStyle="1" w:styleId="ListLabel206">
    <w:name w:val="ListLabel 206"/>
    <w:rsid w:val="00FE4868"/>
    <w:rPr>
      <w:rFonts w:eastAsia="Times New Roman"/>
    </w:rPr>
  </w:style>
  <w:style w:type="character" w:customStyle="1" w:styleId="ListLabel207">
    <w:name w:val="ListLabel 207"/>
    <w:rsid w:val="00FE4868"/>
    <w:rPr>
      <w:rFonts w:eastAsia="Times New Roman"/>
    </w:rPr>
  </w:style>
  <w:style w:type="character" w:customStyle="1" w:styleId="ListLabel208">
    <w:name w:val="ListLabel 208"/>
    <w:rsid w:val="00FE4868"/>
    <w:rPr>
      <w:rFonts w:eastAsia="Times New Roman"/>
    </w:rPr>
  </w:style>
  <w:style w:type="character" w:customStyle="1" w:styleId="ListLabel209">
    <w:name w:val="ListLabel 209"/>
    <w:rsid w:val="00FE4868"/>
    <w:rPr>
      <w:rFonts w:ascii="Verdana" w:eastAsia="Times New Roman" w:hAnsi="Verdana" w:cs="Verdana"/>
      <w:sz w:val="16"/>
    </w:rPr>
  </w:style>
  <w:style w:type="character" w:customStyle="1" w:styleId="ListLabel210">
    <w:name w:val="ListLabel 210"/>
    <w:rsid w:val="00FE4868"/>
    <w:rPr>
      <w:rFonts w:eastAsia="Times New Roman"/>
    </w:rPr>
  </w:style>
  <w:style w:type="character" w:customStyle="1" w:styleId="ListLabel211">
    <w:name w:val="ListLabel 211"/>
    <w:rsid w:val="00FE4868"/>
    <w:rPr>
      <w:rFonts w:eastAsia="Times New Roman"/>
    </w:rPr>
  </w:style>
  <w:style w:type="character" w:customStyle="1" w:styleId="ListLabel212">
    <w:name w:val="ListLabel 212"/>
    <w:rsid w:val="00FE4868"/>
    <w:rPr>
      <w:rFonts w:eastAsia="Times New Roman"/>
    </w:rPr>
  </w:style>
  <w:style w:type="character" w:customStyle="1" w:styleId="ListLabel213">
    <w:name w:val="ListLabel 213"/>
    <w:rsid w:val="00FE4868"/>
    <w:rPr>
      <w:rFonts w:eastAsia="Times New Roman"/>
    </w:rPr>
  </w:style>
  <w:style w:type="character" w:customStyle="1" w:styleId="ListLabel214">
    <w:name w:val="ListLabel 214"/>
    <w:rsid w:val="00FE4868"/>
    <w:rPr>
      <w:rFonts w:eastAsia="Times New Roman"/>
    </w:rPr>
  </w:style>
  <w:style w:type="character" w:customStyle="1" w:styleId="ListLabel215">
    <w:name w:val="ListLabel 215"/>
    <w:rsid w:val="00FE4868"/>
    <w:rPr>
      <w:rFonts w:eastAsia="Times New Roman"/>
    </w:rPr>
  </w:style>
  <w:style w:type="character" w:customStyle="1" w:styleId="ListLabel216">
    <w:name w:val="ListLabel 216"/>
    <w:rsid w:val="00FE4868"/>
    <w:rPr>
      <w:rFonts w:eastAsia="Times New Roman"/>
    </w:rPr>
  </w:style>
  <w:style w:type="character" w:customStyle="1" w:styleId="ListLabel217">
    <w:name w:val="ListLabel 217"/>
    <w:rsid w:val="00FE4868"/>
    <w:rPr>
      <w:rFonts w:eastAsia="Times New Roman"/>
    </w:rPr>
  </w:style>
  <w:style w:type="character" w:customStyle="1" w:styleId="ListLabel218">
    <w:name w:val="ListLabel 218"/>
    <w:rsid w:val="00FE4868"/>
    <w:rPr>
      <w:rFonts w:ascii="Verdana" w:eastAsia="Times New Roman" w:hAnsi="Verdana" w:cs="Times New Roman"/>
      <w:b w:val="0"/>
      <w:sz w:val="16"/>
    </w:rPr>
  </w:style>
  <w:style w:type="character" w:customStyle="1" w:styleId="ListLabel219">
    <w:name w:val="ListLabel 219"/>
    <w:rsid w:val="00FE4868"/>
    <w:rPr>
      <w:rFonts w:eastAsia="Times New Roman" w:cs="Times New Roman"/>
    </w:rPr>
  </w:style>
  <w:style w:type="character" w:customStyle="1" w:styleId="ListLabel220">
    <w:name w:val="ListLabel 220"/>
    <w:rsid w:val="00FE4868"/>
    <w:rPr>
      <w:rFonts w:eastAsia="Times New Roman" w:cs="Times New Roman"/>
    </w:rPr>
  </w:style>
  <w:style w:type="character" w:customStyle="1" w:styleId="ListLabel221">
    <w:name w:val="ListLabel 221"/>
    <w:rsid w:val="00FE4868"/>
    <w:rPr>
      <w:rFonts w:eastAsia="Times New Roman" w:cs="Times New Roman"/>
    </w:rPr>
  </w:style>
  <w:style w:type="character" w:customStyle="1" w:styleId="ListLabel222">
    <w:name w:val="ListLabel 222"/>
    <w:rsid w:val="00FE4868"/>
    <w:rPr>
      <w:rFonts w:eastAsia="Times New Roman" w:cs="Times New Roman"/>
    </w:rPr>
  </w:style>
  <w:style w:type="character" w:customStyle="1" w:styleId="ListLabel223">
    <w:name w:val="ListLabel 223"/>
    <w:rsid w:val="00FE4868"/>
    <w:rPr>
      <w:rFonts w:eastAsia="Times New Roman" w:cs="Times New Roman"/>
    </w:rPr>
  </w:style>
  <w:style w:type="character" w:customStyle="1" w:styleId="ListLabel224">
    <w:name w:val="ListLabel 224"/>
    <w:rsid w:val="00FE4868"/>
    <w:rPr>
      <w:rFonts w:eastAsia="Times New Roman" w:cs="Times New Roman"/>
    </w:rPr>
  </w:style>
  <w:style w:type="character" w:customStyle="1" w:styleId="ListLabel225">
    <w:name w:val="ListLabel 225"/>
    <w:rsid w:val="00FE4868"/>
    <w:rPr>
      <w:rFonts w:eastAsia="Times New Roman" w:cs="Times New Roman"/>
    </w:rPr>
  </w:style>
  <w:style w:type="character" w:customStyle="1" w:styleId="ListLabel226">
    <w:name w:val="ListLabel 226"/>
    <w:rsid w:val="00FE4868"/>
    <w:rPr>
      <w:rFonts w:eastAsia="Times New Roman" w:cs="Times New Roman"/>
    </w:rPr>
  </w:style>
  <w:style w:type="character" w:customStyle="1" w:styleId="ListLabel227">
    <w:name w:val="ListLabel 227"/>
    <w:rsid w:val="00FE4868"/>
    <w:rPr>
      <w:rFonts w:ascii="Verdana" w:hAnsi="Verdana" w:cs="Times New Roman"/>
      <w:b w:val="0"/>
      <w:sz w:val="16"/>
    </w:rPr>
  </w:style>
  <w:style w:type="character" w:customStyle="1" w:styleId="ListLabel228">
    <w:name w:val="ListLabel 228"/>
    <w:rsid w:val="00FE4868"/>
    <w:rPr>
      <w:rFonts w:cs="Times New Roman"/>
    </w:rPr>
  </w:style>
  <w:style w:type="character" w:customStyle="1" w:styleId="ListLabel229">
    <w:name w:val="ListLabel 229"/>
    <w:rsid w:val="00FE4868"/>
    <w:rPr>
      <w:rFonts w:cs="Times New Roman"/>
    </w:rPr>
  </w:style>
  <w:style w:type="character" w:customStyle="1" w:styleId="ListLabel230">
    <w:name w:val="ListLabel 230"/>
    <w:rsid w:val="00FE4868"/>
    <w:rPr>
      <w:rFonts w:cs="Times New Roman"/>
    </w:rPr>
  </w:style>
  <w:style w:type="character" w:customStyle="1" w:styleId="ListLabel231">
    <w:name w:val="ListLabel 231"/>
    <w:rsid w:val="00FE4868"/>
    <w:rPr>
      <w:rFonts w:cs="Times New Roman"/>
    </w:rPr>
  </w:style>
  <w:style w:type="character" w:customStyle="1" w:styleId="ListLabel232">
    <w:name w:val="ListLabel 232"/>
    <w:rsid w:val="00FE4868"/>
    <w:rPr>
      <w:rFonts w:cs="Times New Roman"/>
    </w:rPr>
  </w:style>
  <w:style w:type="character" w:customStyle="1" w:styleId="ListLabel233">
    <w:name w:val="ListLabel 233"/>
    <w:rsid w:val="00FE4868"/>
    <w:rPr>
      <w:rFonts w:cs="Times New Roman"/>
    </w:rPr>
  </w:style>
  <w:style w:type="character" w:customStyle="1" w:styleId="ListLabel234">
    <w:name w:val="ListLabel 234"/>
    <w:rsid w:val="00FE4868"/>
    <w:rPr>
      <w:rFonts w:cs="Times New Roman"/>
    </w:rPr>
  </w:style>
  <w:style w:type="character" w:customStyle="1" w:styleId="ListLabel235">
    <w:name w:val="ListLabel 235"/>
    <w:rsid w:val="00FE4868"/>
    <w:rPr>
      <w:rFonts w:cs="Times New Roman"/>
    </w:rPr>
  </w:style>
  <w:style w:type="character" w:customStyle="1" w:styleId="ListLabel236">
    <w:name w:val="ListLabel 236"/>
    <w:rsid w:val="00FE4868"/>
    <w:rPr>
      <w:rFonts w:ascii="Verdana" w:eastAsia="Times New Roman" w:hAnsi="Verdana" w:cs="Verdana"/>
      <w:i w:val="0"/>
      <w:sz w:val="16"/>
    </w:rPr>
  </w:style>
  <w:style w:type="character" w:customStyle="1" w:styleId="ListLabel237">
    <w:name w:val="ListLabel 237"/>
    <w:rsid w:val="00FE4868"/>
    <w:rPr>
      <w:rFonts w:eastAsia="Times New Roman"/>
    </w:rPr>
  </w:style>
  <w:style w:type="character" w:customStyle="1" w:styleId="ListLabel238">
    <w:name w:val="ListLabel 238"/>
    <w:rsid w:val="00FE4868"/>
    <w:rPr>
      <w:rFonts w:eastAsia="Times New Roman"/>
    </w:rPr>
  </w:style>
  <w:style w:type="character" w:customStyle="1" w:styleId="ListLabel239">
    <w:name w:val="ListLabel 239"/>
    <w:rsid w:val="00FE4868"/>
    <w:rPr>
      <w:rFonts w:eastAsia="Times New Roman"/>
    </w:rPr>
  </w:style>
  <w:style w:type="character" w:customStyle="1" w:styleId="ListLabel240">
    <w:name w:val="ListLabel 240"/>
    <w:rsid w:val="00FE4868"/>
    <w:rPr>
      <w:rFonts w:eastAsia="Times New Roman"/>
    </w:rPr>
  </w:style>
  <w:style w:type="character" w:customStyle="1" w:styleId="ListLabel241">
    <w:name w:val="ListLabel 241"/>
    <w:rsid w:val="00FE4868"/>
    <w:rPr>
      <w:rFonts w:eastAsia="Times New Roman"/>
    </w:rPr>
  </w:style>
  <w:style w:type="character" w:customStyle="1" w:styleId="ListLabel242">
    <w:name w:val="ListLabel 242"/>
    <w:rsid w:val="00FE4868"/>
    <w:rPr>
      <w:rFonts w:eastAsia="Times New Roman"/>
    </w:rPr>
  </w:style>
  <w:style w:type="character" w:customStyle="1" w:styleId="ListLabel243">
    <w:name w:val="ListLabel 243"/>
    <w:rsid w:val="00FE4868"/>
    <w:rPr>
      <w:rFonts w:eastAsia="Times New Roman"/>
    </w:rPr>
  </w:style>
  <w:style w:type="character" w:customStyle="1" w:styleId="ListLabel244">
    <w:name w:val="ListLabel 244"/>
    <w:rsid w:val="00FE4868"/>
    <w:rPr>
      <w:rFonts w:eastAsia="Times New Roman"/>
    </w:rPr>
  </w:style>
  <w:style w:type="character" w:customStyle="1" w:styleId="ListLabel245">
    <w:name w:val="ListLabel 245"/>
    <w:rsid w:val="00FE4868"/>
    <w:rPr>
      <w:rFonts w:ascii="Verdana" w:eastAsia="Times New Roman" w:hAnsi="Verdana" w:cs="Verdana"/>
      <w:sz w:val="16"/>
    </w:rPr>
  </w:style>
  <w:style w:type="character" w:customStyle="1" w:styleId="ListLabel246">
    <w:name w:val="ListLabel 246"/>
    <w:rsid w:val="00FE4868"/>
    <w:rPr>
      <w:rFonts w:eastAsia="Times New Roman"/>
    </w:rPr>
  </w:style>
  <w:style w:type="character" w:customStyle="1" w:styleId="ListLabel247">
    <w:name w:val="ListLabel 247"/>
    <w:rsid w:val="00FE4868"/>
    <w:rPr>
      <w:rFonts w:eastAsia="Times New Roman"/>
    </w:rPr>
  </w:style>
  <w:style w:type="character" w:customStyle="1" w:styleId="ListLabel248">
    <w:name w:val="ListLabel 248"/>
    <w:rsid w:val="00FE4868"/>
    <w:rPr>
      <w:rFonts w:eastAsia="Times New Roman"/>
    </w:rPr>
  </w:style>
  <w:style w:type="character" w:customStyle="1" w:styleId="ListLabel249">
    <w:name w:val="ListLabel 249"/>
    <w:rsid w:val="00FE4868"/>
    <w:rPr>
      <w:rFonts w:eastAsia="Times New Roman"/>
    </w:rPr>
  </w:style>
  <w:style w:type="character" w:customStyle="1" w:styleId="ListLabel250">
    <w:name w:val="ListLabel 250"/>
    <w:rsid w:val="00FE4868"/>
    <w:rPr>
      <w:rFonts w:eastAsia="Times New Roman"/>
    </w:rPr>
  </w:style>
  <w:style w:type="character" w:customStyle="1" w:styleId="ListLabel251">
    <w:name w:val="ListLabel 251"/>
    <w:rsid w:val="00FE4868"/>
    <w:rPr>
      <w:rFonts w:eastAsia="Times New Roman"/>
    </w:rPr>
  </w:style>
  <w:style w:type="character" w:customStyle="1" w:styleId="ListLabel252">
    <w:name w:val="ListLabel 252"/>
    <w:rsid w:val="00FE4868"/>
    <w:rPr>
      <w:rFonts w:eastAsia="Times New Roman"/>
    </w:rPr>
  </w:style>
  <w:style w:type="character" w:customStyle="1" w:styleId="ListLabel253">
    <w:name w:val="ListLabel 253"/>
    <w:rsid w:val="00FE4868"/>
    <w:rPr>
      <w:rFonts w:eastAsia="Times New Roman"/>
    </w:rPr>
  </w:style>
  <w:style w:type="character" w:customStyle="1" w:styleId="ListLabel254">
    <w:name w:val="ListLabel 254"/>
    <w:rsid w:val="00FE4868"/>
    <w:rPr>
      <w:rFonts w:ascii="Verdana" w:eastAsia="Times New Roman" w:hAnsi="Verdana" w:cs="Verdana"/>
      <w:sz w:val="16"/>
    </w:rPr>
  </w:style>
  <w:style w:type="character" w:customStyle="1" w:styleId="ListLabel255">
    <w:name w:val="ListLabel 255"/>
    <w:rsid w:val="00FE4868"/>
    <w:rPr>
      <w:rFonts w:eastAsia="Times New Roman"/>
    </w:rPr>
  </w:style>
  <w:style w:type="character" w:customStyle="1" w:styleId="ListLabel256">
    <w:name w:val="ListLabel 256"/>
    <w:rsid w:val="00FE4868"/>
    <w:rPr>
      <w:rFonts w:eastAsia="Times New Roman"/>
    </w:rPr>
  </w:style>
  <w:style w:type="character" w:customStyle="1" w:styleId="ListLabel257">
    <w:name w:val="ListLabel 257"/>
    <w:rsid w:val="00FE4868"/>
    <w:rPr>
      <w:rFonts w:eastAsia="Times New Roman"/>
    </w:rPr>
  </w:style>
  <w:style w:type="character" w:customStyle="1" w:styleId="ListLabel258">
    <w:name w:val="ListLabel 258"/>
    <w:rsid w:val="00FE4868"/>
    <w:rPr>
      <w:rFonts w:eastAsia="Times New Roman"/>
    </w:rPr>
  </w:style>
  <w:style w:type="character" w:customStyle="1" w:styleId="ListLabel259">
    <w:name w:val="ListLabel 259"/>
    <w:rsid w:val="00FE4868"/>
    <w:rPr>
      <w:rFonts w:eastAsia="Times New Roman"/>
    </w:rPr>
  </w:style>
  <w:style w:type="character" w:customStyle="1" w:styleId="ListLabel260">
    <w:name w:val="ListLabel 260"/>
    <w:rsid w:val="00FE4868"/>
    <w:rPr>
      <w:rFonts w:eastAsia="Times New Roman"/>
    </w:rPr>
  </w:style>
  <w:style w:type="character" w:customStyle="1" w:styleId="ListLabel261">
    <w:name w:val="ListLabel 261"/>
    <w:rsid w:val="00FE4868"/>
    <w:rPr>
      <w:rFonts w:eastAsia="Times New Roman"/>
    </w:rPr>
  </w:style>
  <w:style w:type="character" w:customStyle="1" w:styleId="ListLabel262">
    <w:name w:val="ListLabel 262"/>
    <w:rsid w:val="00FE4868"/>
    <w:rPr>
      <w:rFonts w:eastAsia="Times New Roman"/>
    </w:rPr>
  </w:style>
  <w:style w:type="character" w:customStyle="1" w:styleId="ListLabel263">
    <w:name w:val="ListLabel 263"/>
    <w:rsid w:val="00FE4868"/>
    <w:rPr>
      <w:rFonts w:ascii="Verdana" w:eastAsia="Times New Roman" w:hAnsi="Verdana" w:cs="Verdana"/>
      <w:sz w:val="16"/>
    </w:rPr>
  </w:style>
  <w:style w:type="character" w:customStyle="1" w:styleId="ListLabel264">
    <w:name w:val="ListLabel 264"/>
    <w:rsid w:val="00FE4868"/>
    <w:rPr>
      <w:rFonts w:eastAsia="Times New Roman"/>
    </w:rPr>
  </w:style>
  <w:style w:type="character" w:customStyle="1" w:styleId="ListLabel265">
    <w:name w:val="ListLabel 265"/>
    <w:rsid w:val="00FE4868"/>
    <w:rPr>
      <w:rFonts w:eastAsia="Times New Roman"/>
    </w:rPr>
  </w:style>
  <w:style w:type="character" w:customStyle="1" w:styleId="ListLabel266">
    <w:name w:val="ListLabel 266"/>
    <w:rsid w:val="00FE4868"/>
    <w:rPr>
      <w:rFonts w:eastAsia="Times New Roman"/>
    </w:rPr>
  </w:style>
  <w:style w:type="character" w:customStyle="1" w:styleId="ListLabel267">
    <w:name w:val="ListLabel 267"/>
    <w:rsid w:val="00FE4868"/>
    <w:rPr>
      <w:rFonts w:eastAsia="Times New Roman"/>
    </w:rPr>
  </w:style>
  <w:style w:type="character" w:customStyle="1" w:styleId="ListLabel268">
    <w:name w:val="ListLabel 268"/>
    <w:rsid w:val="00FE4868"/>
    <w:rPr>
      <w:rFonts w:eastAsia="Times New Roman"/>
    </w:rPr>
  </w:style>
  <w:style w:type="character" w:customStyle="1" w:styleId="ListLabel269">
    <w:name w:val="ListLabel 269"/>
    <w:rsid w:val="00FE4868"/>
    <w:rPr>
      <w:rFonts w:eastAsia="Times New Roman"/>
    </w:rPr>
  </w:style>
  <w:style w:type="character" w:customStyle="1" w:styleId="ListLabel270">
    <w:name w:val="ListLabel 270"/>
    <w:rsid w:val="00FE4868"/>
    <w:rPr>
      <w:rFonts w:eastAsia="Times New Roman"/>
    </w:rPr>
  </w:style>
  <w:style w:type="character" w:customStyle="1" w:styleId="ListLabel271">
    <w:name w:val="ListLabel 271"/>
    <w:rsid w:val="00FE4868"/>
    <w:rPr>
      <w:rFonts w:eastAsia="Times New Roman"/>
    </w:rPr>
  </w:style>
  <w:style w:type="character" w:customStyle="1" w:styleId="ListLabel272">
    <w:name w:val="ListLabel 272"/>
    <w:rsid w:val="00FE4868"/>
    <w:rPr>
      <w:rFonts w:ascii="Verdana" w:eastAsia="Times New Roman" w:hAnsi="Verdana" w:cs="Times New Roman"/>
      <w:b w:val="0"/>
      <w:sz w:val="16"/>
    </w:rPr>
  </w:style>
  <w:style w:type="character" w:customStyle="1" w:styleId="ListLabel273">
    <w:name w:val="ListLabel 273"/>
    <w:rsid w:val="00FE4868"/>
    <w:rPr>
      <w:rFonts w:eastAsia="Times New Roman" w:cs="Times New Roman"/>
    </w:rPr>
  </w:style>
  <w:style w:type="character" w:customStyle="1" w:styleId="ListLabel274">
    <w:name w:val="ListLabel 274"/>
    <w:rsid w:val="00FE4868"/>
    <w:rPr>
      <w:rFonts w:eastAsia="Times New Roman" w:cs="Times New Roman"/>
    </w:rPr>
  </w:style>
  <w:style w:type="character" w:customStyle="1" w:styleId="ListLabel275">
    <w:name w:val="ListLabel 275"/>
    <w:rsid w:val="00FE4868"/>
    <w:rPr>
      <w:rFonts w:eastAsia="Times New Roman" w:cs="Times New Roman"/>
    </w:rPr>
  </w:style>
  <w:style w:type="character" w:customStyle="1" w:styleId="ListLabel276">
    <w:name w:val="ListLabel 276"/>
    <w:rsid w:val="00FE4868"/>
    <w:rPr>
      <w:rFonts w:eastAsia="Times New Roman" w:cs="Times New Roman"/>
    </w:rPr>
  </w:style>
  <w:style w:type="character" w:customStyle="1" w:styleId="ListLabel277">
    <w:name w:val="ListLabel 277"/>
    <w:rsid w:val="00FE4868"/>
    <w:rPr>
      <w:rFonts w:eastAsia="Times New Roman" w:cs="Times New Roman"/>
    </w:rPr>
  </w:style>
  <w:style w:type="character" w:customStyle="1" w:styleId="ListLabel278">
    <w:name w:val="ListLabel 278"/>
    <w:rsid w:val="00FE4868"/>
    <w:rPr>
      <w:rFonts w:eastAsia="Times New Roman" w:cs="Times New Roman"/>
    </w:rPr>
  </w:style>
  <w:style w:type="character" w:customStyle="1" w:styleId="ListLabel279">
    <w:name w:val="ListLabel 279"/>
    <w:rsid w:val="00FE4868"/>
    <w:rPr>
      <w:rFonts w:eastAsia="Times New Roman" w:cs="Times New Roman"/>
    </w:rPr>
  </w:style>
  <w:style w:type="character" w:customStyle="1" w:styleId="ListLabel280">
    <w:name w:val="ListLabel 280"/>
    <w:rsid w:val="00FE4868"/>
    <w:rPr>
      <w:rFonts w:eastAsia="Times New Roman" w:cs="Times New Roman"/>
    </w:rPr>
  </w:style>
  <w:style w:type="character" w:customStyle="1" w:styleId="ListLabel281">
    <w:name w:val="ListLabel 281"/>
    <w:rsid w:val="00FE4868"/>
    <w:rPr>
      <w:rFonts w:ascii="Verdana" w:eastAsia="Times New Roman" w:hAnsi="Verdana" w:cs="Verdana"/>
      <w:sz w:val="16"/>
    </w:rPr>
  </w:style>
  <w:style w:type="character" w:customStyle="1" w:styleId="ListLabel282">
    <w:name w:val="ListLabel 282"/>
    <w:rsid w:val="00FE4868"/>
    <w:rPr>
      <w:rFonts w:eastAsia="Times New Roman"/>
    </w:rPr>
  </w:style>
  <w:style w:type="character" w:customStyle="1" w:styleId="ListLabel283">
    <w:name w:val="ListLabel 283"/>
    <w:rsid w:val="00FE4868"/>
    <w:rPr>
      <w:rFonts w:eastAsia="Times New Roman"/>
    </w:rPr>
  </w:style>
  <w:style w:type="character" w:customStyle="1" w:styleId="ListLabel284">
    <w:name w:val="ListLabel 284"/>
    <w:rsid w:val="00FE4868"/>
    <w:rPr>
      <w:rFonts w:eastAsia="Times New Roman"/>
    </w:rPr>
  </w:style>
  <w:style w:type="character" w:customStyle="1" w:styleId="ListLabel285">
    <w:name w:val="ListLabel 285"/>
    <w:rsid w:val="00FE4868"/>
    <w:rPr>
      <w:rFonts w:eastAsia="Times New Roman"/>
    </w:rPr>
  </w:style>
  <w:style w:type="character" w:customStyle="1" w:styleId="ListLabel286">
    <w:name w:val="ListLabel 286"/>
    <w:rsid w:val="00FE4868"/>
    <w:rPr>
      <w:rFonts w:eastAsia="Times New Roman"/>
    </w:rPr>
  </w:style>
  <w:style w:type="character" w:customStyle="1" w:styleId="ListLabel287">
    <w:name w:val="ListLabel 287"/>
    <w:rsid w:val="00FE4868"/>
    <w:rPr>
      <w:rFonts w:eastAsia="Times New Roman"/>
    </w:rPr>
  </w:style>
  <w:style w:type="character" w:customStyle="1" w:styleId="ListLabel288">
    <w:name w:val="ListLabel 288"/>
    <w:rsid w:val="00FE4868"/>
    <w:rPr>
      <w:rFonts w:eastAsia="Times New Roman"/>
    </w:rPr>
  </w:style>
  <w:style w:type="character" w:customStyle="1" w:styleId="ListLabel289">
    <w:name w:val="ListLabel 289"/>
    <w:rsid w:val="00FE4868"/>
    <w:rPr>
      <w:rFonts w:eastAsia="Times New Roman"/>
    </w:rPr>
  </w:style>
  <w:style w:type="character" w:customStyle="1" w:styleId="ListLabel290">
    <w:name w:val="ListLabel 290"/>
    <w:rsid w:val="00FE4868"/>
    <w:rPr>
      <w:rFonts w:cs="Times New Roman"/>
    </w:rPr>
  </w:style>
  <w:style w:type="character" w:customStyle="1" w:styleId="ListLabel291">
    <w:name w:val="ListLabel 291"/>
    <w:rsid w:val="00FE4868"/>
    <w:rPr>
      <w:rFonts w:cs="Times New Roman"/>
    </w:rPr>
  </w:style>
  <w:style w:type="character" w:customStyle="1" w:styleId="ListLabel292">
    <w:name w:val="ListLabel 292"/>
    <w:rsid w:val="00FE4868"/>
    <w:rPr>
      <w:rFonts w:cs="Times New Roman"/>
    </w:rPr>
  </w:style>
  <w:style w:type="character" w:customStyle="1" w:styleId="ListLabel293">
    <w:name w:val="ListLabel 293"/>
    <w:rsid w:val="00FE4868"/>
    <w:rPr>
      <w:rFonts w:cs="Times New Roman"/>
    </w:rPr>
  </w:style>
  <w:style w:type="character" w:customStyle="1" w:styleId="ListLabel294">
    <w:name w:val="ListLabel 294"/>
    <w:rsid w:val="00FE4868"/>
    <w:rPr>
      <w:rFonts w:cs="Times New Roman"/>
    </w:rPr>
  </w:style>
  <w:style w:type="character" w:customStyle="1" w:styleId="ListLabel295">
    <w:name w:val="ListLabel 295"/>
    <w:rsid w:val="00FE4868"/>
    <w:rPr>
      <w:rFonts w:cs="Times New Roman"/>
    </w:rPr>
  </w:style>
  <w:style w:type="character" w:customStyle="1" w:styleId="ListLabel296">
    <w:name w:val="ListLabel 296"/>
    <w:rsid w:val="00FE4868"/>
    <w:rPr>
      <w:rFonts w:cs="Times New Roman"/>
    </w:rPr>
  </w:style>
  <w:style w:type="character" w:customStyle="1" w:styleId="ListLabel297">
    <w:name w:val="ListLabel 297"/>
    <w:rsid w:val="00FE4868"/>
    <w:rPr>
      <w:rFonts w:cs="Times New Roman"/>
    </w:rPr>
  </w:style>
  <w:style w:type="character" w:customStyle="1" w:styleId="ListLabel298">
    <w:name w:val="ListLabel 298"/>
    <w:rsid w:val="00FE4868"/>
    <w:rPr>
      <w:rFonts w:cs="Times New Roman"/>
    </w:rPr>
  </w:style>
  <w:style w:type="character" w:customStyle="1" w:styleId="ListLabel299">
    <w:name w:val="ListLabel 299"/>
    <w:rsid w:val="00FE4868"/>
    <w:rPr>
      <w:rFonts w:eastAsia="Times New Roman" w:cs="Times New Roman"/>
    </w:rPr>
  </w:style>
  <w:style w:type="character" w:customStyle="1" w:styleId="ListLabel300">
    <w:name w:val="ListLabel 300"/>
    <w:rsid w:val="00FE4868"/>
    <w:rPr>
      <w:rFonts w:eastAsia="Times New Roman" w:cs="Times New Roman"/>
    </w:rPr>
  </w:style>
  <w:style w:type="character" w:customStyle="1" w:styleId="ListLabel301">
    <w:name w:val="ListLabel 301"/>
    <w:rsid w:val="00FE4868"/>
    <w:rPr>
      <w:rFonts w:ascii="Verdana" w:eastAsia="Times New Roman" w:hAnsi="Verdana" w:cs="Times New Roman"/>
      <w:sz w:val="16"/>
    </w:rPr>
  </w:style>
  <w:style w:type="character" w:customStyle="1" w:styleId="ListLabel302">
    <w:name w:val="ListLabel 302"/>
    <w:rsid w:val="00FE4868"/>
    <w:rPr>
      <w:rFonts w:eastAsia="Times New Roman" w:cs="Times New Roman"/>
    </w:rPr>
  </w:style>
  <w:style w:type="character" w:customStyle="1" w:styleId="ListLabel303">
    <w:name w:val="ListLabel 303"/>
    <w:rsid w:val="00FE4868"/>
    <w:rPr>
      <w:rFonts w:eastAsia="Times New Roman" w:cs="Times New Roman"/>
    </w:rPr>
  </w:style>
  <w:style w:type="character" w:customStyle="1" w:styleId="ListLabel304">
    <w:name w:val="ListLabel 304"/>
    <w:rsid w:val="00FE4868"/>
    <w:rPr>
      <w:rFonts w:eastAsia="Times New Roman" w:cs="Times New Roman"/>
    </w:rPr>
  </w:style>
  <w:style w:type="character" w:customStyle="1" w:styleId="ListLabel305">
    <w:name w:val="ListLabel 305"/>
    <w:rsid w:val="00FE4868"/>
    <w:rPr>
      <w:rFonts w:eastAsia="Times New Roman" w:cs="Times New Roman"/>
    </w:rPr>
  </w:style>
  <w:style w:type="character" w:customStyle="1" w:styleId="ListLabel306">
    <w:name w:val="ListLabel 306"/>
    <w:rsid w:val="00FE4868"/>
    <w:rPr>
      <w:rFonts w:eastAsia="Times New Roman" w:cs="Times New Roman"/>
    </w:rPr>
  </w:style>
  <w:style w:type="character" w:customStyle="1" w:styleId="ListLabel307">
    <w:name w:val="ListLabel 307"/>
    <w:rsid w:val="00FE4868"/>
    <w:rPr>
      <w:rFonts w:eastAsia="Times New Roman" w:cs="Times New Roman"/>
    </w:rPr>
  </w:style>
  <w:style w:type="character" w:customStyle="1" w:styleId="ListLabel308">
    <w:name w:val="ListLabel 308"/>
    <w:rsid w:val="00FE4868"/>
    <w:rPr>
      <w:rFonts w:ascii="Verdana" w:hAnsi="Verdana" w:cs="Symbol"/>
      <w:b w:val="0"/>
      <w:sz w:val="16"/>
    </w:rPr>
  </w:style>
  <w:style w:type="character" w:customStyle="1" w:styleId="ListLabel309">
    <w:name w:val="ListLabel 309"/>
    <w:rsid w:val="00FE4868"/>
    <w:rPr>
      <w:rFonts w:cs="Courier New"/>
    </w:rPr>
  </w:style>
  <w:style w:type="character" w:customStyle="1" w:styleId="ListLabel310">
    <w:name w:val="ListLabel 310"/>
    <w:rsid w:val="00FE4868"/>
    <w:rPr>
      <w:rFonts w:cs="Wingdings"/>
    </w:rPr>
  </w:style>
  <w:style w:type="character" w:customStyle="1" w:styleId="ListLabel311">
    <w:name w:val="ListLabel 311"/>
    <w:rsid w:val="00FE4868"/>
    <w:rPr>
      <w:rFonts w:cs="Symbol"/>
    </w:rPr>
  </w:style>
  <w:style w:type="character" w:customStyle="1" w:styleId="ListLabel312">
    <w:name w:val="ListLabel 312"/>
    <w:rsid w:val="00FE4868"/>
    <w:rPr>
      <w:rFonts w:cs="Courier New"/>
    </w:rPr>
  </w:style>
  <w:style w:type="character" w:customStyle="1" w:styleId="ListLabel313">
    <w:name w:val="ListLabel 313"/>
    <w:rsid w:val="00FE4868"/>
    <w:rPr>
      <w:rFonts w:cs="Wingdings"/>
    </w:rPr>
  </w:style>
  <w:style w:type="character" w:customStyle="1" w:styleId="ListLabel314">
    <w:name w:val="ListLabel 314"/>
    <w:rsid w:val="00FE4868"/>
    <w:rPr>
      <w:rFonts w:cs="Symbol"/>
    </w:rPr>
  </w:style>
  <w:style w:type="character" w:customStyle="1" w:styleId="ListLabel315">
    <w:name w:val="ListLabel 315"/>
    <w:rsid w:val="00FE4868"/>
    <w:rPr>
      <w:rFonts w:cs="Courier New"/>
    </w:rPr>
  </w:style>
  <w:style w:type="character" w:customStyle="1" w:styleId="ListLabel316">
    <w:name w:val="ListLabel 316"/>
    <w:rsid w:val="00FE4868"/>
    <w:rPr>
      <w:rFonts w:cs="Wingdings"/>
    </w:rPr>
  </w:style>
  <w:style w:type="character" w:customStyle="1" w:styleId="ListLabel317">
    <w:name w:val="ListLabel 317"/>
    <w:rsid w:val="00FE4868"/>
    <w:rPr>
      <w:rFonts w:cs="Symbol"/>
      <w:sz w:val="16"/>
    </w:rPr>
  </w:style>
  <w:style w:type="character" w:customStyle="1" w:styleId="ListLabel318">
    <w:name w:val="ListLabel 318"/>
    <w:rsid w:val="00FE4868"/>
    <w:rPr>
      <w:rFonts w:cs="Courier New"/>
    </w:rPr>
  </w:style>
  <w:style w:type="character" w:customStyle="1" w:styleId="ListLabel319">
    <w:name w:val="ListLabel 319"/>
    <w:rsid w:val="00FE4868"/>
    <w:rPr>
      <w:rFonts w:cs="Wingdings"/>
    </w:rPr>
  </w:style>
  <w:style w:type="character" w:customStyle="1" w:styleId="ListLabel320">
    <w:name w:val="ListLabel 320"/>
    <w:rsid w:val="00FE4868"/>
    <w:rPr>
      <w:rFonts w:cs="Symbol"/>
    </w:rPr>
  </w:style>
  <w:style w:type="character" w:customStyle="1" w:styleId="ListLabel321">
    <w:name w:val="ListLabel 321"/>
    <w:rsid w:val="00FE4868"/>
    <w:rPr>
      <w:rFonts w:cs="Courier New"/>
    </w:rPr>
  </w:style>
  <w:style w:type="character" w:customStyle="1" w:styleId="ListLabel322">
    <w:name w:val="ListLabel 322"/>
    <w:rsid w:val="00FE4868"/>
    <w:rPr>
      <w:rFonts w:cs="Wingdings"/>
    </w:rPr>
  </w:style>
  <w:style w:type="character" w:customStyle="1" w:styleId="ListLabel323">
    <w:name w:val="ListLabel 323"/>
    <w:rsid w:val="00FE4868"/>
    <w:rPr>
      <w:rFonts w:cs="Symbol"/>
    </w:rPr>
  </w:style>
  <w:style w:type="character" w:customStyle="1" w:styleId="ListLabel324">
    <w:name w:val="ListLabel 324"/>
    <w:rsid w:val="00FE4868"/>
    <w:rPr>
      <w:rFonts w:cs="Courier New"/>
    </w:rPr>
  </w:style>
  <w:style w:type="character" w:customStyle="1" w:styleId="ListLabel325">
    <w:name w:val="ListLabel 325"/>
    <w:rsid w:val="00FE4868"/>
    <w:rPr>
      <w:rFonts w:cs="Wingdings"/>
    </w:rPr>
  </w:style>
  <w:style w:type="character" w:customStyle="1" w:styleId="ListLabel326">
    <w:name w:val="ListLabel 326"/>
    <w:rsid w:val="00FE4868"/>
    <w:rPr>
      <w:rFonts w:eastAsia="Times New Roman" w:cs="Times New Roman"/>
      <w:b w:val="0"/>
      <w:sz w:val="16"/>
    </w:rPr>
  </w:style>
  <w:style w:type="character" w:customStyle="1" w:styleId="ListLabel327">
    <w:name w:val="ListLabel 327"/>
    <w:rsid w:val="00FE4868"/>
    <w:rPr>
      <w:rFonts w:eastAsia="Times New Roman" w:cs="Times New Roman"/>
    </w:rPr>
  </w:style>
  <w:style w:type="character" w:customStyle="1" w:styleId="ListLabel328">
    <w:name w:val="ListLabel 328"/>
    <w:rsid w:val="00FE4868"/>
    <w:rPr>
      <w:rFonts w:eastAsia="Times New Roman" w:cs="Times New Roman"/>
    </w:rPr>
  </w:style>
  <w:style w:type="character" w:customStyle="1" w:styleId="ListLabel329">
    <w:name w:val="ListLabel 329"/>
    <w:rsid w:val="00FE4868"/>
    <w:rPr>
      <w:rFonts w:eastAsia="Times New Roman" w:cs="Times New Roman"/>
    </w:rPr>
  </w:style>
  <w:style w:type="character" w:customStyle="1" w:styleId="ListLabel330">
    <w:name w:val="ListLabel 330"/>
    <w:rsid w:val="00FE4868"/>
    <w:rPr>
      <w:rFonts w:eastAsia="Times New Roman" w:cs="Times New Roman"/>
    </w:rPr>
  </w:style>
  <w:style w:type="character" w:customStyle="1" w:styleId="ListLabel331">
    <w:name w:val="ListLabel 331"/>
    <w:rsid w:val="00FE4868"/>
    <w:rPr>
      <w:rFonts w:eastAsia="Times New Roman" w:cs="Times New Roman"/>
    </w:rPr>
  </w:style>
  <w:style w:type="character" w:customStyle="1" w:styleId="ListLabel332">
    <w:name w:val="ListLabel 332"/>
    <w:rsid w:val="00FE4868"/>
    <w:rPr>
      <w:rFonts w:eastAsia="Times New Roman" w:cs="Times New Roman"/>
    </w:rPr>
  </w:style>
  <w:style w:type="character" w:customStyle="1" w:styleId="ListLabel333">
    <w:name w:val="ListLabel 333"/>
    <w:rsid w:val="00FE4868"/>
    <w:rPr>
      <w:rFonts w:eastAsia="Times New Roman" w:cs="Times New Roman"/>
    </w:rPr>
  </w:style>
  <w:style w:type="character" w:customStyle="1" w:styleId="ListLabel334">
    <w:name w:val="ListLabel 334"/>
    <w:rsid w:val="00FE4868"/>
    <w:rPr>
      <w:rFonts w:eastAsia="Times New Roman" w:cs="Times New Roman"/>
    </w:rPr>
  </w:style>
  <w:style w:type="character" w:customStyle="1" w:styleId="ListLabel335">
    <w:name w:val="ListLabel 335"/>
    <w:rsid w:val="00FE4868"/>
    <w:rPr>
      <w:rFonts w:ascii="Verdana" w:hAnsi="Verdana" w:cs="Symbol"/>
      <w:sz w:val="16"/>
    </w:rPr>
  </w:style>
  <w:style w:type="character" w:customStyle="1" w:styleId="ListLabel336">
    <w:name w:val="ListLabel 336"/>
    <w:rsid w:val="00FE4868"/>
    <w:rPr>
      <w:rFonts w:eastAsia="Times New Roman" w:cs="Times New Roman"/>
    </w:rPr>
  </w:style>
  <w:style w:type="character" w:customStyle="1" w:styleId="ListLabel337">
    <w:name w:val="ListLabel 337"/>
    <w:rsid w:val="00FE4868"/>
    <w:rPr>
      <w:rFonts w:eastAsia="Times New Roman" w:cs="Times New Roman"/>
    </w:rPr>
  </w:style>
  <w:style w:type="character" w:customStyle="1" w:styleId="ListLabel338">
    <w:name w:val="ListLabel 338"/>
    <w:rsid w:val="00FE4868"/>
    <w:rPr>
      <w:rFonts w:eastAsia="Times New Roman" w:cs="Times New Roman"/>
    </w:rPr>
  </w:style>
  <w:style w:type="character" w:customStyle="1" w:styleId="ListLabel339">
    <w:name w:val="ListLabel 339"/>
    <w:rsid w:val="00FE4868"/>
    <w:rPr>
      <w:rFonts w:eastAsia="Times New Roman" w:cs="Times New Roman"/>
    </w:rPr>
  </w:style>
  <w:style w:type="character" w:customStyle="1" w:styleId="ListLabel340">
    <w:name w:val="ListLabel 340"/>
    <w:rsid w:val="00FE4868"/>
    <w:rPr>
      <w:rFonts w:eastAsia="Times New Roman" w:cs="Times New Roman"/>
    </w:rPr>
  </w:style>
  <w:style w:type="character" w:customStyle="1" w:styleId="ListLabel341">
    <w:name w:val="ListLabel 341"/>
    <w:rsid w:val="00FE4868"/>
    <w:rPr>
      <w:rFonts w:eastAsia="Times New Roman" w:cs="Times New Roman"/>
    </w:rPr>
  </w:style>
  <w:style w:type="character" w:customStyle="1" w:styleId="ListLabel342">
    <w:name w:val="ListLabel 342"/>
    <w:rsid w:val="00FE4868"/>
    <w:rPr>
      <w:rFonts w:eastAsia="Times New Roman" w:cs="Times New Roman"/>
    </w:rPr>
  </w:style>
  <w:style w:type="character" w:customStyle="1" w:styleId="ListLabel343">
    <w:name w:val="ListLabel 343"/>
    <w:rsid w:val="00FE4868"/>
    <w:rPr>
      <w:rFonts w:eastAsia="Times New Roman" w:cs="Times New Roman"/>
    </w:rPr>
  </w:style>
  <w:style w:type="character" w:customStyle="1" w:styleId="ListLabel344">
    <w:name w:val="ListLabel 344"/>
    <w:rsid w:val="00FE4868"/>
    <w:rPr>
      <w:rFonts w:cs="Symbol"/>
      <w:sz w:val="16"/>
    </w:rPr>
  </w:style>
  <w:style w:type="character" w:customStyle="1" w:styleId="ListLabel345">
    <w:name w:val="ListLabel 345"/>
    <w:rsid w:val="00FE4868"/>
    <w:rPr>
      <w:rFonts w:cs="Courier New"/>
    </w:rPr>
  </w:style>
  <w:style w:type="character" w:customStyle="1" w:styleId="ListLabel346">
    <w:name w:val="ListLabel 346"/>
    <w:rsid w:val="00FE4868"/>
    <w:rPr>
      <w:rFonts w:cs="Wingdings"/>
    </w:rPr>
  </w:style>
  <w:style w:type="character" w:customStyle="1" w:styleId="ListLabel347">
    <w:name w:val="ListLabel 347"/>
    <w:rsid w:val="00FE4868"/>
    <w:rPr>
      <w:rFonts w:cs="Symbol"/>
    </w:rPr>
  </w:style>
  <w:style w:type="character" w:customStyle="1" w:styleId="ListLabel348">
    <w:name w:val="ListLabel 348"/>
    <w:rsid w:val="00FE4868"/>
    <w:rPr>
      <w:rFonts w:cs="Courier New"/>
    </w:rPr>
  </w:style>
  <w:style w:type="character" w:customStyle="1" w:styleId="ListLabel349">
    <w:name w:val="ListLabel 349"/>
    <w:rsid w:val="00FE4868"/>
    <w:rPr>
      <w:rFonts w:cs="Wingdings"/>
    </w:rPr>
  </w:style>
  <w:style w:type="character" w:customStyle="1" w:styleId="ListLabel350">
    <w:name w:val="ListLabel 350"/>
    <w:rsid w:val="00FE4868"/>
    <w:rPr>
      <w:rFonts w:cs="Symbol"/>
    </w:rPr>
  </w:style>
  <w:style w:type="character" w:customStyle="1" w:styleId="ListLabel351">
    <w:name w:val="ListLabel 351"/>
    <w:rsid w:val="00FE4868"/>
    <w:rPr>
      <w:rFonts w:cs="Courier New"/>
    </w:rPr>
  </w:style>
  <w:style w:type="character" w:customStyle="1" w:styleId="ListLabel352">
    <w:name w:val="ListLabel 352"/>
    <w:rsid w:val="00FE4868"/>
    <w:rPr>
      <w:rFonts w:cs="Wingdings"/>
    </w:rPr>
  </w:style>
  <w:style w:type="character" w:customStyle="1" w:styleId="ListLabel353">
    <w:name w:val="ListLabel 353"/>
    <w:rsid w:val="00FE4868"/>
    <w:rPr>
      <w:rFonts w:cs="Symbol"/>
      <w:sz w:val="16"/>
    </w:rPr>
  </w:style>
  <w:style w:type="character" w:customStyle="1" w:styleId="ListLabel354">
    <w:name w:val="ListLabel 354"/>
    <w:rsid w:val="00FE4868"/>
    <w:rPr>
      <w:rFonts w:cs="Courier New"/>
    </w:rPr>
  </w:style>
  <w:style w:type="character" w:customStyle="1" w:styleId="ListLabel355">
    <w:name w:val="ListLabel 355"/>
    <w:rsid w:val="00FE4868"/>
    <w:rPr>
      <w:rFonts w:cs="Wingdings"/>
    </w:rPr>
  </w:style>
  <w:style w:type="character" w:customStyle="1" w:styleId="ListLabel356">
    <w:name w:val="ListLabel 356"/>
    <w:rsid w:val="00FE4868"/>
    <w:rPr>
      <w:rFonts w:cs="Symbol"/>
    </w:rPr>
  </w:style>
  <w:style w:type="character" w:customStyle="1" w:styleId="ListLabel357">
    <w:name w:val="ListLabel 357"/>
    <w:rsid w:val="00FE4868"/>
    <w:rPr>
      <w:rFonts w:cs="Courier New"/>
    </w:rPr>
  </w:style>
  <w:style w:type="character" w:customStyle="1" w:styleId="ListLabel358">
    <w:name w:val="ListLabel 358"/>
    <w:rsid w:val="00FE4868"/>
    <w:rPr>
      <w:rFonts w:cs="Wingdings"/>
    </w:rPr>
  </w:style>
  <w:style w:type="character" w:customStyle="1" w:styleId="ListLabel359">
    <w:name w:val="ListLabel 359"/>
    <w:rsid w:val="00FE4868"/>
    <w:rPr>
      <w:rFonts w:cs="Symbol"/>
    </w:rPr>
  </w:style>
  <w:style w:type="character" w:customStyle="1" w:styleId="ListLabel360">
    <w:name w:val="ListLabel 360"/>
    <w:rsid w:val="00FE4868"/>
    <w:rPr>
      <w:rFonts w:cs="Courier New"/>
    </w:rPr>
  </w:style>
  <w:style w:type="character" w:customStyle="1" w:styleId="ListLabel361">
    <w:name w:val="ListLabel 361"/>
    <w:rsid w:val="00FE4868"/>
    <w:rPr>
      <w:rFonts w:cs="Wingdings"/>
    </w:rPr>
  </w:style>
  <w:style w:type="character" w:customStyle="1" w:styleId="ListLabel362">
    <w:name w:val="ListLabel 362"/>
    <w:rsid w:val="00FE4868"/>
    <w:rPr>
      <w:rFonts w:cs="Symbol"/>
      <w:sz w:val="16"/>
    </w:rPr>
  </w:style>
  <w:style w:type="character" w:customStyle="1" w:styleId="ListLabel363">
    <w:name w:val="ListLabel 363"/>
    <w:rsid w:val="00FE4868"/>
    <w:rPr>
      <w:rFonts w:cs="Courier New"/>
    </w:rPr>
  </w:style>
  <w:style w:type="character" w:customStyle="1" w:styleId="ListLabel364">
    <w:name w:val="ListLabel 364"/>
    <w:rsid w:val="00FE4868"/>
    <w:rPr>
      <w:rFonts w:cs="Wingdings"/>
    </w:rPr>
  </w:style>
  <w:style w:type="character" w:customStyle="1" w:styleId="ListLabel365">
    <w:name w:val="ListLabel 365"/>
    <w:rsid w:val="00FE4868"/>
    <w:rPr>
      <w:rFonts w:cs="Symbol"/>
    </w:rPr>
  </w:style>
  <w:style w:type="character" w:customStyle="1" w:styleId="ListLabel366">
    <w:name w:val="ListLabel 366"/>
    <w:rsid w:val="00FE4868"/>
    <w:rPr>
      <w:rFonts w:cs="Courier New"/>
    </w:rPr>
  </w:style>
  <w:style w:type="character" w:customStyle="1" w:styleId="ListLabel367">
    <w:name w:val="ListLabel 367"/>
    <w:rsid w:val="00FE4868"/>
    <w:rPr>
      <w:rFonts w:cs="Wingdings"/>
    </w:rPr>
  </w:style>
  <w:style w:type="character" w:customStyle="1" w:styleId="ListLabel368">
    <w:name w:val="ListLabel 368"/>
    <w:rsid w:val="00FE4868"/>
    <w:rPr>
      <w:rFonts w:cs="Symbol"/>
    </w:rPr>
  </w:style>
  <w:style w:type="character" w:customStyle="1" w:styleId="ListLabel369">
    <w:name w:val="ListLabel 369"/>
    <w:rsid w:val="00FE4868"/>
    <w:rPr>
      <w:rFonts w:cs="Courier New"/>
    </w:rPr>
  </w:style>
  <w:style w:type="character" w:customStyle="1" w:styleId="ListLabel370">
    <w:name w:val="ListLabel 370"/>
    <w:rsid w:val="00FE4868"/>
    <w:rPr>
      <w:rFonts w:cs="Wingdings"/>
    </w:rPr>
  </w:style>
  <w:style w:type="character" w:customStyle="1" w:styleId="ListLabel371">
    <w:name w:val="ListLabel 371"/>
    <w:rsid w:val="00FE4868"/>
    <w:rPr>
      <w:rFonts w:eastAsia="Times New Roman" w:cs="Times New Roman"/>
      <w:b w:val="0"/>
      <w:sz w:val="16"/>
    </w:rPr>
  </w:style>
  <w:style w:type="character" w:customStyle="1" w:styleId="ListLabel372">
    <w:name w:val="ListLabel 372"/>
    <w:rsid w:val="00FE4868"/>
    <w:rPr>
      <w:rFonts w:eastAsia="Times New Roman" w:cs="Times New Roman"/>
    </w:rPr>
  </w:style>
  <w:style w:type="character" w:customStyle="1" w:styleId="ListLabel373">
    <w:name w:val="ListLabel 373"/>
    <w:rsid w:val="00FE4868"/>
    <w:rPr>
      <w:rFonts w:eastAsia="Times New Roman" w:cs="Times New Roman"/>
    </w:rPr>
  </w:style>
  <w:style w:type="character" w:customStyle="1" w:styleId="ListLabel374">
    <w:name w:val="ListLabel 374"/>
    <w:rsid w:val="00FE4868"/>
    <w:rPr>
      <w:rFonts w:eastAsia="Times New Roman" w:cs="Times New Roman"/>
    </w:rPr>
  </w:style>
  <w:style w:type="character" w:customStyle="1" w:styleId="ListLabel375">
    <w:name w:val="ListLabel 375"/>
    <w:rsid w:val="00FE4868"/>
    <w:rPr>
      <w:rFonts w:eastAsia="Times New Roman" w:cs="Times New Roman"/>
    </w:rPr>
  </w:style>
  <w:style w:type="character" w:customStyle="1" w:styleId="ListLabel376">
    <w:name w:val="ListLabel 376"/>
    <w:rsid w:val="00FE4868"/>
    <w:rPr>
      <w:rFonts w:eastAsia="Times New Roman" w:cs="Times New Roman"/>
    </w:rPr>
  </w:style>
  <w:style w:type="character" w:customStyle="1" w:styleId="ListLabel377">
    <w:name w:val="ListLabel 377"/>
    <w:rsid w:val="00FE4868"/>
    <w:rPr>
      <w:rFonts w:eastAsia="Times New Roman" w:cs="Times New Roman"/>
    </w:rPr>
  </w:style>
  <w:style w:type="character" w:customStyle="1" w:styleId="ListLabel378">
    <w:name w:val="ListLabel 378"/>
    <w:rsid w:val="00FE4868"/>
    <w:rPr>
      <w:rFonts w:eastAsia="Times New Roman" w:cs="Times New Roman"/>
    </w:rPr>
  </w:style>
  <w:style w:type="character" w:customStyle="1" w:styleId="ListLabel379">
    <w:name w:val="ListLabel 379"/>
    <w:rsid w:val="00FE4868"/>
    <w:rPr>
      <w:rFonts w:eastAsia="Times New Roman" w:cs="Times New Roman"/>
    </w:rPr>
  </w:style>
  <w:style w:type="character" w:customStyle="1" w:styleId="ListLabel380">
    <w:name w:val="ListLabel 380"/>
    <w:rsid w:val="00FE4868"/>
    <w:rPr>
      <w:rFonts w:ascii="Verdana" w:hAnsi="Verdana" w:cs="Symbol"/>
      <w:sz w:val="16"/>
    </w:rPr>
  </w:style>
  <w:style w:type="character" w:customStyle="1" w:styleId="ListLabel381">
    <w:name w:val="ListLabel 381"/>
    <w:rsid w:val="00FE4868"/>
    <w:rPr>
      <w:rFonts w:cs="Courier New"/>
    </w:rPr>
  </w:style>
  <w:style w:type="character" w:customStyle="1" w:styleId="ListLabel382">
    <w:name w:val="ListLabel 382"/>
    <w:rsid w:val="00FE4868"/>
    <w:rPr>
      <w:rFonts w:cs="Wingdings"/>
    </w:rPr>
  </w:style>
  <w:style w:type="character" w:customStyle="1" w:styleId="ListLabel383">
    <w:name w:val="ListLabel 383"/>
    <w:rsid w:val="00FE4868"/>
    <w:rPr>
      <w:rFonts w:cs="Symbol"/>
    </w:rPr>
  </w:style>
  <w:style w:type="character" w:customStyle="1" w:styleId="ListLabel384">
    <w:name w:val="ListLabel 384"/>
    <w:rsid w:val="00FE4868"/>
    <w:rPr>
      <w:rFonts w:cs="Courier New"/>
    </w:rPr>
  </w:style>
  <w:style w:type="character" w:customStyle="1" w:styleId="ListLabel385">
    <w:name w:val="ListLabel 385"/>
    <w:rsid w:val="00FE4868"/>
    <w:rPr>
      <w:rFonts w:cs="Wingdings"/>
    </w:rPr>
  </w:style>
  <w:style w:type="character" w:customStyle="1" w:styleId="ListLabel386">
    <w:name w:val="ListLabel 386"/>
    <w:rsid w:val="00FE4868"/>
    <w:rPr>
      <w:rFonts w:cs="Symbol"/>
    </w:rPr>
  </w:style>
  <w:style w:type="character" w:customStyle="1" w:styleId="ListLabel387">
    <w:name w:val="ListLabel 387"/>
    <w:rsid w:val="00FE4868"/>
    <w:rPr>
      <w:rFonts w:cs="Courier New"/>
    </w:rPr>
  </w:style>
  <w:style w:type="character" w:customStyle="1" w:styleId="ListLabel388">
    <w:name w:val="ListLabel 388"/>
    <w:rsid w:val="00FE4868"/>
    <w:rPr>
      <w:rFonts w:cs="Wingdings"/>
    </w:rPr>
  </w:style>
  <w:style w:type="character" w:customStyle="1" w:styleId="ListLabel389">
    <w:name w:val="ListLabel 389"/>
    <w:rsid w:val="00FE4868"/>
    <w:rPr>
      <w:rFonts w:cs="Symbol"/>
      <w:i w:val="0"/>
      <w:sz w:val="16"/>
    </w:rPr>
  </w:style>
  <w:style w:type="character" w:customStyle="1" w:styleId="ListLabel390">
    <w:name w:val="ListLabel 390"/>
    <w:rsid w:val="00FE4868"/>
    <w:rPr>
      <w:rFonts w:cs="Courier New"/>
    </w:rPr>
  </w:style>
  <w:style w:type="character" w:customStyle="1" w:styleId="ListLabel391">
    <w:name w:val="ListLabel 391"/>
    <w:rsid w:val="00FE4868"/>
    <w:rPr>
      <w:rFonts w:cs="Wingdings"/>
    </w:rPr>
  </w:style>
  <w:style w:type="character" w:customStyle="1" w:styleId="ListLabel392">
    <w:name w:val="ListLabel 392"/>
    <w:rsid w:val="00FE4868"/>
    <w:rPr>
      <w:rFonts w:cs="Symbol"/>
    </w:rPr>
  </w:style>
  <w:style w:type="character" w:customStyle="1" w:styleId="ListLabel393">
    <w:name w:val="ListLabel 393"/>
    <w:rsid w:val="00FE4868"/>
    <w:rPr>
      <w:rFonts w:cs="Courier New"/>
    </w:rPr>
  </w:style>
  <w:style w:type="character" w:customStyle="1" w:styleId="ListLabel394">
    <w:name w:val="ListLabel 394"/>
    <w:rsid w:val="00FE4868"/>
    <w:rPr>
      <w:rFonts w:cs="Wingdings"/>
    </w:rPr>
  </w:style>
  <w:style w:type="character" w:customStyle="1" w:styleId="ListLabel395">
    <w:name w:val="ListLabel 395"/>
    <w:rsid w:val="00FE4868"/>
    <w:rPr>
      <w:rFonts w:cs="Symbol"/>
    </w:rPr>
  </w:style>
  <w:style w:type="character" w:customStyle="1" w:styleId="ListLabel396">
    <w:name w:val="ListLabel 396"/>
    <w:rsid w:val="00FE4868"/>
    <w:rPr>
      <w:rFonts w:cs="Courier New"/>
    </w:rPr>
  </w:style>
  <w:style w:type="character" w:customStyle="1" w:styleId="ListLabel397">
    <w:name w:val="ListLabel 397"/>
    <w:rsid w:val="00FE4868"/>
    <w:rPr>
      <w:rFonts w:cs="Wingdings"/>
    </w:rPr>
  </w:style>
  <w:style w:type="character" w:customStyle="1" w:styleId="ListLabel398">
    <w:name w:val="ListLabel 398"/>
    <w:rsid w:val="00FE4868"/>
    <w:rPr>
      <w:rFonts w:ascii="Verdana" w:hAnsi="Verdana" w:cs="Symbol"/>
      <w:color w:val="00000A"/>
      <w:sz w:val="16"/>
    </w:rPr>
  </w:style>
  <w:style w:type="character" w:customStyle="1" w:styleId="ListLabel399">
    <w:name w:val="ListLabel 399"/>
    <w:rsid w:val="00FE4868"/>
    <w:rPr>
      <w:rFonts w:cs="Courier New"/>
    </w:rPr>
  </w:style>
  <w:style w:type="character" w:customStyle="1" w:styleId="ListLabel400">
    <w:name w:val="ListLabel 400"/>
    <w:rsid w:val="00FE4868"/>
    <w:rPr>
      <w:rFonts w:cs="Wingdings"/>
    </w:rPr>
  </w:style>
  <w:style w:type="character" w:customStyle="1" w:styleId="ListLabel401">
    <w:name w:val="ListLabel 401"/>
    <w:rsid w:val="00FE4868"/>
    <w:rPr>
      <w:rFonts w:cs="Symbol"/>
    </w:rPr>
  </w:style>
  <w:style w:type="character" w:customStyle="1" w:styleId="ListLabel402">
    <w:name w:val="ListLabel 402"/>
    <w:rsid w:val="00FE4868"/>
    <w:rPr>
      <w:rFonts w:cs="Courier New"/>
    </w:rPr>
  </w:style>
  <w:style w:type="character" w:customStyle="1" w:styleId="ListLabel403">
    <w:name w:val="ListLabel 403"/>
    <w:rsid w:val="00FE4868"/>
    <w:rPr>
      <w:rFonts w:cs="Wingdings"/>
    </w:rPr>
  </w:style>
  <w:style w:type="character" w:customStyle="1" w:styleId="ListLabel404">
    <w:name w:val="ListLabel 404"/>
    <w:rsid w:val="00FE4868"/>
    <w:rPr>
      <w:rFonts w:cs="Symbol"/>
    </w:rPr>
  </w:style>
  <w:style w:type="character" w:customStyle="1" w:styleId="ListLabel405">
    <w:name w:val="ListLabel 405"/>
    <w:rsid w:val="00FE4868"/>
    <w:rPr>
      <w:rFonts w:cs="Courier New"/>
    </w:rPr>
  </w:style>
  <w:style w:type="character" w:customStyle="1" w:styleId="ListLabel406">
    <w:name w:val="ListLabel 406"/>
    <w:rsid w:val="00FE4868"/>
    <w:rPr>
      <w:rFonts w:cs="Wingdings"/>
    </w:rPr>
  </w:style>
  <w:style w:type="character" w:customStyle="1" w:styleId="ListLabel407">
    <w:name w:val="ListLabel 407"/>
    <w:rsid w:val="00FE4868"/>
    <w:rPr>
      <w:rFonts w:cs="Symbol"/>
      <w:sz w:val="16"/>
    </w:rPr>
  </w:style>
  <w:style w:type="character" w:customStyle="1" w:styleId="ListLabel408">
    <w:name w:val="ListLabel 408"/>
    <w:rsid w:val="00FE4868"/>
    <w:rPr>
      <w:rFonts w:cs="Courier New"/>
    </w:rPr>
  </w:style>
  <w:style w:type="character" w:customStyle="1" w:styleId="ListLabel409">
    <w:name w:val="ListLabel 409"/>
    <w:rsid w:val="00FE4868"/>
    <w:rPr>
      <w:rFonts w:cs="Wingdings"/>
    </w:rPr>
  </w:style>
  <w:style w:type="character" w:customStyle="1" w:styleId="ListLabel410">
    <w:name w:val="ListLabel 410"/>
    <w:rsid w:val="00FE4868"/>
    <w:rPr>
      <w:rFonts w:cs="Symbol"/>
    </w:rPr>
  </w:style>
  <w:style w:type="character" w:customStyle="1" w:styleId="ListLabel411">
    <w:name w:val="ListLabel 411"/>
    <w:rsid w:val="00FE4868"/>
    <w:rPr>
      <w:rFonts w:cs="Courier New"/>
    </w:rPr>
  </w:style>
  <w:style w:type="character" w:customStyle="1" w:styleId="ListLabel412">
    <w:name w:val="ListLabel 412"/>
    <w:rsid w:val="00FE4868"/>
    <w:rPr>
      <w:rFonts w:cs="Wingdings"/>
    </w:rPr>
  </w:style>
  <w:style w:type="character" w:customStyle="1" w:styleId="ListLabel413">
    <w:name w:val="ListLabel 413"/>
    <w:rsid w:val="00FE4868"/>
    <w:rPr>
      <w:rFonts w:cs="Symbol"/>
    </w:rPr>
  </w:style>
  <w:style w:type="character" w:customStyle="1" w:styleId="ListLabel414">
    <w:name w:val="ListLabel 414"/>
    <w:rsid w:val="00FE4868"/>
    <w:rPr>
      <w:rFonts w:cs="Courier New"/>
    </w:rPr>
  </w:style>
  <w:style w:type="character" w:customStyle="1" w:styleId="ListLabel415">
    <w:name w:val="ListLabel 415"/>
    <w:rsid w:val="00FE4868"/>
    <w:rPr>
      <w:rFonts w:cs="Wingdings"/>
    </w:rPr>
  </w:style>
  <w:style w:type="character" w:customStyle="1" w:styleId="ListLabel416">
    <w:name w:val="ListLabel 416"/>
    <w:rsid w:val="00FE4868"/>
    <w:rPr>
      <w:rFonts w:ascii="Verdana" w:hAnsi="Verdana" w:cs="Symbol"/>
      <w:i w:val="0"/>
      <w:sz w:val="16"/>
    </w:rPr>
  </w:style>
  <w:style w:type="character" w:customStyle="1" w:styleId="ListLabel417">
    <w:name w:val="ListLabel 417"/>
    <w:rsid w:val="00FE4868"/>
    <w:rPr>
      <w:rFonts w:cs="Courier New"/>
    </w:rPr>
  </w:style>
  <w:style w:type="character" w:customStyle="1" w:styleId="ListLabel418">
    <w:name w:val="ListLabel 418"/>
    <w:rsid w:val="00FE4868"/>
    <w:rPr>
      <w:rFonts w:cs="Wingdings"/>
    </w:rPr>
  </w:style>
  <w:style w:type="character" w:customStyle="1" w:styleId="ListLabel419">
    <w:name w:val="ListLabel 419"/>
    <w:rsid w:val="00FE4868"/>
    <w:rPr>
      <w:rFonts w:cs="Symbol"/>
    </w:rPr>
  </w:style>
  <w:style w:type="character" w:customStyle="1" w:styleId="ListLabel420">
    <w:name w:val="ListLabel 420"/>
    <w:rsid w:val="00FE4868"/>
    <w:rPr>
      <w:rFonts w:cs="Courier New"/>
    </w:rPr>
  </w:style>
  <w:style w:type="character" w:customStyle="1" w:styleId="ListLabel421">
    <w:name w:val="ListLabel 421"/>
    <w:rsid w:val="00FE4868"/>
    <w:rPr>
      <w:rFonts w:cs="Wingdings"/>
    </w:rPr>
  </w:style>
  <w:style w:type="character" w:customStyle="1" w:styleId="ListLabel422">
    <w:name w:val="ListLabel 422"/>
    <w:rsid w:val="00FE4868"/>
    <w:rPr>
      <w:rFonts w:cs="Symbol"/>
    </w:rPr>
  </w:style>
  <w:style w:type="character" w:customStyle="1" w:styleId="ListLabel423">
    <w:name w:val="ListLabel 423"/>
    <w:rsid w:val="00FE4868"/>
    <w:rPr>
      <w:rFonts w:cs="Courier New"/>
    </w:rPr>
  </w:style>
  <w:style w:type="character" w:customStyle="1" w:styleId="ListLabel424">
    <w:name w:val="ListLabel 424"/>
    <w:rsid w:val="00FE4868"/>
    <w:rPr>
      <w:rFonts w:cs="Wingdings"/>
    </w:rPr>
  </w:style>
  <w:style w:type="character" w:customStyle="1" w:styleId="ListLabel425">
    <w:name w:val="ListLabel 425"/>
    <w:rsid w:val="00FE4868"/>
    <w:rPr>
      <w:rFonts w:eastAsia="Times New Roman" w:cs="Times New Roman"/>
      <w:b w:val="0"/>
      <w:i w:val="0"/>
      <w:iCs w:val="0"/>
      <w:sz w:val="16"/>
    </w:rPr>
  </w:style>
  <w:style w:type="character" w:customStyle="1" w:styleId="ListLabel426">
    <w:name w:val="ListLabel 426"/>
    <w:rsid w:val="00FE4868"/>
    <w:rPr>
      <w:rFonts w:eastAsia="Times New Roman" w:cs="Times New Roman"/>
    </w:rPr>
  </w:style>
  <w:style w:type="character" w:customStyle="1" w:styleId="ListLabel427">
    <w:name w:val="ListLabel 427"/>
    <w:rsid w:val="00FE4868"/>
    <w:rPr>
      <w:rFonts w:eastAsia="Times New Roman" w:cs="Times New Roman"/>
    </w:rPr>
  </w:style>
  <w:style w:type="character" w:customStyle="1" w:styleId="ListLabel428">
    <w:name w:val="ListLabel 428"/>
    <w:rsid w:val="00FE4868"/>
    <w:rPr>
      <w:rFonts w:eastAsia="Times New Roman" w:cs="Times New Roman"/>
    </w:rPr>
  </w:style>
  <w:style w:type="character" w:customStyle="1" w:styleId="ListLabel429">
    <w:name w:val="ListLabel 429"/>
    <w:rsid w:val="00FE4868"/>
    <w:rPr>
      <w:rFonts w:eastAsia="Times New Roman" w:cs="Times New Roman"/>
    </w:rPr>
  </w:style>
  <w:style w:type="character" w:customStyle="1" w:styleId="ListLabel430">
    <w:name w:val="ListLabel 430"/>
    <w:rsid w:val="00FE4868"/>
    <w:rPr>
      <w:rFonts w:eastAsia="Times New Roman" w:cs="Times New Roman"/>
    </w:rPr>
  </w:style>
  <w:style w:type="character" w:customStyle="1" w:styleId="ListLabel431">
    <w:name w:val="ListLabel 431"/>
    <w:rsid w:val="00FE4868"/>
    <w:rPr>
      <w:rFonts w:eastAsia="Times New Roman" w:cs="Times New Roman"/>
    </w:rPr>
  </w:style>
  <w:style w:type="character" w:customStyle="1" w:styleId="ListLabel432">
    <w:name w:val="ListLabel 432"/>
    <w:rsid w:val="00FE4868"/>
    <w:rPr>
      <w:rFonts w:eastAsia="Times New Roman" w:cs="Times New Roman"/>
    </w:rPr>
  </w:style>
  <w:style w:type="character" w:customStyle="1" w:styleId="ListLabel433">
    <w:name w:val="ListLabel 433"/>
    <w:rsid w:val="00FE4868"/>
    <w:rPr>
      <w:rFonts w:eastAsia="Times New Roman" w:cs="Times New Roman"/>
    </w:rPr>
  </w:style>
  <w:style w:type="character" w:customStyle="1" w:styleId="ListLabel434">
    <w:name w:val="ListLabel 434"/>
    <w:rsid w:val="00FE4868"/>
    <w:rPr>
      <w:rFonts w:cs="Times New Roman"/>
      <w:b w:val="0"/>
      <w:sz w:val="16"/>
    </w:rPr>
  </w:style>
  <w:style w:type="character" w:customStyle="1" w:styleId="ListLabel435">
    <w:name w:val="ListLabel 435"/>
    <w:rsid w:val="00FE4868"/>
    <w:rPr>
      <w:rFonts w:cs="Times New Roman"/>
    </w:rPr>
  </w:style>
  <w:style w:type="character" w:customStyle="1" w:styleId="ListLabel436">
    <w:name w:val="ListLabel 436"/>
    <w:rsid w:val="00FE4868"/>
    <w:rPr>
      <w:rFonts w:cs="Times New Roman"/>
    </w:rPr>
  </w:style>
  <w:style w:type="character" w:customStyle="1" w:styleId="ListLabel437">
    <w:name w:val="ListLabel 437"/>
    <w:rsid w:val="00FE4868"/>
    <w:rPr>
      <w:rFonts w:cs="Times New Roman"/>
    </w:rPr>
  </w:style>
  <w:style w:type="character" w:customStyle="1" w:styleId="ListLabel438">
    <w:name w:val="ListLabel 438"/>
    <w:rsid w:val="00FE4868"/>
    <w:rPr>
      <w:rFonts w:cs="Times New Roman"/>
    </w:rPr>
  </w:style>
  <w:style w:type="character" w:customStyle="1" w:styleId="ListLabel439">
    <w:name w:val="ListLabel 439"/>
    <w:rsid w:val="00FE4868"/>
    <w:rPr>
      <w:rFonts w:cs="Times New Roman"/>
    </w:rPr>
  </w:style>
  <w:style w:type="character" w:customStyle="1" w:styleId="ListLabel440">
    <w:name w:val="ListLabel 440"/>
    <w:rsid w:val="00FE4868"/>
    <w:rPr>
      <w:rFonts w:cs="Times New Roman"/>
    </w:rPr>
  </w:style>
  <w:style w:type="character" w:customStyle="1" w:styleId="ListLabel441">
    <w:name w:val="ListLabel 441"/>
    <w:rsid w:val="00FE4868"/>
    <w:rPr>
      <w:rFonts w:cs="Times New Roman"/>
    </w:rPr>
  </w:style>
  <w:style w:type="character" w:customStyle="1" w:styleId="ListLabel442">
    <w:name w:val="ListLabel 442"/>
    <w:rsid w:val="00FE4868"/>
    <w:rPr>
      <w:rFonts w:cs="Times New Roman"/>
    </w:rPr>
  </w:style>
  <w:style w:type="character" w:customStyle="1" w:styleId="ListLabel443">
    <w:name w:val="ListLabel 443"/>
    <w:rsid w:val="00FE4868"/>
    <w:rPr>
      <w:rFonts w:eastAsia="Times New Roman" w:cs="Times New Roman"/>
      <w:b w:val="0"/>
      <w:sz w:val="16"/>
      <w:szCs w:val="16"/>
    </w:rPr>
  </w:style>
  <w:style w:type="character" w:customStyle="1" w:styleId="ListLabel444">
    <w:name w:val="ListLabel 444"/>
    <w:rsid w:val="00FE4868"/>
    <w:rPr>
      <w:rFonts w:eastAsia="Times New Roman" w:cs="Times New Roman"/>
    </w:rPr>
  </w:style>
  <w:style w:type="character" w:customStyle="1" w:styleId="ListLabel445">
    <w:name w:val="ListLabel 445"/>
    <w:rsid w:val="00FE4868"/>
    <w:rPr>
      <w:rFonts w:eastAsia="Times New Roman" w:cs="Times New Roman"/>
    </w:rPr>
  </w:style>
  <w:style w:type="character" w:customStyle="1" w:styleId="ListLabel446">
    <w:name w:val="ListLabel 446"/>
    <w:rsid w:val="00FE4868"/>
    <w:rPr>
      <w:rFonts w:eastAsia="Times New Roman" w:cs="Times New Roman"/>
    </w:rPr>
  </w:style>
  <w:style w:type="character" w:customStyle="1" w:styleId="ListLabel447">
    <w:name w:val="ListLabel 447"/>
    <w:rsid w:val="00FE4868"/>
    <w:rPr>
      <w:rFonts w:eastAsia="Times New Roman" w:cs="Times New Roman"/>
    </w:rPr>
  </w:style>
  <w:style w:type="character" w:customStyle="1" w:styleId="ListLabel448">
    <w:name w:val="ListLabel 448"/>
    <w:rsid w:val="00FE4868"/>
    <w:rPr>
      <w:rFonts w:eastAsia="Times New Roman" w:cs="Times New Roman"/>
    </w:rPr>
  </w:style>
  <w:style w:type="character" w:customStyle="1" w:styleId="ListLabel449">
    <w:name w:val="ListLabel 449"/>
    <w:rsid w:val="00FE4868"/>
    <w:rPr>
      <w:rFonts w:eastAsia="Times New Roman" w:cs="Times New Roman"/>
    </w:rPr>
  </w:style>
  <w:style w:type="character" w:customStyle="1" w:styleId="ListLabel450">
    <w:name w:val="ListLabel 450"/>
    <w:rsid w:val="00FE4868"/>
    <w:rPr>
      <w:rFonts w:eastAsia="Times New Roman" w:cs="Times New Roman"/>
    </w:rPr>
  </w:style>
  <w:style w:type="character" w:customStyle="1" w:styleId="ListLabel451">
    <w:name w:val="ListLabel 451"/>
    <w:rsid w:val="00FE4868"/>
    <w:rPr>
      <w:rFonts w:eastAsia="Times New Roman" w:cs="Times New Roman"/>
    </w:rPr>
  </w:style>
  <w:style w:type="character" w:customStyle="1" w:styleId="ListLabel452">
    <w:name w:val="ListLabel 452"/>
    <w:rsid w:val="00FE4868"/>
    <w:rPr>
      <w:rFonts w:eastAsia="Times New Roman" w:cs="Times New Roman"/>
      <w:b w:val="0"/>
      <w:sz w:val="16"/>
    </w:rPr>
  </w:style>
  <w:style w:type="character" w:customStyle="1" w:styleId="ListLabel453">
    <w:name w:val="ListLabel 453"/>
    <w:rsid w:val="00FE4868"/>
    <w:rPr>
      <w:rFonts w:eastAsia="Times New Roman" w:cs="Times New Roman"/>
    </w:rPr>
  </w:style>
  <w:style w:type="character" w:customStyle="1" w:styleId="ListLabel454">
    <w:name w:val="ListLabel 454"/>
    <w:rsid w:val="00FE4868"/>
    <w:rPr>
      <w:rFonts w:eastAsia="Times New Roman" w:cs="Times New Roman"/>
    </w:rPr>
  </w:style>
  <w:style w:type="character" w:customStyle="1" w:styleId="ListLabel455">
    <w:name w:val="ListLabel 455"/>
    <w:rsid w:val="00FE4868"/>
    <w:rPr>
      <w:rFonts w:eastAsia="Times New Roman" w:cs="Times New Roman"/>
    </w:rPr>
  </w:style>
  <w:style w:type="character" w:customStyle="1" w:styleId="ListLabel456">
    <w:name w:val="ListLabel 456"/>
    <w:rsid w:val="00FE4868"/>
    <w:rPr>
      <w:rFonts w:eastAsia="Times New Roman" w:cs="Times New Roman"/>
    </w:rPr>
  </w:style>
  <w:style w:type="character" w:customStyle="1" w:styleId="ListLabel457">
    <w:name w:val="ListLabel 457"/>
    <w:rsid w:val="00FE4868"/>
    <w:rPr>
      <w:rFonts w:eastAsia="Times New Roman" w:cs="Times New Roman"/>
    </w:rPr>
  </w:style>
  <w:style w:type="character" w:customStyle="1" w:styleId="ListLabel458">
    <w:name w:val="ListLabel 458"/>
    <w:rsid w:val="00FE4868"/>
    <w:rPr>
      <w:rFonts w:eastAsia="Times New Roman" w:cs="Times New Roman"/>
    </w:rPr>
  </w:style>
  <w:style w:type="character" w:customStyle="1" w:styleId="ListLabel459">
    <w:name w:val="ListLabel 459"/>
    <w:rsid w:val="00FE4868"/>
    <w:rPr>
      <w:rFonts w:eastAsia="Times New Roman" w:cs="Times New Roman"/>
    </w:rPr>
  </w:style>
  <w:style w:type="character" w:customStyle="1" w:styleId="ListLabel460">
    <w:name w:val="ListLabel 460"/>
    <w:rsid w:val="00FE4868"/>
    <w:rPr>
      <w:rFonts w:eastAsia="Times New Roman" w:cs="Times New Roman"/>
    </w:rPr>
  </w:style>
  <w:style w:type="character" w:customStyle="1" w:styleId="ListLabel461">
    <w:name w:val="ListLabel 461"/>
    <w:rsid w:val="00FE4868"/>
    <w:rPr>
      <w:rFonts w:ascii="Verdana" w:hAnsi="Verdana" w:cs="Symbol"/>
      <w:sz w:val="16"/>
    </w:rPr>
  </w:style>
  <w:style w:type="character" w:customStyle="1" w:styleId="ListLabel462">
    <w:name w:val="ListLabel 462"/>
    <w:rsid w:val="00FE4868"/>
    <w:rPr>
      <w:rFonts w:cs="Courier New"/>
    </w:rPr>
  </w:style>
  <w:style w:type="character" w:customStyle="1" w:styleId="ListLabel463">
    <w:name w:val="ListLabel 463"/>
    <w:rsid w:val="00FE4868"/>
    <w:rPr>
      <w:rFonts w:cs="Wingdings"/>
    </w:rPr>
  </w:style>
  <w:style w:type="character" w:customStyle="1" w:styleId="ListLabel464">
    <w:name w:val="ListLabel 464"/>
    <w:rsid w:val="00FE4868"/>
    <w:rPr>
      <w:rFonts w:cs="Symbol"/>
    </w:rPr>
  </w:style>
  <w:style w:type="character" w:customStyle="1" w:styleId="ListLabel465">
    <w:name w:val="ListLabel 465"/>
    <w:rsid w:val="00FE4868"/>
    <w:rPr>
      <w:rFonts w:cs="Courier New"/>
    </w:rPr>
  </w:style>
  <w:style w:type="character" w:customStyle="1" w:styleId="ListLabel466">
    <w:name w:val="ListLabel 466"/>
    <w:rsid w:val="00FE4868"/>
    <w:rPr>
      <w:rFonts w:cs="Wingdings"/>
    </w:rPr>
  </w:style>
  <w:style w:type="character" w:customStyle="1" w:styleId="ListLabel467">
    <w:name w:val="ListLabel 467"/>
    <w:rsid w:val="00FE4868"/>
    <w:rPr>
      <w:rFonts w:cs="Symbol"/>
    </w:rPr>
  </w:style>
  <w:style w:type="character" w:customStyle="1" w:styleId="ListLabel468">
    <w:name w:val="ListLabel 468"/>
    <w:rsid w:val="00FE4868"/>
    <w:rPr>
      <w:rFonts w:cs="Courier New"/>
    </w:rPr>
  </w:style>
  <w:style w:type="character" w:customStyle="1" w:styleId="ListLabel469">
    <w:name w:val="ListLabel 469"/>
    <w:rsid w:val="00FE4868"/>
    <w:rPr>
      <w:rFonts w:cs="Wingdings"/>
    </w:rPr>
  </w:style>
  <w:style w:type="character" w:customStyle="1" w:styleId="ListLabel470">
    <w:name w:val="ListLabel 470"/>
    <w:rsid w:val="00FE4868"/>
    <w:rPr>
      <w:rFonts w:eastAsia="Times New Roman" w:cs="Times New Roman"/>
      <w:b w:val="0"/>
      <w:sz w:val="16"/>
    </w:rPr>
  </w:style>
  <w:style w:type="character" w:customStyle="1" w:styleId="ListLabel471">
    <w:name w:val="ListLabel 471"/>
    <w:rsid w:val="00FE4868"/>
    <w:rPr>
      <w:rFonts w:eastAsia="Times New Roman" w:cs="Times New Roman"/>
    </w:rPr>
  </w:style>
  <w:style w:type="character" w:customStyle="1" w:styleId="ListLabel472">
    <w:name w:val="ListLabel 472"/>
    <w:rsid w:val="00FE4868"/>
    <w:rPr>
      <w:rFonts w:eastAsia="Times New Roman" w:cs="Times New Roman"/>
    </w:rPr>
  </w:style>
  <w:style w:type="character" w:customStyle="1" w:styleId="ListLabel473">
    <w:name w:val="ListLabel 473"/>
    <w:rsid w:val="00FE4868"/>
    <w:rPr>
      <w:rFonts w:eastAsia="Times New Roman" w:cs="Times New Roman"/>
    </w:rPr>
  </w:style>
  <w:style w:type="character" w:customStyle="1" w:styleId="ListLabel474">
    <w:name w:val="ListLabel 474"/>
    <w:rsid w:val="00FE4868"/>
    <w:rPr>
      <w:rFonts w:eastAsia="Times New Roman" w:cs="Times New Roman"/>
    </w:rPr>
  </w:style>
  <w:style w:type="character" w:customStyle="1" w:styleId="ListLabel475">
    <w:name w:val="ListLabel 475"/>
    <w:rsid w:val="00FE4868"/>
    <w:rPr>
      <w:rFonts w:eastAsia="Times New Roman" w:cs="Times New Roman"/>
    </w:rPr>
  </w:style>
  <w:style w:type="character" w:customStyle="1" w:styleId="ListLabel476">
    <w:name w:val="ListLabel 476"/>
    <w:rsid w:val="00FE4868"/>
    <w:rPr>
      <w:rFonts w:eastAsia="Times New Roman" w:cs="Times New Roman"/>
    </w:rPr>
  </w:style>
  <w:style w:type="character" w:customStyle="1" w:styleId="ListLabel477">
    <w:name w:val="ListLabel 477"/>
    <w:rsid w:val="00FE4868"/>
    <w:rPr>
      <w:rFonts w:eastAsia="Times New Roman" w:cs="Times New Roman"/>
    </w:rPr>
  </w:style>
  <w:style w:type="character" w:customStyle="1" w:styleId="ListLabel478">
    <w:name w:val="ListLabel 478"/>
    <w:rsid w:val="00FE4868"/>
    <w:rPr>
      <w:rFonts w:eastAsia="Times New Roman" w:cs="Times New Roman"/>
    </w:rPr>
  </w:style>
  <w:style w:type="character" w:customStyle="1" w:styleId="ListLabel479">
    <w:name w:val="ListLabel 479"/>
    <w:rsid w:val="00FE4868"/>
    <w:rPr>
      <w:rFonts w:cs="Symbol"/>
      <w:b w:val="0"/>
      <w:sz w:val="16"/>
    </w:rPr>
  </w:style>
  <w:style w:type="character" w:customStyle="1" w:styleId="ListLabel480">
    <w:name w:val="ListLabel 480"/>
    <w:rsid w:val="00FE4868"/>
    <w:rPr>
      <w:rFonts w:cs="Courier New"/>
    </w:rPr>
  </w:style>
  <w:style w:type="character" w:customStyle="1" w:styleId="ListLabel481">
    <w:name w:val="ListLabel 481"/>
    <w:rsid w:val="00FE4868"/>
    <w:rPr>
      <w:rFonts w:cs="Wingdings"/>
    </w:rPr>
  </w:style>
  <w:style w:type="character" w:customStyle="1" w:styleId="ListLabel482">
    <w:name w:val="ListLabel 482"/>
    <w:rsid w:val="00FE4868"/>
    <w:rPr>
      <w:rFonts w:cs="Symbol"/>
    </w:rPr>
  </w:style>
  <w:style w:type="character" w:customStyle="1" w:styleId="ListLabel483">
    <w:name w:val="ListLabel 483"/>
    <w:rsid w:val="00FE4868"/>
    <w:rPr>
      <w:rFonts w:cs="Courier New"/>
    </w:rPr>
  </w:style>
  <w:style w:type="character" w:customStyle="1" w:styleId="ListLabel484">
    <w:name w:val="ListLabel 484"/>
    <w:rsid w:val="00FE4868"/>
    <w:rPr>
      <w:rFonts w:cs="Wingdings"/>
    </w:rPr>
  </w:style>
  <w:style w:type="character" w:customStyle="1" w:styleId="ListLabel485">
    <w:name w:val="ListLabel 485"/>
    <w:rsid w:val="00FE4868"/>
    <w:rPr>
      <w:rFonts w:cs="Symbol"/>
    </w:rPr>
  </w:style>
  <w:style w:type="character" w:customStyle="1" w:styleId="ListLabel486">
    <w:name w:val="ListLabel 486"/>
    <w:rsid w:val="00FE4868"/>
    <w:rPr>
      <w:rFonts w:cs="Courier New"/>
    </w:rPr>
  </w:style>
  <w:style w:type="character" w:customStyle="1" w:styleId="ListLabel487">
    <w:name w:val="ListLabel 487"/>
    <w:rsid w:val="00FE4868"/>
    <w:rPr>
      <w:rFonts w:cs="Wingdings"/>
    </w:rPr>
  </w:style>
  <w:style w:type="character" w:customStyle="1" w:styleId="ListLabel488">
    <w:name w:val="ListLabel 488"/>
    <w:rsid w:val="00FE4868"/>
    <w:rPr>
      <w:rFonts w:ascii="Verdana" w:hAnsi="Verdana" w:cs="Symbol"/>
      <w:sz w:val="16"/>
    </w:rPr>
  </w:style>
  <w:style w:type="character" w:customStyle="1" w:styleId="ListLabel489">
    <w:name w:val="ListLabel 489"/>
    <w:rsid w:val="00FE4868"/>
    <w:rPr>
      <w:rFonts w:cs="Courier New"/>
    </w:rPr>
  </w:style>
  <w:style w:type="character" w:customStyle="1" w:styleId="ListLabel490">
    <w:name w:val="ListLabel 490"/>
    <w:rsid w:val="00FE4868"/>
    <w:rPr>
      <w:rFonts w:cs="Wingdings"/>
    </w:rPr>
  </w:style>
  <w:style w:type="character" w:customStyle="1" w:styleId="ListLabel491">
    <w:name w:val="ListLabel 491"/>
    <w:rsid w:val="00FE4868"/>
    <w:rPr>
      <w:rFonts w:cs="Symbol"/>
    </w:rPr>
  </w:style>
  <w:style w:type="character" w:customStyle="1" w:styleId="ListLabel492">
    <w:name w:val="ListLabel 492"/>
    <w:rsid w:val="00FE4868"/>
    <w:rPr>
      <w:rFonts w:cs="Courier New"/>
    </w:rPr>
  </w:style>
  <w:style w:type="character" w:customStyle="1" w:styleId="ListLabel493">
    <w:name w:val="ListLabel 493"/>
    <w:rsid w:val="00FE4868"/>
    <w:rPr>
      <w:rFonts w:cs="Wingdings"/>
    </w:rPr>
  </w:style>
  <w:style w:type="character" w:customStyle="1" w:styleId="ListLabel494">
    <w:name w:val="ListLabel 494"/>
    <w:rsid w:val="00FE4868"/>
    <w:rPr>
      <w:rFonts w:cs="Symbol"/>
    </w:rPr>
  </w:style>
  <w:style w:type="character" w:customStyle="1" w:styleId="ListLabel495">
    <w:name w:val="ListLabel 495"/>
    <w:rsid w:val="00FE4868"/>
    <w:rPr>
      <w:rFonts w:cs="Courier New"/>
    </w:rPr>
  </w:style>
  <w:style w:type="character" w:customStyle="1" w:styleId="ListLabel496">
    <w:name w:val="ListLabel 496"/>
    <w:rsid w:val="00FE4868"/>
    <w:rPr>
      <w:rFonts w:cs="Wingdings"/>
    </w:rPr>
  </w:style>
  <w:style w:type="character" w:customStyle="1" w:styleId="ListLabel497">
    <w:name w:val="ListLabel 497"/>
    <w:rsid w:val="00FE4868"/>
    <w:rPr>
      <w:rFonts w:cs="Symbol"/>
      <w:sz w:val="16"/>
    </w:rPr>
  </w:style>
  <w:style w:type="character" w:customStyle="1" w:styleId="ListLabel498">
    <w:name w:val="ListLabel 498"/>
    <w:rsid w:val="00FE4868"/>
    <w:rPr>
      <w:rFonts w:cs="Courier New"/>
    </w:rPr>
  </w:style>
  <w:style w:type="character" w:customStyle="1" w:styleId="ListLabel499">
    <w:name w:val="ListLabel 499"/>
    <w:rsid w:val="00FE4868"/>
    <w:rPr>
      <w:rFonts w:cs="Wingdings"/>
    </w:rPr>
  </w:style>
  <w:style w:type="character" w:customStyle="1" w:styleId="ListLabel500">
    <w:name w:val="ListLabel 500"/>
    <w:rsid w:val="00FE4868"/>
    <w:rPr>
      <w:rFonts w:cs="Symbol"/>
    </w:rPr>
  </w:style>
  <w:style w:type="character" w:customStyle="1" w:styleId="ListLabel501">
    <w:name w:val="ListLabel 501"/>
    <w:rsid w:val="00FE4868"/>
    <w:rPr>
      <w:rFonts w:cs="Courier New"/>
    </w:rPr>
  </w:style>
  <w:style w:type="character" w:customStyle="1" w:styleId="ListLabel502">
    <w:name w:val="ListLabel 502"/>
    <w:rsid w:val="00FE4868"/>
    <w:rPr>
      <w:rFonts w:cs="Wingdings"/>
    </w:rPr>
  </w:style>
  <w:style w:type="character" w:customStyle="1" w:styleId="ListLabel503">
    <w:name w:val="ListLabel 503"/>
    <w:rsid w:val="00FE4868"/>
    <w:rPr>
      <w:rFonts w:cs="Symbol"/>
    </w:rPr>
  </w:style>
  <w:style w:type="character" w:customStyle="1" w:styleId="ListLabel504">
    <w:name w:val="ListLabel 504"/>
    <w:rsid w:val="00FE4868"/>
    <w:rPr>
      <w:rFonts w:cs="Courier New"/>
    </w:rPr>
  </w:style>
  <w:style w:type="character" w:customStyle="1" w:styleId="ListLabel505">
    <w:name w:val="ListLabel 505"/>
    <w:rsid w:val="00FE4868"/>
    <w:rPr>
      <w:rFonts w:cs="Wingdings"/>
    </w:rPr>
  </w:style>
  <w:style w:type="character" w:customStyle="1" w:styleId="ListLabel506">
    <w:name w:val="ListLabel 506"/>
    <w:rsid w:val="00FE4868"/>
    <w:rPr>
      <w:rFonts w:ascii="Verdana" w:hAnsi="Verdana" w:cs="Symbol"/>
      <w:sz w:val="16"/>
    </w:rPr>
  </w:style>
  <w:style w:type="character" w:customStyle="1" w:styleId="ListLabel507">
    <w:name w:val="ListLabel 507"/>
    <w:rsid w:val="00FE4868"/>
    <w:rPr>
      <w:rFonts w:cs="Courier New"/>
    </w:rPr>
  </w:style>
  <w:style w:type="character" w:customStyle="1" w:styleId="ListLabel508">
    <w:name w:val="ListLabel 508"/>
    <w:rsid w:val="00FE4868"/>
    <w:rPr>
      <w:rFonts w:cs="Wingdings"/>
    </w:rPr>
  </w:style>
  <w:style w:type="character" w:customStyle="1" w:styleId="ListLabel509">
    <w:name w:val="ListLabel 509"/>
    <w:rsid w:val="00FE4868"/>
    <w:rPr>
      <w:rFonts w:cs="Symbol"/>
    </w:rPr>
  </w:style>
  <w:style w:type="character" w:customStyle="1" w:styleId="ListLabel510">
    <w:name w:val="ListLabel 510"/>
    <w:rsid w:val="00FE4868"/>
    <w:rPr>
      <w:rFonts w:cs="Courier New"/>
    </w:rPr>
  </w:style>
  <w:style w:type="character" w:customStyle="1" w:styleId="ListLabel511">
    <w:name w:val="ListLabel 511"/>
    <w:rsid w:val="00FE4868"/>
    <w:rPr>
      <w:rFonts w:cs="Wingdings"/>
    </w:rPr>
  </w:style>
  <w:style w:type="character" w:customStyle="1" w:styleId="ListLabel512">
    <w:name w:val="ListLabel 512"/>
    <w:rsid w:val="00FE4868"/>
    <w:rPr>
      <w:rFonts w:cs="Symbol"/>
    </w:rPr>
  </w:style>
  <w:style w:type="character" w:customStyle="1" w:styleId="ListLabel513">
    <w:name w:val="ListLabel 513"/>
    <w:rsid w:val="00FE4868"/>
    <w:rPr>
      <w:rFonts w:cs="Courier New"/>
    </w:rPr>
  </w:style>
  <w:style w:type="character" w:customStyle="1" w:styleId="ListLabel514">
    <w:name w:val="ListLabel 514"/>
    <w:rsid w:val="00FE4868"/>
    <w:rPr>
      <w:rFonts w:cs="Wingdings"/>
    </w:rPr>
  </w:style>
  <w:style w:type="character" w:customStyle="1" w:styleId="ListLabel515">
    <w:name w:val="ListLabel 515"/>
    <w:rsid w:val="00FE4868"/>
    <w:rPr>
      <w:rFonts w:eastAsia="Times New Roman" w:cs="Times New Roman"/>
      <w:b w:val="0"/>
      <w:sz w:val="16"/>
    </w:rPr>
  </w:style>
  <w:style w:type="character" w:customStyle="1" w:styleId="ListLabel516">
    <w:name w:val="ListLabel 516"/>
    <w:rsid w:val="00FE4868"/>
    <w:rPr>
      <w:rFonts w:eastAsia="Times New Roman" w:cs="Times New Roman"/>
    </w:rPr>
  </w:style>
  <w:style w:type="character" w:customStyle="1" w:styleId="ListLabel517">
    <w:name w:val="ListLabel 517"/>
    <w:rsid w:val="00FE4868"/>
    <w:rPr>
      <w:rFonts w:eastAsia="Times New Roman" w:cs="Times New Roman"/>
    </w:rPr>
  </w:style>
  <w:style w:type="character" w:customStyle="1" w:styleId="ListLabel518">
    <w:name w:val="ListLabel 518"/>
    <w:rsid w:val="00FE4868"/>
    <w:rPr>
      <w:rFonts w:eastAsia="Times New Roman" w:cs="Times New Roman"/>
    </w:rPr>
  </w:style>
  <w:style w:type="character" w:customStyle="1" w:styleId="ListLabel519">
    <w:name w:val="ListLabel 519"/>
    <w:rsid w:val="00FE4868"/>
    <w:rPr>
      <w:rFonts w:eastAsia="Times New Roman" w:cs="Times New Roman"/>
    </w:rPr>
  </w:style>
  <w:style w:type="character" w:customStyle="1" w:styleId="ListLabel520">
    <w:name w:val="ListLabel 520"/>
    <w:rsid w:val="00FE4868"/>
    <w:rPr>
      <w:rFonts w:eastAsia="Times New Roman" w:cs="Times New Roman"/>
    </w:rPr>
  </w:style>
  <w:style w:type="character" w:customStyle="1" w:styleId="ListLabel521">
    <w:name w:val="ListLabel 521"/>
    <w:rsid w:val="00FE4868"/>
    <w:rPr>
      <w:rFonts w:eastAsia="Times New Roman" w:cs="Times New Roman"/>
    </w:rPr>
  </w:style>
  <w:style w:type="character" w:customStyle="1" w:styleId="ListLabel522">
    <w:name w:val="ListLabel 522"/>
    <w:rsid w:val="00FE4868"/>
    <w:rPr>
      <w:rFonts w:eastAsia="Times New Roman" w:cs="Times New Roman"/>
    </w:rPr>
  </w:style>
  <w:style w:type="character" w:customStyle="1" w:styleId="ListLabel523">
    <w:name w:val="ListLabel 523"/>
    <w:rsid w:val="00FE4868"/>
    <w:rPr>
      <w:rFonts w:eastAsia="Times New Roman" w:cs="Times New Roman"/>
    </w:rPr>
  </w:style>
  <w:style w:type="character" w:customStyle="1" w:styleId="ListLabel524">
    <w:name w:val="ListLabel 524"/>
    <w:rsid w:val="00FE4868"/>
    <w:rPr>
      <w:rFonts w:ascii="Verdana" w:hAnsi="Verdana" w:cs="Symbol"/>
      <w:i w:val="0"/>
      <w:sz w:val="16"/>
    </w:rPr>
  </w:style>
  <w:style w:type="character" w:customStyle="1" w:styleId="ListLabel525">
    <w:name w:val="ListLabel 525"/>
    <w:rsid w:val="00FE4868"/>
    <w:rPr>
      <w:rFonts w:cs="Courier New"/>
    </w:rPr>
  </w:style>
  <w:style w:type="character" w:customStyle="1" w:styleId="ListLabel526">
    <w:name w:val="ListLabel 526"/>
    <w:rsid w:val="00FE4868"/>
    <w:rPr>
      <w:rFonts w:cs="Wingdings"/>
    </w:rPr>
  </w:style>
  <w:style w:type="character" w:customStyle="1" w:styleId="ListLabel527">
    <w:name w:val="ListLabel 527"/>
    <w:rsid w:val="00FE4868"/>
    <w:rPr>
      <w:rFonts w:cs="Symbol"/>
    </w:rPr>
  </w:style>
  <w:style w:type="character" w:customStyle="1" w:styleId="ListLabel528">
    <w:name w:val="ListLabel 528"/>
    <w:rsid w:val="00FE4868"/>
    <w:rPr>
      <w:rFonts w:cs="Courier New"/>
    </w:rPr>
  </w:style>
  <w:style w:type="character" w:customStyle="1" w:styleId="ListLabel529">
    <w:name w:val="ListLabel 529"/>
    <w:rsid w:val="00FE4868"/>
    <w:rPr>
      <w:rFonts w:cs="Wingdings"/>
    </w:rPr>
  </w:style>
  <w:style w:type="character" w:customStyle="1" w:styleId="ListLabel530">
    <w:name w:val="ListLabel 530"/>
    <w:rsid w:val="00FE4868"/>
    <w:rPr>
      <w:rFonts w:cs="Symbol"/>
    </w:rPr>
  </w:style>
  <w:style w:type="character" w:customStyle="1" w:styleId="ListLabel531">
    <w:name w:val="ListLabel 531"/>
    <w:rsid w:val="00FE4868"/>
    <w:rPr>
      <w:rFonts w:cs="Courier New"/>
    </w:rPr>
  </w:style>
  <w:style w:type="character" w:customStyle="1" w:styleId="ListLabel532">
    <w:name w:val="ListLabel 532"/>
    <w:rsid w:val="00FE4868"/>
    <w:rPr>
      <w:rFonts w:cs="Wingdings"/>
    </w:rPr>
  </w:style>
  <w:style w:type="character" w:customStyle="1" w:styleId="ListLabel533">
    <w:name w:val="ListLabel 533"/>
    <w:rsid w:val="00FE4868"/>
    <w:rPr>
      <w:rFonts w:ascii="Verdana" w:hAnsi="Verdana" w:cs="Symbol"/>
      <w:sz w:val="16"/>
    </w:rPr>
  </w:style>
  <w:style w:type="character" w:customStyle="1" w:styleId="ListLabel534">
    <w:name w:val="ListLabel 534"/>
    <w:rsid w:val="00FE4868"/>
    <w:rPr>
      <w:rFonts w:cs="Courier New"/>
    </w:rPr>
  </w:style>
  <w:style w:type="character" w:customStyle="1" w:styleId="ListLabel535">
    <w:name w:val="ListLabel 535"/>
    <w:rsid w:val="00FE4868"/>
    <w:rPr>
      <w:rFonts w:cs="Wingdings"/>
    </w:rPr>
  </w:style>
  <w:style w:type="character" w:customStyle="1" w:styleId="ListLabel536">
    <w:name w:val="ListLabel 536"/>
    <w:rsid w:val="00FE4868"/>
    <w:rPr>
      <w:rFonts w:cs="Symbol"/>
    </w:rPr>
  </w:style>
  <w:style w:type="character" w:customStyle="1" w:styleId="ListLabel537">
    <w:name w:val="ListLabel 537"/>
    <w:rsid w:val="00FE4868"/>
    <w:rPr>
      <w:rFonts w:cs="Courier New"/>
    </w:rPr>
  </w:style>
  <w:style w:type="character" w:customStyle="1" w:styleId="ListLabel538">
    <w:name w:val="ListLabel 538"/>
    <w:rsid w:val="00FE4868"/>
    <w:rPr>
      <w:rFonts w:cs="Wingdings"/>
    </w:rPr>
  </w:style>
  <w:style w:type="character" w:customStyle="1" w:styleId="ListLabel539">
    <w:name w:val="ListLabel 539"/>
    <w:rsid w:val="00FE4868"/>
    <w:rPr>
      <w:rFonts w:cs="Symbol"/>
    </w:rPr>
  </w:style>
  <w:style w:type="character" w:customStyle="1" w:styleId="ListLabel540">
    <w:name w:val="ListLabel 540"/>
    <w:rsid w:val="00FE4868"/>
    <w:rPr>
      <w:rFonts w:cs="Courier New"/>
    </w:rPr>
  </w:style>
  <w:style w:type="character" w:customStyle="1" w:styleId="ListLabel541">
    <w:name w:val="ListLabel 541"/>
    <w:rsid w:val="00FE4868"/>
    <w:rPr>
      <w:rFonts w:cs="Wingdings"/>
    </w:rPr>
  </w:style>
  <w:style w:type="character" w:customStyle="1" w:styleId="ListLabel542">
    <w:name w:val="ListLabel 542"/>
    <w:rsid w:val="00FE4868"/>
    <w:rPr>
      <w:rFonts w:ascii="Verdana" w:hAnsi="Verdana" w:cs="Symbol"/>
      <w:sz w:val="16"/>
    </w:rPr>
  </w:style>
  <w:style w:type="character" w:customStyle="1" w:styleId="ListLabel543">
    <w:name w:val="ListLabel 543"/>
    <w:rsid w:val="00FE4868"/>
    <w:rPr>
      <w:rFonts w:cs="Courier New"/>
    </w:rPr>
  </w:style>
  <w:style w:type="character" w:customStyle="1" w:styleId="ListLabel544">
    <w:name w:val="ListLabel 544"/>
    <w:rsid w:val="00FE4868"/>
    <w:rPr>
      <w:rFonts w:cs="Wingdings"/>
    </w:rPr>
  </w:style>
  <w:style w:type="character" w:customStyle="1" w:styleId="ListLabel545">
    <w:name w:val="ListLabel 545"/>
    <w:rsid w:val="00FE4868"/>
    <w:rPr>
      <w:rFonts w:cs="Symbol"/>
    </w:rPr>
  </w:style>
  <w:style w:type="character" w:customStyle="1" w:styleId="ListLabel546">
    <w:name w:val="ListLabel 546"/>
    <w:rsid w:val="00FE4868"/>
    <w:rPr>
      <w:rFonts w:cs="Courier New"/>
    </w:rPr>
  </w:style>
  <w:style w:type="character" w:customStyle="1" w:styleId="ListLabel547">
    <w:name w:val="ListLabel 547"/>
    <w:rsid w:val="00FE4868"/>
    <w:rPr>
      <w:rFonts w:cs="Wingdings"/>
    </w:rPr>
  </w:style>
  <w:style w:type="character" w:customStyle="1" w:styleId="ListLabel548">
    <w:name w:val="ListLabel 548"/>
    <w:rsid w:val="00FE4868"/>
    <w:rPr>
      <w:rFonts w:cs="Symbol"/>
    </w:rPr>
  </w:style>
  <w:style w:type="character" w:customStyle="1" w:styleId="ListLabel549">
    <w:name w:val="ListLabel 549"/>
    <w:rsid w:val="00FE4868"/>
    <w:rPr>
      <w:rFonts w:cs="Courier New"/>
    </w:rPr>
  </w:style>
  <w:style w:type="character" w:customStyle="1" w:styleId="ListLabel550">
    <w:name w:val="ListLabel 550"/>
    <w:rsid w:val="00FE4868"/>
    <w:rPr>
      <w:rFonts w:cs="Wingdings"/>
    </w:rPr>
  </w:style>
  <w:style w:type="character" w:customStyle="1" w:styleId="ListLabel551">
    <w:name w:val="ListLabel 551"/>
    <w:rsid w:val="00FE4868"/>
    <w:rPr>
      <w:rFonts w:eastAsia="Times New Roman" w:cs="Times New Roman"/>
      <w:b w:val="0"/>
      <w:sz w:val="16"/>
    </w:rPr>
  </w:style>
  <w:style w:type="character" w:customStyle="1" w:styleId="ListLabel552">
    <w:name w:val="ListLabel 552"/>
    <w:rsid w:val="00FE4868"/>
    <w:rPr>
      <w:rFonts w:eastAsia="Times New Roman" w:cs="Times New Roman"/>
    </w:rPr>
  </w:style>
  <w:style w:type="character" w:customStyle="1" w:styleId="ListLabel553">
    <w:name w:val="ListLabel 553"/>
    <w:rsid w:val="00FE4868"/>
    <w:rPr>
      <w:rFonts w:eastAsia="Times New Roman" w:cs="Times New Roman"/>
    </w:rPr>
  </w:style>
  <w:style w:type="character" w:customStyle="1" w:styleId="ListLabel554">
    <w:name w:val="ListLabel 554"/>
    <w:rsid w:val="00FE4868"/>
    <w:rPr>
      <w:rFonts w:eastAsia="Times New Roman" w:cs="Times New Roman"/>
    </w:rPr>
  </w:style>
  <w:style w:type="character" w:customStyle="1" w:styleId="ListLabel555">
    <w:name w:val="ListLabel 555"/>
    <w:rsid w:val="00FE4868"/>
    <w:rPr>
      <w:rFonts w:eastAsia="Times New Roman" w:cs="Times New Roman"/>
    </w:rPr>
  </w:style>
  <w:style w:type="character" w:customStyle="1" w:styleId="ListLabel556">
    <w:name w:val="ListLabel 556"/>
    <w:rsid w:val="00FE4868"/>
    <w:rPr>
      <w:rFonts w:eastAsia="Times New Roman" w:cs="Times New Roman"/>
    </w:rPr>
  </w:style>
  <w:style w:type="character" w:customStyle="1" w:styleId="ListLabel557">
    <w:name w:val="ListLabel 557"/>
    <w:rsid w:val="00FE4868"/>
    <w:rPr>
      <w:rFonts w:eastAsia="Times New Roman" w:cs="Times New Roman"/>
    </w:rPr>
  </w:style>
  <w:style w:type="character" w:customStyle="1" w:styleId="ListLabel558">
    <w:name w:val="ListLabel 558"/>
    <w:rsid w:val="00FE4868"/>
    <w:rPr>
      <w:rFonts w:eastAsia="Times New Roman" w:cs="Times New Roman"/>
    </w:rPr>
  </w:style>
  <w:style w:type="character" w:customStyle="1" w:styleId="ListLabel559">
    <w:name w:val="ListLabel 559"/>
    <w:rsid w:val="00FE4868"/>
    <w:rPr>
      <w:rFonts w:eastAsia="Times New Roman" w:cs="Times New Roman"/>
    </w:rPr>
  </w:style>
  <w:style w:type="character" w:customStyle="1" w:styleId="ListLabel560">
    <w:name w:val="ListLabel 560"/>
    <w:rsid w:val="00FE4868"/>
    <w:rPr>
      <w:rFonts w:ascii="Verdana" w:hAnsi="Verdana" w:cs="Symbol"/>
      <w:sz w:val="16"/>
    </w:rPr>
  </w:style>
  <w:style w:type="character" w:customStyle="1" w:styleId="ListLabel561">
    <w:name w:val="ListLabel 561"/>
    <w:rsid w:val="00FE4868"/>
    <w:rPr>
      <w:rFonts w:cs="Courier New"/>
    </w:rPr>
  </w:style>
  <w:style w:type="character" w:customStyle="1" w:styleId="ListLabel562">
    <w:name w:val="ListLabel 562"/>
    <w:rsid w:val="00FE4868"/>
    <w:rPr>
      <w:rFonts w:cs="Wingdings"/>
    </w:rPr>
  </w:style>
  <w:style w:type="character" w:customStyle="1" w:styleId="ListLabel563">
    <w:name w:val="ListLabel 563"/>
    <w:rsid w:val="00FE4868"/>
    <w:rPr>
      <w:rFonts w:cs="Symbol"/>
    </w:rPr>
  </w:style>
  <w:style w:type="character" w:customStyle="1" w:styleId="ListLabel564">
    <w:name w:val="ListLabel 564"/>
    <w:rsid w:val="00FE4868"/>
    <w:rPr>
      <w:rFonts w:cs="Courier New"/>
    </w:rPr>
  </w:style>
  <w:style w:type="character" w:customStyle="1" w:styleId="ListLabel565">
    <w:name w:val="ListLabel 565"/>
    <w:rsid w:val="00FE4868"/>
    <w:rPr>
      <w:rFonts w:cs="Wingdings"/>
    </w:rPr>
  </w:style>
  <w:style w:type="character" w:customStyle="1" w:styleId="ListLabel566">
    <w:name w:val="ListLabel 566"/>
    <w:rsid w:val="00FE4868"/>
    <w:rPr>
      <w:rFonts w:cs="Symbol"/>
    </w:rPr>
  </w:style>
  <w:style w:type="character" w:customStyle="1" w:styleId="ListLabel567">
    <w:name w:val="ListLabel 567"/>
    <w:rsid w:val="00FE4868"/>
    <w:rPr>
      <w:rFonts w:cs="Courier New"/>
    </w:rPr>
  </w:style>
  <w:style w:type="character" w:customStyle="1" w:styleId="ListLabel568">
    <w:name w:val="ListLabel 568"/>
    <w:rsid w:val="00FE4868"/>
    <w:rPr>
      <w:rFonts w:cs="Wingdings"/>
    </w:rPr>
  </w:style>
  <w:style w:type="character" w:customStyle="1" w:styleId="ListLabel569">
    <w:name w:val="ListLabel 569"/>
    <w:rsid w:val="00FE4868"/>
    <w:rPr>
      <w:rFonts w:eastAsia="Times New Roman" w:cs="Times New Roman"/>
    </w:rPr>
  </w:style>
  <w:style w:type="character" w:customStyle="1" w:styleId="ListLabel570">
    <w:name w:val="ListLabel 570"/>
    <w:rsid w:val="00FE4868"/>
    <w:rPr>
      <w:rFonts w:eastAsia="Times New Roman" w:cs="Times New Roman"/>
    </w:rPr>
  </w:style>
  <w:style w:type="character" w:customStyle="1" w:styleId="ListLabel571">
    <w:name w:val="ListLabel 571"/>
    <w:rsid w:val="00FE4868"/>
    <w:rPr>
      <w:rFonts w:ascii="Verdana" w:eastAsia="Times New Roman" w:hAnsi="Verdana" w:cs="Times New Roman"/>
      <w:sz w:val="16"/>
    </w:rPr>
  </w:style>
  <w:style w:type="character" w:customStyle="1" w:styleId="ListLabel572">
    <w:name w:val="ListLabel 572"/>
    <w:rsid w:val="00FE4868"/>
    <w:rPr>
      <w:rFonts w:eastAsia="Times New Roman" w:cs="Times New Roman"/>
    </w:rPr>
  </w:style>
  <w:style w:type="character" w:customStyle="1" w:styleId="ListLabel573">
    <w:name w:val="ListLabel 573"/>
    <w:rsid w:val="00FE4868"/>
    <w:rPr>
      <w:rFonts w:eastAsia="Times New Roman" w:cs="Times New Roman"/>
    </w:rPr>
  </w:style>
  <w:style w:type="character" w:customStyle="1" w:styleId="ListLabel574">
    <w:name w:val="ListLabel 574"/>
    <w:rsid w:val="00FE4868"/>
    <w:rPr>
      <w:rFonts w:eastAsia="Times New Roman" w:cs="Times New Roman"/>
    </w:rPr>
  </w:style>
  <w:style w:type="character" w:customStyle="1" w:styleId="ListLabel575">
    <w:name w:val="ListLabel 575"/>
    <w:rsid w:val="00FE4868"/>
    <w:rPr>
      <w:rFonts w:eastAsia="Times New Roman" w:cs="Times New Roman"/>
    </w:rPr>
  </w:style>
  <w:style w:type="character" w:customStyle="1" w:styleId="ListLabel576">
    <w:name w:val="ListLabel 576"/>
    <w:rsid w:val="00FE4868"/>
    <w:rPr>
      <w:rFonts w:eastAsia="Times New Roman" w:cs="Times New Roman"/>
    </w:rPr>
  </w:style>
  <w:style w:type="character" w:customStyle="1" w:styleId="ListLabel577">
    <w:name w:val="ListLabel 577"/>
    <w:rsid w:val="00FE4868"/>
    <w:rPr>
      <w:rFonts w:eastAsia="Times New Roman" w:cs="Times New Roman"/>
    </w:rPr>
  </w:style>
  <w:style w:type="character" w:customStyle="1" w:styleId="ListLabel578">
    <w:name w:val="ListLabel 578"/>
    <w:rsid w:val="00FE4868"/>
    <w:rPr>
      <w:rFonts w:ascii="Verdana" w:hAnsi="Verdana" w:cs="Symbol"/>
      <w:b w:val="0"/>
      <w:sz w:val="16"/>
    </w:rPr>
  </w:style>
  <w:style w:type="character" w:customStyle="1" w:styleId="ListLabel579">
    <w:name w:val="ListLabel 579"/>
    <w:rsid w:val="00FE4868"/>
    <w:rPr>
      <w:rFonts w:cs="Courier New"/>
    </w:rPr>
  </w:style>
  <w:style w:type="character" w:customStyle="1" w:styleId="ListLabel580">
    <w:name w:val="ListLabel 580"/>
    <w:rsid w:val="00FE4868"/>
    <w:rPr>
      <w:rFonts w:cs="Wingdings"/>
    </w:rPr>
  </w:style>
  <w:style w:type="character" w:customStyle="1" w:styleId="ListLabel581">
    <w:name w:val="ListLabel 581"/>
    <w:rsid w:val="00FE4868"/>
    <w:rPr>
      <w:rFonts w:cs="Symbol"/>
    </w:rPr>
  </w:style>
  <w:style w:type="character" w:customStyle="1" w:styleId="ListLabel582">
    <w:name w:val="ListLabel 582"/>
    <w:rsid w:val="00FE4868"/>
    <w:rPr>
      <w:rFonts w:cs="Courier New"/>
    </w:rPr>
  </w:style>
  <w:style w:type="character" w:customStyle="1" w:styleId="ListLabel583">
    <w:name w:val="ListLabel 583"/>
    <w:rsid w:val="00FE4868"/>
    <w:rPr>
      <w:rFonts w:cs="Wingdings"/>
    </w:rPr>
  </w:style>
  <w:style w:type="character" w:customStyle="1" w:styleId="ListLabel584">
    <w:name w:val="ListLabel 584"/>
    <w:rsid w:val="00FE4868"/>
    <w:rPr>
      <w:rFonts w:cs="Symbol"/>
    </w:rPr>
  </w:style>
  <w:style w:type="character" w:customStyle="1" w:styleId="ListLabel585">
    <w:name w:val="ListLabel 585"/>
    <w:rsid w:val="00FE4868"/>
    <w:rPr>
      <w:rFonts w:cs="Courier New"/>
    </w:rPr>
  </w:style>
  <w:style w:type="character" w:customStyle="1" w:styleId="ListLabel586">
    <w:name w:val="ListLabel 586"/>
    <w:rsid w:val="00FE4868"/>
    <w:rPr>
      <w:rFonts w:cs="Wingdings"/>
    </w:rPr>
  </w:style>
  <w:style w:type="character" w:customStyle="1" w:styleId="ListLabel587">
    <w:name w:val="ListLabel 587"/>
    <w:rsid w:val="00FE4868"/>
    <w:rPr>
      <w:rFonts w:cs="Symbol"/>
      <w:sz w:val="16"/>
    </w:rPr>
  </w:style>
  <w:style w:type="character" w:customStyle="1" w:styleId="ListLabel588">
    <w:name w:val="ListLabel 588"/>
    <w:rsid w:val="00FE4868"/>
    <w:rPr>
      <w:rFonts w:cs="Courier New"/>
    </w:rPr>
  </w:style>
  <w:style w:type="character" w:customStyle="1" w:styleId="ListLabel589">
    <w:name w:val="ListLabel 589"/>
    <w:rsid w:val="00FE4868"/>
    <w:rPr>
      <w:rFonts w:cs="Wingdings"/>
    </w:rPr>
  </w:style>
  <w:style w:type="character" w:customStyle="1" w:styleId="ListLabel590">
    <w:name w:val="ListLabel 590"/>
    <w:rsid w:val="00FE4868"/>
    <w:rPr>
      <w:rFonts w:cs="Symbol"/>
    </w:rPr>
  </w:style>
  <w:style w:type="character" w:customStyle="1" w:styleId="ListLabel591">
    <w:name w:val="ListLabel 591"/>
    <w:rsid w:val="00FE4868"/>
    <w:rPr>
      <w:rFonts w:cs="Courier New"/>
    </w:rPr>
  </w:style>
  <w:style w:type="character" w:customStyle="1" w:styleId="ListLabel592">
    <w:name w:val="ListLabel 592"/>
    <w:rsid w:val="00FE4868"/>
    <w:rPr>
      <w:rFonts w:cs="Wingdings"/>
    </w:rPr>
  </w:style>
  <w:style w:type="character" w:customStyle="1" w:styleId="ListLabel593">
    <w:name w:val="ListLabel 593"/>
    <w:rsid w:val="00FE4868"/>
    <w:rPr>
      <w:rFonts w:cs="Symbol"/>
    </w:rPr>
  </w:style>
  <w:style w:type="character" w:customStyle="1" w:styleId="ListLabel594">
    <w:name w:val="ListLabel 594"/>
    <w:rsid w:val="00FE4868"/>
    <w:rPr>
      <w:rFonts w:cs="Courier New"/>
    </w:rPr>
  </w:style>
  <w:style w:type="character" w:customStyle="1" w:styleId="ListLabel595">
    <w:name w:val="ListLabel 595"/>
    <w:rsid w:val="00FE4868"/>
    <w:rPr>
      <w:rFonts w:cs="Wingdings"/>
    </w:rPr>
  </w:style>
  <w:style w:type="character" w:customStyle="1" w:styleId="ListLabel596">
    <w:name w:val="ListLabel 596"/>
    <w:rsid w:val="00FE4868"/>
    <w:rPr>
      <w:rFonts w:eastAsia="Times New Roman" w:cs="Times New Roman"/>
      <w:b w:val="0"/>
      <w:sz w:val="16"/>
    </w:rPr>
  </w:style>
  <w:style w:type="character" w:customStyle="1" w:styleId="ListLabel597">
    <w:name w:val="ListLabel 597"/>
    <w:rsid w:val="00FE4868"/>
    <w:rPr>
      <w:rFonts w:eastAsia="Times New Roman" w:cs="Times New Roman"/>
    </w:rPr>
  </w:style>
  <w:style w:type="character" w:customStyle="1" w:styleId="ListLabel598">
    <w:name w:val="ListLabel 598"/>
    <w:rsid w:val="00FE4868"/>
    <w:rPr>
      <w:rFonts w:eastAsia="Times New Roman" w:cs="Times New Roman"/>
    </w:rPr>
  </w:style>
  <w:style w:type="character" w:customStyle="1" w:styleId="ListLabel599">
    <w:name w:val="ListLabel 599"/>
    <w:rsid w:val="00FE4868"/>
    <w:rPr>
      <w:rFonts w:eastAsia="Times New Roman" w:cs="Times New Roman"/>
    </w:rPr>
  </w:style>
  <w:style w:type="character" w:customStyle="1" w:styleId="ListLabel600">
    <w:name w:val="ListLabel 600"/>
    <w:rsid w:val="00FE4868"/>
    <w:rPr>
      <w:rFonts w:eastAsia="Times New Roman" w:cs="Times New Roman"/>
    </w:rPr>
  </w:style>
  <w:style w:type="character" w:customStyle="1" w:styleId="ListLabel601">
    <w:name w:val="ListLabel 601"/>
    <w:rsid w:val="00FE4868"/>
    <w:rPr>
      <w:rFonts w:eastAsia="Times New Roman" w:cs="Times New Roman"/>
    </w:rPr>
  </w:style>
  <w:style w:type="character" w:customStyle="1" w:styleId="ListLabel602">
    <w:name w:val="ListLabel 602"/>
    <w:rsid w:val="00FE4868"/>
    <w:rPr>
      <w:rFonts w:eastAsia="Times New Roman" w:cs="Times New Roman"/>
    </w:rPr>
  </w:style>
  <w:style w:type="character" w:customStyle="1" w:styleId="ListLabel603">
    <w:name w:val="ListLabel 603"/>
    <w:rsid w:val="00FE4868"/>
    <w:rPr>
      <w:rFonts w:eastAsia="Times New Roman" w:cs="Times New Roman"/>
    </w:rPr>
  </w:style>
  <w:style w:type="character" w:customStyle="1" w:styleId="ListLabel604">
    <w:name w:val="ListLabel 604"/>
    <w:rsid w:val="00FE4868"/>
    <w:rPr>
      <w:rFonts w:eastAsia="Times New Roman" w:cs="Times New Roman"/>
    </w:rPr>
  </w:style>
  <w:style w:type="character" w:customStyle="1" w:styleId="ListLabel605">
    <w:name w:val="ListLabel 605"/>
    <w:rsid w:val="00FE4868"/>
    <w:rPr>
      <w:rFonts w:ascii="Verdana" w:hAnsi="Verdana" w:cs="Symbol"/>
      <w:sz w:val="16"/>
    </w:rPr>
  </w:style>
  <w:style w:type="character" w:customStyle="1" w:styleId="ListLabel606">
    <w:name w:val="ListLabel 606"/>
    <w:rsid w:val="00FE4868"/>
    <w:rPr>
      <w:rFonts w:eastAsia="Times New Roman" w:cs="Times New Roman"/>
    </w:rPr>
  </w:style>
  <w:style w:type="character" w:customStyle="1" w:styleId="ListLabel607">
    <w:name w:val="ListLabel 607"/>
    <w:rsid w:val="00FE4868"/>
    <w:rPr>
      <w:rFonts w:eastAsia="Times New Roman" w:cs="Times New Roman"/>
    </w:rPr>
  </w:style>
  <w:style w:type="character" w:customStyle="1" w:styleId="ListLabel608">
    <w:name w:val="ListLabel 608"/>
    <w:rsid w:val="00FE4868"/>
    <w:rPr>
      <w:rFonts w:eastAsia="Times New Roman" w:cs="Times New Roman"/>
    </w:rPr>
  </w:style>
  <w:style w:type="character" w:customStyle="1" w:styleId="ListLabel609">
    <w:name w:val="ListLabel 609"/>
    <w:rsid w:val="00FE4868"/>
    <w:rPr>
      <w:rFonts w:eastAsia="Times New Roman" w:cs="Times New Roman"/>
    </w:rPr>
  </w:style>
  <w:style w:type="character" w:customStyle="1" w:styleId="ListLabel610">
    <w:name w:val="ListLabel 610"/>
    <w:rsid w:val="00FE4868"/>
    <w:rPr>
      <w:rFonts w:eastAsia="Times New Roman" w:cs="Times New Roman"/>
    </w:rPr>
  </w:style>
  <w:style w:type="character" w:customStyle="1" w:styleId="ListLabel611">
    <w:name w:val="ListLabel 611"/>
    <w:rsid w:val="00FE4868"/>
    <w:rPr>
      <w:rFonts w:eastAsia="Times New Roman" w:cs="Times New Roman"/>
    </w:rPr>
  </w:style>
  <w:style w:type="character" w:customStyle="1" w:styleId="ListLabel612">
    <w:name w:val="ListLabel 612"/>
    <w:rsid w:val="00FE4868"/>
    <w:rPr>
      <w:rFonts w:eastAsia="Times New Roman" w:cs="Times New Roman"/>
    </w:rPr>
  </w:style>
  <w:style w:type="character" w:customStyle="1" w:styleId="ListLabel613">
    <w:name w:val="ListLabel 613"/>
    <w:rsid w:val="00FE4868"/>
    <w:rPr>
      <w:rFonts w:eastAsia="Times New Roman" w:cs="Times New Roman"/>
    </w:rPr>
  </w:style>
  <w:style w:type="character" w:customStyle="1" w:styleId="ListLabel614">
    <w:name w:val="ListLabel 614"/>
    <w:rsid w:val="00FE4868"/>
    <w:rPr>
      <w:rFonts w:cs="Symbol"/>
      <w:sz w:val="16"/>
    </w:rPr>
  </w:style>
  <w:style w:type="character" w:customStyle="1" w:styleId="ListLabel615">
    <w:name w:val="ListLabel 615"/>
    <w:rsid w:val="00FE4868"/>
    <w:rPr>
      <w:rFonts w:cs="Courier New"/>
    </w:rPr>
  </w:style>
  <w:style w:type="character" w:customStyle="1" w:styleId="ListLabel616">
    <w:name w:val="ListLabel 616"/>
    <w:rsid w:val="00FE4868"/>
    <w:rPr>
      <w:rFonts w:cs="Wingdings"/>
    </w:rPr>
  </w:style>
  <w:style w:type="character" w:customStyle="1" w:styleId="ListLabel617">
    <w:name w:val="ListLabel 617"/>
    <w:rsid w:val="00FE4868"/>
    <w:rPr>
      <w:rFonts w:cs="Symbol"/>
    </w:rPr>
  </w:style>
  <w:style w:type="character" w:customStyle="1" w:styleId="ListLabel618">
    <w:name w:val="ListLabel 618"/>
    <w:rsid w:val="00FE4868"/>
    <w:rPr>
      <w:rFonts w:cs="Courier New"/>
    </w:rPr>
  </w:style>
  <w:style w:type="character" w:customStyle="1" w:styleId="ListLabel619">
    <w:name w:val="ListLabel 619"/>
    <w:rsid w:val="00FE4868"/>
    <w:rPr>
      <w:rFonts w:cs="Wingdings"/>
    </w:rPr>
  </w:style>
  <w:style w:type="character" w:customStyle="1" w:styleId="ListLabel620">
    <w:name w:val="ListLabel 620"/>
    <w:rsid w:val="00FE4868"/>
    <w:rPr>
      <w:rFonts w:cs="Symbol"/>
    </w:rPr>
  </w:style>
  <w:style w:type="character" w:customStyle="1" w:styleId="ListLabel621">
    <w:name w:val="ListLabel 621"/>
    <w:rsid w:val="00FE4868"/>
    <w:rPr>
      <w:rFonts w:cs="Courier New"/>
    </w:rPr>
  </w:style>
  <w:style w:type="character" w:customStyle="1" w:styleId="ListLabel622">
    <w:name w:val="ListLabel 622"/>
    <w:rsid w:val="00FE4868"/>
    <w:rPr>
      <w:rFonts w:cs="Wingdings"/>
    </w:rPr>
  </w:style>
  <w:style w:type="character" w:customStyle="1" w:styleId="ListLabel623">
    <w:name w:val="ListLabel 623"/>
    <w:rsid w:val="00FE4868"/>
    <w:rPr>
      <w:rFonts w:cs="Symbol"/>
      <w:sz w:val="16"/>
    </w:rPr>
  </w:style>
  <w:style w:type="character" w:customStyle="1" w:styleId="ListLabel624">
    <w:name w:val="ListLabel 624"/>
    <w:rsid w:val="00FE4868"/>
    <w:rPr>
      <w:rFonts w:cs="Courier New"/>
    </w:rPr>
  </w:style>
  <w:style w:type="character" w:customStyle="1" w:styleId="ListLabel625">
    <w:name w:val="ListLabel 625"/>
    <w:rsid w:val="00FE4868"/>
    <w:rPr>
      <w:rFonts w:cs="Wingdings"/>
    </w:rPr>
  </w:style>
  <w:style w:type="character" w:customStyle="1" w:styleId="ListLabel626">
    <w:name w:val="ListLabel 626"/>
    <w:rsid w:val="00FE4868"/>
    <w:rPr>
      <w:rFonts w:cs="Symbol"/>
    </w:rPr>
  </w:style>
  <w:style w:type="character" w:customStyle="1" w:styleId="ListLabel627">
    <w:name w:val="ListLabel 627"/>
    <w:rsid w:val="00FE4868"/>
    <w:rPr>
      <w:rFonts w:cs="Courier New"/>
    </w:rPr>
  </w:style>
  <w:style w:type="character" w:customStyle="1" w:styleId="ListLabel628">
    <w:name w:val="ListLabel 628"/>
    <w:rsid w:val="00FE4868"/>
    <w:rPr>
      <w:rFonts w:cs="Wingdings"/>
    </w:rPr>
  </w:style>
  <w:style w:type="character" w:customStyle="1" w:styleId="ListLabel629">
    <w:name w:val="ListLabel 629"/>
    <w:rsid w:val="00FE4868"/>
    <w:rPr>
      <w:rFonts w:cs="Symbol"/>
    </w:rPr>
  </w:style>
  <w:style w:type="character" w:customStyle="1" w:styleId="ListLabel630">
    <w:name w:val="ListLabel 630"/>
    <w:rsid w:val="00FE4868"/>
    <w:rPr>
      <w:rFonts w:cs="Courier New"/>
    </w:rPr>
  </w:style>
  <w:style w:type="character" w:customStyle="1" w:styleId="ListLabel631">
    <w:name w:val="ListLabel 631"/>
    <w:rsid w:val="00FE4868"/>
    <w:rPr>
      <w:rFonts w:cs="Wingdings"/>
    </w:rPr>
  </w:style>
  <w:style w:type="character" w:customStyle="1" w:styleId="ListLabel632">
    <w:name w:val="ListLabel 632"/>
    <w:rsid w:val="00FE4868"/>
    <w:rPr>
      <w:rFonts w:cs="Symbol"/>
      <w:sz w:val="16"/>
    </w:rPr>
  </w:style>
  <w:style w:type="character" w:customStyle="1" w:styleId="ListLabel633">
    <w:name w:val="ListLabel 633"/>
    <w:rsid w:val="00FE4868"/>
    <w:rPr>
      <w:rFonts w:cs="Courier New"/>
    </w:rPr>
  </w:style>
  <w:style w:type="character" w:customStyle="1" w:styleId="ListLabel634">
    <w:name w:val="ListLabel 634"/>
    <w:rsid w:val="00FE4868"/>
    <w:rPr>
      <w:rFonts w:cs="Wingdings"/>
    </w:rPr>
  </w:style>
  <w:style w:type="character" w:customStyle="1" w:styleId="ListLabel635">
    <w:name w:val="ListLabel 635"/>
    <w:rsid w:val="00FE4868"/>
    <w:rPr>
      <w:rFonts w:cs="Symbol"/>
    </w:rPr>
  </w:style>
  <w:style w:type="character" w:customStyle="1" w:styleId="ListLabel636">
    <w:name w:val="ListLabel 636"/>
    <w:rsid w:val="00FE4868"/>
    <w:rPr>
      <w:rFonts w:cs="Courier New"/>
    </w:rPr>
  </w:style>
  <w:style w:type="character" w:customStyle="1" w:styleId="ListLabel637">
    <w:name w:val="ListLabel 637"/>
    <w:rsid w:val="00FE4868"/>
    <w:rPr>
      <w:rFonts w:cs="Wingdings"/>
    </w:rPr>
  </w:style>
  <w:style w:type="character" w:customStyle="1" w:styleId="ListLabel638">
    <w:name w:val="ListLabel 638"/>
    <w:rsid w:val="00FE4868"/>
    <w:rPr>
      <w:rFonts w:cs="Symbol"/>
    </w:rPr>
  </w:style>
  <w:style w:type="character" w:customStyle="1" w:styleId="ListLabel639">
    <w:name w:val="ListLabel 639"/>
    <w:rsid w:val="00FE4868"/>
    <w:rPr>
      <w:rFonts w:cs="Courier New"/>
    </w:rPr>
  </w:style>
  <w:style w:type="character" w:customStyle="1" w:styleId="ListLabel640">
    <w:name w:val="ListLabel 640"/>
    <w:rsid w:val="00FE4868"/>
    <w:rPr>
      <w:rFonts w:cs="Wingdings"/>
    </w:rPr>
  </w:style>
  <w:style w:type="character" w:customStyle="1" w:styleId="ListLabel641">
    <w:name w:val="ListLabel 641"/>
    <w:rsid w:val="00FE4868"/>
    <w:rPr>
      <w:rFonts w:eastAsia="Times New Roman" w:cs="Times New Roman"/>
      <w:b w:val="0"/>
      <w:sz w:val="16"/>
    </w:rPr>
  </w:style>
  <w:style w:type="character" w:customStyle="1" w:styleId="ListLabel642">
    <w:name w:val="ListLabel 642"/>
    <w:rsid w:val="00FE4868"/>
    <w:rPr>
      <w:rFonts w:eastAsia="Times New Roman" w:cs="Times New Roman"/>
    </w:rPr>
  </w:style>
  <w:style w:type="character" w:customStyle="1" w:styleId="ListLabel643">
    <w:name w:val="ListLabel 643"/>
    <w:rsid w:val="00FE4868"/>
    <w:rPr>
      <w:rFonts w:eastAsia="Times New Roman" w:cs="Times New Roman"/>
    </w:rPr>
  </w:style>
  <w:style w:type="character" w:customStyle="1" w:styleId="ListLabel644">
    <w:name w:val="ListLabel 644"/>
    <w:rsid w:val="00FE4868"/>
    <w:rPr>
      <w:rFonts w:eastAsia="Times New Roman" w:cs="Times New Roman"/>
    </w:rPr>
  </w:style>
  <w:style w:type="character" w:customStyle="1" w:styleId="ListLabel645">
    <w:name w:val="ListLabel 645"/>
    <w:rsid w:val="00FE4868"/>
    <w:rPr>
      <w:rFonts w:eastAsia="Times New Roman" w:cs="Times New Roman"/>
    </w:rPr>
  </w:style>
  <w:style w:type="character" w:customStyle="1" w:styleId="ListLabel646">
    <w:name w:val="ListLabel 646"/>
    <w:rsid w:val="00FE4868"/>
    <w:rPr>
      <w:rFonts w:eastAsia="Times New Roman" w:cs="Times New Roman"/>
    </w:rPr>
  </w:style>
  <w:style w:type="character" w:customStyle="1" w:styleId="ListLabel647">
    <w:name w:val="ListLabel 647"/>
    <w:rsid w:val="00FE4868"/>
    <w:rPr>
      <w:rFonts w:eastAsia="Times New Roman" w:cs="Times New Roman"/>
    </w:rPr>
  </w:style>
  <w:style w:type="character" w:customStyle="1" w:styleId="ListLabel648">
    <w:name w:val="ListLabel 648"/>
    <w:rsid w:val="00FE4868"/>
    <w:rPr>
      <w:rFonts w:eastAsia="Times New Roman" w:cs="Times New Roman"/>
    </w:rPr>
  </w:style>
  <w:style w:type="character" w:customStyle="1" w:styleId="ListLabel649">
    <w:name w:val="ListLabel 649"/>
    <w:rsid w:val="00FE4868"/>
    <w:rPr>
      <w:rFonts w:eastAsia="Times New Roman" w:cs="Times New Roman"/>
    </w:rPr>
  </w:style>
  <w:style w:type="character" w:customStyle="1" w:styleId="ListLabel650">
    <w:name w:val="ListLabel 650"/>
    <w:rsid w:val="00FE4868"/>
    <w:rPr>
      <w:rFonts w:ascii="Verdana" w:hAnsi="Verdana" w:cs="Symbol"/>
      <w:sz w:val="16"/>
    </w:rPr>
  </w:style>
  <w:style w:type="character" w:customStyle="1" w:styleId="ListLabel651">
    <w:name w:val="ListLabel 651"/>
    <w:rsid w:val="00FE4868"/>
    <w:rPr>
      <w:rFonts w:cs="Courier New"/>
    </w:rPr>
  </w:style>
  <w:style w:type="character" w:customStyle="1" w:styleId="ListLabel652">
    <w:name w:val="ListLabel 652"/>
    <w:rsid w:val="00FE4868"/>
    <w:rPr>
      <w:rFonts w:cs="Wingdings"/>
    </w:rPr>
  </w:style>
  <w:style w:type="character" w:customStyle="1" w:styleId="ListLabel653">
    <w:name w:val="ListLabel 653"/>
    <w:rsid w:val="00FE4868"/>
    <w:rPr>
      <w:rFonts w:cs="Symbol"/>
    </w:rPr>
  </w:style>
  <w:style w:type="character" w:customStyle="1" w:styleId="ListLabel654">
    <w:name w:val="ListLabel 654"/>
    <w:rsid w:val="00FE4868"/>
    <w:rPr>
      <w:rFonts w:cs="Courier New"/>
    </w:rPr>
  </w:style>
  <w:style w:type="character" w:customStyle="1" w:styleId="ListLabel655">
    <w:name w:val="ListLabel 655"/>
    <w:rsid w:val="00FE4868"/>
    <w:rPr>
      <w:rFonts w:cs="Wingdings"/>
    </w:rPr>
  </w:style>
  <w:style w:type="character" w:customStyle="1" w:styleId="ListLabel656">
    <w:name w:val="ListLabel 656"/>
    <w:rsid w:val="00FE4868"/>
    <w:rPr>
      <w:rFonts w:cs="Symbol"/>
    </w:rPr>
  </w:style>
  <w:style w:type="character" w:customStyle="1" w:styleId="ListLabel657">
    <w:name w:val="ListLabel 657"/>
    <w:rsid w:val="00FE4868"/>
    <w:rPr>
      <w:rFonts w:cs="Courier New"/>
    </w:rPr>
  </w:style>
  <w:style w:type="character" w:customStyle="1" w:styleId="ListLabel658">
    <w:name w:val="ListLabel 658"/>
    <w:rsid w:val="00FE4868"/>
    <w:rPr>
      <w:rFonts w:cs="Wingdings"/>
    </w:rPr>
  </w:style>
  <w:style w:type="character" w:customStyle="1" w:styleId="ListLabel659">
    <w:name w:val="ListLabel 659"/>
    <w:rsid w:val="00FE4868"/>
    <w:rPr>
      <w:rFonts w:cs="Symbol"/>
      <w:i w:val="0"/>
      <w:sz w:val="16"/>
    </w:rPr>
  </w:style>
  <w:style w:type="character" w:customStyle="1" w:styleId="ListLabel660">
    <w:name w:val="ListLabel 660"/>
    <w:rsid w:val="00FE4868"/>
    <w:rPr>
      <w:rFonts w:cs="Courier New"/>
    </w:rPr>
  </w:style>
  <w:style w:type="character" w:customStyle="1" w:styleId="ListLabel661">
    <w:name w:val="ListLabel 661"/>
    <w:rsid w:val="00FE4868"/>
    <w:rPr>
      <w:rFonts w:cs="Wingdings"/>
    </w:rPr>
  </w:style>
  <w:style w:type="character" w:customStyle="1" w:styleId="ListLabel662">
    <w:name w:val="ListLabel 662"/>
    <w:rsid w:val="00FE4868"/>
    <w:rPr>
      <w:rFonts w:cs="Symbol"/>
    </w:rPr>
  </w:style>
  <w:style w:type="character" w:customStyle="1" w:styleId="ListLabel663">
    <w:name w:val="ListLabel 663"/>
    <w:rsid w:val="00FE4868"/>
    <w:rPr>
      <w:rFonts w:cs="Courier New"/>
    </w:rPr>
  </w:style>
  <w:style w:type="character" w:customStyle="1" w:styleId="ListLabel664">
    <w:name w:val="ListLabel 664"/>
    <w:rsid w:val="00FE4868"/>
    <w:rPr>
      <w:rFonts w:cs="Wingdings"/>
    </w:rPr>
  </w:style>
  <w:style w:type="character" w:customStyle="1" w:styleId="ListLabel665">
    <w:name w:val="ListLabel 665"/>
    <w:rsid w:val="00FE4868"/>
    <w:rPr>
      <w:rFonts w:cs="Symbol"/>
    </w:rPr>
  </w:style>
  <w:style w:type="character" w:customStyle="1" w:styleId="ListLabel666">
    <w:name w:val="ListLabel 666"/>
    <w:rsid w:val="00FE4868"/>
    <w:rPr>
      <w:rFonts w:cs="Courier New"/>
    </w:rPr>
  </w:style>
  <w:style w:type="character" w:customStyle="1" w:styleId="ListLabel667">
    <w:name w:val="ListLabel 667"/>
    <w:rsid w:val="00FE4868"/>
    <w:rPr>
      <w:rFonts w:cs="Wingdings"/>
    </w:rPr>
  </w:style>
  <w:style w:type="character" w:customStyle="1" w:styleId="ListLabel668">
    <w:name w:val="ListLabel 668"/>
    <w:rsid w:val="00FE4868"/>
    <w:rPr>
      <w:rFonts w:ascii="Verdana" w:hAnsi="Verdana" w:cs="Symbol"/>
      <w:color w:val="00000A"/>
      <w:sz w:val="16"/>
    </w:rPr>
  </w:style>
  <w:style w:type="character" w:customStyle="1" w:styleId="ListLabel669">
    <w:name w:val="ListLabel 669"/>
    <w:rsid w:val="00FE4868"/>
    <w:rPr>
      <w:rFonts w:cs="Courier New"/>
    </w:rPr>
  </w:style>
  <w:style w:type="character" w:customStyle="1" w:styleId="ListLabel670">
    <w:name w:val="ListLabel 670"/>
    <w:rsid w:val="00FE4868"/>
    <w:rPr>
      <w:rFonts w:cs="Wingdings"/>
    </w:rPr>
  </w:style>
  <w:style w:type="character" w:customStyle="1" w:styleId="ListLabel671">
    <w:name w:val="ListLabel 671"/>
    <w:rsid w:val="00FE4868"/>
    <w:rPr>
      <w:rFonts w:cs="Symbol"/>
    </w:rPr>
  </w:style>
  <w:style w:type="character" w:customStyle="1" w:styleId="ListLabel672">
    <w:name w:val="ListLabel 672"/>
    <w:rsid w:val="00FE4868"/>
    <w:rPr>
      <w:rFonts w:cs="Courier New"/>
    </w:rPr>
  </w:style>
  <w:style w:type="character" w:customStyle="1" w:styleId="ListLabel673">
    <w:name w:val="ListLabel 673"/>
    <w:rsid w:val="00FE4868"/>
    <w:rPr>
      <w:rFonts w:cs="Wingdings"/>
    </w:rPr>
  </w:style>
  <w:style w:type="character" w:customStyle="1" w:styleId="ListLabel674">
    <w:name w:val="ListLabel 674"/>
    <w:rsid w:val="00FE4868"/>
    <w:rPr>
      <w:rFonts w:cs="Symbol"/>
    </w:rPr>
  </w:style>
  <w:style w:type="character" w:customStyle="1" w:styleId="ListLabel675">
    <w:name w:val="ListLabel 675"/>
    <w:rsid w:val="00FE4868"/>
    <w:rPr>
      <w:rFonts w:cs="Courier New"/>
    </w:rPr>
  </w:style>
  <w:style w:type="character" w:customStyle="1" w:styleId="ListLabel676">
    <w:name w:val="ListLabel 676"/>
    <w:rsid w:val="00FE4868"/>
    <w:rPr>
      <w:rFonts w:cs="Wingdings"/>
    </w:rPr>
  </w:style>
  <w:style w:type="character" w:customStyle="1" w:styleId="ListLabel677">
    <w:name w:val="ListLabel 677"/>
    <w:rsid w:val="00FE4868"/>
    <w:rPr>
      <w:rFonts w:cs="Symbol"/>
      <w:sz w:val="16"/>
    </w:rPr>
  </w:style>
  <w:style w:type="character" w:customStyle="1" w:styleId="ListLabel678">
    <w:name w:val="ListLabel 678"/>
    <w:rsid w:val="00FE4868"/>
    <w:rPr>
      <w:rFonts w:cs="Courier New"/>
    </w:rPr>
  </w:style>
  <w:style w:type="character" w:customStyle="1" w:styleId="ListLabel679">
    <w:name w:val="ListLabel 679"/>
    <w:rsid w:val="00FE4868"/>
    <w:rPr>
      <w:rFonts w:cs="Wingdings"/>
    </w:rPr>
  </w:style>
  <w:style w:type="character" w:customStyle="1" w:styleId="ListLabel680">
    <w:name w:val="ListLabel 680"/>
    <w:rsid w:val="00FE4868"/>
    <w:rPr>
      <w:rFonts w:cs="Symbol"/>
    </w:rPr>
  </w:style>
  <w:style w:type="character" w:customStyle="1" w:styleId="ListLabel681">
    <w:name w:val="ListLabel 681"/>
    <w:rsid w:val="00FE4868"/>
    <w:rPr>
      <w:rFonts w:cs="Courier New"/>
    </w:rPr>
  </w:style>
  <w:style w:type="character" w:customStyle="1" w:styleId="ListLabel682">
    <w:name w:val="ListLabel 682"/>
    <w:rsid w:val="00FE4868"/>
    <w:rPr>
      <w:rFonts w:cs="Wingdings"/>
    </w:rPr>
  </w:style>
  <w:style w:type="character" w:customStyle="1" w:styleId="ListLabel683">
    <w:name w:val="ListLabel 683"/>
    <w:rsid w:val="00FE4868"/>
    <w:rPr>
      <w:rFonts w:cs="Symbol"/>
    </w:rPr>
  </w:style>
  <w:style w:type="character" w:customStyle="1" w:styleId="ListLabel684">
    <w:name w:val="ListLabel 684"/>
    <w:rsid w:val="00FE4868"/>
    <w:rPr>
      <w:rFonts w:cs="Courier New"/>
    </w:rPr>
  </w:style>
  <w:style w:type="character" w:customStyle="1" w:styleId="ListLabel685">
    <w:name w:val="ListLabel 685"/>
    <w:rsid w:val="00FE4868"/>
    <w:rPr>
      <w:rFonts w:cs="Wingdings"/>
    </w:rPr>
  </w:style>
  <w:style w:type="character" w:customStyle="1" w:styleId="ListLabel686">
    <w:name w:val="ListLabel 686"/>
    <w:rsid w:val="00FE4868"/>
    <w:rPr>
      <w:rFonts w:ascii="Verdana" w:hAnsi="Verdana" w:cs="Symbol"/>
      <w:i w:val="0"/>
      <w:sz w:val="16"/>
    </w:rPr>
  </w:style>
  <w:style w:type="character" w:customStyle="1" w:styleId="ListLabel687">
    <w:name w:val="ListLabel 687"/>
    <w:rsid w:val="00FE4868"/>
    <w:rPr>
      <w:rFonts w:cs="Courier New"/>
    </w:rPr>
  </w:style>
  <w:style w:type="character" w:customStyle="1" w:styleId="ListLabel688">
    <w:name w:val="ListLabel 688"/>
    <w:rsid w:val="00FE4868"/>
    <w:rPr>
      <w:rFonts w:cs="Wingdings"/>
    </w:rPr>
  </w:style>
  <w:style w:type="character" w:customStyle="1" w:styleId="ListLabel689">
    <w:name w:val="ListLabel 689"/>
    <w:rsid w:val="00FE4868"/>
    <w:rPr>
      <w:rFonts w:cs="Symbol"/>
    </w:rPr>
  </w:style>
  <w:style w:type="character" w:customStyle="1" w:styleId="ListLabel690">
    <w:name w:val="ListLabel 690"/>
    <w:rsid w:val="00FE4868"/>
    <w:rPr>
      <w:rFonts w:cs="Courier New"/>
    </w:rPr>
  </w:style>
  <w:style w:type="character" w:customStyle="1" w:styleId="ListLabel691">
    <w:name w:val="ListLabel 691"/>
    <w:rsid w:val="00FE4868"/>
    <w:rPr>
      <w:rFonts w:cs="Wingdings"/>
    </w:rPr>
  </w:style>
  <w:style w:type="character" w:customStyle="1" w:styleId="ListLabel692">
    <w:name w:val="ListLabel 692"/>
    <w:rsid w:val="00FE4868"/>
    <w:rPr>
      <w:rFonts w:cs="Symbol"/>
    </w:rPr>
  </w:style>
  <w:style w:type="character" w:customStyle="1" w:styleId="ListLabel693">
    <w:name w:val="ListLabel 693"/>
    <w:rsid w:val="00FE4868"/>
    <w:rPr>
      <w:rFonts w:cs="Courier New"/>
    </w:rPr>
  </w:style>
  <w:style w:type="character" w:customStyle="1" w:styleId="ListLabel694">
    <w:name w:val="ListLabel 694"/>
    <w:rsid w:val="00FE4868"/>
    <w:rPr>
      <w:rFonts w:cs="Wingdings"/>
    </w:rPr>
  </w:style>
  <w:style w:type="character" w:customStyle="1" w:styleId="ListLabel695">
    <w:name w:val="ListLabel 695"/>
    <w:rsid w:val="00FE4868"/>
    <w:rPr>
      <w:rFonts w:eastAsia="Times New Roman" w:cs="Times New Roman"/>
      <w:b w:val="0"/>
      <w:i w:val="0"/>
      <w:iCs w:val="0"/>
      <w:sz w:val="16"/>
    </w:rPr>
  </w:style>
  <w:style w:type="character" w:customStyle="1" w:styleId="ListLabel696">
    <w:name w:val="ListLabel 696"/>
    <w:rsid w:val="00FE4868"/>
    <w:rPr>
      <w:rFonts w:eastAsia="Times New Roman" w:cs="Times New Roman"/>
    </w:rPr>
  </w:style>
  <w:style w:type="character" w:customStyle="1" w:styleId="ListLabel697">
    <w:name w:val="ListLabel 697"/>
    <w:rsid w:val="00FE4868"/>
    <w:rPr>
      <w:rFonts w:eastAsia="Times New Roman" w:cs="Times New Roman"/>
    </w:rPr>
  </w:style>
  <w:style w:type="character" w:customStyle="1" w:styleId="ListLabel698">
    <w:name w:val="ListLabel 698"/>
    <w:rsid w:val="00FE4868"/>
    <w:rPr>
      <w:rFonts w:eastAsia="Times New Roman" w:cs="Times New Roman"/>
    </w:rPr>
  </w:style>
  <w:style w:type="character" w:customStyle="1" w:styleId="ListLabel699">
    <w:name w:val="ListLabel 699"/>
    <w:rsid w:val="00FE4868"/>
    <w:rPr>
      <w:rFonts w:eastAsia="Times New Roman" w:cs="Times New Roman"/>
    </w:rPr>
  </w:style>
  <w:style w:type="character" w:customStyle="1" w:styleId="ListLabel700">
    <w:name w:val="ListLabel 700"/>
    <w:rsid w:val="00FE4868"/>
    <w:rPr>
      <w:rFonts w:eastAsia="Times New Roman" w:cs="Times New Roman"/>
    </w:rPr>
  </w:style>
  <w:style w:type="character" w:customStyle="1" w:styleId="ListLabel701">
    <w:name w:val="ListLabel 701"/>
    <w:rsid w:val="00FE4868"/>
    <w:rPr>
      <w:rFonts w:eastAsia="Times New Roman" w:cs="Times New Roman"/>
    </w:rPr>
  </w:style>
  <w:style w:type="character" w:customStyle="1" w:styleId="ListLabel702">
    <w:name w:val="ListLabel 702"/>
    <w:rsid w:val="00FE4868"/>
    <w:rPr>
      <w:rFonts w:eastAsia="Times New Roman" w:cs="Times New Roman"/>
    </w:rPr>
  </w:style>
  <w:style w:type="character" w:customStyle="1" w:styleId="ListLabel703">
    <w:name w:val="ListLabel 703"/>
    <w:rsid w:val="00FE4868"/>
    <w:rPr>
      <w:rFonts w:eastAsia="Times New Roman" w:cs="Times New Roman"/>
    </w:rPr>
  </w:style>
  <w:style w:type="character" w:customStyle="1" w:styleId="ListLabel704">
    <w:name w:val="ListLabel 704"/>
    <w:rsid w:val="00FE4868"/>
    <w:rPr>
      <w:rFonts w:cs="Times New Roman"/>
      <w:b w:val="0"/>
      <w:sz w:val="16"/>
    </w:rPr>
  </w:style>
  <w:style w:type="character" w:customStyle="1" w:styleId="ListLabel705">
    <w:name w:val="ListLabel 705"/>
    <w:rsid w:val="00FE4868"/>
    <w:rPr>
      <w:rFonts w:cs="Times New Roman"/>
    </w:rPr>
  </w:style>
  <w:style w:type="character" w:customStyle="1" w:styleId="ListLabel706">
    <w:name w:val="ListLabel 706"/>
    <w:rsid w:val="00FE4868"/>
    <w:rPr>
      <w:rFonts w:cs="Times New Roman"/>
    </w:rPr>
  </w:style>
  <w:style w:type="character" w:customStyle="1" w:styleId="ListLabel707">
    <w:name w:val="ListLabel 707"/>
    <w:rsid w:val="00FE4868"/>
    <w:rPr>
      <w:rFonts w:cs="Times New Roman"/>
    </w:rPr>
  </w:style>
  <w:style w:type="character" w:customStyle="1" w:styleId="ListLabel708">
    <w:name w:val="ListLabel 708"/>
    <w:rsid w:val="00FE4868"/>
    <w:rPr>
      <w:rFonts w:cs="Times New Roman"/>
    </w:rPr>
  </w:style>
  <w:style w:type="character" w:customStyle="1" w:styleId="ListLabel709">
    <w:name w:val="ListLabel 709"/>
    <w:rsid w:val="00FE4868"/>
    <w:rPr>
      <w:rFonts w:cs="Times New Roman"/>
    </w:rPr>
  </w:style>
  <w:style w:type="character" w:customStyle="1" w:styleId="ListLabel710">
    <w:name w:val="ListLabel 710"/>
    <w:rsid w:val="00FE4868"/>
    <w:rPr>
      <w:rFonts w:cs="Times New Roman"/>
    </w:rPr>
  </w:style>
  <w:style w:type="character" w:customStyle="1" w:styleId="ListLabel711">
    <w:name w:val="ListLabel 711"/>
    <w:rsid w:val="00FE4868"/>
    <w:rPr>
      <w:rFonts w:cs="Times New Roman"/>
    </w:rPr>
  </w:style>
  <w:style w:type="character" w:customStyle="1" w:styleId="ListLabel712">
    <w:name w:val="ListLabel 712"/>
    <w:rsid w:val="00FE4868"/>
    <w:rPr>
      <w:rFonts w:cs="Times New Roman"/>
    </w:rPr>
  </w:style>
  <w:style w:type="character" w:customStyle="1" w:styleId="ListLabel713">
    <w:name w:val="ListLabel 713"/>
    <w:rsid w:val="00FE4868"/>
    <w:rPr>
      <w:rFonts w:eastAsia="Times New Roman" w:cs="Times New Roman"/>
      <w:b w:val="0"/>
      <w:sz w:val="16"/>
      <w:szCs w:val="16"/>
    </w:rPr>
  </w:style>
  <w:style w:type="character" w:customStyle="1" w:styleId="ListLabel714">
    <w:name w:val="ListLabel 714"/>
    <w:rsid w:val="00FE4868"/>
    <w:rPr>
      <w:rFonts w:eastAsia="Times New Roman" w:cs="Times New Roman"/>
    </w:rPr>
  </w:style>
  <w:style w:type="character" w:customStyle="1" w:styleId="ListLabel715">
    <w:name w:val="ListLabel 715"/>
    <w:rsid w:val="00FE4868"/>
    <w:rPr>
      <w:rFonts w:eastAsia="Times New Roman" w:cs="Times New Roman"/>
    </w:rPr>
  </w:style>
  <w:style w:type="character" w:customStyle="1" w:styleId="ListLabel716">
    <w:name w:val="ListLabel 716"/>
    <w:rsid w:val="00FE4868"/>
    <w:rPr>
      <w:rFonts w:eastAsia="Times New Roman" w:cs="Times New Roman"/>
    </w:rPr>
  </w:style>
  <w:style w:type="character" w:customStyle="1" w:styleId="ListLabel717">
    <w:name w:val="ListLabel 717"/>
    <w:rsid w:val="00FE4868"/>
    <w:rPr>
      <w:rFonts w:eastAsia="Times New Roman" w:cs="Times New Roman"/>
    </w:rPr>
  </w:style>
  <w:style w:type="character" w:customStyle="1" w:styleId="ListLabel718">
    <w:name w:val="ListLabel 718"/>
    <w:rsid w:val="00FE4868"/>
    <w:rPr>
      <w:rFonts w:eastAsia="Times New Roman" w:cs="Times New Roman"/>
    </w:rPr>
  </w:style>
  <w:style w:type="character" w:customStyle="1" w:styleId="ListLabel719">
    <w:name w:val="ListLabel 719"/>
    <w:rsid w:val="00FE4868"/>
    <w:rPr>
      <w:rFonts w:eastAsia="Times New Roman" w:cs="Times New Roman"/>
    </w:rPr>
  </w:style>
  <w:style w:type="character" w:customStyle="1" w:styleId="ListLabel720">
    <w:name w:val="ListLabel 720"/>
    <w:rsid w:val="00FE4868"/>
    <w:rPr>
      <w:rFonts w:eastAsia="Times New Roman" w:cs="Times New Roman"/>
    </w:rPr>
  </w:style>
  <w:style w:type="character" w:customStyle="1" w:styleId="ListLabel721">
    <w:name w:val="ListLabel 721"/>
    <w:rsid w:val="00FE4868"/>
    <w:rPr>
      <w:rFonts w:eastAsia="Times New Roman" w:cs="Times New Roman"/>
    </w:rPr>
  </w:style>
  <w:style w:type="character" w:customStyle="1" w:styleId="ListLabel722">
    <w:name w:val="ListLabel 722"/>
    <w:rsid w:val="00FE4868"/>
    <w:rPr>
      <w:rFonts w:eastAsia="Times New Roman" w:cs="Times New Roman"/>
      <w:b w:val="0"/>
      <w:sz w:val="16"/>
    </w:rPr>
  </w:style>
  <w:style w:type="character" w:customStyle="1" w:styleId="ListLabel723">
    <w:name w:val="ListLabel 723"/>
    <w:rsid w:val="00FE4868"/>
    <w:rPr>
      <w:rFonts w:eastAsia="Times New Roman" w:cs="Times New Roman"/>
    </w:rPr>
  </w:style>
  <w:style w:type="character" w:customStyle="1" w:styleId="ListLabel724">
    <w:name w:val="ListLabel 724"/>
    <w:rsid w:val="00FE4868"/>
    <w:rPr>
      <w:rFonts w:eastAsia="Times New Roman" w:cs="Times New Roman"/>
    </w:rPr>
  </w:style>
  <w:style w:type="character" w:customStyle="1" w:styleId="ListLabel725">
    <w:name w:val="ListLabel 725"/>
    <w:rsid w:val="00FE4868"/>
    <w:rPr>
      <w:rFonts w:eastAsia="Times New Roman" w:cs="Times New Roman"/>
    </w:rPr>
  </w:style>
  <w:style w:type="character" w:customStyle="1" w:styleId="ListLabel726">
    <w:name w:val="ListLabel 726"/>
    <w:rsid w:val="00FE4868"/>
    <w:rPr>
      <w:rFonts w:eastAsia="Times New Roman" w:cs="Times New Roman"/>
    </w:rPr>
  </w:style>
  <w:style w:type="character" w:customStyle="1" w:styleId="ListLabel727">
    <w:name w:val="ListLabel 727"/>
    <w:rsid w:val="00FE4868"/>
    <w:rPr>
      <w:rFonts w:eastAsia="Times New Roman" w:cs="Times New Roman"/>
    </w:rPr>
  </w:style>
  <w:style w:type="character" w:customStyle="1" w:styleId="ListLabel728">
    <w:name w:val="ListLabel 728"/>
    <w:rsid w:val="00FE4868"/>
    <w:rPr>
      <w:rFonts w:eastAsia="Times New Roman" w:cs="Times New Roman"/>
    </w:rPr>
  </w:style>
  <w:style w:type="character" w:customStyle="1" w:styleId="ListLabel729">
    <w:name w:val="ListLabel 729"/>
    <w:rsid w:val="00FE4868"/>
    <w:rPr>
      <w:rFonts w:eastAsia="Times New Roman" w:cs="Times New Roman"/>
    </w:rPr>
  </w:style>
  <w:style w:type="character" w:customStyle="1" w:styleId="ListLabel730">
    <w:name w:val="ListLabel 730"/>
    <w:rsid w:val="00FE4868"/>
    <w:rPr>
      <w:rFonts w:eastAsia="Times New Roman" w:cs="Times New Roman"/>
    </w:rPr>
  </w:style>
  <w:style w:type="character" w:customStyle="1" w:styleId="ListLabel731">
    <w:name w:val="ListLabel 731"/>
    <w:rsid w:val="00FE4868"/>
    <w:rPr>
      <w:rFonts w:ascii="Verdana" w:hAnsi="Verdana" w:cs="Symbol"/>
      <w:sz w:val="16"/>
    </w:rPr>
  </w:style>
  <w:style w:type="character" w:customStyle="1" w:styleId="ListLabel732">
    <w:name w:val="ListLabel 732"/>
    <w:rsid w:val="00FE4868"/>
    <w:rPr>
      <w:rFonts w:cs="Courier New"/>
    </w:rPr>
  </w:style>
  <w:style w:type="character" w:customStyle="1" w:styleId="ListLabel733">
    <w:name w:val="ListLabel 733"/>
    <w:rsid w:val="00FE4868"/>
    <w:rPr>
      <w:rFonts w:cs="Wingdings"/>
    </w:rPr>
  </w:style>
  <w:style w:type="character" w:customStyle="1" w:styleId="ListLabel734">
    <w:name w:val="ListLabel 734"/>
    <w:rsid w:val="00FE4868"/>
    <w:rPr>
      <w:rFonts w:cs="Symbol"/>
    </w:rPr>
  </w:style>
  <w:style w:type="character" w:customStyle="1" w:styleId="ListLabel735">
    <w:name w:val="ListLabel 735"/>
    <w:rsid w:val="00FE4868"/>
    <w:rPr>
      <w:rFonts w:cs="Courier New"/>
    </w:rPr>
  </w:style>
  <w:style w:type="character" w:customStyle="1" w:styleId="ListLabel736">
    <w:name w:val="ListLabel 736"/>
    <w:rsid w:val="00FE4868"/>
    <w:rPr>
      <w:rFonts w:cs="Wingdings"/>
    </w:rPr>
  </w:style>
  <w:style w:type="character" w:customStyle="1" w:styleId="ListLabel737">
    <w:name w:val="ListLabel 737"/>
    <w:rsid w:val="00FE4868"/>
    <w:rPr>
      <w:rFonts w:cs="Symbol"/>
    </w:rPr>
  </w:style>
  <w:style w:type="character" w:customStyle="1" w:styleId="ListLabel738">
    <w:name w:val="ListLabel 738"/>
    <w:rsid w:val="00FE4868"/>
    <w:rPr>
      <w:rFonts w:cs="Courier New"/>
    </w:rPr>
  </w:style>
  <w:style w:type="character" w:customStyle="1" w:styleId="ListLabel739">
    <w:name w:val="ListLabel 739"/>
    <w:rsid w:val="00FE4868"/>
    <w:rPr>
      <w:rFonts w:cs="Wingdings"/>
    </w:rPr>
  </w:style>
  <w:style w:type="character" w:customStyle="1" w:styleId="ListLabel740">
    <w:name w:val="ListLabel 740"/>
    <w:rsid w:val="00FE4868"/>
    <w:rPr>
      <w:rFonts w:eastAsia="Times New Roman" w:cs="Times New Roman"/>
      <w:b w:val="0"/>
      <w:sz w:val="16"/>
    </w:rPr>
  </w:style>
  <w:style w:type="character" w:customStyle="1" w:styleId="ListLabel741">
    <w:name w:val="ListLabel 741"/>
    <w:rsid w:val="00FE4868"/>
    <w:rPr>
      <w:rFonts w:eastAsia="Times New Roman" w:cs="Times New Roman"/>
    </w:rPr>
  </w:style>
  <w:style w:type="character" w:customStyle="1" w:styleId="ListLabel742">
    <w:name w:val="ListLabel 742"/>
    <w:rsid w:val="00FE4868"/>
    <w:rPr>
      <w:rFonts w:eastAsia="Times New Roman" w:cs="Times New Roman"/>
    </w:rPr>
  </w:style>
  <w:style w:type="character" w:customStyle="1" w:styleId="ListLabel743">
    <w:name w:val="ListLabel 743"/>
    <w:rsid w:val="00FE4868"/>
    <w:rPr>
      <w:rFonts w:eastAsia="Times New Roman" w:cs="Times New Roman"/>
    </w:rPr>
  </w:style>
  <w:style w:type="character" w:customStyle="1" w:styleId="ListLabel744">
    <w:name w:val="ListLabel 744"/>
    <w:rsid w:val="00FE4868"/>
    <w:rPr>
      <w:rFonts w:eastAsia="Times New Roman" w:cs="Times New Roman"/>
    </w:rPr>
  </w:style>
  <w:style w:type="character" w:customStyle="1" w:styleId="ListLabel745">
    <w:name w:val="ListLabel 745"/>
    <w:rsid w:val="00FE4868"/>
    <w:rPr>
      <w:rFonts w:eastAsia="Times New Roman" w:cs="Times New Roman"/>
    </w:rPr>
  </w:style>
  <w:style w:type="character" w:customStyle="1" w:styleId="ListLabel746">
    <w:name w:val="ListLabel 746"/>
    <w:rsid w:val="00FE4868"/>
    <w:rPr>
      <w:rFonts w:eastAsia="Times New Roman" w:cs="Times New Roman"/>
    </w:rPr>
  </w:style>
  <w:style w:type="character" w:customStyle="1" w:styleId="ListLabel747">
    <w:name w:val="ListLabel 747"/>
    <w:rsid w:val="00FE4868"/>
    <w:rPr>
      <w:rFonts w:eastAsia="Times New Roman" w:cs="Times New Roman"/>
    </w:rPr>
  </w:style>
  <w:style w:type="character" w:customStyle="1" w:styleId="ListLabel748">
    <w:name w:val="ListLabel 748"/>
    <w:rsid w:val="00FE4868"/>
    <w:rPr>
      <w:rFonts w:eastAsia="Times New Roman" w:cs="Times New Roman"/>
    </w:rPr>
  </w:style>
  <w:style w:type="character" w:customStyle="1" w:styleId="ListLabel749">
    <w:name w:val="ListLabel 749"/>
    <w:rsid w:val="00FE4868"/>
    <w:rPr>
      <w:rFonts w:cs="Symbol"/>
      <w:b w:val="0"/>
      <w:sz w:val="16"/>
    </w:rPr>
  </w:style>
  <w:style w:type="character" w:customStyle="1" w:styleId="ListLabel750">
    <w:name w:val="ListLabel 750"/>
    <w:rsid w:val="00FE4868"/>
    <w:rPr>
      <w:rFonts w:cs="Courier New"/>
    </w:rPr>
  </w:style>
  <w:style w:type="character" w:customStyle="1" w:styleId="ListLabel751">
    <w:name w:val="ListLabel 751"/>
    <w:rsid w:val="00FE4868"/>
    <w:rPr>
      <w:rFonts w:cs="Wingdings"/>
    </w:rPr>
  </w:style>
  <w:style w:type="character" w:customStyle="1" w:styleId="ListLabel752">
    <w:name w:val="ListLabel 752"/>
    <w:rsid w:val="00FE4868"/>
    <w:rPr>
      <w:rFonts w:cs="Symbol"/>
    </w:rPr>
  </w:style>
  <w:style w:type="character" w:customStyle="1" w:styleId="ListLabel753">
    <w:name w:val="ListLabel 753"/>
    <w:rsid w:val="00FE4868"/>
    <w:rPr>
      <w:rFonts w:cs="Courier New"/>
    </w:rPr>
  </w:style>
  <w:style w:type="character" w:customStyle="1" w:styleId="ListLabel754">
    <w:name w:val="ListLabel 754"/>
    <w:rsid w:val="00FE4868"/>
    <w:rPr>
      <w:rFonts w:cs="Wingdings"/>
    </w:rPr>
  </w:style>
  <w:style w:type="character" w:customStyle="1" w:styleId="ListLabel755">
    <w:name w:val="ListLabel 755"/>
    <w:rsid w:val="00FE4868"/>
    <w:rPr>
      <w:rFonts w:cs="Symbol"/>
    </w:rPr>
  </w:style>
  <w:style w:type="character" w:customStyle="1" w:styleId="ListLabel756">
    <w:name w:val="ListLabel 756"/>
    <w:rsid w:val="00FE4868"/>
    <w:rPr>
      <w:rFonts w:cs="Courier New"/>
    </w:rPr>
  </w:style>
  <w:style w:type="character" w:customStyle="1" w:styleId="ListLabel757">
    <w:name w:val="ListLabel 757"/>
    <w:rsid w:val="00FE4868"/>
    <w:rPr>
      <w:rFonts w:cs="Wingdings"/>
    </w:rPr>
  </w:style>
  <w:style w:type="character" w:customStyle="1" w:styleId="ListLabel758">
    <w:name w:val="ListLabel 758"/>
    <w:rsid w:val="00FE4868"/>
    <w:rPr>
      <w:rFonts w:ascii="Verdana" w:hAnsi="Verdana" w:cs="Symbol"/>
      <w:sz w:val="16"/>
    </w:rPr>
  </w:style>
  <w:style w:type="character" w:customStyle="1" w:styleId="ListLabel759">
    <w:name w:val="ListLabel 759"/>
    <w:rsid w:val="00FE4868"/>
    <w:rPr>
      <w:rFonts w:cs="Courier New"/>
    </w:rPr>
  </w:style>
  <w:style w:type="character" w:customStyle="1" w:styleId="ListLabel760">
    <w:name w:val="ListLabel 760"/>
    <w:rsid w:val="00FE4868"/>
    <w:rPr>
      <w:rFonts w:cs="Wingdings"/>
    </w:rPr>
  </w:style>
  <w:style w:type="character" w:customStyle="1" w:styleId="ListLabel761">
    <w:name w:val="ListLabel 761"/>
    <w:rsid w:val="00FE4868"/>
    <w:rPr>
      <w:rFonts w:cs="Symbol"/>
    </w:rPr>
  </w:style>
  <w:style w:type="character" w:customStyle="1" w:styleId="ListLabel762">
    <w:name w:val="ListLabel 762"/>
    <w:rsid w:val="00FE4868"/>
    <w:rPr>
      <w:rFonts w:cs="Courier New"/>
    </w:rPr>
  </w:style>
  <w:style w:type="character" w:customStyle="1" w:styleId="ListLabel763">
    <w:name w:val="ListLabel 763"/>
    <w:rsid w:val="00FE4868"/>
    <w:rPr>
      <w:rFonts w:cs="Wingdings"/>
    </w:rPr>
  </w:style>
  <w:style w:type="character" w:customStyle="1" w:styleId="ListLabel764">
    <w:name w:val="ListLabel 764"/>
    <w:rsid w:val="00FE4868"/>
    <w:rPr>
      <w:rFonts w:cs="Symbol"/>
    </w:rPr>
  </w:style>
  <w:style w:type="character" w:customStyle="1" w:styleId="ListLabel765">
    <w:name w:val="ListLabel 765"/>
    <w:rsid w:val="00FE4868"/>
    <w:rPr>
      <w:rFonts w:cs="Courier New"/>
    </w:rPr>
  </w:style>
  <w:style w:type="character" w:customStyle="1" w:styleId="ListLabel766">
    <w:name w:val="ListLabel 766"/>
    <w:rsid w:val="00FE4868"/>
    <w:rPr>
      <w:rFonts w:cs="Wingdings"/>
    </w:rPr>
  </w:style>
  <w:style w:type="character" w:customStyle="1" w:styleId="ListLabel767">
    <w:name w:val="ListLabel 767"/>
    <w:rsid w:val="00FE4868"/>
    <w:rPr>
      <w:rFonts w:cs="Symbol"/>
      <w:sz w:val="16"/>
    </w:rPr>
  </w:style>
  <w:style w:type="character" w:customStyle="1" w:styleId="ListLabel768">
    <w:name w:val="ListLabel 768"/>
    <w:rsid w:val="00FE4868"/>
    <w:rPr>
      <w:rFonts w:cs="Courier New"/>
    </w:rPr>
  </w:style>
  <w:style w:type="character" w:customStyle="1" w:styleId="ListLabel769">
    <w:name w:val="ListLabel 769"/>
    <w:rsid w:val="00FE4868"/>
    <w:rPr>
      <w:rFonts w:cs="Wingdings"/>
    </w:rPr>
  </w:style>
  <w:style w:type="character" w:customStyle="1" w:styleId="ListLabel770">
    <w:name w:val="ListLabel 770"/>
    <w:rsid w:val="00FE4868"/>
    <w:rPr>
      <w:rFonts w:cs="Symbol"/>
    </w:rPr>
  </w:style>
  <w:style w:type="character" w:customStyle="1" w:styleId="ListLabel771">
    <w:name w:val="ListLabel 771"/>
    <w:rsid w:val="00FE4868"/>
    <w:rPr>
      <w:rFonts w:cs="Courier New"/>
    </w:rPr>
  </w:style>
  <w:style w:type="character" w:customStyle="1" w:styleId="ListLabel772">
    <w:name w:val="ListLabel 772"/>
    <w:rsid w:val="00FE4868"/>
    <w:rPr>
      <w:rFonts w:cs="Wingdings"/>
    </w:rPr>
  </w:style>
  <w:style w:type="character" w:customStyle="1" w:styleId="ListLabel773">
    <w:name w:val="ListLabel 773"/>
    <w:rsid w:val="00FE4868"/>
    <w:rPr>
      <w:rFonts w:cs="Symbol"/>
    </w:rPr>
  </w:style>
  <w:style w:type="character" w:customStyle="1" w:styleId="ListLabel774">
    <w:name w:val="ListLabel 774"/>
    <w:rsid w:val="00FE4868"/>
    <w:rPr>
      <w:rFonts w:cs="Courier New"/>
    </w:rPr>
  </w:style>
  <w:style w:type="character" w:customStyle="1" w:styleId="ListLabel775">
    <w:name w:val="ListLabel 775"/>
    <w:rsid w:val="00FE4868"/>
    <w:rPr>
      <w:rFonts w:cs="Wingdings"/>
    </w:rPr>
  </w:style>
  <w:style w:type="character" w:customStyle="1" w:styleId="ListLabel776">
    <w:name w:val="ListLabel 776"/>
    <w:rsid w:val="00FE4868"/>
    <w:rPr>
      <w:rFonts w:ascii="Verdana" w:hAnsi="Verdana" w:cs="Symbol"/>
      <w:sz w:val="16"/>
    </w:rPr>
  </w:style>
  <w:style w:type="character" w:customStyle="1" w:styleId="ListLabel777">
    <w:name w:val="ListLabel 777"/>
    <w:rsid w:val="00FE4868"/>
    <w:rPr>
      <w:rFonts w:cs="Courier New"/>
    </w:rPr>
  </w:style>
  <w:style w:type="character" w:customStyle="1" w:styleId="ListLabel778">
    <w:name w:val="ListLabel 778"/>
    <w:rsid w:val="00FE4868"/>
    <w:rPr>
      <w:rFonts w:cs="Wingdings"/>
    </w:rPr>
  </w:style>
  <w:style w:type="character" w:customStyle="1" w:styleId="ListLabel779">
    <w:name w:val="ListLabel 779"/>
    <w:rsid w:val="00FE4868"/>
    <w:rPr>
      <w:rFonts w:cs="Symbol"/>
    </w:rPr>
  </w:style>
  <w:style w:type="character" w:customStyle="1" w:styleId="ListLabel780">
    <w:name w:val="ListLabel 780"/>
    <w:rsid w:val="00FE4868"/>
    <w:rPr>
      <w:rFonts w:cs="Courier New"/>
    </w:rPr>
  </w:style>
  <w:style w:type="character" w:customStyle="1" w:styleId="ListLabel781">
    <w:name w:val="ListLabel 781"/>
    <w:rsid w:val="00FE4868"/>
    <w:rPr>
      <w:rFonts w:cs="Wingdings"/>
    </w:rPr>
  </w:style>
  <w:style w:type="character" w:customStyle="1" w:styleId="ListLabel782">
    <w:name w:val="ListLabel 782"/>
    <w:rsid w:val="00FE4868"/>
    <w:rPr>
      <w:rFonts w:cs="Symbol"/>
    </w:rPr>
  </w:style>
  <w:style w:type="character" w:customStyle="1" w:styleId="ListLabel783">
    <w:name w:val="ListLabel 783"/>
    <w:rsid w:val="00FE4868"/>
    <w:rPr>
      <w:rFonts w:cs="Courier New"/>
    </w:rPr>
  </w:style>
  <w:style w:type="character" w:customStyle="1" w:styleId="ListLabel784">
    <w:name w:val="ListLabel 784"/>
    <w:rsid w:val="00FE4868"/>
    <w:rPr>
      <w:rFonts w:cs="Wingdings"/>
    </w:rPr>
  </w:style>
  <w:style w:type="character" w:customStyle="1" w:styleId="ListLabel785">
    <w:name w:val="ListLabel 785"/>
    <w:rsid w:val="00FE4868"/>
    <w:rPr>
      <w:rFonts w:eastAsia="Times New Roman" w:cs="Times New Roman"/>
      <w:b w:val="0"/>
      <w:sz w:val="16"/>
    </w:rPr>
  </w:style>
  <w:style w:type="character" w:customStyle="1" w:styleId="ListLabel786">
    <w:name w:val="ListLabel 786"/>
    <w:rsid w:val="00FE4868"/>
    <w:rPr>
      <w:rFonts w:eastAsia="Times New Roman" w:cs="Times New Roman"/>
    </w:rPr>
  </w:style>
  <w:style w:type="character" w:customStyle="1" w:styleId="ListLabel787">
    <w:name w:val="ListLabel 787"/>
    <w:rsid w:val="00FE4868"/>
    <w:rPr>
      <w:rFonts w:eastAsia="Times New Roman" w:cs="Times New Roman"/>
    </w:rPr>
  </w:style>
  <w:style w:type="character" w:customStyle="1" w:styleId="ListLabel788">
    <w:name w:val="ListLabel 788"/>
    <w:rsid w:val="00FE4868"/>
    <w:rPr>
      <w:rFonts w:eastAsia="Times New Roman" w:cs="Times New Roman"/>
    </w:rPr>
  </w:style>
  <w:style w:type="character" w:customStyle="1" w:styleId="ListLabel789">
    <w:name w:val="ListLabel 789"/>
    <w:rsid w:val="00FE4868"/>
    <w:rPr>
      <w:rFonts w:eastAsia="Times New Roman" w:cs="Times New Roman"/>
    </w:rPr>
  </w:style>
  <w:style w:type="character" w:customStyle="1" w:styleId="ListLabel790">
    <w:name w:val="ListLabel 790"/>
    <w:rsid w:val="00FE4868"/>
    <w:rPr>
      <w:rFonts w:eastAsia="Times New Roman" w:cs="Times New Roman"/>
    </w:rPr>
  </w:style>
  <w:style w:type="character" w:customStyle="1" w:styleId="ListLabel791">
    <w:name w:val="ListLabel 791"/>
    <w:rsid w:val="00FE4868"/>
    <w:rPr>
      <w:rFonts w:eastAsia="Times New Roman" w:cs="Times New Roman"/>
    </w:rPr>
  </w:style>
  <w:style w:type="character" w:customStyle="1" w:styleId="ListLabel792">
    <w:name w:val="ListLabel 792"/>
    <w:rsid w:val="00FE4868"/>
    <w:rPr>
      <w:rFonts w:eastAsia="Times New Roman" w:cs="Times New Roman"/>
    </w:rPr>
  </w:style>
  <w:style w:type="character" w:customStyle="1" w:styleId="ListLabel793">
    <w:name w:val="ListLabel 793"/>
    <w:rsid w:val="00FE4868"/>
    <w:rPr>
      <w:rFonts w:eastAsia="Times New Roman" w:cs="Times New Roman"/>
    </w:rPr>
  </w:style>
  <w:style w:type="character" w:customStyle="1" w:styleId="ListLabel794">
    <w:name w:val="ListLabel 794"/>
    <w:rsid w:val="00FE4868"/>
    <w:rPr>
      <w:rFonts w:ascii="Verdana" w:hAnsi="Verdana" w:cs="Symbol"/>
      <w:i w:val="0"/>
      <w:sz w:val="16"/>
    </w:rPr>
  </w:style>
  <w:style w:type="character" w:customStyle="1" w:styleId="ListLabel795">
    <w:name w:val="ListLabel 795"/>
    <w:rsid w:val="00FE4868"/>
    <w:rPr>
      <w:rFonts w:cs="Courier New"/>
    </w:rPr>
  </w:style>
  <w:style w:type="character" w:customStyle="1" w:styleId="ListLabel796">
    <w:name w:val="ListLabel 796"/>
    <w:rsid w:val="00FE4868"/>
    <w:rPr>
      <w:rFonts w:cs="Wingdings"/>
    </w:rPr>
  </w:style>
  <w:style w:type="character" w:customStyle="1" w:styleId="ListLabel797">
    <w:name w:val="ListLabel 797"/>
    <w:rsid w:val="00FE4868"/>
    <w:rPr>
      <w:rFonts w:cs="Symbol"/>
    </w:rPr>
  </w:style>
  <w:style w:type="character" w:customStyle="1" w:styleId="ListLabel798">
    <w:name w:val="ListLabel 798"/>
    <w:rsid w:val="00FE4868"/>
    <w:rPr>
      <w:rFonts w:cs="Courier New"/>
    </w:rPr>
  </w:style>
  <w:style w:type="character" w:customStyle="1" w:styleId="ListLabel799">
    <w:name w:val="ListLabel 799"/>
    <w:rsid w:val="00FE4868"/>
    <w:rPr>
      <w:rFonts w:cs="Wingdings"/>
    </w:rPr>
  </w:style>
  <w:style w:type="character" w:customStyle="1" w:styleId="ListLabel800">
    <w:name w:val="ListLabel 800"/>
    <w:rsid w:val="00FE4868"/>
    <w:rPr>
      <w:rFonts w:cs="Symbol"/>
    </w:rPr>
  </w:style>
  <w:style w:type="character" w:customStyle="1" w:styleId="ListLabel801">
    <w:name w:val="ListLabel 801"/>
    <w:rsid w:val="00FE4868"/>
    <w:rPr>
      <w:rFonts w:cs="Courier New"/>
    </w:rPr>
  </w:style>
  <w:style w:type="character" w:customStyle="1" w:styleId="ListLabel802">
    <w:name w:val="ListLabel 802"/>
    <w:rsid w:val="00FE4868"/>
    <w:rPr>
      <w:rFonts w:cs="Wingdings"/>
    </w:rPr>
  </w:style>
  <w:style w:type="character" w:customStyle="1" w:styleId="ListLabel803">
    <w:name w:val="ListLabel 803"/>
    <w:rsid w:val="00FE4868"/>
    <w:rPr>
      <w:rFonts w:ascii="Verdana" w:hAnsi="Verdana" w:cs="Symbol"/>
      <w:sz w:val="16"/>
    </w:rPr>
  </w:style>
  <w:style w:type="character" w:customStyle="1" w:styleId="ListLabel804">
    <w:name w:val="ListLabel 804"/>
    <w:rsid w:val="00FE4868"/>
    <w:rPr>
      <w:rFonts w:cs="Courier New"/>
    </w:rPr>
  </w:style>
  <w:style w:type="character" w:customStyle="1" w:styleId="ListLabel805">
    <w:name w:val="ListLabel 805"/>
    <w:rsid w:val="00FE4868"/>
    <w:rPr>
      <w:rFonts w:cs="Wingdings"/>
    </w:rPr>
  </w:style>
  <w:style w:type="character" w:customStyle="1" w:styleId="ListLabel806">
    <w:name w:val="ListLabel 806"/>
    <w:rsid w:val="00FE4868"/>
    <w:rPr>
      <w:rFonts w:cs="Symbol"/>
    </w:rPr>
  </w:style>
  <w:style w:type="character" w:customStyle="1" w:styleId="ListLabel807">
    <w:name w:val="ListLabel 807"/>
    <w:rsid w:val="00FE4868"/>
    <w:rPr>
      <w:rFonts w:cs="Courier New"/>
    </w:rPr>
  </w:style>
  <w:style w:type="character" w:customStyle="1" w:styleId="ListLabel808">
    <w:name w:val="ListLabel 808"/>
    <w:rsid w:val="00FE4868"/>
    <w:rPr>
      <w:rFonts w:cs="Wingdings"/>
    </w:rPr>
  </w:style>
  <w:style w:type="character" w:customStyle="1" w:styleId="ListLabel809">
    <w:name w:val="ListLabel 809"/>
    <w:rsid w:val="00FE4868"/>
    <w:rPr>
      <w:rFonts w:cs="Symbol"/>
    </w:rPr>
  </w:style>
  <w:style w:type="character" w:customStyle="1" w:styleId="ListLabel810">
    <w:name w:val="ListLabel 810"/>
    <w:rsid w:val="00FE4868"/>
    <w:rPr>
      <w:rFonts w:cs="Courier New"/>
    </w:rPr>
  </w:style>
  <w:style w:type="character" w:customStyle="1" w:styleId="ListLabel811">
    <w:name w:val="ListLabel 811"/>
    <w:rsid w:val="00FE4868"/>
    <w:rPr>
      <w:rFonts w:cs="Wingdings"/>
    </w:rPr>
  </w:style>
  <w:style w:type="character" w:customStyle="1" w:styleId="ListLabel812">
    <w:name w:val="ListLabel 812"/>
    <w:rsid w:val="00FE4868"/>
    <w:rPr>
      <w:rFonts w:ascii="Verdana" w:hAnsi="Verdana" w:cs="Symbol"/>
      <w:sz w:val="16"/>
    </w:rPr>
  </w:style>
  <w:style w:type="character" w:customStyle="1" w:styleId="ListLabel813">
    <w:name w:val="ListLabel 813"/>
    <w:rsid w:val="00FE4868"/>
    <w:rPr>
      <w:rFonts w:cs="Courier New"/>
    </w:rPr>
  </w:style>
  <w:style w:type="character" w:customStyle="1" w:styleId="ListLabel814">
    <w:name w:val="ListLabel 814"/>
    <w:rsid w:val="00FE4868"/>
    <w:rPr>
      <w:rFonts w:cs="Wingdings"/>
    </w:rPr>
  </w:style>
  <w:style w:type="character" w:customStyle="1" w:styleId="ListLabel815">
    <w:name w:val="ListLabel 815"/>
    <w:rsid w:val="00FE4868"/>
    <w:rPr>
      <w:rFonts w:cs="Symbol"/>
    </w:rPr>
  </w:style>
  <w:style w:type="character" w:customStyle="1" w:styleId="ListLabel816">
    <w:name w:val="ListLabel 816"/>
    <w:rsid w:val="00FE4868"/>
    <w:rPr>
      <w:rFonts w:cs="Courier New"/>
    </w:rPr>
  </w:style>
  <w:style w:type="character" w:customStyle="1" w:styleId="ListLabel817">
    <w:name w:val="ListLabel 817"/>
    <w:rsid w:val="00FE4868"/>
    <w:rPr>
      <w:rFonts w:cs="Wingdings"/>
    </w:rPr>
  </w:style>
  <w:style w:type="character" w:customStyle="1" w:styleId="ListLabel818">
    <w:name w:val="ListLabel 818"/>
    <w:rsid w:val="00FE4868"/>
    <w:rPr>
      <w:rFonts w:cs="Symbol"/>
    </w:rPr>
  </w:style>
  <w:style w:type="character" w:customStyle="1" w:styleId="ListLabel819">
    <w:name w:val="ListLabel 819"/>
    <w:rsid w:val="00FE4868"/>
    <w:rPr>
      <w:rFonts w:cs="Courier New"/>
    </w:rPr>
  </w:style>
  <w:style w:type="character" w:customStyle="1" w:styleId="ListLabel820">
    <w:name w:val="ListLabel 820"/>
    <w:rsid w:val="00FE4868"/>
    <w:rPr>
      <w:rFonts w:cs="Wingdings"/>
    </w:rPr>
  </w:style>
  <w:style w:type="character" w:customStyle="1" w:styleId="ListLabel821">
    <w:name w:val="ListLabel 821"/>
    <w:rsid w:val="00FE4868"/>
    <w:rPr>
      <w:rFonts w:eastAsia="Times New Roman" w:cs="Times New Roman"/>
      <w:b w:val="0"/>
      <w:sz w:val="16"/>
    </w:rPr>
  </w:style>
  <w:style w:type="character" w:customStyle="1" w:styleId="ListLabel822">
    <w:name w:val="ListLabel 822"/>
    <w:rsid w:val="00FE4868"/>
    <w:rPr>
      <w:rFonts w:eastAsia="Times New Roman" w:cs="Times New Roman"/>
    </w:rPr>
  </w:style>
  <w:style w:type="character" w:customStyle="1" w:styleId="ListLabel823">
    <w:name w:val="ListLabel 823"/>
    <w:rsid w:val="00FE4868"/>
    <w:rPr>
      <w:rFonts w:eastAsia="Times New Roman" w:cs="Times New Roman"/>
    </w:rPr>
  </w:style>
  <w:style w:type="character" w:customStyle="1" w:styleId="ListLabel824">
    <w:name w:val="ListLabel 824"/>
    <w:rsid w:val="00FE4868"/>
    <w:rPr>
      <w:rFonts w:eastAsia="Times New Roman" w:cs="Times New Roman"/>
    </w:rPr>
  </w:style>
  <w:style w:type="character" w:customStyle="1" w:styleId="ListLabel825">
    <w:name w:val="ListLabel 825"/>
    <w:rsid w:val="00FE4868"/>
    <w:rPr>
      <w:rFonts w:eastAsia="Times New Roman" w:cs="Times New Roman"/>
    </w:rPr>
  </w:style>
  <w:style w:type="character" w:customStyle="1" w:styleId="ListLabel826">
    <w:name w:val="ListLabel 826"/>
    <w:rsid w:val="00FE4868"/>
    <w:rPr>
      <w:rFonts w:eastAsia="Times New Roman" w:cs="Times New Roman"/>
    </w:rPr>
  </w:style>
  <w:style w:type="character" w:customStyle="1" w:styleId="ListLabel827">
    <w:name w:val="ListLabel 827"/>
    <w:rsid w:val="00FE4868"/>
    <w:rPr>
      <w:rFonts w:eastAsia="Times New Roman" w:cs="Times New Roman"/>
    </w:rPr>
  </w:style>
  <w:style w:type="character" w:customStyle="1" w:styleId="ListLabel828">
    <w:name w:val="ListLabel 828"/>
    <w:rsid w:val="00FE4868"/>
    <w:rPr>
      <w:rFonts w:eastAsia="Times New Roman" w:cs="Times New Roman"/>
    </w:rPr>
  </w:style>
  <w:style w:type="character" w:customStyle="1" w:styleId="ListLabel829">
    <w:name w:val="ListLabel 829"/>
    <w:rsid w:val="00FE4868"/>
    <w:rPr>
      <w:rFonts w:eastAsia="Times New Roman" w:cs="Times New Roman"/>
    </w:rPr>
  </w:style>
  <w:style w:type="character" w:customStyle="1" w:styleId="ListLabel830">
    <w:name w:val="ListLabel 830"/>
    <w:rsid w:val="00FE4868"/>
    <w:rPr>
      <w:rFonts w:ascii="Verdana" w:hAnsi="Verdana" w:cs="Symbol"/>
      <w:sz w:val="16"/>
    </w:rPr>
  </w:style>
  <w:style w:type="character" w:customStyle="1" w:styleId="ListLabel831">
    <w:name w:val="ListLabel 831"/>
    <w:rsid w:val="00FE4868"/>
    <w:rPr>
      <w:rFonts w:cs="Courier New"/>
    </w:rPr>
  </w:style>
  <w:style w:type="character" w:customStyle="1" w:styleId="ListLabel832">
    <w:name w:val="ListLabel 832"/>
    <w:rsid w:val="00FE4868"/>
    <w:rPr>
      <w:rFonts w:cs="Wingdings"/>
    </w:rPr>
  </w:style>
  <w:style w:type="character" w:customStyle="1" w:styleId="ListLabel833">
    <w:name w:val="ListLabel 833"/>
    <w:rsid w:val="00FE4868"/>
    <w:rPr>
      <w:rFonts w:cs="Symbol"/>
    </w:rPr>
  </w:style>
  <w:style w:type="character" w:customStyle="1" w:styleId="ListLabel834">
    <w:name w:val="ListLabel 834"/>
    <w:rsid w:val="00FE4868"/>
    <w:rPr>
      <w:rFonts w:cs="Courier New"/>
    </w:rPr>
  </w:style>
  <w:style w:type="character" w:customStyle="1" w:styleId="ListLabel835">
    <w:name w:val="ListLabel 835"/>
    <w:rsid w:val="00FE4868"/>
    <w:rPr>
      <w:rFonts w:cs="Wingdings"/>
    </w:rPr>
  </w:style>
  <w:style w:type="character" w:customStyle="1" w:styleId="ListLabel836">
    <w:name w:val="ListLabel 836"/>
    <w:rsid w:val="00FE4868"/>
    <w:rPr>
      <w:rFonts w:cs="Symbol"/>
    </w:rPr>
  </w:style>
  <w:style w:type="character" w:customStyle="1" w:styleId="ListLabel837">
    <w:name w:val="ListLabel 837"/>
    <w:rsid w:val="00FE4868"/>
    <w:rPr>
      <w:rFonts w:cs="Courier New"/>
    </w:rPr>
  </w:style>
  <w:style w:type="character" w:customStyle="1" w:styleId="ListLabel838">
    <w:name w:val="ListLabel 838"/>
    <w:rsid w:val="00FE4868"/>
    <w:rPr>
      <w:rFonts w:cs="Wingdings"/>
    </w:rPr>
  </w:style>
  <w:style w:type="paragraph" w:styleId="Nagwek">
    <w:name w:val="header"/>
    <w:basedOn w:val="Domynie"/>
    <w:next w:val="Tekstpodstawowy"/>
    <w:link w:val="NagwekZnak1"/>
    <w:rsid w:val="00FE4868"/>
    <w:pPr>
      <w:tabs>
        <w:tab w:val="center" w:pos="4818"/>
        <w:tab w:val="right" w:pos="9637"/>
      </w:tabs>
    </w:pPr>
  </w:style>
  <w:style w:type="character" w:customStyle="1" w:styleId="NagwekZnak1">
    <w:name w:val="Nagłówek Znak1"/>
    <w:basedOn w:val="Domylnaczcionkaakapitu"/>
    <w:link w:val="Nagwek"/>
    <w:rsid w:val="00FE4868"/>
    <w:rPr>
      <w:rFonts w:ascii="Arial" w:eastAsia="font54" w:hAnsi="Arial" w:cs="Arial"/>
      <w:b/>
      <w:bCs/>
      <w:color w:val="00000A"/>
      <w:kern w:val="1"/>
      <w:sz w:val="18"/>
      <w:szCs w:val="18"/>
      <w:lang w:eastAsia="zh-CN"/>
    </w:rPr>
  </w:style>
  <w:style w:type="paragraph" w:styleId="Tekstpodstawowy">
    <w:name w:val="Body Text"/>
    <w:basedOn w:val="Normalny"/>
    <w:link w:val="TekstpodstawowyZnak1"/>
    <w:semiHidden/>
    <w:rsid w:val="00FE4868"/>
    <w:pPr>
      <w:spacing w:after="140" w:line="288" w:lineRule="auto"/>
    </w:pPr>
  </w:style>
  <w:style w:type="character" w:customStyle="1" w:styleId="TekstpodstawowyZnak1">
    <w:name w:val="Tekst podstawowy Znak1"/>
    <w:basedOn w:val="Domylnaczcionkaakapitu"/>
    <w:link w:val="Tekstpodstawowy"/>
    <w:semiHidden/>
    <w:rsid w:val="00FE4868"/>
    <w:rPr>
      <w:rFonts w:ascii="Times New Roman" w:eastAsia="font54" w:hAnsi="Times New Roman" w:cs="Times New Roman"/>
      <w:color w:val="00000A"/>
      <w:kern w:val="1"/>
      <w:lang w:eastAsia="zh-CN"/>
    </w:rPr>
  </w:style>
  <w:style w:type="paragraph" w:styleId="Lista">
    <w:name w:val="List"/>
    <w:basedOn w:val="Tekstpodstawowy"/>
    <w:semiHidden/>
    <w:rsid w:val="00FE4868"/>
    <w:pPr>
      <w:widowControl w:val="0"/>
    </w:pPr>
    <w:rPr>
      <w:rFonts w:cs="Calibri"/>
    </w:rPr>
  </w:style>
  <w:style w:type="paragraph" w:styleId="Legenda">
    <w:name w:val="caption"/>
    <w:basedOn w:val="Normalny"/>
    <w:rsid w:val="00FE4868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FE4868"/>
    <w:pPr>
      <w:widowControl w:val="0"/>
    </w:pPr>
    <w:rPr>
      <w:rFonts w:cs="Calibri"/>
    </w:rPr>
  </w:style>
  <w:style w:type="paragraph" w:customStyle="1" w:styleId="Domynie">
    <w:name w:val="Domy徑nie"/>
    <w:rsid w:val="00FE4868"/>
    <w:pPr>
      <w:widowControl w:val="0"/>
      <w:suppressAutoHyphens/>
    </w:pPr>
    <w:rPr>
      <w:rFonts w:ascii="Arial" w:eastAsia="font54" w:hAnsi="Arial" w:cs="Arial"/>
      <w:b/>
      <w:bCs/>
      <w:color w:val="00000A"/>
      <w:kern w:val="1"/>
      <w:sz w:val="18"/>
      <w:szCs w:val="18"/>
      <w:lang w:eastAsia="zh-CN"/>
    </w:rPr>
  </w:style>
  <w:style w:type="paragraph" w:customStyle="1" w:styleId="Nagwek11">
    <w:name w:val="Nagłówek1"/>
    <w:rsid w:val="00FE4868"/>
    <w:pPr>
      <w:keepNext/>
      <w:widowControl w:val="0"/>
      <w:suppressAutoHyphens/>
      <w:spacing w:before="240" w:after="120"/>
    </w:pPr>
    <w:rPr>
      <w:rFonts w:ascii="Calibri" w:eastAsia="Arial Unicode MS" w:hAnsi="Calibri" w:cs="Calibri"/>
      <w:kern w:val="1"/>
      <w:sz w:val="28"/>
      <w:szCs w:val="28"/>
      <w:lang w:eastAsia="zh-CN"/>
    </w:rPr>
  </w:style>
  <w:style w:type="paragraph" w:customStyle="1" w:styleId="Nagek">
    <w:name w:val="Nagｳek"/>
    <w:basedOn w:val="Domynie"/>
    <w:rsid w:val="00FE4868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retekstu">
    <w:name w:val="Tre懈 tekstu"/>
    <w:basedOn w:val="Domynie"/>
    <w:rsid w:val="00FE4868"/>
    <w:pPr>
      <w:spacing w:after="120"/>
    </w:pPr>
  </w:style>
  <w:style w:type="paragraph" w:styleId="Podpis">
    <w:name w:val="Signature"/>
    <w:basedOn w:val="Domynie"/>
    <w:link w:val="PodpisZnak1"/>
    <w:semiHidden/>
    <w:rsid w:val="00FE4868"/>
    <w:pPr>
      <w:spacing w:before="120" w:after="120"/>
    </w:pPr>
    <w:rPr>
      <w:rFonts w:eastAsia="Times New Roman"/>
      <w:i/>
      <w:iCs/>
      <w:sz w:val="24"/>
      <w:szCs w:val="24"/>
    </w:rPr>
  </w:style>
  <w:style w:type="character" w:customStyle="1" w:styleId="PodpisZnak1">
    <w:name w:val="Podpis Znak1"/>
    <w:basedOn w:val="Domylnaczcionkaakapitu"/>
    <w:link w:val="Podpis"/>
    <w:semiHidden/>
    <w:rsid w:val="00FE4868"/>
    <w:rPr>
      <w:rFonts w:ascii="Arial" w:eastAsia="Times New Roman" w:hAnsi="Arial" w:cs="Arial"/>
      <w:b/>
      <w:bCs/>
      <w:i/>
      <w:iCs/>
      <w:color w:val="00000A"/>
      <w:kern w:val="1"/>
      <w:lang w:eastAsia="zh-CN"/>
    </w:rPr>
  </w:style>
  <w:style w:type="paragraph" w:customStyle="1" w:styleId="Nagek1">
    <w:name w:val="Nagｳek1"/>
    <w:basedOn w:val="Domynie"/>
    <w:rsid w:val="00FE4868"/>
    <w:pPr>
      <w:keepNext/>
      <w:spacing w:before="240" w:after="120"/>
    </w:pPr>
    <w:rPr>
      <w:sz w:val="28"/>
      <w:szCs w:val="28"/>
    </w:rPr>
  </w:style>
  <w:style w:type="paragraph" w:customStyle="1" w:styleId="Podpis1">
    <w:name w:val="Podpis1"/>
    <w:basedOn w:val="Domynie"/>
    <w:rsid w:val="00FE4868"/>
    <w:pPr>
      <w:spacing w:before="120" w:after="120"/>
    </w:pPr>
    <w:rPr>
      <w:i/>
      <w:iCs/>
      <w:sz w:val="24"/>
      <w:szCs w:val="24"/>
    </w:rPr>
  </w:style>
  <w:style w:type="paragraph" w:customStyle="1" w:styleId="Legenda1">
    <w:name w:val="Legenda1"/>
    <w:basedOn w:val="Domynie"/>
    <w:rsid w:val="00FE4868"/>
    <w:pPr>
      <w:spacing w:before="120" w:after="120"/>
    </w:pPr>
    <w:rPr>
      <w:rFonts w:ascii="Tahoma" w:hAnsi="Tahoma" w:cs="Tahoma"/>
      <w:i/>
      <w:iCs/>
      <w:sz w:val="24"/>
      <w:szCs w:val="24"/>
    </w:rPr>
  </w:style>
  <w:style w:type="paragraph" w:customStyle="1" w:styleId="Wciietekstu">
    <w:name w:val="Wci鹹ie tekstu"/>
    <w:basedOn w:val="Domynie"/>
    <w:rsid w:val="00FE4868"/>
    <w:pPr>
      <w:ind w:left="357"/>
    </w:pPr>
    <w:rPr>
      <w:sz w:val="20"/>
      <w:szCs w:val="20"/>
    </w:rPr>
  </w:style>
  <w:style w:type="paragraph" w:customStyle="1" w:styleId="Tekstpodstawowy21">
    <w:name w:val="Tekst podstawowy 21"/>
    <w:basedOn w:val="Domynie"/>
    <w:rsid w:val="00FE4868"/>
    <w:pPr>
      <w:spacing w:after="120" w:line="480" w:lineRule="auto"/>
    </w:pPr>
  </w:style>
  <w:style w:type="paragraph" w:customStyle="1" w:styleId="Tekstpodstawowywciy21">
    <w:name w:val="Tekst podstawowy wci黎y 21"/>
    <w:basedOn w:val="Domynie"/>
    <w:rsid w:val="00FE4868"/>
    <w:pPr>
      <w:ind w:left="357"/>
    </w:pPr>
  </w:style>
  <w:style w:type="paragraph" w:customStyle="1" w:styleId="Tekstpodstawowy31">
    <w:name w:val="Tekst podstawowy 31"/>
    <w:basedOn w:val="Domynie"/>
    <w:rsid w:val="00FE4868"/>
    <w:rPr>
      <w:i/>
      <w:iCs/>
      <w:sz w:val="20"/>
      <w:szCs w:val="20"/>
      <w:lang w:val="en-US"/>
    </w:rPr>
  </w:style>
  <w:style w:type="paragraph" w:customStyle="1" w:styleId="Tekstpodstawowywciy31">
    <w:name w:val="Tekst podstawowy wci黎y 31"/>
    <w:basedOn w:val="Domynie"/>
    <w:rsid w:val="00FE4868"/>
    <w:pPr>
      <w:ind w:left="357" w:hanging="357"/>
    </w:pPr>
    <w:rPr>
      <w:sz w:val="20"/>
      <w:szCs w:val="20"/>
    </w:rPr>
  </w:style>
  <w:style w:type="paragraph" w:customStyle="1" w:styleId="Zawartotabeli">
    <w:name w:val="Zawartość tabeli"/>
    <w:basedOn w:val="Normalny"/>
    <w:rsid w:val="00FE4868"/>
    <w:pPr>
      <w:suppressLineNumbers/>
      <w:snapToGrid w:val="0"/>
    </w:pPr>
    <w:rPr>
      <w:rFonts w:ascii="Arial" w:hAnsi="Arial" w:cs="Arial"/>
      <w:b/>
      <w:sz w:val="18"/>
      <w:szCs w:val="18"/>
    </w:rPr>
  </w:style>
  <w:style w:type="paragraph" w:customStyle="1" w:styleId="Nagwektabeli">
    <w:name w:val="Nagłówek tabeli"/>
    <w:basedOn w:val="Zawartotabeli"/>
    <w:rsid w:val="00FE4868"/>
    <w:pPr>
      <w:jc w:val="center"/>
    </w:pPr>
  </w:style>
  <w:style w:type="paragraph" w:styleId="Stopka">
    <w:name w:val="footer"/>
    <w:basedOn w:val="Domynie"/>
    <w:link w:val="StopkaZnak2"/>
    <w:semiHidden/>
    <w:rsid w:val="00FE4868"/>
    <w:pPr>
      <w:tabs>
        <w:tab w:val="center" w:pos="7427"/>
        <w:tab w:val="right" w:pos="14854"/>
      </w:tabs>
    </w:pPr>
  </w:style>
  <w:style w:type="character" w:customStyle="1" w:styleId="StopkaZnak2">
    <w:name w:val="Stopka Znak2"/>
    <w:basedOn w:val="Domylnaczcionkaakapitu"/>
    <w:link w:val="Stopka"/>
    <w:semiHidden/>
    <w:rsid w:val="00FE4868"/>
    <w:rPr>
      <w:rFonts w:ascii="Arial" w:eastAsia="font54" w:hAnsi="Arial" w:cs="Arial"/>
      <w:b/>
      <w:bCs/>
      <w:color w:val="00000A"/>
      <w:kern w:val="1"/>
      <w:sz w:val="18"/>
      <w:szCs w:val="18"/>
      <w:lang w:eastAsia="zh-CN"/>
    </w:rPr>
  </w:style>
  <w:style w:type="paragraph" w:customStyle="1" w:styleId="Nagwek10">
    <w:name w:val="Nagłówek 10"/>
    <w:basedOn w:val="Nagwek11"/>
    <w:next w:val="Tekstpodstawowy"/>
    <w:rsid w:val="00FE4868"/>
    <w:pPr>
      <w:numPr>
        <w:numId w:val="2"/>
      </w:numPr>
      <w:tabs>
        <w:tab w:val="left" w:pos="363"/>
        <w:tab w:val="left" w:pos="432"/>
      </w:tabs>
      <w:ind w:left="432" w:hanging="432"/>
    </w:pPr>
    <w:rPr>
      <w:sz w:val="21"/>
      <w:szCs w:val="21"/>
    </w:rPr>
  </w:style>
  <w:style w:type="paragraph" w:customStyle="1" w:styleId="normal1">
    <w:name w:val="normal1"/>
    <w:basedOn w:val="Domynie"/>
    <w:rsid w:val="00FE4868"/>
    <w:pPr>
      <w:tabs>
        <w:tab w:val="left" w:pos="540"/>
      </w:tabs>
      <w:ind w:left="540" w:hanging="360"/>
    </w:pPr>
    <w:rPr>
      <w:sz w:val="20"/>
      <w:szCs w:val="20"/>
    </w:rPr>
  </w:style>
  <w:style w:type="paragraph" w:customStyle="1" w:styleId="Heading6a">
    <w:name w:val="Heading 6a"/>
    <w:basedOn w:val="Nagwek4"/>
    <w:rsid w:val="00FE4868"/>
    <w:pPr>
      <w:numPr>
        <w:ilvl w:val="0"/>
        <w:numId w:val="0"/>
      </w:numPr>
    </w:pPr>
    <w:rPr>
      <w:rFonts w:ascii="Arial" w:hAnsi="Arial" w:cs="Arial"/>
    </w:rPr>
  </w:style>
  <w:style w:type="paragraph" w:customStyle="1" w:styleId="Zawartotabeli0">
    <w:name w:val="Zawarto懈 tabeli"/>
    <w:basedOn w:val="Domynie"/>
    <w:rsid w:val="00FE4868"/>
  </w:style>
  <w:style w:type="paragraph" w:customStyle="1" w:styleId="Nagektabeli">
    <w:name w:val="Nagｳek tabeli"/>
    <w:basedOn w:val="Zawartotabeli0"/>
    <w:rsid w:val="00FE4868"/>
    <w:pPr>
      <w:jc w:val="center"/>
    </w:pPr>
  </w:style>
  <w:style w:type="paragraph" w:customStyle="1" w:styleId="Tekstprzypisudolnego1">
    <w:name w:val="Tekst przypisu dolnego1"/>
    <w:basedOn w:val="Domynie"/>
    <w:rsid w:val="00FE4868"/>
    <w:rPr>
      <w:sz w:val="20"/>
      <w:szCs w:val="20"/>
    </w:rPr>
  </w:style>
  <w:style w:type="paragraph" w:customStyle="1" w:styleId="BalloonText1">
    <w:name w:val="Balloon Text1"/>
    <w:basedOn w:val="Domynie"/>
    <w:rsid w:val="00FE4868"/>
    <w:rPr>
      <w:rFonts w:ascii="Tahoma" w:hAnsi="Tahoma" w:cs="Tahoma"/>
      <w:sz w:val="16"/>
      <w:szCs w:val="16"/>
    </w:rPr>
  </w:style>
  <w:style w:type="paragraph" w:customStyle="1" w:styleId="Tekstprzypisukocowego1">
    <w:name w:val="Tekst przypisu końcowego1"/>
    <w:basedOn w:val="Domynie"/>
    <w:rsid w:val="00FE4868"/>
    <w:rPr>
      <w:sz w:val="20"/>
      <w:szCs w:val="20"/>
    </w:rPr>
  </w:style>
  <w:style w:type="paragraph" w:customStyle="1" w:styleId="Tekstkomentarza1">
    <w:name w:val="Tekst komentarza1"/>
    <w:basedOn w:val="Domynie"/>
    <w:rsid w:val="00FE4868"/>
    <w:rPr>
      <w:sz w:val="20"/>
      <w:szCs w:val="20"/>
    </w:rPr>
  </w:style>
  <w:style w:type="paragraph" w:customStyle="1" w:styleId="Tematkomentarza1">
    <w:name w:val="Temat komentarza1"/>
    <w:basedOn w:val="Tekstkomentarza1"/>
    <w:rsid w:val="00FE4868"/>
  </w:style>
  <w:style w:type="paragraph" w:customStyle="1" w:styleId="Tytu">
    <w:name w:val="Tytuｳ"/>
    <w:basedOn w:val="Domynie"/>
    <w:rsid w:val="00FE4868"/>
    <w:pPr>
      <w:jc w:val="center"/>
    </w:pPr>
    <w:rPr>
      <w:sz w:val="36"/>
      <w:szCs w:val="36"/>
    </w:rPr>
  </w:style>
  <w:style w:type="paragraph" w:customStyle="1" w:styleId="Podtytu">
    <w:name w:val="Podtytuｳ"/>
    <w:basedOn w:val="Domynie"/>
    <w:rsid w:val="00FE4868"/>
    <w:pPr>
      <w:spacing w:after="60"/>
      <w:jc w:val="center"/>
    </w:pPr>
    <w:rPr>
      <w:b w:val="0"/>
      <w:bCs w:val="0"/>
      <w:sz w:val="24"/>
      <w:szCs w:val="24"/>
    </w:rPr>
  </w:style>
  <w:style w:type="paragraph" w:customStyle="1" w:styleId="Nagekstrony">
    <w:name w:val="Nagｳek strony"/>
    <w:basedOn w:val="Domynie"/>
    <w:rsid w:val="00FE4868"/>
    <w:pPr>
      <w:tabs>
        <w:tab w:val="center" w:pos="7427"/>
        <w:tab w:val="right" w:pos="14854"/>
      </w:tabs>
    </w:pPr>
  </w:style>
  <w:style w:type="paragraph" w:styleId="Poprawka">
    <w:name w:val="Revision"/>
    <w:hidden/>
    <w:uiPriority w:val="99"/>
    <w:semiHidden/>
    <w:rsid w:val="00FE4868"/>
    <w:rPr>
      <w:rFonts w:ascii="Times New Roman" w:eastAsia="font54" w:hAnsi="Times New Roman" w:cs="Times New Roman"/>
      <w:color w:val="00000A"/>
      <w:kern w:val="1"/>
      <w:lang w:eastAsia="zh-CN"/>
    </w:rPr>
  </w:style>
  <w:style w:type="paragraph" w:styleId="Akapitzlist">
    <w:name w:val="List Paragraph"/>
    <w:basedOn w:val="Normalny"/>
    <w:uiPriority w:val="34"/>
    <w:qFormat/>
    <w:rsid w:val="00FE4868"/>
    <w:pPr>
      <w:snapToGrid w:val="0"/>
      <w:ind w:left="720"/>
      <w:contextualSpacing/>
    </w:pPr>
    <w:rPr>
      <w:rFonts w:ascii="Arial" w:eastAsia="Times New Roman" w:hAnsi="Arial"/>
      <w:b/>
      <w:color w:val="auto"/>
      <w:kern w:val="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6236</Words>
  <Characters>37416</Characters>
  <Application>Microsoft Office Word</Application>
  <DocSecurity>0</DocSecurity>
  <Lines>311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Pazzi</dc:creator>
  <cp:keywords/>
  <dc:description/>
  <cp:lastModifiedBy>Sylwia Pazzi</cp:lastModifiedBy>
  <cp:revision>2</cp:revision>
  <cp:lastPrinted>2024-10-27T15:08:00Z</cp:lastPrinted>
  <dcterms:created xsi:type="dcterms:W3CDTF">2025-09-30T18:33:00Z</dcterms:created>
  <dcterms:modified xsi:type="dcterms:W3CDTF">2025-09-30T18:33:00Z</dcterms:modified>
</cp:coreProperties>
</file>