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BAA8" w14:textId="77777777" w:rsidR="00061DE1" w:rsidRPr="008A1CE4" w:rsidRDefault="00061DE1" w:rsidP="00061DE1">
      <w:pPr>
        <w:rPr>
          <w:rFonts w:ascii="Times New Roman" w:hAnsi="Times New Roman"/>
          <w:b w:val="0"/>
          <w:sz w:val="28"/>
          <w:szCs w:val="28"/>
        </w:rPr>
      </w:pPr>
      <w:r w:rsidRPr="008A1CE4">
        <w:rPr>
          <w:rFonts w:ascii="Times New Roman" w:hAnsi="Times New Roman"/>
          <w:b w:val="0"/>
          <w:sz w:val="28"/>
          <w:szCs w:val="28"/>
        </w:rPr>
        <w:t>Rok szkolny 202</w:t>
      </w:r>
      <w:r>
        <w:rPr>
          <w:rFonts w:ascii="Times New Roman" w:hAnsi="Times New Roman"/>
          <w:b w:val="0"/>
          <w:sz w:val="28"/>
          <w:szCs w:val="28"/>
        </w:rPr>
        <w:t>5</w:t>
      </w:r>
      <w:r w:rsidRPr="008A1CE4">
        <w:rPr>
          <w:rFonts w:ascii="Times New Roman" w:hAnsi="Times New Roman"/>
          <w:b w:val="0"/>
          <w:sz w:val="28"/>
          <w:szCs w:val="28"/>
        </w:rPr>
        <w:t>/202</w:t>
      </w:r>
      <w:r>
        <w:rPr>
          <w:rFonts w:ascii="Times New Roman" w:hAnsi="Times New Roman"/>
          <w:b w:val="0"/>
          <w:sz w:val="28"/>
          <w:szCs w:val="28"/>
        </w:rPr>
        <w:t>6</w:t>
      </w:r>
    </w:p>
    <w:p w14:paraId="1A26AFF3" w14:textId="63CB2A3D" w:rsidR="00061DE1" w:rsidRPr="008A1CE4" w:rsidRDefault="00061DE1" w:rsidP="00061DE1">
      <w:pPr>
        <w:rPr>
          <w:rFonts w:ascii="Times New Roman" w:hAnsi="Times New Roman"/>
          <w:b w:val="0"/>
          <w:sz w:val="28"/>
          <w:szCs w:val="28"/>
        </w:rPr>
      </w:pPr>
      <w:r w:rsidRPr="008A1CE4">
        <w:rPr>
          <w:rFonts w:ascii="Times New Roman" w:hAnsi="Times New Roman"/>
          <w:b w:val="0"/>
          <w:sz w:val="28"/>
          <w:szCs w:val="28"/>
        </w:rPr>
        <w:t>Klasa I</w:t>
      </w:r>
      <w:r>
        <w:rPr>
          <w:rFonts w:ascii="Times New Roman" w:hAnsi="Times New Roman"/>
          <w:b w:val="0"/>
          <w:sz w:val="28"/>
          <w:szCs w:val="28"/>
        </w:rPr>
        <w:t>II</w:t>
      </w:r>
    </w:p>
    <w:p w14:paraId="5938CCDA" w14:textId="77777777" w:rsidR="00061DE1" w:rsidRPr="008A1CE4" w:rsidRDefault="00061DE1" w:rsidP="00061DE1">
      <w:pPr>
        <w:rPr>
          <w:rFonts w:ascii="Times New Roman" w:hAnsi="Times New Roman"/>
          <w:b w:val="0"/>
          <w:sz w:val="28"/>
          <w:szCs w:val="28"/>
        </w:rPr>
      </w:pPr>
      <w:r w:rsidRPr="008A1CE4">
        <w:rPr>
          <w:rFonts w:ascii="Times New Roman" w:hAnsi="Times New Roman"/>
          <w:b w:val="0"/>
          <w:sz w:val="28"/>
          <w:szCs w:val="28"/>
        </w:rPr>
        <w:t>Ocenianie i klasyfikowanie z języka angielskiego</w:t>
      </w:r>
    </w:p>
    <w:p w14:paraId="73179D49" w14:textId="77777777" w:rsidR="00061DE1" w:rsidRPr="008A1CE4" w:rsidRDefault="00061DE1" w:rsidP="00061DE1">
      <w:pPr>
        <w:pStyle w:val="Akapitzlist"/>
        <w:numPr>
          <w:ilvl w:val="0"/>
          <w:numId w:val="44"/>
        </w:numPr>
        <w:suppressAutoHyphens w:val="0"/>
        <w:snapToGrid/>
        <w:spacing w:after="160" w:line="256" w:lineRule="auto"/>
        <w:rPr>
          <w:rFonts w:ascii="Times New Roman" w:hAnsi="Times New Roman"/>
          <w:b w:val="0"/>
          <w:sz w:val="24"/>
          <w:szCs w:val="24"/>
        </w:rPr>
      </w:pPr>
      <w:r w:rsidRPr="008A1CE4">
        <w:rPr>
          <w:rFonts w:ascii="Times New Roman" w:hAnsi="Times New Roman"/>
          <w:b w:val="0"/>
          <w:sz w:val="24"/>
          <w:szCs w:val="24"/>
        </w:rPr>
        <w:t>Wymagania edukacyjne niezbędne do otrzymania przez ucznia poszczególnych śródrocznych i rocznych ocen klasyfikacyjnych z języka angielskiego, wynikających z realizowanego programu nauczania</w:t>
      </w:r>
    </w:p>
    <w:p w14:paraId="6BF9EE68" w14:textId="77777777" w:rsidR="00061DE1" w:rsidRPr="00EE6727" w:rsidRDefault="00061DE1" w:rsidP="00061DE1">
      <w:pPr>
        <w:rPr>
          <w:rFonts w:ascii="Verdana" w:hAnsi="Verdana"/>
          <w:sz w:val="16"/>
          <w:szCs w:val="16"/>
        </w:rPr>
      </w:pPr>
    </w:p>
    <w:p w14:paraId="6E3BF368" w14:textId="77777777" w:rsidR="00061DE1" w:rsidRPr="00EE6727" w:rsidRDefault="00061DE1" w:rsidP="00061DE1">
      <w:pPr>
        <w:jc w:val="center"/>
        <w:rPr>
          <w:rFonts w:ascii="Verdana" w:hAnsi="Verdana"/>
          <w:sz w:val="28"/>
          <w:szCs w:val="28"/>
        </w:rPr>
      </w:pPr>
    </w:p>
    <w:p w14:paraId="0CF5BEB7" w14:textId="77777777" w:rsidR="00061DE1" w:rsidRPr="00EE6727" w:rsidRDefault="00061DE1" w:rsidP="00061DE1">
      <w:pPr>
        <w:rPr>
          <w:rFonts w:ascii="Verdana" w:hAnsi="Verdana"/>
          <w:sz w:val="16"/>
          <w:szCs w:val="16"/>
        </w:rPr>
      </w:pPr>
    </w:p>
    <w:tbl>
      <w:tblPr>
        <w:tblW w:w="147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2126"/>
        <w:gridCol w:w="2126"/>
        <w:gridCol w:w="2126"/>
        <w:gridCol w:w="2126"/>
        <w:gridCol w:w="2126"/>
        <w:gridCol w:w="2126"/>
      </w:tblGrid>
      <w:tr w:rsidR="00061DE1" w:rsidRPr="00EE6727" w14:paraId="0D1CA697" w14:textId="77777777" w:rsidTr="00D36F2E">
        <w:tc>
          <w:tcPr>
            <w:tcW w:w="1984" w:type="dxa"/>
          </w:tcPr>
          <w:p w14:paraId="4AA2358A" w14:textId="77777777" w:rsidR="00061DE1" w:rsidRPr="00EE6727" w:rsidRDefault="00061DE1" w:rsidP="00D36F2E">
            <w:pPr>
              <w:pStyle w:val="Zawartotabeli"/>
              <w:jc w:val="center"/>
              <w:rPr>
                <w:rFonts w:ascii="Verdana" w:hAnsi="Verdana"/>
                <w:sz w:val="16"/>
                <w:szCs w:val="16"/>
              </w:rPr>
            </w:pPr>
          </w:p>
        </w:tc>
        <w:tc>
          <w:tcPr>
            <w:tcW w:w="2126" w:type="dxa"/>
          </w:tcPr>
          <w:p w14:paraId="4BECDEC7" w14:textId="77777777" w:rsidR="00061DE1" w:rsidRPr="00EE6727" w:rsidRDefault="00061DE1" w:rsidP="00D36F2E">
            <w:pPr>
              <w:pStyle w:val="Zawartotabeli"/>
              <w:jc w:val="center"/>
              <w:rPr>
                <w:rFonts w:ascii="Verdana" w:hAnsi="Verdana"/>
                <w:sz w:val="16"/>
                <w:szCs w:val="16"/>
              </w:rPr>
            </w:pPr>
            <w:r>
              <w:rPr>
                <w:rFonts w:ascii="Verdana" w:hAnsi="Verdana"/>
                <w:sz w:val="16"/>
                <w:szCs w:val="16"/>
              </w:rPr>
              <w:t>BRAK ZALICZENIA</w:t>
            </w:r>
          </w:p>
        </w:tc>
        <w:tc>
          <w:tcPr>
            <w:tcW w:w="2126" w:type="dxa"/>
          </w:tcPr>
          <w:p w14:paraId="592B447E" w14:textId="77777777" w:rsidR="00061DE1" w:rsidRDefault="00061DE1" w:rsidP="00D36F2E">
            <w:pPr>
              <w:pStyle w:val="Zawartotabeli"/>
              <w:jc w:val="center"/>
              <w:rPr>
                <w:rFonts w:ascii="Verdana" w:hAnsi="Verdana"/>
                <w:sz w:val="16"/>
                <w:szCs w:val="16"/>
              </w:rPr>
            </w:pPr>
            <w:r>
              <w:rPr>
                <w:rFonts w:ascii="Verdana" w:hAnsi="Verdana"/>
                <w:sz w:val="16"/>
                <w:szCs w:val="16"/>
              </w:rPr>
              <w:t>POZIOM</w:t>
            </w:r>
          </w:p>
          <w:p w14:paraId="6BEF8B8F" w14:textId="77777777" w:rsidR="00061DE1" w:rsidRPr="00EE6727" w:rsidRDefault="00061DE1" w:rsidP="00D36F2E">
            <w:pPr>
              <w:pStyle w:val="Zawartotabeli"/>
              <w:jc w:val="center"/>
              <w:rPr>
                <w:rFonts w:ascii="Verdana" w:hAnsi="Verdana"/>
                <w:sz w:val="16"/>
                <w:szCs w:val="16"/>
              </w:rPr>
            </w:pPr>
            <w:r>
              <w:rPr>
                <w:rFonts w:ascii="Verdana" w:hAnsi="Verdana"/>
                <w:sz w:val="16"/>
                <w:szCs w:val="16"/>
              </w:rPr>
              <w:t>NISKI</w:t>
            </w:r>
          </w:p>
        </w:tc>
        <w:tc>
          <w:tcPr>
            <w:tcW w:w="2126" w:type="dxa"/>
          </w:tcPr>
          <w:p w14:paraId="5FC9DB78" w14:textId="77777777" w:rsidR="00061DE1" w:rsidRDefault="00061DE1" w:rsidP="00D36F2E">
            <w:pPr>
              <w:pStyle w:val="Zawartotabeli"/>
              <w:jc w:val="center"/>
              <w:rPr>
                <w:rFonts w:ascii="Verdana" w:hAnsi="Verdana"/>
                <w:sz w:val="16"/>
                <w:szCs w:val="16"/>
              </w:rPr>
            </w:pPr>
            <w:r>
              <w:rPr>
                <w:rFonts w:ascii="Verdana" w:hAnsi="Verdana"/>
                <w:sz w:val="16"/>
                <w:szCs w:val="16"/>
              </w:rPr>
              <w:t>POZIOM</w:t>
            </w:r>
          </w:p>
          <w:p w14:paraId="5DF5616F" w14:textId="77777777" w:rsidR="00061DE1" w:rsidRPr="00EE6727" w:rsidRDefault="00061DE1" w:rsidP="00D36F2E">
            <w:pPr>
              <w:pStyle w:val="Zawartotabeli"/>
              <w:jc w:val="center"/>
              <w:rPr>
                <w:rFonts w:ascii="Verdana" w:hAnsi="Verdana"/>
                <w:sz w:val="16"/>
                <w:szCs w:val="16"/>
              </w:rPr>
            </w:pPr>
            <w:r>
              <w:rPr>
                <w:rFonts w:ascii="Verdana" w:hAnsi="Verdana"/>
                <w:sz w:val="16"/>
                <w:szCs w:val="16"/>
              </w:rPr>
              <w:t>ZADOWALAJĄCY</w:t>
            </w:r>
          </w:p>
        </w:tc>
        <w:tc>
          <w:tcPr>
            <w:tcW w:w="2126" w:type="dxa"/>
          </w:tcPr>
          <w:p w14:paraId="29A7CD2C" w14:textId="77777777" w:rsidR="00061DE1" w:rsidRDefault="00061DE1" w:rsidP="00D36F2E">
            <w:pPr>
              <w:pStyle w:val="Zawartotabeli"/>
              <w:jc w:val="center"/>
              <w:rPr>
                <w:rFonts w:ascii="Verdana" w:hAnsi="Verdana"/>
                <w:sz w:val="16"/>
                <w:szCs w:val="16"/>
              </w:rPr>
            </w:pPr>
            <w:r>
              <w:rPr>
                <w:rFonts w:ascii="Verdana" w:hAnsi="Verdana"/>
                <w:sz w:val="16"/>
                <w:szCs w:val="16"/>
              </w:rPr>
              <w:t>POZIOM</w:t>
            </w:r>
          </w:p>
          <w:p w14:paraId="2576CF67" w14:textId="77777777" w:rsidR="00061DE1" w:rsidRPr="00EE6727" w:rsidRDefault="00061DE1" w:rsidP="00D36F2E">
            <w:pPr>
              <w:pStyle w:val="Zawartotabeli"/>
              <w:jc w:val="center"/>
              <w:rPr>
                <w:rFonts w:ascii="Verdana" w:hAnsi="Verdana"/>
                <w:sz w:val="16"/>
                <w:szCs w:val="16"/>
              </w:rPr>
            </w:pPr>
            <w:r>
              <w:rPr>
                <w:rFonts w:ascii="Verdana" w:hAnsi="Verdana"/>
                <w:sz w:val="16"/>
                <w:szCs w:val="16"/>
              </w:rPr>
              <w:t>ŚREDNI</w:t>
            </w:r>
          </w:p>
        </w:tc>
        <w:tc>
          <w:tcPr>
            <w:tcW w:w="2126" w:type="dxa"/>
          </w:tcPr>
          <w:p w14:paraId="59FF61A8" w14:textId="77777777" w:rsidR="00061DE1" w:rsidRDefault="00061DE1" w:rsidP="00D36F2E">
            <w:pPr>
              <w:pStyle w:val="Zawartotabeli"/>
              <w:jc w:val="center"/>
              <w:rPr>
                <w:rFonts w:ascii="Verdana" w:hAnsi="Verdana"/>
                <w:sz w:val="16"/>
                <w:szCs w:val="16"/>
              </w:rPr>
            </w:pPr>
            <w:r>
              <w:rPr>
                <w:rFonts w:ascii="Verdana" w:hAnsi="Verdana"/>
                <w:sz w:val="16"/>
                <w:szCs w:val="16"/>
              </w:rPr>
              <w:t>POZIOM</w:t>
            </w:r>
          </w:p>
          <w:p w14:paraId="35524F8F" w14:textId="77777777" w:rsidR="00061DE1" w:rsidRPr="00EE6727" w:rsidRDefault="00061DE1" w:rsidP="00D36F2E">
            <w:pPr>
              <w:pStyle w:val="Zawartotabeli"/>
              <w:jc w:val="center"/>
              <w:rPr>
                <w:rFonts w:ascii="Verdana" w:hAnsi="Verdana"/>
                <w:sz w:val="16"/>
                <w:szCs w:val="16"/>
              </w:rPr>
            </w:pPr>
            <w:r>
              <w:rPr>
                <w:rFonts w:ascii="Verdana" w:hAnsi="Verdana"/>
                <w:sz w:val="16"/>
                <w:szCs w:val="16"/>
              </w:rPr>
              <w:t>WYSOKI</w:t>
            </w:r>
          </w:p>
        </w:tc>
        <w:tc>
          <w:tcPr>
            <w:tcW w:w="2126" w:type="dxa"/>
          </w:tcPr>
          <w:p w14:paraId="31C2FF83" w14:textId="77777777" w:rsidR="00061DE1" w:rsidRDefault="00061DE1" w:rsidP="00D36F2E">
            <w:pPr>
              <w:pStyle w:val="Zawartotabeli"/>
              <w:jc w:val="center"/>
              <w:rPr>
                <w:rFonts w:ascii="Verdana" w:hAnsi="Verdana"/>
                <w:sz w:val="16"/>
                <w:szCs w:val="16"/>
              </w:rPr>
            </w:pPr>
            <w:r>
              <w:rPr>
                <w:rFonts w:ascii="Verdana" w:hAnsi="Verdana"/>
                <w:sz w:val="16"/>
                <w:szCs w:val="16"/>
              </w:rPr>
              <w:t xml:space="preserve">POZIOM </w:t>
            </w:r>
          </w:p>
          <w:p w14:paraId="20D100E9" w14:textId="77777777" w:rsidR="00061DE1" w:rsidRDefault="00061DE1" w:rsidP="00D36F2E">
            <w:pPr>
              <w:pStyle w:val="Zawartotabeli"/>
              <w:jc w:val="center"/>
              <w:rPr>
                <w:rFonts w:ascii="Verdana" w:hAnsi="Verdana"/>
                <w:sz w:val="16"/>
                <w:szCs w:val="16"/>
              </w:rPr>
            </w:pPr>
            <w:r>
              <w:rPr>
                <w:rFonts w:ascii="Verdana" w:hAnsi="Verdana"/>
                <w:sz w:val="16"/>
                <w:szCs w:val="16"/>
              </w:rPr>
              <w:t>NAJWYŹSZY</w:t>
            </w:r>
          </w:p>
        </w:tc>
      </w:tr>
      <w:tr w:rsidR="00061DE1" w:rsidRPr="00EE6727" w14:paraId="070D9DD4" w14:textId="77777777" w:rsidTr="00D36F2E">
        <w:tc>
          <w:tcPr>
            <w:tcW w:w="1984" w:type="dxa"/>
          </w:tcPr>
          <w:p w14:paraId="1F2FAE52" w14:textId="77777777" w:rsidR="00061DE1" w:rsidRPr="00EE6727" w:rsidRDefault="00061DE1" w:rsidP="00D36F2E">
            <w:pPr>
              <w:pStyle w:val="Zawartotabeli"/>
              <w:jc w:val="center"/>
              <w:rPr>
                <w:rFonts w:ascii="Verdana" w:hAnsi="Verdana"/>
                <w:sz w:val="20"/>
                <w:szCs w:val="20"/>
              </w:rPr>
            </w:pPr>
            <w:r w:rsidRPr="00EE6727">
              <w:rPr>
                <w:rFonts w:ascii="Verdana" w:hAnsi="Verdana"/>
                <w:sz w:val="20"/>
                <w:szCs w:val="20"/>
              </w:rPr>
              <w:t>Wiadomości:</w:t>
            </w:r>
          </w:p>
          <w:p w14:paraId="033F53DD" w14:textId="77777777" w:rsidR="00061DE1" w:rsidRPr="00EE6727" w:rsidRDefault="00061DE1" w:rsidP="00D36F2E">
            <w:pPr>
              <w:pStyle w:val="Zawartotabeli"/>
              <w:jc w:val="center"/>
              <w:rPr>
                <w:rFonts w:ascii="Verdana" w:hAnsi="Verdana"/>
                <w:sz w:val="20"/>
                <w:szCs w:val="20"/>
              </w:rPr>
            </w:pPr>
            <w:r w:rsidRPr="00EE6727">
              <w:rPr>
                <w:rFonts w:ascii="Verdana" w:hAnsi="Verdana"/>
                <w:sz w:val="20"/>
                <w:szCs w:val="20"/>
              </w:rPr>
              <w:t>środki językowe,</w:t>
            </w:r>
          </w:p>
          <w:p w14:paraId="2F80F11F" w14:textId="77777777" w:rsidR="00061DE1" w:rsidRPr="00EE6727" w:rsidRDefault="00061DE1" w:rsidP="00D36F2E">
            <w:pPr>
              <w:pStyle w:val="Zawartotabeli"/>
              <w:jc w:val="center"/>
              <w:rPr>
                <w:rFonts w:ascii="Verdana" w:hAnsi="Verdana"/>
                <w:sz w:val="20"/>
                <w:szCs w:val="20"/>
              </w:rPr>
            </w:pPr>
            <w:r w:rsidRPr="00EE6727">
              <w:rPr>
                <w:rFonts w:ascii="Verdana" w:hAnsi="Verdana"/>
                <w:sz w:val="20"/>
                <w:szCs w:val="20"/>
              </w:rPr>
              <w:t>fonetyka,</w:t>
            </w:r>
          </w:p>
          <w:p w14:paraId="00AEEFB6" w14:textId="77777777" w:rsidR="00061DE1" w:rsidRPr="00EE6727" w:rsidRDefault="00061DE1" w:rsidP="00D36F2E">
            <w:pPr>
              <w:pStyle w:val="Zawartotabeli"/>
              <w:jc w:val="center"/>
              <w:rPr>
                <w:rFonts w:ascii="Verdana" w:hAnsi="Verdana"/>
                <w:sz w:val="16"/>
                <w:szCs w:val="16"/>
              </w:rPr>
            </w:pPr>
            <w:r w:rsidRPr="00EE6727">
              <w:rPr>
                <w:rFonts w:ascii="Verdana" w:hAnsi="Verdana"/>
                <w:sz w:val="20"/>
                <w:szCs w:val="20"/>
              </w:rPr>
              <w:t>ortografia</w:t>
            </w:r>
          </w:p>
        </w:tc>
        <w:tc>
          <w:tcPr>
            <w:tcW w:w="2126" w:type="dxa"/>
            <w:vMerge w:val="restart"/>
          </w:tcPr>
          <w:p w14:paraId="522EBB22" w14:textId="77777777" w:rsidR="00061DE1" w:rsidRDefault="00061DE1" w:rsidP="00D36F2E">
            <w:pPr>
              <w:rPr>
                <w:rFonts w:ascii="Verdana" w:hAnsi="Verdana"/>
                <w:b w:val="0"/>
                <w:sz w:val="16"/>
                <w:szCs w:val="16"/>
              </w:rPr>
            </w:pPr>
          </w:p>
          <w:p w14:paraId="65CDF306" w14:textId="77777777" w:rsidR="00061DE1" w:rsidRDefault="00061DE1" w:rsidP="00D36F2E">
            <w:pPr>
              <w:rPr>
                <w:rFonts w:ascii="Verdana" w:hAnsi="Verdana"/>
                <w:b w:val="0"/>
                <w:sz w:val="16"/>
                <w:szCs w:val="16"/>
              </w:rPr>
            </w:pPr>
          </w:p>
          <w:p w14:paraId="28F11329" w14:textId="77777777" w:rsidR="00061DE1" w:rsidRDefault="00061DE1" w:rsidP="00D36F2E">
            <w:pPr>
              <w:rPr>
                <w:rFonts w:ascii="Verdana" w:hAnsi="Verdana"/>
                <w:b w:val="0"/>
                <w:sz w:val="16"/>
                <w:szCs w:val="16"/>
              </w:rPr>
            </w:pPr>
          </w:p>
          <w:p w14:paraId="4378C78A" w14:textId="77777777" w:rsidR="00061DE1" w:rsidRDefault="00061DE1" w:rsidP="00D36F2E">
            <w:pPr>
              <w:rPr>
                <w:rFonts w:ascii="Verdana" w:hAnsi="Verdana"/>
                <w:b w:val="0"/>
                <w:sz w:val="16"/>
                <w:szCs w:val="16"/>
              </w:rPr>
            </w:pPr>
          </w:p>
          <w:p w14:paraId="0B8BC317" w14:textId="77777777" w:rsidR="00061DE1" w:rsidRDefault="00061DE1" w:rsidP="00D36F2E">
            <w:pPr>
              <w:rPr>
                <w:rFonts w:ascii="Verdana" w:hAnsi="Verdana"/>
                <w:b w:val="0"/>
                <w:sz w:val="16"/>
                <w:szCs w:val="16"/>
              </w:rPr>
            </w:pPr>
          </w:p>
          <w:p w14:paraId="0BC8078D" w14:textId="77777777" w:rsidR="00061DE1" w:rsidRDefault="00061DE1" w:rsidP="00D36F2E">
            <w:pPr>
              <w:rPr>
                <w:rFonts w:ascii="Verdana" w:hAnsi="Verdana"/>
                <w:b w:val="0"/>
                <w:sz w:val="16"/>
                <w:szCs w:val="16"/>
              </w:rPr>
            </w:pPr>
          </w:p>
          <w:p w14:paraId="13D6568F" w14:textId="77777777" w:rsidR="00061DE1" w:rsidRPr="00EE6727" w:rsidRDefault="00061DE1" w:rsidP="00D36F2E">
            <w:pPr>
              <w:rPr>
                <w:rFonts w:ascii="Verdana" w:hAnsi="Verdana"/>
                <w:b w:val="0"/>
                <w:sz w:val="16"/>
                <w:szCs w:val="16"/>
              </w:rPr>
            </w:pPr>
            <w:r w:rsidRPr="00EE6727">
              <w:rPr>
                <w:rFonts w:ascii="Verdana" w:hAnsi="Verdana"/>
                <w:b w:val="0"/>
                <w:sz w:val="16"/>
                <w:szCs w:val="16"/>
              </w:rPr>
              <w:t xml:space="preserve">Uczeń nie </w:t>
            </w:r>
            <w:proofErr w:type="spellStart"/>
            <w:r w:rsidRPr="00EE6727">
              <w:rPr>
                <w:rFonts w:ascii="Verdana" w:hAnsi="Verdana"/>
                <w:b w:val="0"/>
                <w:sz w:val="16"/>
                <w:szCs w:val="16"/>
              </w:rPr>
              <w:t>nie</w:t>
            </w:r>
            <w:proofErr w:type="spellEnd"/>
            <w:r w:rsidRPr="00EE6727">
              <w:rPr>
                <w:rFonts w:ascii="Verdana" w:hAnsi="Verdana"/>
                <w:b w:val="0"/>
                <w:sz w:val="16"/>
                <w:szCs w:val="16"/>
              </w:rPr>
              <w:t xml:space="preserve"> opanował podstawowej wiedzy i nie potrafi wykonać zadań o elementarnym stopniu trudności, nawet z pomocą nauczyciela. </w:t>
            </w:r>
          </w:p>
          <w:p w14:paraId="20C3777B" w14:textId="77777777" w:rsidR="00061DE1" w:rsidRPr="00EE6727" w:rsidRDefault="00061DE1" w:rsidP="00D36F2E">
            <w:pPr>
              <w:rPr>
                <w:rFonts w:ascii="Verdana" w:hAnsi="Verdana"/>
                <w:b w:val="0"/>
                <w:sz w:val="16"/>
                <w:szCs w:val="16"/>
              </w:rPr>
            </w:pPr>
            <w:r w:rsidRPr="00EE6727">
              <w:rPr>
                <w:rFonts w:ascii="Verdana" w:hAnsi="Verdana"/>
                <w:b w:val="0"/>
                <w:sz w:val="16"/>
                <w:szCs w:val="16"/>
              </w:rPr>
              <w:t>Braki w wiadomościach i umiejętnościach są na tyle rozległe, że uniemożliwiają mu naukę na kolejnych etapach.</w:t>
            </w:r>
          </w:p>
          <w:p w14:paraId="05CB60C3" w14:textId="77777777" w:rsidR="00061DE1" w:rsidRPr="00EE6727" w:rsidRDefault="00061DE1" w:rsidP="00D36F2E">
            <w:pPr>
              <w:rPr>
                <w:rFonts w:ascii="Verdana" w:hAnsi="Verdana"/>
                <w:b w:val="0"/>
                <w:sz w:val="16"/>
                <w:szCs w:val="16"/>
              </w:rPr>
            </w:pPr>
          </w:p>
          <w:p w14:paraId="664BB95B" w14:textId="77777777" w:rsidR="00061DE1" w:rsidRPr="00EE6727" w:rsidRDefault="00061DE1" w:rsidP="00D36F2E">
            <w:pPr>
              <w:pStyle w:val="Zawartotabeli"/>
              <w:rPr>
                <w:rFonts w:ascii="Verdana" w:hAnsi="Verdana" w:cs="Verdana"/>
                <w:b w:val="0"/>
                <w:sz w:val="16"/>
                <w:szCs w:val="16"/>
              </w:rPr>
            </w:pPr>
          </w:p>
        </w:tc>
        <w:tc>
          <w:tcPr>
            <w:tcW w:w="2126" w:type="dxa"/>
          </w:tcPr>
          <w:p w14:paraId="0212D1D2"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Uczeń:</w:t>
            </w:r>
          </w:p>
          <w:p w14:paraId="27081F23"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zna ograniczoną liczbę podstawowych słów i wyrażeń,</w:t>
            </w:r>
          </w:p>
          <w:p w14:paraId="7D9F3DE2"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xml:space="preserve">• popełnia liczne błędy </w:t>
            </w:r>
          </w:p>
          <w:p w14:paraId="6115F279"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w ich zapisie i wymowie,</w:t>
            </w:r>
          </w:p>
          <w:p w14:paraId="2203F10A" w14:textId="77777777" w:rsidR="00061DE1" w:rsidRPr="00EE6727" w:rsidRDefault="00061DE1" w:rsidP="00D36F2E">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proste, elementarne struktury gramatyczne wprowadzone przez nauczyciela,</w:t>
            </w:r>
          </w:p>
          <w:p w14:paraId="0C42C163"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popełnia liczne błędy leksykalno-gramatyczne we wszystkich typach zadań.</w:t>
            </w:r>
          </w:p>
        </w:tc>
        <w:tc>
          <w:tcPr>
            <w:tcW w:w="2126" w:type="dxa"/>
          </w:tcPr>
          <w:p w14:paraId="7801A1A4"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Uczeń:</w:t>
            </w:r>
          </w:p>
          <w:p w14:paraId="71A316FF"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zna część wprowadzonych słów i wyrażeń,</w:t>
            </w:r>
          </w:p>
          <w:p w14:paraId="18B62FBF"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popełnia sporo błędów w ich zapisie i wymowie,</w:t>
            </w:r>
          </w:p>
          <w:p w14:paraId="205276A6" w14:textId="77777777" w:rsidR="00061DE1" w:rsidRPr="00EE6727" w:rsidRDefault="00061DE1" w:rsidP="00D36F2E">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większość wprowadzonych struktur gramatycznych,</w:t>
            </w:r>
          </w:p>
          <w:p w14:paraId="169E83FE"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popełnia sporo błędów leksykalno-gramatycznych w trudniejszych zadaniach.</w:t>
            </w:r>
          </w:p>
        </w:tc>
        <w:tc>
          <w:tcPr>
            <w:tcW w:w="2126" w:type="dxa"/>
          </w:tcPr>
          <w:p w14:paraId="5A3A57E7"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Uczeń:</w:t>
            </w:r>
          </w:p>
          <w:p w14:paraId="0B4B0E57"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zna większość wprowadzonych słów i wyrażeń,</w:t>
            </w:r>
          </w:p>
          <w:p w14:paraId="5971D5C7"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zwykle poprawnie je zapisuje i wymawia,</w:t>
            </w:r>
          </w:p>
          <w:p w14:paraId="7F2319A4" w14:textId="77777777" w:rsidR="00061DE1" w:rsidRPr="00EE6727" w:rsidRDefault="00061DE1" w:rsidP="00D36F2E">
            <w:pPr>
              <w:pStyle w:val="Zawartotabeli"/>
              <w:rPr>
                <w:rFonts w:ascii="Verdana" w:hAnsi="Verdana"/>
                <w:b w:val="0"/>
                <w:sz w:val="16"/>
                <w:szCs w:val="16"/>
              </w:rPr>
            </w:pPr>
            <w:r w:rsidRPr="00EE6727">
              <w:rPr>
                <w:rFonts w:ascii="Verdana" w:hAnsi="Verdana" w:cs="Verdana"/>
                <w:b w:val="0"/>
                <w:sz w:val="16"/>
                <w:szCs w:val="16"/>
              </w:rPr>
              <w:t>•</w:t>
            </w:r>
            <w:r w:rsidRPr="00EE6727">
              <w:rPr>
                <w:rFonts w:ascii="Verdana" w:hAnsi="Verdana"/>
                <w:b w:val="0"/>
                <w:sz w:val="16"/>
                <w:szCs w:val="16"/>
              </w:rPr>
              <w:t xml:space="preserve"> zna wszystkie wprowadzone struktury gramatyczne,</w:t>
            </w:r>
          </w:p>
          <w:p w14:paraId="009BAD6E"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popełnia nieliczne błędy leksykalno-gramatyczne.</w:t>
            </w:r>
          </w:p>
        </w:tc>
        <w:tc>
          <w:tcPr>
            <w:tcW w:w="2126" w:type="dxa"/>
          </w:tcPr>
          <w:p w14:paraId="6F590A62"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Uczeń:</w:t>
            </w:r>
          </w:p>
          <w:p w14:paraId="45F03EFF"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zna prawie wszystkie</w:t>
            </w:r>
          </w:p>
          <w:p w14:paraId="2CADA982"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wprowadzone słowa</w:t>
            </w:r>
          </w:p>
          <w:p w14:paraId="1D4CB725"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i wyrażenia,</w:t>
            </w:r>
          </w:p>
          <w:p w14:paraId="231AD4E5"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prawie zawsze</w:t>
            </w:r>
          </w:p>
          <w:p w14:paraId="57660F7C"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poprawnie je zapisuje</w:t>
            </w:r>
          </w:p>
          <w:p w14:paraId="016CEE07"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i wymawia,</w:t>
            </w:r>
          </w:p>
          <w:p w14:paraId="4AF43E30"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zna wszystkie</w:t>
            </w:r>
          </w:p>
          <w:p w14:paraId="17028165"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wprowadzone struktury</w:t>
            </w:r>
          </w:p>
          <w:p w14:paraId="562AC958"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gramatyczne,</w:t>
            </w:r>
          </w:p>
          <w:p w14:paraId="427B2403"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popełnia sporadyczne</w:t>
            </w:r>
          </w:p>
          <w:p w14:paraId="09216847"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błędy leksykalno-</w:t>
            </w:r>
          </w:p>
          <w:p w14:paraId="61AA0F75"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gramatyczne, które</w:t>
            </w:r>
          </w:p>
          <w:p w14:paraId="541FE706"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zwykle potrafi</w:t>
            </w:r>
          </w:p>
          <w:p w14:paraId="66EEC41E" w14:textId="77777777" w:rsidR="00061DE1" w:rsidRPr="00EE6727" w:rsidRDefault="00061DE1" w:rsidP="00D36F2E">
            <w:pPr>
              <w:pStyle w:val="Zawartotabeli"/>
              <w:rPr>
                <w:rFonts w:ascii="Verdana" w:hAnsi="Verdana" w:cs="Verdana"/>
                <w:b w:val="0"/>
                <w:sz w:val="16"/>
                <w:szCs w:val="16"/>
              </w:rPr>
            </w:pPr>
            <w:r w:rsidRPr="009B00CE">
              <w:rPr>
                <w:rFonts w:ascii="Verdana" w:hAnsi="Verdana" w:cs="Verdana"/>
                <w:b w:val="0"/>
                <w:sz w:val="16"/>
                <w:szCs w:val="16"/>
              </w:rPr>
              <w:t>samodzielnie poprawić.</w:t>
            </w:r>
          </w:p>
        </w:tc>
        <w:tc>
          <w:tcPr>
            <w:tcW w:w="2126" w:type="dxa"/>
          </w:tcPr>
          <w:p w14:paraId="70E6A529"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Uczeń:</w:t>
            </w:r>
          </w:p>
          <w:p w14:paraId="5B5B162C"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zna wszystkie</w:t>
            </w:r>
          </w:p>
          <w:p w14:paraId="506E6EA0"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wprowadzone słowa</w:t>
            </w:r>
          </w:p>
          <w:p w14:paraId="3796C565"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i wyrażenia,</w:t>
            </w:r>
          </w:p>
          <w:p w14:paraId="2E1F824B"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zawsze poprawnie je</w:t>
            </w:r>
          </w:p>
          <w:p w14:paraId="09D63F7B"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zapisuje</w:t>
            </w:r>
          </w:p>
          <w:p w14:paraId="7B4E090D"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i wymawia,</w:t>
            </w:r>
          </w:p>
          <w:p w14:paraId="7BBE40D7"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zna wszystkie</w:t>
            </w:r>
          </w:p>
          <w:p w14:paraId="4CCA6187"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wprowadzone struktury</w:t>
            </w:r>
          </w:p>
          <w:p w14:paraId="0B0C67C4"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gramatyczne,</w:t>
            </w:r>
          </w:p>
          <w:p w14:paraId="75F57702"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nie popełnia błędów</w:t>
            </w:r>
          </w:p>
          <w:p w14:paraId="64E37964"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leksykalno-</w:t>
            </w:r>
          </w:p>
          <w:p w14:paraId="05B4E04D" w14:textId="77777777" w:rsidR="00061DE1" w:rsidRPr="00EE6727" w:rsidRDefault="00061DE1" w:rsidP="00D36F2E">
            <w:pPr>
              <w:pStyle w:val="Zawartotabeli"/>
              <w:rPr>
                <w:rFonts w:ascii="Verdana" w:hAnsi="Verdana" w:cs="Verdana"/>
                <w:b w:val="0"/>
                <w:sz w:val="16"/>
                <w:szCs w:val="16"/>
              </w:rPr>
            </w:pPr>
            <w:r w:rsidRPr="009B00CE">
              <w:rPr>
                <w:rFonts w:ascii="Verdana" w:hAnsi="Verdana" w:cs="Verdana"/>
                <w:b w:val="0"/>
                <w:sz w:val="16"/>
                <w:szCs w:val="16"/>
              </w:rPr>
              <w:t>gramatycznych.</w:t>
            </w:r>
          </w:p>
        </w:tc>
      </w:tr>
      <w:tr w:rsidR="00061DE1" w:rsidRPr="00EE6727" w14:paraId="4FC28270" w14:textId="77777777" w:rsidTr="00D36F2E">
        <w:tc>
          <w:tcPr>
            <w:tcW w:w="1984" w:type="dxa"/>
            <w:vMerge w:val="restart"/>
          </w:tcPr>
          <w:p w14:paraId="306C75CE" w14:textId="77777777" w:rsidR="00061DE1" w:rsidRPr="00EE6727" w:rsidRDefault="00061DE1" w:rsidP="00D36F2E">
            <w:pPr>
              <w:pStyle w:val="Zawartotabeli"/>
              <w:jc w:val="center"/>
              <w:rPr>
                <w:rFonts w:ascii="Verdana" w:hAnsi="Verdana"/>
                <w:sz w:val="20"/>
                <w:szCs w:val="20"/>
              </w:rPr>
            </w:pPr>
            <w:r w:rsidRPr="00EE6727">
              <w:rPr>
                <w:rFonts w:ascii="Verdana" w:hAnsi="Verdana"/>
                <w:sz w:val="20"/>
                <w:szCs w:val="20"/>
              </w:rPr>
              <w:t>Umiejętności</w:t>
            </w:r>
          </w:p>
        </w:tc>
        <w:tc>
          <w:tcPr>
            <w:tcW w:w="2126" w:type="dxa"/>
            <w:vMerge/>
          </w:tcPr>
          <w:p w14:paraId="4BF0249F" w14:textId="77777777" w:rsidR="00061DE1" w:rsidRPr="00EE6727" w:rsidRDefault="00061DE1" w:rsidP="00D36F2E">
            <w:pPr>
              <w:pStyle w:val="Zawartotabeli"/>
              <w:rPr>
                <w:rFonts w:ascii="Verdana" w:hAnsi="Verdana"/>
                <w:b w:val="0"/>
                <w:sz w:val="16"/>
                <w:szCs w:val="16"/>
              </w:rPr>
            </w:pPr>
          </w:p>
        </w:tc>
        <w:tc>
          <w:tcPr>
            <w:tcW w:w="2126" w:type="dxa"/>
          </w:tcPr>
          <w:p w14:paraId="56B9B7DC"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
                <w:iCs/>
                <w:sz w:val="16"/>
                <w:szCs w:val="16"/>
              </w:rPr>
              <w:t>Recepcja</w:t>
            </w:r>
          </w:p>
          <w:p w14:paraId="2DCF536E" w14:textId="77777777" w:rsidR="00061DE1" w:rsidRPr="00EE6727" w:rsidRDefault="00061DE1" w:rsidP="00D36F2E">
            <w:pPr>
              <w:pStyle w:val="Zawartotabeli"/>
              <w:rPr>
                <w:rFonts w:ascii="Verdana" w:hAnsi="Verdana" w:cs="Verdana"/>
                <w:b w:val="0"/>
                <w:iCs/>
                <w:sz w:val="16"/>
                <w:szCs w:val="16"/>
              </w:rPr>
            </w:pPr>
            <w:r w:rsidRPr="00EE6727">
              <w:rPr>
                <w:rFonts w:ascii="Verdana" w:hAnsi="Verdana" w:cs="Verdana"/>
                <w:b w:val="0"/>
                <w:iCs/>
                <w:sz w:val="16"/>
                <w:szCs w:val="16"/>
              </w:rPr>
              <w:t>Uczeń:</w:t>
            </w:r>
          </w:p>
          <w:p w14:paraId="05C07B01"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rozumie polecenia nauczyciela,</w:t>
            </w:r>
            <w:r>
              <w:rPr>
                <w:rFonts w:ascii="Verdana" w:hAnsi="Verdana" w:cs="Verdana"/>
                <w:b w:val="0"/>
                <w:sz w:val="16"/>
                <w:szCs w:val="16"/>
              </w:rPr>
              <w:t xml:space="preserve"> </w:t>
            </w:r>
          </w:p>
          <w:p w14:paraId="443B9940"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w</w:t>
            </w:r>
            <w:r>
              <w:rPr>
                <w:rFonts w:ascii="Verdana" w:hAnsi="Verdana" w:cs="Verdana"/>
                <w:b w:val="0"/>
                <w:sz w:val="16"/>
                <w:szCs w:val="16"/>
              </w:rPr>
              <w:t xml:space="preserve"> </w:t>
            </w:r>
            <w:r w:rsidRPr="00EE6727">
              <w:rPr>
                <w:rFonts w:ascii="Verdana" w:hAnsi="Verdana" w:cs="Verdana"/>
                <w:b w:val="0"/>
                <w:sz w:val="16"/>
                <w:szCs w:val="16"/>
              </w:rPr>
              <w:t>ograniczonym stopniu rozwiązuje zadania na słuchanie – rozumie pojedyncze słowa.</w:t>
            </w:r>
          </w:p>
        </w:tc>
        <w:tc>
          <w:tcPr>
            <w:tcW w:w="2126" w:type="dxa"/>
          </w:tcPr>
          <w:p w14:paraId="3D72F575"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7E3F4EBC"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Cs/>
                <w:sz w:val="16"/>
                <w:szCs w:val="16"/>
              </w:rPr>
              <w:t>Uczeń:</w:t>
            </w:r>
          </w:p>
          <w:p w14:paraId="5DBC7C34"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22F5C51D"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częściowo poprawnie rozwiązuje zadania na słuchanie.</w:t>
            </w:r>
          </w:p>
        </w:tc>
        <w:tc>
          <w:tcPr>
            <w:tcW w:w="2126" w:type="dxa"/>
          </w:tcPr>
          <w:p w14:paraId="4997A46E"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598BE0F5"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Cs/>
                <w:sz w:val="16"/>
                <w:szCs w:val="16"/>
              </w:rPr>
              <w:t>Uczeń:</w:t>
            </w:r>
          </w:p>
          <w:p w14:paraId="6641FE67"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0CC9A8BC"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poprawnie rozwiązuje zadania na słuchanie.</w:t>
            </w:r>
          </w:p>
        </w:tc>
        <w:tc>
          <w:tcPr>
            <w:tcW w:w="2126" w:type="dxa"/>
          </w:tcPr>
          <w:p w14:paraId="2F5AFCAE"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
                <w:iCs/>
                <w:sz w:val="16"/>
                <w:szCs w:val="16"/>
              </w:rPr>
              <w:t xml:space="preserve">Recepcja </w:t>
            </w:r>
          </w:p>
          <w:p w14:paraId="509C6485" w14:textId="77777777" w:rsidR="00061DE1" w:rsidRPr="00EE6727" w:rsidRDefault="00061DE1" w:rsidP="00D36F2E">
            <w:pPr>
              <w:pStyle w:val="Zawartotabeli"/>
              <w:rPr>
                <w:rFonts w:ascii="Verdana" w:hAnsi="Verdana" w:cs="Verdana"/>
                <w:b w:val="0"/>
                <w:i/>
                <w:iCs/>
                <w:sz w:val="16"/>
                <w:szCs w:val="16"/>
              </w:rPr>
            </w:pPr>
            <w:r w:rsidRPr="00EE6727">
              <w:rPr>
                <w:rFonts w:ascii="Verdana" w:hAnsi="Verdana" w:cs="Verdana"/>
                <w:b w:val="0"/>
                <w:iCs/>
                <w:sz w:val="16"/>
                <w:szCs w:val="16"/>
              </w:rPr>
              <w:t>Uczeń:</w:t>
            </w:r>
          </w:p>
          <w:p w14:paraId="1AC91CD5"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rozumie polecenia nauczyciela,</w:t>
            </w:r>
          </w:p>
          <w:p w14:paraId="3063DB0A"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poprawnie rozwiązuje zadania na słuchanie,</w:t>
            </w:r>
          </w:p>
          <w:p w14:paraId="01D6E94D"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zwykle potrafi uzasadnić swoje odpowiedzi.</w:t>
            </w:r>
          </w:p>
          <w:p w14:paraId="2CC0DA35" w14:textId="77777777" w:rsidR="00061DE1" w:rsidRPr="00EE6727" w:rsidRDefault="00061DE1" w:rsidP="00D36F2E">
            <w:pPr>
              <w:pStyle w:val="Zawartotabeli"/>
              <w:rPr>
                <w:rFonts w:ascii="Verdana" w:hAnsi="Verdana"/>
                <w:b w:val="0"/>
                <w:sz w:val="16"/>
                <w:szCs w:val="16"/>
              </w:rPr>
            </w:pPr>
          </w:p>
        </w:tc>
        <w:tc>
          <w:tcPr>
            <w:tcW w:w="2126" w:type="dxa"/>
          </w:tcPr>
          <w:p w14:paraId="7D7FF5AD" w14:textId="77777777" w:rsidR="00061DE1" w:rsidRPr="009B00CE" w:rsidRDefault="00061DE1" w:rsidP="00D36F2E">
            <w:pPr>
              <w:pStyle w:val="Zawartotabeli"/>
              <w:rPr>
                <w:rFonts w:ascii="Verdana" w:hAnsi="Verdana" w:cs="Verdana"/>
                <w:b w:val="0"/>
                <w:i/>
                <w:iCs/>
                <w:sz w:val="16"/>
                <w:szCs w:val="16"/>
              </w:rPr>
            </w:pPr>
            <w:r w:rsidRPr="009B00CE">
              <w:rPr>
                <w:rFonts w:ascii="Verdana" w:hAnsi="Verdana" w:cs="Verdana"/>
                <w:b w:val="0"/>
                <w:i/>
                <w:iCs/>
                <w:sz w:val="16"/>
                <w:szCs w:val="16"/>
              </w:rPr>
              <w:t>Recepcja</w:t>
            </w:r>
          </w:p>
          <w:p w14:paraId="3100D733"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Uczeń:</w:t>
            </w:r>
          </w:p>
          <w:p w14:paraId="084C81FE"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zawsze rozumie</w:t>
            </w:r>
          </w:p>
          <w:p w14:paraId="7A23A52B"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polecenia nauczyciela,</w:t>
            </w:r>
          </w:p>
          <w:p w14:paraId="44844FCB"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poprawnie rozwiązuje</w:t>
            </w:r>
          </w:p>
          <w:p w14:paraId="22F5EB40"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zadania na słuchanie,</w:t>
            </w:r>
          </w:p>
          <w:p w14:paraId="4F4EBB2F" w14:textId="77777777" w:rsidR="00061DE1" w:rsidRPr="009B00CE" w:rsidRDefault="00061DE1" w:rsidP="00D36F2E">
            <w:pPr>
              <w:pStyle w:val="Zawartotabeli"/>
              <w:rPr>
                <w:rFonts w:ascii="Verdana" w:hAnsi="Verdana" w:cs="Verdana"/>
                <w:b w:val="0"/>
                <w:sz w:val="16"/>
                <w:szCs w:val="16"/>
              </w:rPr>
            </w:pPr>
            <w:r w:rsidRPr="009B00CE">
              <w:rPr>
                <w:rFonts w:ascii="Verdana" w:hAnsi="Verdana" w:cs="Verdana"/>
                <w:b w:val="0"/>
                <w:sz w:val="16"/>
                <w:szCs w:val="16"/>
              </w:rPr>
              <w:t>• potrafi uzasadnić swoje</w:t>
            </w:r>
          </w:p>
          <w:p w14:paraId="1A6FD81D" w14:textId="77777777" w:rsidR="00061DE1" w:rsidRPr="00EE6727" w:rsidRDefault="00061DE1" w:rsidP="00D36F2E">
            <w:pPr>
              <w:pStyle w:val="Zawartotabeli"/>
              <w:rPr>
                <w:rFonts w:ascii="Verdana" w:hAnsi="Verdana" w:cs="Verdana"/>
                <w:b w:val="0"/>
                <w:i/>
                <w:iCs/>
                <w:sz w:val="16"/>
                <w:szCs w:val="16"/>
              </w:rPr>
            </w:pPr>
            <w:r w:rsidRPr="009B00CE">
              <w:rPr>
                <w:rFonts w:ascii="Verdana" w:hAnsi="Verdana" w:cs="Verdana"/>
                <w:b w:val="0"/>
                <w:sz w:val="16"/>
                <w:szCs w:val="16"/>
              </w:rPr>
              <w:t>odpowiedzi.</w:t>
            </w:r>
          </w:p>
        </w:tc>
      </w:tr>
      <w:tr w:rsidR="00061DE1" w:rsidRPr="00EE6727" w14:paraId="4965B29F" w14:textId="77777777" w:rsidTr="00D36F2E">
        <w:trPr>
          <w:trHeight w:val="4910"/>
        </w:trPr>
        <w:tc>
          <w:tcPr>
            <w:tcW w:w="1984" w:type="dxa"/>
            <w:vMerge/>
          </w:tcPr>
          <w:p w14:paraId="7412DB7A" w14:textId="77777777" w:rsidR="00061DE1" w:rsidRPr="00EE6727" w:rsidRDefault="00061DE1" w:rsidP="00D36F2E">
            <w:pPr>
              <w:pStyle w:val="Zawartotabeli"/>
              <w:jc w:val="center"/>
              <w:rPr>
                <w:rFonts w:ascii="Verdana" w:hAnsi="Verdana"/>
                <w:sz w:val="16"/>
                <w:szCs w:val="16"/>
              </w:rPr>
            </w:pPr>
          </w:p>
        </w:tc>
        <w:tc>
          <w:tcPr>
            <w:tcW w:w="2126" w:type="dxa"/>
            <w:vMerge/>
          </w:tcPr>
          <w:p w14:paraId="127ABA87" w14:textId="77777777" w:rsidR="00061DE1" w:rsidRPr="00EE6727" w:rsidRDefault="00061DE1" w:rsidP="00D36F2E">
            <w:pPr>
              <w:pStyle w:val="Zawartotabeli"/>
              <w:rPr>
                <w:rFonts w:ascii="Verdana" w:hAnsi="Verdana" w:cs="Verdana"/>
                <w:b w:val="0"/>
                <w:sz w:val="16"/>
                <w:szCs w:val="16"/>
              </w:rPr>
            </w:pPr>
          </w:p>
        </w:tc>
        <w:tc>
          <w:tcPr>
            <w:tcW w:w="2126" w:type="dxa"/>
          </w:tcPr>
          <w:p w14:paraId="09529368" w14:textId="77777777" w:rsidR="00061DE1" w:rsidRPr="00EE6727" w:rsidRDefault="00061DE1" w:rsidP="00D36F2E">
            <w:pPr>
              <w:pStyle w:val="Zawartotabeli"/>
              <w:rPr>
                <w:rFonts w:ascii="Verdana" w:hAnsi="Verdana"/>
                <w:b w:val="0"/>
                <w:i/>
                <w:iCs/>
                <w:sz w:val="16"/>
                <w:szCs w:val="16"/>
              </w:rPr>
            </w:pPr>
            <w:r w:rsidRPr="00EE6727">
              <w:rPr>
                <w:rFonts w:ascii="Verdana" w:hAnsi="Verdana"/>
                <w:b w:val="0"/>
                <w:i/>
                <w:iCs/>
                <w:sz w:val="16"/>
                <w:szCs w:val="16"/>
              </w:rPr>
              <w:t>Produkcja</w:t>
            </w:r>
          </w:p>
          <w:p w14:paraId="3FED9F66"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w:t>
            </w:r>
            <w:r w:rsidRPr="00EE6727">
              <w:rPr>
                <w:rFonts w:ascii="Verdana" w:hAnsi="Verdana" w:cs="Verdana"/>
                <w:b w:val="0"/>
                <w:i/>
                <w:iCs/>
                <w:sz w:val="16"/>
                <w:szCs w:val="16"/>
              </w:rPr>
              <w:t xml:space="preserve"> </w:t>
            </w:r>
            <w:r w:rsidRPr="00EE6727">
              <w:rPr>
                <w:rFonts w:ascii="Verdana" w:hAnsi="Verdana" w:cs="Verdana"/>
                <w:b w:val="0"/>
                <w:sz w:val="16"/>
                <w:szCs w:val="16"/>
              </w:rPr>
              <w:t>wypowiedzi ucznia nie są płynne</w:t>
            </w:r>
          </w:p>
          <w:p w14:paraId="1A08E2C0"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przekazuje i uzyskuje niewielką część istotnych informacji,</w:t>
            </w:r>
          </w:p>
          <w:p w14:paraId="61EF994B"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stosuje niewielki zakres słownictwa i struktur,</w:t>
            </w:r>
          </w:p>
          <w:p w14:paraId="3FD8BF44" w14:textId="77777777" w:rsidR="00061DE1" w:rsidRPr="00EE6727" w:rsidRDefault="00061DE1" w:rsidP="00D36F2E">
            <w:pPr>
              <w:pStyle w:val="Zawartotabeli"/>
              <w:rPr>
                <w:rFonts w:ascii="Verdana" w:hAnsi="Verdana"/>
                <w:b w:val="0"/>
                <w:i/>
                <w:iCs/>
                <w:sz w:val="16"/>
                <w:szCs w:val="16"/>
              </w:rPr>
            </w:pPr>
            <w:r w:rsidRPr="00EE6727">
              <w:rPr>
                <w:rFonts w:ascii="Verdana" w:hAnsi="Verdana" w:cs="Verdana"/>
                <w:b w:val="0"/>
                <w:sz w:val="16"/>
                <w:szCs w:val="16"/>
              </w:rPr>
              <w:t>• uczeń popełnia liczne błędy leksykalno-gramatyczne.</w:t>
            </w:r>
          </w:p>
        </w:tc>
        <w:tc>
          <w:tcPr>
            <w:tcW w:w="2126" w:type="dxa"/>
          </w:tcPr>
          <w:p w14:paraId="792E788E" w14:textId="77777777" w:rsidR="00061DE1" w:rsidRPr="00EE6727" w:rsidRDefault="00061DE1" w:rsidP="00D36F2E">
            <w:pPr>
              <w:pStyle w:val="Zawartotabeli"/>
              <w:rPr>
                <w:rFonts w:ascii="Verdana" w:hAnsi="Verdana"/>
                <w:b w:val="0"/>
                <w:i/>
                <w:iCs/>
                <w:sz w:val="16"/>
                <w:szCs w:val="16"/>
              </w:rPr>
            </w:pPr>
            <w:r w:rsidRPr="00EE6727">
              <w:rPr>
                <w:rFonts w:ascii="Verdana" w:hAnsi="Verdana"/>
                <w:b w:val="0"/>
                <w:i/>
                <w:iCs/>
                <w:sz w:val="16"/>
                <w:szCs w:val="16"/>
              </w:rPr>
              <w:t>Produkcja</w:t>
            </w:r>
          </w:p>
          <w:p w14:paraId="06D3CC29"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w:t>
            </w:r>
            <w:r w:rsidRPr="00EE6727">
              <w:rPr>
                <w:rFonts w:ascii="Verdana" w:hAnsi="Verdana" w:cs="Verdana"/>
                <w:b w:val="0"/>
                <w:i/>
                <w:iCs/>
                <w:sz w:val="16"/>
                <w:szCs w:val="16"/>
              </w:rPr>
              <w:t xml:space="preserve"> </w:t>
            </w:r>
            <w:r w:rsidRPr="00EE6727">
              <w:rPr>
                <w:rFonts w:ascii="Verdana" w:hAnsi="Verdana" w:cs="Verdana"/>
                <w:b w:val="0"/>
                <w:sz w:val="16"/>
                <w:szCs w:val="16"/>
              </w:rPr>
              <w:t>wypowiedzi nie są zbyt płynne, ale mają dostateczną długość,</w:t>
            </w:r>
          </w:p>
          <w:p w14:paraId="064BFC04"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przekazuje i uzyskuje większość istotnych informacji,</w:t>
            </w:r>
          </w:p>
          <w:p w14:paraId="2C0FE4FE"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stosuje słownictwo i struktury odpowiednie do formy wypowiedzi,</w:t>
            </w:r>
          </w:p>
          <w:p w14:paraId="78D0BF4F"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popełnia sporo błędów leksykalno-gramatycznych.</w:t>
            </w:r>
          </w:p>
          <w:p w14:paraId="7B482E22" w14:textId="77777777" w:rsidR="00061DE1" w:rsidRPr="00EE6727" w:rsidRDefault="00061DE1" w:rsidP="00D36F2E">
            <w:pPr>
              <w:pStyle w:val="Zawartotabeli"/>
              <w:rPr>
                <w:rFonts w:ascii="Verdana" w:hAnsi="Verdana" w:cs="Verdana"/>
                <w:b w:val="0"/>
                <w:sz w:val="16"/>
                <w:szCs w:val="16"/>
              </w:rPr>
            </w:pPr>
          </w:p>
        </w:tc>
        <w:tc>
          <w:tcPr>
            <w:tcW w:w="2126" w:type="dxa"/>
          </w:tcPr>
          <w:p w14:paraId="1B1ED90C" w14:textId="77777777" w:rsidR="00061DE1" w:rsidRPr="00EE6727" w:rsidRDefault="00061DE1" w:rsidP="00D36F2E">
            <w:pPr>
              <w:pStyle w:val="Zawartotabeli"/>
              <w:rPr>
                <w:rFonts w:ascii="Verdana" w:hAnsi="Verdana"/>
                <w:b w:val="0"/>
                <w:i/>
                <w:iCs/>
                <w:sz w:val="16"/>
                <w:szCs w:val="16"/>
              </w:rPr>
            </w:pPr>
            <w:r w:rsidRPr="00EE6727">
              <w:rPr>
                <w:rFonts w:ascii="Verdana" w:hAnsi="Verdana"/>
                <w:b w:val="0"/>
                <w:i/>
                <w:iCs/>
                <w:sz w:val="16"/>
                <w:szCs w:val="16"/>
              </w:rPr>
              <w:t>Produkcja</w:t>
            </w:r>
          </w:p>
          <w:p w14:paraId="09795D3B"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wypowiedzi</w:t>
            </w:r>
            <w:r w:rsidRPr="00EE6727" w:rsidDel="00BD690D">
              <w:rPr>
                <w:rFonts w:ascii="Verdana" w:hAnsi="Verdana" w:cs="Verdana"/>
                <w:b w:val="0"/>
                <w:sz w:val="16"/>
                <w:szCs w:val="16"/>
              </w:rPr>
              <w:t xml:space="preserve"> </w:t>
            </w:r>
            <w:r w:rsidRPr="00EE6727">
              <w:rPr>
                <w:rFonts w:ascii="Verdana" w:hAnsi="Verdana" w:cs="Verdana"/>
                <w:b w:val="0"/>
                <w:sz w:val="16"/>
                <w:szCs w:val="16"/>
              </w:rPr>
              <w:t>ucznia są dość płynne i mają odpowiednią długość,</w:t>
            </w:r>
          </w:p>
          <w:p w14:paraId="0FFA58EF"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przekazuje i uzyskuje wszystkie istotne informacje,</w:t>
            </w:r>
          </w:p>
          <w:p w14:paraId="12327AA8"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wypowiedzi ucznia są logiczne i w miarę spójne,</w:t>
            </w:r>
          </w:p>
          <w:p w14:paraId="35982A7E"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xml:space="preserve">• uczeń stosuje adekwatne do tematu słownictwo </w:t>
            </w:r>
          </w:p>
          <w:p w14:paraId="29A2E4BD"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i struktury,</w:t>
            </w:r>
          </w:p>
          <w:p w14:paraId="692DECA4"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popełnia nieliczne błędy leksykalno-gramatyczne, nie zakłócające komunikacji.</w:t>
            </w:r>
          </w:p>
        </w:tc>
        <w:tc>
          <w:tcPr>
            <w:tcW w:w="2126" w:type="dxa"/>
          </w:tcPr>
          <w:p w14:paraId="21DC4272" w14:textId="77777777" w:rsidR="00061DE1" w:rsidRPr="00EE6727" w:rsidRDefault="00061DE1" w:rsidP="00D36F2E">
            <w:pPr>
              <w:pStyle w:val="Zawartotabeli"/>
              <w:rPr>
                <w:rFonts w:ascii="Verdana" w:hAnsi="Verdana"/>
                <w:b w:val="0"/>
                <w:i/>
                <w:iCs/>
                <w:sz w:val="16"/>
                <w:szCs w:val="16"/>
              </w:rPr>
            </w:pPr>
            <w:r w:rsidRPr="00EE6727">
              <w:rPr>
                <w:rFonts w:ascii="Verdana" w:hAnsi="Verdana"/>
                <w:b w:val="0"/>
                <w:i/>
                <w:iCs/>
                <w:sz w:val="16"/>
                <w:szCs w:val="16"/>
              </w:rPr>
              <w:t>Produkcja</w:t>
            </w:r>
          </w:p>
          <w:p w14:paraId="19EDD45A"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wypowiedzi ucznia są płynne i mają odpowiednią długość,</w:t>
            </w:r>
          </w:p>
          <w:p w14:paraId="53F8385E"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przekazuje i uzyskuje wszystkie wymagane informacje,</w:t>
            </w:r>
          </w:p>
          <w:p w14:paraId="74974669"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wypowiedzi są logiczne i spójne,</w:t>
            </w:r>
          </w:p>
          <w:p w14:paraId="6A75294C"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stosuje bogate słownictwo i struktury,</w:t>
            </w:r>
          </w:p>
          <w:p w14:paraId="2BBE2BE4" w14:textId="77777777" w:rsidR="00061DE1" w:rsidRPr="00EE6727" w:rsidRDefault="00061DE1" w:rsidP="00D36F2E">
            <w:pPr>
              <w:pStyle w:val="Zawartotabeli"/>
              <w:rPr>
                <w:rFonts w:ascii="Verdana" w:hAnsi="Verdana" w:cs="Verdana"/>
                <w:b w:val="0"/>
                <w:sz w:val="16"/>
                <w:szCs w:val="16"/>
              </w:rPr>
            </w:pPr>
            <w:r w:rsidRPr="00EE6727">
              <w:rPr>
                <w:rFonts w:ascii="Verdana" w:hAnsi="Verdana" w:cs="Verdana"/>
                <w:b w:val="0"/>
                <w:sz w:val="16"/>
                <w:szCs w:val="16"/>
              </w:rPr>
              <w:t>• uczeń popełnia sporadyczne błędy leksykalno-gramatyczne.</w:t>
            </w:r>
          </w:p>
          <w:p w14:paraId="39A69728" w14:textId="77777777" w:rsidR="00061DE1" w:rsidRPr="00EE6727" w:rsidRDefault="00061DE1" w:rsidP="00D36F2E">
            <w:pPr>
              <w:pStyle w:val="Zawartotabeli"/>
              <w:rPr>
                <w:rFonts w:ascii="Verdana" w:hAnsi="Verdana" w:cs="Verdana"/>
                <w:b w:val="0"/>
                <w:sz w:val="16"/>
                <w:szCs w:val="16"/>
              </w:rPr>
            </w:pPr>
          </w:p>
          <w:p w14:paraId="47019E64" w14:textId="77777777" w:rsidR="00061DE1" w:rsidRPr="00EE6727" w:rsidRDefault="00061DE1" w:rsidP="00D36F2E">
            <w:pPr>
              <w:pStyle w:val="Zawartotabeli"/>
              <w:rPr>
                <w:rFonts w:ascii="Verdana" w:hAnsi="Verdana" w:cs="Verdana"/>
                <w:b w:val="0"/>
                <w:sz w:val="16"/>
                <w:szCs w:val="16"/>
              </w:rPr>
            </w:pPr>
          </w:p>
          <w:p w14:paraId="24263966" w14:textId="77777777" w:rsidR="00061DE1" w:rsidRPr="00EE6727" w:rsidRDefault="00061DE1" w:rsidP="00D36F2E">
            <w:pPr>
              <w:pStyle w:val="Zawartotabeli"/>
              <w:rPr>
                <w:rFonts w:ascii="Verdana" w:hAnsi="Verdana" w:cs="Verdana"/>
                <w:b w:val="0"/>
                <w:sz w:val="16"/>
                <w:szCs w:val="16"/>
              </w:rPr>
            </w:pPr>
          </w:p>
          <w:p w14:paraId="6974B413" w14:textId="77777777" w:rsidR="00061DE1" w:rsidRPr="00EE6727" w:rsidRDefault="00061DE1" w:rsidP="00D36F2E">
            <w:pPr>
              <w:rPr>
                <w:rFonts w:ascii="Verdana" w:hAnsi="Verdana"/>
                <w:sz w:val="16"/>
                <w:szCs w:val="16"/>
              </w:rPr>
            </w:pPr>
          </w:p>
        </w:tc>
        <w:tc>
          <w:tcPr>
            <w:tcW w:w="2126" w:type="dxa"/>
          </w:tcPr>
          <w:p w14:paraId="3D2D3BAE" w14:textId="77777777" w:rsidR="00061DE1" w:rsidRPr="009B00CE" w:rsidRDefault="00061DE1" w:rsidP="00D36F2E">
            <w:pPr>
              <w:pStyle w:val="Zawartotabeli"/>
              <w:rPr>
                <w:rFonts w:ascii="Verdana" w:hAnsi="Verdana"/>
                <w:b w:val="0"/>
                <w:i/>
                <w:iCs/>
                <w:sz w:val="16"/>
                <w:szCs w:val="16"/>
              </w:rPr>
            </w:pPr>
            <w:r w:rsidRPr="009B00CE">
              <w:rPr>
                <w:rFonts w:ascii="Verdana" w:hAnsi="Verdana"/>
                <w:b w:val="0"/>
                <w:i/>
                <w:iCs/>
                <w:sz w:val="16"/>
                <w:szCs w:val="16"/>
              </w:rPr>
              <w:t>Produkcja</w:t>
            </w:r>
          </w:p>
          <w:p w14:paraId="0B5768F1"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 wypowiedzi ucznia są</w:t>
            </w:r>
          </w:p>
          <w:p w14:paraId="33619A27"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swobodne i płynne oraz</w:t>
            </w:r>
          </w:p>
          <w:p w14:paraId="42639146"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mają odpowiednią</w:t>
            </w:r>
          </w:p>
          <w:p w14:paraId="00C912BC"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długość,</w:t>
            </w:r>
          </w:p>
          <w:p w14:paraId="3CE063C7"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 uczeń przekazuje</w:t>
            </w:r>
          </w:p>
          <w:p w14:paraId="0760ACF4" w14:textId="77777777" w:rsidR="00061DE1" w:rsidRDefault="00061DE1" w:rsidP="00D36F2E">
            <w:pPr>
              <w:pStyle w:val="Zawartotabeli"/>
              <w:rPr>
                <w:rFonts w:ascii="Verdana" w:hAnsi="Verdana"/>
                <w:b w:val="0"/>
                <w:sz w:val="16"/>
                <w:szCs w:val="16"/>
              </w:rPr>
            </w:pPr>
            <w:r w:rsidRPr="009B00CE">
              <w:rPr>
                <w:rFonts w:ascii="Verdana" w:hAnsi="Verdana"/>
                <w:b w:val="0"/>
                <w:sz w:val="16"/>
                <w:szCs w:val="16"/>
              </w:rPr>
              <w:t>i uzyskuje wszystkie</w:t>
            </w:r>
          </w:p>
          <w:p w14:paraId="22D7BB8C" w14:textId="77777777" w:rsidR="00061DE1" w:rsidRPr="009B00CE" w:rsidRDefault="00061DE1" w:rsidP="00D36F2E">
            <w:pPr>
              <w:pStyle w:val="Zawartotabeli"/>
              <w:rPr>
                <w:rFonts w:ascii="Verdana" w:hAnsi="Verdana"/>
                <w:b w:val="0"/>
                <w:i/>
                <w:iCs/>
                <w:sz w:val="16"/>
                <w:szCs w:val="16"/>
              </w:rPr>
            </w:pPr>
            <w:r w:rsidRPr="009B00CE">
              <w:rPr>
                <w:rFonts w:ascii="Verdana" w:hAnsi="Verdana"/>
                <w:b w:val="0"/>
                <w:i/>
                <w:iCs/>
                <w:sz w:val="16"/>
                <w:szCs w:val="16"/>
              </w:rPr>
              <w:t>wymagane informacje,</w:t>
            </w:r>
          </w:p>
          <w:p w14:paraId="4942B875"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 wypowiedzi są zawsze</w:t>
            </w:r>
          </w:p>
          <w:p w14:paraId="1FAB4F1A"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logiczne i spójne,</w:t>
            </w:r>
          </w:p>
          <w:p w14:paraId="0A064FD2"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 uczeń stosuje bardzo</w:t>
            </w:r>
          </w:p>
          <w:p w14:paraId="2F30E7AF"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bogate słownictwo i</w:t>
            </w:r>
          </w:p>
          <w:p w14:paraId="0234E77D"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struktury,</w:t>
            </w:r>
          </w:p>
          <w:p w14:paraId="42A161C1"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 nie popełnia błędów</w:t>
            </w:r>
          </w:p>
          <w:p w14:paraId="442FFD8F" w14:textId="77777777" w:rsidR="00061DE1" w:rsidRPr="009B00CE" w:rsidRDefault="00061DE1" w:rsidP="00D36F2E">
            <w:pPr>
              <w:pStyle w:val="Zawartotabeli"/>
              <w:rPr>
                <w:rFonts w:ascii="Verdana" w:hAnsi="Verdana"/>
                <w:b w:val="0"/>
                <w:sz w:val="16"/>
                <w:szCs w:val="16"/>
              </w:rPr>
            </w:pPr>
            <w:r w:rsidRPr="009B00CE">
              <w:rPr>
                <w:rFonts w:ascii="Verdana" w:hAnsi="Verdana"/>
                <w:b w:val="0"/>
                <w:sz w:val="16"/>
                <w:szCs w:val="16"/>
              </w:rPr>
              <w:t>leksykalno-</w:t>
            </w:r>
          </w:p>
          <w:p w14:paraId="001F3CA2" w14:textId="77777777" w:rsidR="00061DE1" w:rsidRPr="00EE6727" w:rsidRDefault="00061DE1" w:rsidP="00D36F2E">
            <w:pPr>
              <w:pStyle w:val="Zawartotabeli"/>
              <w:rPr>
                <w:rFonts w:ascii="Verdana" w:hAnsi="Verdana"/>
                <w:b w:val="0"/>
                <w:i/>
                <w:iCs/>
                <w:sz w:val="16"/>
                <w:szCs w:val="16"/>
              </w:rPr>
            </w:pPr>
            <w:r w:rsidRPr="009B00CE">
              <w:rPr>
                <w:rFonts w:ascii="Verdana" w:hAnsi="Verdana"/>
                <w:b w:val="0"/>
                <w:sz w:val="16"/>
                <w:szCs w:val="16"/>
              </w:rPr>
              <w:t>gramatycznych.</w:t>
            </w:r>
          </w:p>
        </w:tc>
      </w:tr>
    </w:tbl>
    <w:p w14:paraId="5D825833" w14:textId="77777777" w:rsidR="00061DE1" w:rsidRPr="00EE6727" w:rsidRDefault="00061DE1" w:rsidP="00061DE1">
      <w:pPr>
        <w:rPr>
          <w:rFonts w:ascii="Verdana" w:hAnsi="Verdana"/>
          <w:sz w:val="16"/>
          <w:szCs w:val="16"/>
        </w:rPr>
      </w:pPr>
    </w:p>
    <w:p w14:paraId="6C7E8DF7" w14:textId="77777777" w:rsidR="00061DE1" w:rsidRPr="00EE6727" w:rsidRDefault="00061DE1" w:rsidP="00061DE1">
      <w:pPr>
        <w:rPr>
          <w:rFonts w:ascii="Verdana" w:hAnsi="Verdana"/>
          <w:sz w:val="16"/>
          <w:szCs w:val="16"/>
        </w:rPr>
      </w:pPr>
    </w:p>
    <w:p w14:paraId="4E193D15" w14:textId="77777777" w:rsidR="00061DE1" w:rsidRPr="00EE6727" w:rsidRDefault="00061DE1" w:rsidP="00061DE1">
      <w:pPr>
        <w:rPr>
          <w:rFonts w:ascii="Verdana" w:hAnsi="Verdana"/>
          <w:sz w:val="16"/>
          <w:szCs w:val="16"/>
        </w:rPr>
      </w:pPr>
    </w:p>
    <w:p w14:paraId="39492E50" w14:textId="77777777" w:rsidR="00061DE1" w:rsidRDefault="00061DE1" w:rsidP="00061DE1">
      <w:pPr>
        <w:rPr>
          <w:rFonts w:ascii="Verdana" w:hAnsi="Verdana"/>
          <w:sz w:val="16"/>
          <w:szCs w:val="16"/>
        </w:rPr>
      </w:pPr>
      <w:r w:rsidRPr="00EE6727">
        <w:rPr>
          <w:rFonts w:ascii="Verdana" w:hAnsi="Verdana"/>
          <w:sz w:val="16"/>
          <w:szCs w:val="16"/>
        </w:rPr>
        <w:br w:type="page"/>
      </w:r>
    </w:p>
    <w:p w14:paraId="4819DF45" w14:textId="461945FC" w:rsidR="00574F94" w:rsidRDefault="00574F94" w:rsidP="00574F94">
      <w:pPr>
        <w:jc w:val="center"/>
        <w:rPr>
          <w:rFonts w:ascii="Verdana" w:hAnsi="Verdana"/>
          <w:sz w:val="28"/>
          <w:szCs w:val="28"/>
        </w:rPr>
      </w:pPr>
    </w:p>
    <w:p w14:paraId="2FB4EC93" w14:textId="0FAF2840" w:rsidR="00574F94" w:rsidRDefault="00574F94" w:rsidP="00574F94">
      <w:pPr>
        <w:rPr>
          <w:rFonts w:ascii="Verdana" w:hAnsi="Verdana"/>
          <w:sz w:val="16"/>
          <w:szCs w:val="16"/>
        </w:rPr>
      </w:pPr>
    </w:p>
    <w:p w14:paraId="4DA7D679" w14:textId="77777777" w:rsidR="00574F94" w:rsidRDefault="00574F94" w:rsidP="00574F94">
      <w:pPr>
        <w:rPr>
          <w:rFonts w:ascii="Verdana" w:hAnsi="Verdana"/>
          <w:sz w:val="16"/>
          <w:szCs w:val="16"/>
        </w:rPr>
      </w:pPr>
    </w:p>
    <w:tbl>
      <w:tblPr>
        <w:tblW w:w="156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2775"/>
        <w:gridCol w:w="2835"/>
        <w:gridCol w:w="2835"/>
        <w:gridCol w:w="2835"/>
        <w:gridCol w:w="2835"/>
      </w:tblGrid>
      <w:tr w:rsidR="00061DE1" w:rsidRPr="00061DE1" w14:paraId="1A420658" w14:textId="77777777" w:rsidTr="00EA5465">
        <w:tc>
          <w:tcPr>
            <w:tcW w:w="15675" w:type="dxa"/>
            <w:gridSpan w:val="6"/>
            <w:shd w:val="clear" w:color="auto" w:fill="00B050"/>
          </w:tcPr>
          <w:p w14:paraId="45C7BA47" w14:textId="397EAA19" w:rsidR="00061DE1" w:rsidRDefault="00061DE1" w:rsidP="00D36F2E">
            <w:pPr>
              <w:pStyle w:val="Zawartotabeli"/>
              <w:rPr>
                <w:rFonts w:ascii="Verdana" w:hAnsi="Verdana"/>
                <w:i/>
                <w:iCs/>
                <w:sz w:val="16"/>
                <w:szCs w:val="16"/>
                <w:lang w:val="en-US"/>
              </w:rPr>
            </w:pPr>
            <w:r>
              <w:rPr>
                <w:rFonts w:ascii="Verdana" w:hAnsi="Verdana"/>
                <w:sz w:val="16"/>
                <w:szCs w:val="16"/>
                <w:lang w:val="en-US"/>
              </w:rPr>
              <w:t>New English Adventure 3</w:t>
            </w:r>
          </w:p>
        </w:tc>
      </w:tr>
      <w:tr w:rsidR="00061DE1" w14:paraId="366A5C0A" w14:textId="77777777" w:rsidTr="00061DE1">
        <w:tc>
          <w:tcPr>
            <w:tcW w:w="1560" w:type="dxa"/>
            <w:shd w:val="clear" w:color="auto" w:fill="E0E0E0"/>
          </w:tcPr>
          <w:p w14:paraId="71FA1B8F" w14:textId="77777777" w:rsidR="00061DE1" w:rsidRDefault="00061DE1" w:rsidP="00D36F2E">
            <w:pPr>
              <w:pStyle w:val="Zawartotabeli"/>
              <w:rPr>
                <w:rFonts w:ascii="Verdana" w:hAnsi="Verdana"/>
                <w:sz w:val="16"/>
                <w:szCs w:val="16"/>
                <w:lang w:val="en-US"/>
              </w:rPr>
            </w:pPr>
          </w:p>
          <w:p w14:paraId="230022A1" w14:textId="029E08FE" w:rsidR="00061DE1" w:rsidRDefault="00061DE1" w:rsidP="00D36F2E">
            <w:pPr>
              <w:pStyle w:val="Zawartotabeli"/>
              <w:rPr>
                <w:rFonts w:ascii="Verdana" w:hAnsi="Verdana"/>
                <w:sz w:val="16"/>
                <w:szCs w:val="16"/>
              </w:rPr>
            </w:pPr>
          </w:p>
        </w:tc>
        <w:tc>
          <w:tcPr>
            <w:tcW w:w="2775" w:type="dxa"/>
          </w:tcPr>
          <w:p w14:paraId="573D40B2" w14:textId="77777777" w:rsidR="00061DE1" w:rsidRDefault="00061DE1" w:rsidP="00D36F2E">
            <w:pPr>
              <w:pStyle w:val="Zawartotabeli"/>
              <w:jc w:val="center"/>
              <w:rPr>
                <w:rFonts w:ascii="Verdana" w:hAnsi="Verdana"/>
                <w:sz w:val="16"/>
                <w:szCs w:val="16"/>
              </w:rPr>
            </w:pPr>
          </w:p>
          <w:p w14:paraId="63E7CE12" w14:textId="0FFDDA4C" w:rsidR="00061DE1" w:rsidRDefault="00061DE1" w:rsidP="00D36F2E">
            <w:pPr>
              <w:pStyle w:val="Zawartotabeli"/>
              <w:jc w:val="center"/>
              <w:rPr>
                <w:rFonts w:ascii="Verdana" w:hAnsi="Verdana"/>
                <w:sz w:val="16"/>
                <w:szCs w:val="16"/>
              </w:rPr>
            </w:pPr>
            <w:r>
              <w:rPr>
                <w:rFonts w:ascii="Verdana" w:hAnsi="Verdana"/>
                <w:sz w:val="16"/>
                <w:szCs w:val="16"/>
              </w:rPr>
              <w:t>POZIOM NISKI</w:t>
            </w:r>
          </w:p>
          <w:p w14:paraId="4ED96779" w14:textId="77777777" w:rsidR="00061DE1" w:rsidRDefault="00061DE1" w:rsidP="00D36F2E">
            <w:pPr>
              <w:pStyle w:val="Zawartotabeli"/>
              <w:jc w:val="center"/>
              <w:rPr>
                <w:rFonts w:ascii="Verdana" w:hAnsi="Verdana"/>
                <w:sz w:val="16"/>
                <w:szCs w:val="16"/>
              </w:rPr>
            </w:pPr>
          </w:p>
        </w:tc>
        <w:tc>
          <w:tcPr>
            <w:tcW w:w="2835" w:type="dxa"/>
            <w:shd w:val="clear" w:color="auto" w:fill="99CCFF"/>
          </w:tcPr>
          <w:p w14:paraId="05636C1F" w14:textId="77777777" w:rsidR="00061DE1" w:rsidRDefault="00061DE1" w:rsidP="00D36F2E">
            <w:pPr>
              <w:pStyle w:val="Zawartotabeli"/>
              <w:jc w:val="center"/>
              <w:rPr>
                <w:rFonts w:ascii="Verdana" w:hAnsi="Verdana"/>
                <w:sz w:val="16"/>
                <w:szCs w:val="16"/>
              </w:rPr>
            </w:pPr>
          </w:p>
          <w:p w14:paraId="52378899" w14:textId="77383220" w:rsidR="00061DE1" w:rsidRDefault="00061DE1" w:rsidP="00D36F2E">
            <w:pPr>
              <w:pStyle w:val="Zawartotabeli"/>
              <w:jc w:val="center"/>
              <w:rPr>
                <w:rFonts w:ascii="Verdana" w:hAnsi="Verdana"/>
                <w:sz w:val="16"/>
                <w:szCs w:val="16"/>
              </w:rPr>
            </w:pPr>
            <w:r>
              <w:rPr>
                <w:rFonts w:ascii="Verdana" w:hAnsi="Verdana"/>
                <w:sz w:val="16"/>
                <w:szCs w:val="16"/>
              </w:rPr>
              <w:t>POZIOM ZADOWALAJĄCY</w:t>
            </w:r>
          </w:p>
          <w:p w14:paraId="37803D49" w14:textId="77777777" w:rsidR="00061DE1" w:rsidRDefault="00061DE1" w:rsidP="00D36F2E">
            <w:pPr>
              <w:pStyle w:val="Zawartotabeli"/>
              <w:jc w:val="center"/>
              <w:rPr>
                <w:rFonts w:ascii="Verdana" w:hAnsi="Verdana"/>
                <w:sz w:val="16"/>
                <w:szCs w:val="16"/>
              </w:rPr>
            </w:pPr>
          </w:p>
        </w:tc>
        <w:tc>
          <w:tcPr>
            <w:tcW w:w="2835" w:type="dxa"/>
          </w:tcPr>
          <w:p w14:paraId="4DBBDBFB" w14:textId="77777777" w:rsidR="00061DE1" w:rsidRDefault="00061DE1" w:rsidP="00D36F2E">
            <w:pPr>
              <w:pStyle w:val="Zawartotabeli"/>
              <w:jc w:val="center"/>
              <w:rPr>
                <w:rFonts w:ascii="Verdana" w:hAnsi="Verdana"/>
                <w:sz w:val="16"/>
                <w:szCs w:val="16"/>
              </w:rPr>
            </w:pPr>
          </w:p>
          <w:p w14:paraId="3AF30A72" w14:textId="046A2077" w:rsidR="00061DE1" w:rsidRDefault="00061DE1" w:rsidP="00D36F2E">
            <w:pPr>
              <w:pStyle w:val="Zawartotabeli"/>
              <w:jc w:val="center"/>
              <w:rPr>
                <w:rFonts w:ascii="Verdana" w:hAnsi="Verdana"/>
                <w:sz w:val="16"/>
                <w:szCs w:val="16"/>
              </w:rPr>
            </w:pPr>
            <w:r>
              <w:rPr>
                <w:rFonts w:ascii="Verdana" w:hAnsi="Verdana"/>
                <w:sz w:val="16"/>
                <w:szCs w:val="16"/>
              </w:rPr>
              <w:t>POZIOM ŚREDNI</w:t>
            </w:r>
          </w:p>
          <w:p w14:paraId="18E47E39" w14:textId="77777777" w:rsidR="00061DE1" w:rsidRDefault="00061DE1" w:rsidP="00D36F2E">
            <w:pPr>
              <w:pStyle w:val="Zawartotabeli"/>
              <w:jc w:val="center"/>
              <w:rPr>
                <w:rFonts w:ascii="Verdana" w:hAnsi="Verdana"/>
                <w:sz w:val="16"/>
                <w:szCs w:val="16"/>
              </w:rPr>
            </w:pPr>
          </w:p>
        </w:tc>
        <w:tc>
          <w:tcPr>
            <w:tcW w:w="2835" w:type="dxa"/>
            <w:shd w:val="clear" w:color="auto" w:fill="99CCFF"/>
          </w:tcPr>
          <w:p w14:paraId="6E46B0FD" w14:textId="77777777" w:rsidR="00061DE1" w:rsidRDefault="00061DE1" w:rsidP="00D36F2E">
            <w:pPr>
              <w:pStyle w:val="Zawartotabeli"/>
              <w:jc w:val="center"/>
              <w:rPr>
                <w:rFonts w:ascii="Verdana" w:hAnsi="Verdana"/>
                <w:sz w:val="16"/>
                <w:szCs w:val="16"/>
              </w:rPr>
            </w:pPr>
          </w:p>
          <w:p w14:paraId="04A21625" w14:textId="2EDC23B7" w:rsidR="00061DE1" w:rsidRDefault="00061DE1" w:rsidP="00D36F2E">
            <w:pPr>
              <w:pStyle w:val="Zawartotabeli"/>
              <w:jc w:val="center"/>
              <w:rPr>
                <w:rFonts w:ascii="Verdana" w:hAnsi="Verdana"/>
                <w:sz w:val="16"/>
                <w:szCs w:val="16"/>
              </w:rPr>
            </w:pPr>
            <w:r>
              <w:rPr>
                <w:rFonts w:ascii="Verdana" w:hAnsi="Verdana"/>
                <w:sz w:val="16"/>
                <w:szCs w:val="16"/>
              </w:rPr>
              <w:t>POZIOM WYSOKI</w:t>
            </w:r>
          </w:p>
        </w:tc>
        <w:tc>
          <w:tcPr>
            <w:tcW w:w="2835" w:type="dxa"/>
            <w:shd w:val="clear" w:color="auto" w:fill="99CCFF"/>
          </w:tcPr>
          <w:p w14:paraId="10CB1D23" w14:textId="610B2BF4" w:rsidR="00061DE1" w:rsidRDefault="00061DE1" w:rsidP="00D36F2E">
            <w:pPr>
              <w:pStyle w:val="Zawartotabeli"/>
              <w:jc w:val="center"/>
              <w:rPr>
                <w:rFonts w:ascii="Verdana" w:hAnsi="Verdana"/>
                <w:sz w:val="16"/>
                <w:szCs w:val="16"/>
              </w:rPr>
            </w:pPr>
          </w:p>
          <w:p w14:paraId="5B2985AE" w14:textId="4D8F6627" w:rsidR="00061DE1" w:rsidRDefault="00061DE1" w:rsidP="00D36F2E">
            <w:pPr>
              <w:pStyle w:val="Zawartotabeli"/>
              <w:jc w:val="center"/>
              <w:rPr>
                <w:rFonts w:ascii="Verdana" w:hAnsi="Verdana"/>
                <w:sz w:val="16"/>
                <w:szCs w:val="16"/>
              </w:rPr>
            </w:pPr>
            <w:r>
              <w:rPr>
                <w:rFonts w:ascii="Verdana" w:hAnsi="Verdana"/>
                <w:sz w:val="16"/>
                <w:szCs w:val="16"/>
              </w:rPr>
              <w:t>POZIOM NAJWYŻSZY</w:t>
            </w:r>
          </w:p>
          <w:p w14:paraId="62FA465D" w14:textId="77777777" w:rsidR="00061DE1" w:rsidRDefault="00061DE1" w:rsidP="00D36F2E">
            <w:pPr>
              <w:pStyle w:val="Zawartotabeli"/>
              <w:jc w:val="center"/>
              <w:rPr>
                <w:rFonts w:ascii="Verdana" w:hAnsi="Verdana"/>
                <w:sz w:val="16"/>
                <w:szCs w:val="16"/>
              </w:rPr>
            </w:pPr>
          </w:p>
        </w:tc>
      </w:tr>
      <w:tr w:rsidR="00061DE1" w14:paraId="0F19052C" w14:textId="77777777" w:rsidTr="00061DE1">
        <w:trPr>
          <w:cantSplit/>
        </w:trPr>
        <w:tc>
          <w:tcPr>
            <w:tcW w:w="1560" w:type="dxa"/>
            <w:vMerge w:val="restart"/>
            <w:shd w:val="clear" w:color="auto" w:fill="E0E0E0"/>
          </w:tcPr>
          <w:p w14:paraId="37960A08" w14:textId="77777777" w:rsidR="00061DE1" w:rsidRDefault="00061DE1" w:rsidP="00D36F2E">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120BB7AA" w14:textId="77777777" w:rsidR="00061DE1" w:rsidRDefault="00061DE1" w:rsidP="00D36F2E">
            <w:pPr>
              <w:pStyle w:val="Zawartotabeli"/>
              <w:rPr>
                <w:rFonts w:ascii="Verdana" w:hAnsi="Verdana"/>
                <w:b w:val="0"/>
                <w:sz w:val="16"/>
                <w:szCs w:val="16"/>
              </w:rPr>
            </w:pPr>
            <w:r>
              <w:rPr>
                <w:rFonts w:ascii="Verdana" w:hAnsi="Verdana"/>
                <w:b w:val="0"/>
                <w:sz w:val="16"/>
                <w:szCs w:val="16"/>
              </w:rPr>
              <w:t xml:space="preserve">środków </w:t>
            </w:r>
          </w:p>
          <w:p w14:paraId="6691B7AB" w14:textId="77777777" w:rsidR="00061DE1" w:rsidRDefault="00061DE1" w:rsidP="00D36F2E">
            <w:pPr>
              <w:pStyle w:val="Zawartotabeli"/>
              <w:rPr>
                <w:rFonts w:ascii="Verdana" w:hAnsi="Verdana"/>
                <w:b w:val="0"/>
                <w:sz w:val="16"/>
                <w:szCs w:val="16"/>
              </w:rPr>
            </w:pPr>
            <w:r>
              <w:rPr>
                <w:rFonts w:ascii="Verdana" w:hAnsi="Verdana"/>
                <w:b w:val="0"/>
                <w:sz w:val="16"/>
                <w:szCs w:val="16"/>
              </w:rPr>
              <w:t>językowych</w:t>
            </w:r>
          </w:p>
        </w:tc>
        <w:tc>
          <w:tcPr>
            <w:tcW w:w="2775" w:type="dxa"/>
          </w:tcPr>
          <w:p w14:paraId="7F3FFCD3" w14:textId="77777777" w:rsidR="00061DE1" w:rsidRDefault="00061DE1" w:rsidP="00D36F2E">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54D32575" w14:textId="77777777" w:rsidR="00061DE1" w:rsidRDefault="00061DE1" w:rsidP="00D36F2E">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tcPr>
          <w:p w14:paraId="4350EE9E" w14:textId="77777777" w:rsidR="00061DE1" w:rsidRDefault="00061DE1" w:rsidP="00D36F2E">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604EB4F8" w14:textId="07ACAE06" w:rsidR="00061DE1" w:rsidRDefault="00061DE1" w:rsidP="00D36F2E">
            <w:pPr>
              <w:pStyle w:val="Zawartotabeli"/>
              <w:rPr>
                <w:rFonts w:ascii="Verdana" w:hAnsi="Verdana"/>
                <w:b w:val="0"/>
                <w:sz w:val="16"/>
                <w:szCs w:val="16"/>
              </w:rPr>
            </w:pPr>
            <w:r>
              <w:rPr>
                <w:rFonts w:ascii="Verdana" w:hAnsi="Verdana"/>
                <w:b w:val="0"/>
                <w:sz w:val="16"/>
                <w:szCs w:val="16"/>
              </w:rPr>
              <w:t xml:space="preserve">Zna i stosuje prawie </w:t>
            </w:r>
            <w:r w:rsidRPr="00061DE1">
              <w:rPr>
                <w:rFonts w:ascii="Verdana" w:hAnsi="Verdana"/>
                <w:b w:val="0"/>
                <w:sz w:val="16"/>
                <w:szCs w:val="16"/>
              </w:rPr>
              <w:t xml:space="preserve">wszystkie </w:t>
            </w:r>
            <w:r>
              <w:rPr>
                <w:rFonts w:ascii="Verdana" w:hAnsi="Verdana"/>
                <w:b w:val="0"/>
                <w:sz w:val="16"/>
                <w:szCs w:val="16"/>
              </w:rPr>
              <w:t>poznane wyrazy oraz zwroty (str.</w:t>
            </w:r>
            <w:r>
              <w:rPr>
                <w:rFonts w:ascii="Verdana" w:hAnsi="Verdana"/>
                <w:sz w:val="16"/>
                <w:szCs w:val="16"/>
              </w:rPr>
              <w:t xml:space="preserve"> </w:t>
            </w:r>
            <w:r>
              <w:rPr>
                <w:rFonts w:ascii="Verdana" w:hAnsi="Verdana"/>
                <w:b w:val="0"/>
                <w:sz w:val="16"/>
                <w:szCs w:val="16"/>
              </w:rPr>
              <w:t>2–3).</w:t>
            </w:r>
          </w:p>
        </w:tc>
        <w:tc>
          <w:tcPr>
            <w:tcW w:w="2835" w:type="dxa"/>
          </w:tcPr>
          <w:p w14:paraId="12DEF992" w14:textId="59384F80" w:rsidR="00061DE1" w:rsidRDefault="00061DE1" w:rsidP="00D36F2E">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2–3).</w:t>
            </w:r>
          </w:p>
        </w:tc>
      </w:tr>
      <w:tr w:rsidR="00061DE1" w14:paraId="3BE38D0D" w14:textId="77777777" w:rsidTr="00061DE1">
        <w:trPr>
          <w:cantSplit/>
        </w:trPr>
        <w:tc>
          <w:tcPr>
            <w:tcW w:w="1560" w:type="dxa"/>
            <w:vMerge/>
            <w:shd w:val="clear" w:color="auto" w:fill="E0E0E0"/>
          </w:tcPr>
          <w:p w14:paraId="4DE82620" w14:textId="77777777" w:rsidR="00061DE1" w:rsidRDefault="00061DE1" w:rsidP="00D36F2E">
            <w:pPr>
              <w:pStyle w:val="Zawartotabeli"/>
              <w:rPr>
                <w:rFonts w:ascii="Verdana" w:hAnsi="Verdana"/>
                <w:b w:val="0"/>
                <w:sz w:val="16"/>
                <w:szCs w:val="16"/>
              </w:rPr>
            </w:pPr>
          </w:p>
        </w:tc>
        <w:tc>
          <w:tcPr>
            <w:tcW w:w="2775" w:type="dxa"/>
          </w:tcPr>
          <w:p w14:paraId="5E0B7BDB" w14:textId="77777777" w:rsidR="00061DE1" w:rsidRDefault="00061DE1" w:rsidP="00D36F2E">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799B5F6A" w14:textId="77777777" w:rsidR="00061DE1" w:rsidRDefault="00061DE1" w:rsidP="00D36F2E">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tcPr>
          <w:p w14:paraId="58A8640F" w14:textId="77777777" w:rsidR="00061DE1" w:rsidRDefault="00061DE1" w:rsidP="00D36F2E">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6F7CB679" w14:textId="0EBEA6CF" w:rsidR="00061DE1" w:rsidRDefault="00061DE1" w:rsidP="00D36F2E">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4F138BB5" w14:textId="09078F1E" w:rsidR="00061DE1" w:rsidRDefault="00061DE1" w:rsidP="00D36F2E">
            <w:pPr>
              <w:pStyle w:val="Zawartotabeli"/>
              <w:rPr>
                <w:rFonts w:ascii="Verdana" w:hAnsi="Verdana"/>
                <w:b w:val="0"/>
                <w:sz w:val="16"/>
                <w:szCs w:val="16"/>
              </w:rPr>
            </w:pPr>
            <w:r>
              <w:rPr>
                <w:rFonts w:ascii="Verdana" w:hAnsi="Verdana"/>
                <w:b w:val="0"/>
                <w:sz w:val="16"/>
                <w:szCs w:val="16"/>
              </w:rPr>
              <w:t>Bezbłędnie stosuje poznane struktury gramatyczne w zadaniach i własnych wypowiedziach.</w:t>
            </w:r>
          </w:p>
        </w:tc>
      </w:tr>
      <w:tr w:rsidR="00061DE1" w:rsidRPr="00D02B3F" w14:paraId="55C2EAD3" w14:textId="77777777" w:rsidTr="00766C81">
        <w:trPr>
          <w:cantSplit/>
        </w:trPr>
        <w:tc>
          <w:tcPr>
            <w:tcW w:w="1560" w:type="dxa"/>
            <w:vMerge/>
            <w:shd w:val="clear" w:color="auto" w:fill="E0E0E0"/>
          </w:tcPr>
          <w:p w14:paraId="23A6ED96" w14:textId="77777777" w:rsidR="00061DE1" w:rsidRDefault="00061DE1" w:rsidP="00D36F2E">
            <w:pPr>
              <w:pStyle w:val="Zawartotabeli"/>
              <w:rPr>
                <w:rFonts w:ascii="Verdana" w:hAnsi="Verdana"/>
                <w:b w:val="0"/>
                <w:sz w:val="16"/>
                <w:szCs w:val="16"/>
              </w:rPr>
            </w:pPr>
          </w:p>
        </w:tc>
        <w:tc>
          <w:tcPr>
            <w:tcW w:w="14115" w:type="dxa"/>
            <w:gridSpan w:val="5"/>
          </w:tcPr>
          <w:p w14:paraId="55F5605E" w14:textId="1E713B11" w:rsidR="00061DE1" w:rsidRDefault="00061DE1" w:rsidP="00D36F2E">
            <w:pPr>
              <w:numPr>
                <w:ilvl w:val="0"/>
                <w:numId w:val="37"/>
              </w:numPr>
              <w:suppressAutoHyphens w:val="0"/>
              <w:snapToGrid/>
              <w:rPr>
                <w:rFonts w:ascii="Verdana" w:hAnsi="Verdana"/>
                <w:b w:val="0"/>
                <w:bCs/>
                <w:sz w:val="16"/>
                <w:szCs w:val="16"/>
              </w:rPr>
            </w:pPr>
            <w:r>
              <w:rPr>
                <w:rFonts w:ascii="Verdana" w:hAnsi="Verdana"/>
                <w:b w:val="0"/>
                <w:bCs/>
                <w:sz w:val="16"/>
                <w:szCs w:val="16"/>
              </w:rPr>
              <w:t>alfabet</w:t>
            </w:r>
          </w:p>
          <w:p w14:paraId="417EDDED" w14:textId="77777777" w:rsidR="00061DE1" w:rsidRDefault="00061DE1" w:rsidP="00D36F2E">
            <w:pPr>
              <w:numPr>
                <w:ilvl w:val="0"/>
                <w:numId w:val="37"/>
              </w:numPr>
              <w:suppressAutoHyphens w:val="0"/>
              <w:snapToGrid/>
              <w:rPr>
                <w:rFonts w:ascii="Verdana" w:hAnsi="Verdana"/>
                <w:b w:val="0"/>
                <w:bCs/>
                <w:sz w:val="16"/>
                <w:szCs w:val="16"/>
              </w:rPr>
            </w:pPr>
            <w:r>
              <w:rPr>
                <w:rFonts w:ascii="Verdana" w:hAnsi="Verdana"/>
                <w:b w:val="0"/>
                <w:bCs/>
                <w:sz w:val="16"/>
                <w:szCs w:val="16"/>
              </w:rPr>
              <w:t>nazwy kolorów</w:t>
            </w:r>
          </w:p>
          <w:p w14:paraId="3B149687" w14:textId="77777777" w:rsidR="00061DE1" w:rsidRPr="005C2D6D" w:rsidRDefault="00061DE1" w:rsidP="00D36F2E">
            <w:pPr>
              <w:numPr>
                <w:ilvl w:val="0"/>
                <w:numId w:val="37"/>
              </w:numPr>
              <w:suppressAutoHyphens w:val="0"/>
              <w:snapToGrid/>
              <w:rPr>
                <w:rFonts w:ascii="Verdana" w:hAnsi="Verdana"/>
                <w:b w:val="0"/>
                <w:bCs/>
                <w:sz w:val="16"/>
                <w:szCs w:val="16"/>
              </w:rPr>
            </w:pPr>
            <w:r>
              <w:rPr>
                <w:rFonts w:ascii="Verdana" w:hAnsi="Verdana"/>
                <w:b w:val="0"/>
                <w:bCs/>
                <w:sz w:val="16"/>
                <w:szCs w:val="16"/>
              </w:rPr>
              <w:t>liczby 1–</w:t>
            </w:r>
            <w:r w:rsidRPr="005C2D6D">
              <w:rPr>
                <w:rFonts w:ascii="Verdana" w:hAnsi="Verdana"/>
                <w:b w:val="0"/>
                <w:bCs/>
                <w:sz w:val="16"/>
                <w:szCs w:val="16"/>
              </w:rPr>
              <w:t>20</w:t>
            </w:r>
          </w:p>
          <w:p w14:paraId="1FDF932F" w14:textId="77777777" w:rsidR="00061DE1" w:rsidRDefault="00061DE1" w:rsidP="00D36F2E">
            <w:pPr>
              <w:numPr>
                <w:ilvl w:val="0"/>
                <w:numId w:val="37"/>
              </w:numPr>
              <w:suppressAutoHyphens w:val="0"/>
              <w:snapToGrid/>
              <w:rPr>
                <w:rFonts w:ascii="Verdana" w:hAnsi="Verdana"/>
                <w:b w:val="0"/>
                <w:bCs/>
                <w:sz w:val="16"/>
                <w:szCs w:val="16"/>
              </w:rPr>
            </w:pPr>
            <w:r>
              <w:rPr>
                <w:rFonts w:ascii="Verdana" w:hAnsi="Verdana" w:cs="Calibri"/>
                <w:b w:val="0"/>
                <w:color w:val="000000"/>
                <w:sz w:val="16"/>
                <w:szCs w:val="16"/>
              </w:rPr>
              <w:t>formy powitań i pożegnań</w:t>
            </w:r>
          </w:p>
          <w:p w14:paraId="5F1E3941" w14:textId="77777777" w:rsidR="00061DE1" w:rsidRDefault="00061DE1" w:rsidP="00D36F2E">
            <w:pPr>
              <w:numPr>
                <w:ilvl w:val="0"/>
                <w:numId w:val="37"/>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2D6D">
              <w:rPr>
                <w:rFonts w:ascii="Verdana" w:hAnsi="Verdana" w:cs="Calibri"/>
                <w:b w:val="0"/>
                <w:bCs/>
                <w:i/>
                <w:sz w:val="16"/>
                <w:szCs w:val="16"/>
                <w:lang w:val="en-US" w:eastAsia="pl-PL"/>
              </w:rPr>
              <w:t>That's A-N-D-Y, I'm ..., This is ...,</w:t>
            </w:r>
            <w:r>
              <w:rPr>
                <w:rFonts w:ascii="Verdana" w:hAnsi="Verdana" w:cs="Calibri"/>
                <w:b w:val="0"/>
                <w:bCs/>
                <w:i/>
                <w:sz w:val="16"/>
                <w:szCs w:val="16"/>
                <w:lang w:val="en-US" w:eastAsia="pl-PL"/>
              </w:rPr>
              <w:t xml:space="preserve"> </w:t>
            </w:r>
            <w:r w:rsidRPr="005C2D6D">
              <w:rPr>
                <w:rFonts w:ascii="Verdana" w:hAnsi="Verdana" w:cs="Calibri"/>
                <w:b w:val="0"/>
                <w:bCs/>
                <w:i/>
                <w:sz w:val="16"/>
                <w:szCs w:val="16"/>
                <w:lang w:val="en-US" w:eastAsia="pl-PL"/>
              </w:rPr>
              <w:t xml:space="preserve">I'm 8, My </w:t>
            </w:r>
            <w:proofErr w:type="spellStart"/>
            <w:r w:rsidRPr="005C2D6D">
              <w:rPr>
                <w:rFonts w:ascii="Verdana" w:hAnsi="Verdana" w:cs="Calibri"/>
                <w:b w:val="0"/>
                <w:bCs/>
                <w:i/>
                <w:sz w:val="16"/>
                <w:szCs w:val="16"/>
                <w:lang w:val="en-US" w:eastAsia="pl-PL"/>
              </w:rPr>
              <w:t>favourite</w:t>
            </w:r>
            <w:proofErr w:type="spellEnd"/>
            <w:r w:rsidRPr="005C2D6D">
              <w:rPr>
                <w:rFonts w:ascii="Verdana" w:hAnsi="Verdana" w:cs="Calibri"/>
                <w:b w:val="0"/>
                <w:bCs/>
                <w:i/>
                <w:sz w:val="16"/>
                <w:szCs w:val="16"/>
                <w:lang w:val="en-US" w:eastAsia="pl-PL"/>
              </w:rPr>
              <w:t xml:space="preserve">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 xml:space="preserve"> / lucky number is …, I can see something starting with ..., I like (blue).</w:t>
            </w:r>
          </w:p>
          <w:p w14:paraId="258761E2" w14:textId="77777777" w:rsidR="00061DE1" w:rsidRDefault="00061DE1" w:rsidP="00D36F2E">
            <w:pPr>
              <w:numPr>
                <w:ilvl w:val="0"/>
                <w:numId w:val="37"/>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5C2D6D">
              <w:rPr>
                <w:rFonts w:ascii="Verdana" w:hAnsi="Verdana" w:cs="Calibri"/>
                <w:b w:val="0"/>
                <w:bCs/>
                <w:i/>
                <w:sz w:val="16"/>
                <w:szCs w:val="16"/>
                <w:lang w:val="en-US" w:eastAsia="pl-PL"/>
              </w:rPr>
              <w:t xml:space="preserve">What's your </w:t>
            </w:r>
            <w:proofErr w:type="gramStart"/>
            <w:r w:rsidRPr="005C2D6D">
              <w:rPr>
                <w:rFonts w:ascii="Verdana" w:hAnsi="Verdana" w:cs="Calibri"/>
                <w:b w:val="0"/>
                <w:bCs/>
                <w:i/>
                <w:sz w:val="16"/>
                <w:szCs w:val="16"/>
                <w:lang w:val="en-US" w:eastAsia="pl-PL"/>
              </w:rPr>
              <w:t>name?,</w:t>
            </w:r>
            <w:proofErr w:type="gramEnd"/>
            <w:r w:rsidRPr="005C2D6D">
              <w:rPr>
                <w:rFonts w:ascii="Verdana" w:hAnsi="Verdana" w:cs="Calibri"/>
                <w:b w:val="0"/>
                <w:bCs/>
                <w:i/>
                <w:sz w:val="16"/>
                <w:szCs w:val="16"/>
                <w:lang w:val="en-US" w:eastAsia="pl-PL"/>
              </w:rPr>
              <w:t xml:space="preserve"> What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 xml:space="preserve"> is it?, Who's this?, Right? How old are </w:t>
            </w:r>
            <w:proofErr w:type="gramStart"/>
            <w:r w:rsidRPr="005C2D6D">
              <w:rPr>
                <w:rFonts w:ascii="Verdana" w:hAnsi="Verdana" w:cs="Calibri"/>
                <w:b w:val="0"/>
                <w:bCs/>
                <w:i/>
                <w:sz w:val="16"/>
                <w:szCs w:val="16"/>
                <w:lang w:val="en-US" w:eastAsia="pl-PL"/>
              </w:rPr>
              <w:t>you?,</w:t>
            </w:r>
            <w:proofErr w:type="gramEnd"/>
            <w:r w:rsidRPr="005C2D6D">
              <w:rPr>
                <w:rFonts w:ascii="Verdana" w:hAnsi="Verdana" w:cs="Calibri"/>
                <w:b w:val="0"/>
                <w:bCs/>
                <w:i/>
                <w:sz w:val="16"/>
                <w:szCs w:val="16"/>
                <w:lang w:val="en-US" w:eastAsia="pl-PL"/>
              </w:rPr>
              <w:t xml:space="preserve"> What's your lucky number / </w:t>
            </w:r>
            <w:proofErr w:type="spellStart"/>
            <w:r w:rsidRPr="005C2D6D">
              <w:rPr>
                <w:rFonts w:ascii="Verdana" w:hAnsi="Verdana" w:cs="Calibri"/>
                <w:b w:val="0"/>
                <w:bCs/>
                <w:i/>
                <w:sz w:val="16"/>
                <w:szCs w:val="16"/>
                <w:lang w:val="en-US" w:eastAsia="pl-PL"/>
              </w:rPr>
              <w:t>favourite</w:t>
            </w:r>
            <w:proofErr w:type="spellEnd"/>
            <w:r w:rsidRPr="005C2D6D">
              <w:rPr>
                <w:rFonts w:ascii="Verdana" w:hAnsi="Verdana" w:cs="Calibri"/>
                <w:b w:val="0"/>
                <w:bCs/>
                <w:i/>
                <w:sz w:val="16"/>
                <w:szCs w:val="16"/>
                <w:lang w:val="en-US" w:eastAsia="pl-PL"/>
              </w:rPr>
              <w:t xml:space="preserve"> </w:t>
            </w:r>
            <w:proofErr w:type="spellStart"/>
            <w:r w:rsidRPr="005C2D6D">
              <w:rPr>
                <w:rFonts w:ascii="Verdana" w:hAnsi="Verdana" w:cs="Calibri"/>
                <w:b w:val="0"/>
                <w:bCs/>
                <w:i/>
                <w:sz w:val="16"/>
                <w:szCs w:val="16"/>
                <w:lang w:val="en-US" w:eastAsia="pl-PL"/>
              </w:rPr>
              <w:t>colour</w:t>
            </w:r>
            <w:proofErr w:type="spellEnd"/>
            <w:r w:rsidRPr="005C2D6D">
              <w:rPr>
                <w:rFonts w:ascii="Verdana" w:hAnsi="Verdana" w:cs="Calibri"/>
                <w:b w:val="0"/>
                <w:bCs/>
                <w:i/>
                <w:sz w:val="16"/>
                <w:szCs w:val="16"/>
                <w:lang w:val="en-US" w:eastAsia="pl-PL"/>
              </w:rPr>
              <w:t>?</w:t>
            </w:r>
          </w:p>
        </w:tc>
      </w:tr>
      <w:tr w:rsidR="00061DE1" w14:paraId="277E05F4" w14:textId="77777777" w:rsidTr="00061DE1">
        <w:trPr>
          <w:cantSplit/>
          <w:trHeight w:val="283"/>
        </w:trPr>
        <w:tc>
          <w:tcPr>
            <w:tcW w:w="1560" w:type="dxa"/>
            <w:vMerge w:val="restart"/>
            <w:shd w:val="clear" w:color="auto" w:fill="E0E0E0"/>
          </w:tcPr>
          <w:p w14:paraId="31B784AF" w14:textId="77777777" w:rsidR="00061DE1" w:rsidRDefault="00061DE1" w:rsidP="00D36F2E">
            <w:pPr>
              <w:pStyle w:val="Zawartotabeli"/>
              <w:rPr>
                <w:rFonts w:ascii="Verdana" w:hAnsi="Verdana"/>
                <w:sz w:val="16"/>
                <w:szCs w:val="16"/>
                <w:lang w:val="en-US"/>
              </w:rPr>
            </w:pPr>
          </w:p>
          <w:p w14:paraId="6869F3DB" w14:textId="77777777" w:rsidR="00061DE1" w:rsidRDefault="00061DE1" w:rsidP="00D36F2E">
            <w:pPr>
              <w:pStyle w:val="Zawartotabeli"/>
              <w:rPr>
                <w:rFonts w:ascii="Verdana" w:hAnsi="Verdana"/>
                <w:bCs/>
                <w:sz w:val="16"/>
                <w:szCs w:val="16"/>
              </w:rPr>
            </w:pPr>
            <w:r>
              <w:rPr>
                <w:rFonts w:ascii="Verdana" w:hAnsi="Verdana"/>
                <w:sz w:val="16"/>
                <w:szCs w:val="16"/>
              </w:rPr>
              <w:t>UMIEJĘTNOŚCI</w:t>
            </w:r>
          </w:p>
          <w:p w14:paraId="43BD00EF" w14:textId="77777777" w:rsidR="00061DE1" w:rsidRDefault="00061DE1" w:rsidP="00D36F2E">
            <w:pPr>
              <w:pStyle w:val="Zawartotabeli"/>
              <w:rPr>
                <w:rFonts w:ascii="Verdana" w:hAnsi="Verdana"/>
                <w:bCs/>
                <w:sz w:val="16"/>
                <w:szCs w:val="16"/>
              </w:rPr>
            </w:pPr>
          </w:p>
        </w:tc>
        <w:tc>
          <w:tcPr>
            <w:tcW w:w="2775" w:type="dxa"/>
          </w:tcPr>
          <w:p w14:paraId="44D9ABA3"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6D9A6BBF"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tcPr>
          <w:p w14:paraId="58246EEE"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08C073B6"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444FA0A7" w14:textId="3E7D8E97" w:rsidR="00061DE1" w:rsidRDefault="00061DE1" w:rsidP="00D36F2E">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5A23B906" w14:textId="17B33A8B" w:rsidR="00061DE1" w:rsidRDefault="00061DE1" w:rsidP="00D36F2E">
            <w:pPr>
              <w:pStyle w:val="Zawartotabeli"/>
              <w:rPr>
                <w:rFonts w:ascii="Verdana" w:hAnsi="Verdana" w:cs="Verdana"/>
                <w:b w:val="0"/>
                <w:sz w:val="16"/>
                <w:szCs w:val="16"/>
              </w:rPr>
            </w:pPr>
            <w:r>
              <w:rPr>
                <w:rFonts w:ascii="Verdana" w:hAnsi="Verdana" w:cs="Verdana"/>
                <w:b w:val="0"/>
                <w:sz w:val="16"/>
                <w:szCs w:val="16"/>
              </w:rPr>
              <w:t xml:space="preserve">Doskonale i szczegółowo rozumie komunikaty słowne w zakresie omawianych tematów. </w:t>
            </w:r>
            <w:r w:rsidR="00D02B3F">
              <w:rPr>
                <w:rFonts w:ascii="Verdana" w:hAnsi="Verdana" w:cs="Verdana"/>
                <w:b w:val="0"/>
                <w:sz w:val="16"/>
                <w:szCs w:val="16"/>
              </w:rPr>
              <w:t>Bezbłędnie</w:t>
            </w:r>
            <w:r>
              <w:rPr>
                <w:rFonts w:ascii="Verdana" w:hAnsi="Verdana" w:cs="Verdana"/>
                <w:b w:val="0"/>
                <w:sz w:val="16"/>
                <w:szCs w:val="16"/>
              </w:rPr>
              <w:t xml:space="preserve"> rozwiązuje zadania na słuchanie.</w:t>
            </w:r>
          </w:p>
        </w:tc>
      </w:tr>
      <w:tr w:rsidR="00061DE1" w14:paraId="18741516" w14:textId="77777777" w:rsidTr="00061DE1">
        <w:trPr>
          <w:cantSplit/>
          <w:trHeight w:val="1855"/>
        </w:trPr>
        <w:tc>
          <w:tcPr>
            <w:tcW w:w="1560" w:type="dxa"/>
            <w:vMerge/>
            <w:shd w:val="clear" w:color="auto" w:fill="E0E0E0"/>
          </w:tcPr>
          <w:p w14:paraId="28B73543" w14:textId="77777777" w:rsidR="00061DE1" w:rsidRDefault="00061DE1" w:rsidP="00D36F2E">
            <w:pPr>
              <w:pStyle w:val="Zawartotabeli"/>
              <w:rPr>
                <w:rFonts w:ascii="Verdana" w:hAnsi="Verdana"/>
                <w:bCs/>
                <w:sz w:val="16"/>
                <w:szCs w:val="16"/>
              </w:rPr>
            </w:pPr>
          </w:p>
        </w:tc>
        <w:tc>
          <w:tcPr>
            <w:tcW w:w="2775" w:type="dxa"/>
          </w:tcPr>
          <w:p w14:paraId="17831A18" w14:textId="77777777" w:rsidR="00061DE1" w:rsidRDefault="00061DE1" w:rsidP="00D36F2E">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ocenę dostateczną: naśladuje, odczytuje, wykonuje zadania z pomocą innych osób.</w:t>
            </w:r>
          </w:p>
          <w:p w14:paraId="1B8CBA87" w14:textId="77777777" w:rsidR="00061DE1" w:rsidRDefault="00061DE1" w:rsidP="00D36F2E">
            <w:pPr>
              <w:pStyle w:val="Zawartotabeli"/>
              <w:rPr>
                <w:rFonts w:ascii="Verdana" w:hAnsi="Verdana"/>
                <w:sz w:val="16"/>
                <w:szCs w:val="16"/>
              </w:rPr>
            </w:pPr>
          </w:p>
        </w:tc>
        <w:tc>
          <w:tcPr>
            <w:tcW w:w="2835" w:type="dxa"/>
          </w:tcPr>
          <w:p w14:paraId="00DC7C2D" w14:textId="77777777" w:rsidR="00061DE1" w:rsidRDefault="00061DE1" w:rsidP="00D36F2E">
            <w:pPr>
              <w:pStyle w:val="Zawartotabeli"/>
              <w:rPr>
                <w:rFonts w:ascii="Verdana" w:hAnsi="Verdana"/>
                <w:b w:val="0"/>
                <w:sz w:val="16"/>
                <w:szCs w:val="16"/>
              </w:rPr>
            </w:pPr>
            <w:r>
              <w:rPr>
                <w:rFonts w:ascii="Verdana" w:hAnsi="Verdana"/>
                <w:b w:val="0"/>
                <w:sz w:val="16"/>
                <w:szCs w:val="16"/>
              </w:rPr>
              <w:t>Uczeń:</w:t>
            </w:r>
          </w:p>
          <w:p w14:paraId="2594877E"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4E1EA8A4"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093885F1"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litery, zazwyczaj poprawnie literuje krótkie słowa,</w:t>
            </w:r>
          </w:p>
          <w:p w14:paraId="58772EFD"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kolory i liczby zgodnie z usłyszanymi nazwami,</w:t>
            </w:r>
          </w:p>
          <w:p w14:paraId="6F5281D7"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adekwatnie na powitanie i pożegnanie,</w:t>
            </w:r>
          </w:p>
          <w:p w14:paraId="4B4BFE74"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przedstawia się innym,</w:t>
            </w:r>
          </w:p>
          <w:p w14:paraId="3D6D90F7"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podaje proste informacje na swój temat, korzystając z podanego wzoru wypowiedzi,</w:t>
            </w:r>
          </w:p>
          <w:p w14:paraId="2F5F31FE"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powtarza rymowanki.</w:t>
            </w:r>
          </w:p>
        </w:tc>
        <w:tc>
          <w:tcPr>
            <w:tcW w:w="2835" w:type="dxa"/>
          </w:tcPr>
          <w:p w14:paraId="105C860F" w14:textId="11D098A2" w:rsidR="00061DE1" w:rsidRDefault="00061DE1" w:rsidP="00D02B3F">
            <w:pPr>
              <w:pStyle w:val="Zawartotabeli"/>
              <w:rPr>
                <w:rFonts w:ascii="Verdana" w:hAnsi="Verdana"/>
                <w:b w:val="0"/>
                <w:sz w:val="16"/>
                <w:szCs w:val="16"/>
              </w:rPr>
            </w:pPr>
            <w:r>
              <w:rPr>
                <w:rFonts w:ascii="Verdana" w:hAnsi="Verdana"/>
                <w:b w:val="0"/>
                <w:sz w:val="16"/>
                <w:szCs w:val="16"/>
              </w:rPr>
              <w:t>Wykazuje się umiejętnościami</w:t>
            </w:r>
            <w:r w:rsidR="00D02B3F">
              <w:rPr>
                <w:rFonts w:ascii="Verdana" w:hAnsi="Verdana"/>
                <w:b w:val="0"/>
                <w:sz w:val="16"/>
                <w:szCs w:val="16"/>
              </w:rPr>
              <w:t xml:space="preserve">,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51422CF5"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72C39D79"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557D2F6E"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alfabet, literuje słowa</w:t>
            </w:r>
          </w:p>
          <w:p w14:paraId="3E916E3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kolory i liczby 1–20,</w:t>
            </w:r>
          </w:p>
          <w:p w14:paraId="6C3D48D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wita się i żegna z innymi,</w:t>
            </w:r>
          </w:p>
          <w:p w14:paraId="061FF6F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przedstawia się, podaje podstawowe informacje na swój temat,</w:t>
            </w:r>
          </w:p>
          <w:p w14:paraId="64345C79" w14:textId="1351FE48" w:rsidR="00061DE1"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mówi rymowanki</w:t>
            </w:r>
          </w:p>
        </w:tc>
        <w:tc>
          <w:tcPr>
            <w:tcW w:w="2835" w:type="dxa"/>
          </w:tcPr>
          <w:p w14:paraId="488FAB6A" w14:textId="5CF6C584" w:rsidR="00061DE1" w:rsidRDefault="00061DE1" w:rsidP="00D36F2E">
            <w:pPr>
              <w:pStyle w:val="Zawartotabeli"/>
              <w:rPr>
                <w:rFonts w:ascii="Verdana" w:hAnsi="Verdana"/>
                <w:b w:val="0"/>
                <w:sz w:val="16"/>
                <w:szCs w:val="16"/>
              </w:rPr>
            </w:pPr>
            <w:r>
              <w:rPr>
                <w:rFonts w:ascii="Verdana" w:hAnsi="Verdana"/>
                <w:b w:val="0"/>
                <w:sz w:val="16"/>
                <w:szCs w:val="16"/>
              </w:rPr>
              <w:t>Uczeń</w:t>
            </w:r>
            <w:r w:rsidR="00D02B3F">
              <w:rPr>
                <w:rFonts w:ascii="Verdana" w:hAnsi="Verdana"/>
                <w:b w:val="0"/>
                <w:sz w:val="16"/>
                <w:szCs w:val="16"/>
              </w:rPr>
              <w:t xml:space="preserve"> bezbłędnie</w:t>
            </w:r>
            <w:r>
              <w:rPr>
                <w:rFonts w:ascii="Verdana" w:hAnsi="Verdana"/>
                <w:b w:val="0"/>
                <w:sz w:val="16"/>
                <w:szCs w:val="16"/>
              </w:rPr>
              <w:t>:</w:t>
            </w:r>
          </w:p>
          <w:p w14:paraId="4AAFE3AA" w14:textId="2BE4205F"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58BDC8A6"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alfabet, literuje słowa</w:t>
            </w:r>
          </w:p>
          <w:p w14:paraId="03C7649F"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kolory i liczby 1–20,</w:t>
            </w:r>
          </w:p>
          <w:p w14:paraId="136BD2D9"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wita się i żegna z innymi,</w:t>
            </w:r>
          </w:p>
          <w:p w14:paraId="2A849351"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przedstawia się, podaje podstawowe informacje na swój temat,</w:t>
            </w:r>
          </w:p>
          <w:p w14:paraId="3B146504" w14:textId="0CEF3FD2"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mówi rymowanki.</w:t>
            </w:r>
          </w:p>
        </w:tc>
      </w:tr>
      <w:tr w:rsidR="00061DE1" w:rsidRPr="00D02B3F" w14:paraId="60EF72F4" w14:textId="77777777" w:rsidTr="002F6D45">
        <w:tc>
          <w:tcPr>
            <w:tcW w:w="15675" w:type="dxa"/>
            <w:gridSpan w:val="6"/>
            <w:shd w:val="clear" w:color="auto" w:fill="00B050"/>
          </w:tcPr>
          <w:p w14:paraId="38599D2C" w14:textId="47CC750F" w:rsidR="00061DE1" w:rsidRDefault="00061DE1" w:rsidP="00D36F2E">
            <w:pPr>
              <w:pStyle w:val="Zawartotabeli"/>
              <w:rPr>
                <w:rFonts w:ascii="Verdana" w:hAnsi="Verdana"/>
                <w:i/>
                <w:iCs/>
                <w:sz w:val="16"/>
                <w:szCs w:val="16"/>
                <w:lang w:val="en-US"/>
              </w:rPr>
            </w:pPr>
            <w:r>
              <w:rPr>
                <w:rFonts w:ascii="Verdana" w:hAnsi="Verdana"/>
                <w:sz w:val="16"/>
                <w:szCs w:val="16"/>
                <w:lang w:val="en-US"/>
              </w:rPr>
              <w:t xml:space="preserve">New English Adventure 3, </w:t>
            </w:r>
            <w:proofErr w:type="spellStart"/>
            <w:r>
              <w:rPr>
                <w:rFonts w:ascii="Verdana" w:hAnsi="Verdana"/>
                <w:sz w:val="16"/>
                <w:szCs w:val="16"/>
                <w:lang w:val="en-US"/>
              </w:rPr>
              <w:t>rozdział</w:t>
            </w:r>
            <w:proofErr w:type="spellEnd"/>
            <w:r>
              <w:rPr>
                <w:rFonts w:ascii="Verdana" w:hAnsi="Verdana"/>
                <w:sz w:val="16"/>
                <w:szCs w:val="16"/>
                <w:lang w:val="en-US"/>
              </w:rPr>
              <w:t xml:space="preserve"> 1: I’M HAPPY</w:t>
            </w:r>
          </w:p>
        </w:tc>
      </w:tr>
      <w:tr w:rsidR="00D02B3F" w14:paraId="581E498C" w14:textId="77777777" w:rsidTr="00061DE1">
        <w:trPr>
          <w:cantSplit/>
        </w:trPr>
        <w:tc>
          <w:tcPr>
            <w:tcW w:w="1560" w:type="dxa"/>
            <w:vMerge w:val="restart"/>
            <w:shd w:val="clear" w:color="auto" w:fill="E0E0E0"/>
          </w:tcPr>
          <w:p w14:paraId="4086D9BD" w14:textId="77777777" w:rsidR="00D02B3F" w:rsidRDefault="00D02B3F" w:rsidP="00D36F2E">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105C0EFD" w14:textId="77777777" w:rsidR="00D02B3F" w:rsidRDefault="00D02B3F" w:rsidP="00D36F2E">
            <w:pPr>
              <w:pStyle w:val="Zawartotabeli"/>
              <w:rPr>
                <w:rFonts w:ascii="Verdana" w:hAnsi="Verdana"/>
                <w:b w:val="0"/>
                <w:sz w:val="16"/>
                <w:szCs w:val="16"/>
              </w:rPr>
            </w:pPr>
            <w:r>
              <w:rPr>
                <w:rFonts w:ascii="Verdana" w:hAnsi="Verdana"/>
                <w:b w:val="0"/>
                <w:sz w:val="16"/>
                <w:szCs w:val="16"/>
              </w:rPr>
              <w:t xml:space="preserve">środków </w:t>
            </w:r>
          </w:p>
          <w:p w14:paraId="36B7C5E5" w14:textId="77777777" w:rsidR="00D02B3F" w:rsidRDefault="00D02B3F" w:rsidP="00D36F2E">
            <w:pPr>
              <w:pStyle w:val="Zawartotabeli"/>
              <w:rPr>
                <w:rFonts w:ascii="Verdana" w:hAnsi="Verdana"/>
                <w:b w:val="0"/>
                <w:sz w:val="16"/>
                <w:szCs w:val="16"/>
              </w:rPr>
            </w:pPr>
            <w:r>
              <w:rPr>
                <w:rFonts w:ascii="Verdana" w:hAnsi="Verdana"/>
                <w:b w:val="0"/>
                <w:sz w:val="16"/>
                <w:szCs w:val="16"/>
              </w:rPr>
              <w:t>językowych</w:t>
            </w:r>
          </w:p>
        </w:tc>
        <w:tc>
          <w:tcPr>
            <w:tcW w:w="2775" w:type="dxa"/>
          </w:tcPr>
          <w:p w14:paraId="432FAEB1" w14:textId="77777777" w:rsidR="00D02B3F" w:rsidRDefault="00D02B3F" w:rsidP="00D36F2E">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174DA79A" w14:textId="77777777" w:rsidR="00D02B3F" w:rsidRDefault="00D02B3F" w:rsidP="00D36F2E">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vMerge w:val="restart"/>
          </w:tcPr>
          <w:p w14:paraId="49933487" w14:textId="77777777" w:rsidR="00D02B3F" w:rsidRDefault="00D02B3F" w:rsidP="00D36F2E">
            <w:pPr>
              <w:pStyle w:val="Zawartotabeli"/>
              <w:rPr>
                <w:rFonts w:ascii="Verdana" w:hAnsi="Verdana"/>
                <w:b w:val="0"/>
                <w:sz w:val="16"/>
                <w:szCs w:val="16"/>
              </w:rPr>
            </w:pPr>
          </w:p>
        </w:tc>
        <w:tc>
          <w:tcPr>
            <w:tcW w:w="2835" w:type="dxa"/>
          </w:tcPr>
          <w:p w14:paraId="1923769F" w14:textId="5973C681" w:rsidR="00D02B3F" w:rsidRDefault="00D02B3F" w:rsidP="00D36F2E">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008A63AB" w14:textId="77777777" w:rsidR="00D02B3F" w:rsidRDefault="00D02B3F" w:rsidP="00D36F2E">
            <w:pPr>
              <w:pStyle w:val="Zawartotabeli"/>
              <w:rPr>
                <w:rFonts w:ascii="Verdana" w:hAnsi="Verdana"/>
                <w:b w:val="0"/>
                <w:sz w:val="16"/>
                <w:szCs w:val="16"/>
              </w:rPr>
            </w:pPr>
            <w:r>
              <w:rPr>
                <w:rFonts w:ascii="Verdana" w:hAnsi="Verdana"/>
                <w:b w:val="0"/>
                <w:sz w:val="16"/>
                <w:szCs w:val="16"/>
              </w:rPr>
              <w:t xml:space="preserve">Zna i </w:t>
            </w:r>
            <w:r w:rsidRPr="00D02B3F">
              <w:rPr>
                <w:rFonts w:ascii="Verdana" w:hAnsi="Verdana"/>
                <w:b w:val="0"/>
                <w:sz w:val="16"/>
                <w:szCs w:val="16"/>
              </w:rPr>
              <w:t>stosuje wszystkie poznane</w:t>
            </w:r>
            <w:r>
              <w:rPr>
                <w:rFonts w:ascii="Verdana" w:hAnsi="Verdana"/>
                <w:b w:val="0"/>
                <w:sz w:val="16"/>
                <w:szCs w:val="16"/>
              </w:rPr>
              <w:t xml:space="preserve"> wyrazy oraz zwroty (str.</w:t>
            </w:r>
            <w:r>
              <w:rPr>
                <w:rFonts w:ascii="Verdana" w:hAnsi="Verdana"/>
                <w:sz w:val="16"/>
                <w:szCs w:val="16"/>
              </w:rPr>
              <w:t xml:space="preserve"> </w:t>
            </w:r>
            <w:r>
              <w:rPr>
                <w:rFonts w:ascii="Verdana" w:hAnsi="Verdana"/>
                <w:b w:val="0"/>
                <w:sz w:val="16"/>
                <w:szCs w:val="16"/>
              </w:rPr>
              <w:t>4–11).</w:t>
            </w:r>
          </w:p>
        </w:tc>
      </w:tr>
      <w:tr w:rsidR="00D02B3F" w14:paraId="3A26405F" w14:textId="77777777" w:rsidTr="00061DE1">
        <w:trPr>
          <w:cantSplit/>
        </w:trPr>
        <w:tc>
          <w:tcPr>
            <w:tcW w:w="1560" w:type="dxa"/>
            <w:vMerge/>
            <w:shd w:val="clear" w:color="auto" w:fill="E0E0E0"/>
          </w:tcPr>
          <w:p w14:paraId="1CF86311" w14:textId="77777777" w:rsidR="00D02B3F" w:rsidRDefault="00D02B3F" w:rsidP="00D36F2E">
            <w:pPr>
              <w:pStyle w:val="Zawartotabeli"/>
              <w:rPr>
                <w:rFonts w:ascii="Verdana" w:hAnsi="Verdana"/>
                <w:b w:val="0"/>
                <w:sz w:val="16"/>
                <w:szCs w:val="16"/>
              </w:rPr>
            </w:pPr>
          </w:p>
        </w:tc>
        <w:tc>
          <w:tcPr>
            <w:tcW w:w="2775" w:type="dxa"/>
          </w:tcPr>
          <w:p w14:paraId="7FFD54FE" w14:textId="77777777" w:rsidR="00D02B3F" w:rsidRDefault="00D02B3F" w:rsidP="00D36F2E">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34B2A1F7" w14:textId="77777777" w:rsidR="00D02B3F" w:rsidRDefault="00D02B3F" w:rsidP="00D36F2E">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vMerge/>
          </w:tcPr>
          <w:p w14:paraId="204A836F" w14:textId="77777777" w:rsidR="00D02B3F" w:rsidRDefault="00D02B3F" w:rsidP="00D36F2E">
            <w:pPr>
              <w:pStyle w:val="Zawartotabeli"/>
              <w:rPr>
                <w:rFonts w:ascii="Verdana" w:hAnsi="Verdana"/>
                <w:b w:val="0"/>
                <w:sz w:val="16"/>
                <w:szCs w:val="16"/>
              </w:rPr>
            </w:pPr>
          </w:p>
        </w:tc>
        <w:tc>
          <w:tcPr>
            <w:tcW w:w="2835" w:type="dxa"/>
          </w:tcPr>
          <w:p w14:paraId="43FC46CA" w14:textId="2F530DF0" w:rsidR="00D02B3F" w:rsidRDefault="00D02B3F" w:rsidP="00D36F2E">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403486DA" w14:textId="77777777" w:rsidR="00D02B3F" w:rsidRDefault="00D02B3F" w:rsidP="00D36F2E">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r>
    </w:tbl>
    <w:p w14:paraId="68805AEB" w14:textId="77777777" w:rsidR="00574F94" w:rsidRDefault="00574F94" w:rsidP="00574F94">
      <w:pPr>
        <w:pStyle w:val="Zawartotabeli"/>
        <w:rPr>
          <w:rFonts w:ascii="Verdana" w:hAnsi="Verdana"/>
          <w:b w:val="0"/>
          <w:sz w:val="16"/>
          <w:szCs w:val="16"/>
        </w:rPr>
        <w:sectPr w:rsidR="00574F94" w:rsidSect="00574F94">
          <w:footerReference w:type="default" r:id="rId7"/>
          <w:pgSz w:w="16838" w:h="11906" w:orient="landscape"/>
          <w:pgMar w:top="850" w:right="992" w:bottom="1800" w:left="992" w:header="708" w:footer="283" w:gutter="0"/>
          <w:cols w:space="708"/>
          <w:docGrid w:linePitch="360" w:charSpace="12288"/>
        </w:sectPr>
      </w:pPr>
    </w:p>
    <w:tbl>
      <w:tblPr>
        <w:tblW w:w="14861"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13301"/>
      </w:tblGrid>
      <w:tr w:rsidR="00574F94" w14:paraId="2909C4B2" w14:textId="77777777" w:rsidTr="00D36F2E">
        <w:trPr>
          <w:trHeight w:val="1739"/>
        </w:trPr>
        <w:tc>
          <w:tcPr>
            <w:tcW w:w="1560" w:type="dxa"/>
            <w:tcBorders>
              <w:left w:val="single" w:sz="2" w:space="0" w:color="000000"/>
              <w:right w:val="single" w:sz="2" w:space="0" w:color="000000"/>
            </w:tcBorders>
            <w:shd w:val="clear" w:color="auto" w:fill="E0E0E0"/>
          </w:tcPr>
          <w:p w14:paraId="1F2CE47B" w14:textId="77777777" w:rsidR="00574F94" w:rsidRDefault="00574F94" w:rsidP="00D36F2E">
            <w:pPr>
              <w:pStyle w:val="Zawartotabeli"/>
              <w:rPr>
                <w:rFonts w:ascii="Verdana" w:hAnsi="Verdana"/>
                <w:b w:val="0"/>
                <w:sz w:val="16"/>
                <w:szCs w:val="16"/>
              </w:rPr>
            </w:pPr>
          </w:p>
        </w:tc>
        <w:tc>
          <w:tcPr>
            <w:tcW w:w="13301" w:type="dxa"/>
            <w:tcBorders>
              <w:right w:val="single" w:sz="2" w:space="0" w:color="000000"/>
            </w:tcBorders>
          </w:tcPr>
          <w:p w14:paraId="184606DF" w14:textId="77777777" w:rsidR="00574F94" w:rsidRDefault="00574F94" w:rsidP="00D36F2E">
            <w:pPr>
              <w:numPr>
                <w:ilvl w:val="0"/>
                <w:numId w:val="39"/>
              </w:numPr>
              <w:suppressAutoHyphens w:val="0"/>
              <w:snapToGrid/>
              <w:rPr>
                <w:rFonts w:ascii="Verdana" w:hAnsi="Verdana"/>
                <w:b w:val="0"/>
                <w:bCs/>
                <w:sz w:val="16"/>
                <w:szCs w:val="16"/>
              </w:rPr>
            </w:pPr>
            <w:r>
              <w:rPr>
                <w:rFonts w:ascii="Verdana" w:hAnsi="Verdana"/>
                <w:b w:val="0"/>
                <w:bCs/>
                <w:sz w:val="16"/>
                <w:szCs w:val="16"/>
              </w:rPr>
              <w:t>nazwy uczuć</w:t>
            </w:r>
          </w:p>
          <w:p w14:paraId="518257BA" w14:textId="77777777" w:rsidR="00574F94" w:rsidRDefault="00574F94" w:rsidP="00D36F2E">
            <w:pPr>
              <w:numPr>
                <w:ilvl w:val="0"/>
                <w:numId w:val="39"/>
              </w:numPr>
              <w:suppressAutoHyphens w:val="0"/>
              <w:snapToGrid/>
              <w:rPr>
                <w:rFonts w:ascii="Verdana" w:hAnsi="Verdana"/>
                <w:b w:val="0"/>
                <w:bCs/>
                <w:sz w:val="16"/>
                <w:szCs w:val="16"/>
              </w:rPr>
            </w:pPr>
            <w:r>
              <w:rPr>
                <w:rFonts w:ascii="Verdana" w:hAnsi="Verdana"/>
                <w:b w:val="0"/>
                <w:bCs/>
                <w:sz w:val="16"/>
                <w:szCs w:val="16"/>
              </w:rPr>
              <w:t>przymiotniki</w:t>
            </w:r>
          </w:p>
          <w:p w14:paraId="106C55B0" w14:textId="77777777" w:rsidR="00574F94" w:rsidRDefault="00574F94" w:rsidP="00D36F2E">
            <w:pPr>
              <w:numPr>
                <w:ilvl w:val="0"/>
                <w:numId w:val="39"/>
              </w:numPr>
              <w:suppressAutoHyphens w:val="0"/>
              <w:snapToGrid/>
              <w:rPr>
                <w:rFonts w:ascii="Verdana" w:hAnsi="Verdana"/>
                <w:b w:val="0"/>
                <w:bCs/>
                <w:sz w:val="16"/>
                <w:szCs w:val="16"/>
              </w:rPr>
            </w:pPr>
            <w:r>
              <w:rPr>
                <w:rFonts w:ascii="Verdana" w:hAnsi="Verdana" w:cs="Calibri"/>
                <w:b w:val="0"/>
                <w:bCs/>
                <w:color w:val="000000"/>
                <w:sz w:val="16"/>
                <w:szCs w:val="16"/>
              </w:rPr>
              <w:t>nazwy członków rodziny</w:t>
            </w:r>
          </w:p>
          <w:p w14:paraId="271FEF9F" w14:textId="77777777" w:rsidR="00574F94" w:rsidRDefault="00574F94" w:rsidP="00D36F2E">
            <w:pPr>
              <w:numPr>
                <w:ilvl w:val="0"/>
                <w:numId w:val="39"/>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631D">
              <w:rPr>
                <w:rFonts w:ascii="Verdana" w:hAnsi="Verdana" w:cs="Arial"/>
                <w:b w:val="0"/>
                <w:bCs/>
                <w:i/>
                <w:color w:val="000000"/>
                <w:sz w:val="16"/>
                <w:szCs w:val="16"/>
                <w:lang w:val="en-US"/>
              </w:rPr>
              <w:t xml:space="preserve">I'm / I'm not (sad), </w:t>
            </w:r>
            <w:r w:rsidRPr="005C631D">
              <w:rPr>
                <w:rFonts w:ascii="Verdana" w:hAnsi="Verdana" w:cs="Calibri"/>
                <w:b w:val="0"/>
                <w:bCs/>
                <w:i/>
                <w:sz w:val="16"/>
                <w:szCs w:val="16"/>
                <w:lang w:val="en-US" w:eastAsia="pl-PL"/>
              </w:rPr>
              <w:t xml:space="preserve">This is my (mum), </w:t>
            </w:r>
            <w:r w:rsidRPr="005C631D">
              <w:rPr>
                <w:rFonts w:ascii="Verdana" w:hAnsi="Verdana" w:cs="Arial"/>
                <w:b w:val="0"/>
                <w:bCs/>
                <w:i/>
                <w:color w:val="000000"/>
                <w:sz w:val="16"/>
                <w:szCs w:val="16"/>
                <w:lang w:val="en-US"/>
              </w:rPr>
              <w:t xml:space="preserve">I'm scared of (ghosts), Come </w:t>
            </w:r>
            <w:proofErr w:type="gramStart"/>
            <w:r w:rsidRPr="005C631D">
              <w:rPr>
                <w:rFonts w:ascii="Verdana" w:hAnsi="Verdana" w:cs="Arial"/>
                <w:b w:val="0"/>
                <w:bCs/>
                <w:i/>
                <w:color w:val="000000"/>
                <w:sz w:val="16"/>
                <w:szCs w:val="16"/>
                <w:lang w:val="en-US"/>
              </w:rPr>
              <w:t>on!,</w:t>
            </w:r>
            <w:proofErr w:type="gramEnd"/>
            <w:r w:rsidRPr="005C631D">
              <w:rPr>
                <w:rFonts w:ascii="Verdana" w:hAnsi="Verdana" w:cs="Arial"/>
                <w:b w:val="0"/>
                <w:bCs/>
                <w:i/>
                <w:color w:val="000000"/>
                <w:sz w:val="16"/>
                <w:szCs w:val="16"/>
                <w:lang w:val="en-US"/>
              </w:rPr>
              <w:t xml:space="preserve"> Phew!, He / She likes (water), </w:t>
            </w:r>
            <w:r w:rsidRPr="005C631D">
              <w:rPr>
                <w:rFonts w:ascii="Verdana" w:hAnsi="Verdana" w:cs="Calibri"/>
                <w:b w:val="0"/>
                <w:bCs/>
                <w:i/>
                <w:sz w:val="16"/>
                <w:szCs w:val="16"/>
                <w:lang w:val="en-US" w:eastAsia="pl-PL"/>
              </w:rPr>
              <w:t>I've / You've / He's got (a present), You can / can't</w:t>
            </w:r>
            <w:r>
              <w:rPr>
                <w:rFonts w:ascii="Verdana" w:hAnsi="Verdana" w:cs="Calibri"/>
                <w:b w:val="0"/>
                <w:bCs/>
                <w:sz w:val="16"/>
                <w:szCs w:val="16"/>
                <w:lang w:val="en-US" w:eastAsia="pl-PL"/>
              </w:rPr>
              <w:t>,</w:t>
            </w:r>
          </w:p>
          <w:p w14:paraId="0F386076" w14:textId="77777777" w:rsidR="00574F94" w:rsidRDefault="00574F94" w:rsidP="00D36F2E">
            <w:pPr>
              <w:numPr>
                <w:ilvl w:val="0"/>
                <w:numId w:val="39"/>
              </w:numPr>
              <w:suppressAutoHyphens w:val="0"/>
              <w:snapToGrid/>
              <w:rPr>
                <w:rFonts w:ascii="Verdana" w:hAnsi="Verdana"/>
                <w:b w:val="0"/>
                <w:b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5C631D">
              <w:rPr>
                <w:rFonts w:ascii="Verdana" w:hAnsi="Verdana" w:cs="Arial"/>
                <w:b w:val="0"/>
                <w:bCs/>
                <w:i/>
                <w:iCs/>
                <w:color w:val="000000"/>
                <w:sz w:val="16"/>
                <w:szCs w:val="16"/>
                <w:lang w:val="en-US"/>
              </w:rPr>
              <w:t xml:space="preserve">Who's </w:t>
            </w:r>
            <w:proofErr w:type="gramStart"/>
            <w:r w:rsidRPr="005C631D">
              <w:rPr>
                <w:rFonts w:ascii="Verdana" w:hAnsi="Verdana" w:cs="Arial"/>
                <w:b w:val="0"/>
                <w:bCs/>
                <w:i/>
                <w:iCs/>
                <w:color w:val="000000"/>
                <w:sz w:val="16"/>
                <w:szCs w:val="16"/>
                <w:lang w:val="en-US"/>
              </w:rPr>
              <w:t>this?,</w:t>
            </w:r>
            <w:proofErr w:type="gramEnd"/>
            <w:r w:rsidRPr="005C631D">
              <w:rPr>
                <w:rFonts w:ascii="Verdana" w:hAnsi="Verdana" w:cs="Arial"/>
                <w:b w:val="0"/>
                <w:bCs/>
                <w:i/>
                <w:iCs/>
                <w:color w:val="000000"/>
                <w:sz w:val="16"/>
                <w:szCs w:val="16"/>
                <w:lang w:val="en-US"/>
              </w:rPr>
              <w:t xml:space="preserve"> Where are they?, Is (she) worried?, Are you (happy)?, Can you see …?, </w:t>
            </w:r>
            <w:r w:rsidRPr="005C631D">
              <w:rPr>
                <w:rFonts w:ascii="Verdana" w:hAnsi="Verdana" w:cs="Calibri"/>
                <w:b w:val="0"/>
                <w:bCs/>
                <w:i/>
                <w:sz w:val="16"/>
                <w:szCs w:val="16"/>
                <w:lang w:val="en-US" w:eastAsia="pl-PL"/>
              </w:rPr>
              <w:t xml:space="preserve">Who's this / number (1)?, Where are they?, </w:t>
            </w:r>
            <w:r w:rsidRPr="005C631D">
              <w:rPr>
                <w:rFonts w:ascii="Verdana" w:hAnsi="Verdana" w:cs="Arial"/>
                <w:b w:val="0"/>
                <w:bCs/>
                <w:i/>
                <w:color w:val="000000"/>
                <w:sz w:val="16"/>
                <w:szCs w:val="16"/>
                <w:lang w:val="en-US"/>
              </w:rPr>
              <w:t xml:space="preserve">What's that?, Who's (happy)?, </w:t>
            </w:r>
            <w:r w:rsidRPr="005C631D">
              <w:rPr>
                <w:rFonts w:ascii="Verdana" w:hAnsi="Verdana" w:cs="Calibri"/>
                <w:b w:val="0"/>
                <w:bCs/>
                <w:i/>
                <w:sz w:val="16"/>
                <w:szCs w:val="16"/>
                <w:lang w:val="en-US" w:eastAsia="pl-PL"/>
              </w:rPr>
              <w:t>How do you feel?,</w:t>
            </w:r>
            <w:r>
              <w:rPr>
                <w:rFonts w:ascii="Verdana" w:hAnsi="Verdana" w:cs="Calibri"/>
                <w:b w:val="0"/>
                <w:bCs/>
                <w:sz w:val="16"/>
                <w:szCs w:val="16"/>
                <w:lang w:val="en-US" w:eastAsia="pl-PL"/>
              </w:rPr>
              <w:t xml:space="preserve"> </w:t>
            </w:r>
          </w:p>
          <w:p w14:paraId="00D93D1A" w14:textId="77777777" w:rsidR="00574F94" w:rsidRDefault="00574F94" w:rsidP="00D36F2E">
            <w:pPr>
              <w:numPr>
                <w:ilvl w:val="0"/>
                <w:numId w:val="39"/>
              </w:numPr>
              <w:suppressAutoHyphens w:val="0"/>
              <w:snapToGrid/>
              <w:rPr>
                <w:rFonts w:ascii="Verdana" w:hAnsi="Verdana"/>
                <w:b w:val="0"/>
                <w:bCs/>
                <w:sz w:val="16"/>
                <w:szCs w:val="16"/>
              </w:rPr>
            </w:pPr>
            <w:proofErr w:type="spellStart"/>
            <w:r>
              <w:rPr>
                <w:rFonts w:ascii="Verdana" w:hAnsi="Verdana" w:cs="Calibri"/>
                <w:b w:val="0"/>
                <w:bCs/>
                <w:sz w:val="16"/>
                <w:szCs w:val="16"/>
                <w:lang w:val="en-US" w:eastAsia="pl-PL"/>
              </w:rPr>
              <w:t>krótkie</w:t>
            </w:r>
            <w:proofErr w:type="spellEnd"/>
            <w:r>
              <w:rPr>
                <w:rFonts w:ascii="Verdana" w:hAnsi="Verdana" w:cs="Calibri"/>
                <w:b w:val="0"/>
                <w:bCs/>
                <w:sz w:val="16"/>
                <w:szCs w:val="16"/>
                <w:lang w:val="en-US" w:eastAsia="pl-PL"/>
              </w:rPr>
              <w:t xml:space="preserve"> </w:t>
            </w:r>
            <w:proofErr w:type="spellStart"/>
            <w:r>
              <w:rPr>
                <w:rFonts w:ascii="Verdana" w:hAnsi="Verdana" w:cs="Calibri"/>
                <w:b w:val="0"/>
                <w:bCs/>
                <w:sz w:val="16"/>
                <w:szCs w:val="16"/>
                <w:lang w:val="en-US" w:eastAsia="pl-PL"/>
              </w:rPr>
              <w:t>odpowiedzi</w:t>
            </w:r>
            <w:proofErr w:type="spellEnd"/>
          </w:p>
        </w:tc>
      </w:tr>
    </w:tbl>
    <w:p w14:paraId="76CBA79F" w14:textId="77777777" w:rsidR="00574F94" w:rsidRDefault="00574F94" w:rsidP="00574F94">
      <w:pPr>
        <w:pStyle w:val="Zawartotabeli"/>
        <w:rPr>
          <w:rFonts w:ascii="Verdana" w:hAnsi="Verdana"/>
          <w:bCs/>
          <w:sz w:val="16"/>
          <w:szCs w:val="16"/>
        </w:rPr>
        <w:sectPr w:rsidR="00574F94">
          <w:type w:val="continuous"/>
          <w:pgSz w:w="16838" w:h="11906" w:orient="landscape"/>
          <w:pgMar w:top="850" w:right="992" w:bottom="1800" w:left="992" w:header="708" w:footer="850" w:gutter="0"/>
          <w:cols w:space="708" w:equalWidth="0">
            <w:col w:w="14854" w:space="708"/>
          </w:cols>
          <w:docGrid w:linePitch="360" w:charSpace="12288"/>
        </w:sectPr>
      </w:pPr>
    </w:p>
    <w:tbl>
      <w:tblPr>
        <w:tblW w:w="15251"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1562"/>
        <w:gridCol w:w="2349"/>
        <w:gridCol w:w="2835"/>
        <w:gridCol w:w="2694"/>
        <w:gridCol w:w="141"/>
        <w:gridCol w:w="2835"/>
        <w:gridCol w:w="2835"/>
      </w:tblGrid>
      <w:tr w:rsidR="00061DE1" w14:paraId="4BC5852E" w14:textId="77777777" w:rsidTr="00061DE1">
        <w:trPr>
          <w:cantSplit/>
          <w:trHeight w:val="283"/>
        </w:trPr>
        <w:tc>
          <w:tcPr>
            <w:tcW w:w="1562" w:type="dxa"/>
            <w:vMerge w:val="restart"/>
            <w:tcBorders>
              <w:top w:val="single" w:sz="2" w:space="0" w:color="000000"/>
            </w:tcBorders>
            <w:shd w:val="clear" w:color="auto" w:fill="E0E0E0"/>
          </w:tcPr>
          <w:p w14:paraId="7DEA64A0" w14:textId="77777777" w:rsidR="00061DE1" w:rsidRDefault="00061DE1" w:rsidP="00D36F2E">
            <w:pPr>
              <w:pStyle w:val="Zawartotabeli"/>
              <w:rPr>
                <w:rFonts w:ascii="Verdana" w:hAnsi="Verdana"/>
                <w:sz w:val="16"/>
                <w:szCs w:val="16"/>
              </w:rPr>
            </w:pPr>
          </w:p>
          <w:p w14:paraId="242338E6" w14:textId="77777777" w:rsidR="00061DE1" w:rsidRDefault="00061DE1" w:rsidP="00D36F2E">
            <w:pPr>
              <w:pStyle w:val="Zawartotabeli"/>
              <w:rPr>
                <w:rFonts w:ascii="Verdana" w:hAnsi="Verdana"/>
                <w:bCs/>
                <w:sz w:val="16"/>
                <w:szCs w:val="16"/>
              </w:rPr>
            </w:pPr>
            <w:r>
              <w:rPr>
                <w:rFonts w:ascii="Verdana" w:hAnsi="Verdana"/>
                <w:sz w:val="16"/>
                <w:szCs w:val="16"/>
              </w:rPr>
              <w:t>UMIEJĘTNOŚCI</w:t>
            </w:r>
          </w:p>
        </w:tc>
        <w:tc>
          <w:tcPr>
            <w:tcW w:w="2349" w:type="dxa"/>
            <w:tcBorders>
              <w:top w:val="single" w:sz="2" w:space="0" w:color="000000"/>
            </w:tcBorders>
          </w:tcPr>
          <w:p w14:paraId="764AA33F"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Borders>
              <w:top w:val="single" w:sz="2" w:space="0" w:color="000000"/>
            </w:tcBorders>
          </w:tcPr>
          <w:p w14:paraId="2865A3F8"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Borders>
              <w:top w:val="single" w:sz="2" w:space="0" w:color="000000"/>
            </w:tcBorders>
          </w:tcPr>
          <w:p w14:paraId="5E503324"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45C6C1F2" w14:textId="77777777" w:rsidR="00061DE1" w:rsidRDefault="00061DE1" w:rsidP="00D36F2E">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Borders>
              <w:top w:val="single" w:sz="2" w:space="0" w:color="000000"/>
            </w:tcBorders>
          </w:tcPr>
          <w:p w14:paraId="12422017" w14:textId="086C381B" w:rsidR="00061DE1" w:rsidRDefault="00D02B3F" w:rsidP="00D36F2E">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Borders>
              <w:top w:val="single" w:sz="2" w:space="0" w:color="000000"/>
            </w:tcBorders>
          </w:tcPr>
          <w:p w14:paraId="750B40E5" w14:textId="67403580" w:rsidR="00061DE1" w:rsidRDefault="00D02B3F" w:rsidP="00D36F2E">
            <w:pPr>
              <w:pStyle w:val="Zawartotabeli"/>
              <w:rPr>
                <w:rFonts w:ascii="Verdana" w:hAnsi="Verdana" w:cs="Verdana"/>
                <w:b w:val="0"/>
                <w:sz w:val="16"/>
                <w:szCs w:val="16"/>
              </w:rPr>
            </w:pPr>
            <w:r>
              <w:rPr>
                <w:rFonts w:ascii="Verdana" w:hAnsi="Verdana" w:cs="Verdana"/>
                <w:b w:val="0"/>
                <w:sz w:val="16"/>
                <w:szCs w:val="16"/>
              </w:rPr>
              <w:t xml:space="preserve">Doskonale i </w:t>
            </w:r>
            <w:r>
              <w:rPr>
                <w:rFonts w:ascii="Verdana" w:hAnsi="Verdana" w:cs="Verdana"/>
                <w:b w:val="0"/>
                <w:sz w:val="16"/>
                <w:szCs w:val="16"/>
              </w:rPr>
              <w:t xml:space="preserve">szczegółowo </w:t>
            </w:r>
            <w:r>
              <w:rPr>
                <w:rFonts w:ascii="Verdana" w:hAnsi="Verdana" w:cs="Verdana"/>
                <w:b w:val="0"/>
                <w:sz w:val="16"/>
                <w:szCs w:val="16"/>
              </w:rPr>
              <w:t xml:space="preserve">rozumie </w:t>
            </w:r>
            <w:r>
              <w:rPr>
                <w:rFonts w:ascii="Verdana" w:hAnsi="Verdana" w:cs="Verdana"/>
                <w:b w:val="0"/>
                <w:sz w:val="16"/>
                <w:szCs w:val="16"/>
              </w:rPr>
              <w:t>komunikaty słowne w zakresie omawianych tematów. Poprawnie rozwiązuje zadania na słuchanie</w:t>
            </w:r>
          </w:p>
        </w:tc>
      </w:tr>
      <w:tr w:rsidR="00061DE1" w14:paraId="422520A1" w14:textId="77777777" w:rsidTr="00D02B3F">
        <w:trPr>
          <w:cantSplit/>
        </w:trPr>
        <w:tc>
          <w:tcPr>
            <w:tcW w:w="1562" w:type="dxa"/>
            <w:vMerge/>
            <w:shd w:val="clear" w:color="auto" w:fill="E0E0E0"/>
          </w:tcPr>
          <w:p w14:paraId="73931671" w14:textId="77777777" w:rsidR="00061DE1" w:rsidRDefault="00061DE1" w:rsidP="00D36F2E">
            <w:pPr>
              <w:pStyle w:val="Zawartotabeli"/>
              <w:rPr>
                <w:rFonts w:ascii="Verdana" w:hAnsi="Verdana"/>
                <w:bCs/>
                <w:sz w:val="16"/>
                <w:szCs w:val="16"/>
              </w:rPr>
            </w:pPr>
          </w:p>
        </w:tc>
        <w:tc>
          <w:tcPr>
            <w:tcW w:w="2349" w:type="dxa"/>
          </w:tcPr>
          <w:p w14:paraId="6CD0D9FE" w14:textId="3EE1C4AF" w:rsidR="00061DE1" w:rsidRDefault="00061DE1" w:rsidP="00D36F2E">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2347E9AC" w14:textId="77777777" w:rsidR="00061DE1" w:rsidRDefault="00061DE1" w:rsidP="00D36F2E">
            <w:pPr>
              <w:pStyle w:val="Zawartotabeli"/>
              <w:rPr>
                <w:rFonts w:ascii="Verdana" w:hAnsi="Verdana"/>
                <w:sz w:val="16"/>
                <w:szCs w:val="16"/>
              </w:rPr>
            </w:pPr>
          </w:p>
        </w:tc>
        <w:tc>
          <w:tcPr>
            <w:tcW w:w="2835" w:type="dxa"/>
          </w:tcPr>
          <w:p w14:paraId="18DC43D4" w14:textId="77777777" w:rsidR="00061DE1" w:rsidRDefault="00061DE1" w:rsidP="00D36F2E">
            <w:pPr>
              <w:pStyle w:val="Zawartotabeli"/>
              <w:rPr>
                <w:rFonts w:ascii="Verdana" w:hAnsi="Verdana"/>
                <w:b w:val="0"/>
                <w:sz w:val="16"/>
                <w:szCs w:val="16"/>
              </w:rPr>
            </w:pPr>
            <w:r>
              <w:rPr>
                <w:rFonts w:ascii="Verdana" w:hAnsi="Verdana"/>
                <w:b w:val="0"/>
                <w:sz w:val="16"/>
                <w:szCs w:val="16"/>
              </w:rPr>
              <w:t>Uczeń:</w:t>
            </w:r>
          </w:p>
          <w:p w14:paraId="5522D569"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3461FC3B"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2E162A2B"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ulubione rzeczy, używa podstawowych przymiotników do ich opisu, nazywa członków najbliższej rodziny, nazywa niektóre uczucia zgodnie z usłyszanymi nazwami,</w:t>
            </w:r>
          </w:p>
          <w:p w14:paraId="235C7915"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2D9DDCB8"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1C293A44"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swoje emocje i uczucia,</w:t>
            </w:r>
          </w:p>
          <w:p w14:paraId="74ACF7C0"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zapisuje poznane słowa.</w:t>
            </w:r>
          </w:p>
        </w:tc>
        <w:tc>
          <w:tcPr>
            <w:tcW w:w="2694" w:type="dxa"/>
          </w:tcPr>
          <w:p w14:paraId="417A7CC5" w14:textId="39E6A24B" w:rsidR="00061DE1" w:rsidRDefault="00D02B3F" w:rsidP="00D36F2E">
            <w:pPr>
              <w:pStyle w:val="Zawartotabeli"/>
              <w:rPr>
                <w:rFonts w:ascii="Verdana" w:hAnsi="Verdana"/>
                <w:b w:val="0"/>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sidR="00061DE1">
              <w:rPr>
                <w:rFonts w:ascii="Verdana" w:hAnsi="Verdana"/>
                <w:b w:val="0"/>
                <w:sz w:val="16"/>
                <w:szCs w:val="16"/>
              </w:rPr>
              <w:t>Zachowuje poprawność językową.</w:t>
            </w:r>
          </w:p>
        </w:tc>
        <w:tc>
          <w:tcPr>
            <w:tcW w:w="2976" w:type="dxa"/>
            <w:gridSpan w:val="2"/>
          </w:tcPr>
          <w:p w14:paraId="4DDF42DC"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0914CCF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7E07C77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ulubione rzeczy, zna i używa przymiotników do ich opisu, nazywa wszystkich członków rodziny, nazywa uczucia,</w:t>
            </w:r>
          </w:p>
          <w:p w14:paraId="0B7B1E3C"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swoje uczucia i emocje,</w:t>
            </w:r>
          </w:p>
          <w:p w14:paraId="0D4391B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nazwy uczuć,</w:t>
            </w:r>
          </w:p>
          <w:p w14:paraId="743A73A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5BC028D0" w14:textId="017464EE" w:rsidR="00061DE1"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zapisuje wszystkie poznane słowa.</w:t>
            </w:r>
          </w:p>
        </w:tc>
        <w:tc>
          <w:tcPr>
            <w:tcW w:w="2835" w:type="dxa"/>
          </w:tcPr>
          <w:p w14:paraId="13116EA1" w14:textId="17404145" w:rsidR="00061DE1" w:rsidRDefault="00061DE1" w:rsidP="00D36F2E">
            <w:pPr>
              <w:pStyle w:val="Zawartotabeli"/>
              <w:rPr>
                <w:rFonts w:ascii="Verdana" w:hAnsi="Verdana"/>
                <w:b w:val="0"/>
                <w:sz w:val="16"/>
                <w:szCs w:val="16"/>
              </w:rPr>
            </w:pPr>
            <w:r>
              <w:rPr>
                <w:rFonts w:ascii="Verdana" w:hAnsi="Verdana"/>
                <w:b w:val="0"/>
                <w:sz w:val="16"/>
                <w:szCs w:val="16"/>
              </w:rPr>
              <w:t>Uczeń</w:t>
            </w:r>
            <w:r w:rsidR="00D02B3F">
              <w:rPr>
                <w:rFonts w:ascii="Verdana" w:hAnsi="Verdana"/>
                <w:b w:val="0"/>
                <w:sz w:val="16"/>
                <w:szCs w:val="16"/>
              </w:rPr>
              <w:t xml:space="preserve"> bezbłędnie</w:t>
            </w:r>
            <w:r>
              <w:rPr>
                <w:rFonts w:ascii="Verdana" w:hAnsi="Verdana"/>
                <w:b w:val="0"/>
                <w:sz w:val="16"/>
                <w:szCs w:val="16"/>
              </w:rPr>
              <w:t>:</w:t>
            </w:r>
          </w:p>
          <w:p w14:paraId="1ECDE0E5" w14:textId="2ECE0E88"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5B3972D4" w14:textId="77777777"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ulubione rzeczy, zna i używa przymiotników do ich opisu, nazywa wszystkich członków rodziny, nazywa uczucia,</w:t>
            </w:r>
          </w:p>
          <w:p w14:paraId="45F70D5A" w14:textId="226A623C"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 opisuje swoje uczucia i emocje,</w:t>
            </w:r>
          </w:p>
          <w:p w14:paraId="31C80379" w14:textId="304AD0EE"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czyta i pisze nazwy uczuć,</w:t>
            </w:r>
          </w:p>
          <w:p w14:paraId="613A0143" w14:textId="3709A114"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lub odgrywa historyjkę.</w:t>
            </w:r>
          </w:p>
          <w:p w14:paraId="094F4C0C" w14:textId="764D20F8" w:rsidR="00061DE1" w:rsidRDefault="00061DE1" w:rsidP="00D36F2E">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 zapisuje wszystkie poznane słowa.</w:t>
            </w:r>
          </w:p>
        </w:tc>
      </w:tr>
      <w:tr w:rsidR="00061DE1" w:rsidRPr="00061DE1" w14:paraId="2CC8FA07" w14:textId="77777777" w:rsidTr="00327F0C">
        <w:tc>
          <w:tcPr>
            <w:tcW w:w="15251" w:type="dxa"/>
            <w:gridSpan w:val="7"/>
            <w:shd w:val="clear" w:color="auto" w:fill="00B050"/>
          </w:tcPr>
          <w:p w14:paraId="6B1C03C1" w14:textId="501CE60F" w:rsidR="00061DE1" w:rsidRDefault="00061DE1" w:rsidP="00D36F2E">
            <w:pPr>
              <w:pStyle w:val="Zawartotabeli"/>
              <w:rPr>
                <w:rFonts w:ascii="Verdana" w:hAnsi="Verdana"/>
                <w:i/>
                <w:iCs/>
                <w:sz w:val="16"/>
                <w:szCs w:val="16"/>
                <w:lang w:val="en-US"/>
              </w:rPr>
            </w:pPr>
            <w:r w:rsidRPr="00D02B3F">
              <w:rPr>
                <w:rFonts w:ascii="Verdana" w:hAnsi="Verdana"/>
                <w:sz w:val="16"/>
                <w:szCs w:val="16"/>
              </w:rPr>
              <w:t xml:space="preserve"> </w:t>
            </w:r>
            <w:r>
              <w:rPr>
                <w:rFonts w:ascii="Verdana" w:hAnsi="Verdana"/>
                <w:sz w:val="16"/>
                <w:szCs w:val="16"/>
                <w:lang w:val="en-US"/>
              </w:rPr>
              <w:t>IT’S SNOWING</w:t>
            </w:r>
          </w:p>
        </w:tc>
      </w:tr>
      <w:tr w:rsidR="00D02B3F" w14:paraId="1DACAEB6" w14:textId="77777777" w:rsidTr="00061DE1">
        <w:trPr>
          <w:cantSplit/>
        </w:trPr>
        <w:tc>
          <w:tcPr>
            <w:tcW w:w="1562" w:type="dxa"/>
            <w:vMerge w:val="restart"/>
            <w:shd w:val="clear" w:color="auto" w:fill="E0E0E0"/>
          </w:tcPr>
          <w:p w14:paraId="2E595970"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34C8D8BB"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182F5CDF"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6C0A8FCE"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6C3BC5E6"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4C23F054"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2C23401E" w14:textId="4CEABB38"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12–19).</w:t>
            </w:r>
          </w:p>
        </w:tc>
        <w:tc>
          <w:tcPr>
            <w:tcW w:w="2835" w:type="dxa"/>
          </w:tcPr>
          <w:p w14:paraId="19C7B663" w14:textId="41BA88EA"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12–19).</w:t>
            </w:r>
          </w:p>
        </w:tc>
      </w:tr>
      <w:tr w:rsidR="00D02B3F" w14:paraId="064D0144" w14:textId="77777777" w:rsidTr="00061DE1">
        <w:trPr>
          <w:cantSplit/>
        </w:trPr>
        <w:tc>
          <w:tcPr>
            <w:tcW w:w="1562" w:type="dxa"/>
            <w:vMerge/>
            <w:shd w:val="clear" w:color="auto" w:fill="E0E0E0"/>
          </w:tcPr>
          <w:p w14:paraId="04B73F2F" w14:textId="77777777" w:rsidR="00D02B3F" w:rsidRDefault="00D02B3F" w:rsidP="00D02B3F">
            <w:pPr>
              <w:pStyle w:val="Zawartotabeli"/>
              <w:rPr>
                <w:rFonts w:ascii="Verdana" w:hAnsi="Verdana"/>
                <w:b w:val="0"/>
                <w:sz w:val="16"/>
                <w:szCs w:val="16"/>
              </w:rPr>
            </w:pPr>
          </w:p>
        </w:tc>
        <w:tc>
          <w:tcPr>
            <w:tcW w:w="2349" w:type="dxa"/>
          </w:tcPr>
          <w:p w14:paraId="04FF90FF"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5B6A2C79"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133913BF"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6DDE6596" w14:textId="52F14324"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0FB74E8C" w14:textId="7C83B2F5" w:rsidR="00D02B3F" w:rsidRDefault="00D02B3F" w:rsidP="00D02B3F">
            <w:pPr>
              <w:pStyle w:val="Zawartotabeli"/>
              <w:rPr>
                <w:rFonts w:ascii="Verdana" w:hAnsi="Verdana"/>
                <w:b w:val="0"/>
                <w:sz w:val="16"/>
                <w:szCs w:val="16"/>
              </w:rPr>
            </w:pPr>
            <w:r>
              <w:rPr>
                <w:rFonts w:ascii="Verdana" w:hAnsi="Verdana"/>
                <w:b w:val="0"/>
                <w:sz w:val="16"/>
                <w:szCs w:val="16"/>
              </w:rPr>
              <w:t>Bezbłędnie stosuje poznane struktury gramatyczne w zadaniach i własnych wypowiedziach.</w:t>
            </w:r>
          </w:p>
        </w:tc>
      </w:tr>
      <w:tr w:rsidR="00D02B3F" w:rsidRPr="00D02B3F" w14:paraId="45E05D24" w14:textId="77777777" w:rsidTr="009C6021">
        <w:trPr>
          <w:cantSplit/>
        </w:trPr>
        <w:tc>
          <w:tcPr>
            <w:tcW w:w="1562" w:type="dxa"/>
            <w:vMerge/>
            <w:shd w:val="clear" w:color="auto" w:fill="E0E0E0"/>
          </w:tcPr>
          <w:p w14:paraId="53364E37" w14:textId="77777777" w:rsidR="00D02B3F" w:rsidRDefault="00D02B3F" w:rsidP="00D02B3F">
            <w:pPr>
              <w:pStyle w:val="Zawartotabeli"/>
              <w:rPr>
                <w:rFonts w:ascii="Verdana" w:hAnsi="Verdana"/>
                <w:b w:val="0"/>
                <w:sz w:val="16"/>
                <w:szCs w:val="16"/>
              </w:rPr>
            </w:pPr>
          </w:p>
        </w:tc>
        <w:tc>
          <w:tcPr>
            <w:tcW w:w="13689" w:type="dxa"/>
            <w:gridSpan w:val="6"/>
          </w:tcPr>
          <w:p w14:paraId="65637CE1" w14:textId="07EC0F27" w:rsidR="00D02B3F" w:rsidRDefault="00D02B3F" w:rsidP="00D02B3F">
            <w:pPr>
              <w:numPr>
                <w:ilvl w:val="0"/>
                <w:numId w:val="10"/>
              </w:numPr>
              <w:rPr>
                <w:rFonts w:ascii="Verdana" w:hAnsi="Verdana"/>
                <w:b w:val="0"/>
                <w:bCs/>
                <w:sz w:val="16"/>
                <w:szCs w:val="16"/>
              </w:rPr>
            </w:pPr>
            <w:r>
              <w:rPr>
                <w:rFonts w:ascii="Verdana" w:hAnsi="Verdana"/>
                <w:b w:val="0"/>
                <w:bCs/>
                <w:sz w:val="16"/>
                <w:szCs w:val="16"/>
              </w:rPr>
              <w:t>nazwy uczuć</w:t>
            </w:r>
          </w:p>
          <w:p w14:paraId="34BAA8F8" w14:textId="77777777" w:rsidR="00D02B3F" w:rsidRDefault="00D02B3F" w:rsidP="00D02B3F">
            <w:pPr>
              <w:numPr>
                <w:ilvl w:val="0"/>
                <w:numId w:val="10"/>
              </w:numPr>
              <w:rPr>
                <w:rFonts w:ascii="Verdana" w:hAnsi="Verdana"/>
                <w:b w:val="0"/>
                <w:bCs/>
                <w:sz w:val="16"/>
                <w:szCs w:val="16"/>
              </w:rPr>
            </w:pPr>
            <w:r>
              <w:rPr>
                <w:rFonts w:ascii="Verdana" w:hAnsi="Verdana"/>
                <w:b w:val="0"/>
                <w:bCs/>
                <w:sz w:val="16"/>
                <w:szCs w:val="16"/>
              </w:rPr>
              <w:t>nazwy ubrań</w:t>
            </w:r>
          </w:p>
          <w:p w14:paraId="77F0F4C7" w14:textId="77777777" w:rsidR="00D02B3F" w:rsidRDefault="00D02B3F" w:rsidP="00D02B3F">
            <w:pPr>
              <w:numPr>
                <w:ilvl w:val="0"/>
                <w:numId w:val="10"/>
              </w:numPr>
              <w:rPr>
                <w:rFonts w:ascii="Verdana" w:hAnsi="Verdana"/>
                <w:b w:val="0"/>
                <w:bCs/>
                <w:sz w:val="16"/>
                <w:szCs w:val="16"/>
              </w:rPr>
            </w:pPr>
            <w:r>
              <w:rPr>
                <w:rFonts w:ascii="Verdana" w:hAnsi="Verdana"/>
                <w:b w:val="0"/>
                <w:bCs/>
                <w:sz w:val="16"/>
                <w:szCs w:val="16"/>
              </w:rPr>
              <w:t>nazwy zjawisk pogodowych</w:t>
            </w:r>
          </w:p>
          <w:p w14:paraId="71EB6974" w14:textId="77777777" w:rsidR="00D02B3F" w:rsidRDefault="00D02B3F" w:rsidP="00D02B3F">
            <w:pPr>
              <w:numPr>
                <w:ilvl w:val="0"/>
                <w:numId w:val="10"/>
              </w:numPr>
              <w:rPr>
                <w:rFonts w:ascii="Verdana" w:hAnsi="Verdana"/>
                <w:b w:val="0"/>
                <w:bCs/>
                <w:sz w:val="16"/>
                <w:szCs w:val="16"/>
              </w:rPr>
            </w:pPr>
            <w:r>
              <w:rPr>
                <w:rFonts w:ascii="Verdana" w:hAnsi="Verdana"/>
                <w:b w:val="0"/>
                <w:bCs/>
                <w:sz w:val="16"/>
                <w:szCs w:val="16"/>
              </w:rPr>
              <w:t>nazwy pór roku</w:t>
            </w:r>
          </w:p>
          <w:p w14:paraId="6F398E62" w14:textId="77777777" w:rsidR="00D02B3F" w:rsidRDefault="00D02B3F" w:rsidP="00D02B3F">
            <w:pPr>
              <w:numPr>
                <w:ilvl w:val="0"/>
                <w:numId w:val="10"/>
              </w:numPr>
              <w:rPr>
                <w:rFonts w:ascii="Verdana" w:hAnsi="Verdana"/>
                <w:b w:val="0"/>
                <w:bCs/>
                <w:sz w:val="16"/>
                <w:szCs w:val="16"/>
              </w:rPr>
            </w:pPr>
            <w:r>
              <w:rPr>
                <w:rFonts w:ascii="Verdana" w:hAnsi="Verdana"/>
                <w:b w:val="0"/>
                <w:bCs/>
                <w:sz w:val="16"/>
                <w:szCs w:val="16"/>
              </w:rPr>
              <w:t>nazwy miesięcy</w:t>
            </w:r>
          </w:p>
          <w:p w14:paraId="0E184090" w14:textId="77777777" w:rsidR="00D02B3F" w:rsidRPr="005C631D" w:rsidRDefault="00D02B3F" w:rsidP="00D02B3F">
            <w:pPr>
              <w:numPr>
                <w:ilvl w:val="0"/>
                <w:numId w:val="10"/>
              </w:numPr>
              <w:rPr>
                <w:rFonts w:ascii="Verdana" w:hAnsi="Verdana"/>
                <w:b w:val="0"/>
                <w:bCs/>
                <w:i/>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5C631D">
              <w:rPr>
                <w:rFonts w:ascii="Verdana" w:hAnsi="Verdana" w:cs="Arial"/>
                <w:b w:val="0"/>
                <w:bCs/>
                <w:i/>
                <w:iCs/>
                <w:color w:val="000000"/>
                <w:sz w:val="16"/>
                <w:szCs w:val="16"/>
                <w:lang w:val="en-US"/>
              </w:rPr>
              <w:t xml:space="preserve">It's (raining), It's / isn't (hot), </w:t>
            </w:r>
            <w:r w:rsidRPr="005C631D">
              <w:rPr>
                <w:rFonts w:ascii="Verdana" w:hAnsi="Verdana" w:cs="Calibri"/>
                <w:b w:val="0"/>
                <w:bCs/>
                <w:i/>
                <w:sz w:val="16"/>
                <w:szCs w:val="16"/>
                <w:lang w:val="en-US" w:eastAsia="pl-PL"/>
              </w:rPr>
              <w:t>I’m wearing (a coat), He’s wearing (a coat), It’s (winter).</w:t>
            </w:r>
          </w:p>
          <w:p w14:paraId="53718AA2" w14:textId="77777777" w:rsidR="00D02B3F" w:rsidRDefault="00D02B3F" w:rsidP="00D02B3F">
            <w:pPr>
              <w:numPr>
                <w:ilvl w:val="0"/>
                <w:numId w:val="10"/>
              </w:numPr>
              <w:rPr>
                <w:rFonts w:ascii="Verdana" w:hAnsi="Verdana"/>
                <w:b w:val="0"/>
                <w:bCs/>
                <w:sz w:val="16"/>
                <w:szCs w:val="16"/>
                <w:lang w:val="en-US"/>
              </w:rPr>
            </w:pPr>
            <w:proofErr w:type="spellStart"/>
            <w:r>
              <w:rPr>
                <w:rFonts w:ascii="Verdana" w:hAnsi="Verdana" w:cs="Calibri"/>
                <w:b w:val="0"/>
                <w:bCs/>
                <w:sz w:val="16"/>
                <w:szCs w:val="16"/>
                <w:lang w:val="en-US" w:eastAsia="pl-PL"/>
              </w:rPr>
              <w:t>pytania</w:t>
            </w:r>
            <w:proofErr w:type="spellEnd"/>
            <w:r>
              <w:rPr>
                <w:rFonts w:ascii="Verdana" w:hAnsi="Verdana" w:cs="Calibri"/>
                <w:b w:val="0"/>
                <w:bCs/>
                <w:sz w:val="16"/>
                <w:szCs w:val="16"/>
                <w:lang w:val="en-US" w:eastAsia="pl-PL"/>
              </w:rPr>
              <w:t>:</w:t>
            </w:r>
            <w:r w:rsidRPr="005C631D">
              <w:rPr>
                <w:rFonts w:ascii="Verdana" w:hAnsi="Verdana" w:cs="Calibri"/>
                <w:b w:val="0"/>
                <w:bCs/>
                <w:i/>
                <w:sz w:val="16"/>
                <w:szCs w:val="16"/>
                <w:lang w:val="en-US" w:eastAsia="pl-PL"/>
              </w:rPr>
              <w:t xml:space="preserve"> </w:t>
            </w:r>
            <w:r w:rsidRPr="005C631D">
              <w:rPr>
                <w:rFonts w:ascii="Verdana" w:hAnsi="Verdana" w:cs="Arial"/>
                <w:b w:val="0"/>
                <w:bCs/>
                <w:i/>
                <w:iCs/>
                <w:color w:val="000000"/>
                <w:sz w:val="16"/>
                <w:szCs w:val="16"/>
                <w:lang w:val="en-US"/>
              </w:rPr>
              <w:t xml:space="preserve">Who's </w:t>
            </w:r>
            <w:proofErr w:type="gramStart"/>
            <w:r w:rsidRPr="005C631D">
              <w:rPr>
                <w:rFonts w:ascii="Verdana" w:hAnsi="Verdana" w:cs="Arial"/>
                <w:b w:val="0"/>
                <w:bCs/>
                <w:i/>
                <w:iCs/>
                <w:color w:val="000000"/>
                <w:sz w:val="16"/>
                <w:szCs w:val="16"/>
                <w:lang w:val="en-US"/>
              </w:rPr>
              <w:t>this?,</w:t>
            </w:r>
            <w:proofErr w:type="gramEnd"/>
            <w:r w:rsidRPr="005C631D">
              <w:rPr>
                <w:rFonts w:ascii="Verdana" w:hAnsi="Verdana" w:cs="Arial"/>
                <w:b w:val="0"/>
                <w:bCs/>
                <w:i/>
                <w:iCs/>
                <w:color w:val="000000"/>
                <w:sz w:val="16"/>
                <w:szCs w:val="16"/>
                <w:lang w:val="en-US"/>
              </w:rPr>
              <w:t xml:space="preserve"> Where are they?, What's the weather like?, Is it (hot)?,</w:t>
            </w:r>
            <w:r w:rsidRPr="005C631D">
              <w:rPr>
                <w:rFonts w:ascii="Verdana" w:hAnsi="Verdana" w:cs="Calibri"/>
                <w:b w:val="0"/>
                <w:bCs/>
                <w:i/>
                <w:sz w:val="16"/>
                <w:szCs w:val="16"/>
                <w:lang w:val="en-US" w:eastAsia="pl-PL"/>
              </w:rPr>
              <w:t xml:space="preserve"> What's he / she wearing?, Where's my (sweater)?, What's missing?, What's your </w:t>
            </w:r>
            <w:proofErr w:type="spellStart"/>
            <w:r w:rsidRPr="005C631D">
              <w:rPr>
                <w:rFonts w:ascii="Verdana" w:hAnsi="Verdana" w:cs="Calibri"/>
                <w:b w:val="0"/>
                <w:bCs/>
                <w:i/>
                <w:sz w:val="16"/>
                <w:szCs w:val="16"/>
                <w:lang w:val="en-US" w:eastAsia="pl-PL"/>
              </w:rPr>
              <w:t>favourite</w:t>
            </w:r>
            <w:proofErr w:type="spellEnd"/>
            <w:r w:rsidRPr="005C631D">
              <w:rPr>
                <w:rFonts w:ascii="Verdana" w:hAnsi="Verdana" w:cs="Calibri"/>
                <w:b w:val="0"/>
                <w:bCs/>
                <w:i/>
                <w:sz w:val="16"/>
                <w:szCs w:val="16"/>
                <w:lang w:val="en-US" w:eastAsia="pl-PL"/>
              </w:rPr>
              <w:t xml:space="preserve"> season?, Where (is) (a snowman)?, What's the month?</w:t>
            </w:r>
          </w:p>
        </w:tc>
      </w:tr>
      <w:tr w:rsidR="00D02B3F" w14:paraId="4EFBEC60" w14:textId="77777777" w:rsidTr="00061DE1">
        <w:trPr>
          <w:cantSplit/>
          <w:trHeight w:val="283"/>
        </w:trPr>
        <w:tc>
          <w:tcPr>
            <w:tcW w:w="1562" w:type="dxa"/>
            <w:vMerge w:val="restart"/>
            <w:shd w:val="clear" w:color="auto" w:fill="E0E0E0"/>
          </w:tcPr>
          <w:p w14:paraId="4B620452" w14:textId="77777777" w:rsidR="00D02B3F" w:rsidRDefault="00D02B3F" w:rsidP="00D02B3F">
            <w:pPr>
              <w:pStyle w:val="Zawartotabeli"/>
              <w:rPr>
                <w:rFonts w:ascii="Verdana" w:hAnsi="Verdana"/>
                <w:sz w:val="16"/>
                <w:szCs w:val="16"/>
                <w:lang w:val="en-US"/>
              </w:rPr>
            </w:pPr>
          </w:p>
          <w:p w14:paraId="0A4C9A41"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37C668A2"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51A8F175"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5943F0D7"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1E7B520E"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4F9C9C9A" w14:textId="4EE0ADB8"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7C07B6C7" w14:textId="2A4C594E"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60CBD467" w14:textId="77777777" w:rsidTr="00061DE1">
        <w:trPr>
          <w:cantSplit/>
        </w:trPr>
        <w:tc>
          <w:tcPr>
            <w:tcW w:w="1562" w:type="dxa"/>
            <w:vMerge/>
            <w:shd w:val="clear" w:color="auto" w:fill="E0E0E0"/>
          </w:tcPr>
          <w:p w14:paraId="31A7F0EC" w14:textId="77777777" w:rsidR="00D02B3F" w:rsidRDefault="00D02B3F" w:rsidP="00D02B3F">
            <w:pPr>
              <w:pStyle w:val="Zawartotabeli"/>
              <w:rPr>
                <w:rFonts w:ascii="Verdana" w:hAnsi="Verdana"/>
                <w:bCs/>
                <w:sz w:val="16"/>
                <w:szCs w:val="16"/>
              </w:rPr>
            </w:pPr>
          </w:p>
        </w:tc>
        <w:tc>
          <w:tcPr>
            <w:tcW w:w="2349" w:type="dxa"/>
          </w:tcPr>
          <w:p w14:paraId="12D2639B" w14:textId="764339EC"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2C43EAEE" w14:textId="77777777" w:rsidR="00D02B3F" w:rsidRDefault="00D02B3F" w:rsidP="00D02B3F">
            <w:pPr>
              <w:pStyle w:val="Zawartotabeli"/>
              <w:rPr>
                <w:rFonts w:ascii="Verdana" w:hAnsi="Verdana"/>
                <w:sz w:val="16"/>
                <w:szCs w:val="16"/>
              </w:rPr>
            </w:pPr>
          </w:p>
        </w:tc>
        <w:tc>
          <w:tcPr>
            <w:tcW w:w="2835" w:type="dxa"/>
          </w:tcPr>
          <w:p w14:paraId="44987A16"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28907EBA"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4A5A6C2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09F3F20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niektóre uczucia, ubrania, zjawiska pogodowe, pory roku i wybrane nazwy miesięcy zgodnie z usłyszanymi nazwami,</w:t>
            </w:r>
          </w:p>
          <w:p w14:paraId="6E99CD6A"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1D6A3C8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miesiące i zjawiska pogodowe,</w:t>
            </w:r>
          </w:p>
          <w:p w14:paraId="0FA15CA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2835" w:type="dxa"/>
            <w:gridSpan w:val="2"/>
          </w:tcPr>
          <w:p w14:paraId="322D4BB2" w14:textId="5FECEE3C" w:rsidR="00D02B3F" w:rsidRDefault="00D02B3F" w:rsidP="00D02B3F">
            <w:pPr>
              <w:pStyle w:val="Zawartotabeli"/>
              <w:rPr>
                <w:rFonts w:ascii="Verdana" w:hAnsi="Verdana"/>
                <w:b w:val="0"/>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7EC349E8"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24F7534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3F437AE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uczucia, ubrania, zjawiska pogodowe, pory roku i poznane nazwy miesięcy,</w:t>
            </w:r>
          </w:p>
          <w:p w14:paraId="1ACFBAA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miesiące i zjawiska pogodowe,</w:t>
            </w:r>
          </w:p>
          <w:p w14:paraId="2E38695E"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55233C2D" w14:textId="452F06AD"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c>
          <w:tcPr>
            <w:tcW w:w="2835" w:type="dxa"/>
          </w:tcPr>
          <w:p w14:paraId="0EBDBEFD" w14:textId="78298197"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2054A2CA" w14:textId="43E7868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69F5DFA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uczucia, ubrania, zjawiska pogodowe, pory roku i poznane nazwy miesięcy,</w:t>
            </w:r>
          </w:p>
          <w:p w14:paraId="18929D7B" w14:textId="1D04DE13"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miesiące i zjawiska pogodowe,</w:t>
            </w:r>
          </w:p>
          <w:p w14:paraId="4BB042E9" w14:textId="14DA63F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czyta i pisze poznane słowa,</w:t>
            </w:r>
          </w:p>
          <w:p w14:paraId="4403CC92" w14:textId="521D316C"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i odgrywa historyjkę.</w:t>
            </w:r>
          </w:p>
        </w:tc>
      </w:tr>
      <w:tr w:rsidR="00D02B3F" w:rsidRPr="00061DE1" w14:paraId="34178037" w14:textId="77777777" w:rsidTr="00F43959">
        <w:tc>
          <w:tcPr>
            <w:tcW w:w="15251" w:type="dxa"/>
            <w:gridSpan w:val="7"/>
            <w:shd w:val="clear" w:color="auto" w:fill="00B050"/>
          </w:tcPr>
          <w:p w14:paraId="34A4DF4E" w14:textId="63A21D18" w:rsidR="00D02B3F" w:rsidRDefault="00D02B3F" w:rsidP="00D02B3F">
            <w:pPr>
              <w:pStyle w:val="Zawartotabeli"/>
              <w:rPr>
                <w:rFonts w:ascii="Verdana" w:hAnsi="Verdana"/>
                <w:i/>
                <w:iCs/>
                <w:sz w:val="16"/>
                <w:szCs w:val="16"/>
                <w:lang w:val="en-GB"/>
              </w:rPr>
            </w:pPr>
            <w:r w:rsidRPr="00D02B3F">
              <w:rPr>
                <w:rFonts w:ascii="Verdana" w:hAnsi="Verdana"/>
                <w:sz w:val="16"/>
                <w:szCs w:val="16"/>
              </w:rPr>
              <w:t xml:space="preserve"> </w:t>
            </w:r>
            <w:r>
              <w:rPr>
                <w:rFonts w:ascii="Verdana" w:hAnsi="Verdana"/>
                <w:sz w:val="16"/>
                <w:szCs w:val="16"/>
                <w:lang w:val="en-US"/>
              </w:rPr>
              <w:t>I’M DANCING</w:t>
            </w:r>
          </w:p>
        </w:tc>
      </w:tr>
      <w:tr w:rsidR="00D02B3F" w14:paraId="15753CF5" w14:textId="77777777" w:rsidTr="00061DE1">
        <w:trPr>
          <w:cantSplit/>
        </w:trPr>
        <w:tc>
          <w:tcPr>
            <w:tcW w:w="1562" w:type="dxa"/>
            <w:vMerge w:val="restart"/>
            <w:shd w:val="clear" w:color="auto" w:fill="E0E0E0"/>
          </w:tcPr>
          <w:p w14:paraId="649F7B3B"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55477686"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319AE8B1"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1EDDAB5D"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3903D931"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63AFEE70"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2BE67F31" w14:textId="78148E1B"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6F5B1D05" w14:textId="6E46C452"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r>
      <w:tr w:rsidR="00D02B3F" w14:paraId="123A5093" w14:textId="77777777" w:rsidTr="00061DE1">
        <w:trPr>
          <w:cantSplit/>
        </w:trPr>
        <w:tc>
          <w:tcPr>
            <w:tcW w:w="1562" w:type="dxa"/>
            <w:vMerge/>
            <w:shd w:val="clear" w:color="auto" w:fill="E0E0E0"/>
          </w:tcPr>
          <w:p w14:paraId="4DB04B76" w14:textId="77777777" w:rsidR="00D02B3F" w:rsidRDefault="00D02B3F" w:rsidP="00D02B3F">
            <w:pPr>
              <w:pStyle w:val="Zawartotabeli"/>
              <w:rPr>
                <w:rFonts w:ascii="Verdana" w:hAnsi="Verdana"/>
                <w:b w:val="0"/>
                <w:sz w:val="16"/>
                <w:szCs w:val="16"/>
              </w:rPr>
            </w:pPr>
          </w:p>
        </w:tc>
        <w:tc>
          <w:tcPr>
            <w:tcW w:w="2349" w:type="dxa"/>
          </w:tcPr>
          <w:p w14:paraId="7F4BBA24"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1730F3D6"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4C071CDA"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53BD7D6D" w14:textId="1B50F79D"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47EAB54E" w14:textId="008665BD" w:rsidR="00D02B3F" w:rsidRDefault="00D02B3F" w:rsidP="00D02B3F">
            <w:pPr>
              <w:pStyle w:val="Zawartotabeli"/>
              <w:rPr>
                <w:rFonts w:ascii="Verdana" w:hAnsi="Verdana"/>
                <w:b w:val="0"/>
                <w:sz w:val="16"/>
                <w:szCs w:val="16"/>
              </w:rPr>
            </w:pPr>
            <w:r>
              <w:rPr>
                <w:rFonts w:ascii="Verdana" w:hAnsi="Verdana"/>
                <w:b w:val="0"/>
                <w:sz w:val="16"/>
                <w:szCs w:val="16"/>
              </w:rPr>
              <w:t>Bezbłędnie</w:t>
            </w:r>
            <w:r>
              <w:rPr>
                <w:rFonts w:ascii="Verdana" w:hAnsi="Verdana"/>
                <w:b w:val="0"/>
                <w:sz w:val="16"/>
                <w:szCs w:val="16"/>
              </w:rPr>
              <w:t xml:space="preserve"> stosuje poznane struktury gramatyczne w zadaniach i własnych wypowiedziach.</w:t>
            </w:r>
          </w:p>
        </w:tc>
      </w:tr>
      <w:tr w:rsidR="00D02B3F" w:rsidRPr="00D02B3F" w14:paraId="03EA850B" w14:textId="77777777" w:rsidTr="008943C6">
        <w:trPr>
          <w:cantSplit/>
        </w:trPr>
        <w:tc>
          <w:tcPr>
            <w:tcW w:w="1562" w:type="dxa"/>
            <w:vMerge/>
            <w:shd w:val="clear" w:color="auto" w:fill="E0E0E0"/>
          </w:tcPr>
          <w:p w14:paraId="6231C5B5" w14:textId="77777777" w:rsidR="00D02B3F" w:rsidRDefault="00D02B3F" w:rsidP="00D02B3F">
            <w:pPr>
              <w:pStyle w:val="Zawartotabeli"/>
              <w:rPr>
                <w:rFonts w:ascii="Verdana" w:hAnsi="Verdana"/>
                <w:b w:val="0"/>
                <w:sz w:val="16"/>
                <w:szCs w:val="16"/>
              </w:rPr>
            </w:pPr>
          </w:p>
        </w:tc>
        <w:tc>
          <w:tcPr>
            <w:tcW w:w="13689" w:type="dxa"/>
            <w:gridSpan w:val="6"/>
          </w:tcPr>
          <w:p w14:paraId="2A7A9456" w14:textId="27818EB3" w:rsidR="00D02B3F" w:rsidRDefault="00D02B3F" w:rsidP="00D02B3F">
            <w:pPr>
              <w:pStyle w:val="Zawartotabeli"/>
              <w:numPr>
                <w:ilvl w:val="0"/>
                <w:numId w:val="38"/>
              </w:numPr>
              <w:rPr>
                <w:rFonts w:ascii="Verdana" w:hAnsi="Verdana" w:cs="Verdana"/>
                <w:b w:val="0"/>
                <w:sz w:val="16"/>
                <w:szCs w:val="16"/>
              </w:rPr>
            </w:pPr>
            <w:r>
              <w:rPr>
                <w:rFonts w:ascii="Verdana" w:hAnsi="Verdana" w:cs="Calibri"/>
                <w:b w:val="0"/>
                <w:color w:val="000000"/>
                <w:sz w:val="16"/>
                <w:szCs w:val="16"/>
              </w:rPr>
              <w:t>nazwy czynności</w:t>
            </w:r>
          </w:p>
          <w:p w14:paraId="3B996A14" w14:textId="77777777" w:rsidR="00D02B3F" w:rsidRDefault="00D02B3F" w:rsidP="00D02B3F">
            <w:pPr>
              <w:pStyle w:val="Zawartotabeli"/>
              <w:numPr>
                <w:ilvl w:val="0"/>
                <w:numId w:val="38"/>
              </w:numPr>
              <w:rPr>
                <w:rFonts w:ascii="Verdana" w:hAnsi="Verdana" w:cs="Verdana"/>
                <w:b w:val="0"/>
                <w:sz w:val="16"/>
                <w:szCs w:val="16"/>
              </w:rPr>
            </w:pPr>
            <w:r>
              <w:rPr>
                <w:rFonts w:ascii="Verdana" w:hAnsi="Verdana" w:cs="Calibri"/>
                <w:b w:val="0"/>
                <w:color w:val="000000"/>
                <w:sz w:val="16"/>
                <w:szCs w:val="16"/>
              </w:rPr>
              <w:t>nazwy uczuć</w:t>
            </w:r>
          </w:p>
          <w:p w14:paraId="07875C02" w14:textId="77777777" w:rsidR="00D02B3F" w:rsidRDefault="00D02B3F" w:rsidP="00D02B3F">
            <w:pPr>
              <w:pStyle w:val="Zawartotabeli"/>
              <w:numPr>
                <w:ilvl w:val="0"/>
                <w:numId w:val="38"/>
              </w:numPr>
              <w:rPr>
                <w:rFonts w:ascii="Verdana" w:hAnsi="Verdana" w:cs="Verdana"/>
                <w:b w:val="0"/>
                <w:sz w:val="16"/>
                <w:szCs w:val="16"/>
              </w:rPr>
            </w:pPr>
            <w:r>
              <w:rPr>
                <w:rFonts w:ascii="Verdana" w:hAnsi="Verdana" w:cs="Calibri"/>
                <w:b w:val="0"/>
                <w:color w:val="000000"/>
                <w:sz w:val="16"/>
                <w:szCs w:val="16"/>
              </w:rPr>
              <w:t>nazwy przedmiotów domowych i mebli</w:t>
            </w:r>
          </w:p>
          <w:p w14:paraId="6EE16AED" w14:textId="77777777" w:rsidR="00D02B3F" w:rsidRDefault="00D02B3F" w:rsidP="00D02B3F">
            <w:pPr>
              <w:pStyle w:val="Zawartotabeli"/>
              <w:numPr>
                <w:ilvl w:val="0"/>
                <w:numId w:val="38"/>
              </w:numPr>
              <w:rPr>
                <w:rFonts w:ascii="Verdana" w:hAnsi="Verdana" w:cs="Verdana"/>
                <w:b w:val="0"/>
                <w:sz w:val="16"/>
                <w:szCs w:val="16"/>
              </w:rPr>
            </w:pPr>
            <w:r>
              <w:rPr>
                <w:rFonts w:ascii="Verdana" w:hAnsi="Verdana" w:cs="Calibri"/>
                <w:b w:val="0"/>
                <w:color w:val="000000"/>
                <w:sz w:val="16"/>
                <w:szCs w:val="16"/>
              </w:rPr>
              <w:t>słowa związane ze sportem</w:t>
            </w:r>
          </w:p>
          <w:p w14:paraId="58CFFAC3" w14:textId="77777777" w:rsidR="00D02B3F" w:rsidRDefault="00D02B3F" w:rsidP="00D02B3F">
            <w:pPr>
              <w:pStyle w:val="Zawartotabeli"/>
              <w:numPr>
                <w:ilvl w:val="0"/>
                <w:numId w:val="38"/>
              </w:numPr>
              <w:rPr>
                <w:rFonts w:ascii="Verdana" w:hAnsi="Verdana" w:cs="Verdana"/>
                <w:b w:val="0"/>
                <w:sz w:val="16"/>
                <w:szCs w:val="16"/>
                <w:lang w:val="en-US"/>
              </w:rPr>
            </w:pPr>
            <w:proofErr w:type="spellStart"/>
            <w:r>
              <w:rPr>
                <w:rFonts w:ascii="Verdana" w:hAnsi="Verdana" w:cs="Verdana"/>
                <w:b w:val="0"/>
                <w:sz w:val="16"/>
                <w:szCs w:val="16"/>
                <w:lang w:val="en-US"/>
              </w:rPr>
              <w:t>konstrukcje</w:t>
            </w:r>
            <w:proofErr w:type="spellEnd"/>
            <w:r>
              <w:rPr>
                <w:rFonts w:ascii="Verdana" w:hAnsi="Verdana" w:cs="Verdana"/>
                <w:b w:val="0"/>
                <w:sz w:val="16"/>
                <w:szCs w:val="16"/>
                <w:lang w:val="en-US"/>
              </w:rPr>
              <w:t xml:space="preserve">: </w:t>
            </w:r>
            <w:r w:rsidRPr="005C631D">
              <w:rPr>
                <w:rFonts w:ascii="Verdana" w:hAnsi="Verdana" w:cs="Arial"/>
                <w:b w:val="0"/>
                <w:i/>
                <w:color w:val="000000"/>
                <w:sz w:val="16"/>
                <w:szCs w:val="16"/>
                <w:lang w:val="en-US"/>
              </w:rPr>
              <w:t xml:space="preserve">I'm (dancing), </w:t>
            </w:r>
            <w:r w:rsidRPr="005C631D">
              <w:rPr>
                <w:rFonts w:ascii="Verdana" w:hAnsi="Verdana" w:cs="Arial"/>
                <w:b w:val="0"/>
                <w:i/>
                <w:iCs/>
                <w:color w:val="000000"/>
                <w:sz w:val="16"/>
                <w:szCs w:val="16"/>
                <w:lang w:val="en-US"/>
              </w:rPr>
              <w:t xml:space="preserve">He's / She's (jumping), </w:t>
            </w:r>
            <w:r w:rsidRPr="005C631D">
              <w:rPr>
                <w:rFonts w:ascii="Verdana" w:hAnsi="Verdana" w:cs="Calibri"/>
                <w:b w:val="0"/>
                <w:i/>
                <w:sz w:val="16"/>
                <w:szCs w:val="16"/>
                <w:lang w:val="en-US" w:eastAsia="pl-PL"/>
              </w:rPr>
              <w:t>Yes, it's (dancing)</w:t>
            </w:r>
            <w:r>
              <w:rPr>
                <w:rFonts w:ascii="Verdana" w:hAnsi="Verdana" w:cs="Calibri"/>
                <w:b w:val="0"/>
                <w:sz w:val="16"/>
                <w:szCs w:val="16"/>
                <w:lang w:val="en-US" w:eastAsia="pl-PL"/>
              </w:rPr>
              <w:t xml:space="preserve">; </w:t>
            </w:r>
            <w:proofErr w:type="spellStart"/>
            <w:r>
              <w:rPr>
                <w:rFonts w:ascii="Verdana" w:hAnsi="Verdana" w:cs="Arial"/>
                <w:b w:val="0"/>
                <w:color w:val="000000"/>
                <w:sz w:val="16"/>
                <w:szCs w:val="16"/>
                <w:lang w:val="en-US"/>
              </w:rPr>
              <w:t>zwroty</w:t>
            </w:r>
            <w:proofErr w:type="spellEnd"/>
            <w:r>
              <w:rPr>
                <w:rFonts w:ascii="Verdana" w:hAnsi="Verdana" w:cs="Arial"/>
                <w:b w:val="0"/>
                <w:color w:val="000000"/>
                <w:sz w:val="16"/>
                <w:szCs w:val="16"/>
                <w:lang w:val="en-US"/>
              </w:rPr>
              <w:t xml:space="preserve">: </w:t>
            </w:r>
            <w:r w:rsidRPr="005C631D">
              <w:rPr>
                <w:rFonts w:ascii="Verdana" w:hAnsi="Verdana" w:cs="Arial"/>
                <w:b w:val="0"/>
                <w:i/>
                <w:iCs/>
                <w:color w:val="000000"/>
                <w:sz w:val="16"/>
                <w:szCs w:val="16"/>
                <w:lang w:val="en-US"/>
              </w:rPr>
              <w:t xml:space="preserve">Look </w:t>
            </w:r>
            <w:proofErr w:type="gramStart"/>
            <w:r w:rsidRPr="005C631D">
              <w:rPr>
                <w:rFonts w:ascii="Verdana" w:hAnsi="Verdana" w:cs="Arial"/>
                <w:b w:val="0"/>
                <w:i/>
                <w:iCs/>
                <w:color w:val="000000"/>
                <w:sz w:val="16"/>
                <w:szCs w:val="16"/>
                <w:lang w:val="en-US"/>
              </w:rPr>
              <w:t>out!,</w:t>
            </w:r>
            <w:proofErr w:type="gramEnd"/>
            <w:r w:rsidRPr="005C631D">
              <w:rPr>
                <w:rFonts w:ascii="Verdana" w:hAnsi="Verdana" w:cs="Arial"/>
                <w:b w:val="0"/>
                <w:i/>
                <w:iCs/>
                <w:color w:val="000000"/>
                <w:sz w:val="16"/>
                <w:szCs w:val="16"/>
                <w:lang w:val="en-US"/>
              </w:rPr>
              <w:t xml:space="preserve"> Oh, dear!,</w:t>
            </w:r>
            <w:r w:rsidRPr="005C631D">
              <w:rPr>
                <w:rFonts w:ascii="Verdana" w:hAnsi="Verdana" w:cs="Calibri"/>
                <w:b w:val="0"/>
                <w:i/>
                <w:sz w:val="16"/>
                <w:szCs w:val="16"/>
                <w:lang w:val="en-US" w:eastAsia="pl-PL"/>
              </w:rPr>
              <w:t xml:space="preserve"> He / She can (run).</w:t>
            </w:r>
          </w:p>
          <w:p w14:paraId="3DD3DDA3" w14:textId="77777777" w:rsidR="00D02B3F" w:rsidRDefault="00D02B3F" w:rsidP="00D02B3F">
            <w:pPr>
              <w:pStyle w:val="Zawartotabeli"/>
              <w:numPr>
                <w:ilvl w:val="0"/>
                <w:numId w:val="38"/>
              </w:numPr>
              <w:rPr>
                <w:rFonts w:ascii="Verdana" w:hAnsi="Verdana" w:cs="Verdana"/>
                <w:b w:val="0"/>
                <w:sz w:val="16"/>
                <w:szCs w:val="16"/>
                <w:lang w:val="en-US"/>
              </w:rPr>
            </w:pPr>
            <w:proofErr w:type="spellStart"/>
            <w:r>
              <w:rPr>
                <w:rFonts w:ascii="Verdana" w:hAnsi="Verdana" w:cs="Verdana"/>
                <w:b w:val="0"/>
                <w:sz w:val="16"/>
                <w:szCs w:val="16"/>
                <w:lang w:val="en-US"/>
              </w:rPr>
              <w:t>pytania</w:t>
            </w:r>
            <w:proofErr w:type="spellEnd"/>
            <w:r>
              <w:rPr>
                <w:rFonts w:ascii="Verdana" w:hAnsi="Verdana" w:cs="Verdana"/>
                <w:b w:val="0"/>
                <w:sz w:val="16"/>
                <w:szCs w:val="16"/>
                <w:lang w:val="en-US"/>
              </w:rPr>
              <w:t xml:space="preserve">: </w:t>
            </w:r>
            <w:r w:rsidRPr="005C631D">
              <w:rPr>
                <w:rFonts w:ascii="Verdana" w:hAnsi="Verdana" w:cs="Arial"/>
                <w:b w:val="0"/>
                <w:i/>
                <w:iCs/>
                <w:color w:val="000000"/>
                <w:sz w:val="16"/>
                <w:szCs w:val="16"/>
                <w:lang w:val="en-US"/>
              </w:rPr>
              <w:t xml:space="preserve">Who's </w:t>
            </w:r>
            <w:proofErr w:type="gramStart"/>
            <w:r w:rsidRPr="005C631D">
              <w:rPr>
                <w:rFonts w:ascii="Verdana" w:hAnsi="Verdana" w:cs="Arial"/>
                <w:b w:val="0"/>
                <w:i/>
                <w:iCs/>
                <w:color w:val="000000"/>
                <w:sz w:val="16"/>
                <w:szCs w:val="16"/>
                <w:lang w:val="en-US"/>
              </w:rPr>
              <w:t>this?,</w:t>
            </w:r>
            <w:proofErr w:type="gramEnd"/>
            <w:r w:rsidRPr="005C631D">
              <w:rPr>
                <w:rFonts w:ascii="Verdana" w:hAnsi="Verdana" w:cs="Arial"/>
                <w:b w:val="0"/>
                <w:i/>
                <w:iCs/>
                <w:color w:val="000000"/>
                <w:sz w:val="16"/>
                <w:szCs w:val="16"/>
                <w:lang w:val="en-US"/>
              </w:rPr>
              <w:t xml:space="preserve"> Where are they?, What is Chip?, </w:t>
            </w:r>
            <w:r w:rsidRPr="005C631D">
              <w:rPr>
                <w:rFonts w:ascii="Verdana" w:hAnsi="Verdana" w:cs="Calibri"/>
                <w:b w:val="0"/>
                <w:i/>
                <w:sz w:val="16"/>
                <w:szCs w:val="16"/>
                <w:lang w:val="en-US" w:eastAsia="pl-PL"/>
              </w:rPr>
              <w:t>What's he/she doing?, What's (he) wearing?, What is it doing?, Can you / he / she (throw a ball)?, Are you a (champion)?, Have you got / Has (he) got a (medal)?</w:t>
            </w:r>
          </w:p>
        </w:tc>
      </w:tr>
      <w:tr w:rsidR="00D02B3F" w14:paraId="17A13907" w14:textId="77777777" w:rsidTr="00061DE1">
        <w:trPr>
          <w:cantSplit/>
          <w:trHeight w:val="283"/>
        </w:trPr>
        <w:tc>
          <w:tcPr>
            <w:tcW w:w="1562" w:type="dxa"/>
            <w:vMerge w:val="restart"/>
            <w:shd w:val="clear" w:color="auto" w:fill="E0E0E0"/>
          </w:tcPr>
          <w:p w14:paraId="56FEADC5" w14:textId="77777777" w:rsidR="00D02B3F" w:rsidRDefault="00D02B3F" w:rsidP="00D02B3F">
            <w:pPr>
              <w:pStyle w:val="Zawartotabeli"/>
              <w:rPr>
                <w:rFonts w:ascii="Verdana" w:hAnsi="Verdana"/>
                <w:sz w:val="16"/>
                <w:szCs w:val="16"/>
                <w:lang w:val="en-US"/>
              </w:rPr>
            </w:pPr>
          </w:p>
          <w:p w14:paraId="035D2FF1"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2904EE12"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3D2DE0E3"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24192EB9"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752222E8"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125BFB6E" w14:textId="59F67CA2"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39A204DC" w14:textId="026673D4"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2F01DC2A" w14:textId="77777777" w:rsidTr="00061DE1">
        <w:trPr>
          <w:cantSplit/>
        </w:trPr>
        <w:tc>
          <w:tcPr>
            <w:tcW w:w="1562" w:type="dxa"/>
            <w:vMerge/>
            <w:shd w:val="clear" w:color="auto" w:fill="E0E0E0"/>
          </w:tcPr>
          <w:p w14:paraId="1F157180" w14:textId="77777777" w:rsidR="00D02B3F" w:rsidRDefault="00D02B3F" w:rsidP="00D02B3F">
            <w:pPr>
              <w:pStyle w:val="Zawartotabeli"/>
              <w:rPr>
                <w:rFonts w:ascii="Verdana" w:hAnsi="Verdana"/>
                <w:bCs/>
                <w:sz w:val="16"/>
                <w:szCs w:val="16"/>
              </w:rPr>
            </w:pPr>
          </w:p>
        </w:tc>
        <w:tc>
          <w:tcPr>
            <w:tcW w:w="2349" w:type="dxa"/>
          </w:tcPr>
          <w:p w14:paraId="14AFF892" w14:textId="0C121676"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3DDFADF0" w14:textId="77777777" w:rsidR="00D02B3F" w:rsidRDefault="00D02B3F" w:rsidP="00D02B3F">
            <w:pPr>
              <w:pStyle w:val="Zawartotabeli"/>
              <w:rPr>
                <w:rFonts w:ascii="Verdana" w:hAnsi="Verdana"/>
                <w:sz w:val="16"/>
                <w:szCs w:val="16"/>
              </w:rPr>
            </w:pPr>
          </w:p>
        </w:tc>
        <w:tc>
          <w:tcPr>
            <w:tcW w:w="2835" w:type="dxa"/>
          </w:tcPr>
          <w:p w14:paraId="4920B32B"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0686507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69C8AE0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52C93E79"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podstawowe czynności, meble i przedmioty domowe zgodnie z usłyszanymi nazwami,</w:t>
            </w:r>
          </w:p>
          <w:p w14:paraId="0D6E926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65F4641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czynności wykonywane przez inne osoby,</w:t>
            </w:r>
          </w:p>
          <w:p w14:paraId="6BAFE5C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pisze o czynnościach przedstawionych na ilustracji,</w:t>
            </w:r>
          </w:p>
          <w:p w14:paraId="560EB199"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2835" w:type="dxa"/>
            <w:gridSpan w:val="2"/>
          </w:tcPr>
          <w:p w14:paraId="4157B3D6" w14:textId="1F7C6F95" w:rsidR="00D02B3F" w:rsidRDefault="00D02B3F" w:rsidP="00D02B3F">
            <w:pPr>
              <w:pStyle w:val="Zawartotabeli"/>
              <w:rPr>
                <w:rFonts w:ascii="Verdana" w:hAnsi="Verdana"/>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15E8F183"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2485F1E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419CFC8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różne czynności, meble i przedmioty domowe,</w:t>
            </w:r>
          </w:p>
          <w:p w14:paraId="3E91E02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szczegółowo opisuje czynności wykonywane przez siebie i inne osoby,</w:t>
            </w:r>
          </w:p>
          <w:p w14:paraId="7D5108B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28C8387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czynności zaprezentowane na ilustracji,</w:t>
            </w:r>
          </w:p>
          <w:p w14:paraId="64801A98" w14:textId="2429E02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c>
          <w:tcPr>
            <w:tcW w:w="2835" w:type="dxa"/>
          </w:tcPr>
          <w:p w14:paraId="5C9AEB3D" w14:textId="1B0EB3FC"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3E3F5C7A" w14:textId="288C79E5"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1FCB7B94"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różne czynności, meble i przedmioty domowe,</w:t>
            </w:r>
          </w:p>
          <w:p w14:paraId="5C50ACA3" w14:textId="24D1B29A"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czynności wykonywane przez siebie i inne osoby,</w:t>
            </w:r>
          </w:p>
          <w:p w14:paraId="1DFBDB2F" w14:textId="0754A00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czyta i pisze poznane słowa,</w:t>
            </w:r>
          </w:p>
          <w:p w14:paraId="6214581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czynności zaprezentowane na ilustracji,</w:t>
            </w:r>
          </w:p>
          <w:p w14:paraId="418539A9" w14:textId="446A474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i odgrywa historyjkę.</w:t>
            </w:r>
          </w:p>
        </w:tc>
      </w:tr>
      <w:tr w:rsidR="00D02B3F" w:rsidRPr="00061DE1" w14:paraId="2F8000CB" w14:textId="77777777" w:rsidTr="00847C5B">
        <w:tc>
          <w:tcPr>
            <w:tcW w:w="15251" w:type="dxa"/>
            <w:gridSpan w:val="7"/>
            <w:shd w:val="clear" w:color="auto" w:fill="00B050"/>
          </w:tcPr>
          <w:p w14:paraId="76442658" w14:textId="57EB8E92" w:rsidR="00D02B3F" w:rsidRDefault="00D02B3F" w:rsidP="00D02B3F">
            <w:pPr>
              <w:pStyle w:val="Zawartotabeli"/>
              <w:rPr>
                <w:rFonts w:ascii="Verdana" w:hAnsi="Verdana"/>
                <w:i/>
                <w:iCs/>
                <w:sz w:val="16"/>
                <w:szCs w:val="16"/>
                <w:lang w:val="en-US"/>
              </w:rPr>
            </w:pPr>
            <w:r>
              <w:rPr>
                <w:rFonts w:ascii="Verdana" w:hAnsi="Verdana"/>
                <w:sz w:val="16"/>
                <w:szCs w:val="16"/>
                <w:lang w:val="en-US"/>
              </w:rPr>
              <w:t>THERE’S A PARK</w:t>
            </w:r>
          </w:p>
        </w:tc>
      </w:tr>
      <w:tr w:rsidR="00D02B3F" w14:paraId="186788C0" w14:textId="77777777" w:rsidTr="00061DE1">
        <w:trPr>
          <w:cantSplit/>
        </w:trPr>
        <w:tc>
          <w:tcPr>
            <w:tcW w:w="1562" w:type="dxa"/>
            <w:vMerge w:val="restart"/>
            <w:shd w:val="clear" w:color="auto" w:fill="E0E0E0"/>
          </w:tcPr>
          <w:p w14:paraId="6B80801C"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3BBF9A53"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40902836"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75637316"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0342FA2C"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3B84221B"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38022322" w14:textId="7639172A"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571D4186" w14:textId="12AAA82B"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28–35).</w:t>
            </w:r>
          </w:p>
        </w:tc>
      </w:tr>
      <w:tr w:rsidR="00D02B3F" w14:paraId="5D6AB255" w14:textId="77777777" w:rsidTr="00061DE1">
        <w:trPr>
          <w:cantSplit/>
        </w:trPr>
        <w:tc>
          <w:tcPr>
            <w:tcW w:w="1562" w:type="dxa"/>
            <w:vMerge/>
            <w:shd w:val="clear" w:color="auto" w:fill="E0E0E0"/>
          </w:tcPr>
          <w:p w14:paraId="56F5E3C6" w14:textId="77777777" w:rsidR="00D02B3F" w:rsidRDefault="00D02B3F" w:rsidP="00D02B3F">
            <w:pPr>
              <w:pStyle w:val="Zawartotabeli"/>
              <w:rPr>
                <w:rFonts w:ascii="Verdana" w:hAnsi="Verdana"/>
                <w:b w:val="0"/>
                <w:sz w:val="16"/>
                <w:szCs w:val="16"/>
              </w:rPr>
            </w:pPr>
          </w:p>
        </w:tc>
        <w:tc>
          <w:tcPr>
            <w:tcW w:w="2349" w:type="dxa"/>
          </w:tcPr>
          <w:p w14:paraId="322FFB59"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75CA45B1"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6BE098A0"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42E7670B" w14:textId="0C3803C0"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224C1FBF" w14:textId="0C443348" w:rsidR="00D02B3F" w:rsidRDefault="00D02B3F" w:rsidP="00D02B3F">
            <w:pPr>
              <w:pStyle w:val="Zawartotabeli"/>
              <w:rPr>
                <w:rFonts w:ascii="Verdana" w:hAnsi="Verdana"/>
                <w:b w:val="0"/>
                <w:sz w:val="16"/>
                <w:szCs w:val="16"/>
              </w:rPr>
            </w:pPr>
            <w:r>
              <w:rPr>
                <w:rFonts w:ascii="Verdana" w:hAnsi="Verdana"/>
                <w:b w:val="0"/>
                <w:sz w:val="16"/>
                <w:szCs w:val="16"/>
              </w:rPr>
              <w:t xml:space="preserve">Bezbłędnie </w:t>
            </w:r>
            <w:r>
              <w:rPr>
                <w:rFonts w:ascii="Verdana" w:hAnsi="Verdana"/>
                <w:b w:val="0"/>
                <w:sz w:val="16"/>
                <w:szCs w:val="16"/>
              </w:rPr>
              <w:t>stosuje poznane struktury gramatyczne w zadaniach i własnych wypowiedziach.</w:t>
            </w:r>
          </w:p>
        </w:tc>
      </w:tr>
      <w:tr w:rsidR="00D02B3F" w:rsidRPr="00D02B3F" w14:paraId="26B81A0F" w14:textId="77777777" w:rsidTr="0082578C">
        <w:trPr>
          <w:cantSplit/>
        </w:trPr>
        <w:tc>
          <w:tcPr>
            <w:tcW w:w="1562" w:type="dxa"/>
            <w:vMerge/>
            <w:shd w:val="clear" w:color="auto" w:fill="E0E0E0"/>
          </w:tcPr>
          <w:p w14:paraId="61485FD0" w14:textId="77777777" w:rsidR="00D02B3F" w:rsidRDefault="00D02B3F" w:rsidP="00D02B3F">
            <w:pPr>
              <w:pStyle w:val="Zawartotabeli"/>
              <w:rPr>
                <w:rFonts w:ascii="Verdana" w:hAnsi="Verdana"/>
                <w:b w:val="0"/>
                <w:sz w:val="16"/>
                <w:szCs w:val="16"/>
              </w:rPr>
            </w:pPr>
          </w:p>
        </w:tc>
        <w:tc>
          <w:tcPr>
            <w:tcW w:w="13689" w:type="dxa"/>
            <w:gridSpan w:val="6"/>
          </w:tcPr>
          <w:p w14:paraId="30908ED9" w14:textId="4268FA1F" w:rsidR="00D02B3F" w:rsidRDefault="00D02B3F" w:rsidP="00D02B3F">
            <w:pPr>
              <w:numPr>
                <w:ilvl w:val="0"/>
                <w:numId w:val="6"/>
              </w:numPr>
              <w:rPr>
                <w:rFonts w:ascii="Verdana" w:hAnsi="Verdana" w:cs="Calibri"/>
                <w:b w:val="0"/>
                <w:bCs/>
                <w:color w:val="000000"/>
                <w:sz w:val="16"/>
                <w:szCs w:val="16"/>
              </w:rPr>
            </w:pPr>
            <w:r>
              <w:rPr>
                <w:rFonts w:ascii="Verdana" w:hAnsi="Verdana"/>
                <w:b w:val="0"/>
                <w:bCs/>
                <w:sz w:val="16"/>
                <w:szCs w:val="16"/>
              </w:rPr>
              <w:t>nazwy miejsc w mieście</w:t>
            </w:r>
          </w:p>
          <w:p w14:paraId="34C4DDF8" w14:textId="77777777" w:rsidR="00D02B3F" w:rsidRDefault="00D02B3F" w:rsidP="00D02B3F">
            <w:pPr>
              <w:numPr>
                <w:ilvl w:val="0"/>
                <w:numId w:val="6"/>
              </w:numPr>
              <w:rPr>
                <w:rFonts w:ascii="Verdana" w:hAnsi="Verdana" w:cs="Calibri"/>
                <w:b w:val="0"/>
                <w:bCs/>
                <w:color w:val="000000"/>
                <w:sz w:val="16"/>
                <w:szCs w:val="16"/>
              </w:rPr>
            </w:pPr>
            <w:r>
              <w:rPr>
                <w:rFonts w:ascii="Verdana" w:hAnsi="Verdana" w:cs="Calibri"/>
                <w:b w:val="0"/>
                <w:bCs/>
                <w:color w:val="000000"/>
                <w:sz w:val="16"/>
                <w:szCs w:val="16"/>
              </w:rPr>
              <w:t>przyimki miejsca</w:t>
            </w:r>
          </w:p>
          <w:p w14:paraId="7F844357" w14:textId="77777777" w:rsidR="00D02B3F" w:rsidRDefault="00D02B3F" w:rsidP="00D02B3F">
            <w:pPr>
              <w:numPr>
                <w:ilvl w:val="0"/>
                <w:numId w:val="6"/>
              </w:numPr>
              <w:rPr>
                <w:rFonts w:ascii="Verdana" w:hAnsi="Verdana" w:cs="Calibri"/>
                <w:b w:val="0"/>
                <w:bCs/>
                <w:color w:val="000000"/>
                <w:sz w:val="16"/>
                <w:szCs w:val="16"/>
              </w:rPr>
            </w:pPr>
            <w:r>
              <w:rPr>
                <w:rFonts w:ascii="Verdana" w:hAnsi="Verdana" w:cs="Calibri"/>
                <w:b w:val="0"/>
                <w:bCs/>
                <w:color w:val="000000"/>
                <w:sz w:val="16"/>
                <w:szCs w:val="16"/>
              </w:rPr>
              <w:t>nazwy czynności</w:t>
            </w:r>
          </w:p>
          <w:p w14:paraId="10184F0E" w14:textId="77777777" w:rsidR="00D02B3F" w:rsidRDefault="00D02B3F" w:rsidP="00D02B3F">
            <w:pPr>
              <w:numPr>
                <w:ilvl w:val="0"/>
                <w:numId w:val="6"/>
              </w:numPr>
              <w:rPr>
                <w:rFonts w:ascii="Verdana" w:hAnsi="Verdana"/>
                <w:b w:val="0"/>
                <w:bCs/>
                <w:i/>
                <w:i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There's / isn't a (school), There are (shops), </w:t>
            </w:r>
            <w:r w:rsidRPr="00B16107">
              <w:rPr>
                <w:rFonts w:ascii="Verdana" w:hAnsi="Verdana" w:cs="Calibri"/>
                <w:b w:val="0"/>
                <w:bCs/>
                <w:i/>
                <w:sz w:val="16"/>
                <w:szCs w:val="16"/>
                <w:lang w:val="en-US" w:eastAsia="pl-PL"/>
              </w:rPr>
              <w:t xml:space="preserve">Let's go </w:t>
            </w:r>
            <w:proofErr w:type="gramStart"/>
            <w:r w:rsidRPr="00B16107">
              <w:rPr>
                <w:rFonts w:ascii="Verdana" w:hAnsi="Verdana" w:cs="Calibri"/>
                <w:b w:val="0"/>
                <w:bCs/>
                <w:i/>
                <w:sz w:val="16"/>
                <w:szCs w:val="16"/>
                <w:lang w:val="en-US" w:eastAsia="pl-PL"/>
              </w:rPr>
              <w:t>in!,</w:t>
            </w:r>
            <w:proofErr w:type="gramEnd"/>
            <w:r w:rsidRPr="00B16107">
              <w:rPr>
                <w:rFonts w:ascii="Verdana" w:hAnsi="Verdana" w:cs="Calibri"/>
                <w:b w:val="0"/>
                <w:bCs/>
                <w:i/>
                <w:sz w:val="16"/>
                <w:szCs w:val="16"/>
                <w:lang w:val="en-US" w:eastAsia="pl-PL"/>
              </w:rPr>
              <w:t xml:space="preserve"> Find the (girl)</w:t>
            </w:r>
          </w:p>
          <w:p w14:paraId="0F9D75AD" w14:textId="77777777" w:rsidR="00D02B3F" w:rsidRDefault="00D02B3F" w:rsidP="00D02B3F">
            <w:pPr>
              <w:numPr>
                <w:ilvl w:val="0"/>
                <w:numId w:val="6"/>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What's </w:t>
            </w:r>
            <w:proofErr w:type="gramStart"/>
            <w:r w:rsidRPr="00B16107">
              <w:rPr>
                <w:rFonts w:ascii="Verdana" w:hAnsi="Verdana" w:cs="Arial"/>
                <w:b w:val="0"/>
                <w:bCs/>
                <w:i/>
                <w:iCs/>
                <w:color w:val="000000"/>
                <w:sz w:val="16"/>
                <w:szCs w:val="16"/>
                <w:lang w:val="en-US"/>
              </w:rPr>
              <w:t>this?,</w:t>
            </w:r>
            <w:proofErr w:type="gramEnd"/>
            <w:r w:rsidRPr="00B16107">
              <w:rPr>
                <w:rFonts w:ascii="Verdana" w:hAnsi="Verdana" w:cs="Arial"/>
                <w:b w:val="0"/>
                <w:bCs/>
                <w:i/>
                <w:iCs/>
                <w:color w:val="000000"/>
                <w:sz w:val="16"/>
                <w:szCs w:val="16"/>
                <w:lang w:val="en-US"/>
              </w:rPr>
              <w:t xml:space="preserve"> How many cars?, Is there a …?, Can you see ..?, </w:t>
            </w:r>
            <w:r w:rsidRPr="00B16107">
              <w:rPr>
                <w:rFonts w:ascii="Verdana" w:hAnsi="Verdana" w:cs="Calibri"/>
                <w:b w:val="0"/>
                <w:bCs/>
                <w:i/>
                <w:sz w:val="16"/>
                <w:szCs w:val="16"/>
                <w:lang w:val="en-US" w:eastAsia="pl-PL"/>
              </w:rPr>
              <w:t>Where's the (school)?, Is it (behind) the chair?, Is there a (river) in your town?, What can you see in London?, Where is it?, Can you walk in Green Park?</w:t>
            </w:r>
          </w:p>
        </w:tc>
      </w:tr>
      <w:tr w:rsidR="00D02B3F" w14:paraId="79E4191F" w14:textId="77777777" w:rsidTr="00061DE1">
        <w:trPr>
          <w:cantSplit/>
          <w:trHeight w:val="283"/>
        </w:trPr>
        <w:tc>
          <w:tcPr>
            <w:tcW w:w="1562" w:type="dxa"/>
            <w:vMerge w:val="restart"/>
            <w:shd w:val="clear" w:color="auto" w:fill="E0E0E0"/>
          </w:tcPr>
          <w:p w14:paraId="7FCC6B5D" w14:textId="77777777" w:rsidR="00D02B3F" w:rsidRDefault="00D02B3F" w:rsidP="00D02B3F">
            <w:pPr>
              <w:pStyle w:val="Zawartotabeli"/>
              <w:rPr>
                <w:rFonts w:ascii="Verdana" w:hAnsi="Verdana"/>
                <w:sz w:val="16"/>
                <w:szCs w:val="16"/>
                <w:lang w:val="en-US"/>
              </w:rPr>
            </w:pPr>
          </w:p>
          <w:p w14:paraId="603FDEA5"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0D4D568E"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6AFE4DAA"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38F668EC"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6023EA71"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50E2EB25" w14:textId="6018389A"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5CE5E08B" w14:textId="3C0AF83C"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34CD3726" w14:textId="77777777" w:rsidTr="00061DE1">
        <w:trPr>
          <w:cantSplit/>
        </w:trPr>
        <w:tc>
          <w:tcPr>
            <w:tcW w:w="1562" w:type="dxa"/>
            <w:vMerge/>
            <w:shd w:val="clear" w:color="auto" w:fill="E0E0E0"/>
          </w:tcPr>
          <w:p w14:paraId="3EA4B84B" w14:textId="77777777" w:rsidR="00D02B3F" w:rsidRDefault="00D02B3F" w:rsidP="00D02B3F">
            <w:pPr>
              <w:pStyle w:val="Zawartotabeli"/>
              <w:rPr>
                <w:rFonts w:ascii="Verdana" w:hAnsi="Verdana"/>
                <w:bCs/>
                <w:sz w:val="16"/>
                <w:szCs w:val="16"/>
              </w:rPr>
            </w:pPr>
          </w:p>
        </w:tc>
        <w:tc>
          <w:tcPr>
            <w:tcW w:w="2349" w:type="dxa"/>
          </w:tcPr>
          <w:p w14:paraId="503EDCCD" w14:textId="54D47F62"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16A99039" w14:textId="77777777" w:rsidR="00D02B3F" w:rsidRDefault="00D02B3F" w:rsidP="00D02B3F">
            <w:pPr>
              <w:pStyle w:val="Zawartotabeli"/>
              <w:rPr>
                <w:rFonts w:ascii="Verdana" w:hAnsi="Verdana"/>
                <w:sz w:val="16"/>
                <w:szCs w:val="16"/>
              </w:rPr>
            </w:pPr>
          </w:p>
        </w:tc>
        <w:tc>
          <w:tcPr>
            <w:tcW w:w="2835" w:type="dxa"/>
          </w:tcPr>
          <w:p w14:paraId="020E95D4"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0496A58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225A13A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74AFC63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miejsca w mieście i nazywa czynności zgodnie z usłyszanymi nazwami,</w:t>
            </w:r>
          </w:p>
          <w:p w14:paraId="1653380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zazwyczaj poprawnie używa przyimków miejsca,</w:t>
            </w:r>
          </w:p>
          <w:p w14:paraId="11994E4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415C6BD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pyta o miejsca w mieście,</w:t>
            </w:r>
          </w:p>
          <w:p w14:paraId="11A292A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swoje miasto,</w:t>
            </w:r>
          </w:p>
          <w:p w14:paraId="24E06E8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tc>
        <w:tc>
          <w:tcPr>
            <w:tcW w:w="2835" w:type="dxa"/>
            <w:gridSpan w:val="2"/>
          </w:tcPr>
          <w:p w14:paraId="50FC04EF" w14:textId="6C72372A"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 poziomie średnim; naśladuje, odczytuje, wykonuje zadania z pomocą innych osób.</w:t>
            </w:r>
          </w:p>
          <w:p w14:paraId="6F5615E5" w14:textId="77777777" w:rsidR="00D02B3F" w:rsidRDefault="00D02B3F" w:rsidP="00D02B3F">
            <w:pPr>
              <w:pStyle w:val="Zawartotabeli"/>
              <w:rPr>
                <w:rFonts w:ascii="Verdana" w:hAnsi="Verdana"/>
                <w:sz w:val="16"/>
                <w:szCs w:val="16"/>
              </w:rPr>
            </w:pPr>
          </w:p>
        </w:tc>
        <w:tc>
          <w:tcPr>
            <w:tcW w:w="2835" w:type="dxa"/>
          </w:tcPr>
          <w:p w14:paraId="24608F27"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27609E44"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40A45B0A"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miejsca w mieście,</w:t>
            </w:r>
          </w:p>
          <w:p w14:paraId="7C455B4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pyta o położenie określonych miejsc, używając właściwych przyimków,</w:t>
            </w:r>
          </w:p>
          <w:p w14:paraId="0BCBD26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poznane słowa,</w:t>
            </w:r>
          </w:p>
          <w:p w14:paraId="25531C4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i szczegółowo opisuje swoje miasto,</w:t>
            </w:r>
          </w:p>
          <w:p w14:paraId="09E3D60A" w14:textId="00706A0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tc>
        <w:tc>
          <w:tcPr>
            <w:tcW w:w="2835" w:type="dxa"/>
          </w:tcPr>
          <w:p w14:paraId="5492E08F" w14:textId="0D778C6C"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21BDBD38" w14:textId="2032AE8C"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0710DD1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miejsca w mieście,</w:t>
            </w:r>
          </w:p>
          <w:p w14:paraId="2CFDB93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pyta o położenie określonych miejsc, używając właściwych przyimków,</w:t>
            </w:r>
          </w:p>
          <w:p w14:paraId="1CB6EC8A" w14:textId="683EB6E2"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 czyta i pisze poznane słowa,</w:t>
            </w:r>
          </w:p>
          <w:p w14:paraId="309D2C25" w14:textId="26574FFF"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opisuje swoje miasto,</w:t>
            </w:r>
          </w:p>
          <w:p w14:paraId="18B36242" w14:textId="44DEDCE0"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i odgrywa historyjkę.</w:t>
            </w:r>
          </w:p>
        </w:tc>
      </w:tr>
      <w:tr w:rsidR="00D02B3F" w:rsidRPr="00061DE1" w14:paraId="0AFF4A73" w14:textId="77777777" w:rsidTr="00472EA6">
        <w:trPr>
          <w:trHeight w:val="145"/>
        </w:trPr>
        <w:tc>
          <w:tcPr>
            <w:tcW w:w="15251" w:type="dxa"/>
            <w:gridSpan w:val="7"/>
            <w:tcBorders>
              <w:top w:val="single" w:sz="2" w:space="0" w:color="000000"/>
            </w:tcBorders>
            <w:shd w:val="clear" w:color="auto" w:fill="00B050"/>
          </w:tcPr>
          <w:p w14:paraId="5A15A246" w14:textId="450C6F69" w:rsidR="00D02B3F" w:rsidRDefault="00D02B3F" w:rsidP="00D02B3F">
            <w:pPr>
              <w:pStyle w:val="Zawartotabeli"/>
              <w:rPr>
                <w:rFonts w:ascii="Verdana" w:hAnsi="Verdana"/>
                <w:b w:val="0"/>
                <w:sz w:val="16"/>
                <w:szCs w:val="16"/>
                <w:lang w:val="en-US"/>
              </w:rPr>
            </w:pPr>
            <w:r>
              <w:rPr>
                <w:rFonts w:ascii="Verdana" w:hAnsi="Verdana"/>
                <w:sz w:val="16"/>
                <w:szCs w:val="16"/>
                <w:lang w:val="en-US"/>
              </w:rPr>
              <w:t>MY DAY</w:t>
            </w:r>
          </w:p>
        </w:tc>
      </w:tr>
      <w:tr w:rsidR="00D02B3F" w14:paraId="271B4FFA" w14:textId="77777777" w:rsidTr="00061DE1">
        <w:trPr>
          <w:cantSplit/>
          <w:trHeight w:val="145"/>
        </w:trPr>
        <w:tc>
          <w:tcPr>
            <w:tcW w:w="1562" w:type="dxa"/>
            <w:vMerge w:val="restart"/>
            <w:shd w:val="clear" w:color="auto" w:fill="E0E0E0"/>
          </w:tcPr>
          <w:p w14:paraId="55ED206E"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05020B9C"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3A840583"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75D44203"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6AF55B9B"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61C84683"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55B7CA87" w14:textId="573B2B84"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5B45FD82" w14:textId="6DFE7412"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36–43).</w:t>
            </w:r>
          </w:p>
        </w:tc>
      </w:tr>
      <w:tr w:rsidR="00D02B3F" w14:paraId="531E4CD2" w14:textId="77777777" w:rsidTr="00061DE1">
        <w:trPr>
          <w:cantSplit/>
          <w:trHeight w:val="145"/>
        </w:trPr>
        <w:tc>
          <w:tcPr>
            <w:tcW w:w="1562" w:type="dxa"/>
            <w:vMerge/>
            <w:shd w:val="clear" w:color="auto" w:fill="E0E0E0"/>
          </w:tcPr>
          <w:p w14:paraId="5DD7E4F0" w14:textId="77777777" w:rsidR="00D02B3F" w:rsidRDefault="00D02B3F" w:rsidP="00D02B3F">
            <w:pPr>
              <w:pStyle w:val="Zawartotabeli"/>
              <w:rPr>
                <w:rFonts w:ascii="Verdana" w:hAnsi="Verdana"/>
                <w:b w:val="0"/>
                <w:sz w:val="16"/>
                <w:szCs w:val="16"/>
              </w:rPr>
            </w:pPr>
          </w:p>
        </w:tc>
        <w:tc>
          <w:tcPr>
            <w:tcW w:w="2349" w:type="dxa"/>
          </w:tcPr>
          <w:p w14:paraId="3E76B117"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6A749A64"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1653E2C5"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13A301E1" w14:textId="5BF49BB0"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2B2F5D62" w14:textId="0E2A005F" w:rsidR="00D02B3F" w:rsidRDefault="00D02B3F" w:rsidP="00D02B3F">
            <w:pPr>
              <w:pStyle w:val="Zawartotabeli"/>
              <w:rPr>
                <w:rFonts w:ascii="Verdana" w:hAnsi="Verdana"/>
                <w:b w:val="0"/>
                <w:sz w:val="16"/>
                <w:szCs w:val="16"/>
              </w:rPr>
            </w:pPr>
            <w:r>
              <w:rPr>
                <w:rFonts w:ascii="Verdana" w:hAnsi="Verdana"/>
                <w:b w:val="0"/>
                <w:sz w:val="16"/>
                <w:szCs w:val="16"/>
              </w:rPr>
              <w:t xml:space="preserve">Bezbłędnie </w:t>
            </w:r>
            <w:r>
              <w:rPr>
                <w:rFonts w:ascii="Verdana" w:hAnsi="Verdana"/>
                <w:b w:val="0"/>
                <w:sz w:val="16"/>
                <w:szCs w:val="16"/>
              </w:rPr>
              <w:t>stosuje poznane struktury gramatyczne w zadaniach i własnych wypowiedziach.</w:t>
            </w:r>
          </w:p>
        </w:tc>
      </w:tr>
      <w:tr w:rsidR="00D02B3F" w:rsidRPr="00D02B3F" w14:paraId="7EBDA2A6" w14:textId="77777777" w:rsidTr="004859CE">
        <w:trPr>
          <w:cantSplit/>
          <w:trHeight w:val="145"/>
        </w:trPr>
        <w:tc>
          <w:tcPr>
            <w:tcW w:w="1562" w:type="dxa"/>
            <w:vMerge/>
            <w:shd w:val="clear" w:color="auto" w:fill="E0E0E0"/>
          </w:tcPr>
          <w:p w14:paraId="4C75F46C" w14:textId="77777777" w:rsidR="00D02B3F" w:rsidRDefault="00D02B3F" w:rsidP="00D02B3F">
            <w:pPr>
              <w:pStyle w:val="Zawartotabeli"/>
              <w:rPr>
                <w:rFonts w:ascii="Verdana" w:hAnsi="Verdana"/>
                <w:b w:val="0"/>
                <w:sz w:val="16"/>
                <w:szCs w:val="16"/>
              </w:rPr>
            </w:pPr>
          </w:p>
        </w:tc>
        <w:tc>
          <w:tcPr>
            <w:tcW w:w="13689" w:type="dxa"/>
            <w:gridSpan w:val="6"/>
          </w:tcPr>
          <w:p w14:paraId="642EAECB" w14:textId="6F8BCC42" w:rsidR="00D02B3F" w:rsidRDefault="00D02B3F" w:rsidP="00D02B3F">
            <w:pPr>
              <w:pStyle w:val="Zawartotabeli"/>
              <w:numPr>
                <w:ilvl w:val="0"/>
                <w:numId w:val="43"/>
              </w:numPr>
              <w:rPr>
                <w:rFonts w:ascii="Verdana" w:hAnsi="Verdana" w:cs="Calibri"/>
                <w:b w:val="0"/>
                <w:color w:val="000000"/>
                <w:sz w:val="16"/>
                <w:szCs w:val="16"/>
              </w:rPr>
            </w:pPr>
            <w:r>
              <w:rPr>
                <w:rFonts w:ascii="Verdana" w:hAnsi="Verdana" w:cs="Calibri"/>
                <w:b w:val="0"/>
                <w:color w:val="000000"/>
                <w:sz w:val="16"/>
                <w:szCs w:val="16"/>
              </w:rPr>
              <w:t>nazwy czynności życia codziennego</w:t>
            </w:r>
          </w:p>
          <w:p w14:paraId="6DF4A099" w14:textId="77777777" w:rsidR="00D02B3F" w:rsidRDefault="00D02B3F" w:rsidP="00D02B3F">
            <w:pPr>
              <w:pStyle w:val="Zawartotabeli"/>
              <w:numPr>
                <w:ilvl w:val="0"/>
                <w:numId w:val="43"/>
              </w:numPr>
              <w:rPr>
                <w:rFonts w:ascii="Verdana" w:hAnsi="Verdana" w:cs="Calibri"/>
                <w:b w:val="0"/>
                <w:color w:val="000000"/>
                <w:sz w:val="16"/>
                <w:szCs w:val="16"/>
              </w:rPr>
            </w:pPr>
            <w:r>
              <w:rPr>
                <w:rFonts w:ascii="Verdana" w:hAnsi="Verdana" w:cs="Calibri"/>
                <w:b w:val="0"/>
                <w:color w:val="000000"/>
                <w:sz w:val="16"/>
                <w:szCs w:val="16"/>
              </w:rPr>
              <w:t>pory dnia</w:t>
            </w:r>
          </w:p>
          <w:p w14:paraId="5CC1FB47" w14:textId="77777777" w:rsidR="00D02B3F" w:rsidRDefault="00D02B3F" w:rsidP="00D02B3F">
            <w:pPr>
              <w:pStyle w:val="Zawartotabeli"/>
              <w:numPr>
                <w:ilvl w:val="0"/>
                <w:numId w:val="43"/>
              </w:numPr>
              <w:rPr>
                <w:rFonts w:ascii="Verdana" w:hAnsi="Verdana" w:cs="Calibri"/>
                <w:b w:val="0"/>
                <w:color w:val="000000"/>
                <w:sz w:val="16"/>
                <w:szCs w:val="16"/>
                <w:lang w:val="en-US"/>
              </w:rPr>
            </w:pPr>
            <w:proofErr w:type="spellStart"/>
            <w:r>
              <w:rPr>
                <w:rFonts w:ascii="Verdana" w:hAnsi="Verdana" w:cs="Calibri"/>
                <w:b w:val="0"/>
                <w:color w:val="000000"/>
                <w:sz w:val="16"/>
                <w:szCs w:val="16"/>
                <w:lang w:val="en-US"/>
              </w:rPr>
              <w:t>podawanie</w:t>
            </w:r>
            <w:proofErr w:type="spellEnd"/>
            <w:r>
              <w:rPr>
                <w:rFonts w:ascii="Verdana" w:hAnsi="Verdana" w:cs="Calibri"/>
                <w:b w:val="0"/>
                <w:color w:val="000000"/>
                <w:sz w:val="16"/>
                <w:szCs w:val="16"/>
                <w:lang w:val="en-US"/>
              </w:rPr>
              <w:t xml:space="preserve"> </w:t>
            </w:r>
            <w:proofErr w:type="spellStart"/>
            <w:r>
              <w:rPr>
                <w:rFonts w:ascii="Verdana" w:hAnsi="Verdana" w:cs="Calibri"/>
                <w:b w:val="0"/>
                <w:color w:val="000000"/>
                <w:sz w:val="16"/>
                <w:szCs w:val="16"/>
                <w:lang w:val="en-US"/>
              </w:rPr>
              <w:t>czasu</w:t>
            </w:r>
            <w:proofErr w:type="spellEnd"/>
          </w:p>
          <w:p w14:paraId="18D1A9A3" w14:textId="77777777" w:rsidR="00D02B3F" w:rsidRDefault="00D02B3F" w:rsidP="00D02B3F">
            <w:pPr>
              <w:pStyle w:val="Zawartotabeli"/>
              <w:numPr>
                <w:ilvl w:val="0"/>
                <w:numId w:val="43"/>
              </w:numPr>
              <w:rPr>
                <w:rFonts w:ascii="Verdana" w:hAnsi="Verdana" w:cs="Calibri"/>
                <w:b w:val="0"/>
                <w:color w:val="000000"/>
                <w:sz w:val="16"/>
                <w:szCs w:val="16"/>
                <w:lang w:val="en-US"/>
              </w:rPr>
            </w:pPr>
            <w:proofErr w:type="spellStart"/>
            <w:r>
              <w:rPr>
                <w:rFonts w:ascii="Verdana" w:hAnsi="Verdana"/>
                <w:b w:val="0"/>
                <w:sz w:val="16"/>
                <w:szCs w:val="16"/>
                <w:lang w:val="en-US"/>
              </w:rPr>
              <w:t>konstrukcje</w:t>
            </w:r>
            <w:proofErr w:type="spellEnd"/>
            <w:r>
              <w:rPr>
                <w:rFonts w:ascii="Verdana" w:hAnsi="Verdana"/>
                <w:b w:val="0"/>
                <w:sz w:val="16"/>
                <w:szCs w:val="16"/>
                <w:lang w:val="en-US"/>
              </w:rPr>
              <w:t xml:space="preserve">: </w:t>
            </w:r>
            <w:r w:rsidRPr="00B16107">
              <w:rPr>
                <w:rFonts w:ascii="Verdana" w:hAnsi="Verdana" w:cs="Calibri"/>
                <w:b w:val="0"/>
                <w:i/>
                <w:sz w:val="16"/>
                <w:szCs w:val="16"/>
                <w:lang w:val="en-US" w:eastAsia="pl-PL"/>
              </w:rPr>
              <w:t xml:space="preserve">I (get up), It's (one) o'clock, </w:t>
            </w:r>
            <w:proofErr w:type="gramStart"/>
            <w:r w:rsidRPr="00B16107">
              <w:rPr>
                <w:rFonts w:ascii="Verdana" w:hAnsi="Verdana" w:cs="Calibri"/>
                <w:b w:val="0"/>
                <w:i/>
                <w:sz w:val="16"/>
                <w:szCs w:val="16"/>
                <w:lang w:val="en-US" w:eastAsia="pl-PL"/>
              </w:rPr>
              <w:t>It's</w:t>
            </w:r>
            <w:proofErr w:type="gramEnd"/>
            <w:r w:rsidRPr="00B16107">
              <w:rPr>
                <w:rFonts w:ascii="Verdana" w:hAnsi="Verdana" w:cs="Calibri"/>
                <w:b w:val="0"/>
                <w:i/>
                <w:sz w:val="16"/>
                <w:szCs w:val="16"/>
                <w:lang w:val="en-US" w:eastAsia="pl-PL"/>
              </w:rPr>
              <w:t xml:space="preserve"> half past (five), I (get up) at (nine) o'clock, She (gets up) at (nine o'clock), It's early, We're late, Come on!</w:t>
            </w:r>
          </w:p>
          <w:p w14:paraId="3E6599B2" w14:textId="77777777" w:rsidR="00D02B3F" w:rsidRPr="00B16107" w:rsidRDefault="00D02B3F" w:rsidP="00D02B3F">
            <w:pPr>
              <w:pStyle w:val="Zawartotabeli"/>
              <w:numPr>
                <w:ilvl w:val="0"/>
                <w:numId w:val="43"/>
              </w:numPr>
              <w:rPr>
                <w:rFonts w:ascii="Verdana" w:hAnsi="Verdana" w:cs="Calibri"/>
                <w:b w:val="0"/>
                <w:i/>
                <w:color w:val="000000"/>
                <w:sz w:val="16"/>
                <w:szCs w:val="16"/>
                <w:lang w:val="en-US"/>
              </w:rPr>
            </w:pPr>
            <w:proofErr w:type="spellStart"/>
            <w:r>
              <w:rPr>
                <w:rFonts w:ascii="Verdana" w:hAnsi="Verdana" w:cs="Verdana"/>
                <w:b w:val="0"/>
                <w:sz w:val="16"/>
                <w:szCs w:val="16"/>
                <w:lang w:val="en-US"/>
              </w:rPr>
              <w:t>pytania</w:t>
            </w:r>
            <w:proofErr w:type="spellEnd"/>
            <w:r>
              <w:rPr>
                <w:rFonts w:ascii="Verdana" w:hAnsi="Verdana" w:cs="Verdana"/>
                <w:b w:val="0"/>
                <w:sz w:val="16"/>
                <w:szCs w:val="16"/>
                <w:lang w:val="en-US"/>
              </w:rPr>
              <w:t xml:space="preserve">: </w:t>
            </w:r>
            <w:r w:rsidRPr="00B16107">
              <w:rPr>
                <w:rFonts w:ascii="Verdana" w:hAnsi="Verdana" w:cs="Calibri"/>
                <w:b w:val="0"/>
                <w:i/>
                <w:sz w:val="16"/>
                <w:szCs w:val="16"/>
                <w:lang w:val="en-US" w:eastAsia="pl-PL"/>
              </w:rPr>
              <w:t xml:space="preserve">What time is </w:t>
            </w:r>
            <w:proofErr w:type="gramStart"/>
            <w:r w:rsidRPr="00B16107">
              <w:rPr>
                <w:rFonts w:ascii="Verdana" w:hAnsi="Verdana" w:cs="Calibri"/>
                <w:b w:val="0"/>
                <w:i/>
                <w:sz w:val="16"/>
                <w:szCs w:val="16"/>
                <w:lang w:val="en-US" w:eastAsia="pl-PL"/>
              </w:rPr>
              <w:t>it?,</w:t>
            </w:r>
            <w:proofErr w:type="gramEnd"/>
            <w:r w:rsidRPr="00B16107">
              <w:rPr>
                <w:rFonts w:ascii="Verdana" w:hAnsi="Verdana" w:cs="Calibri"/>
                <w:b w:val="0"/>
                <w:i/>
                <w:sz w:val="16"/>
                <w:szCs w:val="16"/>
                <w:lang w:val="en-US" w:eastAsia="pl-PL"/>
              </w:rPr>
              <w:t xml:space="preserve"> What time do you / does she (get up)?, Who's this?, Where are they in picture (1)?, Is Mickey (tired)?, What time is it?, Is Goofy in the bathroom?, What's there for breakfast?, Is it dark?, What time does he (get up)?, Is it daytime?</w:t>
            </w:r>
          </w:p>
          <w:p w14:paraId="5AC62671" w14:textId="77777777" w:rsidR="00D02B3F" w:rsidRDefault="00D02B3F" w:rsidP="00D02B3F">
            <w:pPr>
              <w:rPr>
                <w:rFonts w:ascii="Verdana" w:hAnsi="Verdana"/>
                <w:b w:val="0"/>
                <w:i/>
                <w:iCs/>
                <w:sz w:val="16"/>
                <w:szCs w:val="16"/>
                <w:lang w:val="en-US"/>
              </w:rPr>
            </w:pPr>
          </w:p>
        </w:tc>
      </w:tr>
      <w:tr w:rsidR="00D02B3F" w14:paraId="4464551E" w14:textId="77777777" w:rsidTr="00061DE1">
        <w:trPr>
          <w:cantSplit/>
          <w:trHeight w:val="286"/>
        </w:trPr>
        <w:tc>
          <w:tcPr>
            <w:tcW w:w="1562" w:type="dxa"/>
            <w:vMerge w:val="restart"/>
            <w:shd w:val="clear" w:color="auto" w:fill="E0E0E0"/>
          </w:tcPr>
          <w:p w14:paraId="4C15C632" w14:textId="77777777" w:rsidR="00D02B3F" w:rsidRDefault="00D02B3F" w:rsidP="00D02B3F">
            <w:pPr>
              <w:pStyle w:val="Zawartotabeli"/>
              <w:rPr>
                <w:rFonts w:ascii="Verdana" w:hAnsi="Verdana"/>
                <w:sz w:val="16"/>
                <w:szCs w:val="16"/>
                <w:lang w:val="en-US"/>
              </w:rPr>
            </w:pPr>
          </w:p>
          <w:p w14:paraId="7A614ACC"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017F5DC3"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0E3CB9D1"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4AB12E57"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0A4B936B"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03C107A1" w14:textId="1C405F6A"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1063168A" w14:textId="36C17F3B"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4F11D1C0" w14:textId="77777777" w:rsidTr="00061DE1">
        <w:trPr>
          <w:cantSplit/>
          <w:trHeight w:val="145"/>
        </w:trPr>
        <w:tc>
          <w:tcPr>
            <w:tcW w:w="1562" w:type="dxa"/>
            <w:vMerge/>
            <w:shd w:val="clear" w:color="auto" w:fill="E0E0E0"/>
          </w:tcPr>
          <w:p w14:paraId="58224773" w14:textId="77777777" w:rsidR="00D02B3F" w:rsidRDefault="00D02B3F" w:rsidP="00D02B3F">
            <w:pPr>
              <w:pStyle w:val="Zawartotabeli"/>
              <w:rPr>
                <w:rFonts w:ascii="Verdana" w:hAnsi="Verdana"/>
                <w:bCs/>
                <w:sz w:val="16"/>
                <w:szCs w:val="16"/>
              </w:rPr>
            </w:pPr>
          </w:p>
        </w:tc>
        <w:tc>
          <w:tcPr>
            <w:tcW w:w="2349" w:type="dxa"/>
          </w:tcPr>
          <w:p w14:paraId="361BE1AB" w14:textId="7727B488"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66AD1D42" w14:textId="77777777" w:rsidR="00D02B3F" w:rsidRDefault="00D02B3F" w:rsidP="00D02B3F">
            <w:pPr>
              <w:pStyle w:val="Zawartotabeli"/>
              <w:rPr>
                <w:rFonts w:ascii="Verdana" w:hAnsi="Verdana"/>
                <w:sz w:val="16"/>
                <w:szCs w:val="16"/>
              </w:rPr>
            </w:pPr>
          </w:p>
        </w:tc>
        <w:tc>
          <w:tcPr>
            <w:tcW w:w="2835" w:type="dxa"/>
          </w:tcPr>
          <w:p w14:paraId="1A485967"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649A718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140208DC"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2D1A97F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czynności życia codziennego, nazywa pory dnia, podaje pełne godziny zgodnie z usłyszanymi nazwami i frazami,</w:t>
            </w:r>
          </w:p>
          <w:p w14:paraId="7044D9D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1C65D14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opisuje swój dzień,</w:t>
            </w:r>
          </w:p>
          <w:p w14:paraId="091AE91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mówi i pyta o czynności wykonywane codziennie,</w:t>
            </w:r>
          </w:p>
          <w:p w14:paraId="686DC03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5574178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pisze opis swojego dnia, uwzględniając godziny.</w:t>
            </w:r>
          </w:p>
        </w:tc>
        <w:tc>
          <w:tcPr>
            <w:tcW w:w="2835" w:type="dxa"/>
            <w:gridSpan w:val="2"/>
          </w:tcPr>
          <w:p w14:paraId="3998A1D2" w14:textId="74BB396B" w:rsidR="00D02B3F" w:rsidRDefault="00D02B3F" w:rsidP="00D02B3F">
            <w:pPr>
              <w:pStyle w:val="Zawartotabeli"/>
              <w:rPr>
                <w:rFonts w:ascii="Verdana" w:hAnsi="Verdana"/>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44272DFB"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2E1BC74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7AB7F6F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wszystkie poznane czynności życia codziennego, pory dnia,</w:t>
            </w:r>
          </w:p>
          <w:p w14:paraId="7E8AEA6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podaje godzinę, odczytuje godziny z zegarów,</w:t>
            </w:r>
          </w:p>
          <w:p w14:paraId="324E53F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czyta i pisze nazwy czynności, </w:t>
            </w:r>
          </w:p>
          <w:p w14:paraId="01F91F8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nazywa i pyta o czynności wykonywane codziennie,</w:t>
            </w:r>
          </w:p>
          <w:p w14:paraId="4D3A3E6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1AC0D0DF" w14:textId="4E77D0A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swój dzień, podając czas, w którym wykonuje określone czynności.</w:t>
            </w:r>
          </w:p>
        </w:tc>
        <w:tc>
          <w:tcPr>
            <w:tcW w:w="2835" w:type="dxa"/>
          </w:tcPr>
          <w:p w14:paraId="2F84CF0E" w14:textId="4F45B19A"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150816CB" w14:textId="6562D0C9"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725F20E4"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wszystkie poznane czynności życia codziennego, pory dnia,</w:t>
            </w:r>
          </w:p>
          <w:p w14:paraId="467DBF0B" w14:textId="39C427E9"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podaje godzinę, odczytuje godziny z zegarów,</w:t>
            </w:r>
          </w:p>
          <w:p w14:paraId="6116D858" w14:textId="22F68EDF"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czyta i pisze nazwy czynności, </w:t>
            </w:r>
          </w:p>
          <w:p w14:paraId="44768F85" w14:textId="51B7EB4F"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i pyta o czynności wykonywane codziennie,</w:t>
            </w:r>
          </w:p>
          <w:p w14:paraId="136CBC35" w14:textId="6087AB0A"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lub odgrywa historyjkę,</w:t>
            </w:r>
          </w:p>
          <w:p w14:paraId="4D7CFD64" w14:textId="70A74B62"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opisuje swój dzień, podając czas, w którym wykonuje określone czynności.</w:t>
            </w:r>
          </w:p>
        </w:tc>
      </w:tr>
      <w:tr w:rsidR="00D02B3F" w:rsidRPr="00061DE1" w14:paraId="406F312F" w14:textId="77777777" w:rsidTr="008B332C">
        <w:trPr>
          <w:trHeight w:val="145"/>
        </w:trPr>
        <w:tc>
          <w:tcPr>
            <w:tcW w:w="15251" w:type="dxa"/>
            <w:gridSpan w:val="7"/>
            <w:shd w:val="clear" w:color="auto" w:fill="00B050"/>
          </w:tcPr>
          <w:p w14:paraId="053E41CE" w14:textId="370BE47B" w:rsidR="00D02B3F" w:rsidRDefault="00D02B3F" w:rsidP="00D02B3F">
            <w:pPr>
              <w:pStyle w:val="Zawartotabeli"/>
              <w:rPr>
                <w:rFonts w:ascii="Verdana" w:hAnsi="Verdana"/>
                <w:sz w:val="16"/>
                <w:szCs w:val="16"/>
                <w:lang w:val="en-US"/>
              </w:rPr>
            </w:pPr>
            <w:r>
              <w:rPr>
                <w:rFonts w:ascii="Verdana" w:hAnsi="Verdana"/>
                <w:sz w:val="16"/>
                <w:szCs w:val="16"/>
                <w:lang w:val="en-US"/>
              </w:rPr>
              <w:t>MY HOBBIES</w:t>
            </w:r>
          </w:p>
        </w:tc>
      </w:tr>
      <w:tr w:rsidR="00D02B3F" w14:paraId="6BD9ADB0" w14:textId="77777777" w:rsidTr="00061DE1">
        <w:trPr>
          <w:cantSplit/>
          <w:trHeight w:val="145"/>
        </w:trPr>
        <w:tc>
          <w:tcPr>
            <w:tcW w:w="1562" w:type="dxa"/>
            <w:vMerge w:val="restart"/>
            <w:shd w:val="clear" w:color="auto" w:fill="E0E0E0"/>
          </w:tcPr>
          <w:p w14:paraId="660D190B"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1F86B236"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0D6F74B9"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07DD8C0A"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59522343"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3F1FB40E"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402F80EF" w14:textId="0CADC75F"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3E4B5A72" w14:textId="23B70B0C"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44–51).</w:t>
            </w:r>
          </w:p>
        </w:tc>
      </w:tr>
      <w:tr w:rsidR="00D02B3F" w14:paraId="6952313B" w14:textId="77777777" w:rsidTr="00061DE1">
        <w:trPr>
          <w:cantSplit/>
          <w:trHeight w:val="145"/>
        </w:trPr>
        <w:tc>
          <w:tcPr>
            <w:tcW w:w="1562" w:type="dxa"/>
            <w:vMerge/>
            <w:shd w:val="clear" w:color="auto" w:fill="E0E0E0"/>
          </w:tcPr>
          <w:p w14:paraId="18E936D2" w14:textId="77777777" w:rsidR="00D02B3F" w:rsidRDefault="00D02B3F" w:rsidP="00D02B3F">
            <w:pPr>
              <w:pStyle w:val="Zawartotabeli"/>
              <w:rPr>
                <w:rFonts w:ascii="Verdana" w:hAnsi="Verdana"/>
                <w:b w:val="0"/>
                <w:sz w:val="16"/>
                <w:szCs w:val="16"/>
              </w:rPr>
            </w:pPr>
          </w:p>
        </w:tc>
        <w:tc>
          <w:tcPr>
            <w:tcW w:w="2349" w:type="dxa"/>
          </w:tcPr>
          <w:p w14:paraId="45E8CFC2"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0F772B88"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69CDC304"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2B20B5D6" w14:textId="52059EF4"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15BF5CA7" w14:textId="48C49E6B" w:rsidR="00D02B3F" w:rsidRDefault="00D02B3F" w:rsidP="00D02B3F">
            <w:pPr>
              <w:pStyle w:val="Zawartotabeli"/>
              <w:rPr>
                <w:rFonts w:ascii="Verdana" w:hAnsi="Verdana"/>
                <w:b w:val="0"/>
                <w:sz w:val="16"/>
                <w:szCs w:val="16"/>
              </w:rPr>
            </w:pPr>
            <w:r>
              <w:rPr>
                <w:rFonts w:ascii="Verdana" w:hAnsi="Verdana"/>
                <w:b w:val="0"/>
                <w:sz w:val="16"/>
                <w:szCs w:val="16"/>
              </w:rPr>
              <w:t xml:space="preserve">Bezbłędnie </w:t>
            </w:r>
            <w:r>
              <w:rPr>
                <w:rFonts w:ascii="Verdana" w:hAnsi="Verdana"/>
                <w:b w:val="0"/>
                <w:sz w:val="16"/>
                <w:szCs w:val="16"/>
              </w:rPr>
              <w:t>stosuje poznane struktury gramatyczne w zadaniach i własnych wypowiedziach.</w:t>
            </w:r>
          </w:p>
        </w:tc>
      </w:tr>
      <w:tr w:rsidR="00D02B3F" w:rsidRPr="00D02B3F" w14:paraId="3C02B210" w14:textId="77777777" w:rsidTr="00B37830">
        <w:trPr>
          <w:cantSplit/>
          <w:trHeight w:val="145"/>
        </w:trPr>
        <w:tc>
          <w:tcPr>
            <w:tcW w:w="1562" w:type="dxa"/>
            <w:vMerge/>
            <w:shd w:val="clear" w:color="auto" w:fill="E0E0E0"/>
          </w:tcPr>
          <w:p w14:paraId="113797FA" w14:textId="77777777" w:rsidR="00D02B3F" w:rsidRDefault="00D02B3F" w:rsidP="00D02B3F">
            <w:pPr>
              <w:pStyle w:val="Zawartotabeli"/>
              <w:rPr>
                <w:rFonts w:ascii="Verdana" w:hAnsi="Verdana"/>
                <w:b w:val="0"/>
                <w:sz w:val="16"/>
                <w:szCs w:val="16"/>
              </w:rPr>
            </w:pPr>
          </w:p>
        </w:tc>
        <w:tc>
          <w:tcPr>
            <w:tcW w:w="13689" w:type="dxa"/>
            <w:gridSpan w:val="6"/>
          </w:tcPr>
          <w:p w14:paraId="1CCE08BF" w14:textId="20ECAB89" w:rsidR="00D02B3F" w:rsidRDefault="00D02B3F" w:rsidP="00D02B3F">
            <w:pPr>
              <w:numPr>
                <w:ilvl w:val="0"/>
                <w:numId w:val="12"/>
              </w:numPr>
              <w:rPr>
                <w:rFonts w:ascii="Verdana" w:hAnsi="Verdana"/>
                <w:b w:val="0"/>
                <w:bCs/>
                <w:i/>
                <w:iCs/>
                <w:sz w:val="16"/>
                <w:szCs w:val="16"/>
              </w:rPr>
            </w:pPr>
            <w:r>
              <w:rPr>
                <w:rFonts w:ascii="Verdana" w:hAnsi="Verdana"/>
                <w:b w:val="0"/>
                <w:bCs/>
                <w:sz w:val="16"/>
                <w:szCs w:val="16"/>
              </w:rPr>
              <w:t>nazwy czynności</w:t>
            </w:r>
          </w:p>
          <w:p w14:paraId="27324056" w14:textId="77777777" w:rsidR="00D02B3F" w:rsidRDefault="00D02B3F" w:rsidP="00D02B3F">
            <w:pPr>
              <w:numPr>
                <w:ilvl w:val="0"/>
                <w:numId w:val="12"/>
              </w:numPr>
              <w:rPr>
                <w:rFonts w:ascii="Verdana" w:hAnsi="Verdana"/>
                <w:b w:val="0"/>
                <w:bCs/>
                <w:i/>
                <w:iCs/>
                <w:sz w:val="16"/>
                <w:szCs w:val="16"/>
              </w:rPr>
            </w:pPr>
            <w:r>
              <w:rPr>
                <w:rFonts w:ascii="Verdana" w:hAnsi="Verdana"/>
                <w:b w:val="0"/>
                <w:bCs/>
                <w:sz w:val="16"/>
                <w:szCs w:val="16"/>
              </w:rPr>
              <w:t>nazwy hobby</w:t>
            </w:r>
          </w:p>
          <w:p w14:paraId="4DDAD884" w14:textId="77777777" w:rsidR="00D02B3F" w:rsidRDefault="00D02B3F" w:rsidP="00D02B3F">
            <w:pPr>
              <w:numPr>
                <w:ilvl w:val="0"/>
                <w:numId w:val="12"/>
              </w:numPr>
              <w:rPr>
                <w:rFonts w:ascii="Verdana" w:hAnsi="Verdana"/>
                <w:b w:val="0"/>
                <w:bCs/>
                <w:i/>
                <w:iCs/>
                <w:sz w:val="16"/>
                <w:szCs w:val="16"/>
              </w:rPr>
            </w:pPr>
            <w:r>
              <w:rPr>
                <w:rFonts w:ascii="Verdana" w:hAnsi="Verdana"/>
                <w:b w:val="0"/>
                <w:bCs/>
                <w:sz w:val="16"/>
                <w:szCs w:val="16"/>
              </w:rPr>
              <w:t>nazwy dni tygodnia</w:t>
            </w:r>
          </w:p>
          <w:p w14:paraId="5FB11F69" w14:textId="77777777" w:rsidR="00D02B3F" w:rsidRDefault="00D02B3F" w:rsidP="00D02B3F">
            <w:pPr>
              <w:numPr>
                <w:ilvl w:val="0"/>
                <w:numId w:val="12"/>
              </w:numPr>
              <w:rPr>
                <w:rFonts w:ascii="Verdana" w:hAnsi="Verdana"/>
                <w:b w:val="0"/>
                <w:bCs/>
                <w:i/>
                <w:iCs/>
                <w:sz w:val="16"/>
                <w:szCs w:val="16"/>
                <w:lang w:val="en-US"/>
              </w:rPr>
            </w:pPr>
            <w:proofErr w:type="spellStart"/>
            <w:r>
              <w:rPr>
                <w:rFonts w:ascii="Verdana" w:hAnsi="Verdana"/>
                <w:b w:val="0"/>
                <w:bCs/>
                <w:sz w:val="16"/>
                <w:szCs w:val="16"/>
                <w:lang w:val="en-US"/>
              </w:rPr>
              <w:t>konstrukcje</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I go (swimming), He goes (hiking), </w:t>
            </w:r>
            <w:r w:rsidRPr="00B16107">
              <w:rPr>
                <w:rFonts w:ascii="Verdana" w:hAnsi="Verdana" w:cs="Calibri"/>
                <w:b w:val="0"/>
                <w:bCs/>
                <w:i/>
                <w:sz w:val="16"/>
                <w:szCs w:val="16"/>
                <w:lang w:val="en-US" w:eastAsia="pl-PL"/>
              </w:rPr>
              <w:t xml:space="preserve">I (have art. lessons) at the weekend, I have fun, </w:t>
            </w:r>
            <w:proofErr w:type="gramStart"/>
            <w:r w:rsidRPr="00B16107">
              <w:rPr>
                <w:rFonts w:ascii="Verdana" w:hAnsi="Verdana" w:cs="Calibri"/>
                <w:b w:val="0"/>
                <w:bCs/>
                <w:i/>
                <w:sz w:val="16"/>
                <w:szCs w:val="16"/>
                <w:lang w:val="en-US" w:eastAsia="pl-PL"/>
              </w:rPr>
              <w:t>She</w:t>
            </w:r>
            <w:proofErr w:type="gramEnd"/>
            <w:r w:rsidRPr="00B16107">
              <w:rPr>
                <w:rFonts w:ascii="Verdana" w:hAnsi="Verdana" w:cs="Calibri"/>
                <w:b w:val="0"/>
                <w:bCs/>
                <w:i/>
                <w:sz w:val="16"/>
                <w:szCs w:val="16"/>
                <w:lang w:val="en-US" w:eastAsia="pl-PL"/>
              </w:rPr>
              <w:t xml:space="preserve"> (goes swimming) on (Monday), I don't do (karate) on (Friday), We do (ballet) on (Thursday)</w:t>
            </w:r>
          </w:p>
          <w:p w14:paraId="290EE8B8" w14:textId="77777777" w:rsidR="00D02B3F" w:rsidRDefault="00D02B3F" w:rsidP="00D02B3F">
            <w:pPr>
              <w:numPr>
                <w:ilvl w:val="0"/>
                <w:numId w:val="12"/>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B16107">
              <w:rPr>
                <w:rFonts w:ascii="Verdana" w:hAnsi="Verdana" w:cs="Arial"/>
                <w:b w:val="0"/>
                <w:bCs/>
                <w:i/>
                <w:iCs/>
                <w:color w:val="000000"/>
                <w:sz w:val="16"/>
                <w:szCs w:val="16"/>
                <w:lang w:val="en-US"/>
              </w:rPr>
              <w:t xml:space="preserve">What's (he) </w:t>
            </w:r>
            <w:proofErr w:type="gramStart"/>
            <w:r w:rsidRPr="00B16107">
              <w:rPr>
                <w:rFonts w:ascii="Verdana" w:hAnsi="Verdana" w:cs="Arial"/>
                <w:b w:val="0"/>
                <w:bCs/>
                <w:i/>
                <w:iCs/>
                <w:color w:val="000000"/>
                <w:sz w:val="16"/>
                <w:szCs w:val="16"/>
                <w:lang w:val="en-US"/>
              </w:rPr>
              <w:t>doing?,</w:t>
            </w:r>
            <w:proofErr w:type="gramEnd"/>
            <w:r w:rsidRPr="00B16107">
              <w:rPr>
                <w:rFonts w:ascii="Verdana" w:hAnsi="Verdana" w:cs="Arial"/>
                <w:b w:val="0"/>
                <w:bCs/>
                <w:i/>
                <w:iCs/>
                <w:color w:val="000000"/>
                <w:sz w:val="16"/>
                <w:szCs w:val="16"/>
                <w:lang w:val="en-US"/>
              </w:rPr>
              <w:t xml:space="preserve"> Who's this?, Where are they?, </w:t>
            </w:r>
            <w:r w:rsidRPr="00B16107">
              <w:rPr>
                <w:rFonts w:ascii="Verdana" w:hAnsi="Verdana" w:cs="Calibri"/>
                <w:b w:val="0"/>
                <w:bCs/>
                <w:i/>
                <w:sz w:val="16"/>
                <w:szCs w:val="16"/>
                <w:lang w:val="en-US" w:eastAsia="pl-PL"/>
              </w:rPr>
              <w:t xml:space="preserve">Who's (dancing)?, Do you (go) (swimming)?, What day is it today?, What </w:t>
            </w:r>
            <w:proofErr w:type="spellStart"/>
            <w:r w:rsidRPr="00B16107">
              <w:rPr>
                <w:rFonts w:ascii="Verdana" w:hAnsi="Verdana" w:cs="Calibri"/>
                <w:b w:val="0"/>
                <w:bCs/>
                <w:i/>
                <w:sz w:val="16"/>
                <w:szCs w:val="16"/>
                <w:lang w:val="en-US" w:eastAsia="pl-PL"/>
              </w:rPr>
              <w:t>colour</w:t>
            </w:r>
            <w:proofErr w:type="spellEnd"/>
            <w:r w:rsidRPr="00B16107">
              <w:rPr>
                <w:rFonts w:ascii="Verdana" w:hAnsi="Verdana" w:cs="Calibri"/>
                <w:b w:val="0"/>
                <w:bCs/>
                <w:i/>
                <w:sz w:val="16"/>
                <w:szCs w:val="16"/>
                <w:lang w:val="en-US" w:eastAsia="pl-PL"/>
              </w:rPr>
              <w:t xml:space="preserve"> is the word ('Friday')?, Which day is missing?, Who's this?, What does he/she do on (Monday)?, Where (is) (the girl)?, What is she doing?</w:t>
            </w:r>
          </w:p>
        </w:tc>
      </w:tr>
      <w:tr w:rsidR="00D02B3F" w14:paraId="2155A390" w14:textId="77777777" w:rsidTr="00061DE1">
        <w:trPr>
          <w:cantSplit/>
          <w:trHeight w:val="286"/>
        </w:trPr>
        <w:tc>
          <w:tcPr>
            <w:tcW w:w="1562" w:type="dxa"/>
            <w:vMerge w:val="restart"/>
            <w:shd w:val="clear" w:color="auto" w:fill="E0E0E0"/>
          </w:tcPr>
          <w:p w14:paraId="4E75D3C6" w14:textId="77777777" w:rsidR="00D02B3F" w:rsidRDefault="00D02B3F" w:rsidP="00D02B3F">
            <w:pPr>
              <w:pStyle w:val="Zawartotabeli"/>
              <w:rPr>
                <w:rFonts w:ascii="Verdana" w:hAnsi="Verdana"/>
                <w:sz w:val="16"/>
                <w:szCs w:val="16"/>
                <w:lang w:val="en-US"/>
              </w:rPr>
            </w:pPr>
          </w:p>
          <w:p w14:paraId="194A231B"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4C3183EC"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229EC8A8"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4084994B"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39F997EE"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6E439FAB" w14:textId="6C991576"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37465C74" w14:textId="2B98788B"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593DB8A2" w14:textId="77777777" w:rsidTr="00061DE1">
        <w:trPr>
          <w:cantSplit/>
          <w:trHeight w:val="145"/>
        </w:trPr>
        <w:tc>
          <w:tcPr>
            <w:tcW w:w="1562" w:type="dxa"/>
            <w:vMerge/>
            <w:shd w:val="clear" w:color="auto" w:fill="E0E0E0"/>
          </w:tcPr>
          <w:p w14:paraId="6D70817C" w14:textId="77777777" w:rsidR="00D02B3F" w:rsidRDefault="00D02B3F" w:rsidP="00D02B3F">
            <w:pPr>
              <w:pStyle w:val="Zawartotabeli"/>
              <w:rPr>
                <w:rFonts w:ascii="Verdana" w:hAnsi="Verdana"/>
                <w:bCs/>
                <w:sz w:val="16"/>
                <w:szCs w:val="16"/>
              </w:rPr>
            </w:pPr>
          </w:p>
        </w:tc>
        <w:tc>
          <w:tcPr>
            <w:tcW w:w="2349" w:type="dxa"/>
          </w:tcPr>
          <w:p w14:paraId="10245867" w14:textId="4945AEC1"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5D601FB0" w14:textId="77777777" w:rsidR="00D02B3F" w:rsidRDefault="00D02B3F" w:rsidP="00D02B3F">
            <w:pPr>
              <w:pStyle w:val="Zawartotabeli"/>
              <w:rPr>
                <w:rFonts w:ascii="Verdana" w:hAnsi="Verdana"/>
                <w:sz w:val="16"/>
                <w:szCs w:val="16"/>
              </w:rPr>
            </w:pPr>
          </w:p>
        </w:tc>
        <w:tc>
          <w:tcPr>
            <w:tcW w:w="2835" w:type="dxa"/>
          </w:tcPr>
          <w:p w14:paraId="4BAC8C96"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359A34AE"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77E3B70C"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75F23E4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hobby zgodnie z usłyszanymi nazwami,</w:t>
            </w:r>
          </w:p>
          <w:p w14:paraId="694BC11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większość dni tygodnia,</w:t>
            </w:r>
          </w:p>
          <w:p w14:paraId="1A3BA27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7CD3920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z problemami mówi i pyta o hobby,</w:t>
            </w:r>
          </w:p>
          <w:p w14:paraId="5B961399"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277AB49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pisze o swoich zainteresowaniach</w:t>
            </w:r>
            <w:r>
              <w:rPr>
                <w:rFonts w:ascii="Verdana" w:hAnsi="Verdana"/>
                <w:b w:val="0"/>
                <w:sz w:val="16"/>
                <w:szCs w:val="16"/>
              </w:rPr>
              <w:t>.</w:t>
            </w:r>
          </w:p>
        </w:tc>
        <w:tc>
          <w:tcPr>
            <w:tcW w:w="2835" w:type="dxa"/>
            <w:gridSpan w:val="2"/>
          </w:tcPr>
          <w:p w14:paraId="790F26B4" w14:textId="4D96C51E" w:rsidR="00D02B3F" w:rsidRDefault="00D02B3F" w:rsidP="00D02B3F">
            <w:pPr>
              <w:pStyle w:val="Zawartotabeli"/>
              <w:rPr>
                <w:rFonts w:ascii="Verdana" w:hAnsi="Verdana"/>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6F1A0340" w14:textId="4FD4C12C" w:rsidR="00D02B3F" w:rsidRDefault="00D02B3F" w:rsidP="00D02B3F">
            <w:pPr>
              <w:pStyle w:val="Zawartotabeli"/>
              <w:rPr>
                <w:rFonts w:ascii="Verdana" w:hAnsi="Verdana"/>
                <w:b w:val="0"/>
                <w:sz w:val="16"/>
                <w:szCs w:val="16"/>
              </w:rPr>
            </w:pPr>
            <w:r>
              <w:rPr>
                <w:rFonts w:ascii="Verdana" w:hAnsi="Verdana"/>
                <w:b w:val="0"/>
                <w:sz w:val="16"/>
                <w:szCs w:val="16"/>
              </w:rPr>
              <w:t>Uczeń:</w:t>
            </w:r>
          </w:p>
          <w:p w14:paraId="53FB955A"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759D752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i wymienia, w który dzień tygodnia ma zajęcia dodatkowe,</w:t>
            </w:r>
          </w:p>
          <w:p w14:paraId="34A3989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i nazywa dni tygodnia,</w:t>
            </w:r>
          </w:p>
          <w:p w14:paraId="0321501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nazwy hobby,</w:t>
            </w:r>
          </w:p>
          <w:p w14:paraId="300A5288"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poprawnie mówi i pyta o hobby,</w:t>
            </w:r>
          </w:p>
          <w:p w14:paraId="170CEC8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lub odgrywa historyjkę,</w:t>
            </w:r>
          </w:p>
          <w:p w14:paraId="53E37E54" w14:textId="65DA953D"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pisze o swoich zainteresowaniach</w:t>
            </w:r>
          </w:p>
        </w:tc>
        <w:tc>
          <w:tcPr>
            <w:tcW w:w="2835" w:type="dxa"/>
          </w:tcPr>
          <w:p w14:paraId="554CB456" w14:textId="6CD8470F"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7AAF2546" w14:textId="77162BD0"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2C35ED0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i wymienia, w który dzień tygodnia ma zajęcia dodatkowe,</w:t>
            </w:r>
          </w:p>
          <w:p w14:paraId="2BD43164"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zna i nazywa dni tygodnia,</w:t>
            </w:r>
          </w:p>
          <w:p w14:paraId="0677941C" w14:textId="1B89A0C0"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czyta i pisze nazwy hobby,</w:t>
            </w:r>
          </w:p>
          <w:p w14:paraId="3479B44A" w14:textId="3D25E2AB"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mówi i pyta o hobby,</w:t>
            </w:r>
          </w:p>
          <w:p w14:paraId="3C06449D" w14:textId="0454DF4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lub odgrywa historyjkę,</w:t>
            </w:r>
          </w:p>
          <w:p w14:paraId="57830AAF" w14:textId="2509144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 </w:t>
            </w:r>
            <w:r>
              <w:rPr>
                <w:rFonts w:ascii="Verdana" w:hAnsi="Verdana" w:cs="Verdana"/>
                <w:b w:val="0"/>
                <w:sz w:val="16"/>
                <w:szCs w:val="16"/>
              </w:rPr>
              <w:t>pisze o swoich zainteresowaniach</w:t>
            </w:r>
            <w:r>
              <w:rPr>
                <w:rFonts w:ascii="Verdana" w:hAnsi="Verdana"/>
                <w:b w:val="0"/>
                <w:sz w:val="16"/>
                <w:szCs w:val="16"/>
              </w:rPr>
              <w:t>.</w:t>
            </w:r>
          </w:p>
        </w:tc>
      </w:tr>
      <w:tr w:rsidR="00D02B3F" w:rsidRPr="00061DE1" w14:paraId="3EF73D1B" w14:textId="77777777" w:rsidTr="00B25EC9">
        <w:trPr>
          <w:trHeight w:val="145"/>
        </w:trPr>
        <w:tc>
          <w:tcPr>
            <w:tcW w:w="15251" w:type="dxa"/>
            <w:gridSpan w:val="7"/>
            <w:shd w:val="clear" w:color="auto" w:fill="00B050"/>
          </w:tcPr>
          <w:p w14:paraId="564C0F63" w14:textId="0C19BD71" w:rsidR="00D02B3F" w:rsidRDefault="00D02B3F" w:rsidP="00D02B3F">
            <w:pPr>
              <w:pStyle w:val="Zawartotabeli"/>
              <w:rPr>
                <w:rFonts w:ascii="Verdana" w:hAnsi="Verdana"/>
                <w:sz w:val="16"/>
                <w:szCs w:val="16"/>
                <w:lang w:val="en-US"/>
              </w:rPr>
            </w:pPr>
            <w:r w:rsidRPr="00D02B3F">
              <w:rPr>
                <w:rFonts w:ascii="Verdana" w:hAnsi="Verdana"/>
                <w:sz w:val="16"/>
                <w:szCs w:val="16"/>
              </w:rPr>
              <w:t xml:space="preserve"> </w:t>
            </w:r>
            <w:r>
              <w:rPr>
                <w:rFonts w:ascii="Verdana" w:hAnsi="Verdana"/>
                <w:sz w:val="16"/>
                <w:szCs w:val="16"/>
                <w:lang w:val="en-US"/>
              </w:rPr>
              <w:t>LIONS EAT MEAT</w:t>
            </w:r>
          </w:p>
        </w:tc>
      </w:tr>
      <w:tr w:rsidR="00D02B3F" w14:paraId="477D761E" w14:textId="77777777" w:rsidTr="00061DE1">
        <w:trPr>
          <w:cantSplit/>
          <w:trHeight w:val="145"/>
        </w:trPr>
        <w:tc>
          <w:tcPr>
            <w:tcW w:w="1562" w:type="dxa"/>
            <w:vMerge w:val="restart"/>
            <w:shd w:val="clear" w:color="auto" w:fill="E0E0E0"/>
          </w:tcPr>
          <w:p w14:paraId="1F8B3D5C"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3BBDB2B6"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777DC41C"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2ED957C4"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6308BBC3"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61182591"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6AF7A906" w14:textId="178A9085"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766623EF" w14:textId="2E040319"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52–59).</w:t>
            </w:r>
          </w:p>
        </w:tc>
      </w:tr>
      <w:tr w:rsidR="00D02B3F" w14:paraId="7CDE9C16" w14:textId="77777777" w:rsidTr="00061DE1">
        <w:trPr>
          <w:cantSplit/>
          <w:trHeight w:val="145"/>
        </w:trPr>
        <w:tc>
          <w:tcPr>
            <w:tcW w:w="1562" w:type="dxa"/>
            <w:vMerge/>
            <w:shd w:val="clear" w:color="auto" w:fill="E0E0E0"/>
          </w:tcPr>
          <w:p w14:paraId="33294520" w14:textId="77777777" w:rsidR="00D02B3F" w:rsidRDefault="00D02B3F" w:rsidP="00D02B3F">
            <w:pPr>
              <w:pStyle w:val="Zawartotabeli"/>
              <w:rPr>
                <w:rFonts w:ascii="Verdana" w:hAnsi="Verdana"/>
                <w:b w:val="0"/>
                <w:sz w:val="16"/>
                <w:szCs w:val="16"/>
              </w:rPr>
            </w:pPr>
          </w:p>
        </w:tc>
        <w:tc>
          <w:tcPr>
            <w:tcW w:w="2349" w:type="dxa"/>
          </w:tcPr>
          <w:p w14:paraId="514DA980"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2B6C7B47"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7BC21C38"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6AF4DB61" w14:textId="3CAFE5AF"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60C190D8" w14:textId="6A244C34" w:rsidR="00D02B3F" w:rsidRDefault="00D02B3F" w:rsidP="00D02B3F">
            <w:pPr>
              <w:pStyle w:val="Zawartotabeli"/>
              <w:rPr>
                <w:rFonts w:ascii="Verdana" w:hAnsi="Verdana"/>
                <w:b w:val="0"/>
                <w:sz w:val="16"/>
                <w:szCs w:val="16"/>
              </w:rPr>
            </w:pPr>
            <w:r>
              <w:rPr>
                <w:rFonts w:ascii="Verdana" w:hAnsi="Verdana"/>
                <w:b w:val="0"/>
                <w:sz w:val="16"/>
                <w:szCs w:val="16"/>
              </w:rPr>
              <w:t xml:space="preserve">Bezbłędnie </w:t>
            </w:r>
            <w:r>
              <w:rPr>
                <w:rFonts w:ascii="Verdana" w:hAnsi="Verdana"/>
                <w:b w:val="0"/>
                <w:sz w:val="16"/>
                <w:szCs w:val="16"/>
              </w:rPr>
              <w:t>stosuje poznane struktury gramatyczne w zadaniach i własnych wypowiedziach.</w:t>
            </w:r>
          </w:p>
        </w:tc>
      </w:tr>
      <w:tr w:rsidR="00D02B3F" w:rsidRPr="00D02B3F" w14:paraId="2A725BE9" w14:textId="77777777" w:rsidTr="007F1438">
        <w:trPr>
          <w:cantSplit/>
          <w:trHeight w:val="145"/>
        </w:trPr>
        <w:tc>
          <w:tcPr>
            <w:tcW w:w="1562" w:type="dxa"/>
            <w:vMerge/>
            <w:shd w:val="clear" w:color="auto" w:fill="E0E0E0"/>
          </w:tcPr>
          <w:p w14:paraId="0316EE3C" w14:textId="77777777" w:rsidR="00D02B3F" w:rsidRDefault="00D02B3F" w:rsidP="00D02B3F">
            <w:pPr>
              <w:pStyle w:val="Zawartotabeli"/>
              <w:rPr>
                <w:rFonts w:ascii="Verdana" w:hAnsi="Verdana"/>
                <w:b w:val="0"/>
                <w:sz w:val="16"/>
                <w:szCs w:val="16"/>
              </w:rPr>
            </w:pPr>
          </w:p>
        </w:tc>
        <w:tc>
          <w:tcPr>
            <w:tcW w:w="13689" w:type="dxa"/>
            <w:gridSpan w:val="6"/>
          </w:tcPr>
          <w:p w14:paraId="21BE1930" w14:textId="4E90F84C" w:rsidR="00D02B3F" w:rsidRDefault="00D02B3F" w:rsidP="00D02B3F">
            <w:pPr>
              <w:numPr>
                <w:ilvl w:val="0"/>
                <w:numId w:val="40"/>
              </w:numPr>
              <w:rPr>
                <w:rFonts w:ascii="Verdana" w:hAnsi="Verdana" w:cs="Calibri"/>
                <w:b w:val="0"/>
                <w:color w:val="000000"/>
                <w:sz w:val="16"/>
                <w:szCs w:val="16"/>
              </w:rPr>
            </w:pPr>
            <w:r>
              <w:rPr>
                <w:rFonts w:ascii="Verdana" w:hAnsi="Verdana" w:cs="Calibri"/>
                <w:b w:val="0"/>
                <w:color w:val="000000"/>
                <w:sz w:val="16"/>
                <w:szCs w:val="16"/>
              </w:rPr>
              <w:t>nazwy zwierząt</w:t>
            </w:r>
          </w:p>
          <w:p w14:paraId="14D9126C" w14:textId="77777777" w:rsidR="00D02B3F" w:rsidRDefault="00D02B3F" w:rsidP="00D02B3F">
            <w:pPr>
              <w:numPr>
                <w:ilvl w:val="0"/>
                <w:numId w:val="40"/>
              </w:numPr>
              <w:rPr>
                <w:rFonts w:ascii="Verdana" w:hAnsi="Verdana" w:cs="Calibri"/>
                <w:b w:val="0"/>
                <w:color w:val="000000"/>
                <w:sz w:val="16"/>
                <w:szCs w:val="16"/>
              </w:rPr>
            </w:pPr>
            <w:r>
              <w:rPr>
                <w:rFonts w:ascii="Verdana" w:hAnsi="Verdana" w:cs="Calibri"/>
                <w:b w:val="0"/>
                <w:color w:val="000000"/>
                <w:sz w:val="16"/>
                <w:szCs w:val="16"/>
              </w:rPr>
              <w:t>nazwy pożywienia dla zwierząt</w:t>
            </w:r>
          </w:p>
          <w:p w14:paraId="66A46464" w14:textId="77777777" w:rsidR="00D02B3F" w:rsidRDefault="00D02B3F" w:rsidP="00D02B3F">
            <w:pPr>
              <w:numPr>
                <w:ilvl w:val="0"/>
                <w:numId w:val="40"/>
              </w:numPr>
              <w:rPr>
                <w:rFonts w:ascii="Verdana" w:hAnsi="Verdana"/>
                <w:b w:val="0"/>
                <w:i/>
                <w:iCs/>
                <w:sz w:val="16"/>
                <w:szCs w:val="16"/>
                <w:lang w:val="en-US"/>
              </w:rPr>
            </w:pPr>
            <w:proofErr w:type="spellStart"/>
            <w:r>
              <w:rPr>
                <w:rFonts w:ascii="Verdana" w:hAnsi="Verdana"/>
                <w:b w:val="0"/>
                <w:sz w:val="16"/>
                <w:szCs w:val="16"/>
                <w:lang w:val="en-US"/>
              </w:rPr>
              <w:t>konstrukcje</w:t>
            </w:r>
            <w:proofErr w:type="spellEnd"/>
            <w:r>
              <w:rPr>
                <w:rFonts w:ascii="Verdana" w:hAnsi="Verdana"/>
                <w:b w:val="0"/>
                <w:sz w:val="16"/>
                <w:szCs w:val="16"/>
                <w:lang w:val="en-US"/>
              </w:rPr>
              <w:t xml:space="preserve">: </w:t>
            </w:r>
            <w:r w:rsidRPr="00B16107">
              <w:rPr>
                <w:rFonts w:ascii="Verdana" w:hAnsi="Verdana" w:cs="Arial"/>
                <w:b w:val="0"/>
                <w:i/>
                <w:iCs/>
                <w:color w:val="000000"/>
                <w:sz w:val="16"/>
                <w:szCs w:val="16"/>
                <w:lang w:val="en-US"/>
              </w:rPr>
              <w:t xml:space="preserve">Crocodiles) eat (meat), Fly away, </w:t>
            </w:r>
            <w:r w:rsidRPr="00B16107">
              <w:rPr>
                <w:rFonts w:ascii="Verdana" w:hAnsi="Verdana" w:cs="Calibri"/>
                <w:b w:val="0"/>
                <w:i/>
                <w:sz w:val="16"/>
                <w:szCs w:val="16"/>
                <w:lang w:val="en-US" w:eastAsia="pl-PL"/>
              </w:rPr>
              <w:t>(Lions) don't eat (grass), There are …, The bird is eating fruit</w:t>
            </w:r>
            <w:r>
              <w:rPr>
                <w:rFonts w:ascii="Verdana" w:hAnsi="Verdana" w:cs="Calibri"/>
                <w:b w:val="0"/>
                <w:i/>
                <w:sz w:val="16"/>
                <w:szCs w:val="16"/>
                <w:lang w:val="en-US" w:eastAsia="pl-PL"/>
              </w:rPr>
              <w:t>.</w:t>
            </w:r>
          </w:p>
          <w:p w14:paraId="4BAC4225" w14:textId="77777777" w:rsidR="00D02B3F" w:rsidRDefault="00D02B3F" w:rsidP="00D02B3F">
            <w:pPr>
              <w:numPr>
                <w:ilvl w:val="0"/>
                <w:numId w:val="40"/>
              </w:numPr>
              <w:rPr>
                <w:rFonts w:ascii="Verdana" w:hAnsi="Verdana"/>
                <w:b w:val="0"/>
                <w:i/>
                <w:iCs/>
                <w:sz w:val="16"/>
                <w:szCs w:val="16"/>
                <w:lang w:val="en-US"/>
              </w:rPr>
            </w:pPr>
            <w:proofErr w:type="spellStart"/>
            <w:r>
              <w:rPr>
                <w:rFonts w:ascii="Verdana" w:hAnsi="Verdana"/>
                <w:b w:val="0"/>
                <w:sz w:val="16"/>
                <w:szCs w:val="16"/>
                <w:lang w:val="en-US"/>
              </w:rPr>
              <w:t>pytania</w:t>
            </w:r>
            <w:proofErr w:type="spellEnd"/>
            <w:r>
              <w:rPr>
                <w:rFonts w:ascii="Verdana" w:hAnsi="Verdana"/>
                <w:b w:val="0"/>
                <w:sz w:val="16"/>
                <w:szCs w:val="16"/>
                <w:lang w:val="en-US"/>
              </w:rPr>
              <w:t xml:space="preserve">: </w:t>
            </w:r>
            <w:r w:rsidRPr="00B16107">
              <w:rPr>
                <w:rFonts w:ascii="Verdana" w:hAnsi="Verdana" w:cs="Arial"/>
                <w:b w:val="0"/>
                <w:i/>
                <w:iCs/>
                <w:color w:val="000000"/>
                <w:sz w:val="16"/>
                <w:szCs w:val="16"/>
                <w:lang w:val="en-US"/>
              </w:rPr>
              <w:t xml:space="preserve">What do (crocodiles) </w:t>
            </w:r>
            <w:proofErr w:type="gramStart"/>
            <w:r w:rsidRPr="00B16107">
              <w:rPr>
                <w:rFonts w:ascii="Verdana" w:hAnsi="Verdana" w:cs="Arial"/>
                <w:b w:val="0"/>
                <w:i/>
                <w:iCs/>
                <w:color w:val="000000"/>
                <w:sz w:val="16"/>
                <w:szCs w:val="16"/>
                <w:lang w:val="en-US"/>
              </w:rPr>
              <w:t>eat?,</w:t>
            </w:r>
            <w:proofErr w:type="gramEnd"/>
            <w:r w:rsidRPr="00B16107">
              <w:rPr>
                <w:rFonts w:ascii="Verdana" w:hAnsi="Verdana" w:cs="Arial"/>
                <w:b w:val="0"/>
                <w:i/>
                <w:iCs/>
                <w:color w:val="000000"/>
                <w:sz w:val="16"/>
                <w:szCs w:val="16"/>
                <w:lang w:val="en-US"/>
              </w:rPr>
              <w:t xml:space="preserve"> Who's this?, Where are they?, </w:t>
            </w:r>
            <w:r w:rsidRPr="00B16107">
              <w:rPr>
                <w:rFonts w:ascii="Verdana" w:hAnsi="Verdana" w:cs="Calibri"/>
                <w:b w:val="0"/>
                <w:i/>
                <w:sz w:val="16"/>
                <w:szCs w:val="16"/>
                <w:lang w:val="en-US" w:eastAsia="pl-PL"/>
              </w:rPr>
              <w:t>What's this?, Do (lions) eat (fruit)?, Have (lions) got (small) teeth?, Can you see (carnivores)?, Which animals are (carnivores)?</w:t>
            </w:r>
          </w:p>
        </w:tc>
      </w:tr>
      <w:tr w:rsidR="00D02B3F" w14:paraId="16FBDC6A" w14:textId="77777777" w:rsidTr="00061DE1">
        <w:trPr>
          <w:cantSplit/>
          <w:trHeight w:val="286"/>
        </w:trPr>
        <w:tc>
          <w:tcPr>
            <w:tcW w:w="1562" w:type="dxa"/>
            <w:vMerge w:val="restart"/>
            <w:shd w:val="clear" w:color="auto" w:fill="E0E0E0"/>
          </w:tcPr>
          <w:p w14:paraId="003CC4A7" w14:textId="77777777" w:rsidR="00D02B3F" w:rsidRDefault="00D02B3F" w:rsidP="00D02B3F">
            <w:pPr>
              <w:pStyle w:val="Zawartotabeli"/>
              <w:rPr>
                <w:rFonts w:ascii="Verdana" w:hAnsi="Verdana"/>
                <w:sz w:val="16"/>
                <w:szCs w:val="16"/>
                <w:lang w:val="en-US"/>
              </w:rPr>
            </w:pPr>
          </w:p>
          <w:p w14:paraId="3650E753"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58C73EE2"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6EC44342"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7A552F0A"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30FA7A69"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00E86A9B" w14:textId="47D9334C"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1436D7A7" w14:textId="49E99F83"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1C88CF80" w14:textId="77777777" w:rsidTr="00061DE1">
        <w:trPr>
          <w:cantSplit/>
          <w:trHeight w:val="3997"/>
        </w:trPr>
        <w:tc>
          <w:tcPr>
            <w:tcW w:w="1562" w:type="dxa"/>
            <w:vMerge/>
            <w:shd w:val="clear" w:color="auto" w:fill="E0E0E0"/>
          </w:tcPr>
          <w:p w14:paraId="57439191" w14:textId="77777777" w:rsidR="00D02B3F" w:rsidRDefault="00D02B3F" w:rsidP="00D02B3F">
            <w:pPr>
              <w:pStyle w:val="Zawartotabeli"/>
              <w:rPr>
                <w:rFonts w:ascii="Verdana" w:hAnsi="Verdana"/>
                <w:bCs/>
                <w:sz w:val="16"/>
                <w:szCs w:val="16"/>
              </w:rPr>
            </w:pPr>
          </w:p>
        </w:tc>
        <w:tc>
          <w:tcPr>
            <w:tcW w:w="2349" w:type="dxa"/>
          </w:tcPr>
          <w:p w14:paraId="56345751" w14:textId="114E0AF1"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3106B0FE" w14:textId="77777777" w:rsidR="00D02B3F" w:rsidRDefault="00D02B3F" w:rsidP="00D02B3F">
            <w:pPr>
              <w:pStyle w:val="Zawartotabeli"/>
              <w:rPr>
                <w:rFonts w:ascii="Verdana" w:hAnsi="Verdana"/>
                <w:sz w:val="16"/>
                <w:szCs w:val="16"/>
              </w:rPr>
            </w:pPr>
          </w:p>
        </w:tc>
        <w:tc>
          <w:tcPr>
            <w:tcW w:w="2835" w:type="dxa"/>
          </w:tcPr>
          <w:p w14:paraId="68C0CFB2"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47ECCE2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62AEB7D7"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63CF99F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wskazuje </w:t>
            </w:r>
            <w:r>
              <w:rPr>
                <w:rFonts w:ascii="Verdana" w:hAnsi="Verdana"/>
                <w:b w:val="0"/>
                <w:bCs/>
                <w:sz w:val="16"/>
                <w:szCs w:val="16"/>
              </w:rPr>
              <w:t>zwierzęta i ich pożywienie</w:t>
            </w:r>
            <w:r>
              <w:rPr>
                <w:rFonts w:ascii="Verdana" w:hAnsi="Verdana"/>
                <w:b w:val="0"/>
                <w:sz w:val="16"/>
                <w:szCs w:val="16"/>
              </w:rPr>
              <w:t xml:space="preserve"> zgodnie z usłyszanymi nazwami,</w:t>
            </w:r>
          </w:p>
          <w:p w14:paraId="2E531B1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4542D9D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zwierzęta i podaje informacje, czym się żywią,</w:t>
            </w:r>
          </w:p>
          <w:p w14:paraId="30AC8F9C"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670E2079"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z problemami </w:t>
            </w:r>
            <w:r>
              <w:rPr>
                <w:rFonts w:ascii="Verdana" w:hAnsi="Verdana" w:cs="Verdana"/>
                <w:b w:val="0"/>
                <w:sz w:val="16"/>
                <w:szCs w:val="16"/>
              </w:rPr>
              <w:t>opisuje wybrane zwierzę.</w:t>
            </w:r>
          </w:p>
        </w:tc>
        <w:tc>
          <w:tcPr>
            <w:tcW w:w="2835" w:type="dxa"/>
            <w:gridSpan w:val="2"/>
          </w:tcPr>
          <w:p w14:paraId="477106C1" w14:textId="2C14E47E" w:rsidR="00D02B3F" w:rsidRDefault="00D02B3F" w:rsidP="00D02B3F">
            <w:pPr>
              <w:pStyle w:val="Zawartotabeli"/>
              <w:rPr>
                <w:rFonts w:ascii="Verdana" w:hAnsi="Verdana"/>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7A90BBE0"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1D8471E5"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7D1218D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nazywa </w:t>
            </w:r>
            <w:r>
              <w:rPr>
                <w:rFonts w:ascii="Verdana" w:hAnsi="Verdana"/>
                <w:b w:val="0"/>
                <w:bCs/>
                <w:sz w:val="16"/>
                <w:szCs w:val="16"/>
              </w:rPr>
              <w:t>wszystkie poznane zwierzęta i ich pożywienie,</w:t>
            </w:r>
          </w:p>
          <w:p w14:paraId="3A50926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czyta i pisze poznane nazwy </w:t>
            </w:r>
            <w:r>
              <w:rPr>
                <w:rFonts w:ascii="Verdana" w:hAnsi="Verdana"/>
                <w:b w:val="0"/>
                <w:bCs/>
                <w:sz w:val="16"/>
                <w:szCs w:val="16"/>
              </w:rPr>
              <w:t>zwierząt, ich części ciała i pożywienia,</w:t>
            </w:r>
          </w:p>
          <w:p w14:paraId="400C60CA"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zwierzęta i podaje informacje, czym się żywią,</w:t>
            </w:r>
          </w:p>
          <w:p w14:paraId="35E9FF26"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r>
              <w:rPr>
                <w:rFonts w:ascii="Verdana" w:hAnsi="Verdana" w:cs="Verdana"/>
                <w:b w:val="0"/>
                <w:sz w:val="16"/>
                <w:szCs w:val="16"/>
              </w:rPr>
              <w:t>,</w:t>
            </w:r>
          </w:p>
          <w:p w14:paraId="2F54217F" w14:textId="6CEE1F81"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mówi o wybranym zwierzęciu</w:t>
            </w:r>
          </w:p>
        </w:tc>
        <w:tc>
          <w:tcPr>
            <w:tcW w:w="2835" w:type="dxa"/>
          </w:tcPr>
          <w:p w14:paraId="561CF3E0" w14:textId="74F17683"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2FC4C971" w14:textId="7412DE93"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2B70D19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nazywa </w:t>
            </w:r>
            <w:r>
              <w:rPr>
                <w:rFonts w:ascii="Verdana" w:hAnsi="Verdana"/>
                <w:b w:val="0"/>
                <w:bCs/>
                <w:sz w:val="16"/>
                <w:szCs w:val="16"/>
              </w:rPr>
              <w:t>wszystkie poznane zwierzęta i ich pożywienie,</w:t>
            </w:r>
          </w:p>
          <w:p w14:paraId="22244F2A" w14:textId="491D1AF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czyta i pisze poznane nazwy </w:t>
            </w:r>
            <w:r>
              <w:rPr>
                <w:rFonts w:ascii="Verdana" w:hAnsi="Verdana"/>
                <w:b w:val="0"/>
                <w:bCs/>
                <w:sz w:val="16"/>
                <w:szCs w:val="16"/>
              </w:rPr>
              <w:t>zwierząt, ich części ciała i pożywienia,</w:t>
            </w:r>
          </w:p>
          <w:p w14:paraId="65FDCD88" w14:textId="261725D9"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opisuje zwierzęta i podaje informacje, czym się żywią,</w:t>
            </w:r>
          </w:p>
          <w:p w14:paraId="54C2BAFD" w14:textId="3728C6CA"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i odgrywa historyjkę</w:t>
            </w:r>
            <w:r>
              <w:rPr>
                <w:rFonts w:ascii="Verdana" w:hAnsi="Verdana" w:cs="Verdana"/>
                <w:b w:val="0"/>
                <w:sz w:val="16"/>
                <w:szCs w:val="16"/>
              </w:rPr>
              <w:t>,</w:t>
            </w:r>
          </w:p>
          <w:p w14:paraId="4D8C5AEB" w14:textId="121521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mówi o wybranym zwierzęciu</w:t>
            </w:r>
          </w:p>
        </w:tc>
      </w:tr>
      <w:tr w:rsidR="00D02B3F" w:rsidRPr="00061DE1" w14:paraId="4350604D" w14:textId="77777777" w:rsidTr="00187506">
        <w:trPr>
          <w:trHeight w:val="212"/>
        </w:trPr>
        <w:tc>
          <w:tcPr>
            <w:tcW w:w="15251" w:type="dxa"/>
            <w:gridSpan w:val="7"/>
            <w:shd w:val="clear" w:color="auto" w:fill="00B050"/>
          </w:tcPr>
          <w:p w14:paraId="47C09CE9" w14:textId="7E8216FA" w:rsidR="00D02B3F" w:rsidRDefault="00D02B3F" w:rsidP="00D02B3F">
            <w:pPr>
              <w:pStyle w:val="Zawartotabeli"/>
              <w:rPr>
                <w:rFonts w:ascii="Verdana" w:hAnsi="Verdana"/>
                <w:sz w:val="16"/>
                <w:szCs w:val="16"/>
                <w:lang w:val="en-US"/>
              </w:rPr>
            </w:pPr>
            <w:r>
              <w:rPr>
                <w:rFonts w:ascii="Verdana" w:hAnsi="Verdana"/>
                <w:sz w:val="16"/>
                <w:szCs w:val="16"/>
                <w:lang w:val="en-US"/>
              </w:rPr>
              <w:t>I LIKE SURFING</w:t>
            </w:r>
          </w:p>
        </w:tc>
      </w:tr>
      <w:tr w:rsidR="00D02B3F" w14:paraId="44EA42A9" w14:textId="77777777" w:rsidTr="00061DE1">
        <w:trPr>
          <w:cantSplit/>
          <w:trHeight w:val="454"/>
        </w:trPr>
        <w:tc>
          <w:tcPr>
            <w:tcW w:w="1562" w:type="dxa"/>
            <w:vMerge w:val="restart"/>
            <w:shd w:val="clear" w:color="auto" w:fill="E0E0E0"/>
          </w:tcPr>
          <w:p w14:paraId="04B92154" w14:textId="77777777" w:rsidR="00D02B3F" w:rsidRDefault="00D02B3F" w:rsidP="00D02B3F">
            <w:pPr>
              <w:pStyle w:val="Zawartotabeli"/>
              <w:rPr>
                <w:rFonts w:ascii="Verdana" w:hAnsi="Verdana"/>
                <w:b w:val="0"/>
                <w:sz w:val="16"/>
                <w:szCs w:val="16"/>
              </w:rPr>
            </w:pPr>
            <w:r>
              <w:rPr>
                <w:rFonts w:ascii="Verdana" w:hAnsi="Verdana"/>
                <w:bCs/>
                <w:sz w:val="16"/>
                <w:szCs w:val="16"/>
              </w:rPr>
              <w:t>WIEDZA:</w:t>
            </w:r>
            <w:r>
              <w:rPr>
                <w:rFonts w:ascii="Verdana" w:hAnsi="Verdana"/>
                <w:b w:val="0"/>
                <w:sz w:val="16"/>
                <w:szCs w:val="16"/>
              </w:rPr>
              <w:br/>
              <w:t xml:space="preserve">znajomość </w:t>
            </w:r>
          </w:p>
          <w:p w14:paraId="4D404CAF"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środków </w:t>
            </w:r>
          </w:p>
          <w:p w14:paraId="36CAC61E" w14:textId="77777777" w:rsidR="00D02B3F" w:rsidRDefault="00D02B3F" w:rsidP="00D02B3F">
            <w:pPr>
              <w:pStyle w:val="Zawartotabeli"/>
              <w:rPr>
                <w:rFonts w:ascii="Verdana" w:hAnsi="Verdana"/>
                <w:b w:val="0"/>
                <w:sz w:val="16"/>
                <w:szCs w:val="16"/>
              </w:rPr>
            </w:pPr>
            <w:r>
              <w:rPr>
                <w:rFonts w:ascii="Verdana" w:hAnsi="Verdana"/>
                <w:b w:val="0"/>
                <w:sz w:val="16"/>
                <w:szCs w:val="16"/>
              </w:rPr>
              <w:t>językowych</w:t>
            </w:r>
          </w:p>
        </w:tc>
        <w:tc>
          <w:tcPr>
            <w:tcW w:w="2349" w:type="dxa"/>
          </w:tcPr>
          <w:p w14:paraId="1C1F3FFF"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kilka podstawowych słów.</w:t>
            </w:r>
          </w:p>
        </w:tc>
        <w:tc>
          <w:tcPr>
            <w:tcW w:w="2835" w:type="dxa"/>
          </w:tcPr>
          <w:p w14:paraId="75E6DDF8" w14:textId="77777777" w:rsidR="00D02B3F" w:rsidRDefault="00D02B3F" w:rsidP="00D02B3F">
            <w:pPr>
              <w:pStyle w:val="Zawartotabeli"/>
              <w:rPr>
                <w:rFonts w:ascii="Verdana" w:hAnsi="Verdana"/>
                <w:b w:val="0"/>
                <w:sz w:val="16"/>
                <w:szCs w:val="16"/>
              </w:rPr>
            </w:pPr>
            <w:r>
              <w:rPr>
                <w:rFonts w:ascii="Verdana" w:hAnsi="Verdana"/>
                <w:b w:val="0"/>
                <w:sz w:val="16"/>
                <w:szCs w:val="16"/>
              </w:rPr>
              <w:t xml:space="preserve">Uczeń zna i stosuje </w:t>
            </w:r>
            <w:r>
              <w:rPr>
                <w:rFonts w:ascii="Verdana" w:hAnsi="Verdana"/>
                <w:b w:val="0"/>
                <w:bCs/>
                <w:sz w:val="16"/>
                <w:szCs w:val="16"/>
              </w:rPr>
              <w:t>część podstawowych słów i zwrotów.</w:t>
            </w:r>
          </w:p>
        </w:tc>
        <w:tc>
          <w:tcPr>
            <w:tcW w:w="2835" w:type="dxa"/>
            <w:gridSpan w:val="2"/>
          </w:tcPr>
          <w:p w14:paraId="34DE661C" w14:textId="77777777" w:rsidR="00D02B3F" w:rsidRDefault="00D02B3F" w:rsidP="00D02B3F">
            <w:pPr>
              <w:pStyle w:val="Zawartotabeli"/>
              <w:rPr>
                <w:rFonts w:ascii="Verdana" w:hAnsi="Verdana"/>
                <w:b w:val="0"/>
                <w:sz w:val="16"/>
                <w:szCs w:val="16"/>
              </w:rPr>
            </w:pPr>
            <w:r>
              <w:rPr>
                <w:rFonts w:ascii="Verdana" w:hAnsi="Verdana"/>
                <w:b w:val="0"/>
                <w:sz w:val="16"/>
                <w:szCs w:val="16"/>
              </w:rPr>
              <w:t>Zna i stosuje większość poznanych wyrazów oraz zwrotów</w:t>
            </w:r>
            <w:r>
              <w:rPr>
                <w:rFonts w:ascii="Verdana" w:hAnsi="Verdana"/>
                <w:b w:val="0"/>
                <w:bCs/>
                <w:sz w:val="16"/>
                <w:szCs w:val="16"/>
              </w:rPr>
              <w:t>.</w:t>
            </w:r>
          </w:p>
        </w:tc>
        <w:tc>
          <w:tcPr>
            <w:tcW w:w="2835" w:type="dxa"/>
          </w:tcPr>
          <w:p w14:paraId="427A504C" w14:textId="2E187CFD"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rPr>
              <w:t xml:space="preserve">prawie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20–27).</w:t>
            </w:r>
          </w:p>
        </w:tc>
        <w:tc>
          <w:tcPr>
            <w:tcW w:w="2835" w:type="dxa"/>
          </w:tcPr>
          <w:p w14:paraId="5300131E" w14:textId="6E2CA9C8" w:rsidR="00D02B3F" w:rsidRDefault="00D02B3F" w:rsidP="00D02B3F">
            <w:pPr>
              <w:pStyle w:val="Zawartotabeli"/>
              <w:rPr>
                <w:rFonts w:ascii="Verdana" w:hAnsi="Verdana"/>
                <w:b w:val="0"/>
                <w:sz w:val="16"/>
                <w:szCs w:val="16"/>
              </w:rPr>
            </w:pPr>
            <w:r>
              <w:rPr>
                <w:rFonts w:ascii="Verdana" w:hAnsi="Verdana"/>
                <w:b w:val="0"/>
                <w:sz w:val="16"/>
                <w:szCs w:val="16"/>
              </w:rPr>
              <w:t xml:space="preserve">Zna i stosuje </w:t>
            </w:r>
            <w:r>
              <w:rPr>
                <w:rFonts w:ascii="Verdana" w:hAnsi="Verdana"/>
                <w:b w:val="0"/>
                <w:sz w:val="16"/>
                <w:szCs w:val="16"/>
                <w:u w:val="single"/>
              </w:rPr>
              <w:t>wszystkie</w:t>
            </w:r>
            <w:r>
              <w:rPr>
                <w:rFonts w:ascii="Verdana" w:hAnsi="Verdana"/>
                <w:b w:val="0"/>
                <w:sz w:val="16"/>
                <w:szCs w:val="16"/>
              </w:rPr>
              <w:t xml:space="preserve"> poznane wyrazy oraz zwroty (str.</w:t>
            </w:r>
            <w:r>
              <w:rPr>
                <w:rFonts w:ascii="Verdana" w:hAnsi="Verdana"/>
                <w:sz w:val="16"/>
                <w:szCs w:val="16"/>
              </w:rPr>
              <w:t xml:space="preserve"> </w:t>
            </w:r>
            <w:r>
              <w:rPr>
                <w:rFonts w:ascii="Verdana" w:hAnsi="Verdana"/>
                <w:b w:val="0"/>
                <w:sz w:val="16"/>
                <w:szCs w:val="16"/>
              </w:rPr>
              <w:t>60–67).</w:t>
            </w:r>
          </w:p>
        </w:tc>
      </w:tr>
      <w:tr w:rsidR="00D02B3F" w14:paraId="221D819F" w14:textId="77777777" w:rsidTr="00061DE1">
        <w:trPr>
          <w:cantSplit/>
          <w:trHeight w:val="454"/>
        </w:trPr>
        <w:tc>
          <w:tcPr>
            <w:tcW w:w="1562" w:type="dxa"/>
            <w:vMerge/>
            <w:shd w:val="clear" w:color="auto" w:fill="E0E0E0"/>
          </w:tcPr>
          <w:p w14:paraId="6A0C2249" w14:textId="77777777" w:rsidR="00D02B3F" w:rsidRDefault="00D02B3F" w:rsidP="00D02B3F">
            <w:pPr>
              <w:pStyle w:val="Zawartotabeli"/>
              <w:rPr>
                <w:rFonts w:ascii="Verdana" w:hAnsi="Verdana"/>
                <w:b w:val="0"/>
                <w:sz w:val="16"/>
                <w:szCs w:val="16"/>
              </w:rPr>
            </w:pPr>
          </w:p>
        </w:tc>
        <w:tc>
          <w:tcPr>
            <w:tcW w:w="2349" w:type="dxa"/>
          </w:tcPr>
          <w:p w14:paraId="6E8C4300" w14:textId="77777777" w:rsidR="00D02B3F" w:rsidRDefault="00D02B3F" w:rsidP="00D02B3F">
            <w:pPr>
              <w:pStyle w:val="Zawartotabeli"/>
              <w:rPr>
                <w:rFonts w:ascii="Verdana" w:hAnsi="Verdana"/>
                <w:b w:val="0"/>
                <w:sz w:val="16"/>
                <w:szCs w:val="16"/>
              </w:rPr>
            </w:pPr>
            <w:r>
              <w:rPr>
                <w:rFonts w:ascii="Verdana" w:hAnsi="Verdana"/>
                <w:b w:val="0"/>
                <w:sz w:val="16"/>
                <w:szCs w:val="16"/>
              </w:rPr>
              <w:t>Uczeń w niewielkim stopniu stosuje poznane struktury gramatyczne. Popełnia liczne błędy.</w:t>
            </w:r>
          </w:p>
        </w:tc>
        <w:tc>
          <w:tcPr>
            <w:tcW w:w="2835" w:type="dxa"/>
          </w:tcPr>
          <w:p w14:paraId="15F35A34" w14:textId="77777777" w:rsidR="00D02B3F" w:rsidRDefault="00D02B3F" w:rsidP="00D02B3F">
            <w:pPr>
              <w:pStyle w:val="Zawartotabeli"/>
              <w:rPr>
                <w:rFonts w:ascii="Verdana" w:hAnsi="Verdana"/>
                <w:b w:val="0"/>
                <w:sz w:val="16"/>
                <w:szCs w:val="16"/>
              </w:rPr>
            </w:pPr>
            <w:r>
              <w:rPr>
                <w:rFonts w:ascii="Verdana" w:hAnsi="Verdana"/>
                <w:b w:val="0"/>
                <w:sz w:val="16"/>
                <w:szCs w:val="16"/>
              </w:rPr>
              <w:t>Częściowo poprawnie stosuje poznane struktury gramatyczne w zadaniach i własnych wypowiedziach.</w:t>
            </w:r>
          </w:p>
        </w:tc>
        <w:tc>
          <w:tcPr>
            <w:tcW w:w="2835" w:type="dxa"/>
            <w:gridSpan w:val="2"/>
          </w:tcPr>
          <w:p w14:paraId="33D83277" w14:textId="77777777" w:rsidR="00D02B3F" w:rsidRDefault="00D02B3F" w:rsidP="00D02B3F">
            <w:pPr>
              <w:pStyle w:val="Zawartotabeli"/>
              <w:rPr>
                <w:rFonts w:ascii="Verdana" w:hAnsi="Verdana"/>
                <w:b w:val="0"/>
                <w:sz w:val="16"/>
                <w:szCs w:val="16"/>
              </w:rPr>
            </w:pPr>
            <w:r>
              <w:rPr>
                <w:rFonts w:ascii="Verdana" w:hAnsi="Verdana"/>
                <w:b w:val="0"/>
                <w:sz w:val="16"/>
                <w:szCs w:val="16"/>
              </w:rPr>
              <w:t>W większości poprawnie stosuje poznane struktury gramatyczne w zadaniach i własnych wypowiedziach. Błędy nie zakłócają komunikacji.</w:t>
            </w:r>
          </w:p>
        </w:tc>
        <w:tc>
          <w:tcPr>
            <w:tcW w:w="2835" w:type="dxa"/>
          </w:tcPr>
          <w:p w14:paraId="3A948C24" w14:textId="430B4BC2" w:rsidR="00D02B3F" w:rsidRDefault="00D02B3F" w:rsidP="00D02B3F">
            <w:pPr>
              <w:pStyle w:val="Zawartotabeli"/>
              <w:rPr>
                <w:rFonts w:ascii="Verdana" w:hAnsi="Verdana"/>
                <w:b w:val="0"/>
                <w:sz w:val="16"/>
                <w:szCs w:val="16"/>
              </w:rPr>
            </w:pPr>
            <w:r>
              <w:rPr>
                <w:rFonts w:ascii="Verdana" w:hAnsi="Verdana"/>
                <w:b w:val="0"/>
                <w:sz w:val="16"/>
                <w:szCs w:val="16"/>
              </w:rPr>
              <w:t>Poprawnie stosuje poznane struktury gramatyczne w zadaniach i własnych wypowiedziach</w:t>
            </w:r>
          </w:p>
        </w:tc>
        <w:tc>
          <w:tcPr>
            <w:tcW w:w="2835" w:type="dxa"/>
          </w:tcPr>
          <w:p w14:paraId="0814D434" w14:textId="5A56C3B0" w:rsidR="00D02B3F" w:rsidRDefault="00D02B3F" w:rsidP="00D02B3F">
            <w:pPr>
              <w:pStyle w:val="Zawartotabeli"/>
              <w:rPr>
                <w:rFonts w:ascii="Verdana" w:hAnsi="Verdana"/>
                <w:b w:val="0"/>
                <w:sz w:val="16"/>
                <w:szCs w:val="16"/>
              </w:rPr>
            </w:pPr>
            <w:r>
              <w:rPr>
                <w:rFonts w:ascii="Verdana" w:hAnsi="Verdana"/>
                <w:b w:val="0"/>
                <w:sz w:val="16"/>
                <w:szCs w:val="16"/>
              </w:rPr>
              <w:t xml:space="preserve">Bezbłędnie </w:t>
            </w:r>
            <w:r>
              <w:rPr>
                <w:rFonts w:ascii="Verdana" w:hAnsi="Verdana"/>
                <w:b w:val="0"/>
                <w:sz w:val="16"/>
                <w:szCs w:val="16"/>
              </w:rPr>
              <w:t>stosuje poznane struktury gramatyczne w zadaniach i własnych wypowiedziach.</w:t>
            </w:r>
          </w:p>
        </w:tc>
      </w:tr>
      <w:tr w:rsidR="00D02B3F" w:rsidRPr="00D02B3F" w14:paraId="09A61791" w14:textId="77777777" w:rsidTr="00160105">
        <w:trPr>
          <w:cantSplit/>
          <w:trHeight w:val="454"/>
        </w:trPr>
        <w:tc>
          <w:tcPr>
            <w:tcW w:w="1562" w:type="dxa"/>
            <w:vMerge/>
            <w:shd w:val="clear" w:color="auto" w:fill="E0E0E0"/>
          </w:tcPr>
          <w:p w14:paraId="6102631D" w14:textId="77777777" w:rsidR="00D02B3F" w:rsidRDefault="00D02B3F" w:rsidP="00D02B3F">
            <w:pPr>
              <w:pStyle w:val="Zawartotabeli"/>
              <w:rPr>
                <w:rFonts w:ascii="Verdana" w:hAnsi="Verdana"/>
                <w:b w:val="0"/>
                <w:sz w:val="16"/>
                <w:szCs w:val="16"/>
              </w:rPr>
            </w:pPr>
          </w:p>
        </w:tc>
        <w:tc>
          <w:tcPr>
            <w:tcW w:w="13689" w:type="dxa"/>
            <w:gridSpan w:val="6"/>
          </w:tcPr>
          <w:p w14:paraId="33A12BC6" w14:textId="6FD10FFA" w:rsidR="00D02B3F" w:rsidRDefault="00D02B3F" w:rsidP="00D02B3F">
            <w:pPr>
              <w:pStyle w:val="Akapitzlist"/>
              <w:numPr>
                <w:ilvl w:val="0"/>
                <w:numId w:val="41"/>
              </w:numPr>
              <w:rPr>
                <w:rFonts w:ascii="Verdana" w:hAnsi="Verdana"/>
                <w:b w:val="0"/>
                <w:bCs/>
                <w:i/>
                <w:iCs/>
                <w:sz w:val="16"/>
                <w:szCs w:val="16"/>
              </w:rPr>
            </w:pPr>
            <w:r>
              <w:rPr>
                <w:rFonts w:ascii="Verdana" w:hAnsi="Verdana"/>
                <w:b w:val="0"/>
                <w:bCs/>
                <w:iCs/>
                <w:sz w:val="16"/>
                <w:szCs w:val="16"/>
              </w:rPr>
              <w:t>nazwy hobby</w:t>
            </w:r>
          </w:p>
          <w:p w14:paraId="49191568" w14:textId="77777777" w:rsidR="00D02B3F" w:rsidRDefault="00D02B3F" w:rsidP="00D02B3F">
            <w:pPr>
              <w:pStyle w:val="Akapitzlist"/>
              <w:numPr>
                <w:ilvl w:val="0"/>
                <w:numId w:val="41"/>
              </w:numPr>
              <w:rPr>
                <w:rFonts w:ascii="Verdana" w:hAnsi="Verdana"/>
                <w:b w:val="0"/>
                <w:bCs/>
                <w:i/>
                <w:iCs/>
                <w:sz w:val="16"/>
                <w:szCs w:val="16"/>
              </w:rPr>
            </w:pPr>
            <w:r>
              <w:rPr>
                <w:rFonts w:ascii="Verdana" w:hAnsi="Verdana"/>
                <w:b w:val="0"/>
                <w:bCs/>
                <w:iCs/>
                <w:sz w:val="16"/>
                <w:szCs w:val="16"/>
              </w:rPr>
              <w:t>nazwy czynności</w:t>
            </w:r>
          </w:p>
          <w:p w14:paraId="625725C0" w14:textId="77777777" w:rsidR="00D02B3F" w:rsidRDefault="00D02B3F" w:rsidP="00D02B3F">
            <w:pPr>
              <w:pStyle w:val="Akapitzlist"/>
              <w:numPr>
                <w:ilvl w:val="0"/>
                <w:numId w:val="41"/>
              </w:numPr>
              <w:rPr>
                <w:rFonts w:ascii="Verdana" w:hAnsi="Verdana"/>
                <w:b w:val="0"/>
                <w:bCs/>
                <w:i/>
                <w:iCs/>
                <w:sz w:val="16"/>
                <w:szCs w:val="16"/>
              </w:rPr>
            </w:pPr>
            <w:r>
              <w:rPr>
                <w:rFonts w:ascii="Verdana" w:hAnsi="Verdana"/>
                <w:b w:val="0"/>
                <w:bCs/>
                <w:iCs/>
                <w:sz w:val="16"/>
                <w:szCs w:val="16"/>
              </w:rPr>
              <w:t>nazwy dyscyplin sportowych</w:t>
            </w:r>
          </w:p>
          <w:p w14:paraId="445010F7" w14:textId="77777777" w:rsidR="00D02B3F" w:rsidRDefault="00D02B3F" w:rsidP="00D02B3F">
            <w:pPr>
              <w:pStyle w:val="Akapitzlist"/>
              <w:numPr>
                <w:ilvl w:val="0"/>
                <w:numId w:val="41"/>
              </w:numPr>
              <w:rPr>
                <w:rFonts w:ascii="Verdana" w:hAnsi="Verdana"/>
                <w:b w:val="0"/>
                <w:bCs/>
                <w:i/>
                <w:iCs/>
                <w:sz w:val="16"/>
                <w:szCs w:val="16"/>
              </w:rPr>
            </w:pPr>
            <w:r>
              <w:rPr>
                <w:rFonts w:ascii="Verdana" w:hAnsi="Verdana"/>
                <w:b w:val="0"/>
                <w:bCs/>
                <w:iCs/>
                <w:sz w:val="16"/>
                <w:szCs w:val="16"/>
              </w:rPr>
              <w:t>nazwy sprzętu sportowego i ubrań sportowych</w:t>
            </w:r>
          </w:p>
          <w:p w14:paraId="4EA7A1E1" w14:textId="77777777" w:rsidR="00D02B3F" w:rsidRDefault="00D02B3F" w:rsidP="00D02B3F">
            <w:pPr>
              <w:pStyle w:val="Akapitzlist"/>
              <w:numPr>
                <w:ilvl w:val="0"/>
                <w:numId w:val="41"/>
              </w:numPr>
              <w:rPr>
                <w:rFonts w:ascii="Verdana" w:hAnsi="Verdana"/>
                <w:b w:val="0"/>
                <w:bCs/>
                <w:i/>
                <w:iCs/>
                <w:sz w:val="16"/>
                <w:szCs w:val="16"/>
                <w:lang w:val="en-US"/>
              </w:rPr>
            </w:pPr>
            <w:proofErr w:type="spellStart"/>
            <w:r>
              <w:rPr>
                <w:rFonts w:ascii="Verdana" w:hAnsi="Verdana"/>
                <w:b w:val="0"/>
                <w:bCs/>
                <w:iCs/>
                <w:sz w:val="16"/>
                <w:szCs w:val="16"/>
                <w:lang w:val="en-US"/>
              </w:rPr>
              <w:t>konstrukcje</w:t>
            </w:r>
            <w:proofErr w:type="spellEnd"/>
            <w:r>
              <w:rPr>
                <w:rFonts w:ascii="Verdana" w:hAnsi="Verdana"/>
                <w:b w:val="0"/>
                <w:bCs/>
                <w:iCs/>
                <w:sz w:val="16"/>
                <w:szCs w:val="16"/>
                <w:lang w:val="en-US"/>
              </w:rPr>
              <w:t xml:space="preserve">: </w:t>
            </w:r>
            <w:r w:rsidRPr="002E0F04">
              <w:rPr>
                <w:rFonts w:ascii="Verdana" w:hAnsi="Verdana" w:cs="Arial"/>
                <w:b w:val="0"/>
                <w:bCs/>
                <w:i/>
                <w:iCs/>
                <w:color w:val="000000"/>
                <w:sz w:val="16"/>
                <w:szCs w:val="16"/>
                <w:lang w:val="en-US"/>
              </w:rPr>
              <w:t xml:space="preserve">I like (swimming), I go (swimming), </w:t>
            </w:r>
            <w:r w:rsidRPr="002E0F04">
              <w:rPr>
                <w:rFonts w:ascii="Verdana" w:hAnsi="Verdana" w:cs="Calibri"/>
                <w:b w:val="0"/>
                <w:bCs/>
                <w:i/>
                <w:sz w:val="16"/>
                <w:szCs w:val="16"/>
                <w:lang w:val="en-US" w:eastAsia="pl-PL"/>
              </w:rPr>
              <w:t xml:space="preserve">I don't like (diving), He / She likes / doesn't like (swimming), I'm sorry, </w:t>
            </w:r>
            <w:proofErr w:type="gramStart"/>
            <w:r w:rsidRPr="002E0F04">
              <w:rPr>
                <w:rFonts w:ascii="Verdana" w:hAnsi="Verdana" w:cs="Calibri"/>
                <w:b w:val="0"/>
                <w:bCs/>
                <w:i/>
                <w:sz w:val="16"/>
                <w:szCs w:val="16"/>
                <w:lang w:val="en-US" w:eastAsia="pl-PL"/>
              </w:rPr>
              <w:t>This</w:t>
            </w:r>
            <w:proofErr w:type="gramEnd"/>
            <w:r w:rsidRPr="002E0F04">
              <w:rPr>
                <w:rFonts w:ascii="Verdana" w:hAnsi="Verdana" w:cs="Calibri"/>
                <w:b w:val="0"/>
                <w:bCs/>
                <w:i/>
                <w:sz w:val="16"/>
                <w:szCs w:val="16"/>
                <w:lang w:val="en-US" w:eastAsia="pl-PL"/>
              </w:rPr>
              <w:t xml:space="preserve"> is fun, Let's play, You're right, Me too, Oh dear!</w:t>
            </w:r>
          </w:p>
          <w:p w14:paraId="0FFA1FE4" w14:textId="77777777" w:rsidR="00D02B3F" w:rsidRDefault="00D02B3F" w:rsidP="00D02B3F">
            <w:pPr>
              <w:pStyle w:val="Akapitzlist"/>
              <w:numPr>
                <w:ilvl w:val="0"/>
                <w:numId w:val="41"/>
              </w:numPr>
              <w:rPr>
                <w:rFonts w:ascii="Verdana" w:hAnsi="Verdana"/>
                <w:b w:val="0"/>
                <w:bCs/>
                <w:i/>
                <w:iCs/>
                <w:sz w:val="16"/>
                <w:szCs w:val="16"/>
                <w:lang w:val="en-US"/>
              </w:rPr>
            </w:pPr>
            <w:proofErr w:type="spellStart"/>
            <w:r>
              <w:rPr>
                <w:rFonts w:ascii="Verdana" w:hAnsi="Verdana"/>
                <w:b w:val="0"/>
                <w:bCs/>
                <w:sz w:val="16"/>
                <w:szCs w:val="16"/>
                <w:lang w:val="en-US"/>
              </w:rPr>
              <w:t>pytania</w:t>
            </w:r>
            <w:proofErr w:type="spellEnd"/>
            <w:r>
              <w:rPr>
                <w:rFonts w:ascii="Verdana" w:hAnsi="Verdana"/>
                <w:b w:val="0"/>
                <w:bCs/>
                <w:sz w:val="16"/>
                <w:szCs w:val="16"/>
                <w:lang w:val="en-US"/>
              </w:rPr>
              <w:t xml:space="preserve">: </w:t>
            </w:r>
            <w:r w:rsidRPr="002E0F04">
              <w:rPr>
                <w:rFonts w:ascii="Verdana" w:hAnsi="Verdana" w:cs="Arial"/>
                <w:b w:val="0"/>
                <w:bCs/>
                <w:i/>
                <w:iCs/>
                <w:color w:val="000000"/>
                <w:sz w:val="16"/>
                <w:szCs w:val="16"/>
                <w:lang w:val="en-US"/>
              </w:rPr>
              <w:t>Do (they) like (surfing</w:t>
            </w:r>
            <w:proofErr w:type="gramStart"/>
            <w:r w:rsidRPr="002E0F04">
              <w:rPr>
                <w:rFonts w:ascii="Verdana" w:hAnsi="Verdana" w:cs="Arial"/>
                <w:b w:val="0"/>
                <w:bCs/>
                <w:i/>
                <w:iCs/>
                <w:color w:val="000000"/>
                <w:sz w:val="16"/>
                <w:szCs w:val="16"/>
                <w:lang w:val="en-US"/>
              </w:rPr>
              <w:t>)?,</w:t>
            </w:r>
            <w:proofErr w:type="gramEnd"/>
            <w:r w:rsidRPr="002E0F04">
              <w:rPr>
                <w:rFonts w:ascii="Verdana" w:hAnsi="Verdana" w:cs="Arial"/>
                <w:b w:val="0"/>
                <w:bCs/>
                <w:i/>
                <w:iCs/>
                <w:color w:val="000000"/>
                <w:sz w:val="16"/>
                <w:szCs w:val="16"/>
                <w:lang w:val="en-US"/>
              </w:rPr>
              <w:t xml:space="preserve"> Who's this?, Where are they?, What is (Nani) doing?, </w:t>
            </w:r>
            <w:r w:rsidRPr="002E0F04">
              <w:rPr>
                <w:rFonts w:ascii="Verdana" w:hAnsi="Verdana" w:cs="Calibri"/>
                <w:b w:val="0"/>
                <w:bCs/>
                <w:i/>
                <w:sz w:val="16"/>
                <w:szCs w:val="16"/>
                <w:lang w:val="en-US" w:eastAsia="pl-PL"/>
              </w:rPr>
              <w:t xml:space="preserve">What does (he) like?, Does (he) like (surfing)?, What's (his) </w:t>
            </w:r>
            <w:proofErr w:type="spellStart"/>
            <w:r w:rsidRPr="002E0F04">
              <w:rPr>
                <w:rFonts w:ascii="Verdana" w:hAnsi="Verdana" w:cs="Calibri"/>
                <w:b w:val="0"/>
                <w:bCs/>
                <w:i/>
                <w:sz w:val="16"/>
                <w:szCs w:val="16"/>
                <w:lang w:val="en-US" w:eastAsia="pl-PL"/>
              </w:rPr>
              <w:t>favourite</w:t>
            </w:r>
            <w:proofErr w:type="spellEnd"/>
            <w:r w:rsidRPr="002E0F04">
              <w:rPr>
                <w:rFonts w:ascii="Verdana" w:hAnsi="Verdana" w:cs="Calibri"/>
                <w:b w:val="0"/>
                <w:bCs/>
                <w:i/>
                <w:sz w:val="16"/>
                <w:szCs w:val="16"/>
                <w:lang w:val="en-US" w:eastAsia="pl-PL"/>
              </w:rPr>
              <w:t xml:space="preserve"> sport?, What's (he) doing?, Can you see …?, Is (he) (scared)?</w:t>
            </w:r>
          </w:p>
        </w:tc>
      </w:tr>
      <w:tr w:rsidR="00D02B3F" w14:paraId="5FD5635E" w14:textId="77777777" w:rsidTr="00061DE1">
        <w:trPr>
          <w:cantSplit/>
          <w:trHeight w:val="286"/>
        </w:trPr>
        <w:tc>
          <w:tcPr>
            <w:tcW w:w="1562" w:type="dxa"/>
            <w:vMerge w:val="restart"/>
            <w:shd w:val="clear" w:color="auto" w:fill="E0E0E0"/>
          </w:tcPr>
          <w:p w14:paraId="43E2CFD2" w14:textId="77777777" w:rsidR="00D02B3F" w:rsidRDefault="00D02B3F" w:rsidP="00D02B3F">
            <w:pPr>
              <w:pStyle w:val="Zawartotabeli"/>
              <w:rPr>
                <w:rFonts w:ascii="Verdana" w:hAnsi="Verdana"/>
                <w:sz w:val="16"/>
                <w:szCs w:val="16"/>
                <w:lang w:val="en-US"/>
              </w:rPr>
            </w:pPr>
          </w:p>
          <w:p w14:paraId="6F4B8354" w14:textId="77777777" w:rsidR="00D02B3F" w:rsidRDefault="00D02B3F" w:rsidP="00D02B3F">
            <w:pPr>
              <w:pStyle w:val="Zawartotabeli"/>
              <w:rPr>
                <w:rFonts w:ascii="Verdana" w:hAnsi="Verdana"/>
                <w:bCs/>
                <w:sz w:val="16"/>
                <w:szCs w:val="16"/>
              </w:rPr>
            </w:pPr>
            <w:r>
              <w:rPr>
                <w:rFonts w:ascii="Verdana" w:hAnsi="Verdana"/>
                <w:sz w:val="16"/>
                <w:szCs w:val="16"/>
              </w:rPr>
              <w:t>UMIEJĘTNOŚCI</w:t>
            </w:r>
          </w:p>
        </w:tc>
        <w:tc>
          <w:tcPr>
            <w:tcW w:w="2349" w:type="dxa"/>
          </w:tcPr>
          <w:p w14:paraId="3EFA17C4"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Zadania na rozumienie ze słuchu sprawiają mu trudność.</w:t>
            </w:r>
          </w:p>
        </w:tc>
        <w:tc>
          <w:tcPr>
            <w:tcW w:w="2835" w:type="dxa"/>
          </w:tcPr>
          <w:p w14:paraId="1B6E838F"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Częściowo poprawnie rozwiązuje zadania na słuchanie.</w:t>
            </w:r>
          </w:p>
        </w:tc>
        <w:tc>
          <w:tcPr>
            <w:tcW w:w="2835" w:type="dxa"/>
            <w:gridSpan w:val="2"/>
          </w:tcPr>
          <w:p w14:paraId="79B9D81E"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większość komunikatów słownych na bazie poznanego słownictwa.</w:t>
            </w:r>
          </w:p>
          <w:p w14:paraId="69A4E890"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 większości poprawnie rozwiązuje zadania na słuchanie.</w:t>
            </w:r>
          </w:p>
        </w:tc>
        <w:tc>
          <w:tcPr>
            <w:tcW w:w="2835" w:type="dxa"/>
          </w:tcPr>
          <w:p w14:paraId="34759C96" w14:textId="7291C5F2" w:rsidR="00D02B3F" w:rsidRDefault="00D02B3F" w:rsidP="00D02B3F">
            <w:pPr>
              <w:pStyle w:val="Zawartotabeli"/>
              <w:rPr>
                <w:rFonts w:ascii="Verdana" w:hAnsi="Verdana" w:cs="Verdana"/>
                <w:b w:val="0"/>
                <w:sz w:val="16"/>
                <w:szCs w:val="16"/>
              </w:rPr>
            </w:pPr>
            <w:r>
              <w:rPr>
                <w:rFonts w:ascii="Verdana" w:hAnsi="Verdana" w:cs="Verdana"/>
                <w:b w:val="0"/>
                <w:sz w:val="16"/>
                <w:szCs w:val="16"/>
              </w:rPr>
              <w:t>Rozumie szczegółowo komunikaty słowne w zakresie omawianych tematów. Poprawnie rozwiązuje zadania na słuchanie</w:t>
            </w:r>
          </w:p>
        </w:tc>
        <w:tc>
          <w:tcPr>
            <w:tcW w:w="2835" w:type="dxa"/>
          </w:tcPr>
          <w:p w14:paraId="767ACB47" w14:textId="39DC9B06" w:rsidR="00D02B3F" w:rsidRDefault="00D02B3F" w:rsidP="00D02B3F">
            <w:pPr>
              <w:pStyle w:val="Zawartotabeli"/>
              <w:rPr>
                <w:rFonts w:ascii="Verdana" w:hAnsi="Verdana" w:cs="Verdana"/>
                <w:b w:val="0"/>
                <w:sz w:val="16"/>
                <w:szCs w:val="16"/>
              </w:rPr>
            </w:pPr>
            <w:r>
              <w:rPr>
                <w:rFonts w:ascii="Verdana" w:hAnsi="Verdana" w:cs="Verdana"/>
                <w:b w:val="0"/>
                <w:sz w:val="16"/>
                <w:szCs w:val="16"/>
              </w:rPr>
              <w:t>Doskonale i szczegółowo rozumie komunikaty słowne w zakresie omawianych tematów. Bezbłędnie rozwiązuje zadania na słuchanie.</w:t>
            </w:r>
          </w:p>
        </w:tc>
      </w:tr>
      <w:tr w:rsidR="00D02B3F" w14:paraId="6D85D9E6" w14:textId="77777777" w:rsidTr="00061DE1">
        <w:trPr>
          <w:cantSplit/>
          <w:trHeight w:val="1586"/>
        </w:trPr>
        <w:tc>
          <w:tcPr>
            <w:tcW w:w="1562" w:type="dxa"/>
            <w:vMerge/>
            <w:shd w:val="clear" w:color="auto" w:fill="E0E0E0"/>
          </w:tcPr>
          <w:p w14:paraId="185201AA" w14:textId="77777777" w:rsidR="00D02B3F" w:rsidRDefault="00D02B3F" w:rsidP="00D02B3F">
            <w:pPr>
              <w:pStyle w:val="Zawartotabeli"/>
              <w:rPr>
                <w:rFonts w:ascii="Verdana" w:hAnsi="Verdana"/>
                <w:bCs/>
                <w:sz w:val="16"/>
                <w:szCs w:val="16"/>
              </w:rPr>
            </w:pPr>
          </w:p>
        </w:tc>
        <w:tc>
          <w:tcPr>
            <w:tcW w:w="2349" w:type="dxa"/>
          </w:tcPr>
          <w:p w14:paraId="1D169B8B" w14:textId="6BD57410" w:rsidR="00D02B3F" w:rsidRDefault="00D02B3F" w:rsidP="00D02B3F">
            <w:pPr>
              <w:pStyle w:val="Zawartotabeli"/>
              <w:rPr>
                <w:rFonts w:ascii="Verdana" w:hAnsi="Verdana"/>
                <w:b w:val="0"/>
                <w:sz w:val="16"/>
                <w:szCs w:val="16"/>
              </w:rPr>
            </w:pPr>
            <w:r>
              <w:rPr>
                <w:rFonts w:ascii="Verdana" w:hAnsi="Verdana"/>
                <w:b w:val="0"/>
                <w:sz w:val="16"/>
                <w:szCs w:val="16"/>
                <w:u w:val="single"/>
              </w:rPr>
              <w:t>Z pomocą</w:t>
            </w:r>
            <w:r>
              <w:rPr>
                <w:rFonts w:ascii="Verdana" w:hAnsi="Verdana"/>
                <w:b w:val="0"/>
                <w:sz w:val="16"/>
                <w:szCs w:val="16"/>
              </w:rPr>
              <w:t xml:space="preserve"> nauczyciela wykazuje się w stopniu minimalnym umiejętnościami: naśladuje, odczytuje, wykonuje zadania z pomocą innych osób.</w:t>
            </w:r>
          </w:p>
          <w:p w14:paraId="0759F399" w14:textId="77777777" w:rsidR="00D02B3F" w:rsidRDefault="00D02B3F" w:rsidP="00D02B3F">
            <w:pPr>
              <w:pStyle w:val="Zawartotabeli"/>
              <w:rPr>
                <w:rFonts w:ascii="Verdana" w:hAnsi="Verdana"/>
                <w:sz w:val="16"/>
                <w:szCs w:val="16"/>
              </w:rPr>
            </w:pPr>
          </w:p>
        </w:tc>
        <w:tc>
          <w:tcPr>
            <w:tcW w:w="2835" w:type="dxa"/>
          </w:tcPr>
          <w:p w14:paraId="20E2EEBB"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3CED2D9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niektóre polecenia i pytania dotyczące poznanego materiału,</w:t>
            </w:r>
          </w:p>
          <w:p w14:paraId="71FBA3EB"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 większości poprawnie rozwiązuje zadania na słuchanie,</w:t>
            </w:r>
          </w:p>
          <w:p w14:paraId="5DCC5DF0"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wskazuje hobby, dyscypliny sportowe, sprzęt i ubrania sportowe zgodnie z usłyszanymi nazwami,</w:t>
            </w:r>
          </w:p>
          <w:p w14:paraId="043CABDD"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częściowo poprawnie czyta poznane słowa,</w:t>
            </w:r>
          </w:p>
          <w:p w14:paraId="2699F170"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częściowo poprawnie </w:t>
            </w:r>
            <w:r>
              <w:rPr>
                <w:rFonts w:ascii="Verdana" w:hAnsi="Verdana" w:cs="Verdana"/>
                <w:b w:val="0"/>
                <w:sz w:val="16"/>
                <w:szCs w:val="16"/>
              </w:rPr>
              <w:t xml:space="preserve">opisuje </w:t>
            </w:r>
            <w:r>
              <w:rPr>
                <w:rFonts w:ascii="Verdana" w:hAnsi="Verdana"/>
                <w:b w:val="0"/>
                <w:sz w:val="16"/>
                <w:szCs w:val="16"/>
              </w:rPr>
              <w:t>hobby, dyscypliny sportowe, sprzęt i ubrania sportowe</w:t>
            </w:r>
            <w:r>
              <w:rPr>
                <w:rFonts w:ascii="Verdana" w:hAnsi="Verdana" w:cs="Verdana"/>
                <w:b w:val="0"/>
                <w:sz w:val="16"/>
                <w:szCs w:val="16"/>
              </w:rPr>
              <w:t>,</w:t>
            </w:r>
          </w:p>
          <w:p w14:paraId="7AD01958"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z problemami śpiewa piosenkę lub powtarza historyjkę,</w:t>
            </w:r>
          </w:p>
          <w:p w14:paraId="1C6945FF"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częściowo poprawnie </w:t>
            </w:r>
            <w:r>
              <w:rPr>
                <w:rFonts w:ascii="Verdana" w:hAnsi="Verdana" w:cs="Verdana"/>
                <w:b w:val="0"/>
                <w:sz w:val="16"/>
                <w:szCs w:val="16"/>
              </w:rPr>
              <w:t>opisuje zainteresowania swoje i kolegów.</w:t>
            </w:r>
          </w:p>
        </w:tc>
        <w:tc>
          <w:tcPr>
            <w:tcW w:w="2835" w:type="dxa"/>
            <w:gridSpan w:val="2"/>
          </w:tcPr>
          <w:p w14:paraId="116DA4F6" w14:textId="06795E8E" w:rsidR="00D02B3F" w:rsidRDefault="00D02B3F" w:rsidP="00D02B3F">
            <w:pPr>
              <w:pStyle w:val="Zawartotabeli"/>
              <w:rPr>
                <w:rFonts w:ascii="Verdana" w:hAnsi="Verdana"/>
                <w:sz w:val="16"/>
                <w:szCs w:val="16"/>
              </w:rPr>
            </w:pPr>
            <w:r>
              <w:rPr>
                <w:rFonts w:ascii="Verdana" w:hAnsi="Verdana"/>
                <w:b w:val="0"/>
                <w:sz w:val="16"/>
                <w:szCs w:val="16"/>
              </w:rPr>
              <w:t xml:space="preserve">Wykazuje się umiejętnościami, które są wyższe od wymagań na poziomie zadowalającym, ale niższe od wymagań na poziomie wysokim. </w:t>
            </w:r>
            <w:r>
              <w:rPr>
                <w:rFonts w:ascii="Verdana" w:hAnsi="Verdana"/>
                <w:b w:val="0"/>
                <w:sz w:val="16"/>
                <w:szCs w:val="16"/>
              </w:rPr>
              <w:t>Zachowuje poprawność językową.</w:t>
            </w:r>
          </w:p>
        </w:tc>
        <w:tc>
          <w:tcPr>
            <w:tcW w:w="2835" w:type="dxa"/>
          </w:tcPr>
          <w:p w14:paraId="367FDF56" w14:textId="77777777" w:rsidR="00D02B3F" w:rsidRDefault="00D02B3F" w:rsidP="00D02B3F">
            <w:pPr>
              <w:pStyle w:val="Zawartotabeli"/>
              <w:rPr>
                <w:rFonts w:ascii="Verdana" w:hAnsi="Verdana"/>
                <w:b w:val="0"/>
                <w:sz w:val="16"/>
                <w:szCs w:val="16"/>
              </w:rPr>
            </w:pPr>
            <w:r>
              <w:rPr>
                <w:rFonts w:ascii="Verdana" w:hAnsi="Verdana"/>
                <w:b w:val="0"/>
                <w:sz w:val="16"/>
                <w:szCs w:val="16"/>
              </w:rPr>
              <w:t>Uczeń:</w:t>
            </w:r>
          </w:p>
          <w:p w14:paraId="62A7A7F4"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reaguje na polecenia i pytania dotyczące poznanego materiału,</w:t>
            </w:r>
          </w:p>
          <w:p w14:paraId="54E320F1"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dyscypliny sportowe, sprzęt i ubrania sportowe,</w:t>
            </w:r>
          </w:p>
          <w:p w14:paraId="2873AD9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czyta i pisze wszystkie poznane nazwy,</w:t>
            </w:r>
          </w:p>
          <w:p w14:paraId="78D682B7"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 xml:space="preserve">opisuje </w:t>
            </w:r>
            <w:r>
              <w:rPr>
                <w:rFonts w:ascii="Verdana" w:hAnsi="Verdana"/>
                <w:b w:val="0"/>
                <w:sz w:val="16"/>
                <w:szCs w:val="16"/>
              </w:rPr>
              <w:t>hobby, dyscypliny sportowe, sprzęt i ubrania sportowe</w:t>
            </w:r>
            <w:r>
              <w:rPr>
                <w:rFonts w:ascii="Verdana" w:hAnsi="Verdana" w:cs="Verdana"/>
                <w:b w:val="0"/>
                <w:sz w:val="16"/>
                <w:szCs w:val="16"/>
              </w:rPr>
              <w:t>,</w:t>
            </w:r>
          </w:p>
          <w:p w14:paraId="5861AE06" w14:textId="77777777"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poprawnie śpiewa piosenkę i odgrywa historyjkę,</w:t>
            </w:r>
          </w:p>
          <w:p w14:paraId="1E1E4C3A" w14:textId="365E0CA6"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 xml:space="preserve">poprawnie i szczegółowo </w:t>
            </w:r>
            <w:r>
              <w:rPr>
                <w:rFonts w:ascii="Verdana" w:hAnsi="Verdana" w:cs="Verdana"/>
                <w:b w:val="0"/>
                <w:sz w:val="16"/>
                <w:szCs w:val="16"/>
              </w:rPr>
              <w:t>opisuje zainteresowania swoje i swoich kolegów</w:t>
            </w:r>
          </w:p>
        </w:tc>
        <w:tc>
          <w:tcPr>
            <w:tcW w:w="2835" w:type="dxa"/>
          </w:tcPr>
          <w:p w14:paraId="365E3B79" w14:textId="0FCCDEE4" w:rsidR="00D02B3F" w:rsidRDefault="00D02B3F" w:rsidP="00D02B3F">
            <w:pPr>
              <w:pStyle w:val="Zawartotabeli"/>
              <w:rPr>
                <w:rFonts w:ascii="Verdana" w:hAnsi="Verdana"/>
                <w:b w:val="0"/>
                <w:sz w:val="16"/>
                <w:szCs w:val="16"/>
              </w:rPr>
            </w:pPr>
            <w:r>
              <w:rPr>
                <w:rFonts w:ascii="Verdana" w:hAnsi="Verdana"/>
                <w:b w:val="0"/>
                <w:sz w:val="16"/>
                <w:szCs w:val="16"/>
              </w:rPr>
              <w:t>Uczeń bezbłędnie:</w:t>
            </w:r>
          </w:p>
          <w:p w14:paraId="581C5D15" w14:textId="38C65E6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reaguje na polecenia i pytania dotyczące poznanego materiału,</w:t>
            </w:r>
          </w:p>
          <w:p w14:paraId="532BDD72" w14:textId="77777777"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nazywa hobby, dyscypliny sportowe, sprzęt i ubrania sportowe,</w:t>
            </w:r>
          </w:p>
          <w:p w14:paraId="54DB510E" w14:textId="0C754CB2"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czyta i pisze wszystkie poznane nazwy,</w:t>
            </w:r>
          </w:p>
          <w:p w14:paraId="7CC15C7A" w14:textId="39E98A4B"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 xml:space="preserve">opisuje </w:t>
            </w:r>
            <w:r>
              <w:rPr>
                <w:rFonts w:ascii="Verdana" w:hAnsi="Verdana"/>
                <w:b w:val="0"/>
                <w:sz w:val="16"/>
                <w:szCs w:val="16"/>
              </w:rPr>
              <w:t>hobby, dyscypliny sportowe, sprzęt i ubrania sportowe</w:t>
            </w:r>
            <w:r>
              <w:rPr>
                <w:rFonts w:ascii="Verdana" w:hAnsi="Verdana" w:cs="Verdana"/>
                <w:b w:val="0"/>
                <w:sz w:val="16"/>
                <w:szCs w:val="16"/>
              </w:rPr>
              <w:t>,</w:t>
            </w:r>
          </w:p>
          <w:p w14:paraId="21059EB8" w14:textId="1D1B7CE8" w:rsidR="00D02B3F" w:rsidRDefault="00D02B3F" w:rsidP="00D02B3F">
            <w:pPr>
              <w:pStyle w:val="Zawartotabeli"/>
              <w:rPr>
                <w:rFonts w:ascii="Verdana" w:hAnsi="Verdana" w:cs="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b w:val="0"/>
                <w:sz w:val="16"/>
                <w:szCs w:val="16"/>
              </w:rPr>
              <w:t>śpiewa piosenkę i odgrywa historyjkę,</w:t>
            </w:r>
          </w:p>
          <w:p w14:paraId="6FA6CFFC" w14:textId="03B3ABF1" w:rsidR="00D02B3F" w:rsidRDefault="00D02B3F" w:rsidP="00D02B3F">
            <w:pPr>
              <w:pStyle w:val="Zawartotabeli"/>
              <w:rPr>
                <w:rFonts w:ascii="Verdana" w:hAnsi="Verdana"/>
                <w:b w:val="0"/>
                <w:sz w:val="16"/>
                <w:szCs w:val="16"/>
              </w:rPr>
            </w:pPr>
            <w:r>
              <w:rPr>
                <w:rFonts w:ascii="Verdana" w:hAnsi="Verdana" w:cs="Verdana"/>
                <w:b w:val="0"/>
                <w:sz w:val="16"/>
                <w:szCs w:val="16"/>
              </w:rPr>
              <w:t>•</w:t>
            </w:r>
            <w:r>
              <w:rPr>
                <w:rFonts w:ascii="Verdana" w:eastAsia="Verdana" w:hAnsi="Verdana" w:cs="Verdana"/>
                <w:b w:val="0"/>
                <w:sz w:val="16"/>
                <w:szCs w:val="16"/>
              </w:rPr>
              <w:t xml:space="preserve"> </w:t>
            </w:r>
            <w:r>
              <w:rPr>
                <w:rFonts w:ascii="Verdana" w:hAnsi="Verdana" w:cs="Verdana"/>
                <w:b w:val="0"/>
                <w:sz w:val="16"/>
                <w:szCs w:val="16"/>
              </w:rPr>
              <w:t>opisuje zainteresowania swoje i swoich kolegów</w:t>
            </w:r>
            <w:r>
              <w:rPr>
                <w:rFonts w:ascii="Verdana" w:hAnsi="Verdana"/>
                <w:b w:val="0"/>
                <w:sz w:val="16"/>
                <w:szCs w:val="16"/>
              </w:rPr>
              <w:t>.</w:t>
            </w:r>
          </w:p>
        </w:tc>
      </w:tr>
    </w:tbl>
    <w:p w14:paraId="1EB55168" w14:textId="768A6C97" w:rsidR="00574F94" w:rsidRDefault="00574F94"/>
    <w:p w14:paraId="19097D82" w14:textId="77777777" w:rsidR="00D02B3F" w:rsidRPr="008A1CE4" w:rsidRDefault="00D02B3F" w:rsidP="00D02B3F">
      <w:pPr>
        <w:pStyle w:val="Akapitzlist"/>
        <w:numPr>
          <w:ilvl w:val="0"/>
          <w:numId w:val="45"/>
        </w:numPr>
        <w:suppressAutoHyphens w:val="0"/>
        <w:snapToGrid/>
        <w:spacing w:after="160" w:line="256" w:lineRule="auto"/>
        <w:rPr>
          <w:rFonts w:ascii="Times New Roman" w:hAnsi="Times New Roman"/>
          <w:b w:val="0"/>
          <w:sz w:val="24"/>
          <w:szCs w:val="24"/>
        </w:rPr>
      </w:pPr>
      <w:r w:rsidRPr="008A1CE4">
        <w:rPr>
          <w:rFonts w:ascii="Times New Roman" w:hAnsi="Times New Roman"/>
          <w:b w:val="0"/>
          <w:sz w:val="24"/>
          <w:szCs w:val="24"/>
        </w:rPr>
        <w:t xml:space="preserve">Sposoby sprawdzania osiągnięć edukacyjnych uczniów: sprawdziany, kartkówki, odpowiedzi, karty pracy, </w:t>
      </w:r>
      <w:r>
        <w:rPr>
          <w:rFonts w:ascii="Times New Roman" w:hAnsi="Times New Roman"/>
          <w:b w:val="0"/>
          <w:sz w:val="24"/>
          <w:szCs w:val="24"/>
        </w:rPr>
        <w:t xml:space="preserve">zadania, </w:t>
      </w:r>
      <w:r w:rsidRPr="008A1CE4">
        <w:rPr>
          <w:rFonts w:ascii="Times New Roman" w:hAnsi="Times New Roman"/>
          <w:b w:val="0"/>
          <w:sz w:val="24"/>
          <w:szCs w:val="24"/>
        </w:rPr>
        <w:t>praca na lekcji</w:t>
      </w:r>
    </w:p>
    <w:p w14:paraId="1C209921" w14:textId="77777777" w:rsidR="00D02B3F" w:rsidRDefault="00D02B3F" w:rsidP="00D02B3F">
      <w:pPr>
        <w:pStyle w:val="Akapitzlist"/>
        <w:numPr>
          <w:ilvl w:val="0"/>
          <w:numId w:val="45"/>
        </w:numPr>
        <w:suppressAutoHyphens w:val="0"/>
        <w:snapToGrid/>
        <w:spacing w:after="160" w:line="256" w:lineRule="auto"/>
        <w:rPr>
          <w:rFonts w:ascii="Times New Roman" w:hAnsi="Times New Roman"/>
          <w:b w:val="0"/>
          <w:sz w:val="24"/>
          <w:szCs w:val="24"/>
        </w:rPr>
      </w:pPr>
      <w:r w:rsidRPr="008A1CE4">
        <w:rPr>
          <w:rFonts w:ascii="Times New Roman" w:hAnsi="Times New Roman"/>
          <w:b w:val="0"/>
          <w:sz w:val="24"/>
          <w:szCs w:val="24"/>
        </w:rPr>
        <w:t xml:space="preserve">Warunki i tryb otrzymania wyższej niż przewidywana rocznej oceny klasyfikacyjnej   z języka angielskiego zostały określone w Statucie szkoły (Rozdział 9 paragraf </w:t>
      </w:r>
      <w:r>
        <w:rPr>
          <w:rFonts w:ascii="Times New Roman" w:hAnsi="Times New Roman"/>
          <w:b w:val="0"/>
          <w:sz w:val="24"/>
          <w:szCs w:val="24"/>
        </w:rPr>
        <w:t>2</w:t>
      </w:r>
      <w:r w:rsidRPr="008A1CE4">
        <w:rPr>
          <w:rFonts w:ascii="Times New Roman" w:hAnsi="Times New Roman"/>
          <w:b w:val="0"/>
          <w:sz w:val="24"/>
          <w:szCs w:val="24"/>
        </w:rPr>
        <w:t>).</w:t>
      </w:r>
    </w:p>
    <w:p w14:paraId="299F439B" w14:textId="77777777" w:rsidR="00D02B3F" w:rsidRPr="008A1CE4" w:rsidRDefault="00D02B3F" w:rsidP="00D02B3F">
      <w:pPr>
        <w:pStyle w:val="Akapitzlist"/>
        <w:suppressAutoHyphens w:val="0"/>
        <w:snapToGrid/>
        <w:spacing w:after="160" w:line="256" w:lineRule="auto"/>
        <w:jc w:val="right"/>
        <w:rPr>
          <w:rFonts w:ascii="Times New Roman" w:hAnsi="Times New Roman"/>
          <w:b w:val="0"/>
          <w:sz w:val="24"/>
          <w:szCs w:val="24"/>
        </w:rPr>
      </w:pPr>
      <w:r>
        <w:rPr>
          <w:rFonts w:ascii="Times New Roman" w:hAnsi="Times New Roman"/>
          <w:b w:val="0"/>
          <w:sz w:val="24"/>
          <w:szCs w:val="24"/>
        </w:rPr>
        <w:t xml:space="preserve">Sylwia </w:t>
      </w:r>
      <w:proofErr w:type="spellStart"/>
      <w:r>
        <w:rPr>
          <w:rFonts w:ascii="Times New Roman" w:hAnsi="Times New Roman"/>
          <w:b w:val="0"/>
          <w:sz w:val="24"/>
          <w:szCs w:val="24"/>
        </w:rPr>
        <w:t>Pazzi</w:t>
      </w:r>
      <w:proofErr w:type="spellEnd"/>
    </w:p>
    <w:p w14:paraId="5DF16920" w14:textId="77777777" w:rsidR="00D02B3F" w:rsidRDefault="00D02B3F" w:rsidP="00D02B3F"/>
    <w:p w14:paraId="115AC5F9" w14:textId="77777777" w:rsidR="00D02B3F" w:rsidRDefault="00D02B3F" w:rsidP="00D02B3F"/>
    <w:p w14:paraId="3774DB2F" w14:textId="77777777" w:rsidR="00D02B3F" w:rsidRDefault="00D02B3F"/>
    <w:sectPr w:rsidR="00D02B3F" w:rsidSect="00574F9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C2A4" w14:textId="77777777" w:rsidR="00FB0E83" w:rsidRDefault="00FB0E83" w:rsidP="00574F94">
      <w:r>
        <w:separator/>
      </w:r>
    </w:p>
  </w:endnote>
  <w:endnote w:type="continuationSeparator" w:id="0">
    <w:p w14:paraId="49638EA7" w14:textId="77777777" w:rsidR="00FB0E83" w:rsidRDefault="00FB0E83" w:rsidP="0057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Calibri"/>
    <w:panose1 w:val="020B0604020202020204"/>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C5EA" w14:textId="77777777" w:rsidR="00D448F9" w:rsidRPr="00D448F9" w:rsidRDefault="00DF591C">
    <w:pPr>
      <w:pStyle w:val="Stopka"/>
      <w:jc w:val="center"/>
      <w:rPr>
        <w:rFonts w:ascii="Verdana" w:hAnsi="Verdana"/>
      </w:rPr>
    </w:pPr>
    <w:r w:rsidRPr="00D448F9">
      <w:rPr>
        <w:rFonts w:ascii="Verdana" w:hAnsi="Verdana"/>
      </w:rPr>
      <w:fldChar w:fldCharType="begin"/>
    </w:r>
    <w:r w:rsidRPr="00D448F9">
      <w:rPr>
        <w:rFonts w:ascii="Verdana" w:hAnsi="Verdana"/>
      </w:rPr>
      <w:instrText xml:space="preserve"> PAGE   \* MERGEFORMAT </w:instrText>
    </w:r>
    <w:r w:rsidRPr="00D448F9">
      <w:rPr>
        <w:rFonts w:ascii="Verdana" w:hAnsi="Verdana"/>
      </w:rPr>
      <w:fldChar w:fldCharType="separate"/>
    </w:r>
    <w:r>
      <w:rPr>
        <w:rFonts w:ascii="Verdana" w:hAnsi="Verdana"/>
        <w:noProof/>
      </w:rPr>
      <w:t>6</w:t>
    </w:r>
    <w:r w:rsidRPr="00D448F9">
      <w:rPr>
        <w:rFonts w:ascii="Verdana" w:hAnsi="Verdana"/>
      </w:rPr>
      <w:fldChar w:fldCharType="end"/>
    </w:r>
  </w:p>
  <w:p w14:paraId="1FA962F9" w14:textId="77777777" w:rsidR="00D448F9" w:rsidRDefault="00FB0E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CA88" w14:textId="77777777" w:rsidR="00FB0E83" w:rsidRDefault="00FB0E83" w:rsidP="00574F94">
      <w:r>
        <w:separator/>
      </w:r>
    </w:p>
  </w:footnote>
  <w:footnote w:type="continuationSeparator" w:id="0">
    <w:p w14:paraId="495A8EFA" w14:textId="77777777" w:rsidR="00FB0E83" w:rsidRDefault="00FB0E83" w:rsidP="0057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pStyle w:val="Heading10"/>
      <w:lvlText w:val="•"/>
      <w:lvlJc w:val="left"/>
      <w:pPr>
        <w:tabs>
          <w:tab w:val="num" w:pos="363"/>
        </w:tabs>
        <w:ind w:left="432" w:hanging="432"/>
      </w:pPr>
      <w:rPr>
        <w:rFonts w:ascii="Wingdings 2" w:hAnsi="Wingdings 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numFmt w:val="bullet"/>
      <w:pStyle w:val="normal1"/>
      <w:lvlText w:val="•"/>
      <w:lvlJc w:val="left"/>
      <w:pPr>
        <w:tabs>
          <w:tab w:val="num" w:pos="540"/>
        </w:tabs>
        <w:ind w:left="540" w:hanging="360"/>
      </w:pPr>
      <w:rPr>
        <w:rFonts w:ascii="Wingdings 2" w:hAnsi="Wingdings 2"/>
      </w:rPr>
    </w:lvl>
  </w:abstractNum>
  <w:abstractNum w:abstractNumId="3" w15:restartNumberingAfterBreak="0">
    <w:nsid w:val="00584CFB"/>
    <w:multiLevelType w:val="hybridMultilevel"/>
    <w:tmpl w:val="1F72D09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1507B25"/>
    <w:multiLevelType w:val="hybridMultilevel"/>
    <w:tmpl w:val="12AE00D6"/>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06C868CF"/>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15BD7"/>
    <w:multiLevelType w:val="hybridMultilevel"/>
    <w:tmpl w:val="21C01938"/>
    <w:lvl w:ilvl="0" w:tplc="D040C3D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CD2D5B"/>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0C7EF7"/>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2D6DB4"/>
    <w:multiLevelType w:val="hybridMultilevel"/>
    <w:tmpl w:val="DF1E0AD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0791B7F"/>
    <w:multiLevelType w:val="multilevel"/>
    <w:tmpl w:val="12AE00D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15:restartNumberingAfterBreak="0">
    <w:nsid w:val="11337A7E"/>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7779C3"/>
    <w:multiLevelType w:val="hybridMultilevel"/>
    <w:tmpl w:val="FFAAA1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4D96AE8"/>
    <w:multiLevelType w:val="hybridMultilevel"/>
    <w:tmpl w:val="130049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5D948DB"/>
    <w:multiLevelType w:val="hybridMultilevel"/>
    <w:tmpl w:val="8E40C9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C325D2F"/>
    <w:multiLevelType w:val="hybridMultilevel"/>
    <w:tmpl w:val="39887F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A91057"/>
    <w:multiLevelType w:val="hybridMultilevel"/>
    <w:tmpl w:val="73CE005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1379E3"/>
    <w:multiLevelType w:val="hybridMultilevel"/>
    <w:tmpl w:val="7DC0B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04128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0061D"/>
    <w:multiLevelType w:val="hybridMultilevel"/>
    <w:tmpl w:val="31DC3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6976C2"/>
    <w:multiLevelType w:val="multilevel"/>
    <w:tmpl w:val="12AE00D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1" w15:restartNumberingAfterBreak="0">
    <w:nsid w:val="29420FD0"/>
    <w:multiLevelType w:val="hybridMultilevel"/>
    <w:tmpl w:val="31DC33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A0651FD"/>
    <w:multiLevelType w:val="hybridMultilevel"/>
    <w:tmpl w:val="60F29C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CCA0C47"/>
    <w:multiLevelType w:val="hybridMultilevel"/>
    <w:tmpl w:val="ECA6450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09172E1"/>
    <w:multiLevelType w:val="hybridMultilevel"/>
    <w:tmpl w:val="F7F2BCD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5053CEC"/>
    <w:multiLevelType w:val="hybridMultilevel"/>
    <w:tmpl w:val="39887F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6B217AE"/>
    <w:multiLevelType w:val="hybridMultilevel"/>
    <w:tmpl w:val="4ACA7B7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11C05EB"/>
    <w:multiLevelType w:val="hybridMultilevel"/>
    <w:tmpl w:val="124650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3177F7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3572435"/>
    <w:multiLevelType w:val="hybridMultilevel"/>
    <w:tmpl w:val="887A1B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73E5E9A"/>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83E3833"/>
    <w:multiLevelType w:val="hybridMultilevel"/>
    <w:tmpl w:val="949A66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A6F3879"/>
    <w:multiLevelType w:val="hybridMultilevel"/>
    <w:tmpl w:val="3E98C8B2"/>
    <w:lvl w:ilvl="0" w:tplc="D040C3D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DFE6178"/>
    <w:multiLevelType w:val="hybridMultilevel"/>
    <w:tmpl w:val="949A66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2351066"/>
    <w:multiLevelType w:val="hybridMultilevel"/>
    <w:tmpl w:val="124650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B8003D2"/>
    <w:multiLevelType w:val="hybridMultilevel"/>
    <w:tmpl w:val="73CE005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C9D4581"/>
    <w:multiLevelType w:val="hybridMultilevel"/>
    <w:tmpl w:val="ECA6450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785A20"/>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2716C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4612028"/>
    <w:multiLevelType w:val="hybridMultilevel"/>
    <w:tmpl w:val="2BEE97B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CB24C8"/>
    <w:multiLevelType w:val="hybridMultilevel"/>
    <w:tmpl w:val="7C460DD6"/>
    <w:lvl w:ilvl="0" w:tplc="14B47E3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8846FC6"/>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0B22EF"/>
    <w:multiLevelType w:val="hybridMultilevel"/>
    <w:tmpl w:val="466E3DD6"/>
    <w:lvl w:ilvl="0" w:tplc="C16E0B0A">
      <w:start w:val="1"/>
      <w:numFmt w:val="decimal"/>
      <w:lvlText w:val="%1."/>
      <w:lvlJc w:val="left"/>
      <w:pPr>
        <w:tabs>
          <w:tab w:val="num" w:pos="720"/>
        </w:tabs>
        <w:ind w:left="720" w:hanging="360"/>
      </w:pPr>
      <w:rPr>
        <w:rFonts w:cs="Times New Roman"/>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8B174F"/>
    <w:multiLevelType w:val="hybridMultilevel"/>
    <w:tmpl w:val="8C70245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A35A00"/>
    <w:multiLevelType w:val="hybridMultilevel"/>
    <w:tmpl w:val="7DD494C0"/>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0"/>
  </w:num>
  <w:num w:numId="5">
    <w:abstractNumId w:val="24"/>
  </w:num>
  <w:num w:numId="6">
    <w:abstractNumId w:val="28"/>
  </w:num>
  <w:num w:numId="7">
    <w:abstractNumId w:val="32"/>
  </w:num>
  <w:num w:numId="8">
    <w:abstractNumId w:val="6"/>
  </w:num>
  <w:num w:numId="9">
    <w:abstractNumId w:val="17"/>
  </w:num>
  <w:num w:numId="10">
    <w:abstractNumId w:val="4"/>
  </w:num>
  <w:num w:numId="11">
    <w:abstractNumId w:val="37"/>
  </w:num>
  <w:num w:numId="12">
    <w:abstractNumId w:val="8"/>
  </w:num>
  <w:num w:numId="13">
    <w:abstractNumId w:val="41"/>
  </w:num>
  <w:num w:numId="14">
    <w:abstractNumId w:val="18"/>
  </w:num>
  <w:num w:numId="15">
    <w:abstractNumId w:val="11"/>
  </w:num>
  <w:num w:numId="16">
    <w:abstractNumId w:val="42"/>
  </w:num>
  <w:num w:numId="17">
    <w:abstractNumId w:val="29"/>
  </w:num>
  <w:num w:numId="18">
    <w:abstractNumId w:val="14"/>
  </w:num>
  <w:num w:numId="19">
    <w:abstractNumId w:val="27"/>
  </w:num>
  <w:num w:numId="20">
    <w:abstractNumId w:val="39"/>
  </w:num>
  <w:num w:numId="21">
    <w:abstractNumId w:val="25"/>
  </w:num>
  <w:num w:numId="22">
    <w:abstractNumId w:val="13"/>
  </w:num>
  <w:num w:numId="23">
    <w:abstractNumId w:val="31"/>
  </w:num>
  <w:num w:numId="24">
    <w:abstractNumId w:val="15"/>
  </w:num>
  <w:num w:numId="25">
    <w:abstractNumId w:val="30"/>
  </w:num>
  <w:num w:numId="26">
    <w:abstractNumId w:val="7"/>
  </w:num>
  <w:num w:numId="27">
    <w:abstractNumId w:val="33"/>
  </w:num>
  <w:num w:numId="28">
    <w:abstractNumId w:val="38"/>
  </w:num>
  <w:num w:numId="29">
    <w:abstractNumId w:val="5"/>
  </w:num>
  <w:num w:numId="30">
    <w:abstractNumId w:val="34"/>
  </w:num>
  <w:num w:numId="31">
    <w:abstractNumId w:val="26"/>
  </w:num>
  <w:num w:numId="32">
    <w:abstractNumId w:val="3"/>
  </w:num>
  <w:num w:numId="33">
    <w:abstractNumId w:val="20"/>
  </w:num>
  <w:num w:numId="34">
    <w:abstractNumId w:val="10"/>
  </w:num>
  <w:num w:numId="35">
    <w:abstractNumId w:val="12"/>
  </w:num>
  <w:num w:numId="36">
    <w:abstractNumId w:val="43"/>
  </w:num>
  <w:num w:numId="37">
    <w:abstractNumId w:val="36"/>
  </w:num>
  <w:num w:numId="38">
    <w:abstractNumId w:val="35"/>
  </w:num>
  <w:num w:numId="39">
    <w:abstractNumId w:val="23"/>
  </w:num>
  <w:num w:numId="40">
    <w:abstractNumId w:val="9"/>
  </w:num>
  <w:num w:numId="41">
    <w:abstractNumId w:val="44"/>
  </w:num>
  <w:num w:numId="42">
    <w:abstractNumId w:val="16"/>
  </w:num>
  <w:num w:numId="43">
    <w:abstractNumId w:val="2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94"/>
    <w:rsid w:val="00061DE1"/>
    <w:rsid w:val="00574F94"/>
    <w:rsid w:val="005E3383"/>
    <w:rsid w:val="00D02B3F"/>
    <w:rsid w:val="00DF591C"/>
    <w:rsid w:val="00FB0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AE59"/>
  <w15:chartTrackingRefBased/>
  <w15:docId w15:val="{A869A4C6-A135-264C-B05D-A761BF29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F94"/>
    <w:pPr>
      <w:suppressAutoHyphens/>
      <w:snapToGrid w:val="0"/>
    </w:pPr>
    <w:rPr>
      <w:rFonts w:ascii="Arial" w:eastAsia="Times New Roman" w:hAnsi="Arial" w:cs="Times New Roman"/>
      <w:b/>
      <w:sz w:val="18"/>
      <w:szCs w:val="18"/>
      <w:lang w:eastAsia="ar-SA"/>
    </w:rPr>
  </w:style>
  <w:style w:type="paragraph" w:styleId="Nagwek1">
    <w:name w:val="heading 1"/>
    <w:basedOn w:val="Normalny"/>
    <w:next w:val="Normalny"/>
    <w:link w:val="Nagwek1Znak"/>
    <w:qFormat/>
    <w:rsid w:val="00574F94"/>
    <w:pPr>
      <w:keepNext/>
      <w:numPr>
        <w:numId w:val="1"/>
      </w:numPr>
      <w:jc w:val="center"/>
      <w:outlineLvl w:val="0"/>
    </w:pPr>
    <w:rPr>
      <w:rFonts w:cs="Arial"/>
      <w:bCs/>
      <w:lang w:val="x-none"/>
    </w:rPr>
  </w:style>
  <w:style w:type="paragraph" w:styleId="Nagwek2">
    <w:name w:val="heading 2"/>
    <w:basedOn w:val="Normalny"/>
    <w:next w:val="Normalny"/>
    <w:link w:val="Nagwek2Znak"/>
    <w:qFormat/>
    <w:rsid w:val="00574F94"/>
    <w:pPr>
      <w:keepNext/>
      <w:numPr>
        <w:ilvl w:val="1"/>
        <w:numId w:val="1"/>
      </w:numPr>
      <w:jc w:val="center"/>
      <w:outlineLvl w:val="1"/>
    </w:pPr>
    <w:rPr>
      <w:rFonts w:cs="Arial"/>
      <w:bCs/>
      <w:lang w:val="x-none"/>
    </w:rPr>
  </w:style>
  <w:style w:type="paragraph" w:styleId="Nagwek3">
    <w:name w:val="heading 3"/>
    <w:basedOn w:val="Normalny"/>
    <w:next w:val="Normalny"/>
    <w:link w:val="Nagwek3Znak"/>
    <w:qFormat/>
    <w:rsid w:val="00574F94"/>
    <w:pPr>
      <w:keepNext/>
      <w:numPr>
        <w:ilvl w:val="2"/>
        <w:numId w:val="1"/>
      </w:numPr>
      <w:shd w:val="clear" w:color="auto" w:fill="999999"/>
      <w:jc w:val="center"/>
      <w:outlineLvl w:val="2"/>
    </w:pPr>
    <w:rPr>
      <w:rFonts w:cs="Arial"/>
      <w:bCs/>
      <w:color w:val="FFFFFF"/>
      <w:lang w:val="x-none"/>
    </w:rPr>
  </w:style>
  <w:style w:type="paragraph" w:styleId="Nagwek4">
    <w:name w:val="heading 4"/>
    <w:basedOn w:val="Normalny"/>
    <w:next w:val="Normalny"/>
    <w:link w:val="Nagwek4Znak"/>
    <w:qFormat/>
    <w:rsid w:val="00574F94"/>
    <w:pPr>
      <w:keepNext/>
      <w:numPr>
        <w:ilvl w:val="3"/>
        <w:numId w:val="1"/>
      </w:numPr>
      <w:jc w:val="center"/>
      <w:outlineLvl w:val="3"/>
    </w:pPr>
    <w:rPr>
      <w:rFonts w:ascii="Comic Sans MS" w:hAnsi="Comic Sans MS" w:cs="Arial"/>
      <w:bCs/>
      <w:lang w:val="x-none"/>
    </w:rPr>
  </w:style>
  <w:style w:type="paragraph" w:styleId="Nagwek5">
    <w:name w:val="heading 5"/>
    <w:basedOn w:val="Normalny"/>
    <w:next w:val="Normalny"/>
    <w:link w:val="Nagwek5Znak"/>
    <w:qFormat/>
    <w:rsid w:val="00574F94"/>
    <w:pPr>
      <w:keepNext/>
      <w:numPr>
        <w:ilvl w:val="4"/>
        <w:numId w:val="1"/>
      </w:numPr>
      <w:jc w:val="center"/>
      <w:outlineLvl w:val="4"/>
    </w:pPr>
    <w:rPr>
      <w:rFonts w:ascii="Arial Narrow" w:hAnsi="Arial Narrow"/>
      <w:shadow/>
      <w:lang w:val="x-none"/>
    </w:rPr>
  </w:style>
  <w:style w:type="paragraph" w:styleId="Nagwek6">
    <w:name w:val="heading 6"/>
    <w:basedOn w:val="Normalny"/>
    <w:next w:val="Normalny"/>
    <w:link w:val="Nagwek6Znak"/>
    <w:qFormat/>
    <w:rsid w:val="00574F94"/>
    <w:pPr>
      <w:keepNext/>
      <w:numPr>
        <w:ilvl w:val="5"/>
        <w:numId w:val="1"/>
      </w:numPr>
      <w:shd w:val="clear" w:color="auto" w:fill="CCCCCC"/>
      <w:jc w:val="center"/>
      <w:outlineLvl w:val="5"/>
    </w:pPr>
    <w:rPr>
      <w:bCs/>
      <w:i/>
      <w:iCs/>
      <w:lang w:val="x-none"/>
    </w:rPr>
  </w:style>
  <w:style w:type="paragraph" w:styleId="Nagwek7">
    <w:name w:val="heading 7"/>
    <w:basedOn w:val="Normalny"/>
    <w:next w:val="Normalny"/>
    <w:link w:val="Nagwek7Znak"/>
    <w:qFormat/>
    <w:rsid w:val="00574F94"/>
    <w:pPr>
      <w:keepNext/>
      <w:numPr>
        <w:ilvl w:val="6"/>
        <w:numId w:val="1"/>
      </w:numPr>
      <w:shd w:val="clear" w:color="auto" w:fill="CCCCCC"/>
      <w:jc w:val="center"/>
      <w:outlineLvl w:val="6"/>
    </w:pPr>
    <w:rPr>
      <w:bCs/>
      <w:lang w:val="x-none"/>
    </w:rPr>
  </w:style>
  <w:style w:type="paragraph" w:styleId="Nagwek8">
    <w:name w:val="heading 8"/>
    <w:basedOn w:val="Normalny"/>
    <w:next w:val="Normalny"/>
    <w:link w:val="Nagwek8Znak"/>
    <w:qFormat/>
    <w:rsid w:val="00574F94"/>
    <w:pPr>
      <w:keepNext/>
      <w:numPr>
        <w:ilvl w:val="7"/>
        <w:numId w:val="1"/>
      </w:numPr>
      <w:jc w:val="center"/>
      <w:outlineLvl w:val="7"/>
    </w:pPr>
    <w:rPr>
      <w:bCs/>
      <w:i/>
      <w:iCs/>
      <w:shd w:val="clear" w:color="auto" w:fill="CCCCCC"/>
      <w:lang w:val="x-none"/>
    </w:rPr>
  </w:style>
  <w:style w:type="paragraph" w:styleId="Nagwek9">
    <w:name w:val="heading 9"/>
    <w:basedOn w:val="Heading"/>
    <w:next w:val="Tekstpodstawowy"/>
    <w:link w:val="Nagwek9Znak"/>
    <w:qFormat/>
    <w:rsid w:val="00574F94"/>
    <w:pPr>
      <w:numPr>
        <w:ilvl w:val="8"/>
        <w:numId w:val="1"/>
      </w:numPr>
      <w:outlineLvl w:val="8"/>
    </w:pPr>
    <w:rPr>
      <w:bCs/>
      <w:sz w:val="21"/>
      <w:szCs w:val="21"/>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4F94"/>
    <w:rPr>
      <w:rFonts w:ascii="Arial" w:eastAsia="Times New Roman" w:hAnsi="Arial" w:cs="Arial"/>
      <w:b/>
      <w:bCs/>
      <w:sz w:val="18"/>
      <w:szCs w:val="18"/>
      <w:lang w:val="x-none" w:eastAsia="ar-SA"/>
    </w:rPr>
  </w:style>
  <w:style w:type="character" w:customStyle="1" w:styleId="Nagwek2Znak">
    <w:name w:val="Nagłówek 2 Znak"/>
    <w:basedOn w:val="Domylnaczcionkaakapitu"/>
    <w:link w:val="Nagwek2"/>
    <w:rsid w:val="00574F94"/>
    <w:rPr>
      <w:rFonts w:ascii="Arial" w:eastAsia="Times New Roman" w:hAnsi="Arial" w:cs="Arial"/>
      <w:b/>
      <w:bCs/>
      <w:sz w:val="18"/>
      <w:szCs w:val="18"/>
      <w:lang w:val="x-none" w:eastAsia="ar-SA"/>
    </w:rPr>
  </w:style>
  <w:style w:type="character" w:customStyle="1" w:styleId="Nagwek3Znak">
    <w:name w:val="Nagłówek 3 Znak"/>
    <w:basedOn w:val="Domylnaczcionkaakapitu"/>
    <w:link w:val="Nagwek3"/>
    <w:rsid w:val="00574F94"/>
    <w:rPr>
      <w:rFonts w:ascii="Arial" w:eastAsia="Times New Roman" w:hAnsi="Arial" w:cs="Arial"/>
      <w:b/>
      <w:bCs/>
      <w:color w:val="FFFFFF"/>
      <w:sz w:val="18"/>
      <w:szCs w:val="18"/>
      <w:shd w:val="clear" w:color="auto" w:fill="999999"/>
      <w:lang w:val="x-none" w:eastAsia="ar-SA"/>
    </w:rPr>
  </w:style>
  <w:style w:type="character" w:customStyle="1" w:styleId="Nagwek4Znak">
    <w:name w:val="Nagłówek 4 Znak"/>
    <w:basedOn w:val="Domylnaczcionkaakapitu"/>
    <w:link w:val="Nagwek4"/>
    <w:rsid w:val="00574F94"/>
    <w:rPr>
      <w:rFonts w:ascii="Comic Sans MS" w:eastAsia="Times New Roman" w:hAnsi="Comic Sans MS" w:cs="Arial"/>
      <w:b/>
      <w:bCs/>
      <w:sz w:val="18"/>
      <w:szCs w:val="18"/>
      <w:lang w:val="x-none" w:eastAsia="ar-SA"/>
    </w:rPr>
  </w:style>
  <w:style w:type="character" w:customStyle="1" w:styleId="Nagwek5Znak">
    <w:name w:val="Nagłówek 5 Znak"/>
    <w:basedOn w:val="Domylnaczcionkaakapitu"/>
    <w:link w:val="Nagwek5"/>
    <w:rsid w:val="00574F94"/>
    <w:rPr>
      <w:rFonts w:ascii="Arial Narrow" w:eastAsia="Times New Roman" w:hAnsi="Arial Narrow" w:cs="Times New Roman"/>
      <w:b/>
      <w:shadow/>
      <w:sz w:val="18"/>
      <w:szCs w:val="18"/>
      <w:lang w:val="x-none" w:eastAsia="ar-SA"/>
    </w:rPr>
  </w:style>
  <w:style w:type="character" w:customStyle="1" w:styleId="Nagwek6Znak">
    <w:name w:val="Nagłówek 6 Znak"/>
    <w:basedOn w:val="Domylnaczcionkaakapitu"/>
    <w:link w:val="Nagwek6"/>
    <w:rsid w:val="00574F94"/>
    <w:rPr>
      <w:rFonts w:ascii="Arial" w:eastAsia="Times New Roman" w:hAnsi="Arial" w:cs="Times New Roman"/>
      <w:b/>
      <w:bCs/>
      <w:i/>
      <w:iCs/>
      <w:sz w:val="18"/>
      <w:szCs w:val="18"/>
      <w:shd w:val="clear" w:color="auto" w:fill="CCCCCC"/>
      <w:lang w:val="x-none" w:eastAsia="ar-SA"/>
    </w:rPr>
  </w:style>
  <w:style w:type="character" w:customStyle="1" w:styleId="Nagwek7Znak">
    <w:name w:val="Nagłówek 7 Znak"/>
    <w:basedOn w:val="Domylnaczcionkaakapitu"/>
    <w:link w:val="Nagwek7"/>
    <w:rsid w:val="00574F94"/>
    <w:rPr>
      <w:rFonts w:ascii="Arial" w:eastAsia="Times New Roman" w:hAnsi="Arial" w:cs="Times New Roman"/>
      <w:b/>
      <w:bCs/>
      <w:sz w:val="18"/>
      <w:szCs w:val="18"/>
      <w:shd w:val="clear" w:color="auto" w:fill="CCCCCC"/>
      <w:lang w:val="x-none" w:eastAsia="ar-SA"/>
    </w:rPr>
  </w:style>
  <w:style w:type="character" w:customStyle="1" w:styleId="Nagwek8Znak">
    <w:name w:val="Nagłówek 8 Znak"/>
    <w:basedOn w:val="Domylnaczcionkaakapitu"/>
    <w:link w:val="Nagwek8"/>
    <w:rsid w:val="00574F94"/>
    <w:rPr>
      <w:rFonts w:ascii="Arial" w:eastAsia="Times New Roman" w:hAnsi="Arial" w:cs="Times New Roman"/>
      <w:b/>
      <w:bCs/>
      <w:i/>
      <w:iCs/>
      <w:sz w:val="18"/>
      <w:szCs w:val="18"/>
      <w:lang w:val="x-none" w:eastAsia="ar-SA"/>
    </w:rPr>
  </w:style>
  <w:style w:type="character" w:customStyle="1" w:styleId="Nagwek9Znak">
    <w:name w:val="Nagłówek 9 Znak"/>
    <w:basedOn w:val="Domylnaczcionkaakapitu"/>
    <w:link w:val="Nagwek9"/>
    <w:rsid w:val="00574F94"/>
    <w:rPr>
      <w:rFonts w:ascii="Arial" w:eastAsia="Times New Roman" w:hAnsi="Arial" w:cs="Tahoma"/>
      <w:b/>
      <w:bCs/>
      <w:sz w:val="21"/>
      <w:szCs w:val="21"/>
      <w:lang w:val="x-none" w:eastAsia="ar-SA"/>
    </w:rPr>
  </w:style>
  <w:style w:type="character" w:customStyle="1" w:styleId="WW8Num2z0">
    <w:name w:val="WW8Num2z0"/>
    <w:rsid w:val="00574F94"/>
    <w:rPr>
      <w:rFonts w:ascii="Symbol" w:hAnsi="Symbol"/>
      <w:color w:val="auto"/>
    </w:rPr>
  </w:style>
  <w:style w:type="character" w:customStyle="1" w:styleId="WW8Num3z0">
    <w:name w:val="WW8Num3z0"/>
    <w:rsid w:val="00574F94"/>
    <w:rPr>
      <w:rFonts w:ascii="Symbol" w:hAnsi="Symbol"/>
      <w:color w:val="auto"/>
    </w:rPr>
  </w:style>
  <w:style w:type="character" w:customStyle="1" w:styleId="Absatz-Standardschriftart">
    <w:name w:val="Absatz-Standardschriftart"/>
    <w:rsid w:val="00574F94"/>
  </w:style>
  <w:style w:type="character" w:customStyle="1" w:styleId="WW-Absatz-Standardschriftart">
    <w:name w:val="WW-Absatz-Standardschriftart"/>
    <w:rsid w:val="00574F94"/>
  </w:style>
  <w:style w:type="character" w:customStyle="1" w:styleId="WW-Absatz-Standardschriftart1">
    <w:name w:val="WW-Absatz-Standardschriftart1"/>
    <w:rsid w:val="00574F94"/>
  </w:style>
  <w:style w:type="character" w:customStyle="1" w:styleId="WW-Absatz-Standardschriftart11">
    <w:name w:val="WW-Absatz-Standardschriftart11"/>
    <w:rsid w:val="00574F94"/>
  </w:style>
  <w:style w:type="character" w:customStyle="1" w:styleId="WW-Absatz-Standardschriftart111">
    <w:name w:val="WW-Absatz-Standardschriftart111"/>
    <w:rsid w:val="00574F94"/>
  </w:style>
  <w:style w:type="character" w:customStyle="1" w:styleId="WW-Absatz-Standardschriftart1111">
    <w:name w:val="WW-Absatz-Standardschriftart1111"/>
    <w:rsid w:val="00574F94"/>
  </w:style>
  <w:style w:type="character" w:customStyle="1" w:styleId="WW-Absatz-Standardschriftart11111">
    <w:name w:val="WW-Absatz-Standardschriftart11111"/>
    <w:rsid w:val="00574F94"/>
  </w:style>
  <w:style w:type="character" w:customStyle="1" w:styleId="WW-Absatz-Standardschriftart111111">
    <w:name w:val="WW-Absatz-Standardschriftart111111"/>
    <w:rsid w:val="00574F94"/>
  </w:style>
  <w:style w:type="character" w:customStyle="1" w:styleId="WW-Absatz-Standardschriftart1111111">
    <w:name w:val="WW-Absatz-Standardschriftart1111111"/>
    <w:rsid w:val="00574F94"/>
  </w:style>
  <w:style w:type="character" w:customStyle="1" w:styleId="WW-Absatz-Standardschriftart11111111">
    <w:name w:val="WW-Absatz-Standardschriftart11111111"/>
    <w:rsid w:val="00574F94"/>
  </w:style>
  <w:style w:type="character" w:customStyle="1" w:styleId="WW-Absatz-Standardschriftart111111111">
    <w:name w:val="WW-Absatz-Standardschriftart111111111"/>
    <w:rsid w:val="00574F94"/>
  </w:style>
  <w:style w:type="character" w:customStyle="1" w:styleId="WW-Absatz-Standardschriftart1111111111">
    <w:name w:val="WW-Absatz-Standardschriftart1111111111"/>
    <w:rsid w:val="00574F94"/>
  </w:style>
  <w:style w:type="character" w:customStyle="1" w:styleId="WW-Absatz-Standardschriftart11111111111">
    <w:name w:val="WW-Absatz-Standardschriftart11111111111"/>
    <w:rsid w:val="00574F94"/>
  </w:style>
  <w:style w:type="character" w:customStyle="1" w:styleId="WW-Absatz-Standardschriftart111111111111">
    <w:name w:val="WW-Absatz-Standardschriftart111111111111"/>
    <w:rsid w:val="00574F94"/>
  </w:style>
  <w:style w:type="character" w:customStyle="1" w:styleId="WW-Absatz-Standardschriftart1111111111111">
    <w:name w:val="WW-Absatz-Standardschriftart1111111111111"/>
    <w:rsid w:val="00574F94"/>
  </w:style>
  <w:style w:type="character" w:customStyle="1" w:styleId="WW-Absatz-Standardschriftart11111111111111">
    <w:name w:val="WW-Absatz-Standardschriftart11111111111111"/>
    <w:rsid w:val="00574F94"/>
  </w:style>
  <w:style w:type="character" w:customStyle="1" w:styleId="WW-Absatz-Standardschriftart111111111111111">
    <w:name w:val="WW-Absatz-Standardschriftart111111111111111"/>
    <w:rsid w:val="00574F94"/>
  </w:style>
  <w:style w:type="character" w:customStyle="1" w:styleId="WW-Absatz-Standardschriftart1111111111111111">
    <w:name w:val="WW-Absatz-Standardschriftart1111111111111111"/>
    <w:rsid w:val="00574F94"/>
  </w:style>
  <w:style w:type="character" w:customStyle="1" w:styleId="WW-Absatz-Standardschriftart11111111111111111">
    <w:name w:val="WW-Absatz-Standardschriftart11111111111111111"/>
    <w:rsid w:val="00574F94"/>
  </w:style>
  <w:style w:type="character" w:customStyle="1" w:styleId="WW-Absatz-Standardschriftart111111111111111111">
    <w:name w:val="WW-Absatz-Standardschriftart111111111111111111"/>
    <w:rsid w:val="00574F94"/>
  </w:style>
  <w:style w:type="character" w:customStyle="1" w:styleId="WW-Absatz-Standardschriftart1111111111111111111">
    <w:name w:val="WW-Absatz-Standardschriftart1111111111111111111"/>
    <w:rsid w:val="00574F94"/>
  </w:style>
  <w:style w:type="character" w:customStyle="1" w:styleId="WW-Absatz-Standardschriftart11111111111111111111">
    <w:name w:val="WW-Absatz-Standardschriftart11111111111111111111"/>
    <w:rsid w:val="00574F94"/>
  </w:style>
  <w:style w:type="character" w:customStyle="1" w:styleId="WW-Absatz-Standardschriftart111111111111111111111">
    <w:name w:val="WW-Absatz-Standardschriftart111111111111111111111"/>
    <w:rsid w:val="00574F94"/>
  </w:style>
  <w:style w:type="character" w:customStyle="1" w:styleId="WW-Absatz-Standardschriftart1111111111111111111111">
    <w:name w:val="WW-Absatz-Standardschriftart1111111111111111111111"/>
    <w:rsid w:val="00574F94"/>
  </w:style>
  <w:style w:type="character" w:customStyle="1" w:styleId="WW-Absatz-Standardschriftart11111111111111111111111">
    <w:name w:val="WW-Absatz-Standardschriftart11111111111111111111111"/>
    <w:rsid w:val="00574F94"/>
  </w:style>
  <w:style w:type="character" w:customStyle="1" w:styleId="WW-Absatz-Standardschriftart111111111111111111111111">
    <w:name w:val="WW-Absatz-Standardschriftart111111111111111111111111"/>
    <w:rsid w:val="00574F94"/>
  </w:style>
  <w:style w:type="character" w:customStyle="1" w:styleId="Domylnaczcionkaakapitu2">
    <w:name w:val="Domyślna czcionka akapitu2"/>
    <w:rsid w:val="00574F94"/>
  </w:style>
  <w:style w:type="character" w:customStyle="1" w:styleId="WW-Absatz-Standardschriftart1111111111111111111111111">
    <w:name w:val="WW-Absatz-Standardschriftart1111111111111111111111111"/>
    <w:rsid w:val="00574F94"/>
  </w:style>
  <w:style w:type="character" w:customStyle="1" w:styleId="WW-Absatz-Standardschriftart11111111111111111111111111">
    <w:name w:val="WW-Absatz-Standardschriftart11111111111111111111111111"/>
    <w:rsid w:val="00574F94"/>
  </w:style>
  <w:style w:type="character" w:customStyle="1" w:styleId="WW-Absatz-Standardschriftart111111111111111111111111111">
    <w:name w:val="WW-Absatz-Standardschriftart111111111111111111111111111"/>
    <w:rsid w:val="00574F94"/>
  </w:style>
  <w:style w:type="character" w:customStyle="1" w:styleId="WW-Absatz-Standardschriftart1111111111111111111111111111">
    <w:name w:val="WW-Absatz-Standardschriftart1111111111111111111111111111"/>
    <w:rsid w:val="00574F94"/>
  </w:style>
  <w:style w:type="character" w:customStyle="1" w:styleId="WW-Absatz-Standardschriftart11111111111111111111111111111">
    <w:name w:val="WW-Absatz-Standardschriftart11111111111111111111111111111"/>
    <w:rsid w:val="00574F94"/>
  </w:style>
  <w:style w:type="character" w:customStyle="1" w:styleId="WW-Absatz-Standardschriftart111111111111111111111111111111">
    <w:name w:val="WW-Absatz-Standardschriftart111111111111111111111111111111"/>
    <w:rsid w:val="00574F94"/>
  </w:style>
  <w:style w:type="character" w:customStyle="1" w:styleId="WW-Absatz-Standardschriftart1111111111111111111111111111111">
    <w:name w:val="WW-Absatz-Standardschriftart1111111111111111111111111111111"/>
    <w:rsid w:val="00574F94"/>
  </w:style>
  <w:style w:type="character" w:customStyle="1" w:styleId="WW-Absatz-Standardschriftart11111111111111111111111111111111">
    <w:name w:val="WW-Absatz-Standardschriftart11111111111111111111111111111111"/>
    <w:rsid w:val="00574F94"/>
  </w:style>
  <w:style w:type="character" w:customStyle="1" w:styleId="WW-Absatz-Standardschriftart111111111111111111111111111111111">
    <w:name w:val="WW-Absatz-Standardschriftart111111111111111111111111111111111"/>
    <w:rsid w:val="00574F94"/>
  </w:style>
  <w:style w:type="character" w:customStyle="1" w:styleId="WW-Absatz-Standardschriftart1111111111111111111111111111111111">
    <w:name w:val="WW-Absatz-Standardschriftart1111111111111111111111111111111111"/>
    <w:rsid w:val="00574F94"/>
  </w:style>
  <w:style w:type="character" w:customStyle="1" w:styleId="WW-Absatz-Standardschriftart11111111111111111111111111111111111">
    <w:name w:val="WW-Absatz-Standardschriftart11111111111111111111111111111111111"/>
    <w:rsid w:val="00574F94"/>
  </w:style>
  <w:style w:type="character" w:customStyle="1" w:styleId="WW-Absatz-Standardschriftart111111111111111111111111111111111111">
    <w:name w:val="WW-Absatz-Standardschriftart111111111111111111111111111111111111"/>
    <w:rsid w:val="00574F94"/>
  </w:style>
  <w:style w:type="character" w:customStyle="1" w:styleId="WW-Absatz-Standardschriftart1111111111111111111111111111111111111">
    <w:name w:val="WW-Absatz-Standardschriftart1111111111111111111111111111111111111"/>
    <w:rsid w:val="00574F94"/>
  </w:style>
  <w:style w:type="character" w:customStyle="1" w:styleId="WW-Absatz-Standardschriftart11111111111111111111111111111111111111">
    <w:name w:val="WW-Absatz-Standardschriftart11111111111111111111111111111111111111"/>
    <w:rsid w:val="00574F94"/>
  </w:style>
  <w:style w:type="character" w:customStyle="1" w:styleId="WW-Absatz-Standardschriftart111111111111111111111111111111111111111">
    <w:name w:val="WW-Absatz-Standardschriftart111111111111111111111111111111111111111"/>
    <w:rsid w:val="00574F94"/>
  </w:style>
  <w:style w:type="character" w:customStyle="1" w:styleId="WW-Absatz-Standardschriftart1111111111111111111111111111111111111111">
    <w:name w:val="WW-Absatz-Standardschriftart1111111111111111111111111111111111111111"/>
    <w:rsid w:val="00574F94"/>
  </w:style>
  <w:style w:type="character" w:customStyle="1" w:styleId="WW-Absatz-Standardschriftart11111111111111111111111111111111111111111">
    <w:name w:val="WW-Absatz-Standardschriftart11111111111111111111111111111111111111111"/>
    <w:rsid w:val="00574F94"/>
  </w:style>
  <w:style w:type="character" w:customStyle="1" w:styleId="WW-Absatz-Standardschriftart111111111111111111111111111111111111111111">
    <w:name w:val="WW-Absatz-Standardschriftart111111111111111111111111111111111111111111"/>
    <w:rsid w:val="00574F94"/>
  </w:style>
  <w:style w:type="character" w:customStyle="1" w:styleId="WW-Absatz-Standardschriftart1111111111111111111111111111111111111111111">
    <w:name w:val="WW-Absatz-Standardschriftart1111111111111111111111111111111111111111111"/>
    <w:rsid w:val="00574F94"/>
  </w:style>
  <w:style w:type="character" w:customStyle="1" w:styleId="WW-Absatz-Standardschriftart11111111111111111111111111111111111111111111">
    <w:name w:val="WW-Absatz-Standardschriftart11111111111111111111111111111111111111111111"/>
    <w:rsid w:val="00574F94"/>
  </w:style>
  <w:style w:type="character" w:customStyle="1" w:styleId="WW8Num4z0">
    <w:name w:val="WW8Num4z0"/>
    <w:rsid w:val="00574F94"/>
    <w:rPr>
      <w:rFonts w:ascii="Symbol" w:hAnsi="Symbol"/>
      <w:color w:val="auto"/>
    </w:rPr>
  </w:style>
  <w:style w:type="character" w:customStyle="1" w:styleId="WW8Num4z1">
    <w:name w:val="WW8Num4z1"/>
    <w:rsid w:val="00574F94"/>
    <w:rPr>
      <w:rFonts w:ascii="Courier New" w:hAnsi="Courier New"/>
    </w:rPr>
  </w:style>
  <w:style w:type="character" w:customStyle="1" w:styleId="WW-Absatz-Standardschriftart111111111111111111111111111111111111111111111">
    <w:name w:val="WW-Absatz-Standardschriftart111111111111111111111111111111111111111111111"/>
    <w:rsid w:val="00574F94"/>
  </w:style>
  <w:style w:type="character" w:customStyle="1" w:styleId="WW-Absatz-Standardschriftart1111111111111111111111111111111111111111111111">
    <w:name w:val="WW-Absatz-Standardschriftart1111111111111111111111111111111111111111111111"/>
    <w:rsid w:val="00574F94"/>
  </w:style>
  <w:style w:type="character" w:customStyle="1" w:styleId="WW-Absatz-Standardschriftart11111111111111111111111111111111111111111111111">
    <w:name w:val="WW-Absatz-Standardschriftart11111111111111111111111111111111111111111111111"/>
    <w:rsid w:val="00574F94"/>
  </w:style>
  <w:style w:type="character" w:customStyle="1" w:styleId="WW-Absatz-Standardschriftart111111111111111111111111111111111111111111111111">
    <w:name w:val="WW-Absatz-Standardschriftart111111111111111111111111111111111111111111111111"/>
    <w:rsid w:val="00574F94"/>
  </w:style>
  <w:style w:type="character" w:customStyle="1" w:styleId="WW-Absatz-Standardschriftart1111111111111111111111111111111111111111111111111">
    <w:name w:val="WW-Absatz-Standardschriftart1111111111111111111111111111111111111111111111111"/>
    <w:rsid w:val="00574F94"/>
  </w:style>
  <w:style w:type="character" w:customStyle="1" w:styleId="WW-Absatz-Standardschriftart11111111111111111111111111111111111111111111111111">
    <w:name w:val="WW-Absatz-Standardschriftart11111111111111111111111111111111111111111111111111"/>
    <w:rsid w:val="00574F94"/>
  </w:style>
  <w:style w:type="character" w:customStyle="1" w:styleId="WW-Absatz-Standardschriftart111111111111111111111111111111111111111111111111111">
    <w:name w:val="WW-Absatz-Standardschriftart111111111111111111111111111111111111111111111111111"/>
    <w:rsid w:val="00574F94"/>
  </w:style>
  <w:style w:type="character" w:customStyle="1" w:styleId="WW-Absatz-Standardschriftart1111111111111111111111111111111111111111111111111111">
    <w:name w:val="WW-Absatz-Standardschriftart1111111111111111111111111111111111111111111111111111"/>
    <w:rsid w:val="00574F94"/>
  </w:style>
  <w:style w:type="character" w:customStyle="1" w:styleId="WW-Absatz-Standardschriftart11111111111111111111111111111111111111111111111111111">
    <w:name w:val="WW-Absatz-Standardschriftart11111111111111111111111111111111111111111111111111111"/>
    <w:rsid w:val="00574F94"/>
  </w:style>
  <w:style w:type="character" w:customStyle="1" w:styleId="WW8Num1z0">
    <w:name w:val="WW8Num1z0"/>
    <w:rsid w:val="00574F94"/>
    <w:rPr>
      <w:rFonts w:ascii="Symbol" w:hAnsi="Symbol"/>
    </w:rPr>
  </w:style>
  <w:style w:type="character" w:customStyle="1" w:styleId="WW8Num1z1">
    <w:name w:val="WW8Num1z1"/>
    <w:rsid w:val="00574F94"/>
    <w:rPr>
      <w:rFonts w:ascii="Courier New" w:hAnsi="Courier New"/>
    </w:rPr>
  </w:style>
  <w:style w:type="character" w:customStyle="1" w:styleId="WW8Num1z2">
    <w:name w:val="WW8Num1z2"/>
    <w:rsid w:val="00574F94"/>
    <w:rPr>
      <w:rFonts w:ascii="Wingdings" w:hAnsi="Wingdings"/>
    </w:rPr>
  </w:style>
  <w:style w:type="character" w:customStyle="1" w:styleId="WW8Num4z2">
    <w:name w:val="WW8Num4z2"/>
    <w:rsid w:val="00574F94"/>
    <w:rPr>
      <w:rFonts w:ascii="Wingdings" w:hAnsi="Wingdings"/>
    </w:rPr>
  </w:style>
  <w:style w:type="character" w:customStyle="1" w:styleId="WW8Num4z3">
    <w:name w:val="WW8Num4z3"/>
    <w:rsid w:val="00574F94"/>
    <w:rPr>
      <w:rFonts w:ascii="Symbol" w:hAnsi="Symbol"/>
    </w:rPr>
  </w:style>
  <w:style w:type="character" w:customStyle="1" w:styleId="WW8Num5z0">
    <w:name w:val="WW8Num5z0"/>
    <w:rsid w:val="00574F94"/>
    <w:rPr>
      <w:rFonts w:ascii="Symbol" w:hAnsi="Symbol"/>
    </w:rPr>
  </w:style>
  <w:style w:type="character" w:customStyle="1" w:styleId="WW8Num5z1">
    <w:name w:val="WW8Num5z1"/>
    <w:rsid w:val="00574F94"/>
    <w:rPr>
      <w:rFonts w:ascii="Courier New" w:hAnsi="Courier New"/>
    </w:rPr>
  </w:style>
  <w:style w:type="character" w:customStyle="1" w:styleId="WW8Num5z2">
    <w:name w:val="WW8Num5z2"/>
    <w:rsid w:val="00574F94"/>
    <w:rPr>
      <w:rFonts w:ascii="Wingdings" w:hAnsi="Wingdings"/>
    </w:rPr>
  </w:style>
  <w:style w:type="character" w:customStyle="1" w:styleId="WW8Num6z0">
    <w:name w:val="WW8Num6z0"/>
    <w:rsid w:val="00574F94"/>
    <w:rPr>
      <w:rFonts w:ascii="Symbol" w:hAnsi="Symbol"/>
      <w:color w:val="auto"/>
    </w:rPr>
  </w:style>
  <w:style w:type="character" w:customStyle="1" w:styleId="WW8Num7z0">
    <w:name w:val="WW8Num7z0"/>
    <w:rsid w:val="00574F94"/>
    <w:rPr>
      <w:rFonts w:ascii="Symbol" w:hAnsi="Symbol"/>
    </w:rPr>
  </w:style>
  <w:style w:type="character" w:customStyle="1" w:styleId="WW8Num8z0">
    <w:name w:val="WW8Num8z0"/>
    <w:rsid w:val="00574F94"/>
    <w:rPr>
      <w:rFonts w:ascii="Symbol" w:hAnsi="Symbol"/>
      <w:color w:val="auto"/>
    </w:rPr>
  </w:style>
  <w:style w:type="character" w:customStyle="1" w:styleId="WW8Num9z0">
    <w:name w:val="WW8Num9z0"/>
    <w:rsid w:val="00574F94"/>
    <w:rPr>
      <w:rFonts w:ascii="Symbol" w:hAnsi="Symbol"/>
    </w:rPr>
  </w:style>
  <w:style w:type="character" w:customStyle="1" w:styleId="WW8Num10z0">
    <w:name w:val="WW8Num10z0"/>
    <w:rsid w:val="00574F94"/>
    <w:rPr>
      <w:rFonts w:ascii="Symbol" w:hAnsi="Symbol"/>
      <w:color w:val="auto"/>
    </w:rPr>
  </w:style>
  <w:style w:type="character" w:customStyle="1" w:styleId="WW8Num11z0">
    <w:name w:val="WW8Num11z0"/>
    <w:rsid w:val="00574F94"/>
    <w:rPr>
      <w:rFonts w:ascii="Symbol" w:hAnsi="Symbol"/>
    </w:rPr>
  </w:style>
  <w:style w:type="character" w:customStyle="1" w:styleId="WW8Num12z0">
    <w:name w:val="WW8Num12z0"/>
    <w:rsid w:val="00574F94"/>
    <w:rPr>
      <w:rFonts w:ascii="Symbol" w:hAnsi="Symbol"/>
    </w:rPr>
  </w:style>
  <w:style w:type="character" w:customStyle="1" w:styleId="WW8Num13z0">
    <w:name w:val="WW8Num13z0"/>
    <w:rsid w:val="00574F94"/>
    <w:rPr>
      <w:rFonts w:ascii="Symbol" w:hAnsi="Symbol"/>
    </w:rPr>
  </w:style>
  <w:style w:type="character" w:customStyle="1" w:styleId="WW8Num14z0">
    <w:name w:val="WW8Num14z0"/>
    <w:rsid w:val="00574F94"/>
    <w:rPr>
      <w:rFonts w:ascii="Symbol" w:hAnsi="Symbol"/>
    </w:rPr>
  </w:style>
  <w:style w:type="character" w:customStyle="1" w:styleId="WW8Num15z0">
    <w:name w:val="WW8Num15z0"/>
    <w:rsid w:val="00574F94"/>
    <w:rPr>
      <w:rFonts w:ascii="Symbol" w:hAnsi="Symbol"/>
    </w:rPr>
  </w:style>
  <w:style w:type="character" w:customStyle="1" w:styleId="WW8Num16z0">
    <w:name w:val="WW8Num16z0"/>
    <w:rsid w:val="00574F94"/>
    <w:rPr>
      <w:rFonts w:ascii="Symbol" w:hAnsi="Symbol"/>
      <w:color w:val="auto"/>
    </w:rPr>
  </w:style>
  <w:style w:type="character" w:customStyle="1" w:styleId="WW8Num17z0">
    <w:name w:val="WW8Num17z0"/>
    <w:rsid w:val="00574F94"/>
    <w:rPr>
      <w:rFonts w:ascii="Symbol" w:hAnsi="Symbol"/>
    </w:rPr>
  </w:style>
  <w:style w:type="character" w:customStyle="1" w:styleId="WW8Num17z1">
    <w:name w:val="WW8Num17z1"/>
    <w:rsid w:val="00574F94"/>
    <w:rPr>
      <w:rFonts w:ascii="Courier New" w:hAnsi="Courier New"/>
    </w:rPr>
  </w:style>
  <w:style w:type="character" w:customStyle="1" w:styleId="WW8Num17z2">
    <w:name w:val="WW8Num17z2"/>
    <w:rsid w:val="00574F94"/>
    <w:rPr>
      <w:rFonts w:ascii="Wingdings" w:hAnsi="Wingdings"/>
    </w:rPr>
  </w:style>
  <w:style w:type="character" w:customStyle="1" w:styleId="WW8Num18z0">
    <w:name w:val="WW8Num18z0"/>
    <w:rsid w:val="00574F94"/>
    <w:rPr>
      <w:rFonts w:ascii="Symbol" w:hAnsi="Symbol"/>
      <w:color w:val="auto"/>
    </w:rPr>
  </w:style>
  <w:style w:type="character" w:customStyle="1" w:styleId="WW8Num19z0">
    <w:name w:val="WW8Num19z0"/>
    <w:rsid w:val="00574F94"/>
    <w:rPr>
      <w:rFonts w:ascii="Symbol" w:hAnsi="Symbol"/>
      <w:color w:val="auto"/>
    </w:rPr>
  </w:style>
  <w:style w:type="character" w:customStyle="1" w:styleId="WW8Num20z0">
    <w:name w:val="WW8Num20z0"/>
    <w:rsid w:val="00574F94"/>
    <w:rPr>
      <w:rFonts w:ascii="Symbol" w:hAnsi="Symbol"/>
    </w:rPr>
  </w:style>
  <w:style w:type="character" w:customStyle="1" w:styleId="WW8Num21z0">
    <w:name w:val="WW8Num21z0"/>
    <w:rsid w:val="00574F94"/>
    <w:rPr>
      <w:rFonts w:ascii="Symbol" w:hAnsi="Symbol"/>
    </w:rPr>
  </w:style>
  <w:style w:type="character" w:customStyle="1" w:styleId="WW8Num22z0">
    <w:name w:val="WW8Num22z0"/>
    <w:rsid w:val="00574F94"/>
    <w:rPr>
      <w:rFonts w:ascii="Symbol" w:hAnsi="Symbol"/>
    </w:rPr>
  </w:style>
  <w:style w:type="character" w:customStyle="1" w:styleId="WW8Num23z0">
    <w:name w:val="WW8Num23z0"/>
    <w:rsid w:val="00574F94"/>
    <w:rPr>
      <w:rFonts w:ascii="Symbol" w:hAnsi="Symbol"/>
    </w:rPr>
  </w:style>
  <w:style w:type="character" w:customStyle="1" w:styleId="WW8Num24z0">
    <w:name w:val="WW8Num24z0"/>
    <w:rsid w:val="00574F94"/>
    <w:rPr>
      <w:rFonts w:ascii="Symbol" w:hAnsi="Symbol"/>
    </w:rPr>
  </w:style>
  <w:style w:type="character" w:customStyle="1" w:styleId="WW8Num25z0">
    <w:name w:val="WW8Num25z0"/>
    <w:rsid w:val="00574F94"/>
    <w:rPr>
      <w:rFonts w:ascii="Symbol" w:hAnsi="Symbol"/>
    </w:rPr>
  </w:style>
  <w:style w:type="character" w:customStyle="1" w:styleId="WW8Num26z0">
    <w:name w:val="WW8Num26z0"/>
    <w:rsid w:val="00574F94"/>
    <w:rPr>
      <w:rFonts w:ascii="Symbol" w:hAnsi="Symbol"/>
      <w:color w:val="auto"/>
    </w:rPr>
  </w:style>
  <w:style w:type="character" w:customStyle="1" w:styleId="WW8Num27z0">
    <w:name w:val="WW8Num27z0"/>
    <w:rsid w:val="00574F94"/>
    <w:rPr>
      <w:rFonts w:ascii="Symbol" w:hAnsi="Symbol"/>
    </w:rPr>
  </w:style>
  <w:style w:type="character" w:customStyle="1" w:styleId="WW8Num28z0">
    <w:name w:val="WW8Num28z0"/>
    <w:rsid w:val="00574F94"/>
    <w:rPr>
      <w:rFonts w:ascii="Symbol" w:hAnsi="Symbol"/>
    </w:rPr>
  </w:style>
  <w:style w:type="character" w:customStyle="1" w:styleId="WW8Num29z0">
    <w:name w:val="WW8Num29z0"/>
    <w:rsid w:val="00574F94"/>
    <w:rPr>
      <w:rFonts w:ascii="Symbol" w:hAnsi="Symbol"/>
    </w:rPr>
  </w:style>
  <w:style w:type="character" w:customStyle="1" w:styleId="WW8Num30z0">
    <w:name w:val="WW8Num30z0"/>
    <w:rsid w:val="00574F94"/>
    <w:rPr>
      <w:rFonts w:ascii="Symbol" w:hAnsi="Symbol"/>
    </w:rPr>
  </w:style>
  <w:style w:type="character" w:customStyle="1" w:styleId="WW8Num31z0">
    <w:name w:val="WW8Num31z0"/>
    <w:rsid w:val="00574F94"/>
    <w:rPr>
      <w:rFonts w:ascii="Symbol" w:hAnsi="Symbol"/>
      <w:color w:val="auto"/>
    </w:rPr>
  </w:style>
  <w:style w:type="character" w:customStyle="1" w:styleId="WW8Num31z1">
    <w:name w:val="WW8Num31z1"/>
    <w:rsid w:val="00574F94"/>
    <w:rPr>
      <w:rFonts w:ascii="Courier New" w:hAnsi="Courier New"/>
    </w:rPr>
  </w:style>
  <w:style w:type="character" w:customStyle="1" w:styleId="WW8Num31z2">
    <w:name w:val="WW8Num31z2"/>
    <w:rsid w:val="00574F94"/>
    <w:rPr>
      <w:rFonts w:ascii="Wingdings" w:hAnsi="Wingdings"/>
    </w:rPr>
  </w:style>
  <w:style w:type="character" w:customStyle="1" w:styleId="WW8Num31z3">
    <w:name w:val="WW8Num31z3"/>
    <w:rsid w:val="00574F94"/>
    <w:rPr>
      <w:rFonts w:ascii="Symbol" w:hAnsi="Symbol"/>
    </w:rPr>
  </w:style>
  <w:style w:type="character" w:customStyle="1" w:styleId="WW8Num32z0">
    <w:name w:val="WW8Num32z0"/>
    <w:rsid w:val="00574F94"/>
    <w:rPr>
      <w:rFonts w:ascii="Symbol" w:hAnsi="Symbol"/>
    </w:rPr>
  </w:style>
  <w:style w:type="character" w:customStyle="1" w:styleId="WW8Num33z0">
    <w:name w:val="WW8Num33z0"/>
    <w:rsid w:val="00574F94"/>
    <w:rPr>
      <w:rFonts w:ascii="Symbol" w:hAnsi="Symbol"/>
      <w:color w:val="auto"/>
    </w:rPr>
  </w:style>
  <w:style w:type="character" w:customStyle="1" w:styleId="WW8Num33z1">
    <w:name w:val="WW8Num33z1"/>
    <w:rsid w:val="00574F94"/>
    <w:rPr>
      <w:rFonts w:ascii="Courier New" w:hAnsi="Courier New"/>
    </w:rPr>
  </w:style>
  <w:style w:type="character" w:customStyle="1" w:styleId="WW8Num33z2">
    <w:name w:val="WW8Num33z2"/>
    <w:rsid w:val="00574F94"/>
    <w:rPr>
      <w:rFonts w:ascii="Wingdings" w:hAnsi="Wingdings"/>
    </w:rPr>
  </w:style>
  <w:style w:type="character" w:customStyle="1" w:styleId="WW8Num33z3">
    <w:name w:val="WW8Num33z3"/>
    <w:rsid w:val="00574F94"/>
    <w:rPr>
      <w:rFonts w:ascii="Symbol" w:hAnsi="Symbol"/>
    </w:rPr>
  </w:style>
  <w:style w:type="character" w:customStyle="1" w:styleId="WW8Num34z0">
    <w:name w:val="WW8Num34z0"/>
    <w:rsid w:val="00574F94"/>
    <w:rPr>
      <w:rFonts w:ascii="Symbol" w:hAnsi="Symbol"/>
      <w:color w:val="auto"/>
    </w:rPr>
  </w:style>
  <w:style w:type="character" w:customStyle="1" w:styleId="WW8Num35z0">
    <w:name w:val="WW8Num35z0"/>
    <w:rsid w:val="00574F94"/>
    <w:rPr>
      <w:rFonts w:ascii="Symbol" w:hAnsi="Symbol"/>
    </w:rPr>
  </w:style>
  <w:style w:type="character" w:customStyle="1" w:styleId="WW8Num36z0">
    <w:name w:val="WW8Num36z0"/>
    <w:rsid w:val="00574F94"/>
    <w:rPr>
      <w:rFonts w:ascii="Symbol" w:hAnsi="Symbol"/>
      <w:color w:val="auto"/>
    </w:rPr>
  </w:style>
  <w:style w:type="character" w:customStyle="1" w:styleId="WW8Num37z0">
    <w:name w:val="WW8Num37z0"/>
    <w:rsid w:val="00574F94"/>
    <w:rPr>
      <w:rFonts w:ascii="Symbol" w:hAnsi="Symbol"/>
      <w:color w:val="auto"/>
    </w:rPr>
  </w:style>
  <w:style w:type="character" w:customStyle="1" w:styleId="WW8Num38z0">
    <w:name w:val="WW8Num38z0"/>
    <w:rsid w:val="00574F94"/>
    <w:rPr>
      <w:rFonts w:ascii="Symbol" w:hAnsi="Symbol"/>
    </w:rPr>
  </w:style>
  <w:style w:type="character" w:customStyle="1" w:styleId="WW8Num39z0">
    <w:name w:val="WW8Num39z0"/>
    <w:rsid w:val="00574F94"/>
    <w:rPr>
      <w:rFonts w:ascii="Symbol" w:hAnsi="Symbol"/>
    </w:rPr>
  </w:style>
  <w:style w:type="character" w:customStyle="1" w:styleId="WW8Num40z0">
    <w:name w:val="WW8Num40z0"/>
    <w:rsid w:val="00574F94"/>
    <w:rPr>
      <w:rFonts w:ascii="Symbol" w:hAnsi="Symbol"/>
      <w:color w:val="auto"/>
    </w:rPr>
  </w:style>
  <w:style w:type="character" w:customStyle="1" w:styleId="WW8Num41z0">
    <w:name w:val="WW8Num41z0"/>
    <w:rsid w:val="00574F94"/>
    <w:rPr>
      <w:rFonts w:ascii="Symbol" w:hAnsi="Symbol"/>
      <w:color w:val="auto"/>
    </w:rPr>
  </w:style>
  <w:style w:type="character" w:customStyle="1" w:styleId="WW8Num42z0">
    <w:name w:val="WW8Num42z0"/>
    <w:rsid w:val="00574F94"/>
    <w:rPr>
      <w:rFonts w:ascii="Symbol" w:hAnsi="Symbol"/>
    </w:rPr>
  </w:style>
  <w:style w:type="character" w:customStyle="1" w:styleId="WW8Num43z0">
    <w:name w:val="WW8Num43z0"/>
    <w:rsid w:val="00574F94"/>
    <w:rPr>
      <w:rFonts w:ascii="Symbol" w:hAnsi="Symbol"/>
    </w:rPr>
  </w:style>
  <w:style w:type="character" w:customStyle="1" w:styleId="WW8Num44z0">
    <w:name w:val="WW8Num44z0"/>
    <w:rsid w:val="00574F94"/>
    <w:rPr>
      <w:rFonts w:ascii="Symbol" w:hAnsi="Symbol"/>
      <w:color w:val="auto"/>
    </w:rPr>
  </w:style>
  <w:style w:type="character" w:customStyle="1" w:styleId="WW8Num44z1">
    <w:name w:val="WW8Num44z1"/>
    <w:rsid w:val="00574F94"/>
    <w:rPr>
      <w:rFonts w:ascii="Courier New" w:hAnsi="Courier New"/>
    </w:rPr>
  </w:style>
  <w:style w:type="character" w:customStyle="1" w:styleId="WW8Num44z2">
    <w:name w:val="WW8Num44z2"/>
    <w:rsid w:val="00574F94"/>
    <w:rPr>
      <w:rFonts w:ascii="Wingdings" w:hAnsi="Wingdings"/>
    </w:rPr>
  </w:style>
  <w:style w:type="character" w:customStyle="1" w:styleId="WW8Num44z3">
    <w:name w:val="WW8Num44z3"/>
    <w:rsid w:val="00574F94"/>
    <w:rPr>
      <w:rFonts w:ascii="Symbol" w:hAnsi="Symbol"/>
    </w:rPr>
  </w:style>
  <w:style w:type="character" w:customStyle="1" w:styleId="WW8Num45z0">
    <w:name w:val="WW8Num45z0"/>
    <w:rsid w:val="00574F94"/>
    <w:rPr>
      <w:rFonts w:ascii="Symbol" w:hAnsi="Symbol"/>
      <w:color w:val="auto"/>
    </w:rPr>
  </w:style>
  <w:style w:type="character" w:customStyle="1" w:styleId="WW8Num46z0">
    <w:name w:val="WW8Num46z0"/>
    <w:rsid w:val="00574F94"/>
    <w:rPr>
      <w:rFonts w:ascii="Symbol" w:hAnsi="Symbol"/>
      <w:color w:val="auto"/>
    </w:rPr>
  </w:style>
  <w:style w:type="character" w:customStyle="1" w:styleId="WW8Num47z0">
    <w:name w:val="WW8Num47z0"/>
    <w:rsid w:val="00574F94"/>
    <w:rPr>
      <w:rFonts w:ascii="Symbol" w:hAnsi="Symbol"/>
      <w:color w:val="auto"/>
    </w:rPr>
  </w:style>
  <w:style w:type="character" w:customStyle="1" w:styleId="WW8Num48z0">
    <w:name w:val="WW8Num48z0"/>
    <w:rsid w:val="00574F94"/>
    <w:rPr>
      <w:rFonts w:ascii="Symbol" w:hAnsi="Symbol"/>
      <w:color w:val="auto"/>
    </w:rPr>
  </w:style>
  <w:style w:type="character" w:customStyle="1" w:styleId="WW8Num49z0">
    <w:name w:val="WW8Num49z0"/>
    <w:rsid w:val="00574F94"/>
    <w:rPr>
      <w:rFonts w:ascii="Symbol" w:hAnsi="Symbol"/>
    </w:rPr>
  </w:style>
  <w:style w:type="character" w:customStyle="1" w:styleId="WW8Num49z1">
    <w:name w:val="WW8Num49z1"/>
    <w:rsid w:val="00574F94"/>
    <w:rPr>
      <w:rFonts w:ascii="Courier New" w:hAnsi="Courier New"/>
    </w:rPr>
  </w:style>
  <w:style w:type="character" w:customStyle="1" w:styleId="WW8Num49z2">
    <w:name w:val="WW8Num49z2"/>
    <w:rsid w:val="00574F94"/>
    <w:rPr>
      <w:rFonts w:ascii="Wingdings" w:hAnsi="Wingdings"/>
    </w:rPr>
  </w:style>
  <w:style w:type="character" w:customStyle="1" w:styleId="WW8Num50z0">
    <w:name w:val="WW8Num50z0"/>
    <w:rsid w:val="00574F94"/>
    <w:rPr>
      <w:rFonts w:ascii="Symbol" w:hAnsi="Symbol"/>
      <w:color w:val="auto"/>
    </w:rPr>
  </w:style>
  <w:style w:type="character" w:customStyle="1" w:styleId="WW8Num51z0">
    <w:name w:val="WW8Num51z0"/>
    <w:rsid w:val="00574F94"/>
    <w:rPr>
      <w:rFonts w:ascii="Symbol" w:hAnsi="Symbol"/>
    </w:rPr>
  </w:style>
  <w:style w:type="character" w:customStyle="1" w:styleId="WW8Num52z0">
    <w:name w:val="WW8Num52z0"/>
    <w:rsid w:val="00574F94"/>
    <w:rPr>
      <w:rFonts w:ascii="Symbol" w:hAnsi="Symbol"/>
      <w:color w:val="auto"/>
    </w:rPr>
  </w:style>
  <w:style w:type="character" w:customStyle="1" w:styleId="WW8Num53z0">
    <w:name w:val="WW8Num53z0"/>
    <w:rsid w:val="00574F94"/>
    <w:rPr>
      <w:rFonts w:ascii="Symbol" w:hAnsi="Symbol"/>
    </w:rPr>
  </w:style>
  <w:style w:type="character" w:customStyle="1" w:styleId="WW8Num54z0">
    <w:name w:val="WW8Num54z0"/>
    <w:rsid w:val="00574F94"/>
    <w:rPr>
      <w:rFonts w:ascii="Symbol" w:hAnsi="Symbol"/>
    </w:rPr>
  </w:style>
  <w:style w:type="character" w:customStyle="1" w:styleId="WW8Num55z0">
    <w:name w:val="WW8Num55z0"/>
    <w:rsid w:val="00574F94"/>
    <w:rPr>
      <w:rFonts w:ascii="Symbol" w:hAnsi="Symbol"/>
    </w:rPr>
  </w:style>
  <w:style w:type="character" w:customStyle="1" w:styleId="WW8Num56z0">
    <w:name w:val="WW8Num56z0"/>
    <w:rsid w:val="00574F94"/>
    <w:rPr>
      <w:rFonts w:ascii="Symbol" w:hAnsi="Symbol"/>
      <w:color w:val="auto"/>
    </w:rPr>
  </w:style>
  <w:style w:type="character" w:customStyle="1" w:styleId="WW8Num57z0">
    <w:name w:val="WW8Num57z0"/>
    <w:rsid w:val="00574F94"/>
    <w:rPr>
      <w:rFonts w:ascii="Symbol" w:hAnsi="Symbol"/>
    </w:rPr>
  </w:style>
  <w:style w:type="character" w:customStyle="1" w:styleId="WW8Num58z0">
    <w:name w:val="WW8Num58z0"/>
    <w:rsid w:val="00574F94"/>
    <w:rPr>
      <w:rFonts w:ascii="Symbol" w:hAnsi="Symbol"/>
      <w:color w:val="auto"/>
    </w:rPr>
  </w:style>
  <w:style w:type="character" w:customStyle="1" w:styleId="WW8Num59z0">
    <w:name w:val="WW8Num59z0"/>
    <w:rsid w:val="00574F94"/>
    <w:rPr>
      <w:rFonts w:ascii="Symbol" w:hAnsi="Symbol"/>
      <w:color w:val="auto"/>
    </w:rPr>
  </w:style>
  <w:style w:type="character" w:customStyle="1" w:styleId="WW8Num60z0">
    <w:name w:val="WW8Num60z0"/>
    <w:rsid w:val="00574F94"/>
    <w:rPr>
      <w:rFonts w:ascii="Symbol" w:hAnsi="Symbol"/>
    </w:rPr>
  </w:style>
  <w:style w:type="character" w:customStyle="1" w:styleId="WW8Num61z0">
    <w:name w:val="WW8Num61z0"/>
    <w:rsid w:val="00574F94"/>
    <w:rPr>
      <w:rFonts w:ascii="Symbol" w:hAnsi="Symbol"/>
    </w:rPr>
  </w:style>
  <w:style w:type="character" w:customStyle="1" w:styleId="WW8Num62z0">
    <w:name w:val="WW8Num62z0"/>
    <w:rsid w:val="00574F94"/>
    <w:rPr>
      <w:rFonts w:ascii="Symbol" w:hAnsi="Symbol"/>
      <w:color w:val="auto"/>
    </w:rPr>
  </w:style>
  <w:style w:type="character" w:customStyle="1" w:styleId="WW8Num63z0">
    <w:name w:val="WW8Num63z0"/>
    <w:rsid w:val="00574F94"/>
    <w:rPr>
      <w:rFonts w:ascii="Symbol" w:hAnsi="Symbol"/>
      <w:color w:val="auto"/>
    </w:rPr>
  </w:style>
  <w:style w:type="character" w:customStyle="1" w:styleId="WW8Num64z0">
    <w:name w:val="WW8Num64z0"/>
    <w:rsid w:val="00574F94"/>
    <w:rPr>
      <w:rFonts w:ascii="Symbol" w:hAnsi="Symbol"/>
    </w:rPr>
  </w:style>
  <w:style w:type="character" w:customStyle="1" w:styleId="WW8Num65z0">
    <w:name w:val="WW8Num65z0"/>
    <w:rsid w:val="00574F94"/>
    <w:rPr>
      <w:rFonts w:ascii="Symbol" w:hAnsi="Symbol"/>
      <w:color w:val="auto"/>
    </w:rPr>
  </w:style>
  <w:style w:type="character" w:customStyle="1" w:styleId="WW8Num66z0">
    <w:name w:val="WW8Num66z0"/>
    <w:rsid w:val="00574F94"/>
    <w:rPr>
      <w:rFonts w:ascii="Symbol" w:hAnsi="Symbol"/>
    </w:rPr>
  </w:style>
  <w:style w:type="character" w:customStyle="1" w:styleId="WW8Num67z0">
    <w:name w:val="WW8Num67z0"/>
    <w:rsid w:val="00574F94"/>
    <w:rPr>
      <w:rFonts w:ascii="Symbol" w:hAnsi="Symbol"/>
    </w:rPr>
  </w:style>
  <w:style w:type="character" w:customStyle="1" w:styleId="WW8Num68z0">
    <w:name w:val="WW8Num68z0"/>
    <w:rsid w:val="00574F94"/>
    <w:rPr>
      <w:rFonts w:ascii="Symbol" w:hAnsi="Symbol"/>
      <w:color w:val="auto"/>
    </w:rPr>
  </w:style>
  <w:style w:type="character" w:customStyle="1" w:styleId="WW8Num69z0">
    <w:name w:val="WW8Num69z0"/>
    <w:rsid w:val="00574F94"/>
    <w:rPr>
      <w:rFonts w:ascii="Symbol" w:hAnsi="Symbol"/>
    </w:rPr>
  </w:style>
  <w:style w:type="character" w:customStyle="1" w:styleId="WW8Num70z0">
    <w:name w:val="WW8Num70z0"/>
    <w:rsid w:val="00574F94"/>
    <w:rPr>
      <w:rFonts w:ascii="Symbol" w:hAnsi="Symbol"/>
    </w:rPr>
  </w:style>
  <w:style w:type="character" w:customStyle="1" w:styleId="WW8Num71z0">
    <w:name w:val="WW8Num71z0"/>
    <w:rsid w:val="00574F94"/>
    <w:rPr>
      <w:rFonts w:ascii="Symbol" w:hAnsi="Symbol"/>
    </w:rPr>
  </w:style>
  <w:style w:type="character" w:customStyle="1" w:styleId="WW8Num72z0">
    <w:name w:val="WW8Num72z0"/>
    <w:rsid w:val="00574F94"/>
    <w:rPr>
      <w:rFonts w:ascii="Symbol" w:hAnsi="Symbol"/>
    </w:rPr>
  </w:style>
  <w:style w:type="character" w:customStyle="1" w:styleId="WW8Num73z0">
    <w:name w:val="WW8Num73z0"/>
    <w:rsid w:val="00574F94"/>
    <w:rPr>
      <w:rFonts w:ascii="Symbol" w:hAnsi="Symbol"/>
      <w:color w:val="auto"/>
    </w:rPr>
  </w:style>
  <w:style w:type="character" w:customStyle="1" w:styleId="WW8Num74z0">
    <w:name w:val="WW8Num74z0"/>
    <w:rsid w:val="00574F94"/>
    <w:rPr>
      <w:rFonts w:ascii="Symbol" w:hAnsi="Symbol"/>
    </w:rPr>
  </w:style>
  <w:style w:type="character" w:customStyle="1" w:styleId="WW8Num75z0">
    <w:name w:val="WW8Num75z0"/>
    <w:rsid w:val="00574F94"/>
    <w:rPr>
      <w:rFonts w:ascii="Symbol" w:hAnsi="Symbol"/>
    </w:rPr>
  </w:style>
  <w:style w:type="character" w:customStyle="1" w:styleId="WW8Num76z0">
    <w:name w:val="WW8Num76z0"/>
    <w:rsid w:val="00574F94"/>
    <w:rPr>
      <w:rFonts w:ascii="Symbol" w:hAnsi="Symbol"/>
      <w:color w:val="auto"/>
    </w:rPr>
  </w:style>
  <w:style w:type="character" w:customStyle="1" w:styleId="WW8Num76z1">
    <w:name w:val="WW8Num76z1"/>
    <w:rsid w:val="00574F94"/>
    <w:rPr>
      <w:rFonts w:ascii="Courier New" w:hAnsi="Courier New"/>
    </w:rPr>
  </w:style>
  <w:style w:type="character" w:customStyle="1" w:styleId="WW8Num76z2">
    <w:name w:val="WW8Num76z2"/>
    <w:rsid w:val="00574F94"/>
    <w:rPr>
      <w:rFonts w:ascii="Wingdings" w:hAnsi="Wingdings"/>
    </w:rPr>
  </w:style>
  <w:style w:type="character" w:customStyle="1" w:styleId="WW8Num76z3">
    <w:name w:val="WW8Num76z3"/>
    <w:rsid w:val="00574F94"/>
    <w:rPr>
      <w:rFonts w:ascii="Symbol" w:hAnsi="Symbol"/>
    </w:rPr>
  </w:style>
  <w:style w:type="character" w:customStyle="1" w:styleId="WW8Num77z0">
    <w:name w:val="WW8Num77z0"/>
    <w:rsid w:val="00574F94"/>
    <w:rPr>
      <w:rFonts w:ascii="Symbol" w:hAnsi="Symbol"/>
    </w:rPr>
  </w:style>
  <w:style w:type="character" w:customStyle="1" w:styleId="WW8Num78z0">
    <w:name w:val="WW8Num78z0"/>
    <w:rsid w:val="00574F94"/>
    <w:rPr>
      <w:rFonts w:ascii="Symbol" w:hAnsi="Symbol"/>
      <w:color w:val="auto"/>
    </w:rPr>
  </w:style>
  <w:style w:type="character" w:customStyle="1" w:styleId="WW8Num79z0">
    <w:name w:val="WW8Num79z0"/>
    <w:rsid w:val="00574F94"/>
    <w:rPr>
      <w:rFonts w:ascii="Symbol" w:hAnsi="Symbol"/>
      <w:color w:val="auto"/>
    </w:rPr>
  </w:style>
  <w:style w:type="character" w:customStyle="1" w:styleId="WW8Num79z1">
    <w:name w:val="WW8Num79z1"/>
    <w:rsid w:val="00574F94"/>
    <w:rPr>
      <w:rFonts w:ascii="Courier New" w:hAnsi="Courier New"/>
    </w:rPr>
  </w:style>
  <w:style w:type="character" w:customStyle="1" w:styleId="WW8Num79z2">
    <w:name w:val="WW8Num79z2"/>
    <w:rsid w:val="00574F94"/>
    <w:rPr>
      <w:rFonts w:ascii="Wingdings" w:hAnsi="Wingdings"/>
    </w:rPr>
  </w:style>
  <w:style w:type="character" w:customStyle="1" w:styleId="WW8Num79z3">
    <w:name w:val="WW8Num79z3"/>
    <w:rsid w:val="00574F94"/>
    <w:rPr>
      <w:rFonts w:ascii="Symbol" w:hAnsi="Symbol"/>
    </w:rPr>
  </w:style>
  <w:style w:type="character" w:customStyle="1" w:styleId="WW8Num80z0">
    <w:name w:val="WW8Num80z0"/>
    <w:rsid w:val="00574F94"/>
    <w:rPr>
      <w:rFonts w:ascii="Symbol" w:hAnsi="Symbol"/>
    </w:rPr>
  </w:style>
  <w:style w:type="character" w:customStyle="1" w:styleId="WW8Num81z0">
    <w:name w:val="WW8Num81z0"/>
    <w:rsid w:val="00574F94"/>
    <w:rPr>
      <w:rFonts w:ascii="Symbol" w:hAnsi="Symbol"/>
      <w:color w:val="auto"/>
    </w:rPr>
  </w:style>
  <w:style w:type="character" w:customStyle="1" w:styleId="WW8Num82z0">
    <w:name w:val="WW8Num82z0"/>
    <w:rsid w:val="00574F94"/>
    <w:rPr>
      <w:rFonts w:ascii="Symbol" w:hAnsi="Symbol"/>
      <w:color w:val="auto"/>
    </w:rPr>
  </w:style>
  <w:style w:type="character" w:customStyle="1" w:styleId="WW8Num83z0">
    <w:name w:val="WW8Num83z0"/>
    <w:rsid w:val="00574F94"/>
    <w:rPr>
      <w:rFonts w:ascii="Symbol" w:hAnsi="Symbol"/>
    </w:rPr>
  </w:style>
  <w:style w:type="character" w:customStyle="1" w:styleId="WW8Num84z0">
    <w:name w:val="WW8Num84z0"/>
    <w:rsid w:val="00574F94"/>
    <w:rPr>
      <w:rFonts w:ascii="Symbol" w:hAnsi="Symbol"/>
      <w:color w:val="auto"/>
    </w:rPr>
  </w:style>
  <w:style w:type="character" w:customStyle="1" w:styleId="WW8Num85z0">
    <w:name w:val="WW8Num85z0"/>
    <w:rsid w:val="00574F94"/>
    <w:rPr>
      <w:rFonts w:ascii="Symbol" w:hAnsi="Symbol"/>
      <w:color w:val="auto"/>
    </w:rPr>
  </w:style>
  <w:style w:type="character" w:customStyle="1" w:styleId="WW8Num86z0">
    <w:name w:val="WW8Num86z0"/>
    <w:rsid w:val="00574F94"/>
    <w:rPr>
      <w:rFonts w:ascii="Symbol" w:hAnsi="Symbol"/>
    </w:rPr>
  </w:style>
  <w:style w:type="character" w:customStyle="1" w:styleId="WW8Num86z1">
    <w:name w:val="WW8Num86z1"/>
    <w:rsid w:val="00574F94"/>
    <w:rPr>
      <w:rFonts w:ascii="Courier New" w:hAnsi="Courier New"/>
    </w:rPr>
  </w:style>
  <w:style w:type="character" w:customStyle="1" w:styleId="WW8Num86z2">
    <w:name w:val="WW8Num86z2"/>
    <w:rsid w:val="00574F94"/>
    <w:rPr>
      <w:rFonts w:ascii="Wingdings" w:hAnsi="Wingdings"/>
    </w:rPr>
  </w:style>
  <w:style w:type="character" w:customStyle="1" w:styleId="WW8Num87z0">
    <w:name w:val="WW8Num87z0"/>
    <w:rsid w:val="00574F94"/>
    <w:rPr>
      <w:rFonts w:ascii="Symbol" w:hAnsi="Symbol"/>
    </w:rPr>
  </w:style>
  <w:style w:type="character" w:customStyle="1" w:styleId="WW8Num88z0">
    <w:name w:val="WW8Num88z0"/>
    <w:rsid w:val="00574F94"/>
    <w:rPr>
      <w:rFonts w:ascii="Symbol" w:hAnsi="Symbol"/>
    </w:rPr>
  </w:style>
  <w:style w:type="character" w:customStyle="1" w:styleId="WW8Num89z0">
    <w:name w:val="WW8Num89z0"/>
    <w:rsid w:val="00574F94"/>
    <w:rPr>
      <w:rFonts w:ascii="Symbol" w:hAnsi="Symbol"/>
      <w:color w:val="auto"/>
    </w:rPr>
  </w:style>
  <w:style w:type="character" w:customStyle="1" w:styleId="WW8Num90z0">
    <w:name w:val="WW8Num90z0"/>
    <w:rsid w:val="00574F94"/>
    <w:rPr>
      <w:rFonts w:ascii="Symbol" w:hAnsi="Symbol"/>
    </w:rPr>
  </w:style>
  <w:style w:type="character" w:customStyle="1" w:styleId="WW8Num91z0">
    <w:name w:val="WW8Num91z0"/>
    <w:rsid w:val="00574F94"/>
    <w:rPr>
      <w:rFonts w:ascii="Symbol" w:hAnsi="Symbol"/>
    </w:rPr>
  </w:style>
  <w:style w:type="character" w:customStyle="1" w:styleId="WW8Num93z0">
    <w:name w:val="WW8Num93z0"/>
    <w:rsid w:val="00574F94"/>
    <w:rPr>
      <w:rFonts w:ascii="Symbol" w:hAnsi="Symbol"/>
      <w:color w:val="auto"/>
    </w:rPr>
  </w:style>
  <w:style w:type="character" w:customStyle="1" w:styleId="WW8Num93z1">
    <w:name w:val="WW8Num93z1"/>
    <w:rsid w:val="00574F94"/>
    <w:rPr>
      <w:rFonts w:ascii="Courier New" w:hAnsi="Courier New"/>
    </w:rPr>
  </w:style>
  <w:style w:type="character" w:customStyle="1" w:styleId="WW8Num93z2">
    <w:name w:val="WW8Num93z2"/>
    <w:rsid w:val="00574F94"/>
    <w:rPr>
      <w:rFonts w:ascii="Wingdings" w:hAnsi="Wingdings"/>
    </w:rPr>
  </w:style>
  <w:style w:type="character" w:customStyle="1" w:styleId="WW8Num93z3">
    <w:name w:val="WW8Num93z3"/>
    <w:rsid w:val="00574F94"/>
    <w:rPr>
      <w:rFonts w:ascii="Symbol" w:hAnsi="Symbol"/>
    </w:rPr>
  </w:style>
  <w:style w:type="character" w:customStyle="1" w:styleId="WW8Num94z0">
    <w:name w:val="WW8Num94z0"/>
    <w:rsid w:val="00574F94"/>
    <w:rPr>
      <w:rFonts w:ascii="Symbol" w:hAnsi="Symbol"/>
      <w:color w:val="auto"/>
    </w:rPr>
  </w:style>
  <w:style w:type="character" w:customStyle="1" w:styleId="WW8Num95z0">
    <w:name w:val="WW8Num95z0"/>
    <w:rsid w:val="00574F94"/>
    <w:rPr>
      <w:rFonts w:ascii="Symbol" w:hAnsi="Symbol"/>
      <w:color w:val="auto"/>
    </w:rPr>
  </w:style>
  <w:style w:type="character" w:customStyle="1" w:styleId="WW8Num96z0">
    <w:name w:val="WW8Num96z0"/>
    <w:rsid w:val="00574F94"/>
    <w:rPr>
      <w:rFonts w:ascii="Symbol" w:hAnsi="Symbol"/>
      <w:color w:val="auto"/>
    </w:rPr>
  </w:style>
  <w:style w:type="character" w:customStyle="1" w:styleId="WW8Num97z0">
    <w:name w:val="WW8Num97z0"/>
    <w:rsid w:val="00574F94"/>
    <w:rPr>
      <w:rFonts w:ascii="Symbol" w:hAnsi="Symbol"/>
    </w:rPr>
  </w:style>
  <w:style w:type="character" w:customStyle="1" w:styleId="WW8Num98z0">
    <w:name w:val="WW8Num98z0"/>
    <w:rsid w:val="00574F94"/>
    <w:rPr>
      <w:rFonts w:ascii="Symbol" w:hAnsi="Symbol"/>
      <w:color w:val="auto"/>
    </w:rPr>
  </w:style>
  <w:style w:type="character" w:customStyle="1" w:styleId="WW8Num99z0">
    <w:name w:val="WW8Num99z0"/>
    <w:rsid w:val="00574F94"/>
    <w:rPr>
      <w:rFonts w:ascii="Symbol" w:hAnsi="Symbol"/>
      <w:color w:val="auto"/>
    </w:rPr>
  </w:style>
  <w:style w:type="character" w:customStyle="1" w:styleId="WW8Num100z0">
    <w:name w:val="WW8Num100z0"/>
    <w:rsid w:val="00574F94"/>
    <w:rPr>
      <w:rFonts w:ascii="Symbol" w:hAnsi="Symbol"/>
      <w:color w:val="auto"/>
    </w:rPr>
  </w:style>
  <w:style w:type="character" w:customStyle="1" w:styleId="WW8Num100z1">
    <w:name w:val="WW8Num100z1"/>
    <w:rsid w:val="00574F94"/>
    <w:rPr>
      <w:rFonts w:ascii="Courier New" w:hAnsi="Courier New"/>
    </w:rPr>
  </w:style>
  <w:style w:type="character" w:customStyle="1" w:styleId="WW8Num100z2">
    <w:name w:val="WW8Num100z2"/>
    <w:rsid w:val="00574F94"/>
    <w:rPr>
      <w:rFonts w:ascii="Wingdings" w:hAnsi="Wingdings"/>
    </w:rPr>
  </w:style>
  <w:style w:type="character" w:customStyle="1" w:styleId="WW8Num100z3">
    <w:name w:val="WW8Num100z3"/>
    <w:rsid w:val="00574F94"/>
    <w:rPr>
      <w:rFonts w:ascii="Symbol" w:hAnsi="Symbol"/>
    </w:rPr>
  </w:style>
  <w:style w:type="character" w:customStyle="1" w:styleId="WW8Num101z0">
    <w:name w:val="WW8Num101z0"/>
    <w:rsid w:val="00574F94"/>
    <w:rPr>
      <w:rFonts w:ascii="Symbol" w:hAnsi="Symbol"/>
    </w:rPr>
  </w:style>
  <w:style w:type="character" w:customStyle="1" w:styleId="WW8Num102z0">
    <w:name w:val="WW8Num102z0"/>
    <w:rsid w:val="00574F94"/>
    <w:rPr>
      <w:rFonts w:ascii="Symbol" w:hAnsi="Symbol"/>
      <w:color w:val="auto"/>
    </w:rPr>
  </w:style>
  <w:style w:type="character" w:customStyle="1" w:styleId="WW8Num102z1">
    <w:name w:val="WW8Num102z1"/>
    <w:rsid w:val="00574F94"/>
    <w:rPr>
      <w:rFonts w:ascii="Courier New" w:hAnsi="Courier New"/>
    </w:rPr>
  </w:style>
  <w:style w:type="character" w:customStyle="1" w:styleId="WW8Num102z2">
    <w:name w:val="WW8Num102z2"/>
    <w:rsid w:val="00574F94"/>
    <w:rPr>
      <w:rFonts w:ascii="Wingdings" w:hAnsi="Wingdings"/>
    </w:rPr>
  </w:style>
  <w:style w:type="character" w:customStyle="1" w:styleId="WW8Num102z3">
    <w:name w:val="WW8Num102z3"/>
    <w:rsid w:val="00574F94"/>
    <w:rPr>
      <w:rFonts w:ascii="Symbol" w:hAnsi="Symbol"/>
    </w:rPr>
  </w:style>
  <w:style w:type="character" w:customStyle="1" w:styleId="WW8Num103z0">
    <w:name w:val="WW8Num103z0"/>
    <w:rsid w:val="00574F94"/>
    <w:rPr>
      <w:rFonts w:ascii="Symbol" w:hAnsi="Symbol"/>
      <w:color w:val="auto"/>
    </w:rPr>
  </w:style>
  <w:style w:type="character" w:customStyle="1" w:styleId="WW8Num104z0">
    <w:name w:val="WW8Num104z0"/>
    <w:rsid w:val="00574F94"/>
    <w:rPr>
      <w:rFonts w:ascii="Symbol" w:hAnsi="Symbol"/>
    </w:rPr>
  </w:style>
  <w:style w:type="character" w:customStyle="1" w:styleId="WW8Num105z0">
    <w:name w:val="WW8Num105z0"/>
    <w:rsid w:val="00574F94"/>
    <w:rPr>
      <w:rFonts w:ascii="Symbol" w:hAnsi="Symbol"/>
    </w:rPr>
  </w:style>
  <w:style w:type="character" w:customStyle="1" w:styleId="WW8Num106z0">
    <w:name w:val="WW8Num106z0"/>
    <w:rsid w:val="00574F94"/>
    <w:rPr>
      <w:rFonts w:ascii="Symbol" w:hAnsi="Symbol"/>
    </w:rPr>
  </w:style>
  <w:style w:type="character" w:customStyle="1" w:styleId="WW8Num107z0">
    <w:name w:val="WW8Num107z0"/>
    <w:rsid w:val="00574F94"/>
    <w:rPr>
      <w:rFonts w:ascii="Symbol" w:hAnsi="Symbol"/>
    </w:rPr>
  </w:style>
  <w:style w:type="character" w:customStyle="1" w:styleId="WW8Num108z0">
    <w:name w:val="WW8Num108z0"/>
    <w:rsid w:val="00574F94"/>
    <w:rPr>
      <w:rFonts w:ascii="Symbol" w:hAnsi="Symbol"/>
    </w:rPr>
  </w:style>
  <w:style w:type="character" w:customStyle="1" w:styleId="WW8Num109z0">
    <w:name w:val="WW8Num109z0"/>
    <w:rsid w:val="00574F94"/>
    <w:rPr>
      <w:rFonts w:ascii="Symbol" w:hAnsi="Symbol"/>
      <w:color w:val="auto"/>
    </w:rPr>
  </w:style>
  <w:style w:type="character" w:customStyle="1" w:styleId="WW8Num110z0">
    <w:name w:val="WW8Num110z0"/>
    <w:rsid w:val="00574F94"/>
    <w:rPr>
      <w:rFonts w:ascii="Symbol" w:hAnsi="Symbol"/>
      <w:color w:val="auto"/>
    </w:rPr>
  </w:style>
  <w:style w:type="character" w:customStyle="1" w:styleId="WW8Num111z0">
    <w:name w:val="WW8Num111z0"/>
    <w:rsid w:val="00574F94"/>
    <w:rPr>
      <w:rFonts w:ascii="Symbol" w:hAnsi="Symbol"/>
      <w:color w:val="auto"/>
    </w:rPr>
  </w:style>
  <w:style w:type="character" w:customStyle="1" w:styleId="WW8Num112z0">
    <w:name w:val="WW8Num112z0"/>
    <w:rsid w:val="00574F94"/>
    <w:rPr>
      <w:rFonts w:ascii="Symbol" w:hAnsi="Symbol"/>
      <w:color w:val="auto"/>
    </w:rPr>
  </w:style>
  <w:style w:type="character" w:customStyle="1" w:styleId="WW8Num113z0">
    <w:name w:val="WW8Num113z0"/>
    <w:rsid w:val="00574F94"/>
    <w:rPr>
      <w:i/>
    </w:rPr>
  </w:style>
  <w:style w:type="character" w:customStyle="1" w:styleId="WW8Num114z0">
    <w:name w:val="WW8Num114z0"/>
    <w:rsid w:val="00574F94"/>
    <w:rPr>
      <w:rFonts w:ascii="Symbol" w:hAnsi="Symbol"/>
    </w:rPr>
  </w:style>
  <w:style w:type="character" w:customStyle="1" w:styleId="WW8Num115z0">
    <w:name w:val="WW8Num115z0"/>
    <w:rsid w:val="00574F94"/>
    <w:rPr>
      <w:rFonts w:ascii="Symbol" w:hAnsi="Symbol"/>
    </w:rPr>
  </w:style>
  <w:style w:type="character" w:customStyle="1" w:styleId="WW8Num116z0">
    <w:name w:val="WW8Num116z0"/>
    <w:rsid w:val="00574F94"/>
    <w:rPr>
      <w:rFonts w:ascii="Symbol" w:hAnsi="Symbol"/>
      <w:color w:val="auto"/>
    </w:rPr>
  </w:style>
  <w:style w:type="character" w:customStyle="1" w:styleId="WW8Num117z0">
    <w:name w:val="WW8Num117z0"/>
    <w:rsid w:val="00574F94"/>
    <w:rPr>
      <w:rFonts w:ascii="Symbol" w:hAnsi="Symbol"/>
    </w:rPr>
  </w:style>
  <w:style w:type="character" w:customStyle="1" w:styleId="WW8Num118z0">
    <w:name w:val="WW8Num118z0"/>
    <w:rsid w:val="00574F94"/>
    <w:rPr>
      <w:rFonts w:ascii="Symbol" w:hAnsi="Symbol"/>
    </w:rPr>
  </w:style>
  <w:style w:type="character" w:customStyle="1" w:styleId="WW8Num119z0">
    <w:name w:val="WW8Num119z0"/>
    <w:rsid w:val="00574F94"/>
    <w:rPr>
      <w:rFonts w:ascii="Symbol" w:hAnsi="Symbol"/>
    </w:rPr>
  </w:style>
  <w:style w:type="character" w:customStyle="1" w:styleId="WW8Num119z1">
    <w:name w:val="WW8Num119z1"/>
    <w:rsid w:val="00574F94"/>
    <w:rPr>
      <w:rFonts w:ascii="Courier New" w:hAnsi="Courier New"/>
    </w:rPr>
  </w:style>
  <w:style w:type="character" w:customStyle="1" w:styleId="WW8Num119z2">
    <w:name w:val="WW8Num119z2"/>
    <w:rsid w:val="00574F94"/>
    <w:rPr>
      <w:rFonts w:ascii="Wingdings" w:hAnsi="Wingdings"/>
    </w:rPr>
  </w:style>
  <w:style w:type="character" w:customStyle="1" w:styleId="WW8Num120z0">
    <w:name w:val="WW8Num120z0"/>
    <w:rsid w:val="00574F94"/>
    <w:rPr>
      <w:rFonts w:ascii="Symbol" w:hAnsi="Symbol"/>
    </w:rPr>
  </w:style>
  <w:style w:type="character" w:customStyle="1" w:styleId="WW8Num121z0">
    <w:name w:val="WW8Num121z0"/>
    <w:rsid w:val="00574F94"/>
    <w:rPr>
      <w:rFonts w:ascii="Symbol" w:hAnsi="Symbol"/>
      <w:color w:val="auto"/>
    </w:rPr>
  </w:style>
  <w:style w:type="character" w:customStyle="1" w:styleId="WW8Num122z0">
    <w:name w:val="WW8Num122z0"/>
    <w:rsid w:val="00574F94"/>
    <w:rPr>
      <w:rFonts w:ascii="Symbol" w:hAnsi="Symbol"/>
    </w:rPr>
  </w:style>
  <w:style w:type="character" w:customStyle="1" w:styleId="WW8Num123z0">
    <w:name w:val="WW8Num123z0"/>
    <w:rsid w:val="00574F94"/>
    <w:rPr>
      <w:rFonts w:ascii="Symbol" w:hAnsi="Symbol"/>
      <w:color w:val="auto"/>
    </w:rPr>
  </w:style>
  <w:style w:type="character" w:customStyle="1" w:styleId="WW8Num124z0">
    <w:name w:val="WW8Num124z0"/>
    <w:rsid w:val="00574F94"/>
    <w:rPr>
      <w:rFonts w:ascii="Symbol" w:hAnsi="Symbol"/>
      <w:color w:val="auto"/>
    </w:rPr>
  </w:style>
  <w:style w:type="character" w:customStyle="1" w:styleId="WW8Num124z1">
    <w:name w:val="WW8Num124z1"/>
    <w:rsid w:val="00574F94"/>
    <w:rPr>
      <w:rFonts w:ascii="Times New Roman" w:hAnsi="Times New Roman"/>
    </w:rPr>
  </w:style>
  <w:style w:type="character" w:customStyle="1" w:styleId="WW8Num124z2">
    <w:name w:val="WW8Num124z2"/>
    <w:rsid w:val="00574F94"/>
    <w:rPr>
      <w:rFonts w:ascii="Wingdings" w:hAnsi="Wingdings"/>
    </w:rPr>
  </w:style>
  <w:style w:type="character" w:customStyle="1" w:styleId="WW8Num124z3">
    <w:name w:val="WW8Num124z3"/>
    <w:rsid w:val="00574F94"/>
    <w:rPr>
      <w:rFonts w:ascii="Symbol" w:hAnsi="Symbol"/>
    </w:rPr>
  </w:style>
  <w:style w:type="character" w:customStyle="1" w:styleId="WW8Num124z4">
    <w:name w:val="WW8Num124z4"/>
    <w:rsid w:val="00574F94"/>
    <w:rPr>
      <w:rFonts w:ascii="Courier New" w:hAnsi="Courier New"/>
    </w:rPr>
  </w:style>
  <w:style w:type="character" w:customStyle="1" w:styleId="WW8Num125z0">
    <w:name w:val="WW8Num125z0"/>
    <w:rsid w:val="00574F94"/>
    <w:rPr>
      <w:rFonts w:ascii="Symbol" w:hAnsi="Symbol"/>
    </w:rPr>
  </w:style>
  <w:style w:type="character" w:customStyle="1" w:styleId="WW8Num126z0">
    <w:name w:val="WW8Num126z0"/>
    <w:rsid w:val="00574F94"/>
    <w:rPr>
      <w:rFonts w:ascii="Symbol" w:hAnsi="Symbol"/>
      <w:color w:val="auto"/>
    </w:rPr>
  </w:style>
  <w:style w:type="character" w:customStyle="1" w:styleId="WW8Num127z0">
    <w:name w:val="WW8Num127z0"/>
    <w:rsid w:val="00574F94"/>
    <w:rPr>
      <w:rFonts w:ascii="Symbol" w:hAnsi="Symbol"/>
    </w:rPr>
  </w:style>
  <w:style w:type="character" w:customStyle="1" w:styleId="WW8Num128z0">
    <w:name w:val="WW8Num128z0"/>
    <w:rsid w:val="00574F94"/>
    <w:rPr>
      <w:rFonts w:ascii="Symbol" w:hAnsi="Symbol"/>
    </w:rPr>
  </w:style>
  <w:style w:type="character" w:customStyle="1" w:styleId="WW8Num129z0">
    <w:name w:val="WW8Num129z0"/>
    <w:rsid w:val="00574F94"/>
    <w:rPr>
      <w:rFonts w:ascii="Symbol" w:hAnsi="Symbol"/>
    </w:rPr>
  </w:style>
  <w:style w:type="character" w:customStyle="1" w:styleId="WW8Num131z0">
    <w:name w:val="WW8Num131z0"/>
    <w:rsid w:val="00574F94"/>
    <w:rPr>
      <w:rFonts w:ascii="Symbol" w:hAnsi="Symbol"/>
    </w:rPr>
  </w:style>
  <w:style w:type="character" w:customStyle="1" w:styleId="WW8Num132z0">
    <w:name w:val="WW8Num132z0"/>
    <w:rsid w:val="00574F94"/>
    <w:rPr>
      <w:rFonts w:ascii="Symbol" w:hAnsi="Symbol"/>
      <w:color w:val="auto"/>
    </w:rPr>
  </w:style>
  <w:style w:type="character" w:customStyle="1" w:styleId="WW8Num132z1">
    <w:name w:val="WW8Num132z1"/>
    <w:rsid w:val="00574F94"/>
    <w:rPr>
      <w:rFonts w:ascii="Courier New" w:hAnsi="Courier New"/>
    </w:rPr>
  </w:style>
  <w:style w:type="character" w:customStyle="1" w:styleId="WW8Num132z2">
    <w:name w:val="WW8Num132z2"/>
    <w:rsid w:val="00574F94"/>
    <w:rPr>
      <w:rFonts w:ascii="Wingdings" w:hAnsi="Wingdings"/>
    </w:rPr>
  </w:style>
  <w:style w:type="character" w:customStyle="1" w:styleId="WW8Num132z3">
    <w:name w:val="WW8Num132z3"/>
    <w:rsid w:val="00574F94"/>
    <w:rPr>
      <w:rFonts w:ascii="Symbol" w:hAnsi="Symbol"/>
    </w:rPr>
  </w:style>
  <w:style w:type="character" w:customStyle="1" w:styleId="WW8Num133z0">
    <w:name w:val="WW8Num133z0"/>
    <w:rsid w:val="00574F94"/>
    <w:rPr>
      <w:rFonts w:ascii="Symbol" w:hAnsi="Symbol"/>
      <w:color w:val="auto"/>
    </w:rPr>
  </w:style>
  <w:style w:type="character" w:customStyle="1" w:styleId="WW8Num134z0">
    <w:name w:val="WW8Num134z0"/>
    <w:rsid w:val="00574F94"/>
    <w:rPr>
      <w:rFonts w:ascii="Symbol" w:hAnsi="Symbol"/>
    </w:rPr>
  </w:style>
  <w:style w:type="character" w:customStyle="1" w:styleId="WW8Num135z0">
    <w:name w:val="WW8Num135z0"/>
    <w:rsid w:val="00574F94"/>
    <w:rPr>
      <w:rFonts w:ascii="Symbol" w:hAnsi="Symbol"/>
    </w:rPr>
  </w:style>
  <w:style w:type="character" w:customStyle="1" w:styleId="WW8Num136z0">
    <w:name w:val="WW8Num136z0"/>
    <w:rsid w:val="00574F94"/>
    <w:rPr>
      <w:rFonts w:ascii="Symbol" w:hAnsi="Symbol"/>
    </w:rPr>
  </w:style>
  <w:style w:type="character" w:customStyle="1" w:styleId="WW8Num137z0">
    <w:name w:val="WW8Num137z0"/>
    <w:rsid w:val="00574F94"/>
    <w:rPr>
      <w:rFonts w:ascii="Symbol" w:hAnsi="Symbol"/>
    </w:rPr>
  </w:style>
  <w:style w:type="character" w:customStyle="1" w:styleId="WW8Num138z0">
    <w:name w:val="WW8Num138z0"/>
    <w:rsid w:val="00574F94"/>
    <w:rPr>
      <w:rFonts w:ascii="Symbol" w:hAnsi="Symbol"/>
    </w:rPr>
  </w:style>
  <w:style w:type="character" w:customStyle="1" w:styleId="WW8Num139z0">
    <w:name w:val="WW8Num139z0"/>
    <w:rsid w:val="00574F94"/>
    <w:rPr>
      <w:rFonts w:ascii="Symbol" w:hAnsi="Symbol"/>
      <w:color w:val="auto"/>
    </w:rPr>
  </w:style>
  <w:style w:type="character" w:customStyle="1" w:styleId="WW8Num139z1">
    <w:name w:val="WW8Num139z1"/>
    <w:rsid w:val="00574F94"/>
    <w:rPr>
      <w:rFonts w:ascii="Courier New" w:hAnsi="Courier New"/>
    </w:rPr>
  </w:style>
  <w:style w:type="character" w:customStyle="1" w:styleId="WW8Num139z2">
    <w:name w:val="WW8Num139z2"/>
    <w:rsid w:val="00574F94"/>
    <w:rPr>
      <w:rFonts w:ascii="Wingdings" w:hAnsi="Wingdings"/>
    </w:rPr>
  </w:style>
  <w:style w:type="character" w:customStyle="1" w:styleId="WW8Num139z3">
    <w:name w:val="WW8Num139z3"/>
    <w:rsid w:val="00574F94"/>
    <w:rPr>
      <w:rFonts w:ascii="Symbol" w:hAnsi="Symbol"/>
    </w:rPr>
  </w:style>
  <w:style w:type="character" w:customStyle="1" w:styleId="WW8Num140z0">
    <w:name w:val="WW8Num140z0"/>
    <w:rsid w:val="00574F94"/>
    <w:rPr>
      <w:rFonts w:ascii="Symbol" w:hAnsi="Symbol"/>
      <w:color w:val="auto"/>
    </w:rPr>
  </w:style>
  <w:style w:type="character" w:customStyle="1" w:styleId="WW8Num141z0">
    <w:name w:val="WW8Num141z0"/>
    <w:rsid w:val="00574F94"/>
    <w:rPr>
      <w:rFonts w:ascii="Symbol" w:hAnsi="Symbol"/>
    </w:rPr>
  </w:style>
  <w:style w:type="character" w:customStyle="1" w:styleId="WW8Num142z0">
    <w:name w:val="WW8Num142z0"/>
    <w:rsid w:val="00574F94"/>
    <w:rPr>
      <w:rFonts w:ascii="Symbol" w:hAnsi="Symbol"/>
      <w:color w:val="auto"/>
    </w:rPr>
  </w:style>
  <w:style w:type="character" w:customStyle="1" w:styleId="WW8Num143z0">
    <w:name w:val="WW8Num143z0"/>
    <w:rsid w:val="00574F94"/>
    <w:rPr>
      <w:rFonts w:ascii="Symbol" w:hAnsi="Symbol"/>
      <w:color w:val="auto"/>
    </w:rPr>
  </w:style>
  <w:style w:type="character" w:customStyle="1" w:styleId="WW8Num144z0">
    <w:name w:val="WW8Num144z0"/>
    <w:rsid w:val="00574F94"/>
    <w:rPr>
      <w:rFonts w:ascii="Symbol" w:hAnsi="Symbol"/>
    </w:rPr>
  </w:style>
  <w:style w:type="character" w:customStyle="1" w:styleId="WW8Num145z0">
    <w:name w:val="WW8Num145z0"/>
    <w:rsid w:val="00574F94"/>
    <w:rPr>
      <w:rFonts w:ascii="Symbol" w:hAnsi="Symbol"/>
    </w:rPr>
  </w:style>
  <w:style w:type="character" w:customStyle="1" w:styleId="WW8Num145z1">
    <w:name w:val="WW8Num145z1"/>
    <w:rsid w:val="00574F94"/>
    <w:rPr>
      <w:rFonts w:ascii="Courier New" w:hAnsi="Courier New"/>
    </w:rPr>
  </w:style>
  <w:style w:type="character" w:customStyle="1" w:styleId="WW8Num145z2">
    <w:name w:val="WW8Num145z2"/>
    <w:rsid w:val="00574F94"/>
    <w:rPr>
      <w:rFonts w:ascii="Wingdings" w:hAnsi="Wingdings"/>
    </w:rPr>
  </w:style>
  <w:style w:type="character" w:customStyle="1" w:styleId="WW8Num146z0">
    <w:name w:val="WW8Num146z0"/>
    <w:rsid w:val="00574F94"/>
    <w:rPr>
      <w:rFonts w:ascii="Symbol" w:hAnsi="Symbol"/>
    </w:rPr>
  </w:style>
  <w:style w:type="character" w:customStyle="1" w:styleId="WW8Num147z0">
    <w:name w:val="WW8Num147z0"/>
    <w:rsid w:val="00574F94"/>
    <w:rPr>
      <w:rFonts w:ascii="Symbol" w:hAnsi="Symbol"/>
      <w:color w:val="auto"/>
    </w:rPr>
  </w:style>
  <w:style w:type="character" w:customStyle="1" w:styleId="WW8Num148z0">
    <w:name w:val="WW8Num148z0"/>
    <w:rsid w:val="00574F94"/>
    <w:rPr>
      <w:rFonts w:ascii="Symbol" w:hAnsi="Symbol"/>
      <w:color w:val="auto"/>
    </w:rPr>
  </w:style>
  <w:style w:type="character" w:customStyle="1" w:styleId="WW8Num149z0">
    <w:name w:val="WW8Num149z0"/>
    <w:rsid w:val="00574F94"/>
    <w:rPr>
      <w:rFonts w:ascii="Symbol" w:hAnsi="Symbol"/>
      <w:color w:val="auto"/>
    </w:rPr>
  </w:style>
  <w:style w:type="character" w:customStyle="1" w:styleId="WW8Num149z1">
    <w:name w:val="WW8Num149z1"/>
    <w:rsid w:val="00574F94"/>
    <w:rPr>
      <w:rFonts w:ascii="Courier New" w:hAnsi="Courier New"/>
    </w:rPr>
  </w:style>
  <w:style w:type="character" w:customStyle="1" w:styleId="WW8Num149z2">
    <w:name w:val="WW8Num149z2"/>
    <w:rsid w:val="00574F94"/>
    <w:rPr>
      <w:rFonts w:ascii="Wingdings" w:hAnsi="Wingdings"/>
    </w:rPr>
  </w:style>
  <w:style w:type="character" w:customStyle="1" w:styleId="WW8Num149z3">
    <w:name w:val="WW8Num149z3"/>
    <w:rsid w:val="00574F94"/>
    <w:rPr>
      <w:rFonts w:ascii="Symbol" w:hAnsi="Symbol"/>
    </w:rPr>
  </w:style>
  <w:style w:type="character" w:customStyle="1" w:styleId="WW8Num150z0">
    <w:name w:val="WW8Num150z0"/>
    <w:rsid w:val="00574F94"/>
    <w:rPr>
      <w:rFonts w:ascii="Symbol" w:hAnsi="Symbol"/>
      <w:color w:val="auto"/>
    </w:rPr>
  </w:style>
  <w:style w:type="character" w:customStyle="1" w:styleId="WW8Num150z1">
    <w:name w:val="WW8Num150z1"/>
    <w:rsid w:val="00574F94"/>
    <w:rPr>
      <w:rFonts w:ascii="Courier New" w:hAnsi="Courier New"/>
    </w:rPr>
  </w:style>
  <w:style w:type="character" w:customStyle="1" w:styleId="WW8Num150z2">
    <w:name w:val="WW8Num150z2"/>
    <w:rsid w:val="00574F94"/>
    <w:rPr>
      <w:rFonts w:ascii="Wingdings" w:hAnsi="Wingdings"/>
    </w:rPr>
  </w:style>
  <w:style w:type="character" w:customStyle="1" w:styleId="WW8Num150z3">
    <w:name w:val="WW8Num150z3"/>
    <w:rsid w:val="00574F94"/>
    <w:rPr>
      <w:rFonts w:ascii="Symbol" w:hAnsi="Symbol"/>
    </w:rPr>
  </w:style>
  <w:style w:type="character" w:customStyle="1" w:styleId="WW8Num151z0">
    <w:name w:val="WW8Num151z0"/>
    <w:rsid w:val="00574F94"/>
    <w:rPr>
      <w:rFonts w:ascii="Symbol" w:hAnsi="Symbol"/>
    </w:rPr>
  </w:style>
  <w:style w:type="character" w:customStyle="1" w:styleId="WW8Num152z0">
    <w:name w:val="WW8Num152z0"/>
    <w:rsid w:val="00574F94"/>
    <w:rPr>
      <w:rFonts w:ascii="Symbol" w:hAnsi="Symbol"/>
      <w:color w:val="auto"/>
    </w:rPr>
  </w:style>
  <w:style w:type="character" w:customStyle="1" w:styleId="WW8Num153z0">
    <w:name w:val="WW8Num153z0"/>
    <w:rsid w:val="00574F94"/>
    <w:rPr>
      <w:rFonts w:ascii="Symbol" w:hAnsi="Symbol"/>
    </w:rPr>
  </w:style>
  <w:style w:type="character" w:customStyle="1" w:styleId="WW8Num154z0">
    <w:name w:val="WW8Num154z0"/>
    <w:rsid w:val="00574F94"/>
    <w:rPr>
      <w:rFonts w:ascii="Symbol" w:hAnsi="Symbol"/>
    </w:rPr>
  </w:style>
  <w:style w:type="character" w:customStyle="1" w:styleId="WW8Num155z0">
    <w:name w:val="WW8Num155z0"/>
    <w:rsid w:val="00574F94"/>
    <w:rPr>
      <w:rFonts w:ascii="Symbol" w:hAnsi="Symbol"/>
      <w:color w:val="auto"/>
    </w:rPr>
  </w:style>
  <w:style w:type="character" w:customStyle="1" w:styleId="WW8Num156z0">
    <w:name w:val="WW8Num156z0"/>
    <w:rsid w:val="00574F94"/>
    <w:rPr>
      <w:rFonts w:ascii="Symbol" w:hAnsi="Symbol"/>
    </w:rPr>
  </w:style>
  <w:style w:type="character" w:customStyle="1" w:styleId="WW8Num157z0">
    <w:name w:val="WW8Num157z0"/>
    <w:rsid w:val="00574F94"/>
    <w:rPr>
      <w:rFonts w:ascii="Symbol" w:hAnsi="Symbol"/>
      <w:color w:val="auto"/>
    </w:rPr>
  </w:style>
  <w:style w:type="character" w:customStyle="1" w:styleId="WW8Num157z1">
    <w:name w:val="WW8Num157z1"/>
    <w:rsid w:val="00574F94"/>
    <w:rPr>
      <w:rFonts w:ascii="Courier New" w:hAnsi="Courier New"/>
    </w:rPr>
  </w:style>
  <w:style w:type="character" w:customStyle="1" w:styleId="WW8Num157z2">
    <w:name w:val="WW8Num157z2"/>
    <w:rsid w:val="00574F94"/>
    <w:rPr>
      <w:rFonts w:ascii="Wingdings" w:hAnsi="Wingdings"/>
    </w:rPr>
  </w:style>
  <w:style w:type="character" w:customStyle="1" w:styleId="WW8Num157z3">
    <w:name w:val="WW8Num157z3"/>
    <w:rsid w:val="00574F94"/>
    <w:rPr>
      <w:rFonts w:ascii="Symbol" w:hAnsi="Symbol"/>
    </w:rPr>
  </w:style>
  <w:style w:type="character" w:customStyle="1" w:styleId="WW8Num158z0">
    <w:name w:val="WW8Num158z0"/>
    <w:rsid w:val="00574F94"/>
    <w:rPr>
      <w:i/>
    </w:rPr>
  </w:style>
  <w:style w:type="character" w:customStyle="1" w:styleId="WW8Num159z0">
    <w:name w:val="WW8Num159z0"/>
    <w:rsid w:val="00574F94"/>
    <w:rPr>
      <w:rFonts w:ascii="Symbol" w:hAnsi="Symbol"/>
      <w:color w:val="auto"/>
    </w:rPr>
  </w:style>
  <w:style w:type="character" w:customStyle="1" w:styleId="WW8Num160z0">
    <w:name w:val="WW8Num160z0"/>
    <w:rsid w:val="00574F94"/>
    <w:rPr>
      <w:rFonts w:ascii="Symbol" w:hAnsi="Symbol"/>
    </w:rPr>
  </w:style>
  <w:style w:type="character" w:customStyle="1" w:styleId="WW8Num161z0">
    <w:name w:val="WW8Num161z0"/>
    <w:rsid w:val="00574F94"/>
    <w:rPr>
      <w:rFonts w:ascii="Symbol" w:hAnsi="Symbol"/>
    </w:rPr>
  </w:style>
  <w:style w:type="character" w:customStyle="1" w:styleId="WW8Num162z0">
    <w:name w:val="WW8Num162z0"/>
    <w:rsid w:val="00574F94"/>
    <w:rPr>
      <w:rFonts w:ascii="Symbol" w:hAnsi="Symbol"/>
    </w:rPr>
  </w:style>
  <w:style w:type="character" w:customStyle="1" w:styleId="WW8Num163z0">
    <w:name w:val="WW8Num163z0"/>
    <w:rsid w:val="00574F94"/>
    <w:rPr>
      <w:rFonts w:ascii="Symbol" w:hAnsi="Symbol"/>
    </w:rPr>
  </w:style>
  <w:style w:type="character" w:customStyle="1" w:styleId="WW8Num164z0">
    <w:name w:val="WW8Num164z0"/>
    <w:rsid w:val="00574F94"/>
    <w:rPr>
      <w:rFonts w:ascii="Symbol" w:hAnsi="Symbol"/>
      <w:color w:val="auto"/>
    </w:rPr>
  </w:style>
  <w:style w:type="character" w:customStyle="1" w:styleId="WW8Num164z1">
    <w:name w:val="WW8Num164z1"/>
    <w:rsid w:val="00574F94"/>
    <w:rPr>
      <w:rFonts w:ascii="Courier New" w:hAnsi="Courier New"/>
    </w:rPr>
  </w:style>
  <w:style w:type="character" w:customStyle="1" w:styleId="WW8Num164z2">
    <w:name w:val="WW8Num164z2"/>
    <w:rsid w:val="00574F94"/>
    <w:rPr>
      <w:rFonts w:ascii="Wingdings" w:hAnsi="Wingdings"/>
    </w:rPr>
  </w:style>
  <w:style w:type="character" w:customStyle="1" w:styleId="WW8Num164z3">
    <w:name w:val="WW8Num164z3"/>
    <w:rsid w:val="00574F94"/>
    <w:rPr>
      <w:rFonts w:ascii="Symbol" w:hAnsi="Symbol"/>
    </w:rPr>
  </w:style>
  <w:style w:type="character" w:customStyle="1" w:styleId="WW8Num165z0">
    <w:name w:val="WW8Num165z0"/>
    <w:rsid w:val="00574F94"/>
    <w:rPr>
      <w:rFonts w:ascii="Symbol" w:hAnsi="Symbol"/>
    </w:rPr>
  </w:style>
  <w:style w:type="character" w:customStyle="1" w:styleId="WW8Num166z0">
    <w:name w:val="WW8Num166z0"/>
    <w:rsid w:val="00574F94"/>
    <w:rPr>
      <w:rFonts w:ascii="Symbol" w:hAnsi="Symbol"/>
      <w:color w:val="auto"/>
    </w:rPr>
  </w:style>
  <w:style w:type="character" w:customStyle="1" w:styleId="WW8Num167z0">
    <w:name w:val="WW8Num167z0"/>
    <w:rsid w:val="00574F94"/>
    <w:rPr>
      <w:rFonts w:ascii="Symbol" w:hAnsi="Symbol"/>
    </w:rPr>
  </w:style>
  <w:style w:type="character" w:customStyle="1" w:styleId="WW8Num168z0">
    <w:name w:val="WW8Num168z0"/>
    <w:rsid w:val="00574F94"/>
    <w:rPr>
      <w:rFonts w:ascii="Symbol" w:hAnsi="Symbol"/>
      <w:color w:val="auto"/>
    </w:rPr>
  </w:style>
  <w:style w:type="character" w:customStyle="1" w:styleId="WW8Num168z1">
    <w:name w:val="WW8Num168z1"/>
    <w:rsid w:val="00574F94"/>
    <w:rPr>
      <w:rFonts w:ascii="Courier New" w:hAnsi="Courier New"/>
    </w:rPr>
  </w:style>
  <w:style w:type="character" w:customStyle="1" w:styleId="WW8Num168z2">
    <w:name w:val="WW8Num168z2"/>
    <w:rsid w:val="00574F94"/>
    <w:rPr>
      <w:rFonts w:ascii="Wingdings" w:hAnsi="Wingdings"/>
    </w:rPr>
  </w:style>
  <w:style w:type="character" w:customStyle="1" w:styleId="WW8Num168z3">
    <w:name w:val="WW8Num168z3"/>
    <w:rsid w:val="00574F94"/>
    <w:rPr>
      <w:rFonts w:ascii="Symbol" w:hAnsi="Symbol"/>
    </w:rPr>
  </w:style>
  <w:style w:type="character" w:customStyle="1" w:styleId="WW8Num169z0">
    <w:name w:val="WW8Num169z0"/>
    <w:rsid w:val="00574F94"/>
    <w:rPr>
      <w:rFonts w:ascii="Symbol" w:hAnsi="Symbol"/>
    </w:rPr>
  </w:style>
  <w:style w:type="character" w:customStyle="1" w:styleId="WW8Num170z0">
    <w:name w:val="WW8Num170z0"/>
    <w:rsid w:val="00574F94"/>
    <w:rPr>
      <w:rFonts w:ascii="Symbol" w:hAnsi="Symbol"/>
      <w:color w:val="auto"/>
    </w:rPr>
  </w:style>
  <w:style w:type="character" w:customStyle="1" w:styleId="WW8Num171z0">
    <w:name w:val="WW8Num171z0"/>
    <w:rsid w:val="00574F94"/>
    <w:rPr>
      <w:rFonts w:ascii="Symbol" w:hAnsi="Symbol"/>
    </w:rPr>
  </w:style>
  <w:style w:type="character" w:customStyle="1" w:styleId="WW8Num172z0">
    <w:name w:val="WW8Num172z0"/>
    <w:rsid w:val="00574F94"/>
    <w:rPr>
      <w:rFonts w:ascii="Symbol" w:hAnsi="Symbol"/>
      <w:color w:val="auto"/>
    </w:rPr>
  </w:style>
  <w:style w:type="character" w:customStyle="1" w:styleId="WW8Num172z1">
    <w:name w:val="WW8Num172z1"/>
    <w:rsid w:val="00574F94"/>
    <w:rPr>
      <w:rFonts w:ascii="Courier New" w:hAnsi="Courier New"/>
    </w:rPr>
  </w:style>
  <w:style w:type="character" w:customStyle="1" w:styleId="WW8Num172z2">
    <w:name w:val="WW8Num172z2"/>
    <w:rsid w:val="00574F94"/>
    <w:rPr>
      <w:rFonts w:ascii="Wingdings" w:hAnsi="Wingdings"/>
    </w:rPr>
  </w:style>
  <w:style w:type="character" w:customStyle="1" w:styleId="WW8Num172z3">
    <w:name w:val="WW8Num172z3"/>
    <w:rsid w:val="00574F94"/>
    <w:rPr>
      <w:rFonts w:ascii="Symbol" w:hAnsi="Symbol"/>
    </w:rPr>
  </w:style>
  <w:style w:type="character" w:customStyle="1" w:styleId="WW8Num173z0">
    <w:name w:val="WW8Num173z0"/>
    <w:rsid w:val="00574F94"/>
    <w:rPr>
      <w:rFonts w:ascii="Symbol" w:hAnsi="Symbol"/>
    </w:rPr>
  </w:style>
  <w:style w:type="character" w:customStyle="1" w:styleId="WW8Num174z0">
    <w:name w:val="WW8Num174z0"/>
    <w:rsid w:val="00574F94"/>
    <w:rPr>
      <w:rFonts w:ascii="Symbol" w:hAnsi="Symbol"/>
      <w:color w:val="auto"/>
    </w:rPr>
  </w:style>
  <w:style w:type="character" w:customStyle="1" w:styleId="WW8Num174z1">
    <w:name w:val="WW8Num174z1"/>
    <w:rsid w:val="00574F94"/>
    <w:rPr>
      <w:rFonts w:ascii="Courier New" w:hAnsi="Courier New"/>
    </w:rPr>
  </w:style>
  <w:style w:type="character" w:customStyle="1" w:styleId="WW8Num174z2">
    <w:name w:val="WW8Num174z2"/>
    <w:rsid w:val="00574F94"/>
    <w:rPr>
      <w:rFonts w:ascii="Wingdings" w:hAnsi="Wingdings"/>
    </w:rPr>
  </w:style>
  <w:style w:type="character" w:customStyle="1" w:styleId="WW8Num174z3">
    <w:name w:val="WW8Num174z3"/>
    <w:rsid w:val="00574F94"/>
    <w:rPr>
      <w:rFonts w:ascii="Symbol" w:hAnsi="Symbol"/>
    </w:rPr>
  </w:style>
  <w:style w:type="character" w:customStyle="1" w:styleId="WW8Num175z0">
    <w:name w:val="WW8Num175z0"/>
    <w:rsid w:val="00574F94"/>
    <w:rPr>
      <w:rFonts w:ascii="Symbol" w:hAnsi="Symbol"/>
    </w:rPr>
  </w:style>
  <w:style w:type="character" w:customStyle="1" w:styleId="WW8Num176z0">
    <w:name w:val="WW8Num176z0"/>
    <w:rsid w:val="00574F94"/>
    <w:rPr>
      <w:rFonts w:ascii="Symbol" w:hAnsi="Symbol"/>
    </w:rPr>
  </w:style>
  <w:style w:type="character" w:customStyle="1" w:styleId="WW8Num176z1">
    <w:name w:val="WW8Num176z1"/>
    <w:rsid w:val="00574F94"/>
    <w:rPr>
      <w:rFonts w:ascii="Courier New" w:hAnsi="Courier New"/>
    </w:rPr>
  </w:style>
  <w:style w:type="character" w:customStyle="1" w:styleId="WW8Num176z2">
    <w:name w:val="WW8Num176z2"/>
    <w:rsid w:val="00574F94"/>
    <w:rPr>
      <w:rFonts w:ascii="Wingdings" w:hAnsi="Wingdings"/>
    </w:rPr>
  </w:style>
  <w:style w:type="character" w:customStyle="1" w:styleId="WW8Num177z0">
    <w:name w:val="WW8Num177z0"/>
    <w:rsid w:val="00574F94"/>
    <w:rPr>
      <w:rFonts w:ascii="Symbol" w:hAnsi="Symbol"/>
      <w:color w:val="auto"/>
    </w:rPr>
  </w:style>
  <w:style w:type="character" w:customStyle="1" w:styleId="WW8Num178z0">
    <w:name w:val="WW8Num178z0"/>
    <w:rsid w:val="00574F94"/>
    <w:rPr>
      <w:rFonts w:ascii="Symbol" w:hAnsi="Symbol"/>
      <w:color w:val="auto"/>
    </w:rPr>
  </w:style>
  <w:style w:type="character" w:customStyle="1" w:styleId="WW8Num178z1">
    <w:name w:val="WW8Num178z1"/>
    <w:rsid w:val="00574F94"/>
    <w:rPr>
      <w:rFonts w:ascii="Courier New" w:hAnsi="Courier New"/>
    </w:rPr>
  </w:style>
  <w:style w:type="character" w:customStyle="1" w:styleId="WW8Num178z2">
    <w:name w:val="WW8Num178z2"/>
    <w:rsid w:val="00574F94"/>
    <w:rPr>
      <w:rFonts w:ascii="Wingdings" w:hAnsi="Wingdings"/>
    </w:rPr>
  </w:style>
  <w:style w:type="character" w:customStyle="1" w:styleId="WW8Num178z3">
    <w:name w:val="WW8Num178z3"/>
    <w:rsid w:val="00574F94"/>
    <w:rPr>
      <w:rFonts w:ascii="Symbol" w:hAnsi="Symbol"/>
    </w:rPr>
  </w:style>
  <w:style w:type="character" w:customStyle="1" w:styleId="WW8Num179z0">
    <w:name w:val="WW8Num179z0"/>
    <w:rsid w:val="00574F94"/>
    <w:rPr>
      <w:rFonts w:ascii="Symbol" w:hAnsi="Symbol"/>
    </w:rPr>
  </w:style>
  <w:style w:type="character" w:customStyle="1" w:styleId="WW8Num180z0">
    <w:name w:val="WW8Num180z0"/>
    <w:rsid w:val="00574F94"/>
    <w:rPr>
      <w:rFonts w:ascii="Symbol" w:hAnsi="Symbol"/>
    </w:rPr>
  </w:style>
  <w:style w:type="character" w:customStyle="1" w:styleId="WW8Num181z0">
    <w:name w:val="WW8Num181z0"/>
    <w:rsid w:val="00574F94"/>
    <w:rPr>
      <w:rFonts w:ascii="Symbol" w:hAnsi="Symbol"/>
      <w:color w:val="auto"/>
    </w:rPr>
  </w:style>
  <w:style w:type="character" w:customStyle="1" w:styleId="WW8Num182z0">
    <w:name w:val="WW8Num182z0"/>
    <w:rsid w:val="00574F94"/>
    <w:rPr>
      <w:rFonts w:ascii="Symbol" w:hAnsi="Symbol"/>
    </w:rPr>
  </w:style>
  <w:style w:type="character" w:customStyle="1" w:styleId="WW8Num183z0">
    <w:name w:val="WW8Num183z0"/>
    <w:rsid w:val="00574F94"/>
    <w:rPr>
      <w:rFonts w:ascii="Symbol" w:hAnsi="Symbol"/>
      <w:color w:val="auto"/>
    </w:rPr>
  </w:style>
  <w:style w:type="character" w:customStyle="1" w:styleId="WW8Num184z0">
    <w:name w:val="WW8Num184z0"/>
    <w:rsid w:val="00574F94"/>
    <w:rPr>
      <w:rFonts w:ascii="Symbol" w:hAnsi="Symbol"/>
      <w:color w:val="auto"/>
    </w:rPr>
  </w:style>
  <w:style w:type="character" w:customStyle="1" w:styleId="WW8Num185z0">
    <w:name w:val="WW8Num185z0"/>
    <w:rsid w:val="00574F94"/>
    <w:rPr>
      <w:rFonts w:ascii="Symbol" w:hAnsi="Symbol"/>
    </w:rPr>
  </w:style>
  <w:style w:type="character" w:customStyle="1" w:styleId="WW8Num186z0">
    <w:name w:val="WW8Num186z0"/>
    <w:rsid w:val="00574F94"/>
    <w:rPr>
      <w:rFonts w:ascii="Symbol" w:hAnsi="Symbol"/>
      <w:color w:val="auto"/>
    </w:rPr>
  </w:style>
  <w:style w:type="character" w:customStyle="1" w:styleId="WW8Num187z0">
    <w:name w:val="WW8Num187z0"/>
    <w:rsid w:val="00574F94"/>
    <w:rPr>
      <w:rFonts w:ascii="Symbol" w:hAnsi="Symbol"/>
    </w:rPr>
  </w:style>
  <w:style w:type="character" w:customStyle="1" w:styleId="WW8Num188z0">
    <w:name w:val="WW8Num188z0"/>
    <w:rsid w:val="00574F94"/>
    <w:rPr>
      <w:rFonts w:ascii="Symbol" w:hAnsi="Symbol"/>
      <w:color w:val="auto"/>
    </w:rPr>
  </w:style>
  <w:style w:type="character" w:customStyle="1" w:styleId="WW8Num188z1">
    <w:name w:val="WW8Num188z1"/>
    <w:rsid w:val="00574F94"/>
    <w:rPr>
      <w:rFonts w:ascii="Courier New" w:hAnsi="Courier New"/>
    </w:rPr>
  </w:style>
  <w:style w:type="character" w:customStyle="1" w:styleId="WW8Num188z2">
    <w:name w:val="WW8Num188z2"/>
    <w:rsid w:val="00574F94"/>
    <w:rPr>
      <w:rFonts w:ascii="Wingdings" w:hAnsi="Wingdings"/>
    </w:rPr>
  </w:style>
  <w:style w:type="character" w:customStyle="1" w:styleId="WW8Num188z3">
    <w:name w:val="WW8Num188z3"/>
    <w:rsid w:val="00574F94"/>
    <w:rPr>
      <w:rFonts w:ascii="Symbol" w:hAnsi="Symbol"/>
    </w:rPr>
  </w:style>
  <w:style w:type="character" w:customStyle="1" w:styleId="WW8Num189z0">
    <w:name w:val="WW8Num189z0"/>
    <w:rsid w:val="00574F94"/>
    <w:rPr>
      <w:rFonts w:ascii="Symbol" w:hAnsi="Symbol"/>
    </w:rPr>
  </w:style>
  <w:style w:type="character" w:customStyle="1" w:styleId="WW8Num190z0">
    <w:name w:val="WW8Num190z0"/>
    <w:rsid w:val="00574F94"/>
    <w:rPr>
      <w:rFonts w:ascii="Symbol" w:hAnsi="Symbol"/>
    </w:rPr>
  </w:style>
  <w:style w:type="character" w:customStyle="1" w:styleId="WW8Num191z0">
    <w:name w:val="WW8Num191z0"/>
    <w:rsid w:val="00574F94"/>
    <w:rPr>
      <w:rFonts w:ascii="Symbol" w:hAnsi="Symbol"/>
    </w:rPr>
  </w:style>
  <w:style w:type="character" w:customStyle="1" w:styleId="WW8Num192z0">
    <w:name w:val="WW8Num192z0"/>
    <w:rsid w:val="00574F94"/>
    <w:rPr>
      <w:rFonts w:ascii="Symbol" w:hAnsi="Symbol"/>
    </w:rPr>
  </w:style>
  <w:style w:type="character" w:customStyle="1" w:styleId="WW8Num193z0">
    <w:name w:val="WW8Num193z0"/>
    <w:rsid w:val="00574F94"/>
    <w:rPr>
      <w:rFonts w:ascii="Symbol" w:hAnsi="Symbol"/>
      <w:color w:val="auto"/>
    </w:rPr>
  </w:style>
  <w:style w:type="character" w:customStyle="1" w:styleId="WW8Num194z0">
    <w:name w:val="WW8Num194z0"/>
    <w:rsid w:val="00574F94"/>
    <w:rPr>
      <w:rFonts w:ascii="Symbol" w:hAnsi="Symbol"/>
    </w:rPr>
  </w:style>
  <w:style w:type="character" w:customStyle="1" w:styleId="WW8Num195z0">
    <w:name w:val="WW8Num195z0"/>
    <w:rsid w:val="00574F94"/>
    <w:rPr>
      <w:rFonts w:ascii="Symbol" w:hAnsi="Symbol"/>
      <w:color w:val="auto"/>
    </w:rPr>
  </w:style>
  <w:style w:type="character" w:customStyle="1" w:styleId="WW8Num196z0">
    <w:name w:val="WW8Num196z0"/>
    <w:rsid w:val="00574F94"/>
    <w:rPr>
      <w:rFonts w:ascii="Symbol" w:hAnsi="Symbol"/>
    </w:rPr>
  </w:style>
  <w:style w:type="character" w:customStyle="1" w:styleId="WW8Num197z0">
    <w:name w:val="WW8Num197z0"/>
    <w:rsid w:val="00574F94"/>
    <w:rPr>
      <w:rFonts w:ascii="Symbol" w:hAnsi="Symbol"/>
      <w:color w:val="auto"/>
    </w:rPr>
  </w:style>
  <w:style w:type="character" w:customStyle="1" w:styleId="WW8Num198z0">
    <w:name w:val="WW8Num198z0"/>
    <w:rsid w:val="00574F94"/>
    <w:rPr>
      <w:rFonts w:ascii="Symbol" w:hAnsi="Symbol"/>
    </w:rPr>
  </w:style>
  <w:style w:type="character" w:customStyle="1" w:styleId="WW8Num199z0">
    <w:name w:val="WW8Num199z0"/>
    <w:rsid w:val="00574F94"/>
    <w:rPr>
      <w:rFonts w:ascii="Symbol" w:hAnsi="Symbol"/>
    </w:rPr>
  </w:style>
  <w:style w:type="character" w:customStyle="1" w:styleId="WW8Num200z0">
    <w:name w:val="WW8Num200z0"/>
    <w:rsid w:val="00574F94"/>
    <w:rPr>
      <w:rFonts w:ascii="Symbol" w:hAnsi="Symbol"/>
      <w:color w:val="auto"/>
    </w:rPr>
  </w:style>
  <w:style w:type="character" w:customStyle="1" w:styleId="WW8Num200z1">
    <w:name w:val="WW8Num200z1"/>
    <w:rsid w:val="00574F94"/>
    <w:rPr>
      <w:rFonts w:ascii="Courier New" w:hAnsi="Courier New"/>
    </w:rPr>
  </w:style>
  <w:style w:type="character" w:customStyle="1" w:styleId="WW8Num200z2">
    <w:name w:val="WW8Num200z2"/>
    <w:rsid w:val="00574F94"/>
    <w:rPr>
      <w:rFonts w:ascii="Wingdings" w:hAnsi="Wingdings"/>
    </w:rPr>
  </w:style>
  <w:style w:type="character" w:customStyle="1" w:styleId="WW8Num200z3">
    <w:name w:val="WW8Num200z3"/>
    <w:rsid w:val="00574F94"/>
    <w:rPr>
      <w:rFonts w:ascii="Symbol" w:hAnsi="Symbol"/>
    </w:rPr>
  </w:style>
  <w:style w:type="character" w:customStyle="1" w:styleId="WW8Num201z0">
    <w:name w:val="WW8Num201z0"/>
    <w:rsid w:val="00574F94"/>
    <w:rPr>
      <w:rFonts w:ascii="Symbol" w:hAnsi="Symbol"/>
    </w:rPr>
  </w:style>
  <w:style w:type="character" w:customStyle="1" w:styleId="WW8Num202z0">
    <w:name w:val="WW8Num202z0"/>
    <w:rsid w:val="00574F94"/>
    <w:rPr>
      <w:rFonts w:ascii="Symbol" w:hAnsi="Symbol"/>
    </w:rPr>
  </w:style>
  <w:style w:type="character" w:customStyle="1" w:styleId="WW8Num203z0">
    <w:name w:val="WW8Num203z0"/>
    <w:rsid w:val="00574F94"/>
    <w:rPr>
      <w:i/>
    </w:rPr>
  </w:style>
  <w:style w:type="character" w:customStyle="1" w:styleId="WW8Num204z0">
    <w:name w:val="WW8Num204z0"/>
    <w:rsid w:val="00574F94"/>
    <w:rPr>
      <w:rFonts w:ascii="Symbol" w:hAnsi="Symbol"/>
    </w:rPr>
  </w:style>
  <w:style w:type="character" w:customStyle="1" w:styleId="WW8Num205z0">
    <w:name w:val="WW8Num205z0"/>
    <w:rsid w:val="00574F94"/>
    <w:rPr>
      <w:rFonts w:ascii="Symbol" w:hAnsi="Symbol"/>
      <w:color w:val="auto"/>
    </w:rPr>
  </w:style>
  <w:style w:type="character" w:customStyle="1" w:styleId="WW8Num205z1">
    <w:name w:val="WW8Num205z1"/>
    <w:rsid w:val="00574F94"/>
    <w:rPr>
      <w:rFonts w:ascii="Courier New" w:hAnsi="Courier New"/>
    </w:rPr>
  </w:style>
  <w:style w:type="character" w:customStyle="1" w:styleId="WW8Num205z2">
    <w:name w:val="WW8Num205z2"/>
    <w:rsid w:val="00574F94"/>
    <w:rPr>
      <w:rFonts w:ascii="Wingdings" w:hAnsi="Wingdings"/>
    </w:rPr>
  </w:style>
  <w:style w:type="character" w:customStyle="1" w:styleId="WW8Num205z3">
    <w:name w:val="WW8Num205z3"/>
    <w:rsid w:val="00574F94"/>
    <w:rPr>
      <w:rFonts w:ascii="Symbol" w:hAnsi="Symbol"/>
    </w:rPr>
  </w:style>
  <w:style w:type="character" w:customStyle="1" w:styleId="WW8Num206z0">
    <w:name w:val="WW8Num206z0"/>
    <w:rsid w:val="00574F94"/>
    <w:rPr>
      <w:rFonts w:ascii="Symbol" w:hAnsi="Symbol"/>
    </w:rPr>
  </w:style>
  <w:style w:type="character" w:customStyle="1" w:styleId="WW8Num207z0">
    <w:name w:val="WW8Num207z0"/>
    <w:rsid w:val="00574F94"/>
    <w:rPr>
      <w:rFonts w:ascii="Symbol" w:hAnsi="Symbol"/>
      <w:color w:val="auto"/>
    </w:rPr>
  </w:style>
  <w:style w:type="character" w:customStyle="1" w:styleId="WW8Num208z0">
    <w:name w:val="WW8Num208z0"/>
    <w:rsid w:val="00574F94"/>
    <w:rPr>
      <w:rFonts w:ascii="Symbol" w:hAnsi="Symbol"/>
    </w:rPr>
  </w:style>
  <w:style w:type="character" w:customStyle="1" w:styleId="WW8Num209z0">
    <w:name w:val="WW8Num209z0"/>
    <w:rsid w:val="00574F94"/>
    <w:rPr>
      <w:rFonts w:ascii="Symbol" w:hAnsi="Symbol"/>
    </w:rPr>
  </w:style>
  <w:style w:type="character" w:customStyle="1" w:styleId="WW8Num210z0">
    <w:name w:val="WW8Num210z0"/>
    <w:rsid w:val="00574F94"/>
    <w:rPr>
      <w:rFonts w:ascii="Symbol" w:hAnsi="Symbol"/>
      <w:color w:val="auto"/>
    </w:rPr>
  </w:style>
  <w:style w:type="character" w:customStyle="1" w:styleId="WW8Num211z0">
    <w:name w:val="WW8Num211z0"/>
    <w:rsid w:val="00574F94"/>
    <w:rPr>
      <w:rFonts w:ascii="Symbol" w:hAnsi="Symbol"/>
      <w:color w:val="auto"/>
    </w:rPr>
  </w:style>
  <w:style w:type="character" w:customStyle="1" w:styleId="WW8Num212z0">
    <w:name w:val="WW8Num212z0"/>
    <w:rsid w:val="00574F94"/>
    <w:rPr>
      <w:rFonts w:ascii="Symbol" w:hAnsi="Symbol"/>
      <w:color w:val="auto"/>
    </w:rPr>
  </w:style>
  <w:style w:type="character" w:customStyle="1" w:styleId="WW8Num212z1">
    <w:name w:val="WW8Num212z1"/>
    <w:rsid w:val="00574F94"/>
    <w:rPr>
      <w:rFonts w:ascii="Courier New" w:hAnsi="Courier New"/>
    </w:rPr>
  </w:style>
  <w:style w:type="character" w:customStyle="1" w:styleId="WW8Num212z2">
    <w:name w:val="WW8Num212z2"/>
    <w:rsid w:val="00574F94"/>
    <w:rPr>
      <w:rFonts w:ascii="Wingdings" w:hAnsi="Wingdings"/>
    </w:rPr>
  </w:style>
  <w:style w:type="character" w:customStyle="1" w:styleId="WW8Num212z3">
    <w:name w:val="WW8Num212z3"/>
    <w:rsid w:val="00574F94"/>
    <w:rPr>
      <w:rFonts w:ascii="Symbol" w:hAnsi="Symbol"/>
    </w:rPr>
  </w:style>
  <w:style w:type="character" w:customStyle="1" w:styleId="WW8Num213z0">
    <w:name w:val="WW8Num213z0"/>
    <w:rsid w:val="00574F94"/>
    <w:rPr>
      <w:rFonts w:ascii="Symbol" w:hAnsi="Symbol"/>
    </w:rPr>
  </w:style>
  <w:style w:type="character" w:customStyle="1" w:styleId="WW8Num214z0">
    <w:name w:val="WW8Num214z0"/>
    <w:rsid w:val="00574F94"/>
    <w:rPr>
      <w:rFonts w:ascii="Symbol" w:hAnsi="Symbol"/>
      <w:color w:val="auto"/>
    </w:rPr>
  </w:style>
  <w:style w:type="character" w:customStyle="1" w:styleId="WW8Num215z0">
    <w:name w:val="WW8Num215z0"/>
    <w:rsid w:val="00574F94"/>
    <w:rPr>
      <w:rFonts w:ascii="Symbol" w:hAnsi="Symbol"/>
    </w:rPr>
  </w:style>
  <w:style w:type="character" w:customStyle="1" w:styleId="WW8Num216z0">
    <w:name w:val="WW8Num216z0"/>
    <w:rsid w:val="00574F94"/>
    <w:rPr>
      <w:rFonts w:ascii="Symbol" w:hAnsi="Symbol"/>
      <w:color w:val="auto"/>
    </w:rPr>
  </w:style>
  <w:style w:type="character" w:customStyle="1" w:styleId="WW8Num216z1">
    <w:name w:val="WW8Num216z1"/>
    <w:rsid w:val="00574F94"/>
    <w:rPr>
      <w:rFonts w:ascii="Courier New" w:hAnsi="Courier New"/>
    </w:rPr>
  </w:style>
  <w:style w:type="character" w:customStyle="1" w:styleId="WW8Num216z2">
    <w:name w:val="WW8Num216z2"/>
    <w:rsid w:val="00574F94"/>
    <w:rPr>
      <w:rFonts w:ascii="Wingdings" w:hAnsi="Wingdings"/>
    </w:rPr>
  </w:style>
  <w:style w:type="character" w:customStyle="1" w:styleId="WW8Num216z3">
    <w:name w:val="WW8Num216z3"/>
    <w:rsid w:val="00574F94"/>
    <w:rPr>
      <w:rFonts w:ascii="Symbol" w:hAnsi="Symbol"/>
    </w:rPr>
  </w:style>
  <w:style w:type="character" w:customStyle="1" w:styleId="Domylnaczcionkaakapitu1">
    <w:name w:val="Domyślna czcionka akapitu1"/>
    <w:rsid w:val="00574F94"/>
  </w:style>
  <w:style w:type="character" w:styleId="Hipercze">
    <w:name w:val="Hyperlink"/>
    <w:semiHidden/>
    <w:rsid w:val="00574F94"/>
    <w:rPr>
      <w:rFonts w:cs="Times New Roman"/>
      <w:color w:val="0000FF"/>
      <w:u w:val="single"/>
    </w:rPr>
  </w:style>
  <w:style w:type="character" w:styleId="UyteHipercze">
    <w:name w:val="FollowedHyperlink"/>
    <w:semiHidden/>
    <w:rsid w:val="00574F94"/>
    <w:rPr>
      <w:rFonts w:cs="Times New Roman"/>
      <w:color w:val="800080"/>
      <w:u w:val="single"/>
    </w:rPr>
  </w:style>
  <w:style w:type="character" w:customStyle="1" w:styleId="Bullets">
    <w:name w:val="Bullets"/>
    <w:rsid w:val="00574F94"/>
    <w:rPr>
      <w:rFonts w:ascii="OpenSymbol" w:hAnsi="OpenSymbol"/>
    </w:rPr>
  </w:style>
  <w:style w:type="character" w:customStyle="1" w:styleId="Normalny1">
    <w:name w:val="Normalny1"/>
    <w:rsid w:val="00574F94"/>
    <w:rPr>
      <w:rFonts w:ascii="Arial" w:hAnsi="Arial"/>
      <w:color w:val="auto"/>
      <w:sz w:val="18"/>
      <w:lang w:val="pl-PL" w:eastAsia="ar-SA" w:bidi="ar-SA"/>
    </w:rPr>
  </w:style>
  <w:style w:type="character" w:customStyle="1" w:styleId="Symbolewypunktowania">
    <w:name w:val="Symbole wypunktowania"/>
    <w:rsid w:val="00574F94"/>
    <w:rPr>
      <w:rFonts w:ascii="OpenSymbol" w:hAnsi="OpenSymbol"/>
    </w:rPr>
  </w:style>
  <w:style w:type="character" w:customStyle="1" w:styleId="Znakinumeracji">
    <w:name w:val="Znaki numeracji"/>
    <w:rsid w:val="00574F94"/>
  </w:style>
  <w:style w:type="paragraph" w:customStyle="1" w:styleId="Nagwek10">
    <w:name w:val="Nagłówek1"/>
    <w:basedOn w:val="Normalny"/>
    <w:next w:val="Tekstpodstawowy"/>
    <w:rsid w:val="00574F94"/>
    <w:pPr>
      <w:keepNext/>
      <w:spacing w:before="240" w:after="120"/>
    </w:pPr>
    <w:rPr>
      <w:rFonts w:cs="Tahoma"/>
      <w:sz w:val="28"/>
      <w:szCs w:val="28"/>
    </w:rPr>
  </w:style>
  <w:style w:type="paragraph" w:styleId="Tekstpodstawowy">
    <w:name w:val="Body Text"/>
    <w:basedOn w:val="Normalny"/>
    <w:link w:val="TekstpodstawowyZnak"/>
    <w:semiHidden/>
    <w:rsid w:val="00574F94"/>
    <w:pPr>
      <w:spacing w:after="120"/>
    </w:pPr>
    <w:rPr>
      <w:lang w:val="x-none"/>
    </w:rPr>
  </w:style>
  <w:style w:type="character" w:customStyle="1" w:styleId="TekstpodstawowyZnak">
    <w:name w:val="Tekst podstawowy Znak"/>
    <w:basedOn w:val="Domylnaczcionkaakapitu"/>
    <w:link w:val="Tekstpodstawowy"/>
    <w:semiHidden/>
    <w:rsid w:val="00574F94"/>
    <w:rPr>
      <w:rFonts w:ascii="Arial" w:eastAsia="Times New Roman" w:hAnsi="Arial" w:cs="Times New Roman"/>
      <w:b/>
      <w:sz w:val="18"/>
      <w:szCs w:val="18"/>
      <w:lang w:val="x-none" w:eastAsia="ar-SA"/>
    </w:rPr>
  </w:style>
  <w:style w:type="paragraph" w:styleId="Lista">
    <w:name w:val="List"/>
    <w:basedOn w:val="Tekstpodstawowy"/>
    <w:semiHidden/>
    <w:rsid w:val="00574F94"/>
    <w:rPr>
      <w:rFonts w:ascii="Calibri" w:hAnsi="Calibri" w:cs="Tahoma"/>
    </w:rPr>
  </w:style>
  <w:style w:type="paragraph" w:customStyle="1" w:styleId="Podpis1">
    <w:name w:val="Podpis1"/>
    <w:basedOn w:val="Normalny"/>
    <w:rsid w:val="00574F94"/>
    <w:pPr>
      <w:suppressLineNumbers/>
      <w:spacing w:before="120" w:after="120"/>
    </w:pPr>
    <w:rPr>
      <w:rFonts w:cs="Tahoma"/>
      <w:i/>
      <w:iCs/>
      <w:sz w:val="24"/>
      <w:szCs w:val="24"/>
    </w:rPr>
  </w:style>
  <w:style w:type="paragraph" w:customStyle="1" w:styleId="Indeks">
    <w:name w:val="Indeks"/>
    <w:basedOn w:val="Normalny"/>
    <w:rsid w:val="00574F94"/>
    <w:pPr>
      <w:suppressLineNumbers/>
    </w:pPr>
    <w:rPr>
      <w:rFonts w:cs="Tahoma"/>
    </w:rPr>
  </w:style>
  <w:style w:type="paragraph" w:customStyle="1" w:styleId="Heading">
    <w:name w:val="Heading"/>
    <w:basedOn w:val="Normalny"/>
    <w:next w:val="Tekstpodstawowy"/>
    <w:rsid w:val="00574F94"/>
    <w:pPr>
      <w:keepNext/>
      <w:spacing w:before="240" w:after="120"/>
    </w:pPr>
    <w:rPr>
      <w:rFonts w:cs="Tahoma"/>
      <w:sz w:val="28"/>
      <w:szCs w:val="28"/>
    </w:rPr>
  </w:style>
  <w:style w:type="paragraph" w:customStyle="1" w:styleId="Legenda1">
    <w:name w:val="Legenda1"/>
    <w:basedOn w:val="Normalny"/>
    <w:rsid w:val="00574F94"/>
    <w:pPr>
      <w:suppressLineNumbers/>
      <w:spacing w:before="120" w:after="120"/>
    </w:pPr>
    <w:rPr>
      <w:rFonts w:ascii="Times New Roman" w:hAnsi="Times New Roman" w:cs="Tahoma"/>
      <w:i/>
      <w:iCs/>
      <w:sz w:val="24"/>
      <w:szCs w:val="24"/>
    </w:rPr>
  </w:style>
  <w:style w:type="paragraph" w:customStyle="1" w:styleId="Index">
    <w:name w:val="Index"/>
    <w:basedOn w:val="Normalny"/>
    <w:rsid w:val="00574F94"/>
    <w:pPr>
      <w:suppressLineNumbers/>
    </w:pPr>
    <w:rPr>
      <w:rFonts w:ascii="Calibri" w:hAnsi="Calibri" w:cs="Tahoma"/>
    </w:rPr>
  </w:style>
  <w:style w:type="paragraph" w:styleId="Tekstpodstawowywcity">
    <w:name w:val="Body Text Indent"/>
    <w:basedOn w:val="Normalny"/>
    <w:link w:val="TekstpodstawowywcityZnak"/>
    <w:semiHidden/>
    <w:rsid w:val="00574F94"/>
    <w:pPr>
      <w:ind w:left="357"/>
    </w:pPr>
    <w:rPr>
      <w:lang w:val="x-none"/>
    </w:rPr>
  </w:style>
  <w:style w:type="character" w:customStyle="1" w:styleId="TekstpodstawowywcityZnak">
    <w:name w:val="Tekst podstawowy wcięty Znak"/>
    <w:basedOn w:val="Domylnaczcionkaakapitu"/>
    <w:link w:val="Tekstpodstawowywcity"/>
    <w:semiHidden/>
    <w:rsid w:val="00574F94"/>
    <w:rPr>
      <w:rFonts w:ascii="Arial" w:eastAsia="Times New Roman" w:hAnsi="Arial" w:cs="Times New Roman"/>
      <w:b/>
      <w:sz w:val="18"/>
      <w:szCs w:val="18"/>
      <w:lang w:val="x-none" w:eastAsia="ar-SA"/>
    </w:rPr>
  </w:style>
  <w:style w:type="paragraph" w:customStyle="1" w:styleId="Tekstpodstawowy21">
    <w:name w:val="Tekst podstawowy 21"/>
    <w:basedOn w:val="Normalny"/>
    <w:rsid w:val="00574F94"/>
    <w:pPr>
      <w:spacing w:after="120" w:line="480" w:lineRule="auto"/>
    </w:pPr>
  </w:style>
  <w:style w:type="paragraph" w:customStyle="1" w:styleId="Tekstpodstawowywcity21">
    <w:name w:val="Tekst podstawowy wcięty 21"/>
    <w:basedOn w:val="Normalny"/>
    <w:rsid w:val="00574F94"/>
    <w:pPr>
      <w:ind w:left="357"/>
    </w:pPr>
  </w:style>
  <w:style w:type="paragraph" w:customStyle="1" w:styleId="Tekstpodstawowy31">
    <w:name w:val="Tekst podstawowy 31"/>
    <w:basedOn w:val="Normalny"/>
    <w:rsid w:val="00574F94"/>
    <w:rPr>
      <w:bCs/>
      <w:i/>
      <w:iCs/>
      <w:sz w:val="20"/>
      <w:lang w:val="en-US"/>
    </w:rPr>
  </w:style>
  <w:style w:type="paragraph" w:customStyle="1" w:styleId="Tekstpodstawowywcity31">
    <w:name w:val="Tekst podstawowy wcięty 31"/>
    <w:basedOn w:val="Normalny"/>
    <w:rsid w:val="00574F94"/>
    <w:pPr>
      <w:ind w:left="357" w:hanging="357"/>
    </w:pPr>
    <w:rPr>
      <w:sz w:val="20"/>
    </w:rPr>
  </w:style>
  <w:style w:type="paragraph" w:customStyle="1" w:styleId="TableContents">
    <w:name w:val="Table Contents"/>
    <w:basedOn w:val="Normalny"/>
    <w:rsid w:val="00574F94"/>
    <w:pPr>
      <w:suppressLineNumbers/>
    </w:pPr>
  </w:style>
  <w:style w:type="paragraph" w:customStyle="1" w:styleId="TableHeading">
    <w:name w:val="Table Heading"/>
    <w:basedOn w:val="TableContents"/>
    <w:rsid w:val="00574F94"/>
    <w:pPr>
      <w:jc w:val="center"/>
    </w:pPr>
    <w:rPr>
      <w:bCs/>
    </w:rPr>
  </w:style>
  <w:style w:type="paragraph" w:styleId="Stopka">
    <w:name w:val="footer"/>
    <w:basedOn w:val="Normalny"/>
    <w:link w:val="StopkaZnak"/>
    <w:uiPriority w:val="99"/>
    <w:rsid w:val="00574F94"/>
    <w:pPr>
      <w:tabs>
        <w:tab w:val="center" w:pos="4536"/>
        <w:tab w:val="right" w:pos="9072"/>
      </w:tabs>
    </w:pPr>
    <w:rPr>
      <w:szCs w:val="20"/>
      <w:lang w:val="x-none"/>
    </w:rPr>
  </w:style>
  <w:style w:type="character" w:customStyle="1" w:styleId="StopkaZnak">
    <w:name w:val="Stopka Znak"/>
    <w:basedOn w:val="Domylnaczcionkaakapitu"/>
    <w:link w:val="Stopka"/>
    <w:uiPriority w:val="99"/>
    <w:rsid w:val="00574F94"/>
    <w:rPr>
      <w:rFonts w:ascii="Arial" w:eastAsia="Times New Roman" w:hAnsi="Arial" w:cs="Times New Roman"/>
      <w:b/>
      <w:sz w:val="18"/>
      <w:szCs w:val="20"/>
      <w:lang w:val="x-none" w:eastAsia="ar-SA"/>
    </w:rPr>
  </w:style>
  <w:style w:type="paragraph" w:customStyle="1" w:styleId="Heading10">
    <w:name w:val="Heading 10"/>
    <w:basedOn w:val="Heading"/>
    <w:next w:val="Tekstpodstawowy"/>
    <w:rsid w:val="00574F94"/>
    <w:pPr>
      <w:numPr>
        <w:numId w:val="2"/>
      </w:numPr>
    </w:pPr>
    <w:rPr>
      <w:bCs/>
      <w:sz w:val="21"/>
      <w:szCs w:val="21"/>
    </w:rPr>
  </w:style>
  <w:style w:type="paragraph" w:customStyle="1" w:styleId="normal1">
    <w:name w:val="normal1"/>
    <w:basedOn w:val="Normalny"/>
    <w:rsid w:val="00574F94"/>
    <w:pPr>
      <w:numPr>
        <w:numId w:val="3"/>
      </w:numPr>
    </w:pPr>
    <w:rPr>
      <w:sz w:val="20"/>
    </w:rPr>
  </w:style>
  <w:style w:type="paragraph" w:customStyle="1" w:styleId="Heading6a">
    <w:name w:val="Heading 6a"/>
    <w:basedOn w:val="Nagwek4"/>
    <w:rsid w:val="00574F94"/>
    <w:pPr>
      <w:numPr>
        <w:ilvl w:val="0"/>
        <w:numId w:val="0"/>
      </w:numPr>
    </w:pPr>
    <w:rPr>
      <w:rFonts w:ascii="Arial" w:hAnsi="Arial"/>
    </w:rPr>
  </w:style>
  <w:style w:type="paragraph" w:customStyle="1" w:styleId="Zawartotabeli">
    <w:name w:val="Zawartość tabeli"/>
    <w:basedOn w:val="Normalny"/>
    <w:uiPriority w:val="99"/>
    <w:rsid w:val="00574F94"/>
    <w:pPr>
      <w:suppressLineNumbers/>
    </w:pPr>
  </w:style>
  <w:style w:type="paragraph" w:customStyle="1" w:styleId="Nagwektabeli">
    <w:name w:val="Nagłówek tabeli"/>
    <w:basedOn w:val="Zawartotabeli"/>
    <w:rsid w:val="00574F94"/>
    <w:pPr>
      <w:jc w:val="center"/>
    </w:pPr>
    <w:rPr>
      <w:bCs/>
    </w:rPr>
  </w:style>
  <w:style w:type="paragraph" w:styleId="Nagwek">
    <w:name w:val="header"/>
    <w:basedOn w:val="Normalny"/>
    <w:link w:val="NagwekZnak"/>
    <w:semiHidden/>
    <w:rsid w:val="00574F94"/>
    <w:pPr>
      <w:suppressLineNumbers/>
      <w:tabs>
        <w:tab w:val="center" w:pos="4818"/>
        <w:tab w:val="right" w:pos="9637"/>
      </w:tabs>
    </w:pPr>
    <w:rPr>
      <w:lang w:val="x-none"/>
    </w:rPr>
  </w:style>
  <w:style w:type="character" w:customStyle="1" w:styleId="NagwekZnak">
    <w:name w:val="Nagłówek Znak"/>
    <w:basedOn w:val="Domylnaczcionkaakapitu"/>
    <w:link w:val="Nagwek"/>
    <w:semiHidden/>
    <w:rsid w:val="00574F94"/>
    <w:rPr>
      <w:rFonts w:ascii="Arial" w:eastAsia="Times New Roman" w:hAnsi="Arial" w:cs="Times New Roman"/>
      <w:b/>
      <w:sz w:val="18"/>
      <w:szCs w:val="18"/>
      <w:lang w:val="x-none" w:eastAsia="ar-SA"/>
    </w:rPr>
  </w:style>
  <w:style w:type="character" w:customStyle="1" w:styleId="il">
    <w:name w:val="il"/>
    <w:rsid w:val="00574F94"/>
    <w:rPr>
      <w:rFonts w:cs="Times New Roman"/>
    </w:rPr>
  </w:style>
  <w:style w:type="paragraph" w:styleId="Tekstprzypisudolnego">
    <w:name w:val="footnote text"/>
    <w:basedOn w:val="Normalny"/>
    <w:link w:val="TekstprzypisudolnegoZnak"/>
    <w:semiHidden/>
    <w:rsid w:val="00574F94"/>
    <w:rPr>
      <w:sz w:val="20"/>
      <w:szCs w:val="20"/>
      <w:lang w:val="x-none"/>
    </w:rPr>
  </w:style>
  <w:style w:type="character" w:customStyle="1" w:styleId="TekstprzypisudolnegoZnak">
    <w:name w:val="Tekst przypisu dolnego Znak"/>
    <w:basedOn w:val="Domylnaczcionkaakapitu"/>
    <w:link w:val="Tekstprzypisudolnego"/>
    <w:semiHidden/>
    <w:rsid w:val="00574F94"/>
    <w:rPr>
      <w:rFonts w:ascii="Arial" w:eastAsia="Times New Roman" w:hAnsi="Arial" w:cs="Times New Roman"/>
      <w:b/>
      <w:sz w:val="20"/>
      <w:szCs w:val="20"/>
      <w:lang w:val="x-none" w:eastAsia="ar-SA"/>
    </w:rPr>
  </w:style>
  <w:style w:type="character" w:styleId="Odwoanieprzypisudolnego">
    <w:name w:val="footnote reference"/>
    <w:semiHidden/>
    <w:rsid w:val="00574F94"/>
    <w:rPr>
      <w:rFonts w:cs="Times New Roman"/>
      <w:vertAlign w:val="superscript"/>
    </w:rPr>
  </w:style>
  <w:style w:type="paragraph" w:styleId="Tekstdymka">
    <w:name w:val="Balloon Text"/>
    <w:basedOn w:val="Normalny"/>
    <w:link w:val="TekstdymkaZnak"/>
    <w:rsid w:val="00574F94"/>
    <w:rPr>
      <w:rFonts w:ascii="Tahoma" w:hAnsi="Tahoma"/>
      <w:sz w:val="16"/>
      <w:szCs w:val="20"/>
      <w:lang w:val="x-none"/>
    </w:rPr>
  </w:style>
  <w:style w:type="character" w:customStyle="1" w:styleId="TekstdymkaZnak">
    <w:name w:val="Tekst dymka Znak"/>
    <w:basedOn w:val="Domylnaczcionkaakapitu"/>
    <w:link w:val="Tekstdymka"/>
    <w:rsid w:val="00574F94"/>
    <w:rPr>
      <w:rFonts w:ascii="Tahoma" w:eastAsia="Times New Roman" w:hAnsi="Tahoma" w:cs="Times New Roman"/>
      <w:b/>
      <w:sz w:val="16"/>
      <w:szCs w:val="20"/>
      <w:lang w:val="x-none" w:eastAsia="ar-SA"/>
    </w:rPr>
  </w:style>
  <w:style w:type="paragraph" w:styleId="Tekstprzypisukocowego">
    <w:name w:val="endnote text"/>
    <w:basedOn w:val="Normalny"/>
    <w:link w:val="TekstprzypisukocowegoZnak"/>
    <w:semiHidden/>
    <w:rsid w:val="00574F94"/>
    <w:rPr>
      <w:sz w:val="20"/>
      <w:szCs w:val="20"/>
      <w:lang w:val="x-none"/>
    </w:rPr>
  </w:style>
  <w:style w:type="character" w:customStyle="1" w:styleId="TekstprzypisukocowegoZnak">
    <w:name w:val="Tekst przypisu końcowego Znak"/>
    <w:basedOn w:val="Domylnaczcionkaakapitu"/>
    <w:link w:val="Tekstprzypisukocowego"/>
    <w:semiHidden/>
    <w:rsid w:val="00574F94"/>
    <w:rPr>
      <w:rFonts w:ascii="Arial" w:eastAsia="Times New Roman" w:hAnsi="Arial" w:cs="Times New Roman"/>
      <w:b/>
      <w:sz w:val="20"/>
      <w:szCs w:val="20"/>
      <w:lang w:val="x-none" w:eastAsia="ar-SA"/>
    </w:rPr>
  </w:style>
  <w:style w:type="character" w:styleId="Odwoanieprzypisukocowego">
    <w:name w:val="endnote reference"/>
    <w:semiHidden/>
    <w:rsid w:val="00574F94"/>
    <w:rPr>
      <w:rFonts w:cs="Times New Roman"/>
      <w:vertAlign w:val="superscript"/>
    </w:rPr>
  </w:style>
  <w:style w:type="character" w:styleId="Odwoaniedokomentarza">
    <w:name w:val="annotation reference"/>
    <w:semiHidden/>
    <w:rsid w:val="00574F94"/>
    <w:rPr>
      <w:rFonts w:cs="Times New Roman"/>
      <w:sz w:val="16"/>
      <w:szCs w:val="16"/>
    </w:rPr>
  </w:style>
  <w:style w:type="paragraph" w:styleId="Tekstkomentarza">
    <w:name w:val="annotation text"/>
    <w:basedOn w:val="Normalny"/>
    <w:link w:val="TekstkomentarzaZnak"/>
    <w:semiHidden/>
    <w:rsid w:val="00574F94"/>
    <w:rPr>
      <w:sz w:val="20"/>
      <w:szCs w:val="20"/>
      <w:lang w:val="x-none"/>
    </w:rPr>
  </w:style>
  <w:style w:type="character" w:customStyle="1" w:styleId="TekstkomentarzaZnak">
    <w:name w:val="Tekst komentarza Znak"/>
    <w:basedOn w:val="Domylnaczcionkaakapitu"/>
    <w:link w:val="Tekstkomentarza"/>
    <w:semiHidden/>
    <w:rsid w:val="00574F94"/>
    <w:rPr>
      <w:rFonts w:ascii="Arial" w:eastAsia="Times New Roman" w:hAnsi="Arial" w:cs="Times New Roman"/>
      <w:b/>
      <w:sz w:val="20"/>
      <w:szCs w:val="20"/>
      <w:lang w:val="x-none" w:eastAsia="ar-SA"/>
    </w:rPr>
  </w:style>
  <w:style w:type="paragraph" w:styleId="Tematkomentarza">
    <w:name w:val="annotation subject"/>
    <w:basedOn w:val="Tekstkomentarza"/>
    <w:next w:val="Tekstkomentarza"/>
    <w:link w:val="TematkomentarzaZnak"/>
    <w:rsid w:val="00574F94"/>
    <w:rPr>
      <w:b w:val="0"/>
      <w:bCs/>
    </w:rPr>
  </w:style>
  <w:style w:type="character" w:customStyle="1" w:styleId="TematkomentarzaZnak">
    <w:name w:val="Temat komentarza Znak"/>
    <w:basedOn w:val="TekstkomentarzaZnak"/>
    <w:link w:val="Tematkomentarza"/>
    <w:rsid w:val="00574F94"/>
    <w:rPr>
      <w:rFonts w:ascii="Arial" w:eastAsia="Times New Roman" w:hAnsi="Arial" w:cs="Times New Roman"/>
      <w:b w:val="0"/>
      <w:bCs/>
      <w:sz w:val="20"/>
      <w:szCs w:val="20"/>
      <w:lang w:val="x-none" w:eastAsia="ar-SA"/>
    </w:rPr>
  </w:style>
  <w:style w:type="paragraph" w:styleId="Akapitzlist">
    <w:name w:val="List Paragraph"/>
    <w:basedOn w:val="Normalny"/>
    <w:uiPriority w:val="34"/>
    <w:qFormat/>
    <w:rsid w:val="00574F94"/>
    <w:pPr>
      <w:ind w:left="720"/>
      <w:contextualSpacing/>
    </w:pPr>
  </w:style>
  <w:style w:type="paragraph" w:customStyle="1" w:styleId="Domynie">
    <w:name w:val="Domy徑nie"/>
    <w:rsid w:val="00574F94"/>
    <w:pPr>
      <w:widowControl w:val="0"/>
      <w:autoSpaceDN w:val="0"/>
      <w:adjustRightInd w:val="0"/>
    </w:pPr>
    <w:rPr>
      <w:rFonts w:ascii="Arial" w:eastAsia="Times New Roman" w:hAnsi="Arial" w:cs="Arial"/>
      <w:b/>
      <w:bCs/>
      <w:kern w:val="1"/>
      <w:sz w:val="18"/>
      <w:szCs w:val="18"/>
      <w:lang w:eastAsia="pl-PL" w:bidi="hi-IN"/>
    </w:rPr>
  </w:style>
  <w:style w:type="paragraph" w:styleId="Bezodstpw">
    <w:name w:val="No Spacing"/>
    <w:uiPriority w:val="1"/>
    <w:qFormat/>
    <w:rsid w:val="00574F94"/>
    <w:rPr>
      <w:rFonts w:ascii="Calibri" w:eastAsia="Times New Roman" w:hAnsi="Calibri" w:cs="Times New Roman"/>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4684</Words>
  <Characters>28106</Characters>
  <Application>Microsoft Office Word</Application>
  <DocSecurity>0</DocSecurity>
  <Lines>234</Lines>
  <Paragraphs>65</Paragraphs>
  <ScaleCrop>false</ScaleCrop>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Pazzi</dc:creator>
  <cp:keywords/>
  <dc:description/>
  <cp:lastModifiedBy>Sylwia Pazzi</cp:lastModifiedBy>
  <cp:revision>3</cp:revision>
  <dcterms:created xsi:type="dcterms:W3CDTF">2025-09-30T17:17:00Z</dcterms:created>
  <dcterms:modified xsi:type="dcterms:W3CDTF">2025-09-30T18:22:00Z</dcterms:modified>
</cp:coreProperties>
</file>