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90" w:rsidRDefault="00897290" w:rsidP="00897290">
      <w:pPr>
        <w:jc w:val="both"/>
        <w:rPr>
          <w:sz w:val="18"/>
          <w:szCs w:val="18"/>
        </w:rPr>
      </w:pPr>
      <w:r>
        <w:t>…....................................................</w:t>
      </w:r>
      <w:r>
        <w:tab/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Imię i nazwisko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97290" w:rsidRDefault="00897290" w:rsidP="00897290">
      <w:pPr>
        <w:jc w:val="both"/>
        <w:rPr>
          <w:sz w:val="18"/>
          <w:szCs w:val="18"/>
        </w:rPr>
      </w:pP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</w:t>
      </w:r>
    </w:p>
    <w:p w:rsidR="00897290" w:rsidRDefault="00897290" w:rsidP="00897290">
      <w:pPr>
        <w:jc w:val="both"/>
      </w:pPr>
      <w:r>
        <w:rPr>
          <w:sz w:val="18"/>
          <w:szCs w:val="18"/>
        </w:rPr>
        <w:t>Adres do korespondencji</w:t>
      </w:r>
      <w:r>
        <w:tab/>
      </w:r>
    </w:p>
    <w:p w:rsidR="00897290" w:rsidRDefault="00897290" w:rsidP="00897290">
      <w:pPr>
        <w:jc w:val="both"/>
      </w:pPr>
    </w:p>
    <w:p w:rsidR="00897290" w:rsidRDefault="00897290" w:rsidP="00897290">
      <w:pPr>
        <w:jc w:val="both"/>
      </w:pPr>
      <w:r>
        <w:t>….....................................................</w:t>
      </w:r>
    </w:p>
    <w:p w:rsidR="00897290" w:rsidRDefault="00897290" w:rsidP="00897290"/>
    <w:p w:rsidR="00897290" w:rsidRDefault="00897290" w:rsidP="00897290"/>
    <w:p w:rsidR="00245B8D" w:rsidRPr="005450AB" w:rsidRDefault="00245B8D" w:rsidP="00245B8D">
      <w:pPr>
        <w:ind w:firstLine="5670"/>
      </w:pPr>
      <w:r w:rsidRPr="005450AB">
        <w:t>Pani</w:t>
      </w:r>
    </w:p>
    <w:p w:rsidR="00245B8D" w:rsidRPr="005450AB" w:rsidRDefault="00245B8D" w:rsidP="00245B8D">
      <w:pPr>
        <w:ind w:firstLine="5670"/>
      </w:pPr>
      <w:r w:rsidRPr="005450AB">
        <w:t>Aneta Zielińska</w:t>
      </w:r>
    </w:p>
    <w:p w:rsidR="00245B8D" w:rsidRPr="005450AB" w:rsidRDefault="00245B8D" w:rsidP="00245B8D">
      <w:pPr>
        <w:ind w:firstLine="5670"/>
      </w:pPr>
      <w:r w:rsidRPr="005450AB">
        <w:t xml:space="preserve">Dyrektor Szkoły Podstawowej </w:t>
      </w:r>
    </w:p>
    <w:p w:rsidR="00245B8D" w:rsidRPr="005450AB" w:rsidRDefault="00245B8D" w:rsidP="00245B8D">
      <w:pPr>
        <w:ind w:firstLine="5670"/>
      </w:pPr>
      <w:r w:rsidRPr="005450AB">
        <w:t>im. Stulecia Odzyskania Niepodległości</w:t>
      </w:r>
    </w:p>
    <w:p w:rsidR="00245B8D" w:rsidRDefault="00245B8D" w:rsidP="00245B8D">
      <w:pPr>
        <w:ind w:firstLine="5670"/>
      </w:pPr>
      <w:r w:rsidRPr="005450AB">
        <w:t>w Łopiennie</w:t>
      </w:r>
    </w:p>
    <w:p w:rsidR="00245B8D" w:rsidRDefault="00245B8D" w:rsidP="00245B8D">
      <w:pPr>
        <w:ind w:firstLine="5670"/>
      </w:pPr>
    </w:p>
    <w:p w:rsidR="00245B8D" w:rsidRPr="005450AB" w:rsidRDefault="00245B8D" w:rsidP="00245B8D">
      <w:pPr>
        <w:ind w:firstLine="5670"/>
      </w:pPr>
    </w:p>
    <w:p w:rsidR="00897290" w:rsidRDefault="00897290" w:rsidP="00897290"/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>Wniosek o przyjęcie dziecka do klasy I szkoły podstawowej</w:t>
      </w:r>
    </w:p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 na rok szkolny</w:t>
      </w:r>
      <w:r w:rsidR="009F1EE1">
        <w:rPr>
          <w:b/>
          <w:bCs/>
        </w:rPr>
        <w:t xml:space="preserve"> 202</w:t>
      </w:r>
      <w:r w:rsidR="00094D03">
        <w:rPr>
          <w:b/>
          <w:bCs/>
        </w:rPr>
        <w:t>2</w:t>
      </w:r>
      <w:r w:rsidR="009F1EE1">
        <w:rPr>
          <w:b/>
          <w:bCs/>
        </w:rPr>
        <w:t>/202</w:t>
      </w:r>
      <w:r w:rsidR="00094D03">
        <w:rPr>
          <w:b/>
          <w:bCs/>
        </w:rPr>
        <w:t>3</w:t>
      </w:r>
    </w:p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Dane osobowe kandydata i rodziców:</w:t>
      </w:r>
    </w:p>
    <w:p w:rsidR="00897290" w:rsidRDefault="00897290" w:rsidP="00897290"/>
    <w:p w:rsidR="00897290" w:rsidRDefault="00897290" w:rsidP="0089729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Tabelę należy wypełnić czytelnie drukowanymi literami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"/>
        <w:gridCol w:w="3875"/>
        <w:gridCol w:w="863"/>
        <w:gridCol w:w="825"/>
        <w:gridCol w:w="3719"/>
      </w:tblGrid>
      <w:tr w:rsidR="00897290" w:rsidTr="0051457D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3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54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Data </w:t>
            </w:r>
            <w:r w:rsidR="00245B8D">
              <w:rPr>
                <w:sz w:val="20"/>
                <w:szCs w:val="20"/>
              </w:rPr>
              <w:t xml:space="preserve">i miejsce </w:t>
            </w:r>
            <w:r w:rsidRPr="00245B8D">
              <w:rPr>
                <w:sz w:val="20"/>
                <w:szCs w:val="20"/>
              </w:rPr>
              <w:t>urodzenia kandydata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PESEL kandydata </w:t>
            </w:r>
          </w:p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(w przypadku braku PESEL, serię i numer paszportu lub innego dokumentu potwierdzającego tożsamość)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  <w:vertAlign w:val="superscript"/>
              </w:rPr>
            </w:pPr>
            <w:r w:rsidRPr="00245B8D">
              <w:rPr>
                <w:sz w:val="20"/>
                <w:szCs w:val="20"/>
              </w:rPr>
              <w:t>Adres miejsca zamieszkania kandydata</w:t>
            </w:r>
            <w:r w:rsidRPr="00245B8D">
              <w:rPr>
                <w:sz w:val="20"/>
                <w:szCs w:val="20"/>
                <w:vertAlign w:val="superscript"/>
              </w:rPr>
              <w:t>1</w:t>
            </w:r>
          </w:p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(ul., nr domu, mieszkania, kod pocztowy, miejscowość)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 xml:space="preserve">Imiona i </w:t>
            </w:r>
            <w:r w:rsidR="00245B8D">
              <w:rPr>
                <w:sz w:val="20"/>
                <w:szCs w:val="20"/>
              </w:rPr>
              <w:t>n</w:t>
            </w:r>
            <w:r w:rsidRPr="00245B8D">
              <w:rPr>
                <w:sz w:val="20"/>
                <w:szCs w:val="20"/>
              </w:rPr>
              <w:t>azwiska rodziców kandydata (opiekunów prawnych)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Adres miejsca zamieszkania rodziców (opiekunów prawnych)(ul., nr domu, mieszkania, kod pocztowy, miejscowość)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Adres poczty elektronicznej i numery telefonów rodziców (opiekunów prawnych) kandydata</w:t>
            </w: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Matki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Ojca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45B8D">
              <w:rPr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Pr="00245B8D" w:rsidRDefault="00897290" w:rsidP="0051457D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A457E2" w:rsidRDefault="00A457E2" w:rsidP="00A457E2"/>
    <w:p w:rsidR="00A457E2" w:rsidRDefault="00A457E2" w:rsidP="00A457E2">
      <w:pPr>
        <w:rPr>
          <w:b/>
          <w:bCs/>
        </w:rPr>
      </w:pPr>
    </w:p>
    <w:p w:rsidR="009F1EE1" w:rsidRDefault="009F1EE1">
      <w:pPr>
        <w:widowControl/>
        <w:suppressAutoHyphens w:val="0"/>
        <w:spacing w:after="160" w:line="259" w:lineRule="auto"/>
        <w:rPr>
          <w:b/>
          <w:bCs/>
          <w:szCs w:val="21"/>
        </w:rPr>
      </w:pPr>
      <w:r>
        <w:rPr>
          <w:b/>
          <w:bCs/>
        </w:rPr>
        <w:br w:type="page"/>
      </w:r>
    </w:p>
    <w:p w:rsidR="00897290" w:rsidRPr="00A457E2" w:rsidRDefault="00897290" w:rsidP="00A457E2">
      <w:pPr>
        <w:pStyle w:val="Akapitzlist"/>
        <w:numPr>
          <w:ilvl w:val="0"/>
          <w:numId w:val="1"/>
        </w:numPr>
        <w:rPr>
          <w:b/>
          <w:bCs/>
        </w:rPr>
      </w:pPr>
      <w:r w:rsidRPr="00A457E2">
        <w:rPr>
          <w:b/>
          <w:bCs/>
        </w:rPr>
        <w:lastRenderedPageBreak/>
        <w:t>Informacja o spełnianiu kryteriów ustalonych przez organ prowadzący.</w:t>
      </w:r>
    </w:p>
    <w:p w:rsidR="00897290" w:rsidRDefault="00897290" w:rsidP="00897290">
      <w:r>
        <w:tab/>
      </w:r>
    </w:p>
    <w:p w:rsidR="00897290" w:rsidRDefault="00897290" w:rsidP="00897290">
      <w:r>
        <w:tab/>
        <w:t xml:space="preserve">*) we właściwej rubryce (TAK/NIE), przy każdym z 4 kryteriów wstaw znak X 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6975"/>
        <w:gridCol w:w="1095"/>
        <w:gridCol w:w="1000"/>
      </w:tblGrid>
      <w:tr w:rsidR="00897290" w:rsidTr="00A457E2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Kryterium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TAK *)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NIE*)</w:t>
            </w:r>
          </w:p>
        </w:tc>
      </w:tr>
      <w:tr w:rsidR="00897290" w:rsidTr="00A457E2">
        <w:trPr>
          <w:trHeight w:val="7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51457D">
            <w:pPr>
              <w:pStyle w:val="Zawartotabeli"/>
              <w:snapToGrid w:val="0"/>
            </w:pPr>
            <w:r w:rsidRPr="00976FFE">
              <w:t>Kandydat, który uczęszczał do przedszkola lub oddziału przedszkolnego mającego siedzibę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A457E2" w:rsidTr="00A457E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Pr="00976FFE" w:rsidRDefault="00A457E2" w:rsidP="00A457E2">
            <w:r w:rsidRPr="00976FFE">
              <w:t>W szkole obowiązek szkolny spełnia rodzeństwo kandydata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91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Rodzice lub jeden z rodziców (opiekunowie prawni lub opiekun prawny) kandydata pracuje w miejscowości – należącej do obwodu danej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70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Kandydat, którego krewni wspierający rodziców w zapewnieniu mu należytej opieki (np. babcia, dziadek) zamieszkują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</w:tbl>
    <w:p w:rsidR="00897290" w:rsidRDefault="00897290" w:rsidP="00897290"/>
    <w:p w:rsidR="00897290" w:rsidRDefault="00897290" w:rsidP="009F1EE1">
      <w:pPr>
        <w:numPr>
          <w:ilvl w:val="2"/>
          <w:numId w:val="4"/>
        </w:numPr>
        <w:tabs>
          <w:tab w:val="clear" w:pos="1440"/>
          <w:tab w:val="num" w:pos="567"/>
        </w:tabs>
        <w:ind w:left="567" w:hanging="425"/>
        <w:jc w:val="both"/>
      </w:pPr>
      <w:r>
        <w:t>Spełnianie przez kandydata kryteriów określonych przez organ prowadzący jest potwierdzone oświadczeniami.</w:t>
      </w:r>
    </w:p>
    <w:p w:rsidR="00897290" w:rsidRDefault="00897290" w:rsidP="009F1EE1">
      <w:pPr>
        <w:numPr>
          <w:ilvl w:val="2"/>
          <w:numId w:val="4"/>
        </w:numPr>
        <w:tabs>
          <w:tab w:val="clear" w:pos="1440"/>
          <w:tab w:val="num" w:pos="567"/>
        </w:tabs>
        <w:ind w:left="567" w:hanging="425"/>
        <w:jc w:val="both"/>
      </w:pPr>
      <w:r>
        <w:t>Do wniosku dołączam oświadczenia</w:t>
      </w:r>
      <w:r w:rsidR="00A457E2">
        <w:rPr>
          <w:vertAlign w:val="superscript"/>
        </w:rPr>
        <w:t>1</w:t>
      </w:r>
      <w:r>
        <w:t xml:space="preserve"> o spełnianiu kryteriów wymienionych                 </w:t>
      </w:r>
      <w:r w:rsidR="009F1EE1">
        <w:br/>
      </w:r>
      <w:r>
        <w:t>w punkcie …........................</w:t>
      </w:r>
    </w:p>
    <w:p w:rsidR="009F1EE1" w:rsidRDefault="009F1EE1" w:rsidP="00897290">
      <w:pPr>
        <w:jc w:val="both"/>
        <w:rPr>
          <w:b/>
          <w:bCs/>
          <w:sz w:val="20"/>
          <w:szCs w:val="20"/>
        </w:rPr>
      </w:pPr>
    </w:p>
    <w:p w:rsidR="009F1EE1" w:rsidRDefault="009F1EE1" w:rsidP="00897290">
      <w:pPr>
        <w:jc w:val="both"/>
        <w:rPr>
          <w:b/>
          <w:bCs/>
          <w:sz w:val="20"/>
          <w:szCs w:val="20"/>
        </w:rPr>
      </w:pPr>
    </w:p>
    <w:p w:rsidR="009F1EE1" w:rsidRDefault="009F1EE1" w:rsidP="00897290">
      <w:pPr>
        <w:jc w:val="both"/>
        <w:rPr>
          <w:b/>
          <w:bCs/>
          <w:sz w:val="20"/>
          <w:szCs w:val="20"/>
        </w:rPr>
      </w:pPr>
    </w:p>
    <w:p w:rsidR="009F1EE1" w:rsidRDefault="009F1EE1" w:rsidP="00897290">
      <w:pPr>
        <w:jc w:val="both"/>
        <w:rPr>
          <w:b/>
          <w:bCs/>
          <w:sz w:val="20"/>
          <w:szCs w:val="20"/>
        </w:rPr>
      </w:pP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zawarte w niniejszym wniosku i załączniki do wniosku będą wykorzystywane wyłącznie dla potrzeb związanych z postępowaniem rekrutacyjnym, prowadzącym na podstawie ustawy Prawo oświatowe z dnia 14 grudnia 2016 r. (Dz. U. z 2017 poz. 59</w:t>
      </w:r>
      <w:r w:rsidR="00A457E2">
        <w:rPr>
          <w:sz w:val="20"/>
          <w:szCs w:val="20"/>
        </w:rPr>
        <w:t>, ze zm.</w:t>
      </w:r>
      <w:r>
        <w:rPr>
          <w:sz w:val="20"/>
          <w:szCs w:val="20"/>
        </w:rPr>
        <w:t>)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zawartych we wniosku oraz załącznikach do wniosku jest Dyrektor </w:t>
      </w:r>
      <w:r w:rsidR="00A457E2">
        <w:rPr>
          <w:sz w:val="20"/>
          <w:szCs w:val="20"/>
        </w:rPr>
        <w:t>Szkoły Podstawowej.</w:t>
      </w:r>
    </w:p>
    <w:p w:rsidR="00897290" w:rsidRDefault="00897290" w:rsidP="00897290">
      <w:pPr>
        <w:jc w:val="both"/>
        <w:rPr>
          <w:sz w:val="20"/>
          <w:szCs w:val="20"/>
        </w:rPr>
      </w:pP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 pod rygorem odpowiedzialności karnej, że podane we wniosku oraz załącznikach do wniosku dane są zgodne z aktualnym stanem faktycznym</w:t>
      </w:r>
      <w:r w:rsidR="00A457E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 niniejszym wniosku i załącznikach do wniosku dla potrzeb związanych z postępowaniem rekrutacyjnym zgodnie z przepisami ustawy z dnia 29 sierpnia 1997 r. o ochronie danych osobowych (Dz. U. z 2016 r. poz. 922, 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</w:t>
      </w:r>
    </w:p>
    <w:p w:rsidR="00897290" w:rsidRDefault="00897290" w:rsidP="00897290">
      <w:pPr>
        <w:jc w:val="both"/>
      </w:pPr>
    </w:p>
    <w:p w:rsidR="00897290" w:rsidRDefault="00897290" w:rsidP="00897290"/>
    <w:p w:rsidR="00897290" w:rsidRDefault="00897290" w:rsidP="00897290">
      <w:r>
        <w:t>…........................................................</w:t>
      </w:r>
      <w:r>
        <w:tab/>
      </w:r>
      <w:r>
        <w:tab/>
      </w:r>
      <w:r>
        <w:tab/>
        <w:t>…............................................................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Czytelny podpis wnioskodawcy 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rodzica (opiekuna prawnego)</w:t>
      </w:r>
    </w:p>
    <w:p w:rsidR="00897290" w:rsidRDefault="00897290" w:rsidP="00897290">
      <w:r>
        <w:t>__________</w:t>
      </w:r>
    </w:p>
    <w:p w:rsidR="00897290" w:rsidRDefault="00A457E2" w:rsidP="00897290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="00897290">
        <w:rPr>
          <w:sz w:val="16"/>
          <w:szCs w:val="16"/>
        </w:rPr>
        <w:t xml:space="preserve"> Zgodnie z art. 150 ust. 6 ustawy Prawo oświatowe, oświadczenia składa się pod rygorem odpowiedzialności karnej za składanie fałszywych zeznań. Składający oświadczenie jest obowiązany do zawarcia w nim klauzuli następującej treści:</w:t>
      </w:r>
      <w:r>
        <w:rPr>
          <w:sz w:val="16"/>
          <w:szCs w:val="16"/>
        </w:rPr>
        <w:t xml:space="preserve"> „</w:t>
      </w:r>
      <w:r w:rsidR="00897290">
        <w:rPr>
          <w:b/>
          <w:bCs/>
          <w:sz w:val="16"/>
          <w:szCs w:val="16"/>
        </w:rPr>
        <w:t>Jestem świadomy odpowiedzialności karnej za złożenie fałszywego oświadczenia”.</w:t>
      </w:r>
    </w:p>
    <w:p w:rsidR="00897290" w:rsidRDefault="00A457E2" w:rsidP="00897290">
      <w:pPr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897290">
        <w:rPr>
          <w:sz w:val="16"/>
          <w:szCs w:val="16"/>
        </w:rPr>
        <w:t xml:space="preserve"> Zgodnie z art. 233 § 1 Kodeksu karnego – kto składa zeznania mające służyć za dowód w postępowaniu sądowym lub innym postępowaniu prowadzonym na podstawie ustawy, zezna nieprawdę lub zataja prawdę, podlega karze pozbawienia wolności do lat 3.</w:t>
      </w:r>
    </w:p>
    <w:p w:rsidR="00897290" w:rsidRDefault="00897290" w:rsidP="00897290">
      <w:pPr>
        <w:tabs>
          <w:tab w:val="left" w:pos="10773"/>
        </w:tabs>
        <w:jc w:val="both"/>
        <w:rPr>
          <w:sz w:val="18"/>
          <w:szCs w:val="18"/>
          <w:vertAlign w:val="superscript"/>
        </w:rPr>
      </w:pPr>
    </w:p>
    <w:p w:rsidR="007F5946" w:rsidRDefault="007F5946"/>
    <w:sectPr w:rsidR="007F5946" w:rsidSect="00A21DA2">
      <w:pgSz w:w="11906" w:h="16838"/>
      <w:pgMar w:top="738" w:right="1134" w:bottom="11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290"/>
    <w:rsid w:val="00094D03"/>
    <w:rsid w:val="00245B8D"/>
    <w:rsid w:val="00777288"/>
    <w:rsid w:val="007F5946"/>
    <w:rsid w:val="00897290"/>
    <w:rsid w:val="009F1EE1"/>
    <w:rsid w:val="00A21DA2"/>
    <w:rsid w:val="00A457E2"/>
    <w:rsid w:val="00EA0470"/>
    <w:rsid w:val="00ED20BD"/>
    <w:rsid w:val="00F6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29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9729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29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awartotabeli">
    <w:name w:val="Zawartość tabeli"/>
    <w:basedOn w:val="Normalny"/>
    <w:rsid w:val="00897290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729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729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457E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kom</cp:lastModifiedBy>
  <cp:revision>4</cp:revision>
  <cp:lastPrinted>2021-03-01T10:19:00Z</cp:lastPrinted>
  <dcterms:created xsi:type="dcterms:W3CDTF">2020-04-03T15:37:00Z</dcterms:created>
  <dcterms:modified xsi:type="dcterms:W3CDTF">2022-02-14T12:36:00Z</dcterms:modified>
</cp:coreProperties>
</file>