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38" w:rsidRPr="00E87695" w:rsidRDefault="00091F38">
      <w:pPr>
        <w:spacing w:line="269" w:lineRule="exact"/>
        <w:jc w:val="both"/>
        <w:rPr>
          <w:b/>
          <w:sz w:val="24"/>
          <w:szCs w:val="24"/>
        </w:rPr>
      </w:pPr>
    </w:p>
    <w:p w:rsidR="00091F38" w:rsidRPr="00E87695" w:rsidRDefault="00091F38">
      <w:pPr>
        <w:autoSpaceDE w:val="0"/>
        <w:rPr>
          <w:color w:val="000000"/>
          <w:sz w:val="24"/>
          <w:szCs w:val="24"/>
        </w:rPr>
      </w:pPr>
    </w:p>
    <w:p w:rsidR="00091F38" w:rsidRPr="00E87695" w:rsidRDefault="00091F38">
      <w:pPr>
        <w:autoSpaceDE w:val="0"/>
        <w:rPr>
          <w:color w:val="000000"/>
          <w:sz w:val="24"/>
          <w:szCs w:val="24"/>
        </w:rPr>
      </w:pPr>
    </w:p>
    <w:p w:rsidR="00E87695" w:rsidRPr="00E87695" w:rsidRDefault="00E87695" w:rsidP="00144A7C">
      <w:pPr>
        <w:autoSpaceDE w:val="0"/>
        <w:jc w:val="center"/>
        <w:rPr>
          <w:color w:val="000000"/>
          <w:sz w:val="24"/>
          <w:szCs w:val="24"/>
        </w:rPr>
      </w:pPr>
      <w:r w:rsidRPr="00E87695">
        <w:rPr>
          <w:color w:val="000000"/>
          <w:sz w:val="24"/>
          <w:szCs w:val="24"/>
        </w:rPr>
        <w:t>OFERTA</w:t>
      </w:r>
    </w:p>
    <w:p w:rsidR="00E87695" w:rsidRPr="00E87695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b/>
          <w:color w:val="000000"/>
          <w:sz w:val="24"/>
          <w:szCs w:val="24"/>
        </w:rPr>
      </w:pPr>
      <w:r w:rsidRPr="000D2582">
        <w:rPr>
          <w:b/>
          <w:color w:val="000000"/>
          <w:sz w:val="24"/>
          <w:szCs w:val="24"/>
        </w:rPr>
        <w:t>Nazwa zadania:   Zaopatrzenie stołówki Zespołu Szkolno - Przedszkolnego nr 2 mieszczącej się w budynku przy ul. Szkolnej12 i stołówki  Publicznego Przedszkola nr 4 mieszczącej się w  budynku przy ul. Mickiewicza 9 w Prudniku, oraz Publicznego Przedszkola nr 1 w Prudniku mieszczącego się przy ul. Mickiewicza 5 w artykuły ogólnospożywcze</w:t>
      </w:r>
      <w:r w:rsidR="00E00673" w:rsidRPr="000D2582">
        <w:rPr>
          <w:b/>
          <w:color w:val="000000"/>
          <w:sz w:val="24"/>
          <w:szCs w:val="24"/>
        </w:rPr>
        <w:t xml:space="preserve"> . </w:t>
      </w: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b/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 xml:space="preserve">Do: </w:t>
      </w:r>
      <w:r w:rsidRPr="000D2582">
        <w:rPr>
          <w:b/>
          <w:color w:val="000000"/>
          <w:sz w:val="24"/>
          <w:szCs w:val="24"/>
        </w:rPr>
        <w:t>Zespół Szkolno - Przedszkolny nr 2 , ul. Szkolna 12, 48-200 Prudnik</w:t>
      </w:r>
    </w:p>
    <w:p w:rsidR="00E87695" w:rsidRPr="000D2582" w:rsidRDefault="00E87695" w:rsidP="00E87695">
      <w:pPr>
        <w:autoSpaceDE w:val="0"/>
        <w:rPr>
          <w:b/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 xml:space="preserve"> Ofertę składa:</w:t>
      </w: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>Nazwa wykonawcy:.........................................................................................................................</w:t>
      </w:r>
      <w:r w:rsidR="00144A7C" w:rsidRPr="000D2582">
        <w:rPr>
          <w:color w:val="000000"/>
          <w:sz w:val="24"/>
          <w:szCs w:val="24"/>
        </w:rPr>
        <w:t>.........</w:t>
      </w: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>........................................................................................................................</w:t>
      </w:r>
      <w:r w:rsidR="00144A7C" w:rsidRPr="000D2582">
        <w:rPr>
          <w:color w:val="000000"/>
          <w:sz w:val="24"/>
          <w:szCs w:val="24"/>
        </w:rPr>
        <w:t>..............................</w:t>
      </w: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>........................................................................................................................</w:t>
      </w:r>
      <w:r w:rsidR="00144A7C" w:rsidRPr="000D2582">
        <w:rPr>
          <w:color w:val="000000"/>
          <w:sz w:val="24"/>
          <w:szCs w:val="24"/>
        </w:rPr>
        <w:t>...............................</w:t>
      </w: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>(adres)</w:t>
      </w: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</w:p>
    <w:p w:rsidR="00144A7C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>tel._____________________________________________</w:t>
      </w:r>
      <w:r w:rsidR="00144A7C" w:rsidRPr="000D2582">
        <w:rPr>
          <w:color w:val="000000"/>
          <w:sz w:val="24"/>
          <w:szCs w:val="24"/>
        </w:rPr>
        <w:t xml:space="preserve">         </w:t>
      </w:r>
      <w:r w:rsidRPr="000D2582">
        <w:rPr>
          <w:color w:val="000000"/>
          <w:sz w:val="24"/>
          <w:szCs w:val="24"/>
        </w:rPr>
        <w:t xml:space="preserve"> </w:t>
      </w:r>
    </w:p>
    <w:p w:rsidR="00144A7C" w:rsidRPr="000D2582" w:rsidRDefault="00144A7C" w:rsidP="00E87695">
      <w:pPr>
        <w:autoSpaceDE w:val="0"/>
        <w:rPr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>faks_______________________________________________</w:t>
      </w: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>e- mail:________________________________________________</w:t>
      </w: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 xml:space="preserve">Opis przedmiotu zamówienia: </w:t>
      </w: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</w:p>
    <w:p w:rsidR="00E87695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 xml:space="preserve">Pakiet VII  Artykuły ogólnospożywcze wraz z dostawą do siedziby    </w:t>
      </w:r>
    </w:p>
    <w:p w:rsidR="00091F38" w:rsidRPr="000D2582" w:rsidRDefault="00E87695" w:rsidP="00E87695">
      <w:pPr>
        <w:autoSpaceDE w:val="0"/>
        <w:rPr>
          <w:color w:val="000000"/>
          <w:sz w:val="24"/>
          <w:szCs w:val="24"/>
        </w:rPr>
      </w:pPr>
      <w:r w:rsidRPr="000D2582">
        <w:rPr>
          <w:color w:val="000000"/>
          <w:sz w:val="24"/>
          <w:szCs w:val="24"/>
        </w:rPr>
        <w:t xml:space="preserve">                       zamawiającego</w:t>
      </w:r>
    </w:p>
    <w:p w:rsidR="00091F38" w:rsidRPr="000D2582" w:rsidRDefault="00091F38">
      <w:pPr>
        <w:autoSpaceDE w:val="0"/>
        <w:rPr>
          <w:color w:val="000000"/>
          <w:sz w:val="24"/>
          <w:szCs w:val="24"/>
        </w:rPr>
      </w:pPr>
    </w:p>
    <w:p w:rsidR="00CC1F18" w:rsidRPr="000D2582" w:rsidRDefault="00CC1F18">
      <w:pPr>
        <w:rPr>
          <w:b/>
          <w:sz w:val="24"/>
          <w:szCs w:val="24"/>
        </w:rPr>
      </w:pPr>
    </w:p>
    <w:tbl>
      <w:tblPr>
        <w:tblW w:w="10290" w:type="dxa"/>
        <w:tblInd w:w="-987" w:type="dxa"/>
        <w:tblLayout w:type="fixed"/>
        <w:tblLook w:val="0000"/>
      </w:tblPr>
      <w:tblGrid>
        <w:gridCol w:w="720"/>
        <w:gridCol w:w="2223"/>
        <w:gridCol w:w="833"/>
        <w:gridCol w:w="1005"/>
        <w:gridCol w:w="799"/>
        <w:gridCol w:w="1440"/>
        <w:gridCol w:w="900"/>
        <w:gridCol w:w="2370"/>
      </w:tblGrid>
      <w:tr w:rsidR="00091F38" w:rsidRPr="000D2582" w:rsidTr="00FA051E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1F38" w:rsidRPr="000D2582" w:rsidRDefault="00091F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Nazwa asortymentu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b/>
                <w:sz w:val="24"/>
                <w:szCs w:val="24"/>
              </w:rPr>
              <w:t>Jednos</w:t>
            </w:r>
            <w:proofErr w:type="spellEnd"/>
            <w:r w:rsidRPr="000D258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miary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 xml:space="preserve">Ilość w okresie 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Wielkość opakowania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Cena jednostkowa</w:t>
            </w: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Netto</w:t>
            </w:r>
          </w:p>
          <w:p w:rsidR="00091F38" w:rsidRPr="000D2582" w:rsidRDefault="00091F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Stawka</w:t>
            </w: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VAT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sz w:val="24"/>
                <w:szCs w:val="24"/>
              </w:rPr>
              <w:t>Wartość</w:t>
            </w:r>
          </w:p>
          <w:p w:rsidR="00091F38" w:rsidRPr="000D2582" w:rsidRDefault="00091F3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D2582">
              <w:rPr>
                <w:rFonts w:ascii="Arial" w:hAnsi="Arial" w:cs="Arial"/>
                <w:b/>
                <w:color w:val="FF0000"/>
                <w:sz w:val="24"/>
                <w:szCs w:val="24"/>
              </w:rPr>
              <w:t>Brutto</w:t>
            </w: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BURACZKI WIÓRKA 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976057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F64E6D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  <w:r w:rsidR="00091F38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1F38"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 w:rsidR="008B274C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CUKIER 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976057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 kg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CUKIER</w:t>
            </w:r>
            <w:r w:rsidR="00011A38">
              <w:rPr>
                <w:rFonts w:ascii="Arial" w:hAnsi="Arial" w:cs="Arial"/>
                <w:color w:val="333333"/>
                <w:sz w:val="24"/>
                <w:szCs w:val="24"/>
              </w:rPr>
              <w:t xml:space="preserve"> TRZCINOWY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976057">
            <w:pPr>
              <w:widowControl w:val="0"/>
              <w:autoSpaceDE w:val="0"/>
              <w:snapToGrid w:val="0"/>
              <w:spacing w:before="15" w:line="13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8B274C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kg</w:t>
            </w:r>
            <w:proofErr w:type="spellEnd"/>
            <w:r w:rsidR="00627DAC" w:rsidRPr="000D258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CYNAMON 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sz w:val="24"/>
                <w:szCs w:val="24"/>
              </w:rPr>
            </w:pPr>
            <w:r w:rsidRPr="000D2582">
              <w:rPr>
                <w:sz w:val="24"/>
                <w:szCs w:val="24"/>
              </w:rPr>
              <w:t>4</w:t>
            </w:r>
            <w:r w:rsidR="00A833F5" w:rsidRPr="000D2582">
              <w:rPr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A317DF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 w:rsidR="00091F38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g</w:t>
            </w:r>
            <w:r w:rsidR="008B274C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="0097605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 w:rsidP="009A3BED">
            <w:pPr>
              <w:widowControl w:val="0"/>
              <w:autoSpaceDE w:val="0"/>
              <w:snapToGrid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HERBATA EXPRESOWA</w:t>
            </w:r>
            <w:r w:rsidR="009A3BED"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9A3BED" w:rsidRPr="000D2582">
              <w:rPr>
                <w:rFonts w:ascii="Arial" w:hAnsi="Arial" w:cs="Arial"/>
                <w:color w:val="333333"/>
                <w:sz w:val="24"/>
                <w:szCs w:val="24"/>
              </w:rPr>
              <w:t>Lipton</w:t>
            </w:r>
            <w:proofErr w:type="spellEnd"/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976057">
            <w:pPr>
              <w:widowControl w:val="0"/>
              <w:autoSpaceDE w:val="0"/>
              <w:snapToGrid w:val="0"/>
              <w:spacing w:before="15" w:line="13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B274C" w:rsidRDefault="008B274C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Opk.</w:t>
            </w:r>
            <w:r w:rsidR="00826028" w:rsidRPr="000D258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  <w:p w:rsidR="00091F38" w:rsidRPr="000D2582" w:rsidRDefault="00976057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9A3BED" w:rsidRPr="000D2582">
              <w:rPr>
                <w:rFonts w:ascii="Arial" w:hAnsi="Arial" w:cs="Arial"/>
                <w:color w:val="000000"/>
                <w:sz w:val="24"/>
                <w:szCs w:val="24"/>
              </w:rPr>
              <w:t>zt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KMINEK</w:t>
            </w:r>
            <w:r w:rsidR="00976057">
              <w:rPr>
                <w:rFonts w:ascii="Arial" w:hAnsi="Arial" w:cs="Arial"/>
                <w:color w:val="333333"/>
                <w:sz w:val="24"/>
                <w:szCs w:val="24"/>
              </w:rPr>
              <w:t xml:space="preserve"> mielony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976057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 w:rsidR="00976057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KUKURYDZA W PUSZCE 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976057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260243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400 g</w:t>
            </w:r>
            <w:r w:rsidR="008B274C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="0097605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KWASEK 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CYTRYNOWY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976057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 w:rsidR="008B274C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LIŚĆ LAUROWY 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E649E9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976057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8B274C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091F38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g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="0097605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641CE9" w:rsidP="00BC3EB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Śmietana 30% w kartonie 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641CE9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641CE9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0,50l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MAJERANEK 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E649E9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8B274C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091F38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g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="0097605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MAKARON KOKARDKI </w:t>
            </w:r>
            <w:proofErr w:type="spellStart"/>
            <w:r w:rsidR="0056763B" w:rsidRPr="000D2582">
              <w:rPr>
                <w:rFonts w:ascii="Arial" w:hAnsi="Arial" w:cs="Arial"/>
                <w:color w:val="333333"/>
                <w:sz w:val="24"/>
                <w:szCs w:val="24"/>
              </w:rPr>
              <w:t>Lubella</w:t>
            </w:r>
            <w:proofErr w:type="spellEnd"/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976057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 w:rsidR="00E649E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F64E6D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  <w:r w:rsidR="00091F38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g</w:t>
            </w:r>
            <w:r w:rsidR="00976057">
              <w:rPr>
                <w:rFonts w:ascii="Arial" w:hAnsi="Arial" w:cs="Arial"/>
                <w:color w:val="000000"/>
                <w:sz w:val="24"/>
                <w:szCs w:val="24"/>
              </w:rPr>
              <w:t>r.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MAKARON </w:t>
            </w:r>
            <w:r w:rsidR="00D82417" w:rsidRPr="000D2582">
              <w:rPr>
                <w:rFonts w:ascii="Arial" w:hAnsi="Arial" w:cs="Arial"/>
                <w:color w:val="333333"/>
                <w:sz w:val="24"/>
                <w:szCs w:val="24"/>
              </w:rPr>
              <w:t>ZACIERKA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976057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F64E6D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  <w:r w:rsidR="00091F38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g</w:t>
            </w:r>
            <w:r w:rsidR="00976057">
              <w:rPr>
                <w:rFonts w:ascii="Arial" w:hAnsi="Arial" w:cs="Arial"/>
                <w:color w:val="000000"/>
                <w:sz w:val="24"/>
                <w:szCs w:val="24"/>
              </w:rPr>
              <w:t>r.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MAKARON NITKI </w:t>
            </w:r>
          </w:p>
          <w:p w:rsidR="00091F38" w:rsidRPr="000D2582" w:rsidRDefault="0056763B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Lubella</w:t>
            </w:r>
            <w:proofErr w:type="spellEnd"/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E649E9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976057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E649E9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1257F5" w:rsidRPr="000D258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r w:rsidR="00091F38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1F38"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 w:rsidR="00976057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MAKARON SPAGHETTI </w:t>
            </w:r>
          </w:p>
          <w:p w:rsidR="00091F38" w:rsidRPr="000D2582" w:rsidRDefault="0056763B">
            <w:pPr>
              <w:widowControl w:val="0"/>
              <w:autoSpaceDE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Lubella</w:t>
            </w:r>
            <w:proofErr w:type="spellEnd"/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E649E9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976057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E649E9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091F38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00 </w:t>
            </w:r>
            <w:proofErr w:type="spellStart"/>
            <w:r w:rsidR="00091F38"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 w:rsidR="00976057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MAKARON ŚWIDERKI </w:t>
            </w:r>
          </w:p>
          <w:p w:rsidR="00091F38" w:rsidRPr="000D2582" w:rsidRDefault="0056763B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Lubella</w:t>
            </w:r>
            <w:proofErr w:type="spellEnd"/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E649E9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E649E9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091F38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00 </w:t>
            </w:r>
            <w:proofErr w:type="spellStart"/>
            <w:r w:rsidR="00091F38"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 w:rsidR="00976057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MAKARON MUSZELKA DROBNA</w:t>
            </w:r>
            <w:r w:rsidR="0056763B"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56763B" w:rsidRPr="000D2582">
              <w:rPr>
                <w:rFonts w:ascii="Arial" w:hAnsi="Arial" w:cs="Arial"/>
                <w:color w:val="333333"/>
                <w:sz w:val="24"/>
                <w:szCs w:val="24"/>
              </w:rPr>
              <w:t>Lubella</w:t>
            </w:r>
            <w:proofErr w:type="spellEnd"/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E649E9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E649E9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A31E33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00 </w:t>
            </w:r>
            <w:proofErr w:type="spellStart"/>
            <w:r w:rsidR="00976057">
              <w:rPr>
                <w:rFonts w:ascii="Arial" w:hAnsi="Arial" w:cs="Arial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MĄKA </w:t>
            </w:r>
            <w:r w:rsidR="00847F23" w:rsidRPr="000D2582">
              <w:rPr>
                <w:rFonts w:ascii="Arial" w:hAnsi="Arial" w:cs="Arial"/>
                <w:color w:val="333333"/>
                <w:sz w:val="24"/>
                <w:szCs w:val="24"/>
              </w:rPr>
              <w:t>PSZENNA</w:t>
            </w:r>
            <w:r w:rsidR="00BC0A5D"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tortowa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E649E9" w:rsidP="00BC0A5D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3A410D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 kg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847F2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847F23" w:rsidRPr="000D2582" w:rsidRDefault="00847F2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47F23" w:rsidRPr="000D2582" w:rsidRDefault="00847F23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MĄKA RAZOWA  TYP 2000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47F23" w:rsidRPr="000D2582" w:rsidRDefault="00847F2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47F23" w:rsidRPr="000D2582" w:rsidRDefault="00A833F5" w:rsidP="00D10DAD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47F23" w:rsidRPr="000D2582" w:rsidRDefault="00847F2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r w:rsidR="00976057">
              <w:rPr>
                <w:rFonts w:ascii="Arial" w:hAnsi="Arial" w:cs="Arial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847F23" w:rsidRPr="000D2582" w:rsidRDefault="00847F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847F23" w:rsidRPr="000D2582" w:rsidRDefault="00847F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F23" w:rsidRPr="000D2582" w:rsidRDefault="00847F23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MĄKA ZIEMNIACZANA 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3A410D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 kg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847F2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847F23" w:rsidRPr="000D2582" w:rsidRDefault="00847F2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47F23" w:rsidRPr="000D2582" w:rsidRDefault="00847F23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MĄKA KUKURYDZIANA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47F23" w:rsidRPr="000D2582" w:rsidRDefault="00847F2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47F23" w:rsidRPr="000D2582" w:rsidRDefault="00BC0A5D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847F23" w:rsidRPr="000D2582" w:rsidRDefault="00847F2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r w:rsidR="008B274C">
              <w:rPr>
                <w:rFonts w:ascii="Arial" w:hAnsi="Arial" w:cs="Arial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847F23" w:rsidRPr="000D2582" w:rsidRDefault="00847F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847F23" w:rsidRPr="000D2582" w:rsidRDefault="00847F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F23" w:rsidRPr="000D2582" w:rsidRDefault="00847F23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MIÓD PSZCZELI 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E649E9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3A410D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847F23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 L.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091F38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KAWA</w:t>
            </w:r>
            <w:r w:rsidR="00D82417" w:rsidRPr="000D2582">
              <w:rPr>
                <w:rFonts w:ascii="Arial" w:hAnsi="Arial" w:cs="Arial"/>
                <w:color w:val="333333"/>
                <w:sz w:val="24"/>
                <w:szCs w:val="24"/>
              </w:rPr>
              <w:t>”</w:t>
            </w:r>
            <w:r w:rsidR="003A410D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="00D82417" w:rsidRPr="000D2582">
              <w:rPr>
                <w:rFonts w:ascii="Arial" w:hAnsi="Arial" w:cs="Arial"/>
                <w:color w:val="333333"/>
                <w:sz w:val="24"/>
                <w:szCs w:val="24"/>
              </w:rPr>
              <w:t>INKA”</w:t>
            </w:r>
          </w:p>
          <w:p w:rsidR="00091F38" w:rsidRPr="000D2582" w:rsidRDefault="00091F38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091F38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3A410D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91F38" w:rsidRPr="000D2582" w:rsidRDefault="00F64E6D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 w:rsidR="00091F38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g</w:t>
            </w:r>
            <w:r w:rsidR="008B274C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="003A410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F38" w:rsidRPr="000D2582" w:rsidRDefault="00091F38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PAPRYKA SŁODKA </w:t>
            </w:r>
          </w:p>
          <w:p w:rsidR="00A31E33" w:rsidRPr="000D2582" w:rsidRDefault="00A31E33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26024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23845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20 g</w:t>
            </w:r>
            <w:r w:rsidR="008B274C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="003A410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PIEPRZ MIELONY</w:t>
            </w:r>
            <w:r w:rsidR="00890618"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CZARNY</w:t>
            </w: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</w:p>
          <w:p w:rsidR="00A31E33" w:rsidRPr="000D2582" w:rsidRDefault="00A31E33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5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3A410D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8B274C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A31E33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g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="003A410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C23845">
            <w:pPr>
              <w:widowControl w:val="0"/>
              <w:autoSpaceDE w:val="0"/>
              <w:snapToGrid w:val="0"/>
              <w:spacing w:before="15" w:line="120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Ryż pełnoziarnisty</w:t>
            </w:r>
          </w:p>
          <w:p w:rsidR="00A31E33" w:rsidRPr="000D2582" w:rsidRDefault="00A31E33">
            <w:pPr>
              <w:widowControl w:val="0"/>
              <w:autoSpaceDE w:val="0"/>
              <w:spacing w:before="15" w:line="120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C23845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3A410D"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5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 kg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7DF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Sos pieczeniowy </w:t>
            </w:r>
          </w:p>
          <w:p w:rsidR="00A31E33" w:rsidRPr="000D2582" w:rsidRDefault="00A31E33">
            <w:pPr>
              <w:widowControl w:val="0"/>
              <w:autoSpaceDE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3A410D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A317DF">
              <w:rPr>
                <w:rFonts w:ascii="Arial" w:hAnsi="Arial" w:cs="Arial"/>
                <w:color w:val="000000"/>
                <w:sz w:val="24"/>
                <w:szCs w:val="24"/>
              </w:rPr>
              <w:t>zt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7D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3A410D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7757D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7757D3" w:rsidRPr="000D2582" w:rsidRDefault="007757D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757D3" w:rsidRPr="000D2582" w:rsidRDefault="007757D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Sól 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757D3" w:rsidRPr="000D2582" w:rsidRDefault="007757D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757D3" w:rsidRPr="000D2582" w:rsidRDefault="003A410D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757D3" w:rsidRPr="000D2582" w:rsidRDefault="007757D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 KG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7757D3" w:rsidRPr="000D2582" w:rsidRDefault="007757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7757D3" w:rsidRPr="000D2582" w:rsidRDefault="007757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7D3" w:rsidRPr="000D2582" w:rsidRDefault="007757D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ZIELE ANGIELSKIE</w:t>
            </w:r>
          </w:p>
          <w:p w:rsidR="00A31E33" w:rsidRPr="000D2582" w:rsidRDefault="00A31E33">
            <w:pPr>
              <w:widowControl w:val="0"/>
              <w:autoSpaceDE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23845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15 g</w:t>
            </w:r>
            <w:r w:rsidR="00C23845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="003A410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8B274C">
            <w:pPr>
              <w:widowControl w:val="0"/>
              <w:autoSpaceDE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Zioła prowansalskie</w:t>
            </w:r>
            <w:r w:rsidR="00A31E33"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C23845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10 g</w:t>
            </w:r>
            <w:r w:rsidR="00C23845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="003A410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ŻUREK STAROPOLSKI-ZAKWAS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3A410D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0,5 litra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RODZYNKI </w:t>
            </w:r>
          </w:p>
          <w:p w:rsidR="00A31E33" w:rsidRPr="000D2582" w:rsidRDefault="00A31E33">
            <w:pPr>
              <w:widowControl w:val="0"/>
              <w:autoSpaceDE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3A410D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3A410D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1kg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ORZECHY WŁOSKIE</w:t>
            </w:r>
          </w:p>
          <w:p w:rsidR="00A31E33" w:rsidRPr="000D2582" w:rsidRDefault="00A31E33">
            <w:pPr>
              <w:widowControl w:val="0"/>
              <w:autoSpaceDE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7E30C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10D5D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3A410D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1kg.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KAKAO </w:t>
            </w:r>
            <w:r w:rsidR="00D10D5D" w:rsidRPr="000D2582">
              <w:rPr>
                <w:rFonts w:ascii="Arial" w:hAnsi="Arial" w:cs="Arial"/>
                <w:color w:val="333333"/>
                <w:sz w:val="24"/>
                <w:szCs w:val="24"/>
              </w:rPr>
              <w:t>NATURALNE</w:t>
            </w:r>
          </w:p>
          <w:p w:rsidR="00A31E33" w:rsidRPr="000D2582" w:rsidRDefault="00A31E33">
            <w:pPr>
              <w:widowControl w:val="0"/>
              <w:autoSpaceDE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3A410D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150 g</w:t>
            </w:r>
            <w:r w:rsidR="00C23845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="003A410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MIGDAŁY </w:t>
            </w:r>
          </w:p>
          <w:p w:rsidR="00A31E33" w:rsidRPr="000D2582" w:rsidRDefault="00A31E33">
            <w:pPr>
              <w:widowControl w:val="0"/>
              <w:autoSpaceDE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7E30C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10D5D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100 </w:t>
            </w: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 w:rsidR="003A410D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DAKTYLE</w:t>
            </w:r>
          </w:p>
          <w:p w:rsidR="00A31E33" w:rsidRPr="000D2582" w:rsidRDefault="00A31E33">
            <w:pPr>
              <w:widowControl w:val="0"/>
              <w:autoSpaceDE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7E30C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10D5D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200 </w:t>
            </w: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 w:rsidR="003A410D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FIGI</w:t>
            </w:r>
          </w:p>
          <w:p w:rsidR="00A31E33" w:rsidRPr="000D2582" w:rsidRDefault="00A31E33">
            <w:pPr>
              <w:widowControl w:val="0"/>
              <w:autoSpaceDE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7E30C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10D5D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200 </w:t>
            </w: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 w:rsidR="003A410D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MORELA SUSZONA</w:t>
            </w:r>
          </w:p>
          <w:p w:rsidR="00A31E33" w:rsidRPr="000D2582" w:rsidRDefault="00A31E33">
            <w:pPr>
              <w:widowControl w:val="0"/>
              <w:autoSpaceDE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7E30C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10D5D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200 </w:t>
            </w: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 w:rsidR="003A410D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ŚLIWKA</w:t>
            </w:r>
          </w:p>
          <w:p w:rsidR="00A31E33" w:rsidRPr="000D2582" w:rsidRDefault="00A31E33">
            <w:pPr>
              <w:widowControl w:val="0"/>
              <w:autoSpaceDE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KALIFORNIJSKA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7E30C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10D5D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3A410D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1kg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622AE8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Koncentrat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</w:rPr>
              <w:t>pomidorow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</w:rPr>
              <w:t>/puszka</w:t>
            </w:r>
          </w:p>
          <w:p w:rsidR="00A31E33" w:rsidRPr="000D2582" w:rsidRDefault="00A31E33">
            <w:pPr>
              <w:widowControl w:val="0"/>
              <w:autoSpaceDE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622AE8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622AE8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0,8kg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  <w:p w:rsidR="00A31E33" w:rsidRPr="000D2582" w:rsidRDefault="00A31E3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  <w:p w:rsidR="00A31E33" w:rsidRPr="000D2582" w:rsidRDefault="00A31E33">
            <w:pPr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MAKARON </w:t>
            </w:r>
          </w:p>
          <w:p w:rsidR="00A31E33" w:rsidRPr="000D2582" w:rsidRDefault="00A31E33">
            <w:pPr>
              <w:widowControl w:val="0"/>
              <w:autoSpaceDE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RYŻOWY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3A410D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C2384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250 g</w:t>
            </w:r>
            <w:r w:rsidR="00C23845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="003A410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  <w:p w:rsidR="00A31E33" w:rsidRPr="000D2582" w:rsidRDefault="00A31E33">
            <w:pPr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CHRZAN TARTY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3A410D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C23845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F64E6D" w:rsidRPr="000D2582"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  <w:r w:rsidR="00A31E33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g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="003A410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7E30CF" w:rsidP="007E30CF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Makaron gwiazdki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622AE8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7E30CF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  <w:r w:rsidR="00A31E33"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KASZA JĘCZMIENNA</w:t>
            </w:r>
          </w:p>
          <w:p w:rsidR="00A31E33" w:rsidRPr="000D2582" w:rsidRDefault="00A31E33">
            <w:pPr>
              <w:widowControl w:val="0"/>
              <w:autoSpaceDE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C23845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 kg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rPr>
          <w:trHeight w:val="396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KASZA MANNA</w:t>
            </w:r>
          </w:p>
          <w:p w:rsidR="00A31E33" w:rsidRPr="000D2582" w:rsidRDefault="00A31E33">
            <w:pPr>
              <w:widowControl w:val="0"/>
              <w:autoSpaceDE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C23845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 kg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0B5F5E" w:rsidRPr="000D2582" w:rsidTr="00FA051E">
        <w:trPr>
          <w:trHeight w:val="396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0B5F5E" w:rsidRPr="000D2582" w:rsidRDefault="000B5F5E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0B5F5E" w:rsidRPr="000D2582" w:rsidRDefault="009F0AE8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KASZA JAGLANA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0B5F5E" w:rsidRPr="000D2582" w:rsidRDefault="009F0AE8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0B5F5E" w:rsidRPr="000D2582" w:rsidRDefault="00C23845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0B5F5E" w:rsidRPr="000D2582" w:rsidRDefault="00F64E6D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400 g</w:t>
            </w:r>
            <w:r w:rsidR="00C23845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="00622AE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0B5F5E" w:rsidRPr="000D2582" w:rsidRDefault="000B5F5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0B5F5E" w:rsidRPr="000D2582" w:rsidRDefault="000B5F5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5F5E" w:rsidRPr="000D2582" w:rsidRDefault="000B5F5E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KONCENTRAT POMIDOROWY</w:t>
            </w:r>
            <w:r w:rsidR="0056763B"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622AE8" w:rsidP="00CF74AE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8E52EC" w:rsidP="00F64E6D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195</w:t>
            </w:r>
            <w:r w:rsidR="00A31E33"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HERBATA EXP. </w:t>
            </w:r>
            <w:r w:rsidR="008E52EC">
              <w:rPr>
                <w:rFonts w:ascii="Arial" w:hAnsi="Arial" w:cs="Arial"/>
                <w:color w:val="333333"/>
                <w:sz w:val="24"/>
                <w:szCs w:val="24"/>
              </w:rPr>
              <w:t>Owocowa SAGA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8E52EC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60 </w:t>
            </w: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 w:rsidR="00622AE8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7DF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Żurek  śląski </w:t>
            </w:r>
            <w:r w:rsidR="00622AE8">
              <w:rPr>
                <w:rFonts w:ascii="Arial" w:hAnsi="Arial" w:cs="Arial"/>
                <w:color w:val="333333"/>
                <w:sz w:val="24"/>
                <w:szCs w:val="24"/>
              </w:rPr>
              <w:t>proszek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622AE8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  <w:r w:rsidR="00A317DF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7DF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49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7DF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Cukier waniliowy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7DF" w:rsidP="0075785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7DF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7DF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Czekolada </w:t>
            </w:r>
            <w:r w:rsidR="00622AE8">
              <w:rPr>
                <w:rFonts w:ascii="Arial" w:hAnsi="Arial" w:cs="Arial"/>
                <w:color w:val="333333"/>
                <w:sz w:val="24"/>
                <w:szCs w:val="24"/>
              </w:rPr>
              <w:t>deserowa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622AE8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7DF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7DF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Proszek do pieczenia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7D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7DF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OREGANO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622AE8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8E52EC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A31E33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E31436">
        <w:trPr>
          <w:trHeight w:val="67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757853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PLATKI KUKURYDZIANE 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8E52EC" w:rsidP="00EE6594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  <w:r w:rsidR="008E52EC">
              <w:rPr>
                <w:rFonts w:ascii="Arial" w:hAnsi="Arial" w:cs="Arial"/>
                <w:color w:val="000000"/>
                <w:sz w:val="24"/>
                <w:szCs w:val="24"/>
              </w:rPr>
              <w:t>GR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641CE9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Gałka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</w:rPr>
              <w:t>muszkatow</w:t>
            </w:r>
            <w:proofErr w:type="spellEnd"/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641CE9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 w:rsidP="000D2582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A31E33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OLEJ</w:t>
            </w:r>
            <w:r w:rsidR="00D73318"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rzepakowy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23645C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1L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E33" w:rsidRPr="000D2582" w:rsidRDefault="00A31E33">
            <w:pPr>
              <w:snapToGrid w:val="0"/>
              <w:rPr>
                <w:sz w:val="24"/>
                <w:szCs w:val="24"/>
              </w:rPr>
            </w:pPr>
          </w:p>
        </w:tc>
      </w:tr>
      <w:tr w:rsidR="00943A10" w:rsidRPr="000D2582" w:rsidTr="00FA051E"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</w:tcPr>
          <w:p w:rsidR="00943A10" w:rsidRPr="000D2582" w:rsidRDefault="00943A10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8" w:space="0" w:color="000000"/>
            </w:tcBorders>
          </w:tcPr>
          <w:p w:rsidR="00943A10" w:rsidRPr="000D2582" w:rsidRDefault="00622AE8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Pomidory w kostce/puszka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8" w:space="0" w:color="000000"/>
            </w:tcBorders>
          </w:tcPr>
          <w:p w:rsidR="00943A10" w:rsidRPr="000D2582" w:rsidRDefault="00943A10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8" w:space="0" w:color="000000"/>
            </w:tcBorders>
          </w:tcPr>
          <w:p w:rsidR="00943A10" w:rsidRPr="000D2582" w:rsidRDefault="00622AE8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8" w:space="0" w:color="000000"/>
            </w:tcBorders>
          </w:tcPr>
          <w:p w:rsidR="00943A10" w:rsidRPr="000D2582" w:rsidRDefault="00622AE8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2,50kg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</w:tcPr>
          <w:p w:rsidR="00943A10" w:rsidRPr="000D2582" w:rsidRDefault="00943A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 w:rsidR="00943A10" w:rsidRPr="000D2582" w:rsidRDefault="00943A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A10" w:rsidRPr="000D2582" w:rsidRDefault="00943A10">
            <w:pPr>
              <w:snapToGrid w:val="0"/>
              <w:rPr>
                <w:sz w:val="24"/>
                <w:szCs w:val="24"/>
              </w:rPr>
            </w:pPr>
          </w:p>
        </w:tc>
      </w:tr>
      <w:tr w:rsidR="001D3B8C" w:rsidRPr="000D2582" w:rsidTr="00F663FC">
        <w:trPr>
          <w:trHeight w:val="225"/>
        </w:trPr>
        <w:tc>
          <w:tcPr>
            <w:tcW w:w="720" w:type="dxa"/>
            <w:tcBorders>
              <w:left w:val="single" w:sz="8" w:space="0" w:color="000000"/>
              <w:bottom w:val="single" w:sz="4" w:space="0" w:color="auto"/>
            </w:tcBorders>
          </w:tcPr>
          <w:p w:rsidR="001D3B8C" w:rsidRPr="000D2582" w:rsidRDefault="001D3B8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4" w:space="0" w:color="auto"/>
            </w:tcBorders>
          </w:tcPr>
          <w:p w:rsidR="001D3B8C" w:rsidRPr="000D2582" w:rsidRDefault="001D3B8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PŁATKI OWSIANE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4" w:space="0" w:color="auto"/>
            </w:tcBorders>
          </w:tcPr>
          <w:p w:rsidR="001D3B8C" w:rsidRPr="000D2582" w:rsidRDefault="001D3B8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4" w:space="0" w:color="auto"/>
            </w:tcBorders>
          </w:tcPr>
          <w:p w:rsidR="001D3B8C" w:rsidRPr="000D2582" w:rsidRDefault="0026024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8E52E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4" w:space="0" w:color="auto"/>
            </w:tcBorders>
          </w:tcPr>
          <w:p w:rsidR="001D3B8C" w:rsidRPr="000D2582" w:rsidRDefault="00F64E6D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  <w:r w:rsidR="001D3B8C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E52EC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 w:rsidR="0023645C">
              <w:rPr>
                <w:rFonts w:ascii="Arial" w:hAnsi="Arial" w:cs="Arial"/>
                <w:color w:val="000000"/>
                <w:sz w:val="24"/>
                <w:szCs w:val="24"/>
              </w:rPr>
              <w:t>r.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4" w:space="0" w:color="auto"/>
            </w:tcBorders>
          </w:tcPr>
          <w:p w:rsidR="001D3B8C" w:rsidRPr="000D2582" w:rsidRDefault="001D3B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4" w:space="0" w:color="auto"/>
            </w:tcBorders>
          </w:tcPr>
          <w:p w:rsidR="001D3B8C" w:rsidRPr="000D2582" w:rsidRDefault="001D3B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D3B8C" w:rsidRPr="000D2582" w:rsidRDefault="001D3B8C">
            <w:pPr>
              <w:snapToGrid w:val="0"/>
              <w:rPr>
                <w:sz w:val="24"/>
                <w:szCs w:val="24"/>
              </w:rPr>
            </w:pPr>
          </w:p>
        </w:tc>
      </w:tr>
      <w:tr w:rsidR="00F663FC" w:rsidRPr="000D2582" w:rsidTr="00F663FC">
        <w:trPr>
          <w:trHeight w:val="135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Pr="000D2582" w:rsidRDefault="00F663F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Pr="000D2582" w:rsidRDefault="0027641D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Olej smakowy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Pr="000D2582" w:rsidRDefault="0027641D" w:rsidP="00F663F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Pr="000D2582" w:rsidRDefault="0023645C" w:rsidP="0023645C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Pr="000D2582" w:rsidRDefault="0027641D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250ml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Pr="000D2582" w:rsidRDefault="00F663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Pr="000D2582" w:rsidRDefault="00F663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F663FC" w:rsidRPr="000D2582" w:rsidRDefault="00F663FC">
            <w:pPr>
              <w:snapToGrid w:val="0"/>
              <w:rPr>
                <w:sz w:val="24"/>
                <w:szCs w:val="24"/>
              </w:rPr>
            </w:pPr>
          </w:p>
        </w:tc>
      </w:tr>
      <w:tr w:rsidR="00943A10" w:rsidRPr="000D2582" w:rsidTr="00F663FC">
        <w:tc>
          <w:tcPr>
            <w:tcW w:w="720" w:type="dxa"/>
            <w:tcBorders>
              <w:left w:val="single" w:sz="8" w:space="0" w:color="000000"/>
              <w:bottom w:val="single" w:sz="4" w:space="0" w:color="auto"/>
            </w:tcBorders>
          </w:tcPr>
          <w:p w:rsidR="00943A10" w:rsidRPr="000D2582" w:rsidRDefault="00943A10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4" w:space="0" w:color="auto"/>
            </w:tcBorders>
          </w:tcPr>
          <w:p w:rsidR="00943A10" w:rsidRPr="000D2582" w:rsidRDefault="00641CE9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kurkuma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4" w:space="0" w:color="auto"/>
            </w:tcBorders>
          </w:tcPr>
          <w:p w:rsidR="00943A10" w:rsidRPr="000D2582" w:rsidRDefault="008E52E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r w:rsidR="00943A10"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4" w:space="0" w:color="auto"/>
            </w:tcBorders>
          </w:tcPr>
          <w:p w:rsidR="00943A10" w:rsidRPr="000D2582" w:rsidRDefault="00641CE9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4" w:space="0" w:color="auto"/>
            </w:tcBorders>
          </w:tcPr>
          <w:p w:rsidR="00943A10" w:rsidRPr="000D2582" w:rsidRDefault="001257F5" w:rsidP="000D2582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4" w:space="0" w:color="auto"/>
            </w:tcBorders>
          </w:tcPr>
          <w:p w:rsidR="00943A10" w:rsidRPr="000D2582" w:rsidRDefault="00943A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4" w:space="0" w:color="auto"/>
            </w:tcBorders>
          </w:tcPr>
          <w:p w:rsidR="00943A10" w:rsidRPr="000D2582" w:rsidRDefault="00943A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43A10" w:rsidRPr="000D2582" w:rsidRDefault="00943A10">
            <w:pPr>
              <w:snapToGrid w:val="0"/>
              <w:rPr>
                <w:sz w:val="24"/>
                <w:szCs w:val="24"/>
              </w:rPr>
            </w:pPr>
          </w:p>
        </w:tc>
      </w:tr>
      <w:tr w:rsidR="00943A10" w:rsidRPr="000D2582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3A10" w:rsidRPr="000D2582" w:rsidRDefault="00943A10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06E25" w:rsidRPr="000D2582" w:rsidRDefault="0023645C" w:rsidP="0023645C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Koncentrat z </w:t>
            </w:r>
            <w:r w:rsidR="001257F5" w:rsidRPr="000D2582">
              <w:rPr>
                <w:rFonts w:ascii="Arial" w:hAnsi="Arial" w:cs="Arial"/>
                <w:color w:val="333333"/>
                <w:sz w:val="24"/>
                <w:szCs w:val="24"/>
              </w:rPr>
              <w:t>czerwonego buraka</w:t>
            </w:r>
            <w:r w:rsidR="00106E25"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 100%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3A10" w:rsidRPr="000D2582" w:rsidRDefault="008E52E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SZ</w:t>
            </w:r>
            <w:r w:rsidR="00106E25" w:rsidRPr="000D2582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3A10" w:rsidRPr="000D2582" w:rsidRDefault="008E52EC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3A10" w:rsidRPr="000D2582" w:rsidRDefault="008E38AC" w:rsidP="00366F1B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 3</w:t>
            </w:r>
            <w:r w:rsidR="00366F1B" w:rsidRPr="000D258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r w:rsidR="00106E25" w:rsidRPr="000D2582">
              <w:rPr>
                <w:rFonts w:ascii="Arial" w:hAnsi="Arial" w:cs="Arial"/>
                <w:color w:val="000000"/>
                <w:sz w:val="24"/>
                <w:szCs w:val="24"/>
              </w:rPr>
              <w:t>ML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3A10" w:rsidRPr="000D2582" w:rsidRDefault="00943A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43A10" w:rsidRPr="000D2582" w:rsidRDefault="00943A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43A10" w:rsidRPr="000D2582" w:rsidRDefault="00943A10">
            <w:pPr>
              <w:snapToGrid w:val="0"/>
              <w:rPr>
                <w:sz w:val="24"/>
                <w:szCs w:val="24"/>
              </w:rPr>
            </w:pPr>
          </w:p>
        </w:tc>
      </w:tr>
      <w:tr w:rsidR="00FD575D" w:rsidRPr="000D2582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TYMIANEK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8E52EC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23645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8E52E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</w:tr>
      <w:tr w:rsidR="00FD575D" w:rsidRPr="000D2582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ESTRAGON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8E52EC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8E52E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</w:tr>
      <w:tr w:rsidR="00FD575D" w:rsidRPr="000D2582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LUBCZYK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8E52EC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8E52E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10gr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</w:tr>
      <w:tr w:rsidR="00FD575D" w:rsidRPr="000D2582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ROZMARYN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</w:t>
            </w:r>
            <w:r w:rsidR="008E52EC"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373C0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A77BF3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8E52E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15gr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</w:tr>
      <w:tr w:rsidR="00FD575D" w:rsidRPr="000D2582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GOŻDZIKI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8E52EC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8E52EC">
              <w:rPr>
                <w:rFonts w:ascii="Arial" w:hAnsi="Arial" w:cs="Arial"/>
                <w:color w:val="000000"/>
                <w:sz w:val="24"/>
                <w:szCs w:val="24"/>
              </w:rPr>
              <w:t>gr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</w:tr>
      <w:tr w:rsidR="00FD575D" w:rsidRPr="000D2582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</w:tcBorders>
          </w:tcPr>
          <w:p w:rsidR="00FD575D" w:rsidRPr="000D2582" w:rsidRDefault="00FD575D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</w:tcBorders>
          </w:tcPr>
          <w:p w:rsidR="00FD575D" w:rsidRPr="000D2582" w:rsidRDefault="00FD575D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BAZYLIA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</w:tcBorders>
          </w:tcPr>
          <w:p w:rsidR="00FD575D" w:rsidRPr="000D2582" w:rsidRDefault="00FD575D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</w:tcBorders>
          </w:tcPr>
          <w:p w:rsidR="00FD575D" w:rsidRPr="000D2582" w:rsidRDefault="0023645C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</w:tcBorders>
          </w:tcPr>
          <w:p w:rsidR="00FD575D" w:rsidRPr="000D2582" w:rsidRDefault="0065193B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10gr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</w:tr>
      <w:tr w:rsidR="00FD575D" w:rsidRPr="000D2582" w:rsidTr="00F663FC">
        <w:tc>
          <w:tcPr>
            <w:tcW w:w="720" w:type="dxa"/>
            <w:tcBorders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CZOMBER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4" w:space="0" w:color="auto"/>
            </w:tcBorders>
          </w:tcPr>
          <w:p w:rsidR="00FD575D" w:rsidRPr="000D2582" w:rsidRDefault="0065193B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20 G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</w:tr>
      <w:tr w:rsidR="00FD575D" w:rsidRPr="000D2582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IMBIR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8E38AC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FD575D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65193B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15gr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</w:tr>
      <w:tr w:rsidR="00FD575D" w:rsidRPr="000D2582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KOLENDRA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65193B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65193B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15gr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D575D" w:rsidRPr="000D2582" w:rsidRDefault="00FD575D">
            <w:pPr>
              <w:snapToGrid w:val="0"/>
              <w:rPr>
                <w:sz w:val="24"/>
                <w:szCs w:val="24"/>
              </w:rPr>
            </w:pPr>
          </w:p>
        </w:tc>
      </w:tr>
      <w:tr w:rsidR="00355F1E" w:rsidRPr="000D2582" w:rsidTr="00F663FC">
        <w:trPr>
          <w:trHeight w:val="165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55F1E" w:rsidRPr="000D2582" w:rsidRDefault="00355F1E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55F1E" w:rsidRPr="000D2582" w:rsidRDefault="00355F1E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SEZAM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55F1E" w:rsidRPr="000D2582" w:rsidRDefault="00355F1E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55F1E" w:rsidRPr="000D2582" w:rsidRDefault="008E38AC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355F1E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55F1E" w:rsidRPr="000D2582" w:rsidRDefault="00366F1B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300 g</w:t>
            </w:r>
            <w:r w:rsidR="0065193B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="0023645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55F1E" w:rsidRPr="000D2582" w:rsidRDefault="00355F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55F1E" w:rsidRPr="000D2582" w:rsidRDefault="00355F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55F1E" w:rsidRPr="000D2582" w:rsidRDefault="00355F1E">
            <w:pPr>
              <w:snapToGrid w:val="0"/>
              <w:rPr>
                <w:sz w:val="24"/>
                <w:szCs w:val="24"/>
              </w:rPr>
            </w:pPr>
          </w:p>
        </w:tc>
      </w:tr>
      <w:tr w:rsidR="00F663FC" w:rsidRPr="000D2582" w:rsidTr="00F663FC">
        <w:trPr>
          <w:trHeight w:val="90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Pr="000D2582" w:rsidRDefault="00F663F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Pr="000D2582" w:rsidRDefault="0027641D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Konfitura wiśniowa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Pr="000D2582" w:rsidRDefault="0027641D" w:rsidP="00F663F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Pr="000D2582" w:rsidRDefault="00373C03" w:rsidP="00F663FC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27641D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Pr="000D2582" w:rsidRDefault="0027641D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250 g</w:t>
            </w:r>
            <w:r w:rsidR="0065193B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="0023645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Pr="000D2582" w:rsidRDefault="00F663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</w:tcBorders>
          </w:tcPr>
          <w:p w:rsidR="00F663FC" w:rsidRPr="000D2582" w:rsidRDefault="00F663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F663FC" w:rsidRPr="000D2582" w:rsidRDefault="00F663FC">
            <w:pPr>
              <w:snapToGrid w:val="0"/>
              <w:rPr>
                <w:sz w:val="24"/>
                <w:szCs w:val="24"/>
              </w:rPr>
            </w:pPr>
          </w:p>
        </w:tc>
      </w:tr>
      <w:tr w:rsidR="00F663FC" w:rsidRPr="000D2582" w:rsidTr="00F663FC">
        <w:tc>
          <w:tcPr>
            <w:tcW w:w="720" w:type="dxa"/>
            <w:tcBorders>
              <w:left w:val="single" w:sz="8" w:space="0" w:color="000000"/>
              <w:bottom w:val="single" w:sz="4" w:space="0" w:color="auto"/>
            </w:tcBorders>
          </w:tcPr>
          <w:p w:rsidR="00F663FC" w:rsidRPr="000D2582" w:rsidRDefault="00F663F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8" w:space="0" w:color="000000"/>
              <w:bottom w:val="single" w:sz="4" w:space="0" w:color="auto"/>
            </w:tcBorders>
          </w:tcPr>
          <w:p w:rsidR="00F663FC" w:rsidRPr="000D2582" w:rsidRDefault="00A317DF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Filet z makreli w oleju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4" w:space="0" w:color="auto"/>
            </w:tcBorders>
          </w:tcPr>
          <w:p w:rsidR="00F663FC" w:rsidRPr="000D2582" w:rsidRDefault="00F663F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left w:val="single" w:sz="8" w:space="0" w:color="000000"/>
              <w:bottom w:val="single" w:sz="4" w:space="0" w:color="auto"/>
            </w:tcBorders>
          </w:tcPr>
          <w:p w:rsidR="00F663FC" w:rsidRPr="000D2582" w:rsidRDefault="00A317DF" w:rsidP="005B162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4" w:space="0" w:color="auto"/>
            </w:tcBorders>
          </w:tcPr>
          <w:p w:rsidR="00F663FC" w:rsidRPr="000D2582" w:rsidRDefault="00F663F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000000"/>
              <w:bottom w:val="single" w:sz="4" w:space="0" w:color="auto"/>
            </w:tcBorders>
          </w:tcPr>
          <w:p w:rsidR="00F663FC" w:rsidRPr="000D2582" w:rsidRDefault="00F663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4" w:space="0" w:color="auto"/>
            </w:tcBorders>
          </w:tcPr>
          <w:p w:rsidR="00F663FC" w:rsidRPr="000D2582" w:rsidRDefault="00F663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663FC" w:rsidRPr="000D2582" w:rsidRDefault="00F663FC">
            <w:pPr>
              <w:snapToGrid w:val="0"/>
              <w:rPr>
                <w:sz w:val="24"/>
                <w:szCs w:val="24"/>
              </w:rPr>
            </w:pPr>
          </w:p>
        </w:tc>
      </w:tr>
      <w:tr w:rsidR="00F663FC" w:rsidRPr="000D2582" w:rsidTr="0075227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663FC" w:rsidRPr="000D2582" w:rsidRDefault="00F663F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663FC" w:rsidRPr="000D2582" w:rsidRDefault="00A317DF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Pieprz ziołowy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663FC" w:rsidRPr="000D2582" w:rsidRDefault="00F663F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663FC" w:rsidRPr="000D2582" w:rsidRDefault="00A317D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663FC" w:rsidRPr="000D2582" w:rsidRDefault="00A317DF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663FC" w:rsidRPr="000D2582" w:rsidRDefault="00F663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F663FC" w:rsidRPr="000D2582" w:rsidRDefault="00F663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663FC" w:rsidRPr="000D2582" w:rsidRDefault="00F663FC">
            <w:pPr>
              <w:snapToGrid w:val="0"/>
              <w:rPr>
                <w:sz w:val="24"/>
                <w:szCs w:val="24"/>
              </w:rPr>
            </w:pPr>
          </w:p>
        </w:tc>
      </w:tr>
      <w:tr w:rsidR="0075227C" w:rsidRPr="000D2582" w:rsidTr="0075227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Wafle </w:t>
            </w:r>
            <w:r w:rsidR="00B641CC" w:rsidRPr="000D2582">
              <w:rPr>
                <w:rFonts w:ascii="Arial" w:hAnsi="Arial" w:cs="Arial"/>
                <w:color w:val="333333"/>
                <w:sz w:val="24"/>
                <w:szCs w:val="24"/>
              </w:rPr>
              <w:t xml:space="preserve">Lekkie słodzone </w:t>
            </w:r>
            <w:proofErr w:type="spellStart"/>
            <w:r w:rsidR="00B641CC" w:rsidRPr="000D2582">
              <w:rPr>
                <w:rFonts w:ascii="Arial" w:hAnsi="Arial" w:cs="Arial"/>
                <w:color w:val="333333"/>
                <w:sz w:val="24"/>
                <w:szCs w:val="24"/>
              </w:rPr>
              <w:t>stewią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23645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75227C" w:rsidRPr="000D2582">
              <w:rPr>
                <w:rFonts w:ascii="Arial" w:hAnsi="Arial" w:cs="Arial"/>
                <w:color w:val="000000"/>
                <w:sz w:val="24"/>
                <w:szCs w:val="24"/>
              </w:rPr>
              <w:t>zt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65193B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130 g</w:t>
            </w:r>
            <w:r w:rsidR="0065193B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="0023645C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5227C" w:rsidRPr="000D2582" w:rsidRDefault="0075227C">
            <w:pPr>
              <w:snapToGrid w:val="0"/>
              <w:rPr>
                <w:sz w:val="24"/>
                <w:szCs w:val="24"/>
              </w:rPr>
            </w:pPr>
          </w:p>
        </w:tc>
      </w:tr>
      <w:tr w:rsidR="0075227C" w:rsidRPr="000D2582" w:rsidTr="005642F0">
        <w:trPr>
          <w:trHeight w:val="757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BC3EB8" w:rsidRDefault="0075227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C3EB8">
              <w:rPr>
                <w:rFonts w:ascii="Arial" w:hAnsi="Arial" w:cs="Arial"/>
                <w:color w:val="333333"/>
                <w:sz w:val="24"/>
                <w:szCs w:val="24"/>
              </w:rPr>
              <w:t xml:space="preserve">Herbatniki </w:t>
            </w:r>
            <w:r w:rsidR="00BC3EB8">
              <w:rPr>
                <w:rFonts w:ascii="Arial" w:hAnsi="Arial" w:cs="Arial"/>
                <w:color w:val="333333"/>
                <w:sz w:val="24"/>
                <w:szCs w:val="24"/>
              </w:rPr>
              <w:t>zbożowe b /c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</w:t>
            </w:r>
            <w:r w:rsidR="0065193B"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BC3EB8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BC3EB8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50gr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 w:rsidP="0023645C">
            <w:pPr>
              <w:pStyle w:val="Nagwek1"/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5227C" w:rsidRPr="000D2582" w:rsidRDefault="0075227C">
            <w:pPr>
              <w:snapToGrid w:val="0"/>
              <w:rPr>
                <w:sz w:val="24"/>
                <w:szCs w:val="24"/>
              </w:rPr>
            </w:pPr>
          </w:p>
        </w:tc>
      </w:tr>
      <w:tr w:rsidR="0075227C" w:rsidRPr="000D2582" w:rsidTr="0075227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Paluszki kukurydziane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65193B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60 </w:t>
            </w: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 w:rsidR="0065193B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5227C" w:rsidRPr="000D2582" w:rsidRDefault="0075227C">
            <w:pPr>
              <w:snapToGrid w:val="0"/>
              <w:rPr>
                <w:sz w:val="24"/>
                <w:szCs w:val="24"/>
              </w:rPr>
            </w:pPr>
          </w:p>
        </w:tc>
      </w:tr>
      <w:tr w:rsidR="0075227C" w:rsidRPr="000D2582" w:rsidTr="0075227C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Vegeta NATUR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BC3EB8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150 </w:t>
            </w: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 w:rsidR="0065193B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5227C" w:rsidRPr="000D2582" w:rsidRDefault="0075227C">
            <w:pPr>
              <w:snapToGrid w:val="0"/>
              <w:rPr>
                <w:sz w:val="24"/>
                <w:szCs w:val="24"/>
              </w:rPr>
            </w:pPr>
          </w:p>
        </w:tc>
      </w:tr>
      <w:tr w:rsidR="0075227C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0C74DE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Konfitura truskawkowa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0C74DE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BC3EB8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0C74DE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 xml:space="preserve">250 </w:t>
            </w: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 w:rsidR="0065193B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75227C" w:rsidRPr="000D2582" w:rsidRDefault="007522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5227C" w:rsidRPr="000D2582" w:rsidRDefault="0075227C">
            <w:pPr>
              <w:snapToGrid w:val="0"/>
              <w:rPr>
                <w:sz w:val="24"/>
                <w:szCs w:val="24"/>
              </w:rPr>
            </w:pPr>
          </w:p>
        </w:tc>
      </w:tr>
      <w:tr w:rsidR="00B55A1C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011A38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Wafelki </w:t>
            </w:r>
            <w:r w:rsidR="001B030C">
              <w:rPr>
                <w:rFonts w:ascii="Arial" w:hAnsi="Arial" w:cs="Arial"/>
                <w:color w:val="333333"/>
                <w:sz w:val="24"/>
                <w:szCs w:val="24"/>
              </w:rPr>
              <w:t>mleczne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1B030C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</w:tr>
      <w:tr w:rsidR="000C74DE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C74DE" w:rsidRPr="000D2582" w:rsidRDefault="000C74DE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C74DE" w:rsidRPr="000D2582" w:rsidRDefault="00A317DF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Pieprz ziarnisty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C74DE" w:rsidRPr="000D2582" w:rsidRDefault="000C74DE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C74DE" w:rsidRPr="000D2582" w:rsidRDefault="001B030C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C74DE" w:rsidRPr="000D2582" w:rsidRDefault="000C74DE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20 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C74DE" w:rsidRPr="000D2582" w:rsidRDefault="000C74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C74DE" w:rsidRPr="000D2582" w:rsidRDefault="000C74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C74DE" w:rsidRPr="000D2582" w:rsidRDefault="000C74DE">
            <w:pPr>
              <w:snapToGrid w:val="0"/>
              <w:rPr>
                <w:sz w:val="24"/>
                <w:szCs w:val="24"/>
              </w:rPr>
            </w:pPr>
          </w:p>
        </w:tc>
      </w:tr>
      <w:tr w:rsidR="008E38AC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E38AC" w:rsidRPr="000D2582" w:rsidRDefault="008E38A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E38AC" w:rsidRPr="000D2582" w:rsidRDefault="00E31436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Makaron kuleczki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E38AC" w:rsidRPr="000D2582" w:rsidRDefault="00E31436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E38AC" w:rsidRPr="000D2582" w:rsidRDefault="00E31436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E38AC" w:rsidRPr="000D2582" w:rsidRDefault="00E31436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E38AC" w:rsidRPr="000D2582" w:rsidRDefault="008E38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E38AC" w:rsidRPr="000D2582" w:rsidRDefault="008E38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E38AC" w:rsidRPr="000D2582" w:rsidRDefault="008E38AC">
            <w:pPr>
              <w:snapToGrid w:val="0"/>
              <w:rPr>
                <w:sz w:val="24"/>
                <w:szCs w:val="24"/>
              </w:rPr>
            </w:pPr>
          </w:p>
        </w:tc>
      </w:tr>
      <w:tr w:rsidR="00B55A1C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Czosnek granulowany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373C03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 w:rsidR="00B641CC" w:rsidRPr="000D258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20g</w:t>
            </w:r>
            <w:r w:rsidR="0065193B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</w:tr>
      <w:tr w:rsidR="00B55A1C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E31436" w:rsidP="001B030C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Makaron kolanka z falbanką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E31436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E31436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E31436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</w:tr>
      <w:tr w:rsidR="00B55A1C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Kapusta czerwona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65193B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900g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</w:tr>
      <w:tr w:rsidR="00B55A1C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5642F0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Wafle kukurydziane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5642F0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5642F0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5642F0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</w:tr>
      <w:tr w:rsidR="00B55A1C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Kasza kukurydziana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sztuk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65193B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65193B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  <w:r w:rsidR="00B55A1C" w:rsidRPr="000D2582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55A1C" w:rsidRPr="000D2582" w:rsidRDefault="00B55A1C">
            <w:pPr>
              <w:snapToGrid w:val="0"/>
              <w:rPr>
                <w:sz w:val="24"/>
                <w:szCs w:val="24"/>
              </w:rPr>
            </w:pPr>
          </w:p>
        </w:tc>
      </w:tr>
      <w:tr w:rsidR="00D73318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Pr="000D2582" w:rsidRDefault="00D7331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Pr="000D2582" w:rsidRDefault="005642F0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Wafle ryżowe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Pr="000D2582" w:rsidRDefault="005642F0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Pr="000D2582" w:rsidRDefault="005642F0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Pr="000D2582" w:rsidRDefault="005642F0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Pr="000D2582" w:rsidRDefault="00D733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Pr="000D2582" w:rsidRDefault="00D733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3318" w:rsidRPr="000D2582" w:rsidRDefault="00D73318">
            <w:pPr>
              <w:snapToGrid w:val="0"/>
              <w:rPr>
                <w:sz w:val="24"/>
                <w:szCs w:val="24"/>
              </w:rPr>
            </w:pPr>
          </w:p>
        </w:tc>
      </w:tr>
      <w:tr w:rsidR="00D73318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Pr="000D2582" w:rsidRDefault="00D73318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Pr="000D2582" w:rsidRDefault="008C6454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Ocet winny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Pr="000D2582" w:rsidRDefault="008C6454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Pr="000D2582" w:rsidRDefault="0065193B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Pr="000D2582" w:rsidRDefault="008C6454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Pr="000D2582" w:rsidRDefault="00D733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3318" w:rsidRPr="000D2582" w:rsidRDefault="00D733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3318" w:rsidRPr="000D2582" w:rsidRDefault="00D73318">
            <w:pPr>
              <w:snapToGrid w:val="0"/>
              <w:rPr>
                <w:sz w:val="24"/>
                <w:szCs w:val="24"/>
              </w:rPr>
            </w:pPr>
          </w:p>
        </w:tc>
      </w:tr>
      <w:tr w:rsidR="008C6454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Koncentrat pomidorowy</w:t>
            </w:r>
            <w:r w:rsidR="0065193B">
              <w:rPr>
                <w:rFonts w:ascii="Arial" w:hAnsi="Arial" w:cs="Arial"/>
                <w:color w:val="333333"/>
                <w:sz w:val="24"/>
                <w:szCs w:val="24"/>
              </w:rPr>
              <w:t xml:space="preserve"> w kartonie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</w:t>
            </w:r>
            <w:r w:rsidR="001B030C"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65193B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1B030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0,50l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</w:tr>
      <w:tr w:rsidR="008C6454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Oliwa z oliwek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Stuki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65193B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</w:tr>
      <w:tr w:rsidR="008C6454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Kasza gryczana nie palona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</w:t>
            </w:r>
            <w:r w:rsidR="0065193B"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1B030C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</w:tr>
      <w:tr w:rsidR="008C6454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</w:tr>
      <w:tr w:rsidR="008C6454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 w:rsidP="00542DF4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Groszek ptysiowy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542DF4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1B030C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542DF4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</w:tr>
      <w:tr w:rsidR="008C6454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E31436" w:rsidP="001B030C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Makaron pióra grube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E31436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E31436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E31436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</w:tr>
      <w:tr w:rsidR="008C6454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E31436" w:rsidP="001B030C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Makaron pióra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</w:rPr>
              <w:t>cieńkie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542DF4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E31436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E31436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3kg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</w:tr>
      <w:tr w:rsidR="008C6454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542DF4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Biszkopty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542DF4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65193B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5B162F" w:rsidRPr="000D258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28406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120g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C6454" w:rsidRPr="000D2582" w:rsidRDefault="008C6454">
            <w:pPr>
              <w:snapToGrid w:val="0"/>
              <w:rPr>
                <w:sz w:val="24"/>
                <w:szCs w:val="24"/>
              </w:rPr>
            </w:pPr>
          </w:p>
        </w:tc>
      </w:tr>
      <w:tr w:rsidR="0028406C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Pr="000D2582" w:rsidRDefault="0028406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Pr="000D2582" w:rsidRDefault="005B162F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Szczaw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Pr="000D2582" w:rsidRDefault="0028406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Pr="000D2582" w:rsidRDefault="005B162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1B030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Pr="000D2582" w:rsidRDefault="0028406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265g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Pr="000D2582" w:rsidRDefault="002840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Pr="000D2582" w:rsidRDefault="002840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406C" w:rsidRPr="000D2582" w:rsidRDefault="0028406C">
            <w:pPr>
              <w:snapToGrid w:val="0"/>
              <w:rPr>
                <w:sz w:val="24"/>
                <w:szCs w:val="24"/>
              </w:rPr>
            </w:pPr>
          </w:p>
        </w:tc>
      </w:tr>
      <w:tr w:rsidR="0028406C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Pr="000D2582" w:rsidRDefault="0028406C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Pr="000D2582" w:rsidRDefault="005B162F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Przyprawa do ryb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Pr="000D2582" w:rsidRDefault="0028406C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Pr="000D2582" w:rsidRDefault="001B030C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Pr="000D2582" w:rsidRDefault="0028406C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20g</w:t>
            </w:r>
            <w:r w:rsidR="00A317DF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Pr="000D2582" w:rsidRDefault="002840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28406C" w:rsidRPr="000D2582" w:rsidRDefault="002840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406C" w:rsidRPr="000D2582" w:rsidRDefault="0028406C">
            <w:pPr>
              <w:snapToGrid w:val="0"/>
              <w:rPr>
                <w:sz w:val="24"/>
                <w:szCs w:val="24"/>
              </w:rPr>
            </w:pPr>
          </w:p>
        </w:tc>
      </w:tr>
      <w:tr w:rsidR="005B162F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Pr="000D2582" w:rsidRDefault="005B162F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Pr="000D2582" w:rsidRDefault="005B162F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Pieprz cytrynowy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Pr="000D2582" w:rsidRDefault="005B162F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Pr="000D2582" w:rsidRDefault="00A317D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Pr="000D2582" w:rsidRDefault="005B162F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20g</w:t>
            </w:r>
            <w:r w:rsidR="00A317DF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Pr="000D2582" w:rsidRDefault="005B162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Pr="000D2582" w:rsidRDefault="005B162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62F" w:rsidRPr="000D2582" w:rsidRDefault="005B162F">
            <w:pPr>
              <w:snapToGrid w:val="0"/>
              <w:rPr>
                <w:sz w:val="24"/>
                <w:szCs w:val="24"/>
              </w:rPr>
            </w:pPr>
          </w:p>
        </w:tc>
      </w:tr>
      <w:tr w:rsidR="005B162F" w:rsidRPr="000D2582" w:rsidTr="000C74DE"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Pr="000D2582" w:rsidRDefault="005B162F">
            <w:pPr>
              <w:pStyle w:val="Akapitzlist"/>
              <w:numPr>
                <w:ilvl w:val="0"/>
                <w:numId w:val="3"/>
              </w:numPr>
              <w:tabs>
                <w:tab w:val="left" w:pos="360"/>
                <w:tab w:val="left" w:pos="432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Pr="000D2582" w:rsidRDefault="005B162F" w:rsidP="00030888">
            <w:pPr>
              <w:widowControl w:val="0"/>
              <w:autoSpaceDE w:val="0"/>
              <w:snapToGrid w:val="0"/>
              <w:spacing w:before="15" w:line="118" w:lineRule="atLeast"/>
              <w:ind w:left="3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333333"/>
                <w:sz w:val="24"/>
                <w:szCs w:val="24"/>
              </w:rPr>
              <w:t>Drożdże kostka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Pr="000D2582" w:rsidRDefault="005B162F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Pr="000D2582" w:rsidRDefault="00A317DF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Pr="000D2582" w:rsidRDefault="005B162F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2582">
              <w:rPr>
                <w:rFonts w:ascii="Arial" w:hAnsi="Arial" w:cs="Arial"/>
                <w:color w:val="000000"/>
                <w:sz w:val="24"/>
                <w:szCs w:val="24"/>
              </w:rPr>
              <w:t>100g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Pr="000D2582" w:rsidRDefault="005B162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B162F" w:rsidRPr="000D2582" w:rsidRDefault="005B162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B162F" w:rsidRPr="000D2582" w:rsidRDefault="005B162F">
            <w:pPr>
              <w:snapToGrid w:val="0"/>
              <w:rPr>
                <w:sz w:val="24"/>
                <w:szCs w:val="24"/>
              </w:rPr>
            </w:pPr>
          </w:p>
        </w:tc>
      </w:tr>
      <w:tr w:rsidR="000C74DE" w:rsidRPr="000D2582" w:rsidTr="00F663FC">
        <w:tc>
          <w:tcPr>
            <w:tcW w:w="720" w:type="dxa"/>
            <w:tcBorders>
              <w:top w:val="single" w:sz="4" w:space="0" w:color="auto"/>
              <w:left w:val="single" w:sz="8" w:space="0" w:color="000000"/>
            </w:tcBorders>
          </w:tcPr>
          <w:p w:rsidR="00D73318" w:rsidRPr="000D2582" w:rsidRDefault="00D73318" w:rsidP="00B641CC">
            <w:pPr>
              <w:tabs>
                <w:tab w:val="left" w:pos="360"/>
                <w:tab w:val="left" w:pos="432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8" w:space="0" w:color="000000"/>
            </w:tcBorders>
          </w:tcPr>
          <w:p w:rsidR="00373C03" w:rsidRPr="000D2582" w:rsidRDefault="00373C03" w:rsidP="00641CE9">
            <w:pPr>
              <w:widowControl w:val="0"/>
              <w:autoSpaceDE w:val="0"/>
              <w:snapToGrid w:val="0"/>
              <w:spacing w:before="15" w:line="118" w:lineRule="atLeas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000000"/>
            </w:tcBorders>
          </w:tcPr>
          <w:p w:rsidR="00373C03" w:rsidRPr="000D2582" w:rsidRDefault="00373C03" w:rsidP="000C74DE">
            <w:pPr>
              <w:widowControl w:val="0"/>
              <w:autoSpaceDE w:val="0"/>
              <w:snapToGrid w:val="0"/>
              <w:spacing w:before="15" w:line="133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</w:tcBorders>
          </w:tcPr>
          <w:p w:rsidR="0027641D" w:rsidRPr="000D2582" w:rsidRDefault="0027641D">
            <w:pPr>
              <w:widowControl w:val="0"/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8" w:space="0" w:color="000000"/>
            </w:tcBorders>
          </w:tcPr>
          <w:p w:rsidR="00373C03" w:rsidRPr="000D2582" w:rsidRDefault="00373C03" w:rsidP="00FB6930">
            <w:pPr>
              <w:widowControl w:val="0"/>
              <w:tabs>
                <w:tab w:val="left" w:pos="441"/>
              </w:tabs>
              <w:autoSpaceDE w:val="0"/>
              <w:snapToGrid w:val="0"/>
              <w:spacing w:before="15" w:line="133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000000"/>
            </w:tcBorders>
          </w:tcPr>
          <w:p w:rsidR="000C74DE" w:rsidRPr="000D2582" w:rsidRDefault="000C74DE" w:rsidP="00373C0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</w:tcBorders>
          </w:tcPr>
          <w:p w:rsidR="000C74DE" w:rsidRPr="000D2582" w:rsidRDefault="000C74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0C74DE" w:rsidRPr="000D2582" w:rsidRDefault="000C74DE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F663FC" w:rsidRPr="000D2582" w:rsidRDefault="00F663FC">
      <w:pPr>
        <w:rPr>
          <w:sz w:val="24"/>
          <w:szCs w:val="24"/>
        </w:rPr>
      </w:pPr>
    </w:p>
    <w:tbl>
      <w:tblPr>
        <w:tblW w:w="10110" w:type="dxa"/>
        <w:tblInd w:w="-80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10"/>
      </w:tblGrid>
      <w:tr w:rsidR="00F663FC" w:rsidRPr="000D2582" w:rsidTr="00F663FC">
        <w:trPr>
          <w:trHeight w:val="100"/>
        </w:trPr>
        <w:tc>
          <w:tcPr>
            <w:tcW w:w="10110" w:type="dxa"/>
          </w:tcPr>
          <w:p w:rsidR="00F663FC" w:rsidRPr="000D2582" w:rsidRDefault="00F663FC">
            <w:pPr>
              <w:rPr>
                <w:sz w:val="24"/>
                <w:szCs w:val="24"/>
              </w:rPr>
            </w:pPr>
          </w:p>
        </w:tc>
      </w:tr>
    </w:tbl>
    <w:p w:rsidR="00091F38" w:rsidRPr="000D2582" w:rsidRDefault="00091F38">
      <w:pPr>
        <w:rPr>
          <w:sz w:val="24"/>
          <w:szCs w:val="24"/>
        </w:rPr>
      </w:pPr>
    </w:p>
    <w:p w:rsidR="00144A7C" w:rsidRPr="000D2582" w:rsidRDefault="00106E25" w:rsidP="00106E25">
      <w:pPr>
        <w:tabs>
          <w:tab w:val="left" w:pos="5175"/>
        </w:tabs>
        <w:rPr>
          <w:sz w:val="24"/>
          <w:szCs w:val="24"/>
        </w:rPr>
      </w:pPr>
      <w:r w:rsidRPr="000D2582">
        <w:rPr>
          <w:sz w:val="24"/>
          <w:szCs w:val="24"/>
        </w:rPr>
        <w:tab/>
      </w:r>
    </w:p>
    <w:p w:rsidR="00106E25" w:rsidRPr="000D2582" w:rsidRDefault="00106E25" w:rsidP="00106E25">
      <w:pPr>
        <w:tabs>
          <w:tab w:val="left" w:pos="5175"/>
        </w:tabs>
        <w:rPr>
          <w:sz w:val="24"/>
          <w:szCs w:val="24"/>
        </w:rPr>
      </w:pPr>
    </w:p>
    <w:p w:rsidR="00106E25" w:rsidRPr="000D2582" w:rsidRDefault="00106E25" w:rsidP="00106E25">
      <w:pPr>
        <w:tabs>
          <w:tab w:val="left" w:pos="5175"/>
        </w:tabs>
        <w:rPr>
          <w:sz w:val="24"/>
          <w:szCs w:val="24"/>
        </w:rPr>
      </w:pPr>
    </w:p>
    <w:p w:rsidR="00106E25" w:rsidRPr="000D2582" w:rsidRDefault="00106E25" w:rsidP="00106E25">
      <w:pPr>
        <w:tabs>
          <w:tab w:val="left" w:pos="5175"/>
        </w:tabs>
        <w:rPr>
          <w:sz w:val="24"/>
          <w:szCs w:val="24"/>
        </w:rPr>
      </w:pPr>
    </w:p>
    <w:p w:rsidR="00E87695" w:rsidRPr="000D2582" w:rsidRDefault="00144A7C" w:rsidP="00E87695">
      <w:pPr>
        <w:rPr>
          <w:sz w:val="24"/>
          <w:szCs w:val="24"/>
        </w:rPr>
      </w:pPr>
      <w:r w:rsidRPr="000D2582">
        <w:rPr>
          <w:sz w:val="24"/>
          <w:szCs w:val="24"/>
        </w:rPr>
        <w:t>1.</w:t>
      </w:r>
      <w:r w:rsidR="00E87695" w:rsidRPr="000D2582">
        <w:rPr>
          <w:sz w:val="24"/>
          <w:szCs w:val="24"/>
        </w:rPr>
        <w:t>My niżej podpisani oferujemy zrealizować zamówienie publiczne zgodnie</w:t>
      </w:r>
    </w:p>
    <w:p w:rsidR="00E87695" w:rsidRPr="000D2582" w:rsidRDefault="00144A7C" w:rsidP="00E87695">
      <w:pPr>
        <w:rPr>
          <w:sz w:val="24"/>
          <w:szCs w:val="24"/>
        </w:rPr>
      </w:pPr>
      <w:r w:rsidRPr="000D2582">
        <w:rPr>
          <w:sz w:val="24"/>
          <w:szCs w:val="24"/>
        </w:rPr>
        <w:t xml:space="preserve">    </w:t>
      </w:r>
      <w:r w:rsidR="00E87695" w:rsidRPr="000D2582">
        <w:rPr>
          <w:sz w:val="24"/>
          <w:szCs w:val="24"/>
        </w:rPr>
        <w:t>z warunkami zapytania ofertowego za następującą łączną cenę ofertową:</w:t>
      </w:r>
    </w:p>
    <w:p w:rsidR="00E87695" w:rsidRPr="000D2582" w:rsidRDefault="00E87695" w:rsidP="00E87695">
      <w:pPr>
        <w:rPr>
          <w:sz w:val="24"/>
          <w:szCs w:val="24"/>
        </w:rPr>
      </w:pPr>
    </w:p>
    <w:p w:rsidR="00E87695" w:rsidRPr="000D2582" w:rsidRDefault="00E87695" w:rsidP="00E87695">
      <w:pPr>
        <w:rPr>
          <w:sz w:val="24"/>
          <w:szCs w:val="24"/>
        </w:rPr>
      </w:pPr>
      <w:r w:rsidRPr="000D2582">
        <w:rPr>
          <w:sz w:val="24"/>
          <w:szCs w:val="24"/>
        </w:rPr>
        <w:t xml:space="preserve">       ...........................................................................zł</w:t>
      </w:r>
    </w:p>
    <w:p w:rsidR="00E87695" w:rsidRPr="000D2582" w:rsidRDefault="00E87695" w:rsidP="00E87695">
      <w:pPr>
        <w:rPr>
          <w:sz w:val="24"/>
          <w:szCs w:val="24"/>
        </w:rPr>
      </w:pPr>
    </w:p>
    <w:p w:rsidR="00E87695" w:rsidRPr="000D2582" w:rsidRDefault="00144A7C" w:rsidP="00E87695">
      <w:pPr>
        <w:rPr>
          <w:sz w:val="24"/>
          <w:szCs w:val="24"/>
        </w:rPr>
      </w:pPr>
      <w:r w:rsidRPr="000D2582">
        <w:rPr>
          <w:sz w:val="24"/>
          <w:szCs w:val="24"/>
        </w:rPr>
        <w:t>2.</w:t>
      </w:r>
      <w:r w:rsidR="00E87695" w:rsidRPr="000D2582">
        <w:rPr>
          <w:sz w:val="24"/>
          <w:szCs w:val="24"/>
        </w:rPr>
        <w:t>Zamówienie będziemy wykonywać od dnia podpisania umowy do</w:t>
      </w:r>
      <w:r w:rsidR="006F0739" w:rsidRPr="000D2582">
        <w:rPr>
          <w:sz w:val="24"/>
          <w:szCs w:val="24"/>
        </w:rPr>
        <w:t xml:space="preserve"> </w:t>
      </w:r>
      <w:r w:rsidR="00E428E8" w:rsidRPr="000D2582">
        <w:rPr>
          <w:b/>
          <w:sz w:val="24"/>
          <w:szCs w:val="24"/>
        </w:rPr>
        <w:t>31.08</w:t>
      </w:r>
      <w:r w:rsidR="006F0739" w:rsidRPr="000D2582">
        <w:rPr>
          <w:b/>
          <w:sz w:val="24"/>
          <w:szCs w:val="24"/>
        </w:rPr>
        <w:t>.</w:t>
      </w:r>
      <w:r w:rsidR="00331BE5" w:rsidRPr="000D2582">
        <w:rPr>
          <w:b/>
          <w:sz w:val="24"/>
          <w:szCs w:val="24"/>
        </w:rPr>
        <w:t>202</w:t>
      </w:r>
      <w:r w:rsidR="00A37E81">
        <w:rPr>
          <w:b/>
          <w:sz w:val="24"/>
          <w:szCs w:val="24"/>
        </w:rPr>
        <w:t>5</w:t>
      </w:r>
      <w:r w:rsidR="00E87695" w:rsidRPr="000D2582">
        <w:rPr>
          <w:b/>
          <w:sz w:val="24"/>
          <w:szCs w:val="24"/>
        </w:rPr>
        <w:t>r.</w:t>
      </w:r>
      <w:r w:rsidR="00E87695" w:rsidRPr="000D2582">
        <w:rPr>
          <w:sz w:val="24"/>
          <w:szCs w:val="24"/>
        </w:rPr>
        <w:t xml:space="preserve"> </w:t>
      </w:r>
    </w:p>
    <w:p w:rsidR="00E87695" w:rsidRPr="000D2582" w:rsidRDefault="00E87695" w:rsidP="00E87695">
      <w:pPr>
        <w:rPr>
          <w:sz w:val="24"/>
          <w:szCs w:val="24"/>
        </w:rPr>
      </w:pPr>
    </w:p>
    <w:p w:rsidR="00E87695" w:rsidRPr="000D2582" w:rsidRDefault="00E87695" w:rsidP="00E87695">
      <w:pPr>
        <w:rPr>
          <w:sz w:val="24"/>
          <w:szCs w:val="24"/>
        </w:rPr>
      </w:pPr>
    </w:p>
    <w:p w:rsidR="00E87695" w:rsidRPr="000D2582" w:rsidRDefault="00E87695" w:rsidP="00E87695">
      <w:pPr>
        <w:rPr>
          <w:sz w:val="24"/>
          <w:szCs w:val="24"/>
        </w:rPr>
      </w:pPr>
    </w:p>
    <w:p w:rsidR="00E87695" w:rsidRPr="000D2582" w:rsidRDefault="00E87695" w:rsidP="00E87695">
      <w:pPr>
        <w:rPr>
          <w:sz w:val="24"/>
          <w:szCs w:val="24"/>
        </w:rPr>
      </w:pPr>
      <w:r w:rsidRPr="000D2582">
        <w:rPr>
          <w:sz w:val="24"/>
          <w:szCs w:val="24"/>
        </w:rPr>
        <w:t>Nazwisko i imię..............................................................................................................</w:t>
      </w:r>
    </w:p>
    <w:p w:rsidR="00144A7C" w:rsidRPr="000D2582" w:rsidRDefault="00144A7C" w:rsidP="00E87695">
      <w:pPr>
        <w:rPr>
          <w:sz w:val="24"/>
          <w:szCs w:val="24"/>
        </w:rPr>
      </w:pPr>
    </w:p>
    <w:p w:rsidR="00E87695" w:rsidRPr="000D2582" w:rsidRDefault="00E87695" w:rsidP="00E87695">
      <w:pPr>
        <w:rPr>
          <w:sz w:val="24"/>
          <w:szCs w:val="24"/>
        </w:rPr>
      </w:pPr>
      <w:r w:rsidRPr="000D2582">
        <w:rPr>
          <w:sz w:val="24"/>
          <w:szCs w:val="24"/>
        </w:rPr>
        <w:t>Upoważniony do podpisania niniejszej oferty w imieniu:</w:t>
      </w:r>
    </w:p>
    <w:p w:rsidR="00E87695" w:rsidRPr="000D2582" w:rsidRDefault="00E87695" w:rsidP="00E87695">
      <w:pPr>
        <w:rPr>
          <w:sz w:val="24"/>
          <w:szCs w:val="24"/>
        </w:rPr>
      </w:pPr>
    </w:p>
    <w:p w:rsidR="00E87695" w:rsidRPr="000D2582" w:rsidRDefault="00E87695" w:rsidP="00E87695">
      <w:pPr>
        <w:rPr>
          <w:sz w:val="24"/>
          <w:szCs w:val="24"/>
        </w:rPr>
      </w:pPr>
      <w:r w:rsidRPr="000D2582">
        <w:rPr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E87695" w:rsidRPr="000D2582" w:rsidRDefault="00E87695" w:rsidP="00E87695">
      <w:pPr>
        <w:rPr>
          <w:sz w:val="24"/>
          <w:szCs w:val="24"/>
        </w:rPr>
      </w:pPr>
    </w:p>
    <w:p w:rsidR="00E87695" w:rsidRPr="000D2582" w:rsidRDefault="00E87695" w:rsidP="00E87695">
      <w:pPr>
        <w:rPr>
          <w:sz w:val="24"/>
          <w:szCs w:val="24"/>
        </w:rPr>
      </w:pPr>
      <w:r w:rsidRPr="000D2582">
        <w:rPr>
          <w:sz w:val="24"/>
          <w:szCs w:val="24"/>
        </w:rPr>
        <w:t>Miejscowość i data:......................................................................................................</w:t>
      </w:r>
    </w:p>
    <w:p w:rsidR="00E87695" w:rsidRPr="000D2582" w:rsidRDefault="00E87695" w:rsidP="00E87695">
      <w:pPr>
        <w:rPr>
          <w:sz w:val="24"/>
          <w:szCs w:val="24"/>
        </w:rPr>
      </w:pPr>
    </w:p>
    <w:p w:rsidR="00E87695" w:rsidRPr="000D2582" w:rsidRDefault="00E87695" w:rsidP="00E87695">
      <w:pPr>
        <w:rPr>
          <w:sz w:val="24"/>
          <w:szCs w:val="24"/>
        </w:rPr>
      </w:pPr>
    </w:p>
    <w:p w:rsidR="00E87695" w:rsidRPr="000D2582" w:rsidRDefault="00E87695" w:rsidP="00E87695">
      <w:pPr>
        <w:rPr>
          <w:sz w:val="24"/>
          <w:szCs w:val="24"/>
        </w:rPr>
      </w:pPr>
      <w:r w:rsidRPr="000D2582">
        <w:rPr>
          <w:sz w:val="24"/>
          <w:szCs w:val="24"/>
        </w:rPr>
        <w:t>Pieczęć Wykonawcy, podpis.....................................................................................</w:t>
      </w:r>
    </w:p>
    <w:p w:rsidR="00E87695" w:rsidRPr="000D2582" w:rsidRDefault="00E87695">
      <w:pPr>
        <w:rPr>
          <w:sz w:val="24"/>
          <w:szCs w:val="24"/>
        </w:rPr>
      </w:pPr>
    </w:p>
    <w:sectPr w:rsidR="00E87695" w:rsidRPr="000D2582" w:rsidSect="002D66F6">
      <w:headerReference w:type="default" r:id="rId8"/>
      <w:footnotePr>
        <w:pos w:val="beneathText"/>
      </w:footnotePr>
      <w:pgSz w:w="11905" w:h="16837"/>
      <w:pgMar w:top="1417" w:right="1417" w:bottom="1417" w:left="1417" w:header="1417" w:footer="1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EB8" w:rsidRDefault="00BC3EB8" w:rsidP="00E87695">
      <w:r>
        <w:separator/>
      </w:r>
    </w:p>
  </w:endnote>
  <w:endnote w:type="continuationSeparator" w:id="0">
    <w:p w:rsidR="00BC3EB8" w:rsidRDefault="00BC3EB8" w:rsidP="00E87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EB8" w:rsidRDefault="00BC3EB8" w:rsidP="00E87695">
      <w:r>
        <w:separator/>
      </w:r>
    </w:p>
  </w:footnote>
  <w:footnote w:type="continuationSeparator" w:id="0">
    <w:p w:rsidR="00BC3EB8" w:rsidRDefault="00BC3EB8" w:rsidP="00E87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EB8" w:rsidRPr="00E87695" w:rsidRDefault="00BC3EB8">
    <w:pPr>
      <w:pStyle w:val="Nagwek"/>
      <w:rPr>
        <w:sz w:val="24"/>
        <w:szCs w:val="24"/>
      </w:rPr>
    </w:pPr>
    <w:r w:rsidRPr="00E87695">
      <w:rPr>
        <w:sz w:val="24"/>
        <w:szCs w:val="24"/>
      </w:rPr>
      <w:t>Załącznik nr 1G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6"/>
        <w:szCs w:val="16"/>
      </w:r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644E8"/>
    <w:rsid w:val="00011A38"/>
    <w:rsid w:val="00014AF1"/>
    <w:rsid w:val="00030888"/>
    <w:rsid w:val="000865F5"/>
    <w:rsid w:val="00090052"/>
    <w:rsid w:val="00091F38"/>
    <w:rsid w:val="000B411F"/>
    <w:rsid w:val="000B5F5E"/>
    <w:rsid w:val="000C08FB"/>
    <w:rsid w:val="000C74DE"/>
    <w:rsid w:val="000D2582"/>
    <w:rsid w:val="000F6A60"/>
    <w:rsid w:val="00101246"/>
    <w:rsid w:val="00106E25"/>
    <w:rsid w:val="00113C0C"/>
    <w:rsid w:val="001257F5"/>
    <w:rsid w:val="0013416D"/>
    <w:rsid w:val="00144A7C"/>
    <w:rsid w:val="00147DB8"/>
    <w:rsid w:val="00150F1E"/>
    <w:rsid w:val="00151B66"/>
    <w:rsid w:val="001669FD"/>
    <w:rsid w:val="001B030C"/>
    <w:rsid w:val="001D3B8C"/>
    <w:rsid w:val="0023645C"/>
    <w:rsid w:val="00260243"/>
    <w:rsid w:val="0027641D"/>
    <w:rsid w:val="0028406C"/>
    <w:rsid w:val="00290436"/>
    <w:rsid w:val="002A77DC"/>
    <w:rsid w:val="002D66F6"/>
    <w:rsid w:val="002E7BB4"/>
    <w:rsid w:val="002F7A2D"/>
    <w:rsid w:val="00331BE5"/>
    <w:rsid w:val="003544C9"/>
    <w:rsid w:val="00355F1E"/>
    <w:rsid w:val="00366F1B"/>
    <w:rsid w:val="00373C03"/>
    <w:rsid w:val="003A410D"/>
    <w:rsid w:val="003E11D5"/>
    <w:rsid w:val="003F1869"/>
    <w:rsid w:val="004273BD"/>
    <w:rsid w:val="00434B7A"/>
    <w:rsid w:val="00452335"/>
    <w:rsid w:val="00456BAC"/>
    <w:rsid w:val="00462FE6"/>
    <w:rsid w:val="00482392"/>
    <w:rsid w:val="004F4A27"/>
    <w:rsid w:val="0053172B"/>
    <w:rsid w:val="00542DF4"/>
    <w:rsid w:val="00560327"/>
    <w:rsid w:val="005642F0"/>
    <w:rsid w:val="005673C5"/>
    <w:rsid w:val="0056763B"/>
    <w:rsid w:val="00596F86"/>
    <w:rsid w:val="005A1334"/>
    <w:rsid w:val="005B162F"/>
    <w:rsid w:val="005B1D4B"/>
    <w:rsid w:val="005E52C1"/>
    <w:rsid w:val="00622AE8"/>
    <w:rsid w:val="00627DAC"/>
    <w:rsid w:val="00641CE9"/>
    <w:rsid w:val="0065193B"/>
    <w:rsid w:val="00693935"/>
    <w:rsid w:val="006A1600"/>
    <w:rsid w:val="006F0701"/>
    <w:rsid w:val="006F0739"/>
    <w:rsid w:val="00714711"/>
    <w:rsid w:val="00715A11"/>
    <w:rsid w:val="007344C8"/>
    <w:rsid w:val="0075227C"/>
    <w:rsid w:val="00757853"/>
    <w:rsid w:val="007644E8"/>
    <w:rsid w:val="007757D3"/>
    <w:rsid w:val="007C4502"/>
    <w:rsid w:val="007E30CF"/>
    <w:rsid w:val="007F23EA"/>
    <w:rsid w:val="00826028"/>
    <w:rsid w:val="00830DA5"/>
    <w:rsid w:val="00832CCC"/>
    <w:rsid w:val="00847F23"/>
    <w:rsid w:val="00850016"/>
    <w:rsid w:val="00851648"/>
    <w:rsid w:val="0087110D"/>
    <w:rsid w:val="00884981"/>
    <w:rsid w:val="00890618"/>
    <w:rsid w:val="008B2289"/>
    <w:rsid w:val="008B274C"/>
    <w:rsid w:val="008C6454"/>
    <w:rsid w:val="008C7688"/>
    <w:rsid w:val="008D4084"/>
    <w:rsid w:val="008E38AC"/>
    <w:rsid w:val="008E52EC"/>
    <w:rsid w:val="00921CE2"/>
    <w:rsid w:val="00923FE8"/>
    <w:rsid w:val="00943A10"/>
    <w:rsid w:val="009440B7"/>
    <w:rsid w:val="009749FB"/>
    <w:rsid w:val="00976057"/>
    <w:rsid w:val="00993A03"/>
    <w:rsid w:val="009A3BED"/>
    <w:rsid w:val="009A5B2F"/>
    <w:rsid w:val="009B28D8"/>
    <w:rsid w:val="009E4917"/>
    <w:rsid w:val="009F0AE8"/>
    <w:rsid w:val="00A0243F"/>
    <w:rsid w:val="00A12F73"/>
    <w:rsid w:val="00A141E9"/>
    <w:rsid w:val="00A317DF"/>
    <w:rsid w:val="00A31E33"/>
    <w:rsid w:val="00A37E81"/>
    <w:rsid w:val="00A77BF3"/>
    <w:rsid w:val="00A833F5"/>
    <w:rsid w:val="00AC7307"/>
    <w:rsid w:val="00B2392B"/>
    <w:rsid w:val="00B55A1C"/>
    <w:rsid w:val="00B641CC"/>
    <w:rsid w:val="00B91BDF"/>
    <w:rsid w:val="00BB6763"/>
    <w:rsid w:val="00BC0A5D"/>
    <w:rsid w:val="00BC3EB8"/>
    <w:rsid w:val="00BE4EE1"/>
    <w:rsid w:val="00C04C61"/>
    <w:rsid w:val="00C1405A"/>
    <w:rsid w:val="00C23845"/>
    <w:rsid w:val="00C44F7B"/>
    <w:rsid w:val="00C54613"/>
    <w:rsid w:val="00CC1F18"/>
    <w:rsid w:val="00CF74AE"/>
    <w:rsid w:val="00D10D5D"/>
    <w:rsid w:val="00D10DAD"/>
    <w:rsid w:val="00D37B0A"/>
    <w:rsid w:val="00D6403E"/>
    <w:rsid w:val="00D73318"/>
    <w:rsid w:val="00D82417"/>
    <w:rsid w:val="00DC30F2"/>
    <w:rsid w:val="00DD24CD"/>
    <w:rsid w:val="00DD4AF4"/>
    <w:rsid w:val="00DE3D66"/>
    <w:rsid w:val="00E00673"/>
    <w:rsid w:val="00E03943"/>
    <w:rsid w:val="00E1177D"/>
    <w:rsid w:val="00E152B1"/>
    <w:rsid w:val="00E16D03"/>
    <w:rsid w:val="00E31436"/>
    <w:rsid w:val="00E428E8"/>
    <w:rsid w:val="00E47F47"/>
    <w:rsid w:val="00E649E9"/>
    <w:rsid w:val="00E67C7D"/>
    <w:rsid w:val="00E71178"/>
    <w:rsid w:val="00E87695"/>
    <w:rsid w:val="00EE6594"/>
    <w:rsid w:val="00F00E7F"/>
    <w:rsid w:val="00F214B6"/>
    <w:rsid w:val="00F55F2D"/>
    <w:rsid w:val="00F64E6D"/>
    <w:rsid w:val="00F663FC"/>
    <w:rsid w:val="00F873F5"/>
    <w:rsid w:val="00FA051E"/>
    <w:rsid w:val="00FB6930"/>
    <w:rsid w:val="00FC1D96"/>
    <w:rsid w:val="00FD575D"/>
    <w:rsid w:val="00FE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6F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64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2D66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2D66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2D66F6"/>
    <w:rPr>
      <w:rFonts w:ascii="Arial" w:hAnsi="Arial" w:cs="Arial"/>
      <w:sz w:val="16"/>
      <w:szCs w:val="16"/>
    </w:rPr>
  </w:style>
  <w:style w:type="character" w:customStyle="1" w:styleId="Domylnaczcionkaakapitu1">
    <w:name w:val="Domyślna czcionka akapitu1"/>
    <w:rsid w:val="002D66F6"/>
  </w:style>
  <w:style w:type="character" w:styleId="Hipercze">
    <w:name w:val="Hyperlink"/>
    <w:basedOn w:val="Domylnaczcionkaakapitu1"/>
    <w:semiHidden/>
    <w:rsid w:val="002D66F6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2D66F6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rsid w:val="002D66F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2D66F6"/>
    <w:pPr>
      <w:widowControl w:val="0"/>
      <w:autoSpaceDE w:val="0"/>
      <w:spacing w:after="144"/>
    </w:pPr>
    <w:rPr>
      <w:rFonts w:ascii="TimesNewRomanPS" w:hAnsi="TimesNewRomanPS"/>
      <w:color w:val="000000"/>
      <w:sz w:val="24"/>
      <w:szCs w:val="24"/>
    </w:rPr>
  </w:style>
  <w:style w:type="paragraph" w:styleId="Lista">
    <w:name w:val="List"/>
    <w:basedOn w:val="Tekstpodstawowy"/>
    <w:semiHidden/>
    <w:rsid w:val="002D66F6"/>
    <w:rPr>
      <w:rFonts w:cs="Tahoma"/>
    </w:rPr>
  </w:style>
  <w:style w:type="paragraph" w:customStyle="1" w:styleId="Podpis1">
    <w:name w:val="Podpis1"/>
    <w:basedOn w:val="Normalny"/>
    <w:rsid w:val="002D66F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D66F6"/>
    <w:pPr>
      <w:suppressLineNumbers/>
    </w:pPr>
    <w:rPr>
      <w:rFonts w:cs="Tahoma"/>
    </w:rPr>
  </w:style>
  <w:style w:type="paragraph" w:customStyle="1" w:styleId="ZnakZnakChar">
    <w:name w:val="Znak Znak Char"/>
    <w:basedOn w:val="Normalny"/>
    <w:rsid w:val="002D66F6"/>
    <w:pPr>
      <w:spacing w:after="160" w:line="240" w:lineRule="exact"/>
    </w:pPr>
    <w:rPr>
      <w:rFonts w:ascii="Verdana" w:hAnsi="Verdana"/>
      <w:lang w:val="en-US"/>
    </w:rPr>
  </w:style>
  <w:style w:type="paragraph" w:styleId="Tytu">
    <w:name w:val="Title"/>
    <w:basedOn w:val="Normalny"/>
    <w:next w:val="Podtytu"/>
    <w:qFormat/>
    <w:rsid w:val="002D66F6"/>
    <w:pPr>
      <w:jc w:val="center"/>
    </w:pPr>
    <w:rPr>
      <w:b/>
      <w:sz w:val="32"/>
    </w:rPr>
  </w:style>
  <w:style w:type="paragraph" w:styleId="Podtytu">
    <w:name w:val="Subtitle"/>
    <w:basedOn w:val="Normalny"/>
    <w:next w:val="Tekstpodstawowy"/>
    <w:qFormat/>
    <w:rsid w:val="002D66F6"/>
    <w:rPr>
      <w:rFonts w:ascii="Arial" w:hAnsi="Arial"/>
      <w:b/>
      <w:sz w:val="40"/>
    </w:rPr>
  </w:style>
  <w:style w:type="paragraph" w:styleId="Tekstpodstawowywcity">
    <w:name w:val="Body Text Indent"/>
    <w:basedOn w:val="Normalny"/>
    <w:semiHidden/>
    <w:rsid w:val="002D66F6"/>
    <w:pPr>
      <w:spacing w:after="120"/>
      <w:ind w:left="283"/>
    </w:pPr>
    <w:rPr>
      <w:sz w:val="24"/>
      <w:szCs w:val="24"/>
    </w:rPr>
  </w:style>
  <w:style w:type="paragraph" w:customStyle="1" w:styleId="Tekstpodstawowy31">
    <w:name w:val="Tekst podstawowy 31"/>
    <w:basedOn w:val="Normalny"/>
    <w:rsid w:val="002D66F6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2D66F6"/>
    <w:pPr>
      <w:spacing w:after="120" w:line="480" w:lineRule="auto"/>
      <w:ind w:left="283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D66F6"/>
    <w:pPr>
      <w:widowControl w:val="0"/>
      <w:tabs>
        <w:tab w:val="left" w:pos="1560"/>
      </w:tabs>
      <w:autoSpaceDE w:val="0"/>
      <w:jc w:val="both"/>
    </w:pPr>
    <w:rPr>
      <w:sz w:val="24"/>
    </w:rPr>
  </w:style>
  <w:style w:type="paragraph" w:styleId="Akapitzlist">
    <w:name w:val="List Paragraph"/>
    <w:basedOn w:val="Normalny"/>
    <w:qFormat/>
    <w:rsid w:val="002D66F6"/>
    <w:pPr>
      <w:spacing w:line="360" w:lineRule="auto"/>
      <w:ind w:left="720" w:firstLine="340"/>
      <w:jc w:val="both"/>
    </w:pPr>
    <w:rPr>
      <w:rFonts w:ascii="Calibri" w:eastAsia="Calibri" w:hAnsi="Calibri"/>
      <w:sz w:val="22"/>
      <w:szCs w:val="22"/>
    </w:rPr>
  </w:style>
  <w:style w:type="paragraph" w:customStyle="1" w:styleId="Zawartotabeli">
    <w:name w:val="Zawartość tabeli"/>
    <w:basedOn w:val="Normalny"/>
    <w:rsid w:val="002D66F6"/>
    <w:pPr>
      <w:suppressLineNumbers/>
    </w:pPr>
  </w:style>
  <w:style w:type="paragraph" w:customStyle="1" w:styleId="Nagwektabeli">
    <w:name w:val="Nagłówek tabeli"/>
    <w:basedOn w:val="Zawartotabeli"/>
    <w:rsid w:val="002D66F6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F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F18"/>
    <w:rPr>
      <w:rFonts w:ascii="Tahoma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876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695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76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7695"/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364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6F6"/>
    <w:pPr>
      <w:suppressAutoHyphens/>
    </w:pPr>
    <w:rPr>
      <w:lang w:eastAsia="ar-SA"/>
    </w:rPr>
  </w:style>
  <w:style w:type="paragraph" w:styleId="Nagwek4">
    <w:name w:val="heading 4"/>
    <w:basedOn w:val="Normalny"/>
    <w:next w:val="Normalny"/>
    <w:qFormat/>
    <w:rsid w:val="002D66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2D66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2D66F6"/>
    <w:rPr>
      <w:rFonts w:ascii="Arial" w:hAnsi="Arial" w:cs="Arial"/>
      <w:sz w:val="16"/>
      <w:szCs w:val="16"/>
    </w:rPr>
  </w:style>
  <w:style w:type="character" w:customStyle="1" w:styleId="Domylnaczcionkaakapitu1">
    <w:name w:val="Domyślna czcionka akapitu1"/>
    <w:rsid w:val="002D66F6"/>
  </w:style>
  <w:style w:type="character" w:styleId="Hipercze">
    <w:name w:val="Hyperlink"/>
    <w:basedOn w:val="Domylnaczcionkaakapitu1"/>
    <w:semiHidden/>
    <w:rsid w:val="002D66F6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2D66F6"/>
    <w:rPr>
      <w:color w:val="800080"/>
      <w:u w:val="single"/>
    </w:rPr>
  </w:style>
  <w:style w:type="paragraph" w:customStyle="1" w:styleId="Nagwek1">
    <w:name w:val="Nagłówek1"/>
    <w:basedOn w:val="Normalny"/>
    <w:next w:val="Tekstpodstawowy"/>
    <w:rsid w:val="002D66F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2D66F6"/>
    <w:pPr>
      <w:widowControl w:val="0"/>
      <w:autoSpaceDE w:val="0"/>
      <w:spacing w:after="144"/>
    </w:pPr>
    <w:rPr>
      <w:rFonts w:ascii="TimesNewRomanPS" w:hAnsi="TimesNewRomanPS"/>
      <w:color w:val="000000"/>
      <w:sz w:val="24"/>
      <w:szCs w:val="24"/>
    </w:rPr>
  </w:style>
  <w:style w:type="paragraph" w:styleId="Lista">
    <w:name w:val="List"/>
    <w:basedOn w:val="Tekstpodstawowy"/>
    <w:semiHidden/>
    <w:rsid w:val="002D66F6"/>
    <w:rPr>
      <w:rFonts w:cs="Tahoma"/>
    </w:rPr>
  </w:style>
  <w:style w:type="paragraph" w:customStyle="1" w:styleId="Podpis1">
    <w:name w:val="Podpis1"/>
    <w:basedOn w:val="Normalny"/>
    <w:rsid w:val="002D66F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D66F6"/>
    <w:pPr>
      <w:suppressLineNumbers/>
    </w:pPr>
    <w:rPr>
      <w:rFonts w:cs="Tahoma"/>
    </w:rPr>
  </w:style>
  <w:style w:type="paragraph" w:customStyle="1" w:styleId="ZnakZnakChar">
    <w:name w:val="Znak Znak Char"/>
    <w:basedOn w:val="Normalny"/>
    <w:rsid w:val="002D66F6"/>
    <w:pPr>
      <w:spacing w:after="160" w:line="240" w:lineRule="exact"/>
    </w:pPr>
    <w:rPr>
      <w:rFonts w:ascii="Verdana" w:hAnsi="Verdana"/>
      <w:lang w:val="en-US"/>
    </w:rPr>
  </w:style>
  <w:style w:type="paragraph" w:styleId="Tytu">
    <w:name w:val="Title"/>
    <w:basedOn w:val="Normalny"/>
    <w:next w:val="Podtytu"/>
    <w:qFormat/>
    <w:rsid w:val="002D66F6"/>
    <w:pPr>
      <w:jc w:val="center"/>
    </w:pPr>
    <w:rPr>
      <w:b/>
      <w:sz w:val="32"/>
    </w:rPr>
  </w:style>
  <w:style w:type="paragraph" w:styleId="Podtytu">
    <w:name w:val="Subtitle"/>
    <w:basedOn w:val="Normalny"/>
    <w:next w:val="Tekstpodstawowy"/>
    <w:qFormat/>
    <w:rsid w:val="002D66F6"/>
    <w:rPr>
      <w:rFonts w:ascii="Arial" w:hAnsi="Arial"/>
      <w:b/>
      <w:sz w:val="40"/>
    </w:rPr>
  </w:style>
  <w:style w:type="paragraph" w:styleId="Tekstpodstawowywcity">
    <w:name w:val="Body Text Indent"/>
    <w:basedOn w:val="Normalny"/>
    <w:semiHidden/>
    <w:rsid w:val="002D66F6"/>
    <w:pPr>
      <w:spacing w:after="120"/>
      <w:ind w:left="283"/>
    </w:pPr>
    <w:rPr>
      <w:sz w:val="24"/>
      <w:szCs w:val="24"/>
    </w:rPr>
  </w:style>
  <w:style w:type="paragraph" w:customStyle="1" w:styleId="Tekstpodstawowy31">
    <w:name w:val="Tekst podstawowy 31"/>
    <w:basedOn w:val="Normalny"/>
    <w:rsid w:val="002D66F6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2D66F6"/>
    <w:pPr>
      <w:spacing w:after="120" w:line="480" w:lineRule="auto"/>
      <w:ind w:left="283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D66F6"/>
    <w:pPr>
      <w:widowControl w:val="0"/>
      <w:tabs>
        <w:tab w:val="left" w:pos="1560"/>
      </w:tabs>
      <w:autoSpaceDE w:val="0"/>
      <w:jc w:val="both"/>
    </w:pPr>
    <w:rPr>
      <w:sz w:val="24"/>
    </w:rPr>
  </w:style>
  <w:style w:type="paragraph" w:styleId="Akapitzlist">
    <w:name w:val="List Paragraph"/>
    <w:basedOn w:val="Normalny"/>
    <w:qFormat/>
    <w:rsid w:val="002D66F6"/>
    <w:pPr>
      <w:spacing w:line="360" w:lineRule="auto"/>
      <w:ind w:left="720" w:firstLine="340"/>
      <w:jc w:val="both"/>
    </w:pPr>
    <w:rPr>
      <w:rFonts w:ascii="Calibri" w:eastAsia="Calibri" w:hAnsi="Calibri"/>
      <w:sz w:val="22"/>
      <w:szCs w:val="22"/>
    </w:rPr>
  </w:style>
  <w:style w:type="paragraph" w:customStyle="1" w:styleId="Zawartotabeli">
    <w:name w:val="Zawartość tabeli"/>
    <w:basedOn w:val="Normalny"/>
    <w:rsid w:val="002D66F6"/>
    <w:pPr>
      <w:suppressLineNumbers/>
    </w:pPr>
  </w:style>
  <w:style w:type="paragraph" w:customStyle="1" w:styleId="Nagwektabeli">
    <w:name w:val="Nagłówek tabeli"/>
    <w:basedOn w:val="Zawartotabeli"/>
    <w:rsid w:val="002D66F6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F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F18"/>
    <w:rPr>
      <w:rFonts w:ascii="Tahoma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876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695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76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7695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7A038-1A1B-48DA-9FBA-439651E3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829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ppp</Company>
  <LinksUpToDate>false</LinksUpToDate>
  <CharactersWithSpaces>5794</CharactersWithSpaces>
  <SharedDoc>false</SharedDoc>
  <HLinks>
    <vt:vector size="30" baseType="variant">
      <vt:variant>
        <vt:i4>6619210</vt:i4>
      </vt:variant>
      <vt:variant>
        <vt:i4>12</vt:i4>
      </vt:variant>
      <vt:variant>
        <vt:i4>0</vt:i4>
      </vt:variant>
      <vt:variant>
        <vt:i4>5</vt:i4>
      </vt:variant>
      <vt:variant>
        <vt:lpwstr>mailto:zp@prudnik.pl</vt:lpwstr>
      </vt:variant>
      <vt:variant>
        <vt:lpwstr/>
      </vt:variant>
      <vt:variant>
        <vt:i4>6684714</vt:i4>
      </vt:variant>
      <vt:variant>
        <vt:i4>9</vt:i4>
      </vt:variant>
      <vt:variant>
        <vt:i4>0</vt:i4>
      </vt:variant>
      <vt:variant>
        <vt:i4>5</vt:i4>
      </vt:variant>
      <vt:variant>
        <vt:lpwstr>http://www.bip.prudnik.pl/</vt:lpwstr>
      </vt:variant>
      <vt:variant>
        <vt:lpwstr/>
      </vt:variant>
      <vt:variant>
        <vt:i4>6684714</vt:i4>
      </vt:variant>
      <vt:variant>
        <vt:i4>6</vt:i4>
      </vt:variant>
      <vt:variant>
        <vt:i4>0</vt:i4>
      </vt:variant>
      <vt:variant>
        <vt:i4>5</vt:i4>
      </vt:variant>
      <vt:variant>
        <vt:lpwstr>http://www.bip.prudnik.pl/</vt:lpwstr>
      </vt:variant>
      <vt:variant>
        <vt:lpwstr/>
      </vt:variant>
      <vt:variant>
        <vt:i4>6684714</vt:i4>
      </vt:variant>
      <vt:variant>
        <vt:i4>3</vt:i4>
      </vt:variant>
      <vt:variant>
        <vt:i4>0</vt:i4>
      </vt:variant>
      <vt:variant>
        <vt:i4>5</vt:i4>
      </vt:variant>
      <vt:variant>
        <vt:lpwstr>http://www.bip.prudnik.pl/</vt:lpwstr>
      </vt:variant>
      <vt:variant>
        <vt:lpwstr/>
      </vt:variant>
      <vt:variant>
        <vt:i4>6684714</vt:i4>
      </vt:variant>
      <vt:variant>
        <vt:i4>0</vt:i4>
      </vt:variant>
      <vt:variant>
        <vt:i4>0</vt:i4>
      </vt:variant>
      <vt:variant>
        <vt:i4>5</vt:i4>
      </vt:variant>
      <vt:variant>
        <vt:lpwstr>http://www.bip.prudnik.pl/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Andrzej</dc:creator>
  <cp:lastModifiedBy>admin</cp:lastModifiedBy>
  <cp:revision>12</cp:revision>
  <cp:lastPrinted>2014-06-11T11:59:00Z</cp:lastPrinted>
  <dcterms:created xsi:type="dcterms:W3CDTF">2023-08-31T10:34:00Z</dcterms:created>
  <dcterms:modified xsi:type="dcterms:W3CDTF">2024-08-28T09:58:00Z</dcterms:modified>
</cp:coreProperties>
</file>