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38" w:rsidRPr="00E87695" w:rsidRDefault="00091F38">
      <w:pPr>
        <w:spacing w:line="269" w:lineRule="exact"/>
        <w:jc w:val="both"/>
        <w:rPr>
          <w:b/>
          <w:sz w:val="24"/>
          <w:szCs w:val="24"/>
        </w:rPr>
      </w:pPr>
    </w:p>
    <w:p w:rsidR="00091F38" w:rsidRPr="00E87695" w:rsidRDefault="00091F38">
      <w:pPr>
        <w:autoSpaceDE w:val="0"/>
        <w:rPr>
          <w:color w:val="000000"/>
          <w:sz w:val="24"/>
          <w:szCs w:val="24"/>
        </w:rPr>
      </w:pPr>
    </w:p>
    <w:p w:rsidR="00091F38" w:rsidRPr="00E87695" w:rsidRDefault="00091F38">
      <w:pPr>
        <w:autoSpaceDE w:val="0"/>
        <w:rPr>
          <w:color w:val="000000"/>
          <w:sz w:val="24"/>
          <w:szCs w:val="24"/>
        </w:rPr>
      </w:pPr>
    </w:p>
    <w:p w:rsidR="00E87695" w:rsidRPr="00E87695" w:rsidRDefault="00E87695" w:rsidP="00144A7C">
      <w:pPr>
        <w:autoSpaceDE w:val="0"/>
        <w:jc w:val="center"/>
        <w:rPr>
          <w:color w:val="000000"/>
          <w:sz w:val="24"/>
          <w:szCs w:val="24"/>
        </w:rPr>
      </w:pPr>
      <w:r w:rsidRPr="00E87695">
        <w:rPr>
          <w:color w:val="000000"/>
          <w:sz w:val="24"/>
          <w:szCs w:val="24"/>
        </w:rPr>
        <w:t>OFERTA</w:t>
      </w: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b/>
          <w:color w:val="000000"/>
          <w:sz w:val="24"/>
          <w:szCs w:val="24"/>
        </w:rPr>
      </w:pPr>
      <w:r w:rsidRPr="000D2582">
        <w:rPr>
          <w:b/>
          <w:color w:val="000000"/>
          <w:sz w:val="24"/>
          <w:szCs w:val="24"/>
        </w:rPr>
        <w:t>Nazwa zadania:   Zaopatrzenie stołówki Zespołu Szkolno - Przedszkolnego nr 2 mieszczącej się w budynku przy ul. Szkolnej12 i stołówki  Publicznego Przedszkola nr 4 mieszczącej się w  budynku przy ul. Mickiewicza 9 w Prudniku, oraz Publicznego Przedszkola nr 1 w Prudniku mieszczącego się przy ul. Mickiewicza 5 w artykuły ogólnospożywcze</w:t>
      </w:r>
      <w:r w:rsidR="00E00673" w:rsidRPr="000D2582">
        <w:rPr>
          <w:b/>
          <w:color w:val="000000"/>
          <w:sz w:val="24"/>
          <w:szCs w:val="24"/>
        </w:rPr>
        <w:t xml:space="preserve"> . 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b/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Do: </w:t>
      </w:r>
      <w:r w:rsidRPr="000D2582">
        <w:rPr>
          <w:b/>
          <w:color w:val="000000"/>
          <w:sz w:val="24"/>
          <w:szCs w:val="24"/>
        </w:rPr>
        <w:t>Zespół Szkolno - Przedszkolny nr 2 , ul. Szkolna 12, 48-200 Prudnik</w:t>
      </w:r>
    </w:p>
    <w:p w:rsidR="00E87695" w:rsidRPr="000D2582" w:rsidRDefault="00E87695" w:rsidP="00E87695">
      <w:pPr>
        <w:autoSpaceDE w:val="0"/>
        <w:rPr>
          <w:b/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 Ofertę składa: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Nazwa wykonawcy:.........................................................................................................................</w:t>
      </w:r>
      <w:r w:rsidR="00144A7C" w:rsidRPr="000D2582">
        <w:rPr>
          <w:color w:val="000000"/>
          <w:sz w:val="24"/>
          <w:szCs w:val="24"/>
        </w:rPr>
        <w:t>.........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........................................................................................................................</w:t>
      </w:r>
      <w:r w:rsidR="00144A7C" w:rsidRPr="000D2582">
        <w:rPr>
          <w:color w:val="000000"/>
          <w:sz w:val="24"/>
          <w:szCs w:val="24"/>
        </w:rPr>
        <w:t>..............................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........................................................................................................................</w:t>
      </w:r>
      <w:r w:rsidR="00144A7C" w:rsidRPr="000D2582">
        <w:rPr>
          <w:color w:val="000000"/>
          <w:sz w:val="24"/>
          <w:szCs w:val="24"/>
        </w:rPr>
        <w:t>...............................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(adres)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144A7C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tel._____________________________________________</w:t>
      </w:r>
      <w:r w:rsidR="00144A7C" w:rsidRPr="000D2582">
        <w:rPr>
          <w:color w:val="000000"/>
          <w:sz w:val="24"/>
          <w:szCs w:val="24"/>
        </w:rPr>
        <w:t xml:space="preserve">         </w:t>
      </w:r>
      <w:r w:rsidRPr="000D2582">
        <w:rPr>
          <w:color w:val="000000"/>
          <w:sz w:val="24"/>
          <w:szCs w:val="24"/>
        </w:rPr>
        <w:t xml:space="preserve"> </w:t>
      </w:r>
    </w:p>
    <w:p w:rsidR="00144A7C" w:rsidRPr="000D2582" w:rsidRDefault="00144A7C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faks_______________________________________________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e- mail:________________________________________________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Opis przedmiotu zamówienia: 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Pakiet VII  Artykuły ogólnospożywcze wraz z dostawą do siedziby    </w:t>
      </w:r>
    </w:p>
    <w:p w:rsidR="00091F38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                       zamawiającego</w:t>
      </w:r>
    </w:p>
    <w:p w:rsidR="00091F38" w:rsidRPr="000D2582" w:rsidRDefault="00091F38">
      <w:pPr>
        <w:autoSpaceDE w:val="0"/>
        <w:rPr>
          <w:color w:val="000000"/>
          <w:sz w:val="24"/>
          <w:szCs w:val="24"/>
        </w:rPr>
      </w:pPr>
    </w:p>
    <w:p w:rsidR="00CC1F18" w:rsidRPr="000D2582" w:rsidRDefault="00CC1F18">
      <w:pPr>
        <w:rPr>
          <w:b/>
          <w:sz w:val="24"/>
          <w:szCs w:val="24"/>
        </w:rPr>
      </w:pPr>
    </w:p>
    <w:tbl>
      <w:tblPr>
        <w:tblW w:w="10290" w:type="dxa"/>
        <w:tblInd w:w="-987" w:type="dxa"/>
        <w:tblLayout w:type="fixed"/>
        <w:tblLook w:val="0000"/>
      </w:tblPr>
      <w:tblGrid>
        <w:gridCol w:w="720"/>
        <w:gridCol w:w="2223"/>
        <w:gridCol w:w="833"/>
        <w:gridCol w:w="1005"/>
        <w:gridCol w:w="799"/>
        <w:gridCol w:w="1440"/>
        <w:gridCol w:w="900"/>
        <w:gridCol w:w="2370"/>
      </w:tblGrid>
      <w:tr w:rsidR="00091F38" w:rsidRPr="000D2582" w:rsidTr="00FA051E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Nazwa asortymentu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b/>
                <w:sz w:val="24"/>
                <w:szCs w:val="24"/>
              </w:rPr>
              <w:t>Jednos</w:t>
            </w:r>
            <w:proofErr w:type="spellEnd"/>
            <w:r w:rsidRPr="000D258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miary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 xml:space="preserve">Ilość w okresie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Wielkość opakowania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Cena jednostkowa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:rsidR="00091F38" w:rsidRPr="000D2582" w:rsidRDefault="00091F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Stawka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Wartość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color w:val="FF0000"/>
                <w:sz w:val="24"/>
                <w:szCs w:val="24"/>
              </w:rPr>
              <w:t>Brutto</w:t>
            </w: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BURACZKI WIÓRKA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F64E6D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8B274C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CUKIER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CUKIER</w:t>
            </w:r>
            <w:r w:rsidR="00011A38">
              <w:rPr>
                <w:rFonts w:ascii="Arial" w:hAnsi="Arial" w:cs="Arial"/>
                <w:color w:val="333333"/>
                <w:sz w:val="24"/>
                <w:szCs w:val="24"/>
              </w:rPr>
              <w:t xml:space="preserve"> TRZCINOWY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D73318">
            <w:pPr>
              <w:widowControl w:val="0"/>
              <w:autoSpaceDE w:val="0"/>
              <w:snapToGrid w:val="0"/>
              <w:spacing w:before="15" w:line="135" w:lineRule="atLeast"/>
              <w:rPr>
                <w:sz w:val="24"/>
                <w:szCs w:val="24"/>
              </w:rPr>
            </w:pPr>
            <w:r w:rsidRPr="000D2582">
              <w:rPr>
                <w:sz w:val="24"/>
                <w:szCs w:val="24"/>
              </w:rPr>
              <w:t>6</w:t>
            </w:r>
            <w:r w:rsidR="00A833F5" w:rsidRPr="000D2582">
              <w:rPr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8B274C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  <w:proofErr w:type="spellEnd"/>
            <w:r w:rsidR="00627DAC" w:rsidRPr="000D258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CYNAMON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sz w:val="24"/>
                <w:szCs w:val="24"/>
              </w:rPr>
            </w:pPr>
            <w:r w:rsidRPr="000D2582">
              <w:rPr>
                <w:sz w:val="24"/>
                <w:szCs w:val="24"/>
              </w:rPr>
              <w:t>4</w:t>
            </w:r>
            <w:r w:rsidR="00A833F5" w:rsidRPr="000D2582">
              <w:rPr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A317DF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8B274C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 w:rsidP="009A3BED">
            <w:pPr>
              <w:widowControl w:val="0"/>
              <w:autoSpaceDE w:val="0"/>
              <w:snapToGrid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HERBATA EXPRESOWA</w:t>
            </w:r>
            <w:r w:rsidR="009A3BED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9A3BED" w:rsidRPr="000D2582">
              <w:rPr>
                <w:rFonts w:ascii="Arial" w:hAnsi="Arial" w:cs="Arial"/>
                <w:color w:val="333333"/>
                <w:sz w:val="24"/>
                <w:szCs w:val="24"/>
              </w:rPr>
              <w:t>Lipton</w:t>
            </w:r>
            <w:proofErr w:type="spellEnd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sz w:val="24"/>
                <w:szCs w:val="24"/>
              </w:rPr>
            </w:pPr>
            <w:r w:rsidRPr="000D2582">
              <w:rPr>
                <w:sz w:val="24"/>
                <w:szCs w:val="24"/>
              </w:rPr>
              <w:t>6</w:t>
            </w:r>
            <w:r w:rsidR="00A833F5" w:rsidRPr="000D2582">
              <w:rPr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B274C" w:rsidRDefault="008B274C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Opk.</w:t>
            </w:r>
            <w:r w:rsidR="00826028" w:rsidRPr="000D258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  <w:p w:rsidR="00091F38" w:rsidRPr="000D2582" w:rsidRDefault="009A3BED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KMINEK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8B274C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KUKURYDZA W PUSZCE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400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8B274C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KWASEK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CYTRYNOWY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8B274C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LIŚĆ LAUROWY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8B274C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PRZYPRAWA DO ZUP I SOSÓW  W PŁYNIE </w:t>
            </w:r>
          </w:p>
          <w:p w:rsidR="00091F38" w:rsidRPr="000D2582" w:rsidRDefault="00290436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MAGI</w:t>
            </w:r>
            <w:r w:rsidR="00BC0A5D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  1litr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F64E6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0,960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litr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MAJERANEK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8B274C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KOKARDKI </w:t>
            </w:r>
            <w:proofErr w:type="spellStart"/>
            <w:r w:rsidR="0056763B" w:rsidRPr="000D2582">
              <w:rPr>
                <w:rFonts w:ascii="Arial" w:hAnsi="Arial" w:cs="Arial"/>
                <w:color w:val="333333"/>
                <w:sz w:val="24"/>
                <w:szCs w:val="24"/>
              </w:rPr>
              <w:t>Lubella</w:t>
            </w:r>
            <w:proofErr w:type="spellEnd"/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F64E6D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</w:t>
            </w:r>
            <w:r w:rsidR="00D82417" w:rsidRPr="000D2582">
              <w:rPr>
                <w:rFonts w:ascii="Arial" w:hAnsi="Arial" w:cs="Arial"/>
                <w:color w:val="333333"/>
                <w:sz w:val="24"/>
                <w:szCs w:val="24"/>
              </w:rPr>
              <w:t>ZACIERKA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E649E9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F64E6D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NITKI </w:t>
            </w:r>
          </w:p>
          <w:p w:rsidR="00091F38" w:rsidRPr="000D2582" w:rsidRDefault="0056763B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Lubella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1257F5" w:rsidRPr="000D258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SPAGHETTI </w:t>
            </w:r>
          </w:p>
          <w:p w:rsidR="00091F38" w:rsidRPr="000D2582" w:rsidRDefault="0056763B">
            <w:pPr>
              <w:widowControl w:val="0"/>
              <w:autoSpaceDE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Lubella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>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ŚWIDERKI </w:t>
            </w:r>
          </w:p>
          <w:p w:rsidR="00091F38" w:rsidRPr="000D2582" w:rsidRDefault="0056763B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Lubella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>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MAKARON MUSZELKA DROBNA</w:t>
            </w:r>
            <w:r w:rsidR="0056763B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6763B" w:rsidRPr="000D2582">
              <w:rPr>
                <w:rFonts w:ascii="Arial" w:hAnsi="Arial" w:cs="Arial"/>
                <w:color w:val="333333"/>
                <w:sz w:val="24"/>
                <w:szCs w:val="24"/>
              </w:rPr>
              <w:t>Lubella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>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MĄKA </w:t>
            </w:r>
            <w:r w:rsidR="00847F23" w:rsidRPr="000D2582">
              <w:rPr>
                <w:rFonts w:ascii="Arial" w:hAnsi="Arial" w:cs="Arial"/>
                <w:color w:val="333333"/>
                <w:sz w:val="24"/>
                <w:szCs w:val="24"/>
              </w:rPr>
              <w:t>PSZENNA</w:t>
            </w:r>
            <w:r w:rsidR="00BC0A5D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tortowa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 w:rsidP="00BC0A5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847F2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Pr="000D2582" w:rsidRDefault="00847F2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847F2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MĄKA RAZOWA  TYP 2000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847F2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A833F5" w:rsidP="00D10DA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847F2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Pr="000D2582" w:rsidRDefault="00847F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Pr="000D2582" w:rsidRDefault="00847F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F23" w:rsidRPr="000D2582" w:rsidRDefault="00847F23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MĄKA ZIEMNIACZANA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847F2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Pr="000D2582" w:rsidRDefault="00847F2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847F2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MĄKA KUKURYDZIANA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847F2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BC0A5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847F2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r w:rsidR="008B274C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Pr="000D2582" w:rsidRDefault="00847F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Pr="000D2582" w:rsidRDefault="00847F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F23" w:rsidRPr="000D2582" w:rsidRDefault="00847F23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MIÓD PSZCZELI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847F23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L.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KAWA</w:t>
            </w:r>
            <w:r w:rsidR="00D82417" w:rsidRPr="000D2582">
              <w:rPr>
                <w:rFonts w:ascii="Arial" w:hAnsi="Arial" w:cs="Arial"/>
                <w:color w:val="333333"/>
                <w:sz w:val="24"/>
                <w:szCs w:val="24"/>
              </w:rPr>
              <w:t>”INKA</w:t>
            </w:r>
            <w:proofErr w:type="spellEnd"/>
            <w:r w:rsidR="00D82417" w:rsidRPr="000D2582">
              <w:rPr>
                <w:rFonts w:ascii="Arial" w:hAnsi="Arial" w:cs="Arial"/>
                <w:color w:val="333333"/>
                <w:sz w:val="24"/>
                <w:szCs w:val="24"/>
              </w:rPr>
              <w:t>”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F64E6D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8B274C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PAPRYKA SŁODKA </w:t>
            </w:r>
          </w:p>
          <w:p w:rsidR="00A31E33" w:rsidRPr="000D2582" w:rsidRDefault="00A31E33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23845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8B274C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PIEPRZ MIELONY</w:t>
            </w:r>
            <w:r w:rsidR="00890618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CZARNY</w:t>
            </w: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:rsidR="00A31E33" w:rsidRPr="000D2582" w:rsidRDefault="00A31E33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C23845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8B274C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C23845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Ryż pełnoziarnisty</w:t>
            </w:r>
          </w:p>
          <w:p w:rsidR="00A31E33" w:rsidRPr="000D2582" w:rsidRDefault="00A31E33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C23845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7DF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Sos pieczeniowy 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7D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7D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7757D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7757D3" w:rsidRPr="000D2582" w:rsidRDefault="007757D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57D3" w:rsidRPr="000D2582" w:rsidRDefault="007757D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Sól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57D3" w:rsidRPr="000D2582" w:rsidRDefault="007757D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57D3" w:rsidRPr="000D2582" w:rsidRDefault="00C2384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57D3" w:rsidRPr="000D2582" w:rsidRDefault="007757D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7757D3" w:rsidRPr="000D2582" w:rsidRDefault="007757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7757D3" w:rsidRPr="000D2582" w:rsidRDefault="007757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D3" w:rsidRPr="000D2582" w:rsidRDefault="007757D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ZIELE ANGIELSKIE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23845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C23845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8B274C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Zioła prowansalskie</w:t>
            </w:r>
            <w:r w:rsidR="00A31E33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C2384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C23845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ŻUREK STAROPOLSKI-ZAKWAS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C2384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0,5 litra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RODZYNKI 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7E30CF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F64E6D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ORZECHY WŁOSKIE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0D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150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C23845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KAKAO </w:t>
            </w:r>
            <w:r w:rsidR="00D10D5D" w:rsidRPr="000D2582">
              <w:rPr>
                <w:rFonts w:ascii="Arial" w:hAnsi="Arial" w:cs="Arial"/>
                <w:color w:val="333333"/>
                <w:sz w:val="24"/>
                <w:szCs w:val="24"/>
              </w:rPr>
              <w:t>NATURALNE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C2384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150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C23845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MIGDAŁY 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0D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DAKTYLE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0D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FIGI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0D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MORELA SUSZONA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0D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ŚLIWKA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KALIFORNIJSKA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0D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150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DROŻDŻE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PRASOWANE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C2384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100 </w:t>
            </w: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  <w:p w:rsidR="00A31E33" w:rsidRPr="000D2582" w:rsidRDefault="00A31E3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  <w:p w:rsidR="00A31E33" w:rsidRPr="000D2582" w:rsidRDefault="00A31E33">
            <w:pPr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RYŻOWY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C2384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250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C23845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  <w:p w:rsidR="00A31E33" w:rsidRPr="000D2582" w:rsidRDefault="00A31E33">
            <w:pPr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CHRZAN TARTY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EE6594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C23845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64E6D" w:rsidRPr="000D2582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7E30CF" w:rsidP="007E30CF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Makaron gwiazdki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23845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7E30CF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KASZA JĘCZMIENNA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C2384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rPr>
          <w:trHeight w:val="396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KASZA MANNA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C2384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0B5F5E" w:rsidRPr="000D2582" w:rsidTr="00FA051E">
        <w:trPr>
          <w:trHeight w:val="396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0B5F5E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9F0AE8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KASZA JAGLANA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9F0AE8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C2384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F64E6D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400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C23845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0B5F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0B5F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5E" w:rsidRPr="000D2582" w:rsidRDefault="000B5F5E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KONCENTRAT POMIDOROWY</w:t>
            </w:r>
            <w:r w:rsidR="0056763B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 w:rsidP="00CF74AE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EE6594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8E52EC" w:rsidP="00F64E6D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195</w:t>
            </w:r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HERBATA EXP. </w:t>
            </w:r>
            <w:r w:rsidR="008E52EC">
              <w:rPr>
                <w:rFonts w:ascii="Arial" w:hAnsi="Arial" w:cs="Arial"/>
                <w:color w:val="333333"/>
                <w:sz w:val="24"/>
                <w:szCs w:val="24"/>
              </w:rPr>
              <w:t>Owocowa SAGA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8E52E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Żurek  śląski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49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Cukier waniliowy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 w:rsidP="0075785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Czekolada mleczna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Proszek do pieczenia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OREGANO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E52E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8E52EC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75785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PLATKI KUKURYDZIANE „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8E52EC" w:rsidP="00EE6594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 w:rsidR="008E52EC"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WODA MINERALNA</w:t>
            </w:r>
            <w:r w:rsidR="00757853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NIEGAZOWANA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A77D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  <w:r w:rsidR="008E52EC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 w:rsidP="000D2582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0D25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OLEJ</w:t>
            </w:r>
            <w:r w:rsidR="00D73318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rzepakowy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8E52E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943A10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943A10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106E25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S</w:t>
            </w:r>
            <w:r w:rsidR="00943A10" w:rsidRPr="000D2582">
              <w:rPr>
                <w:rFonts w:ascii="Arial" w:hAnsi="Arial" w:cs="Arial"/>
                <w:color w:val="333333"/>
                <w:sz w:val="24"/>
                <w:szCs w:val="24"/>
              </w:rPr>
              <w:t>OK POMIDOROWY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943A10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943A10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F64E6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 w:rsidR="00943A10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</w:tr>
      <w:tr w:rsidR="001D3B8C" w:rsidRPr="000D2582" w:rsidTr="00F663FC">
        <w:trPr>
          <w:trHeight w:val="225"/>
        </w:trPr>
        <w:tc>
          <w:tcPr>
            <w:tcW w:w="720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1D3B8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1D3B8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PŁATKI OWSIANE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1D3B8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8E52E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F64E6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 w:rsidR="001D3B8C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52EC"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1D3B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1D3B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3B8C" w:rsidRPr="000D2582" w:rsidRDefault="001D3B8C">
            <w:pPr>
              <w:snapToGrid w:val="0"/>
              <w:rPr>
                <w:sz w:val="24"/>
                <w:szCs w:val="24"/>
              </w:rPr>
            </w:pPr>
          </w:p>
        </w:tc>
      </w:tr>
      <w:tr w:rsidR="00F663FC" w:rsidRPr="000D2582" w:rsidTr="00F663FC">
        <w:trPr>
          <w:trHeight w:val="135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F663F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7641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Olej smakowy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7641D" w:rsidP="00F663F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8E52EC" w:rsidP="00F663F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7641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250ml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</w:tr>
      <w:tr w:rsidR="00943A10" w:rsidRPr="000D2582" w:rsidTr="00F663FC">
        <w:tc>
          <w:tcPr>
            <w:tcW w:w="720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SOKI OWOCOWE 100% BEZ DODATKU CUKRÓW</w:t>
            </w:r>
            <w:r w:rsid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w butelce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8E52E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r w:rsidR="00943A10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0D2582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2A77D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8E52EC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1257F5" w:rsidP="000D2582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D2582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 w:rsidR="00943A10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ML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</w:tr>
      <w:tr w:rsidR="00943A10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1257F5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SOK z czerwonego buraka</w:t>
            </w:r>
            <w:r w:rsidR="00106E25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100%</w:t>
            </w:r>
          </w:p>
          <w:p w:rsidR="00106E25" w:rsidRPr="000D2582" w:rsidRDefault="00106E25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BEZ DODATKU CUKRÓW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8E52E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SZ</w:t>
            </w:r>
            <w:r w:rsidR="00106E25" w:rsidRPr="000D2582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8E52E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8E38AC" w:rsidP="00366F1B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3</w:t>
            </w:r>
            <w:r w:rsidR="00366F1B" w:rsidRPr="000D258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106E25" w:rsidRPr="000D2582">
              <w:rPr>
                <w:rFonts w:ascii="Arial" w:hAnsi="Arial" w:cs="Arial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TYMIANEK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52E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52E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ESTRAGON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52E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52E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LUBCZYK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52E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52E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10gr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ROZMARYN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</w:t>
            </w:r>
            <w:r w:rsidR="008E52EC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77BF3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52E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15gr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GOŻDZIKI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52E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8E52EC"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BAZYLIA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65193B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10gr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CZOMBER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IMBIR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38A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D57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65193B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15gr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KOLENDRA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65193B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15gr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355F1E" w:rsidRPr="000D2582" w:rsidTr="00F663FC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355F1E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355F1E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SEZAM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355F1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8E38A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355F1E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366F1B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300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355F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355F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5F1E" w:rsidRPr="000D2582" w:rsidRDefault="00355F1E">
            <w:pPr>
              <w:snapToGrid w:val="0"/>
              <w:rPr>
                <w:sz w:val="24"/>
                <w:szCs w:val="24"/>
              </w:rPr>
            </w:pPr>
          </w:p>
        </w:tc>
      </w:tr>
      <w:tr w:rsidR="00F663FC" w:rsidRPr="000D2582" w:rsidTr="00F663FC">
        <w:trPr>
          <w:trHeight w:val="90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F663F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7641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Konfitura wiśniowa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7641D" w:rsidP="00F663F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373C03" w:rsidP="00F663F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27641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7641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250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</w:tr>
      <w:tr w:rsidR="00F663FC" w:rsidRPr="000D2582" w:rsidTr="00F663FC">
        <w:tc>
          <w:tcPr>
            <w:tcW w:w="720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A317D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Filet z makreli w oleju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A317DF" w:rsidP="005B162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</w:tr>
      <w:tr w:rsidR="00F663FC" w:rsidRPr="000D2582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A317D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Pieprz ziołowy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A317D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A317DF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</w:tr>
      <w:tr w:rsidR="0075227C" w:rsidRPr="000D2582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Wafle </w:t>
            </w:r>
            <w:r w:rsidR="00B641CC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Lekkie słodzone </w:t>
            </w:r>
            <w:proofErr w:type="spellStart"/>
            <w:r w:rsidR="00B641CC" w:rsidRPr="000D2582">
              <w:rPr>
                <w:rFonts w:ascii="Arial" w:hAnsi="Arial" w:cs="Arial"/>
                <w:color w:val="333333"/>
                <w:sz w:val="24"/>
                <w:szCs w:val="24"/>
              </w:rPr>
              <w:t>stewią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130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</w:tr>
      <w:tr w:rsidR="0075227C" w:rsidRPr="000D2582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Herbatniki bez cukru fit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A77BF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5B162F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75227C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130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</w:tr>
      <w:tr w:rsidR="0075227C" w:rsidRPr="000D2582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Paluszki kukurydziane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60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</w:tr>
      <w:tr w:rsidR="0075227C" w:rsidRPr="000D2582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Vegeta NATUR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150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</w:tr>
      <w:tr w:rsidR="0075227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0C74DE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Konfitura truskawkowa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0C74DE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250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</w:tr>
      <w:tr w:rsidR="00B55A1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011A38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Wafelki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knopers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011A38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</w:tr>
      <w:tr w:rsidR="000C74DE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0C74DE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A317D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Pieprz ziarnisty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A317D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0C74DE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0C74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0C74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74DE" w:rsidRPr="000D2582" w:rsidRDefault="000C74DE">
            <w:pPr>
              <w:snapToGrid w:val="0"/>
              <w:rPr>
                <w:sz w:val="24"/>
                <w:szCs w:val="24"/>
              </w:rPr>
            </w:pPr>
          </w:p>
        </w:tc>
      </w:tr>
      <w:tr w:rsidR="008E38A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8E38A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8E38A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Czekolada orzechowa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8E38A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8E38A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90g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8E38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8E38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38AC" w:rsidRPr="000D2582" w:rsidRDefault="008E38AC">
            <w:pPr>
              <w:snapToGrid w:val="0"/>
              <w:rPr>
                <w:sz w:val="24"/>
                <w:szCs w:val="24"/>
              </w:rPr>
            </w:pPr>
          </w:p>
        </w:tc>
      </w:tr>
      <w:tr w:rsidR="00B55A1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Czosnek granulowany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="00B641CC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20g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</w:tr>
      <w:tr w:rsidR="00B55A1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Natka  pietruszki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641C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65193B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 </w:t>
            </w:r>
            <w:proofErr w:type="spellStart"/>
            <w:r w:rsidR="00B55A1C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</w:tr>
      <w:tr w:rsidR="00B55A1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Kapusta czerwona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900g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</w:tr>
      <w:tr w:rsidR="00B55A1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Ogórek konserwowy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900g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</w:tr>
      <w:tr w:rsidR="00B55A1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Kasza kukurydziana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65193B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 w:rsidR="00B55A1C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</w:tr>
      <w:tr w:rsidR="00D73318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Ocet 10%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3318" w:rsidRPr="000D2582" w:rsidRDefault="00D73318">
            <w:pPr>
              <w:snapToGrid w:val="0"/>
              <w:rPr>
                <w:sz w:val="24"/>
                <w:szCs w:val="24"/>
              </w:rPr>
            </w:pPr>
          </w:p>
        </w:tc>
      </w:tr>
      <w:tr w:rsidR="00D73318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Ocet winny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8C645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3318" w:rsidRPr="000D2582" w:rsidRDefault="00D73318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Koncentrat pomidorowy</w:t>
            </w:r>
            <w:r w:rsidR="0065193B">
              <w:rPr>
                <w:rFonts w:ascii="Arial" w:hAnsi="Arial" w:cs="Arial"/>
                <w:color w:val="333333"/>
                <w:sz w:val="24"/>
                <w:szCs w:val="24"/>
              </w:rPr>
              <w:t xml:space="preserve"> w kartonie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Oliwa z oliwek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Kasza gryczana nie palona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Herbatniki</w:t>
            </w:r>
            <w:r w:rsidR="00331BE5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ziarniste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331BE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542DF4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Groszek ptysiowy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331BE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Mus owocowy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993A03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542DF4" w:rsidRPr="000D2582">
              <w:rPr>
                <w:rFonts w:ascii="Arial" w:hAnsi="Arial" w:cs="Arial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Woda mineralna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42DF4" w:rsidRPr="000D258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Biszkopty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5B162F" w:rsidRPr="000D258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28406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120g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28406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5B162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Szczaw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5B162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265g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06C" w:rsidRPr="000D2582" w:rsidRDefault="0028406C">
            <w:pPr>
              <w:snapToGrid w:val="0"/>
              <w:rPr>
                <w:sz w:val="24"/>
                <w:szCs w:val="24"/>
              </w:rPr>
            </w:pPr>
          </w:p>
        </w:tc>
      </w:tr>
      <w:tr w:rsidR="0028406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5B162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Przyprawa do ryb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A317D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20g</w:t>
            </w:r>
            <w:r w:rsidR="00A317DF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06C" w:rsidRPr="000D2582" w:rsidRDefault="0028406C">
            <w:pPr>
              <w:snapToGrid w:val="0"/>
              <w:rPr>
                <w:sz w:val="24"/>
                <w:szCs w:val="24"/>
              </w:rPr>
            </w:pPr>
          </w:p>
        </w:tc>
      </w:tr>
      <w:tr w:rsidR="005B162F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Pieprz cytrynowy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A317D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20g</w:t>
            </w:r>
            <w:r w:rsidR="00A317DF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62F" w:rsidRPr="000D2582" w:rsidRDefault="005B162F">
            <w:pPr>
              <w:snapToGrid w:val="0"/>
              <w:rPr>
                <w:sz w:val="24"/>
                <w:szCs w:val="24"/>
              </w:rPr>
            </w:pPr>
          </w:p>
        </w:tc>
      </w:tr>
      <w:tr w:rsidR="005B162F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Drożdże kostka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A317D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62F" w:rsidRPr="000D2582" w:rsidRDefault="005B162F">
            <w:pPr>
              <w:snapToGrid w:val="0"/>
              <w:rPr>
                <w:sz w:val="24"/>
                <w:szCs w:val="24"/>
              </w:rPr>
            </w:pPr>
          </w:p>
        </w:tc>
      </w:tr>
      <w:tr w:rsidR="00993A03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 w:rsidP="00B641CC">
            <w:pPr>
              <w:tabs>
                <w:tab w:val="left" w:pos="360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0D2582">
              <w:rPr>
                <w:sz w:val="24"/>
                <w:szCs w:val="24"/>
              </w:rPr>
              <w:t>102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Soczki 100% w kartonie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 w:rsidP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A317D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200ml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 w:rsidP="00373C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93A03" w:rsidRPr="000D2582" w:rsidRDefault="00993A03">
            <w:pPr>
              <w:snapToGrid w:val="0"/>
              <w:rPr>
                <w:sz w:val="24"/>
                <w:szCs w:val="24"/>
              </w:rPr>
            </w:pPr>
          </w:p>
        </w:tc>
      </w:tr>
      <w:tr w:rsidR="00482392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Pr="000D2582" w:rsidRDefault="00482392" w:rsidP="00B641CC">
            <w:pPr>
              <w:tabs>
                <w:tab w:val="left" w:pos="360"/>
                <w:tab w:val="left" w:pos="432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Default="00482392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Sałatka grecka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Default="00482392" w:rsidP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Default="00482392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Default="00482392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Pr="000D2582" w:rsidRDefault="00482392" w:rsidP="00373C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Pr="000D2582" w:rsidRDefault="004823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82392" w:rsidRPr="000D2582" w:rsidRDefault="00482392">
            <w:pPr>
              <w:snapToGrid w:val="0"/>
              <w:rPr>
                <w:sz w:val="24"/>
                <w:szCs w:val="24"/>
              </w:rPr>
            </w:pPr>
          </w:p>
        </w:tc>
      </w:tr>
      <w:tr w:rsidR="00482392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Pr="000D2582" w:rsidRDefault="00482392" w:rsidP="00B641CC">
            <w:pPr>
              <w:tabs>
                <w:tab w:val="left" w:pos="360"/>
                <w:tab w:val="left" w:pos="432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Default="00482392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Makaro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pióra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Default="00482392" w:rsidP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Default="00482392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Default="00482392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  <w:p w:rsidR="00482392" w:rsidRPr="000D2582" w:rsidRDefault="00482392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Pr="000D2582" w:rsidRDefault="00482392" w:rsidP="00373C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Pr="000D2582" w:rsidRDefault="004823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82392" w:rsidRPr="000D2582" w:rsidRDefault="00482392">
            <w:pPr>
              <w:snapToGrid w:val="0"/>
              <w:rPr>
                <w:sz w:val="24"/>
                <w:szCs w:val="24"/>
              </w:rPr>
            </w:pPr>
          </w:p>
        </w:tc>
      </w:tr>
      <w:tr w:rsidR="00482392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Pr="000D2582" w:rsidRDefault="00482392" w:rsidP="00B641CC">
            <w:pPr>
              <w:tabs>
                <w:tab w:val="left" w:pos="360"/>
                <w:tab w:val="left" w:pos="432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Default="00482392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‘’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nutella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>’’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Default="00482392" w:rsidP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Default="00482392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Pr="000D2582" w:rsidRDefault="00482392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Pr="000D2582" w:rsidRDefault="00482392" w:rsidP="00373C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482392" w:rsidRPr="000D2582" w:rsidRDefault="004823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82392" w:rsidRPr="000D2582" w:rsidRDefault="00482392">
            <w:pPr>
              <w:snapToGrid w:val="0"/>
              <w:rPr>
                <w:sz w:val="24"/>
                <w:szCs w:val="24"/>
              </w:rPr>
            </w:pPr>
          </w:p>
        </w:tc>
      </w:tr>
      <w:tr w:rsidR="00993A03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 w:rsidP="00B641CC">
            <w:pPr>
              <w:tabs>
                <w:tab w:val="left" w:pos="360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0D2582">
              <w:rPr>
                <w:sz w:val="24"/>
                <w:szCs w:val="24"/>
              </w:rPr>
              <w:t>10</w:t>
            </w:r>
            <w:r w:rsidR="00482392">
              <w:rPr>
                <w:sz w:val="24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011A38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Kinder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bueno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011A38" w:rsidP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011A38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 w:rsidP="00373C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993A03" w:rsidRPr="000D2582" w:rsidRDefault="00993A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93A03" w:rsidRPr="000D2582" w:rsidRDefault="00993A03">
            <w:pPr>
              <w:snapToGrid w:val="0"/>
              <w:rPr>
                <w:sz w:val="24"/>
                <w:szCs w:val="24"/>
              </w:rPr>
            </w:pPr>
          </w:p>
        </w:tc>
      </w:tr>
      <w:tr w:rsidR="000C74DE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D73318" w:rsidRPr="000D2582" w:rsidRDefault="00993A03" w:rsidP="00B641CC">
            <w:pPr>
              <w:tabs>
                <w:tab w:val="left" w:pos="360"/>
                <w:tab w:val="left" w:pos="432"/>
              </w:tabs>
              <w:snapToGrid w:val="0"/>
              <w:rPr>
                <w:sz w:val="24"/>
                <w:szCs w:val="24"/>
              </w:rPr>
            </w:pPr>
            <w:r w:rsidRPr="000D2582">
              <w:rPr>
                <w:sz w:val="24"/>
                <w:szCs w:val="24"/>
              </w:rPr>
              <w:t>10</w:t>
            </w:r>
            <w:r w:rsidR="00482392">
              <w:rPr>
                <w:sz w:val="24"/>
                <w:szCs w:val="24"/>
              </w:rP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373C03" w:rsidRPr="000D2582" w:rsidRDefault="00482392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Ciastka delicje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373C03" w:rsidRPr="000D2582" w:rsidRDefault="00482392" w:rsidP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27641D" w:rsidRPr="000D2582" w:rsidRDefault="00482392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373C03" w:rsidRPr="000D2582" w:rsidRDefault="00373C03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0C74DE" w:rsidRPr="000D2582" w:rsidRDefault="000C74DE" w:rsidP="00373C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0C74DE" w:rsidRPr="000D2582" w:rsidRDefault="000C74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C74DE" w:rsidRPr="000D2582" w:rsidRDefault="000C74D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663FC" w:rsidRPr="000D2582" w:rsidRDefault="00F663FC">
      <w:pPr>
        <w:rPr>
          <w:sz w:val="24"/>
          <w:szCs w:val="24"/>
        </w:rPr>
      </w:pPr>
    </w:p>
    <w:tbl>
      <w:tblPr>
        <w:tblW w:w="10110" w:type="dxa"/>
        <w:tblInd w:w="-8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10"/>
      </w:tblGrid>
      <w:tr w:rsidR="00F663FC" w:rsidRPr="000D2582" w:rsidTr="00F663FC">
        <w:trPr>
          <w:trHeight w:val="100"/>
        </w:trPr>
        <w:tc>
          <w:tcPr>
            <w:tcW w:w="10110" w:type="dxa"/>
          </w:tcPr>
          <w:p w:rsidR="00F663FC" w:rsidRPr="000D2582" w:rsidRDefault="00F663FC">
            <w:pPr>
              <w:rPr>
                <w:sz w:val="24"/>
                <w:szCs w:val="24"/>
              </w:rPr>
            </w:pPr>
          </w:p>
        </w:tc>
      </w:tr>
    </w:tbl>
    <w:p w:rsidR="00091F38" w:rsidRPr="000D2582" w:rsidRDefault="00091F38">
      <w:pPr>
        <w:rPr>
          <w:sz w:val="24"/>
          <w:szCs w:val="24"/>
        </w:rPr>
      </w:pPr>
    </w:p>
    <w:p w:rsidR="00144A7C" w:rsidRPr="000D2582" w:rsidRDefault="00106E25" w:rsidP="00106E25">
      <w:pPr>
        <w:tabs>
          <w:tab w:val="left" w:pos="5175"/>
        </w:tabs>
        <w:rPr>
          <w:sz w:val="24"/>
          <w:szCs w:val="24"/>
        </w:rPr>
      </w:pPr>
      <w:r w:rsidRPr="000D2582">
        <w:rPr>
          <w:sz w:val="24"/>
          <w:szCs w:val="24"/>
        </w:rPr>
        <w:tab/>
      </w:r>
    </w:p>
    <w:p w:rsidR="00106E25" w:rsidRPr="000D2582" w:rsidRDefault="00106E25" w:rsidP="00106E25">
      <w:pPr>
        <w:tabs>
          <w:tab w:val="left" w:pos="5175"/>
        </w:tabs>
        <w:rPr>
          <w:sz w:val="24"/>
          <w:szCs w:val="24"/>
        </w:rPr>
      </w:pPr>
    </w:p>
    <w:p w:rsidR="00106E25" w:rsidRPr="000D2582" w:rsidRDefault="00106E25" w:rsidP="00106E25">
      <w:pPr>
        <w:tabs>
          <w:tab w:val="left" w:pos="5175"/>
        </w:tabs>
        <w:rPr>
          <w:sz w:val="24"/>
          <w:szCs w:val="24"/>
        </w:rPr>
      </w:pPr>
    </w:p>
    <w:p w:rsidR="00106E25" w:rsidRPr="000D2582" w:rsidRDefault="00106E25" w:rsidP="00106E25">
      <w:pPr>
        <w:tabs>
          <w:tab w:val="left" w:pos="5175"/>
        </w:tabs>
        <w:rPr>
          <w:sz w:val="24"/>
          <w:szCs w:val="24"/>
        </w:rPr>
      </w:pPr>
    </w:p>
    <w:p w:rsidR="00E87695" w:rsidRPr="000D2582" w:rsidRDefault="00144A7C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1.</w:t>
      </w:r>
      <w:r w:rsidR="00E87695" w:rsidRPr="000D2582">
        <w:rPr>
          <w:sz w:val="24"/>
          <w:szCs w:val="24"/>
        </w:rPr>
        <w:t>My niżej podpisani oferujemy zrealizować zamówienie publiczne zgodnie</w:t>
      </w:r>
    </w:p>
    <w:p w:rsidR="00E87695" w:rsidRPr="000D2582" w:rsidRDefault="00144A7C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 xml:space="preserve">    </w:t>
      </w:r>
      <w:r w:rsidR="00E87695" w:rsidRPr="000D2582">
        <w:rPr>
          <w:sz w:val="24"/>
          <w:szCs w:val="24"/>
        </w:rPr>
        <w:t>z warunkami zapytania ofertowego za następującą łączną cenę ofertową: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 xml:space="preserve">       ...........................................................................zł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144A7C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2.</w:t>
      </w:r>
      <w:r w:rsidR="00E87695" w:rsidRPr="000D2582">
        <w:rPr>
          <w:sz w:val="24"/>
          <w:szCs w:val="24"/>
        </w:rPr>
        <w:t>Zamówienie będziemy wykonywać od dnia podpisania umowy do</w:t>
      </w:r>
      <w:r w:rsidR="006F0739" w:rsidRPr="000D2582">
        <w:rPr>
          <w:sz w:val="24"/>
          <w:szCs w:val="24"/>
        </w:rPr>
        <w:t xml:space="preserve"> </w:t>
      </w:r>
      <w:r w:rsidR="00E428E8" w:rsidRPr="000D2582">
        <w:rPr>
          <w:b/>
          <w:sz w:val="24"/>
          <w:szCs w:val="24"/>
        </w:rPr>
        <w:t>31.08</w:t>
      </w:r>
      <w:r w:rsidR="006F0739" w:rsidRPr="000D2582">
        <w:rPr>
          <w:b/>
          <w:sz w:val="24"/>
          <w:szCs w:val="24"/>
        </w:rPr>
        <w:t>.</w:t>
      </w:r>
      <w:r w:rsidR="00331BE5" w:rsidRPr="000D2582">
        <w:rPr>
          <w:b/>
          <w:sz w:val="24"/>
          <w:szCs w:val="24"/>
        </w:rPr>
        <w:t>202</w:t>
      </w:r>
      <w:r w:rsidR="0065193B">
        <w:rPr>
          <w:b/>
          <w:sz w:val="24"/>
          <w:szCs w:val="24"/>
        </w:rPr>
        <w:t>4</w:t>
      </w:r>
      <w:r w:rsidR="00E87695" w:rsidRPr="000D2582">
        <w:rPr>
          <w:b/>
          <w:sz w:val="24"/>
          <w:szCs w:val="24"/>
        </w:rPr>
        <w:t>r.</w:t>
      </w:r>
      <w:r w:rsidR="00E87695" w:rsidRPr="000D2582">
        <w:rPr>
          <w:sz w:val="24"/>
          <w:szCs w:val="24"/>
        </w:rPr>
        <w:t xml:space="preserve"> 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Nazwisko i imię..............................................................................................................</w:t>
      </w:r>
    </w:p>
    <w:p w:rsidR="00144A7C" w:rsidRPr="000D2582" w:rsidRDefault="00144A7C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Upoważniony do podpisania niniejszej oferty w imieniu: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Miejscowość i data:......................................................................................................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Pieczęć Wykonawcy, podpis.....................................................................................</w:t>
      </w:r>
    </w:p>
    <w:p w:rsidR="00E87695" w:rsidRPr="000D2582" w:rsidRDefault="00E87695">
      <w:pPr>
        <w:rPr>
          <w:sz w:val="24"/>
          <w:szCs w:val="24"/>
        </w:rPr>
      </w:pPr>
    </w:p>
    <w:sectPr w:rsidR="00E87695" w:rsidRPr="000D2582" w:rsidSect="002D66F6">
      <w:headerReference w:type="default" r:id="rId8"/>
      <w:footnotePr>
        <w:pos w:val="beneathText"/>
      </w:footnotePr>
      <w:pgSz w:w="11905" w:h="16837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9E9" w:rsidRDefault="00E649E9" w:rsidP="00E87695">
      <w:r>
        <w:separator/>
      </w:r>
    </w:p>
  </w:endnote>
  <w:endnote w:type="continuationSeparator" w:id="0">
    <w:p w:rsidR="00E649E9" w:rsidRDefault="00E649E9" w:rsidP="00E8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9E9" w:rsidRDefault="00E649E9" w:rsidP="00E87695">
      <w:r>
        <w:separator/>
      </w:r>
    </w:p>
  </w:footnote>
  <w:footnote w:type="continuationSeparator" w:id="0">
    <w:p w:rsidR="00E649E9" w:rsidRDefault="00E649E9" w:rsidP="00E87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E9" w:rsidRPr="00E87695" w:rsidRDefault="00E649E9">
    <w:pPr>
      <w:pStyle w:val="Nagwek"/>
      <w:rPr>
        <w:sz w:val="24"/>
        <w:szCs w:val="24"/>
      </w:rPr>
    </w:pPr>
    <w:r w:rsidRPr="00E87695">
      <w:rPr>
        <w:sz w:val="24"/>
        <w:szCs w:val="24"/>
      </w:rPr>
      <w:t>Załącznik nr 1G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44E8"/>
    <w:rsid w:val="00011A38"/>
    <w:rsid w:val="00014AF1"/>
    <w:rsid w:val="00030888"/>
    <w:rsid w:val="000865F5"/>
    <w:rsid w:val="00090052"/>
    <w:rsid w:val="00091F38"/>
    <w:rsid w:val="000B411F"/>
    <w:rsid w:val="000B5F5E"/>
    <w:rsid w:val="000C08FB"/>
    <w:rsid w:val="000C74DE"/>
    <w:rsid w:val="000D2582"/>
    <w:rsid w:val="000F6A60"/>
    <w:rsid w:val="00101246"/>
    <w:rsid w:val="00106E25"/>
    <w:rsid w:val="00113C0C"/>
    <w:rsid w:val="001257F5"/>
    <w:rsid w:val="0013416D"/>
    <w:rsid w:val="00144A7C"/>
    <w:rsid w:val="00150F1E"/>
    <w:rsid w:val="00151B66"/>
    <w:rsid w:val="001669FD"/>
    <w:rsid w:val="001D3B8C"/>
    <w:rsid w:val="00260243"/>
    <w:rsid w:val="0027641D"/>
    <w:rsid w:val="0028406C"/>
    <w:rsid w:val="00290436"/>
    <w:rsid w:val="002A77DC"/>
    <w:rsid w:val="002D66F6"/>
    <w:rsid w:val="002E7BB4"/>
    <w:rsid w:val="002F7A2D"/>
    <w:rsid w:val="00331BE5"/>
    <w:rsid w:val="003544C9"/>
    <w:rsid w:val="00355F1E"/>
    <w:rsid w:val="00366F1B"/>
    <w:rsid w:val="00373C03"/>
    <w:rsid w:val="003E11D5"/>
    <w:rsid w:val="003F1869"/>
    <w:rsid w:val="004273BD"/>
    <w:rsid w:val="00434B7A"/>
    <w:rsid w:val="00452335"/>
    <w:rsid w:val="00456BAC"/>
    <w:rsid w:val="00462FE6"/>
    <w:rsid w:val="00482392"/>
    <w:rsid w:val="004F4A27"/>
    <w:rsid w:val="0053172B"/>
    <w:rsid w:val="00542DF4"/>
    <w:rsid w:val="00560327"/>
    <w:rsid w:val="005673C5"/>
    <w:rsid w:val="0056763B"/>
    <w:rsid w:val="00596F86"/>
    <w:rsid w:val="005A1334"/>
    <w:rsid w:val="005B162F"/>
    <w:rsid w:val="005B1D4B"/>
    <w:rsid w:val="005E52C1"/>
    <w:rsid w:val="00627DAC"/>
    <w:rsid w:val="0065193B"/>
    <w:rsid w:val="00693935"/>
    <w:rsid w:val="006A1600"/>
    <w:rsid w:val="006F0739"/>
    <w:rsid w:val="00714711"/>
    <w:rsid w:val="00715A11"/>
    <w:rsid w:val="007344C8"/>
    <w:rsid w:val="0075227C"/>
    <w:rsid w:val="00757853"/>
    <w:rsid w:val="007644E8"/>
    <w:rsid w:val="007757D3"/>
    <w:rsid w:val="007C4502"/>
    <w:rsid w:val="007E30CF"/>
    <w:rsid w:val="007F23EA"/>
    <w:rsid w:val="00826028"/>
    <w:rsid w:val="00830DA5"/>
    <w:rsid w:val="00832CCC"/>
    <w:rsid w:val="00847F23"/>
    <w:rsid w:val="00850016"/>
    <w:rsid w:val="00851648"/>
    <w:rsid w:val="0087110D"/>
    <w:rsid w:val="00884981"/>
    <w:rsid w:val="00890618"/>
    <w:rsid w:val="008B2289"/>
    <w:rsid w:val="008B274C"/>
    <w:rsid w:val="008C6454"/>
    <w:rsid w:val="008D4084"/>
    <w:rsid w:val="008E38AC"/>
    <w:rsid w:val="008E52EC"/>
    <w:rsid w:val="00921CE2"/>
    <w:rsid w:val="00923FE8"/>
    <w:rsid w:val="00943A10"/>
    <w:rsid w:val="009440B7"/>
    <w:rsid w:val="009749FB"/>
    <w:rsid w:val="00993A03"/>
    <w:rsid w:val="009A3BED"/>
    <w:rsid w:val="009E4917"/>
    <w:rsid w:val="009F0AE8"/>
    <w:rsid w:val="00A0243F"/>
    <w:rsid w:val="00A12F73"/>
    <w:rsid w:val="00A141E9"/>
    <w:rsid w:val="00A317DF"/>
    <w:rsid w:val="00A31E33"/>
    <w:rsid w:val="00A77BF3"/>
    <w:rsid w:val="00A833F5"/>
    <w:rsid w:val="00AC7307"/>
    <w:rsid w:val="00B55A1C"/>
    <w:rsid w:val="00B641CC"/>
    <w:rsid w:val="00B91BDF"/>
    <w:rsid w:val="00BB6763"/>
    <w:rsid w:val="00BC0A5D"/>
    <w:rsid w:val="00BE4EE1"/>
    <w:rsid w:val="00C04C61"/>
    <w:rsid w:val="00C1405A"/>
    <w:rsid w:val="00C23845"/>
    <w:rsid w:val="00C44F7B"/>
    <w:rsid w:val="00C54613"/>
    <w:rsid w:val="00CC1F18"/>
    <w:rsid w:val="00CF74AE"/>
    <w:rsid w:val="00D10D5D"/>
    <w:rsid w:val="00D10DAD"/>
    <w:rsid w:val="00D37B0A"/>
    <w:rsid w:val="00D6403E"/>
    <w:rsid w:val="00D73318"/>
    <w:rsid w:val="00D82417"/>
    <w:rsid w:val="00DC30F2"/>
    <w:rsid w:val="00DD24CD"/>
    <w:rsid w:val="00DD4AF4"/>
    <w:rsid w:val="00DE3D66"/>
    <w:rsid w:val="00E00673"/>
    <w:rsid w:val="00E03943"/>
    <w:rsid w:val="00E1177D"/>
    <w:rsid w:val="00E152B1"/>
    <w:rsid w:val="00E16D03"/>
    <w:rsid w:val="00E428E8"/>
    <w:rsid w:val="00E47F47"/>
    <w:rsid w:val="00E649E9"/>
    <w:rsid w:val="00E67C7D"/>
    <w:rsid w:val="00E71178"/>
    <w:rsid w:val="00E87695"/>
    <w:rsid w:val="00EE6594"/>
    <w:rsid w:val="00F00E7F"/>
    <w:rsid w:val="00F214B6"/>
    <w:rsid w:val="00F55F2D"/>
    <w:rsid w:val="00F64E6D"/>
    <w:rsid w:val="00F663FC"/>
    <w:rsid w:val="00F873F5"/>
    <w:rsid w:val="00FA051E"/>
    <w:rsid w:val="00FB6930"/>
    <w:rsid w:val="00FC1D96"/>
    <w:rsid w:val="00FD575D"/>
    <w:rsid w:val="00FE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6F6"/>
    <w:pPr>
      <w:suppressAutoHyphens/>
    </w:pPr>
    <w:rPr>
      <w:lang w:eastAsia="ar-SA"/>
    </w:rPr>
  </w:style>
  <w:style w:type="paragraph" w:styleId="Nagwek4">
    <w:name w:val="heading 4"/>
    <w:basedOn w:val="Normalny"/>
    <w:next w:val="Normalny"/>
    <w:qFormat/>
    <w:rsid w:val="002D6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2D66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2D66F6"/>
    <w:rPr>
      <w:rFonts w:ascii="Arial" w:hAnsi="Arial" w:cs="Arial"/>
      <w:sz w:val="16"/>
      <w:szCs w:val="16"/>
    </w:rPr>
  </w:style>
  <w:style w:type="character" w:customStyle="1" w:styleId="Domylnaczcionkaakapitu1">
    <w:name w:val="Domyślna czcionka akapitu1"/>
    <w:rsid w:val="002D66F6"/>
  </w:style>
  <w:style w:type="character" w:styleId="Hipercze">
    <w:name w:val="Hyperlink"/>
    <w:basedOn w:val="Domylnaczcionkaakapitu1"/>
    <w:semiHidden/>
    <w:rsid w:val="002D66F6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2D66F6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rsid w:val="002D66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2D66F6"/>
    <w:pPr>
      <w:widowControl w:val="0"/>
      <w:autoSpaceDE w:val="0"/>
      <w:spacing w:after="144"/>
    </w:pPr>
    <w:rPr>
      <w:rFonts w:ascii="TimesNewRomanPS" w:hAnsi="TimesNewRomanPS"/>
      <w:color w:val="000000"/>
      <w:sz w:val="24"/>
      <w:szCs w:val="24"/>
    </w:rPr>
  </w:style>
  <w:style w:type="paragraph" w:styleId="Lista">
    <w:name w:val="List"/>
    <w:basedOn w:val="Tekstpodstawowy"/>
    <w:semiHidden/>
    <w:rsid w:val="002D66F6"/>
    <w:rPr>
      <w:rFonts w:cs="Tahoma"/>
    </w:rPr>
  </w:style>
  <w:style w:type="paragraph" w:customStyle="1" w:styleId="Podpis1">
    <w:name w:val="Podpis1"/>
    <w:basedOn w:val="Normalny"/>
    <w:rsid w:val="002D66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D66F6"/>
    <w:pPr>
      <w:suppressLineNumbers/>
    </w:pPr>
    <w:rPr>
      <w:rFonts w:cs="Tahoma"/>
    </w:rPr>
  </w:style>
  <w:style w:type="paragraph" w:customStyle="1" w:styleId="ZnakZnakChar">
    <w:name w:val="Znak Znak Char"/>
    <w:basedOn w:val="Normalny"/>
    <w:rsid w:val="002D66F6"/>
    <w:pPr>
      <w:spacing w:after="160" w:line="240" w:lineRule="exact"/>
    </w:pPr>
    <w:rPr>
      <w:rFonts w:ascii="Verdana" w:hAnsi="Verdana"/>
      <w:lang w:val="en-US"/>
    </w:rPr>
  </w:style>
  <w:style w:type="paragraph" w:styleId="Tytu">
    <w:name w:val="Title"/>
    <w:basedOn w:val="Normalny"/>
    <w:next w:val="Podtytu"/>
    <w:qFormat/>
    <w:rsid w:val="002D66F6"/>
    <w:pPr>
      <w:jc w:val="center"/>
    </w:pPr>
    <w:rPr>
      <w:b/>
      <w:sz w:val="32"/>
    </w:rPr>
  </w:style>
  <w:style w:type="paragraph" w:styleId="Podtytu">
    <w:name w:val="Subtitle"/>
    <w:basedOn w:val="Normalny"/>
    <w:next w:val="Tekstpodstawowy"/>
    <w:qFormat/>
    <w:rsid w:val="002D66F6"/>
    <w:rPr>
      <w:rFonts w:ascii="Arial" w:hAnsi="Arial"/>
      <w:b/>
      <w:sz w:val="40"/>
    </w:rPr>
  </w:style>
  <w:style w:type="paragraph" w:styleId="Tekstpodstawowywcity">
    <w:name w:val="Body Text Indent"/>
    <w:basedOn w:val="Normalny"/>
    <w:semiHidden/>
    <w:rsid w:val="002D66F6"/>
    <w:pPr>
      <w:spacing w:after="120"/>
      <w:ind w:left="283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2D66F6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2D66F6"/>
    <w:pPr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D66F6"/>
    <w:pPr>
      <w:widowControl w:val="0"/>
      <w:tabs>
        <w:tab w:val="left" w:pos="1560"/>
      </w:tabs>
      <w:autoSpaceDE w:val="0"/>
      <w:jc w:val="both"/>
    </w:pPr>
    <w:rPr>
      <w:sz w:val="24"/>
    </w:rPr>
  </w:style>
  <w:style w:type="paragraph" w:styleId="Akapitzlist">
    <w:name w:val="List Paragraph"/>
    <w:basedOn w:val="Normalny"/>
    <w:qFormat/>
    <w:rsid w:val="002D66F6"/>
    <w:pPr>
      <w:spacing w:line="360" w:lineRule="auto"/>
      <w:ind w:left="720" w:firstLine="340"/>
      <w:jc w:val="both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2D66F6"/>
    <w:pPr>
      <w:suppressLineNumbers/>
    </w:pPr>
  </w:style>
  <w:style w:type="paragraph" w:customStyle="1" w:styleId="Nagwektabeli">
    <w:name w:val="Nagłówek tabeli"/>
    <w:basedOn w:val="Zawartotabeli"/>
    <w:rsid w:val="002D66F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F18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69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69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6F6"/>
    <w:pPr>
      <w:suppressAutoHyphens/>
    </w:pPr>
    <w:rPr>
      <w:lang w:eastAsia="ar-SA"/>
    </w:rPr>
  </w:style>
  <w:style w:type="paragraph" w:styleId="Nagwek4">
    <w:name w:val="heading 4"/>
    <w:basedOn w:val="Normalny"/>
    <w:next w:val="Normalny"/>
    <w:qFormat/>
    <w:rsid w:val="002D6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2D66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2D66F6"/>
    <w:rPr>
      <w:rFonts w:ascii="Arial" w:hAnsi="Arial" w:cs="Arial"/>
      <w:sz w:val="16"/>
      <w:szCs w:val="16"/>
    </w:rPr>
  </w:style>
  <w:style w:type="character" w:customStyle="1" w:styleId="Domylnaczcionkaakapitu1">
    <w:name w:val="Domyślna czcionka akapitu1"/>
    <w:rsid w:val="002D66F6"/>
  </w:style>
  <w:style w:type="character" w:styleId="Hipercze">
    <w:name w:val="Hyperlink"/>
    <w:basedOn w:val="Domylnaczcionkaakapitu1"/>
    <w:semiHidden/>
    <w:rsid w:val="002D66F6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2D66F6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rsid w:val="002D66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2D66F6"/>
    <w:pPr>
      <w:widowControl w:val="0"/>
      <w:autoSpaceDE w:val="0"/>
      <w:spacing w:after="144"/>
    </w:pPr>
    <w:rPr>
      <w:rFonts w:ascii="TimesNewRomanPS" w:hAnsi="TimesNewRomanPS"/>
      <w:color w:val="000000"/>
      <w:sz w:val="24"/>
      <w:szCs w:val="24"/>
    </w:rPr>
  </w:style>
  <w:style w:type="paragraph" w:styleId="Lista">
    <w:name w:val="List"/>
    <w:basedOn w:val="Tekstpodstawowy"/>
    <w:semiHidden/>
    <w:rsid w:val="002D66F6"/>
    <w:rPr>
      <w:rFonts w:cs="Tahoma"/>
    </w:rPr>
  </w:style>
  <w:style w:type="paragraph" w:customStyle="1" w:styleId="Podpis1">
    <w:name w:val="Podpis1"/>
    <w:basedOn w:val="Normalny"/>
    <w:rsid w:val="002D66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D66F6"/>
    <w:pPr>
      <w:suppressLineNumbers/>
    </w:pPr>
    <w:rPr>
      <w:rFonts w:cs="Tahoma"/>
    </w:rPr>
  </w:style>
  <w:style w:type="paragraph" w:customStyle="1" w:styleId="ZnakZnakChar">
    <w:name w:val="Znak Znak Char"/>
    <w:basedOn w:val="Normalny"/>
    <w:rsid w:val="002D66F6"/>
    <w:pPr>
      <w:spacing w:after="160" w:line="240" w:lineRule="exact"/>
    </w:pPr>
    <w:rPr>
      <w:rFonts w:ascii="Verdana" w:hAnsi="Verdana"/>
      <w:lang w:val="en-US"/>
    </w:rPr>
  </w:style>
  <w:style w:type="paragraph" w:styleId="Tytu">
    <w:name w:val="Title"/>
    <w:basedOn w:val="Normalny"/>
    <w:next w:val="Podtytu"/>
    <w:qFormat/>
    <w:rsid w:val="002D66F6"/>
    <w:pPr>
      <w:jc w:val="center"/>
    </w:pPr>
    <w:rPr>
      <w:b/>
      <w:sz w:val="32"/>
    </w:rPr>
  </w:style>
  <w:style w:type="paragraph" w:styleId="Podtytu">
    <w:name w:val="Subtitle"/>
    <w:basedOn w:val="Normalny"/>
    <w:next w:val="Tekstpodstawowy"/>
    <w:qFormat/>
    <w:rsid w:val="002D66F6"/>
    <w:rPr>
      <w:rFonts w:ascii="Arial" w:hAnsi="Arial"/>
      <w:b/>
      <w:sz w:val="40"/>
    </w:rPr>
  </w:style>
  <w:style w:type="paragraph" w:styleId="Tekstpodstawowywcity">
    <w:name w:val="Body Text Indent"/>
    <w:basedOn w:val="Normalny"/>
    <w:semiHidden/>
    <w:rsid w:val="002D66F6"/>
    <w:pPr>
      <w:spacing w:after="120"/>
      <w:ind w:left="283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2D66F6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2D66F6"/>
    <w:pPr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D66F6"/>
    <w:pPr>
      <w:widowControl w:val="0"/>
      <w:tabs>
        <w:tab w:val="left" w:pos="1560"/>
      </w:tabs>
      <w:autoSpaceDE w:val="0"/>
      <w:jc w:val="both"/>
    </w:pPr>
    <w:rPr>
      <w:sz w:val="24"/>
    </w:rPr>
  </w:style>
  <w:style w:type="paragraph" w:styleId="Akapitzlist">
    <w:name w:val="List Paragraph"/>
    <w:basedOn w:val="Normalny"/>
    <w:qFormat/>
    <w:rsid w:val="002D66F6"/>
    <w:pPr>
      <w:spacing w:line="360" w:lineRule="auto"/>
      <w:ind w:left="720" w:firstLine="340"/>
      <w:jc w:val="both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2D66F6"/>
    <w:pPr>
      <w:suppressLineNumbers/>
    </w:pPr>
  </w:style>
  <w:style w:type="paragraph" w:customStyle="1" w:styleId="Nagwektabeli">
    <w:name w:val="Nagłówek tabeli"/>
    <w:basedOn w:val="Zawartotabeli"/>
    <w:rsid w:val="002D66F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F18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69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695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6CB9-EC71-44A5-9802-87F99AF3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ppp</Company>
  <LinksUpToDate>false</LinksUpToDate>
  <CharactersWithSpaces>6037</CharactersWithSpaces>
  <SharedDoc>false</SharedDoc>
  <HLinks>
    <vt:vector size="30" baseType="variant">
      <vt:variant>
        <vt:i4>6619210</vt:i4>
      </vt:variant>
      <vt:variant>
        <vt:i4>12</vt:i4>
      </vt:variant>
      <vt:variant>
        <vt:i4>0</vt:i4>
      </vt:variant>
      <vt:variant>
        <vt:i4>5</vt:i4>
      </vt:variant>
      <vt:variant>
        <vt:lpwstr>mailto:zp@prudnik.pl</vt:lpwstr>
      </vt:variant>
      <vt:variant>
        <vt:lpwstr/>
      </vt:variant>
      <vt:variant>
        <vt:i4>6684714</vt:i4>
      </vt:variant>
      <vt:variant>
        <vt:i4>9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  <vt:variant>
        <vt:i4>6684714</vt:i4>
      </vt:variant>
      <vt:variant>
        <vt:i4>6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  <vt:variant>
        <vt:i4>6684714</vt:i4>
      </vt:variant>
      <vt:variant>
        <vt:i4>3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  <vt:variant>
        <vt:i4>6684714</vt:i4>
      </vt:variant>
      <vt:variant>
        <vt:i4>0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Andrzej</dc:creator>
  <cp:lastModifiedBy>admin</cp:lastModifiedBy>
  <cp:revision>6</cp:revision>
  <cp:lastPrinted>2014-06-11T11:59:00Z</cp:lastPrinted>
  <dcterms:created xsi:type="dcterms:W3CDTF">2023-08-31T10:34:00Z</dcterms:created>
  <dcterms:modified xsi:type="dcterms:W3CDTF">2023-08-31T10:42:00Z</dcterms:modified>
</cp:coreProperties>
</file>