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38" w:rsidRPr="00E87695" w:rsidRDefault="00091F38">
      <w:pPr>
        <w:spacing w:line="269" w:lineRule="exact"/>
        <w:jc w:val="both"/>
        <w:rPr>
          <w:b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144A7C">
      <w:pPr>
        <w:autoSpaceDE w:val="0"/>
        <w:jc w:val="center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OFERTA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0D2582">
        <w:rPr>
          <w:b/>
          <w:color w:val="000000"/>
          <w:sz w:val="24"/>
          <w:szCs w:val="24"/>
        </w:rPr>
        <w:t>Nazwa zadania:   Zaopatrzenie stołówki Zespołu Szkolno - Przedszkolnego nr 2 mieszczącej się w budynku przy ul. Szkolnej12 i stołówki  Publicznego Przedszkola nr 4 mieszczącej się w  budynku przy ul. Mickiewicza 9 w Prudniku, oraz Publicznego Przedszkola nr 1 w Prudniku mieszczącego się przy ul. Mickiewicza 5 w artykuły ogólnospożywcze</w:t>
      </w:r>
      <w:r w:rsidR="00E00673" w:rsidRPr="000D2582">
        <w:rPr>
          <w:b/>
          <w:color w:val="000000"/>
          <w:sz w:val="24"/>
          <w:szCs w:val="24"/>
        </w:rPr>
        <w:t xml:space="preserve"> . 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Do: </w:t>
      </w:r>
      <w:r w:rsidRPr="000D2582">
        <w:rPr>
          <w:b/>
          <w:color w:val="000000"/>
          <w:sz w:val="24"/>
          <w:szCs w:val="24"/>
        </w:rPr>
        <w:t>Zespół Szkolno - Przedszkolny nr 2 , ul. Szkolna 12, 48-200 Prudnik</w:t>
      </w: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 Ofertę składa: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Nazwa wykonawcy:.........................................................................................................................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..............................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...............................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(adres)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144A7C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tel._____________________________________________</w:t>
      </w:r>
      <w:r w:rsidR="00144A7C" w:rsidRPr="000D2582">
        <w:rPr>
          <w:color w:val="000000"/>
          <w:sz w:val="24"/>
          <w:szCs w:val="24"/>
        </w:rPr>
        <w:t xml:space="preserve">         </w:t>
      </w:r>
      <w:r w:rsidRPr="000D2582">
        <w:rPr>
          <w:color w:val="000000"/>
          <w:sz w:val="24"/>
          <w:szCs w:val="24"/>
        </w:rPr>
        <w:t xml:space="preserve"> </w:t>
      </w:r>
    </w:p>
    <w:p w:rsidR="00144A7C" w:rsidRPr="000D2582" w:rsidRDefault="00144A7C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faks_______________________________________________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e- mail:________________________________________________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Opis przedmiotu zamówienia: 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Pakiet VII  Artykuły ogólnospożywcze wraz z dostawą do siedziby    </w:t>
      </w:r>
    </w:p>
    <w:p w:rsidR="00091F38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                       zamawiającego</w:t>
      </w:r>
    </w:p>
    <w:p w:rsidR="00091F38" w:rsidRPr="000D2582" w:rsidRDefault="00091F38">
      <w:pPr>
        <w:autoSpaceDE w:val="0"/>
        <w:rPr>
          <w:color w:val="000000"/>
          <w:sz w:val="24"/>
          <w:szCs w:val="24"/>
        </w:rPr>
      </w:pPr>
    </w:p>
    <w:p w:rsidR="00CC1F18" w:rsidRPr="000D2582" w:rsidRDefault="00CC1F18">
      <w:pPr>
        <w:rPr>
          <w:b/>
          <w:sz w:val="24"/>
          <w:szCs w:val="24"/>
        </w:rPr>
      </w:pPr>
    </w:p>
    <w:tbl>
      <w:tblPr>
        <w:tblW w:w="10290" w:type="dxa"/>
        <w:tblInd w:w="-987" w:type="dxa"/>
        <w:tblLayout w:type="fixed"/>
        <w:tblLook w:val="0000"/>
      </w:tblPr>
      <w:tblGrid>
        <w:gridCol w:w="720"/>
        <w:gridCol w:w="2223"/>
        <w:gridCol w:w="833"/>
        <w:gridCol w:w="1005"/>
        <w:gridCol w:w="799"/>
        <w:gridCol w:w="1440"/>
        <w:gridCol w:w="900"/>
        <w:gridCol w:w="2370"/>
      </w:tblGrid>
      <w:tr w:rsidR="00091F38" w:rsidRPr="000D2582" w:rsidTr="00FA051E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Nazwa asortymentu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b/>
                <w:sz w:val="24"/>
                <w:szCs w:val="24"/>
              </w:rPr>
              <w:t>Jednos</w:t>
            </w:r>
            <w:proofErr w:type="spellEnd"/>
            <w:r w:rsidRPr="000D258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miary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 xml:space="preserve">Ilość w okresie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Wielkość opakowania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Cena jednostkowa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:rsidR="00091F38" w:rsidRPr="000D2582" w:rsidRDefault="00091F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Stawka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color w:val="FF0000"/>
                <w:sz w:val="24"/>
                <w:szCs w:val="24"/>
              </w:rPr>
              <w:t>Brutto</w:t>
            </w: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BURACZKI WIÓRKA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A833F5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CUKIER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 w:rsidR="00A833F5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CUKIER</w:t>
            </w:r>
            <w:r w:rsidR="00462FE6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TRZCINOWY NIEOCZYSZCZO</w:t>
            </w:r>
            <w:r w:rsidR="00462FE6" w:rsidRPr="000D2582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NY</w:t>
            </w: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D73318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6</w:t>
            </w:r>
            <w:r w:rsidR="00A833F5" w:rsidRPr="000D2582">
              <w:rPr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627DAC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CYNAMON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4</w:t>
            </w:r>
            <w:r w:rsidR="00A833F5" w:rsidRPr="000D2582">
              <w:rPr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 w:rsidP="009A3BED">
            <w:pPr>
              <w:widowControl w:val="0"/>
              <w:autoSpaceDE w:val="0"/>
              <w:snapToGrid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HERBATA EXPRESOWA</w:t>
            </w:r>
            <w:r w:rsidR="009A3BED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A3BED" w:rsidRPr="000D2582">
              <w:rPr>
                <w:rFonts w:ascii="Arial" w:hAnsi="Arial" w:cs="Arial"/>
                <w:color w:val="333333"/>
                <w:sz w:val="24"/>
                <w:szCs w:val="24"/>
              </w:rPr>
              <w:t>Lipton</w:t>
            </w:r>
            <w:proofErr w:type="spellEnd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6</w:t>
            </w:r>
            <w:r w:rsidR="00A833F5" w:rsidRPr="000D2582">
              <w:rPr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82602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Op</w:t>
            </w:r>
            <w:proofErr w:type="spellEnd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100</w:t>
            </w:r>
            <w:r w:rsidR="009A3BED"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KMINEK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A833F5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KUKURYDZA W PUSZCE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KWASEK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CYTRYNOWY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865F5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LIŚĆ LAUROWY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  <w:r w:rsidR="00A833F5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7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PRZYPRAWA DO ZUP I SOSÓW  W PŁYNIE </w:t>
            </w:r>
          </w:p>
          <w:p w:rsidR="00091F38" w:rsidRPr="000D2582" w:rsidRDefault="00290436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MAGI</w:t>
            </w:r>
            <w:r w:rsidR="00BC0A5D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  1litr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0,960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litr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MAJERANEK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="00A833F5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KOKARDKI </w:t>
            </w:r>
            <w:proofErr w:type="spellStart"/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366F1B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</w:t>
            </w:r>
            <w:r w:rsidR="00D82417" w:rsidRPr="000D2582">
              <w:rPr>
                <w:rFonts w:ascii="Arial" w:hAnsi="Arial" w:cs="Arial"/>
                <w:color w:val="333333"/>
                <w:sz w:val="24"/>
                <w:szCs w:val="24"/>
              </w:rPr>
              <w:t>ZACIERKA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366F1B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NITKI </w:t>
            </w:r>
          </w:p>
          <w:p w:rsidR="00091F38" w:rsidRPr="000D2582" w:rsidRDefault="0056763B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833F5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1257F5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SPAGHETTI </w:t>
            </w:r>
          </w:p>
          <w:p w:rsidR="00091F38" w:rsidRPr="000D2582" w:rsidRDefault="0056763B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="00A833F5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ŚWIDERKI </w:t>
            </w:r>
          </w:p>
          <w:p w:rsidR="00091F38" w:rsidRPr="000D2582" w:rsidRDefault="0056763B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833F5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MAKARON MUSZELKA DROBNA</w:t>
            </w:r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A833F5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MĄKA </w:t>
            </w:r>
            <w:r w:rsidR="00847F23" w:rsidRPr="000D2582">
              <w:rPr>
                <w:rFonts w:ascii="Arial" w:hAnsi="Arial" w:cs="Arial"/>
                <w:color w:val="333333"/>
                <w:sz w:val="24"/>
                <w:szCs w:val="24"/>
              </w:rPr>
              <w:t>PSZENNA</w:t>
            </w:r>
            <w:r w:rsidR="00BC0A5D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tortowa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 w:rsidP="00BC0A5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A833F5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847F2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MĄKA RAZOWA  TYP 2000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A833F5" w:rsidP="00D10DA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MĄKA </w:t>
            </w: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ZIEMNIACZANA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2E7BB4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847F2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MĄKA KUKURYDZIANA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BC0A5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MIÓD PSZCZELI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L.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KAWA</w:t>
            </w:r>
            <w:r w:rsidR="00D82417" w:rsidRPr="000D2582">
              <w:rPr>
                <w:rFonts w:ascii="Arial" w:hAnsi="Arial" w:cs="Arial"/>
                <w:color w:val="333333"/>
                <w:sz w:val="24"/>
                <w:szCs w:val="24"/>
              </w:rPr>
              <w:t>”INKA</w:t>
            </w:r>
            <w:proofErr w:type="spellEnd"/>
            <w:r w:rsidR="00D82417" w:rsidRPr="000D2582">
              <w:rPr>
                <w:rFonts w:ascii="Arial" w:hAnsi="Arial" w:cs="Arial"/>
                <w:color w:val="333333"/>
                <w:sz w:val="24"/>
                <w:szCs w:val="24"/>
              </w:rPr>
              <w:t>”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PAPRYKA SŁODKA </w:t>
            </w:r>
          </w:p>
          <w:p w:rsidR="00A31E33" w:rsidRPr="000D2582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2E7BB4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PIEPRZ MIELONY</w:t>
            </w:r>
            <w:r w:rsidR="00890618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CZARNY</w:t>
            </w: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A31E33" w:rsidRPr="000D2582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2E7BB4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RYŻ </w:t>
            </w:r>
            <w:r w:rsidR="00851648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PEŁNOZIARNISTY</w:t>
            </w:r>
          </w:p>
          <w:p w:rsidR="00A31E33" w:rsidRPr="000D2582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SÓL</w:t>
            </w:r>
            <w:r w:rsidR="00851648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NISKOSODOWA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7757D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Pr="000D2582" w:rsidRDefault="007757D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7757D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Sól morska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7757D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7E30CF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7757D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Pr="000D2582" w:rsidRDefault="007757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Pr="000D2582" w:rsidRDefault="007757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D3" w:rsidRPr="000D2582" w:rsidRDefault="007757D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ZIELE ANGIELSKIE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2E7BB4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ZIOŁA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PROWANSALSKIE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2E7BB4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ŻUREK STAROPOLSKI-ZAKWAS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0,5 litra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RODZYNKI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E30CF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ORZECHY WŁOSKIE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KAKAO </w:t>
            </w:r>
            <w:r w:rsidR="00D10D5D" w:rsidRPr="000D2582">
              <w:rPr>
                <w:rFonts w:ascii="Arial" w:hAnsi="Arial" w:cs="Arial"/>
                <w:color w:val="333333"/>
                <w:sz w:val="24"/>
                <w:szCs w:val="24"/>
              </w:rPr>
              <w:t>NATURALNE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2E7BB4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MIGDAŁY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DAKTYLE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FIGI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MORELA SUSZONA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ŚLIWKA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KALIFORNIJSKA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DROŻDŻE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PRASOWANE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E30CF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  <w:p w:rsidR="00A31E33" w:rsidRPr="000D2582" w:rsidRDefault="00A31E3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  <w:p w:rsidR="00A31E33" w:rsidRPr="000D2582" w:rsidRDefault="00A31E33">
            <w:pPr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RYŻOWY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  <w:p w:rsidR="00A31E33" w:rsidRPr="000D2582" w:rsidRDefault="00A31E33">
            <w:pPr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CHRZAN TARTY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EE6594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E30CF" w:rsidP="007E30CF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Makaron gwiazdki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E30C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JĘCZMIENNA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rPr>
          <w:trHeight w:val="396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MANNA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0B5F5E" w:rsidRPr="000D2582" w:rsidTr="00FA051E">
        <w:trPr>
          <w:trHeight w:val="396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0B5F5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9F0AE8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JAGLANA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9F0AE8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0B5F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0B5F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5E" w:rsidRPr="000D2582" w:rsidRDefault="000B5F5E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KONCENTRAT POMIDOROWY</w:t>
            </w:r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 w:rsidP="00CF74AE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EE6594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E30CF" w:rsidP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64E6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HERBATA EXP. </w:t>
            </w: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DZ.RÓŻA-CZARNA</w:t>
            </w:r>
            <w:proofErr w:type="spellEnd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PORZ.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75785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HERBATA </w:t>
            </w: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EXP.DZ.RÓZA-JABŁKO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F64E6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HERBATA </w:t>
            </w: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EXP.DZ.RÓŻA-MALINA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 w:rsidP="0075785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75785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HERBATA </w:t>
            </w: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EXP.DZ.RÓŻA-OWOCE</w:t>
            </w:r>
            <w:proofErr w:type="spellEnd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LASU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75785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HERBATA </w:t>
            </w: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EXP.DZ.RÓŻA-ŻURAWINA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75785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OREGANO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5785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PLATKI KUKURYDZIANE „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 w:rsidP="00EE659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="00890618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WODA MINERALNA</w:t>
            </w:r>
            <w:r w:rsidR="00757853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NIEGAZOWANA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331BE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25 </w:t>
            </w:r>
            <w:r w:rsidR="00A77BF3" w:rsidRPr="000D258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 w:rsidP="000D2582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OLEJ</w:t>
            </w:r>
            <w:r w:rsidR="00D73318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rzepakowy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  <w:r w:rsidR="00A77BF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943A10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106E25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</w:t>
            </w:r>
            <w:r w:rsidR="00943A10" w:rsidRPr="000D2582">
              <w:rPr>
                <w:rFonts w:ascii="Arial" w:hAnsi="Arial" w:cs="Arial"/>
                <w:color w:val="333333"/>
                <w:sz w:val="24"/>
                <w:szCs w:val="24"/>
              </w:rPr>
              <w:t>OK POMIDOROWY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="001257F5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F64E6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 w:rsidR="00943A10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</w:tr>
      <w:tr w:rsidR="001D3B8C" w:rsidRPr="000D2582" w:rsidTr="00F663FC">
        <w:trPr>
          <w:trHeight w:val="225"/>
        </w:trPr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PŁATKI OWSIANE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C44F7B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F64E6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 w:rsidR="001D3B8C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3B8C" w:rsidRPr="000D2582" w:rsidRDefault="001D3B8C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F663FC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Olej smakowy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60243" w:rsidP="00F663F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943A10" w:rsidRPr="000D2582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SOKI OWOCOWE 100% BEZ DODATKU CUKRÓW</w:t>
            </w:r>
            <w:r w:rsid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w butelce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SZTUKI 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0D2582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A77BF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3E11D5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1257F5" w:rsidP="000D2582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D258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 w:rsidR="00943A10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ML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</w:tr>
      <w:tr w:rsidR="00943A10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1257F5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SOK z czerwonego buraka</w:t>
            </w:r>
            <w:r w:rsidR="00106E25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100%</w:t>
            </w:r>
          </w:p>
          <w:p w:rsidR="00106E25" w:rsidRPr="000D2582" w:rsidRDefault="00106E25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BEZ DODATKU CUKRÓW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106E25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8E38AC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8E38AC" w:rsidP="00366F1B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  <w:r w:rsidR="00366F1B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106E25" w:rsidRPr="000D2582">
              <w:rPr>
                <w:rFonts w:ascii="Arial" w:hAnsi="Arial" w:cs="Arial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TYMIANEK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A77BF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ESTRAGON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D57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LUBCZYK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A77BF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ROZMARYN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77BF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GOŻDZIKI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BAZYLIA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77BF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CZOMBER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A77BF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IMBIR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38A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57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KOLENDRA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D57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355F1E" w:rsidRPr="000D2582" w:rsidTr="00F663F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SEZAM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8E38A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55F1E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66F1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300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5F1E" w:rsidRPr="000D2582" w:rsidRDefault="00355F1E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F663FC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Konfitura wiśniowa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373C03" w:rsidP="00F663F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27641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WAFLE RYŻOWE ZE SŁONECZNIKIEM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5B162F" w:rsidP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130 GR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WAFLE RYŻOWE NATURALNE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130 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Wafle </w:t>
            </w:r>
            <w:r w:rsidR="00B641CC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Lekkie słodzone </w:t>
            </w:r>
            <w:proofErr w:type="spellStart"/>
            <w:r w:rsidR="00B641CC" w:rsidRPr="000D2582">
              <w:rPr>
                <w:rFonts w:ascii="Arial" w:hAnsi="Arial" w:cs="Arial"/>
                <w:color w:val="333333"/>
                <w:sz w:val="24"/>
                <w:szCs w:val="24"/>
              </w:rPr>
              <w:t>stewią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373C0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130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Herbatniki bez </w:t>
            </w: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cukru fit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Sztuk</w:t>
            </w: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i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A77BF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="005B162F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5227C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130 </w:t>
            </w: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Paluszki kukurydziane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A77BF3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Vegeta NATUR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A77BF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0C74DE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Konfitura truskawkowa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7641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B641CC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0C74DE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641C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Zając z czekolady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="00B641CC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641C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B55A1C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0C74DE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Pieprz ziołowy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B641CC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</w:tr>
      <w:tr w:rsidR="008E38A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Czekolada orzechowa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90g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38AC" w:rsidRPr="000D2582" w:rsidRDefault="008E38A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Czosnek granulowany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="00B641CC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Natka  pietruszki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641C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Kapusta czerwona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641C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900g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Ogórek konserwowy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900g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kukurydziana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D73318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Ocet 10%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</w:tr>
      <w:tr w:rsidR="00D73318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Ocet winny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Koncentrat pomidorowy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Oliwa z oliwek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gryczana nie palona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Herbatniki</w:t>
            </w:r>
            <w:r w:rsidR="00331BE5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ziarniste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  <w:r w:rsidR="00542DF4" w:rsidRPr="000D2582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331BE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542DF4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Groszek ptysiowy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331BE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Mus owocowy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993A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542DF4" w:rsidRPr="000D2582">
              <w:rPr>
                <w:rFonts w:ascii="Arial" w:hAnsi="Arial" w:cs="Arial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Woda mineralna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Biszkopty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28406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Szczaw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265g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</w:tr>
      <w:tr w:rsidR="0028406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Przyprawa do ryb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r w:rsidR="005B162F" w:rsidRPr="000D2582">
              <w:rPr>
                <w:rFonts w:ascii="Arial" w:hAnsi="Arial" w:cs="Arial"/>
                <w:color w:val="000000"/>
                <w:sz w:val="24"/>
                <w:szCs w:val="24"/>
              </w:rPr>
              <w:t>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</w:tr>
      <w:tr w:rsidR="005B162F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Pieprz cytrynowy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</w:tr>
      <w:tr w:rsidR="005B162F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Drożdże kostka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</w:tr>
      <w:tr w:rsidR="00993A03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B641CC">
            <w:pPr>
              <w:tabs>
                <w:tab w:val="left" w:pos="360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Soczki 100% w kartonie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373C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93A03" w:rsidRPr="000D2582" w:rsidRDefault="00993A03">
            <w:pPr>
              <w:snapToGrid w:val="0"/>
              <w:rPr>
                <w:sz w:val="24"/>
                <w:szCs w:val="24"/>
              </w:rPr>
            </w:pPr>
          </w:p>
        </w:tc>
      </w:tr>
      <w:tr w:rsidR="00993A03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B641CC">
            <w:pPr>
              <w:tabs>
                <w:tab w:val="left" w:pos="360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104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373C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93A03" w:rsidRPr="000D2582" w:rsidRDefault="00993A03">
            <w:pPr>
              <w:snapToGrid w:val="0"/>
              <w:rPr>
                <w:sz w:val="24"/>
                <w:szCs w:val="24"/>
              </w:rPr>
            </w:pPr>
          </w:p>
        </w:tc>
      </w:tr>
      <w:tr w:rsidR="000C74DE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D73318" w:rsidRPr="000D2582" w:rsidRDefault="00993A03" w:rsidP="00B641CC">
            <w:pPr>
              <w:tabs>
                <w:tab w:val="left" w:pos="360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105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Pr="000D2582" w:rsidRDefault="00373C0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Pr="000D2582" w:rsidRDefault="00373C03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27641D" w:rsidRPr="000D2582" w:rsidRDefault="0027641D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Pr="000D2582" w:rsidRDefault="00373C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0C74DE" w:rsidRPr="000D2582" w:rsidRDefault="000C74DE" w:rsidP="00373C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663FC" w:rsidRPr="000D2582" w:rsidRDefault="00F663FC">
      <w:pPr>
        <w:rPr>
          <w:sz w:val="24"/>
          <w:szCs w:val="24"/>
        </w:rPr>
      </w:pPr>
    </w:p>
    <w:tbl>
      <w:tblPr>
        <w:tblW w:w="10110" w:type="dxa"/>
        <w:tblInd w:w="-8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10"/>
      </w:tblGrid>
      <w:tr w:rsidR="00F663FC" w:rsidRPr="000D2582" w:rsidTr="00F663FC">
        <w:trPr>
          <w:trHeight w:val="100"/>
        </w:trPr>
        <w:tc>
          <w:tcPr>
            <w:tcW w:w="10110" w:type="dxa"/>
          </w:tcPr>
          <w:p w:rsidR="00F663FC" w:rsidRPr="000D2582" w:rsidRDefault="00F663FC">
            <w:pPr>
              <w:rPr>
                <w:sz w:val="24"/>
                <w:szCs w:val="24"/>
              </w:rPr>
            </w:pPr>
          </w:p>
        </w:tc>
      </w:tr>
    </w:tbl>
    <w:p w:rsidR="00091F38" w:rsidRPr="000D2582" w:rsidRDefault="00091F38">
      <w:pPr>
        <w:rPr>
          <w:sz w:val="24"/>
          <w:szCs w:val="24"/>
        </w:rPr>
      </w:pPr>
    </w:p>
    <w:p w:rsidR="00144A7C" w:rsidRPr="000D2582" w:rsidRDefault="00106E25" w:rsidP="00106E25">
      <w:pPr>
        <w:tabs>
          <w:tab w:val="left" w:pos="5175"/>
        </w:tabs>
        <w:rPr>
          <w:sz w:val="24"/>
          <w:szCs w:val="24"/>
        </w:rPr>
      </w:pPr>
      <w:r w:rsidRPr="000D2582">
        <w:rPr>
          <w:sz w:val="24"/>
          <w:szCs w:val="24"/>
        </w:rPr>
        <w:tab/>
      </w: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1.</w:t>
      </w:r>
      <w:r w:rsidR="00E87695" w:rsidRPr="000D2582">
        <w:rPr>
          <w:sz w:val="24"/>
          <w:szCs w:val="24"/>
        </w:rPr>
        <w:t>My niżej podpisani oferujemy zrealizować zamówienie publiczne zgodnie</w:t>
      </w: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 xml:space="preserve">    </w:t>
      </w:r>
      <w:r w:rsidR="00E87695" w:rsidRPr="000D2582">
        <w:rPr>
          <w:sz w:val="24"/>
          <w:szCs w:val="24"/>
        </w:rPr>
        <w:t>z warunkami zapytania ofertowego za następującą łączną cenę ofertową: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 xml:space="preserve">       ...........................................................................zł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2.</w:t>
      </w:r>
      <w:r w:rsidR="00E87695" w:rsidRPr="000D2582">
        <w:rPr>
          <w:sz w:val="24"/>
          <w:szCs w:val="24"/>
        </w:rPr>
        <w:t>Zamówienie będziemy wykonywać od dnia podpisania umowy do</w:t>
      </w:r>
      <w:r w:rsidR="006F0739" w:rsidRPr="000D2582">
        <w:rPr>
          <w:sz w:val="24"/>
          <w:szCs w:val="24"/>
        </w:rPr>
        <w:t xml:space="preserve"> </w:t>
      </w:r>
      <w:r w:rsidR="00E428E8" w:rsidRPr="000D2582">
        <w:rPr>
          <w:b/>
          <w:sz w:val="24"/>
          <w:szCs w:val="24"/>
        </w:rPr>
        <w:t>31.08</w:t>
      </w:r>
      <w:r w:rsidR="006F0739" w:rsidRPr="000D2582">
        <w:rPr>
          <w:b/>
          <w:sz w:val="24"/>
          <w:szCs w:val="24"/>
        </w:rPr>
        <w:t>.</w:t>
      </w:r>
      <w:r w:rsidR="00331BE5" w:rsidRPr="000D2582">
        <w:rPr>
          <w:b/>
          <w:sz w:val="24"/>
          <w:szCs w:val="24"/>
        </w:rPr>
        <w:t>202</w:t>
      </w:r>
      <w:r w:rsidR="000D2582" w:rsidRPr="000D2582">
        <w:rPr>
          <w:b/>
          <w:sz w:val="24"/>
          <w:szCs w:val="24"/>
        </w:rPr>
        <w:t>3</w:t>
      </w:r>
      <w:r w:rsidR="00E87695" w:rsidRPr="000D2582">
        <w:rPr>
          <w:b/>
          <w:sz w:val="24"/>
          <w:szCs w:val="24"/>
        </w:rPr>
        <w:t>r.</w:t>
      </w:r>
      <w:r w:rsidR="00E87695" w:rsidRPr="000D2582">
        <w:rPr>
          <w:sz w:val="24"/>
          <w:szCs w:val="24"/>
        </w:rPr>
        <w:t xml:space="preserve"> 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Nazwisko i imię..............................................................................................................</w:t>
      </w:r>
    </w:p>
    <w:p w:rsidR="00144A7C" w:rsidRPr="000D2582" w:rsidRDefault="00144A7C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Upoważniony do podpisania niniejszej oferty w imieniu: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Miejscowość i data:......................................................................................................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Pieczęć Wykonawcy, podpis.....................................................................................</w:t>
      </w:r>
    </w:p>
    <w:p w:rsidR="00E87695" w:rsidRPr="000D2582" w:rsidRDefault="00E87695">
      <w:pPr>
        <w:rPr>
          <w:sz w:val="24"/>
          <w:szCs w:val="24"/>
        </w:rPr>
      </w:pPr>
    </w:p>
    <w:sectPr w:rsidR="00E87695" w:rsidRPr="000D2582" w:rsidSect="002D66F6">
      <w:headerReference w:type="default" r:id="rId8"/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03" w:rsidRDefault="00993A03" w:rsidP="00E87695">
      <w:r>
        <w:separator/>
      </w:r>
    </w:p>
  </w:endnote>
  <w:endnote w:type="continuationSeparator" w:id="0">
    <w:p w:rsidR="00993A03" w:rsidRDefault="00993A03" w:rsidP="00E8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03" w:rsidRDefault="00993A03" w:rsidP="00E87695">
      <w:r>
        <w:separator/>
      </w:r>
    </w:p>
  </w:footnote>
  <w:footnote w:type="continuationSeparator" w:id="0">
    <w:p w:rsidR="00993A03" w:rsidRDefault="00993A03" w:rsidP="00E87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03" w:rsidRPr="00E87695" w:rsidRDefault="00993A03">
    <w:pPr>
      <w:pStyle w:val="Nagwek"/>
      <w:rPr>
        <w:sz w:val="24"/>
        <w:szCs w:val="24"/>
      </w:rPr>
    </w:pPr>
    <w:r w:rsidRPr="00E87695">
      <w:rPr>
        <w:sz w:val="24"/>
        <w:szCs w:val="24"/>
      </w:rPr>
      <w:t>Załącznik nr 1G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44E8"/>
    <w:rsid w:val="00014AF1"/>
    <w:rsid w:val="00030888"/>
    <w:rsid w:val="000865F5"/>
    <w:rsid w:val="00090052"/>
    <w:rsid w:val="00091F38"/>
    <w:rsid w:val="000B411F"/>
    <w:rsid w:val="000B5F5E"/>
    <w:rsid w:val="000C08FB"/>
    <w:rsid w:val="000C74DE"/>
    <w:rsid w:val="000D2582"/>
    <w:rsid w:val="000F6A60"/>
    <w:rsid w:val="00101246"/>
    <w:rsid w:val="00106E25"/>
    <w:rsid w:val="00113C0C"/>
    <w:rsid w:val="001257F5"/>
    <w:rsid w:val="0013416D"/>
    <w:rsid w:val="00144A7C"/>
    <w:rsid w:val="00150F1E"/>
    <w:rsid w:val="00151B66"/>
    <w:rsid w:val="001669FD"/>
    <w:rsid w:val="001D3B8C"/>
    <w:rsid w:val="00260243"/>
    <w:rsid w:val="0027641D"/>
    <w:rsid w:val="0028406C"/>
    <w:rsid w:val="00290436"/>
    <w:rsid w:val="002D66F6"/>
    <w:rsid w:val="002E7BB4"/>
    <w:rsid w:val="002F7A2D"/>
    <w:rsid w:val="00331BE5"/>
    <w:rsid w:val="003544C9"/>
    <w:rsid w:val="00355F1E"/>
    <w:rsid w:val="00366F1B"/>
    <w:rsid w:val="00373C03"/>
    <w:rsid w:val="003E11D5"/>
    <w:rsid w:val="003F1869"/>
    <w:rsid w:val="004273BD"/>
    <w:rsid w:val="00434B7A"/>
    <w:rsid w:val="00452335"/>
    <w:rsid w:val="00456BAC"/>
    <w:rsid w:val="00462FE6"/>
    <w:rsid w:val="004F4A27"/>
    <w:rsid w:val="00542DF4"/>
    <w:rsid w:val="00560327"/>
    <w:rsid w:val="005673C5"/>
    <w:rsid w:val="0056763B"/>
    <w:rsid w:val="00596F86"/>
    <w:rsid w:val="005A1334"/>
    <w:rsid w:val="005B162F"/>
    <w:rsid w:val="005B1D4B"/>
    <w:rsid w:val="005E52C1"/>
    <w:rsid w:val="00627DAC"/>
    <w:rsid w:val="00693935"/>
    <w:rsid w:val="006A1600"/>
    <w:rsid w:val="006F0739"/>
    <w:rsid w:val="00714711"/>
    <w:rsid w:val="00715A11"/>
    <w:rsid w:val="007344C8"/>
    <w:rsid w:val="0075227C"/>
    <w:rsid w:val="00757853"/>
    <w:rsid w:val="007644E8"/>
    <w:rsid w:val="007757D3"/>
    <w:rsid w:val="007C4502"/>
    <w:rsid w:val="007E30CF"/>
    <w:rsid w:val="007F23EA"/>
    <w:rsid w:val="00826028"/>
    <w:rsid w:val="00830DA5"/>
    <w:rsid w:val="00832CCC"/>
    <w:rsid w:val="00847F23"/>
    <w:rsid w:val="00850016"/>
    <w:rsid w:val="00851648"/>
    <w:rsid w:val="0087110D"/>
    <w:rsid w:val="00884981"/>
    <w:rsid w:val="00890618"/>
    <w:rsid w:val="008B2289"/>
    <w:rsid w:val="008C6454"/>
    <w:rsid w:val="008D4084"/>
    <w:rsid w:val="008E38AC"/>
    <w:rsid w:val="00921CE2"/>
    <w:rsid w:val="00923FE8"/>
    <w:rsid w:val="00943A10"/>
    <w:rsid w:val="009440B7"/>
    <w:rsid w:val="009749FB"/>
    <w:rsid w:val="00993A03"/>
    <w:rsid w:val="009A3BED"/>
    <w:rsid w:val="009F0AE8"/>
    <w:rsid w:val="00A0243F"/>
    <w:rsid w:val="00A12F73"/>
    <w:rsid w:val="00A141E9"/>
    <w:rsid w:val="00A31E33"/>
    <w:rsid w:val="00A77BF3"/>
    <w:rsid w:val="00A833F5"/>
    <w:rsid w:val="00AC7307"/>
    <w:rsid w:val="00B55A1C"/>
    <w:rsid w:val="00B641CC"/>
    <w:rsid w:val="00B91BDF"/>
    <w:rsid w:val="00BB6763"/>
    <w:rsid w:val="00BC0A5D"/>
    <w:rsid w:val="00BE4EE1"/>
    <w:rsid w:val="00C04C61"/>
    <w:rsid w:val="00C1405A"/>
    <w:rsid w:val="00C44F7B"/>
    <w:rsid w:val="00C54613"/>
    <w:rsid w:val="00CC1F18"/>
    <w:rsid w:val="00CF74AE"/>
    <w:rsid w:val="00D10D5D"/>
    <w:rsid w:val="00D10DAD"/>
    <w:rsid w:val="00D37B0A"/>
    <w:rsid w:val="00D6403E"/>
    <w:rsid w:val="00D73318"/>
    <w:rsid w:val="00D82417"/>
    <w:rsid w:val="00DC30F2"/>
    <w:rsid w:val="00DD24CD"/>
    <w:rsid w:val="00DD4AF4"/>
    <w:rsid w:val="00DE3D66"/>
    <w:rsid w:val="00E00673"/>
    <w:rsid w:val="00E03943"/>
    <w:rsid w:val="00E1177D"/>
    <w:rsid w:val="00E152B1"/>
    <w:rsid w:val="00E16D03"/>
    <w:rsid w:val="00E428E8"/>
    <w:rsid w:val="00E47F47"/>
    <w:rsid w:val="00E67C7D"/>
    <w:rsid w:val="00E71178"/>
    <w:rsid w:val="00E87695"/>
    <w:rsid w:val="00EE6594"/>
    <w:rsid w:val="00F00E7F"/>
    <w:rsid w:val="00F55F2D"/>
    <w:rsid w:val="00F64E6D"/>
    <w:rsid w:val="00F663FC"/>
    <w:rsid w:val="00F873F5"/>
    <w:rsid w:val="00FA051E"/>
    <w:rsid w:val="00FB6930"/>
    <w:rsid w:val="00FC1D96"/>
    <w:rsid w:val="00FD575D"/>
    <w:rsid w:val="00FE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F243-7AF2-49E1-A205-A2268BCE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ppp</Company>
  <LinksUpToDate>false</LinksUpToDate>
  <CharactersWithSpaces>6227</CharactersWithSpaces>
  <SharedDoc>false</SharedDoc>
  <HLinks>
    <vt:vector size="30" baseType="variant">
      <vt:variant>
        <vt:i4>6619210</vt:i4>
      </vt:variant>
      <vt:variant>
        <vt:i4>12</vt:i4>
      </vt:variant>
      <vt:variant>
        <vt:i4>0</vt:i4>
      </vt:variant>
      <vt:variant>
        <vt:i4>5</vt:i4>
      </vt:variant>
      <vt:variant>
        <vt:lpwstr>mailto:zp@prudnik.pl</vt:lpwstr>
      </vt:variant>
      <vt:variant>
        <vt:lpwstr/>
      </vt:variant>
      <vt:variant>
        <vt:i4>6684714</vt:i4>
      </vt:variant>
      <vt:variant>
        <vt:i4>9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6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0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Andrzej</dc:creator>
  <cp:lastModifiedBy>admin</cp:lastModifiedBy>
  <cp:revision>35</cp:revision>
  <cp:lastPrinted>2014-06-11T11:59:00Z</cp:lastPrinted>
  <dcterms:created xsi:type="dcterms:W3CDTF">2014-06-12T07:27:00Z</dcterms:created>
  <dcterms:modified xsi:type="dcterms:W3CDTF">2022-07-06T07:21:00Z</dcterms:modified>
</cp:coreProperties>
</file>