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38" w:rsidRPr="00E87695" w:rsidRDefault="00091F38">
      <w:pPr>
        <w:spacing w:line="269" w:lineRule="exact"/>
        <w:jc w:val="both"/>
        <w:rPr>
          <w:b/>
          <w:sz w:val="24"/>
          <w:szCs w:val="24"/>
        </w:rPr>
      </w:pPr>
    </w:p>
    <w:p w:rsidR="00091F38" w:rsidRPr="00E87695" w:rsidRDefault="00091F38">
      <w:pPr>
        <w:autoSpaceDE w:val="0"/>
        <w:rPr>
          <w:color w:val="000000"/>
          <w:sz w:val="24"/>
          <w:szCs w:val="24"/>
        </w:rPr>
      </w:pPr>
    </w:p>
    <w:p w:rsidR="00091F38" w:rsidRPr="00E87695" w:rsidRDefault="00091F38">
      <w:pPr>
        <w:autoSpaceDE w:val="0"/>
        <w:rPr>
          <w:color w:val="000000"/>
          <w:sz w:val="24"/>
          <w:szCs w:val="24"/>
        </w:rPr>
      </w:pPr>
    </w:p>
    <w:p w:rsidR="00E87695" w:rsidRPr="00E87695" w:rsidRDefault="00E87695" w:rsidP="00144A7C">
      <w:pPr>
        <w:autoSpaceDE w:val="0"/>
        <w:jc w:val="center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>OFERTA</w:t>
      </w: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E87695" w:rsidRDefault="00E87695" w:rsidP="00E87695">
      <w:pPr>
        <w:autoSpaceDE w:val="0"/>
        <w:rPr>
          <w:b/>
          <w:color w:val="000000"/>
          <w:sz w:val="24"/>
          <w:szCs w:val="24"/>
        </w:rPr>
      </w:pPr>
      <w:r w:rsidRPr="00E87695">
        <w:rPr>
          <w:b/>
          <w:color w:val="000000"/>
          <w:sz w:val="24"/>
          <w:szCs w:val="24"/>
        </w:rPr>
        <w:t>Nazwa zadania:   Zaopatrzenie stołówki Zespołu Szkolno - Przedszkolnego nr 2 mieszczącej się w budynku przy ul. Szkolnej12 i stołówki  Publicznego Przedszkola nr 4 mieszczącej się w  budynku przy ul. Mickiewicza 9 w Prudniku, oraz Publicznego Przedszkola nr 1 w Prudniku mieszczącego się przy ul. Mickiewicza 5 w artykuły ogólnospożywcze</w:t>
      </w:r>
      <w:r w:rsidR="00E00673">
        <w:rPr>
          <w:b/>
          <w:color w:val="000000"/>
          <w:sz w:val="24"/>
          <w:szCs w:val="24"/>
        </w:rPr>
        <w:t xml:space="preserve"> . </w:t>
      </w: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144A7C" w:rsidRDefault="00E87695" w:rsidP="00E87695">
      <w:pPr>
        <w:autoSpaceDE w:val="0"/>
        <w:rPr>
          <w:b/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 xml:space="preserve">Do: </w:t>
      </w:r>
      <w:r w:rsidRPr="00144A7C">
        <w:rPr>
          <w:b/>
          <w:color w:val="000000"/>
          <w:sz w:val="24"/>
          <w:szCs w:val="24"/>
        </w:rPr>
        <w:t>Zespół Szkolno - Przedszkolny nr 2 , ul. Szkolna 12, 48-200 Prudnik</w:t>
      </w:r>
    </w:p>
    <w:p w:rsidR="00E87695" w:rsidRPr="00144A7C" w:rsidRDefault="00E87695" w:rsidP="00E87695">
      <w:pPr>
        <w:autoSpaceDE w:val="0"/>
        <w:rPr>
          <w:b/>
          <w:color w:val="000000"/>
          <w:sz w:val="24"/>
          <w:szCs w:val="24"/>
        </w:rPr>
      </w:pP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 xml:space="preserve"> Ofertę składa:</w:t>
      </w: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>Nazwa wykonawcy:.........................................................................................................................</w:t>
      </w:r>
      <w:r w:rsidR="00144A7C">
        <w:rPr>
          <w:color w:val="000000"/>
          <w:sz w:val="24"/>
          <w:szCs w:val="24"/>
        </w:rPr>
        <w:t>.........</w:t>
      </w: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>........................................................................................................................</w:t>
      </w:r>
      <w:r w:rsidR="00144A7C">
        <w:rPr>
          <w:color w:val="000000"/>
          <w:sz w:val="24"/>
          <w:szCs w:val="24"/>
        </w:rPr>
        <w:t>..............................</w:t>
      </w: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>........................................................................................................................</w:t>
      </w:r>
      <w:r w:rsidR="00144A7C">
        <w:rPr>
          <w:color w:val="000000"/>
          <w:sz w:val="24"/>
          <w:szCs w:val="24"/>
        </w:rPr>
        <w:t>...............................</w:t>
      </w: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>(adres)</w:t>
      </w: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</w:p>
    <w:p w:rsidR="00144A7C" w:rsidRDefault="00E87695" w:rsidP="00E87695">
      <w:pPr>
        <w:autoSpaceDE w:val="0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>tel._____________________________________________</w:t>
      </w:r>
      <w:r w:rsidR="00144A7C">
        <w:rPr>
          <w:color w:val="000000"/>
          <w:sz w:val="24"/>
          <w:szCs w:val="24"/>
        </w:rPr>
        <w:t xml:space="preserve">         </w:t>
      </w:r>
      <w:r w:rsidRPr="00E87695">
        <w:rPr>
          <w:color w:val="000000"/>
          <w:sz w:val="24"/>
          <w:szCs w:val="24"/>
        </w:rPr>
        <w:t xml:space="preserve"> </w:t>
      </w:r>
    </w:p>
    <w:p w:rsidR="00144A7C" w:rsidRDefault="00144A7C" w:rsidP="00E87695">
      <w:pPr>
        <w:autoSpaceDE w:val="0"/>
        <w:rPr>
          <w:color w:val="000000"/>
          <w:sz w:val="24"/>
          <w:szCs w:val="24"/>
        </w:rPr>
      </w:pP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>faks_______________________________________________</w:t>
      </w: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>e- mail:________________________________________________</w:t>
      </w: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 xml:space="preserve">Opis przedmiotu zamówienia: </w:t>
      </w: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 xml:space="preserve">Pakiet VII  Artykuły ogólnospożywcze wraz z dostawą do siedziby    </w:t>
      </w:r>
    </w:p>
    <w:p w:rsidR="00091F38" w:rsidRPr="00E87695" w:rsidRDefault="00E87695" w:rsidP="00E87695">
      <w:pPr>
        <w:autoSpaceDE w:val="0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 xml:space="preserve">                       zamawiającego</w:t>
      </w:r>
    </w:p>
    <w:p w:rsidR="00091F38" w:rsidRDefault="00091F38">
      <w:pPr>
        <w:autoSpaceDE w:val="0"/>
        <w:rPr>
          <w:color w:val="000000"/>
        </w:rPr>
      </w:pPr>
    </w:p>
    <w:p w:rsidR="00CC1F18" w:rsidRDefault="00CC1F18">
      <w:pPr>
        <w:rPr>
          <w:b/>
        </w:rPr>
      </w:pPr>
    </w:p>
    <w:tbl>
      <w:tblPr>
        <w:tblW w:w="10290" w:type="dxa"/>
        <w:tblInd w:w="-987" w:type="dxa"/>
        <w:tblLayout w:type="fixed"/>
        <w:tblLook w:val="0000"/>
      </w:tblPr>
      <w:tblGrid>
        <w:gridCol w:w="720"/>
        <w:gridCol w:w="2223"/>
        <w:gridCol w:w="833"/>
        <w:gridCol w:w="1005"/>
        <w:gridCol w:w="799"/>
        <w:gridCol w:w="1440"/>
        <w:gridCol w:w="900"/>
        <w:gridCol w:w="2370"/>
      </w:tblGrid>
      <w:tr w:rsidR="00091F38" w:rsidTr="00FA051E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  <w:rPr>
                <w:rFonts w:ascii="Arial" w:hAnsi="Arial" w:cs="Arial"/>
                <w:b/>
              </w:rPr>
            </w:pPr>
          </w:p>
          <w:p w:rsidR="00091F38" w:rsidRDefault="00091F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  <w:rPr>
                <w:rFonts w:ascii="Arial" w:hAnsi="Arial" w:cs="Arial"/>
                <w:b/>
              </w:rPr>
            </w:pPr>
          </w:p>
          <w:p w:rsidR="00091F38" w:rsidRDefault="00091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asortymentu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1F38" w:rsidRDefault="00091F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Jednos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91F38" w:rsidRDefault="00091F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miary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1F38" w:rsidRDefault="00091F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Ilość w okresie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1F38" w:rsidRDefault="00091F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Wielkość opakowania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1F38" w:rsidRDefault="00091F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jednostkowa</w:t>
            </w:r>
          </w:p>
          <w:p w:rsidR="00091F38" w:rsidRDefault="00091F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Netto</w:t>
            </w:r>
          </w:p>
          <w:p w:rsidR="00091F38" w:rsidRDefault="00091F3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1F38" w:rsidRDefault="00091F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Stawka</w:t>
            </w:r>
          </w:p>
          <w:p w:rsidR="00091F38" w:rsidRDefault="00091F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1F38" w:rsidRDefault="00091F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:rsidR="00091F38" w:rsidRDefault="00091F3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Brutto</w:t>
            </w: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BURACZKI WIÓRKA </w:t>
            </w:r>
          </w:p>
          <w:p w:rsidR="00091F38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A833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 w:rsidR="00091F38">
              <w:rPr>
                <w:rFonts w:ascii="Arial" w:hAnsi="Arial" w:cs="Arial"/>
                <w:color w:val="000000"/>
                <w:sz w:val="18"/>
                <w:szCs w:val="18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CUKIER </w:t>
            </w:r>
          </w:p>
          <w:p w:rsidR="00091F38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 w:rsidR="00A833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462FE6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8"/>
                <w:szCs w:val="16"/>
              </w:rPr>
            </w:pPr>
            <w:r w:rsidRPr="00462FE6">
              <w:rPr>
                <w:rFonts w:ascii="Arial" w:hAnsi="Arial" w:cs="Arial"/>
                <w:color w:val="333333"/>
                <w:sz w:val="18"/>
                <w:szCs w:val="16"/>
              </w:rPr>
              <w:t>CUKIER</w:t>
            </w:r>
            <w:r w:rsidR="00462FE6">
              <w:rPr>
                <w:rFonts w:ascii="Arial" w:hAnsi="Arial" w:cs="Arial"/>
                <w:color w:val="333333"/>
                <w:sz w:val="18"/>
                <w:szCs w:val="16"/>
              </w:rPr>
              <w:t xml:space="preserve"> TRZCINOWY NIEOCZYSZCZONY</w:t>
            </w:r>
            <w:r w:rsidRPr="00462FE6">
              <w:rPr>
                <w:rFonts w:ascii="Arial" w:hAnsi="Arial" w:cs="Arial"/>
                <w:color w:val="333333"/>
                <w:sz w:val="18"/>
                <w:szCs w:val="16"/>
              </w:rPr>
              <w:t xml:space="preserve"> </w:t>
            </w:r>
          </w:p>
          <w:p w:rsidR="00091F38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D73318">
            <w:pPr>
              <w:widowControl w:val="0"/>
              <w:autoSpaceDE w:val="0"/>
              <w:snapToGrid w:val="0"/>
              <w:spacing w:before="15" w:line="135" w:lineRule="atLeast"/>
            </w:pPr>
            <w:r>
              <w:t>6</w:t>
            </w:r>
            <w:r w:rsidR="00A833F5"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627DAC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KG.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  <w:bookmarkStart w:id="0" w:name="_GoBack"/>
            <w:bookmarkEnd w:id="0"/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CYNAMON </w:t>
            </w:r>
          </w:p>
          <w:p w:rsidR="00091F38" w:rsidRDefault="00091F38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</w:pPr>
            <w:r>
              <w:t>4</w:t>
            </w:r>
            <w:r w:rsidR="00A833F5"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 w:rsidP="009A3BED">
            <w:pPr>
              <w:widowControl w:val="0"/>
              <w:autoSpaceDE w:val="0"/>
              <w:snapToGrid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HERBATA EXPRESOWA</w:t>
            </w:r>
            <w:r w:rsidR="009A3BED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9A3BED">
              <w:rPr>
                <w:rFonts w:ascii="Arial" w:hAnsi="Arial" w:cs="Arial"/>
                <w:color w:val="333333"/>
                <w:sz w:val="16"/>
                <w:szCs w:val="16"/>
              </w:rPr>
              <w:t>Lipton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</w:pPr>
            <w:r>
              <w:t>6</w:t>
            </w:r>
            <w:r w:rsidR="00A833F5"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82602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</w:t>
            </w:r>
            <w:r w:rsidR="009A3BED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KMINEK</w:t>
            </w:r>
          </w:p>
          <w:p w:rsidR="00091F38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833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KUKURYDZA W PUSZCE </w:t>
            </w:r>
          </w:p>
          <w:p w:rsidR="00091F38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KWASEK </w:t>
            </w:r>
          </w:p>
          <w:p w:rsidR="00091F38" w:rsidRDefault="00091F38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CYTRYNOWY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865F5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LIŚĆ LAUROWY </w:t>
            </w:r>
          </w:p>
          <w:p w:rsidR="00091F38" w:rsidRDefault="00091F38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  <w:r w:rsidR="00A833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PRZYPRAWA DO ZUP I SOSÓW  W PŁYNIE </w:t>
            </w:r>
          </w:p>
          <w:p w:rsidR="00091F38" w:rsidRDefault="00290436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MAGI</w:t>
            </w:r>
            <w:r w:rsidR="00BC0A5D">
              <w:rPr>
                <w:rFonts w:ascii="Arial" w:hAnsi="Arial" w:cs="Arial"/>
                <w:color w:val="333333"/>
                <w:sz w:val="16"/>
                <w:szCs w:val="16"/>
              </w:rPr>
              <w:t xml:space="preserve">   1litr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F64E6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0,960</w:t>
            </w:r>
            <w:r w:rsidR="00091F38">
              <w:rPr>
                <w:rFonts w:ascii="Arial" w:hAnsi="Arial" w:cs="Arial"/>
                <w:color w:val="000000"/>
                <w:sz w:val="18"/>
                <w:szCs w:val="18"/>
              </w:rPr>
              <w:t xml:space="preserve"> litr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MAJERANEK </w:t>
            </w:r>
          </w:p>
          <w:p w:rsidR="00091F38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="00A833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F64E6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091F38">
              <w:rPr>
                <w:rFonts w:ascii="Arial" w:hAnsi="Arial" w:cs="Arial"/>
                <w:color w:val="000000"/>
                <w:sz w:val="18"/>
                <w:szCs w:val="18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MAKARON KOKARDKI </w:t>
            </w:r>
            <w:proofErr w:type="spellStart"/>
            <w:r w:rsidR="0056763B">
              <w:rPr>
                <w:rFonts w:ascii="Arial" w:hAnsi="Arial" w:cs="Arial"/>
                <w:color w:val="333333"/>
                <w:sz w:val="16"/>
                <w:szCs w:val="16"/>
              </w:rPr>
              <w:t>Lubella</w:t>
            </w:r>
            <w:proofErr w:type="spellEnd"/>
          </w:p>
          <w:p w:rsidR="00091F38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 w:rsidR="00366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  <w:r w:rsidR="00091F38">
              <w:rPr>
                <w:rFonts w:ascii="Arial" w:hAnsi="Arial" w:cs="Arial"/>
                <w:color w:val="000000"/>
                <w:sz w:val="18"/>
                <w:szCs w:val="18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MAKARON </w:t>
            </w:r>
            <w:r w:rsidR="00D82417">
              <w:rPr>
                <w:rFonts w:ascii="Arial" w:hAnsi="Arial" w:cs="Arial"/>
                <w:color w:val="333333"/>
                <w:sz w:val="16"/>
                <w:szCs w:val="16"/>
              </w:rPr>
              <w:t>ZACIERKA</w:t>
            </w:r>
          </w:p>
          <w:p w:rsidR="00091F38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 w:rsidR="00366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  <w:r w:rsidR="00091F38">
              <w:rPr>
                <w:rFonts w:ascii="Arial" w:hAnsi="Arial" w:cs="Arial"/>
                <w:color w:val="000000"/>
                <w:sz w:val="18"/>
                <w:szCs w:val="18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MAKARON NITKI </w:t>
            </w:r>
          </w:p>
          <w:p w:rsidR="00091F38" w:rsidRDefault="0056763B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833F5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1257F5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 w:rsidR="00091F38">
              <w:rPr>
                <w:rFonts w:ascii="Arial" w:hAnsi="Arial" w:cs="Arial"/>
                <w:color w:val="000000"/>
                <w:sz w:val="18"/>
                <w:szCs w:val="18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MAKARON SPAGHETTI </w:t>
            </w:r>
          </w:p>
          <w:p w:rsidR="00091F38" w:rsidRDefault="0056763B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="00A833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MAKARON ŚWIDERKI </w:t>
            </w:r>
          </w:p>
          <w:p w:rsidR="00091F38" w:rsidRDefault="0056763B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833F5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MAKARON MUSZELKA DROBNA</w:t>
            </w:r>
            <w:r w:rsidR="0056763B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56763B">
              <w:rPr>
                <w:rFonts w:ascii="Arial" w:hAnsi="Arial" w:cs="Arial"/>
                <w:color w:val="333333"/>
                <w:sz w:val="16"/>
                <w:szCs w:val="16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A833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MĄKA </w:t>
            </w:r>
            <w:r w:rsidR="00847F23">
              <w:rPr>
                <w:rFonts w:ascii="Arial" w:hAnsi="Arial" w:cs="Arial"/>
                <w:color w:val="333333"/>
                <w:sz w:val="16"/>
                <w:szCs w:val="16"/>
              </w:rPr>
              <w:t>PSZENNA</w:t>
            </w:r>
            <w:r w:rsidR="00BC0A5D">
              <w:rPr>
                <w:rFonts w:ascii="Arial" w:hAnsi="Arial" w:cs="Arial"/>
                <w:color w:val="333333"/>
                <w:sz w:val="16"/>
                <w:szCs w:val="16"/>
              </w:rPr>
              <w:t xml:space="preserve"> tortowa</w:t>
            </w:r>
          </w:p>
          <w:p w:rsidR="00091F38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 w:rsidP="00BC0A5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A833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847F2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Default="00847F2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Default="00847F2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MĄKA RAZOWA  TYP 2000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Default="00A833F5" w:rsidP="00D10DA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Default="00847F2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Default="00847F2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F23" w:rsidRDefault="00847F23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MĄKA ZIEMNIACZANA </w:t>
            </w:r>
          </w:p>
          <w:p w:rsidR="00091F38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2E7BB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847F2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Default="00847F2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Default="00847F2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MĄKA KUKURYDZIANA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Default="00BC0A5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Default="00847F2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Default="00847F2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F23" w:rsidRDefault="00847F23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MIÓD PSZCZELI </w:t>
            </w:r>
          </w:p>
          <w:p w:rsidR="00091F38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 w:rsidR="0089061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847F2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L.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091F38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KAWA</w:t>
            </w:r>
            <w:r w:rsidR="00D82417">
              <w:rPr>
                <w:rFonts w:ascii="Arial" w:hAnsi="Arial" w:cs="Arial"/>
                <w:color w:val="333333"/>
                <w:sz w:val="16"/>
                <w:szCs w:val="16"/>
              </w:rPr>
              <w:t>”INKA</w:t>
            </w:r>
            <w:proofErr w:type="spellEnd"/>
            <w:r w:rsidR="00D82417">
              <w:rPr>
                <w:rFonts w:ascii="Arial" w:hAnsi="Arial" w:cs="Arial"/>
                <w:color w:val="333333"/>
                <w:sz w:val="16"/>
                <w:szCs w:val="16"/>
              </w:rPr>
              <w:t>”</w:t>
            </w:r>
          </w:p>
          <w:p w:rsidR="00091F38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89061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="00091F38">
              <w:rPr>
                <w:rFonts w:ascii="Arial" w:hAnsi="Arial" w:cs="Arial"/>
                <w:color w:val="000000"/>
                <w:sz w:val="18"/>
                <w:szCs w:val="18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Default="00091F38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PAPRYKA SŁODKA </w:t>
            </w:r>
          </w:p>
          <w:p w:rsidR="00A31E33" w:rsidRDefault="00A31E33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2E7BB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PIEPRZ MIELONY</w:t>
            </w:r>
            <w:r w:rsidR="00890618">
              <w:rPr>
                <w:rFonts w:ascii="Arial" w:hAnsi="Arial" w:cs="Arial"/>
                <w:color w:val="333333"/>
                <w:sz w:val="16"/>
                <w:szCs w:val="16"/>
              </w:rPr>
              <w:t xml:space="preserve"> CZARNY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</w:p>
          <w:p w:rsidR="00A31E33" w:rsidRDefault="00A31E33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2E7BB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F64E6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A31E33">
              <w:rPr>
                <w:rFonts w:ascii="Arial" w:hAnsi="Arial" w:cs="Arial"/>
                <w:color w:val="000000"/>
                <w:sz w:val="18"/>
                <w:szCs w:val="18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RYŻ </w:t>
            </w:r>
            <w:r w:rsidR="00851648">
              <w:rPr>
                <w:rFonts w:ascii="Arial" w:hAnsi="Arial" w:cs="Arial"/>
                <w:color w:val="333333"/>
                <w:sz w:val="16"/>
                <w:szCs w:val="16"/>
              </w:rPr>
              <w:t xml:space="preserve"> PEŁNOZIARNISTY</w:t>
            </w:r>
          </w:p>
          <w:p w:rsidR="00A31E33" w:rsidRDefault="00A31E33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9061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SÓL</w:t>
            </w:r>
            <w:r w:rsidR="00851648">
              <w:rPr>
                <w:rFonts w:ascii="Arial" w:hAnsi="Arial" w:cs="Arial"/>
                <w:color w:val="333333"/>
                <w:sz w:val="16"/>
                <w:szCs w:val="16"/>
              </w:rPr>
              <w:t xml:space="preserve"> NISKOSODOWA</w:t>
            </w:r>
          </w:p>
          <w:p w:rsidR="00A31E33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89061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7757D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7757D3" w:rsidRDefault="007757D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Default="007757D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Sól morska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Default="007757D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7E30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Default="007757D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7757D3" w:rsidRDefault="007757D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7757D3" w:rsidRDefault="007757D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D3" w:rsidRDefault="007757D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ZIELE ANGIELSKIE</w:t>
            </w:r>
          </w:p>
          <w:p w:rsidR="00A31E33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2E7BB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ZIOŁA </w:t>
            </w:r>
          </w:p>
          <w:p w:rsidR="00A31E33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PROWANSALSKIE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2E7BB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ŻUREK STAROPOLSKI-ZAKWAS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89061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 litra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RODZYNKI </w:t>
            </w:r>
          </w:p>
          <w:p w:rsidR="00A31E33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7E30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F64E6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="00A31E33">
              <w:rPr>
                <w:rFonts w:ascii="Arial" w:hAnsi="Arial" w:cs="Arial"/>
                <w:color w:val="000000"/>
                <w:sz w:val="18"/>
                <w:szCs w:val="18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ORZECHY WŁOSKIE</w:t>
            </w:r>
          </w:p>
          <w:p w:rsidR="00A31E33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0D5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KAKAO </w:t>
            </w:r>
            <w:r w:rsidR="00D10D5D">
              <w:rPr>
                <w:rFonts w:ascii="Arial" w:hAnsi="Arial" w:cs="Arial"/>
                <w:color w:val="333333"/>
                <w:sz w:val="16"/>
                <w:szCs w:val="16"/>
              </w:rPr>
              <w:t>NATURALNE</w:t>
            </w:r>
          </w:p>
          <w:p w:rsidR="00A31E33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2E7BB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MIGDAŁY </w:t>
            </w:r>
          </w:p>
          <w:p w:rsidR="00A31E33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0D5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DAKTYLE</w:t>
            </w:r>
          </w:p>
          <w:p w:rsidR="00A31E33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0D5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FIGI</w:t>
            </w:r>
          </w:p>
          <w:p w:rsidR="00A31E33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0D5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MORELA SUSZONA</w:t>
            </w:r>
          </w:p>
          <w:p w:rsidR="00A31E33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0D5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ŚLIWKA</w:t>
            </w:r>
          </w:p>
          <w:p w:rsidR="00A31E33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KALIFORNIJSKA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0D5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DROŻDŻE</w:t>
            </w:r>
          </w:p>
          <w:p w:rsidR="00A31E33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PRASOWANE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7E30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  <w:p w:rsidR="00A31E33" w:rsidRDefault="00A31E33"/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  <w:p w:rsidR="00A31E33" w:rsidRDefault="00A31E33"/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MAKARON </w:t>
            </w:r>
          </w:p>
          <w:p w:rsidR="00A31E33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RYŻOWY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89061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  <w:p w:rsidR="00A31E33" w:rsidRDefault="00A31E33"/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CHRZAN TARTY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E659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F64E6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  <w:r w:rsidR="00A31E33">
              <w:rPr>
                <w:rFonts w:ascii="Arial" w:hAnsi="Arial" w:cs="Arial"/>
                <w:color w:val="000000"/>
                <w:sz w:val="18"/>
                <w:szCs w:val="18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7E30CF" w:rsidP="007E30CF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Makaron gwiazdki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89061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7E30CF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  <w:r w:rsidR="00A31E33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KASZA JĘCZMIENNA</w:t>
            </w:r>
          </w:p>
          <w:p w:rsidR="00A31E33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 w:rsidR="0089061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rPr>
          <w:trHeight w:val="396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KASZA MANNA</w:t>
            </w:r>
          </w:p>
          <w:p w:rsidR="00A31E33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89061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0B5F5E" w:rsidTr="00FA051E">
        <w:trPr>
          <w:trHeight w:val="396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Default="000B5F5E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Default="009F0AE8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KASZA JAGLANA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Default="009F0AE8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9061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Default="00F64E6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Default="000B5F5E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Default="000B5F5E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5E" w:rsidRDefault="000B5F5E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KONCENTRAT POMIDOROWY</w:t>
            </w:r>
            <w:r w:rsidR="0056763B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260243" w:rsidP="00CF74AE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  <w:r w:rsidR="00EE659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7E30CF" w:rsidP="00F64E6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64E6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31E33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HERBATA EXP.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DZ.RÓŻA-CZARNA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PORZ.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75785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HERBATA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EXP.DZ.RÓZA-JABŁKO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F64E6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HERBATA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EXP.DZ.RÓŻA-MALINA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260243" w:rsidP="0075785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75785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HERBATA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EXP.DZ.RÓŻA-OWOCE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LASU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75785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HERBATA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EXP.DZ.RÓŻA-ŻURAWINA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75785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OREGANO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89061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75785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PLATKI KUKURYDZIANE „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260243" w:rsidP="00EE659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="0089061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WODA MINERALNA</w:t>
            </w:r>
            <w:r w:rsidR="00757853">
              <w:rPr>
                <w:rFonts w:ascii="Arial" w:hAnsi="Arial" w:cs="Arial"/>
                <w:color w:val="333333"/>
                <w:sz w:val="16"/>
                <w:szCs w:val="16"/>
              </w:rPr>
              <w:t xml:space="preserve"> NIEGAZOWANA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331BE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 </w:t>
            </w:r>
            <w:r w:rsidR="00A77BF3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A31E33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OLEJ</w:t>
            </w:r>
            <w:r w:rsidR="00D73318">
              <w:rPr>
                <w:rFonts w:ascii="Arial" w:hAnsi="Arial" w:cs="Arial"/>
                <w:color w:val="333333"/>
                <w:sz w:val="16"/>
                <w:szCs w:val="16"/>
              </w:rPr>
              <w:t xml:space="preserve"> rzepakowy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  <w:r w:rsidR="00A77B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Default="00A31E33">
            <w:pPr>
              <w:snapToGrid w:val="0"/>
            </w:pPr>
          </w:p>
        </w:tc>
      </w:tr>
      <w:tr w:rsidR="00943A10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Default="00943A10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Default="00106E25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S</w:t>
            </w:r>
            <w:r w:rsidR="00943A10">
              <w:rPr>
                <w:rFonts w:ascii="Arial" w:hAnsi="Arial" w:cs="Arial"/>
                <w:color w:val="333333"/>
                <w:sz w:val="16"/>
                <w:szCs w:val="16"/>
              </w:rPr>
              <w:t>OK POMIDOROWY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Default="00943A10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="001257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Default="00F64E6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  <w:r w:rsidR="00943A10">
              <w:rPr>
                <w:rFonts w:ascii="Arial" w:hAnsi="Arial" w:cs="Arial"/>
                <w:color w:val="000000"/>
                <w:sz w:val="18"/>
                <w:szCs w:val="18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Default="00943A10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Default="00943A10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A10" w:rsidRDefault="00943A10">
            <w:pPr>
              <w:snapToGrid w:val="0"/>
            </w:pPr>
          </w:p>
        </w:tc>
      </w:tr>
      <w:tr w:rsidR="001D3B8C" w:rsidTr="00F663FC">
        <w:trPr>
          <w:trHeight w:val="225"/>
        </w:trPr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Default="001D3B8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Default="001D3B8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PŁATKI OWSIANE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Default="001D3B8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44F7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Default="00F64E6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 w:rsidR="001D3B8C">
              <w:rPr>
                <w:rFonts w:ascii="Arial" w:hAnsi="Arial" w:cs="Arial"/>
                <w:color w:val="000000"/>
                <w:sz w:val="18"/>
                <w:szCs w:val="18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Default="001D3B8C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Default="001D3B8C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3B8C" w:rsidRDefault="001D3B8C">
            <w:pPr>
              <w:snapToGrid w:val="0"/>
            </w:pPr>
          </w:p>
        </w:tc>
      </w:tr>
      <w:tr w:rsidR="00F663FC" w:rsidTr="00F663FC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Default="0027641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Olej smakowy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Default="0027641D" w:rsidP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Default="00260243" w:rsidP="00F663F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Default="0027641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Default="00F663F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Default="00F663F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663FC" w:rsidRDefault="00F663FC">
            <w:pPr>
              <w:snapToGrid w:val="0"/>
            </w:pPr>
          </w:p>
        </w:tc>
      </w:tr>
      <w:tr w:rsidR="00943A10" w:rsidTr="00F663FC"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Default="00943A10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Default="00943A10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SOKI OWOCOWE 100% BEZ DODATKU CUKRÓW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Default="00943A10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SZTUKI 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="00A77B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E11D5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Default="001257F5" w:rsidP="00F64E6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="00F64E6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="00943A10">
              <w:rPr>
                <w:rFonts w:ascii="Arial" w:hAnsi="Arial" w:cs="Arial"/>
                <w:color w:val="000000"/>
                <w:sz w:val="18"/>
                <w:szCs w:val="18"/>
              </w:rPr>
              <w:t xml:space="preserve"> ML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Default="00943A10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Default="00943A10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3A10" w:rsidRDefault="00943A10">
            <w:pPr>
              <w:snapToGrid w:val="0"/>
            </w:pPr>
          </w:p>
        </w:tc>
      </w:tr>
      <w:tr w:rsidR="00943A10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Default="00943A10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Default="001257F5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SOK z czerwonego buraka</w:t>
            </w:r>
            <w:r w:rsidR="00106E25">
              <w:rPr>
                <w:rFonts w:ascii="Arial" w:hAnsi="Arial" w:cs="Arial"/>
                <w:color w:val="333333"/>
                <w:sz w:val="16"/>
                <w:szCs w:val="16"/>
              </w:rPr>
              <w:t xml:space="preserve"> 100%</w:t>
            </w:r>
          </w:p>
          <w:p w:rsidR="00106E25" w:rsidRDefault="00106E25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BEZ DODATKU CUKRÓW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Default="00106E25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8E38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Default="008E38AC" w:rsidP="00366F1B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  <w:r w:rsidR="00366F1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="00106E25"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Default="00943A10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Default="00943A10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3A10" w:rsidRDefault="00943A10">
            <w:pPr>
              <w:snapToGrid w:val="0"/>
            </w:pPr>
          </w:p>
        </w:tc>
      </w:tr>
      <w:tr w:rsidR="00FD575D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TYMIANEK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77B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Default="00FD575D">
            <w:pPr>
              <w:snapToGrid w:val="0"/>
            </w:pPr>
          </w:p>
        </w:tc>
      </w:tr>
      <w:tr w:rsidR="00FD575D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ESTRAGON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D575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Default="00FD575D">
            <w:pPr>
              <w:snapToGrid w:val="0"/>
            </w:pPr>
          </w:p>
        </w:tc>
      </w:tr>
      <w:tr w:rsidR="00FD575D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LUBCZYK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 w:rsidR="00A77B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Default="00FD575D">
            <w:pPr>
              <w:snapToGrid w:val="0"/>
            </w:pPr>
          </w:p>
        </w:tc>
      </w:tr>
      <w:tr w:rsidR="00FD575D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ROZMARYN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B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Default="00FD575D">
            <w:pPr>
              <w:snapToGrid w:val="0"/>
            </w:pPr>
          </w:p>
        </w:tc>
      </w:tr>
      <w:tr w:rsidR="00FD575D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GOŻDZIKI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Default="00FD575D">
            <w:pPr>
              <w:snapToGrid w:val="0"/>
            </w:pPr>
          </w:p>
        </w:tc>
      </w:tr>
      <w:tr w:rsidR="00FD575D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BAZYLIA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7B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D575D" w:rsidRDefault="00FD575D">
            <w:pPr>
              <w:snapToGrid w:val="0"/>
            </w:pPr>
          </w:p>
        </w:tc>
      </w:tr>
      <w:tr w:rsidR="00FD575D" w:rsidTr="00F663FC"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CZOMBER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Default="00A77BF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Default="00FD575D">
            <w:pPr>
              <w:snapToGrid w:val="0"/>
            </w:pPr>
          </w:p>
        </w:tc>
      </w:tr>
      <w:tr w:rsidR="00FD575D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IMBIR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8E38A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D575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Default="00FD575D">
            <w:pPr>
              <w:snapToGrid w:val="0"/>
            </w:pPr>
          </w:p>
        </w:tc>
      </w:tr>
      <w:tr w:rsidR="00FD575D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KOLENDRA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D575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Default="00FD575D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Default="00FD575D">
            <w:pPr>
              <w:snapToGrid w:val="0"/>
            </w:pPr>
          </w:p>
        </w:tc>
      </w:tr>
      <w:tr w:rsidR="00355F1E" w:rsidTr="00F663F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Default="00355F1E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Default="00355F1E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SEZAM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Default="00355F1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Default="008E38A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55F1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Default="00366F1B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Default="00355F1E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Default="00355F1E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5F1E" w:rsidRDefault="00355F1E">
            <w:pPr>
              <w:snapToGrid w:val="0"/>
            </w:pPr>
          </w:p>
        </w:tc>
      </w:tr>
      <w:tr w:rsidR="00F663FC" w:rsidTr="00F663FC">
        <w:trPr>
          <w:trHeight w:val="9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Default="0027641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Konfitura wiśniowa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Default="0027641D" w:rsidP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Default="00373C03" w:rsidP="00F663F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27641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Default="0027641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Default="00F663F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Default="00F663F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663FC" w:rsidRDefault="00F663FC">
            <w:pPr>
              <w:snapToGrid w:val="0"/>
            </w:pPr>
          </w:p>
        </w:tc>
      </w:tr>
      <w:tr w:rsidR="00F663FC" w:rsidTr="00F663FC"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Default="00F663F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WAFLE RYŻOWE ZE SŁONECZNIKIEM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Default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Default="005B162F" w:rsidP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Default="00F663F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 GR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Default="00F663FC">
            <w:pPr>
              <w:snapToGrid w:val="0"/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Default="00F663FC">
            <w:pPr>
              <w:snapToGrid w:val="0"/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663FC" w:rsidRDefault="00F663FC">
            <w:pPr>
              <w:snapToGrid w:val="0"/>
            </w:pPr>
          </w:p>
        </w:tc>
      </w:tr>
      <w:tr w:rsidR="00F663FC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Default="00F663F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WAFLE RYŻOWE NATURALNE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Default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Default="0075227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Default="00F663F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 GR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Default="00F663F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Default="00F663F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663FC" w:rsidRDefault="00F663FC">
            <w:pPr>
              <w:snapToGrid w:val="0"/>
            </w:pPr>
          </w:p>
        </w:tc>
      </w:tr>
      <w:tr w:rsidR="0075227C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Wafle </w:t>
            </w:r>
            <w:r w:rsidR="00B641CC">
              <w:rPr>
                <w:rFonts w:ascii="Arial" w:hAnsi="Arial" w:cs="Arial"/>
                <w:color w:val="333333"/>
                <w:sz w:val="16"/>
                <w:szCs w:val="16"/>
              </w:rPr>
              <w:t xml:space="preserve">Lekkie słodzone </w:t>
            </w:r>
            <w:proofErr w:type="spellStart"/>
            <w:r w:rsidR="00B641CC">
              <w:rPr>
                <w:rFonts w:ascii="Arial" w:hAnsi="Arial" w:cs="Arial"/>
                <w:color w:val="333333"/>
                <w:sz w:val="16"/>
                <w:szCs w:val="16"/>
              </w:rPr>
              <w:t>stewią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 w:rsidR="00373C0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Default="0075227C">
            <w:pPr>
              <w:snapToGrid w:val="0"/>
            </w:pPr>
          </w:p>
        </w:tc>
      </w:tr>
      <w:tr w:rsidR="0075227C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Herbatniki bez cukru fit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Sztuki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A77BF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B162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522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Default="0075227C">
            <w:pPr>
              <w:snapToGrid w:val="0"/>
            </w:pPr>
          </w:p>
        </w:tc>
      </w:tr>
      <w:tr w:rsidR="0075227C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Paluszki kukurydziane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7BF3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Default="0075227C">
            <w:pPr>
              <w:snapToGrid w:val="0"/>
            </w:pPr>
          </w:p>
        </w:tc>
      </w:tr>
      <w:tr w:rsidR="0075227C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Vegeta NATUR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 w:rsidR="00A77B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Default="0075227C">
            <w:pPr>
              <w:snapToGrid w:val="0"/>
            </w:pPr>
          </w:p>
        </w:tc>
      </w:tr>
      <w:tr w:rsidR="0075227C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0C74DE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Konfitura truskawkowa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27641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641C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0C74DE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Default="0075227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Default="0075227C">
            <w:pPr>
              <w:snapToGrid w:val="0"/>
            </w:pPr>
          </w:p>
        </w:tc>
      </w:tr>
      <w:tr w:rsidR="00B55A1C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641C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Zając z czekolady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="00B641C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641C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 w:rsidR="00B55A1C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Default="00B55A1C">
            <w:pPr>
              <w:snapToGrid w:val="0"/>
            </w:pPr>
          </w:p>
        </w:tc>
      </w:tr>
      <w:tr w:rsidR="000C74DE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Default="000C74DE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Default="000C74DE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Pieprz ziołowy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Default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  <w:r w:rsidR="00B641C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Default="000C74DE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Default="000C74DE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Default="000C74DE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74DE" w:rsidRDefault="000C74DE">
            <w:pPr>
              <w:snapToGrid w:val="0"/>
            </w:pPr>
          </w:p>
        </w:tc>
      </w:tr>
      <w:tr w:rsidR="008E38AC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Default="008E38A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Default="008E38A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Czekolada orzechowa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Default="008E38A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Default="008E38A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Default="008E38A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Default="008E38A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38AC" w:rsidRDefault="008E38AC">
            <w:pPr>
              <w:snapToGrid w:val="0"/>
            </w:pPr>
          </w:p>
        </w:tc>
      </w:tr>
      <w:tr w:rsidR="00B55A1C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Czosnek granulowany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="00B641C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Default="00B55A1C">
            <w:pPr>
              <w:snapToGrid w:val="0"/>
            </w:pPr>
          </w:p>
        </w:tc>
      </w:tr>
      <w:tr w:rsidR="00B55A1C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Natka  pietruszki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641C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Default="00B55A1C">
            <w:pPr>
              <w:snapToGrid w:val="0"/>
            </w:pPr>
          </w:p>
        </w:tc>
      </w:tr>
      <w:tr w:rsidR="00B55A1C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Kapusta czerwona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641C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Default="00B55A1C">
            <w:pPr>
              <w:snapToGrid w:val="0"/>
            </w:pPr>
          </w:p>
        </w:tc>
      </w:tr>
      <w:tr w:rsidR="00B55A1C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Ogórek konserwowy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Default="00B55A1C">
            <w:pPr>
              <w:snapToGrid w:val="0"/>
            </w:pPr>
          </w:p>
        </w:tc>
      </w:tr>
      <w:tr w:rsidR="00B55A1C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Kasza kukurydziana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Default="00B55A1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Default="00B55A1C">
            <w:pPr>
              <w:snapToGrid w:val="0"/>
            </w:pPr>
          </w:p>
        </w:tc>
      </w:tr>
      <w:tr w:rsidR="00D73318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Default="00D7331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Default="00D73318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Ocet 10%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Default="00D73318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Default="00D73318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Default="00D73318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Default="00D73318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Default="00D73318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318" w:rsidRDefault="00D73318">
            <w:pPr>
              <w:snapToGrid w:val="0"/>
            </w:pPr>
          </w:p>
        </w:tc>
      </w:tr>
      <w:tr w:rsidR="00D73318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Default="00D7331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Ocet winny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Default="008C645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Default="00D73318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Default="00D73318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318" w:rsidRDefault="00D73318">
            <w:pPr>
              <w:snapToGrid w:val="0"/>
            </w:pPr>
          </w:p>
        </w:tc>
      </w:tr>
      <w:tr w:rsidR="008C6454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Koncentrat pomidorowy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Default="008C6454">
            <w:pPr>
              <w:snapToGrid w:val="0"/>
            </w:pPr>
          </w:p>
        </w:tc>
      </w:tr>
      <w:tr w:rsidR="008C6454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Oliwa z oliwek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Default="008C6454">
            <w:pPr>
              <w:snapToGrid w:val="0"/>
            </w:pPr>
          </w:p>
        </w:tc>
      </w:tr>
      <w:tr w:rsidR="008C6454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Kasza gryczana nie palona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Default="008C6454">
            <w:pPr>
              <w:snapToGrid w:val="0"/>
            </w:pPr>
          </w:p>
        </w:tc>
      </w:tr>
      <w:tr w:rsidR="008C6454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Herbatniki</w:t>
            </w:r>
            <w:r w:rsidR="00331BE5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ziarniste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</w:t>
            </w:r>
            <w:r w:rsidR="00542DF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331BE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542DF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Default="008C6454">
            <w:pPr>
              <w:snapToGrid w:val="0"/>
            </w:pPr>
          </w:p>
        </w:tc>
      </w:tr>
      <w:tr w:rsidR="008C6454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 w:rsidP="00542DF4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Groszek ptysiowy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542DF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331BE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542DF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Default="008C6454">
            <w:pPr>
              <w:snapToGrid w:val="0"/>
            </w:pPr>
          </w:p>
        </w:tc>
      </w:tr>
      <w:tr w:rsidR="008C6454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542DF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Mus owocowy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542DF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542DF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993A0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 w:rsidR="00542DF4"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Default="008C6454">
            <w:pPr>
              <w:snapToGrid w:val="0"/>
            </w:pPr>
          </w:p>
        </w:tc>
      </w:tr>
      <w:tr w:rsidR="008C6454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542DF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Woda mineralna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542DF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542DF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542DF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Default="008C6454">
            <w:pPr>
              <w:snapToGrid w:val="0"/>
            </w:pPr>
          </w:p>
        </w:tc>
      </w:tr>
      <w:tr w:rsidR="008C6454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542DF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Biszkopty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542DF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28406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Default="008C6454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Default="008C6454">
            <w:pPr>
              <w:snapToGrid w:val="0"/>
            </w:pPr>
          </w:p>
        </w:tc>
      </w:tr>
      <w:tr w:rsidR="0028406C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Default="0028406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Szczaw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Default="0028406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Default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Default="0028406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Default="0028406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Default="0028406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06C" w:rsidRDefault="0028406C">
            <w:pPr>
              <w:snapToGrid w:val="0"/>
            </w:pPr>
          </w:p>
        </w:tc>
      </w:tr>
      <w:tr w:rsidR="0028406C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Default="0028406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Przyprawa do ryb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Default="0028406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 w:rsidR="005B162F">
              <w:rPr>
                <w:rFonts w:ascii="Arial" w:hAnsi="Arial" w:cs="Arial"/>
                <w:color w:val="000000"/>
                <w:sz w:val="16"/>
                <w:szCs w:val="16"/>
              </w:rPr>
              <w:t>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Default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Default="0028406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Default="0028406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Default="0028406C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06C" w:rsidRDefault="0028406C">
            <w:pPr>
              <w:snapToGrid w:val="0"/>
            </w:pPr>
          </w:p>
        </w:tc>
      </w:tr>
      <w:tr w:rsidR="005B162F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Default="005B162F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Pieprz cytrynowy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Default="005B162F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Default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Default="005B162F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Default="005B162F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Default="005B162F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62F" w:rsidRDefault="005B162F">
            <w:pPr>
              <w:snapToGrid w:val="0"/>
            </w:pPr>
          </w:p>
        </w:tc>
      </w:tr>
      <w:tr w:rsidR="005B162F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Default="005B162F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Drożdże kostka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Default="005B162F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Default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Default="005B162F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Default="005B162F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Default="005B162F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62F" w:rsidRDefault="005B162F">
            <w:pPr>
              <w:snapToGrid w:val="0"/>
            </w:pPr>
          </w:p>
        </w:tc>
      </w:tr>
      <w:tr w:rsidR="00993A03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 w:rsidP="00B641CC">
            <w:pPr>
              <w:tabs>
                <w:tab w:val="left" w:pos="360"/>
                <w:tab w:val="left" w:pos="432"/>
              </w:tabs>
              <w:snapToGrid w:val="0"/>
            </w:pPr>
            <w:r>
              <w:t>102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Soczki 100% w kartonie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 w:rsidP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373C03" w:rsidRDefault="00993A03" w:rsidP="00373C03"/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93A03" w:rsidRDefault="00993A03">
            <w:pPr>
              <w:snapToGrid w:val="0"/>
            </w:pPr>
          </w:p>
        </w:tc>
      </w:tr>
      <w:tr w:rsidR="00993A03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 w:rsidP="00B641CC">
            <w:pPr>
              <w:tabs>
                <w:tab w:val="left" w:pos="360"/>
                <w:tab w:val="left" w:pos="432"/>
              </w:tabs>
              <w:snapToGrid w:val="0"/>
            </w:pPr>
            <w:r>
              <w:t>103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Soczki 100% w butelce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 w:rsidP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331BE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373C03" w:rsidRDefault="00993A03" w:rsidP="00373C03"/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93A03" w:rsidRDefault="00993A03">
            <w:pPr>
              <w:snapToGrid w:val="0"/>
            </w:pPr>
          </w:p>
        </w:tc>
      </w:tr>
      <w:tr w:rsidR="00993A03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 w:rsidP="00B641CC">
            <w:pPr>
              <w:tabs>
                <w:tab w:val="left" w:pos="360"/>
                <w:tab w:val="left" w:pos="432"/>
              </w:tabs>
              <w:snapToGrid w:val="0"/>
            </w:pPr>
            <w:r>
              <w:t>104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 w:rsidP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373C03" w:rsidRDefault="00993A03" w:rsidP="00373C03"/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Default="00993A03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93A03" w:rsidRDefault="00993A03">
            <w:pPr>
              <w:snapToGrid w:val="0"/>
            </w:pPr>
          </w:p>
        </w:tc>
      </w:tr>
      <w:tr w:rsidR="000C74DE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D73318" w:rsidRDefault="00993A03" w:rsidP="00B641CC">
            <w:pPr>
              <w:tabs>
                <w:tab w:val="left" w:pos="360"/>
                <w:tab w:val="left" w:pos="432"/>
              </w:tabs>
              <w:snapToGrid w:val="0"/>
            </w:pPr>
            <w:r>
              <w:t>105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373C03" w:rsidRDefault="00373C03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373C03" w:rsidRDefault="00373C03" w:rsidP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27641D" w:rsidRDefault="0027641D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373C03" w:rsidRDefault="00373C0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0C74DE" w:rsidRPr="00373C03" w:rsidRDefault="000C74DE" w:rsidP="00373C03"/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0C74DE" w:rsidRDefault="000C74DE">
            <w:pPr>
              <w:snapToGrid w:val="0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C74DE" w:rsidRDefault="000C74DE">
            <w:pPr>
              <w:snapToGrid w:val="0"/>
            </w:pPr>
          </w:p>
        </w:tc>
      </w:tr>
    </w:tbl>
    <w:p w:rsidR="00F663FC" w:rsidRDefault="00F663FC"/>
    <w:tbl>
      <w:tblPr>
        <w:tblW w:w="10110" w:type="dxa"/>
        <w:tblInd w:w="-8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10"/>
      </w:tblGrid>
      <w:tr w:rsidR="00F663FC" w:rsidTr="00F663FC">
        <w:trPr>
          <w:trHeight w:val="100"/>
        </w:trPr>
        <w:tc>
          <w:tcPr>
            <w:tcW w:w="10110" w:type="dxa"/>
          </w:tcPr>
          <w:p w:rsidR="00F663FC" w:rsidRDefault="00F663FC"/>
        </w:tc>
      </w:tr>
    </w:tbl>
    <w:p w:rsidR="00091F38" w:rsidRDefault="00091F38"/>
    <w:p w:rsidR="00144A7C" w:rsidRDefault="00106E25" w:rsidP="00106E25">
      <w:pPr>
        <w:tabs>
          <w:tab w:val="left" w:pos="51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06E25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106E25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106E25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E87695" w:rsidRPr="00E87695" w:rsidRDefault="00144A7C" w:rsidP="00E87695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87695" w:rsidRPr="00E87695">
        <w:rPr>
          <w:sz w:val="24"/>
          <w:szCs w:val="24"/>
        </w:rPr>
        <w:t>My niżej podpisani oferujemy zrealizować zamówienie publiczne zgodnie</w:t>
      </w:r>
    </w:p>
    <w:p w:rsidR="00E87695" w:rsidRPr="00E87695" w:rsidRDefault="00144A7C" w:rsidP="00E8769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87695" w:rsidRPr="00E87695">
        <w:rPr>
          <w:sz w:val="24"/>
          <w:szCs w:val="24"/>
        </w:rPr>
        <w:t>z warunkami zapytania ofertowego za następującą łączną cenę ofertową:</w:t>
      </w:r>
    </w:p>
    <w:p w:rsidR="00E87695" w:rsidRPr="00E87695" w:rsidRDefault="00E87695" w:rsidP="00E87695">
      <w:pPr>
        <w:rPr>
          <w:sz w:val="24"/>
          <w:szCs w:val="24"/>
        </w:rPr>
      </w:pPr>
    </w:p>
    <w:p w:rsidR="00E87695" w:rsidRPr="00E87695" w:rsidRDefault="00E87695" w:rsidP="00E8769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87695">
        <w:rPr>
          <w:sz w:val="24"/>
          <w:szCs w:val="24"/>
        </w:rPr>
        <w:t>...........................................................................zł</w:t>
      </w:r>
    </w:p>
    <w:p w:rsidR="00E87695" w:rsidRPr="00E87695" w:rsidRDefault="00E87695" w:rsidP="00E87695">
      <w:pPr>
        <w:rPr>
          <w:sz w:val="24"/>
          <w:szCs w:val="24"/>
        </w:rPr>
      </w:pPr>
    </w:p>
    <w:p w:rsidR="00E87695" w:rsidRPr="00E87695" w:rsidRDefault="00144A7C" w:rsidP="00E87695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E87695" w:rsidRPr="00E87695">
        <w:rPr>
          <w:sz w:val="24"/>
          <w:szCs w:val="24"/>
        </w:rPr>
        <w:t>Zamówienie będziemy wykonywać od dnia podpisania umowy do</w:t>
      </w:r>
      <w:r w:rsidR="006F0739">
        <w:rPr>
          <w:sz w:val="24"/>
          <w:szCs w:val="24"/>
        </w:rPr>
        <w:t xml:space="preserve"> </w:t>
      </w:r>
      <w:r w:rsidR="00E428E8">
        <w:rPr>
          <w:b/>
          <w:sz w:val="24"/>
          <w:szCs w:val="24"/>
        </w:rPr>
        <w:t>31.08</w:t>
      </w:r>
      <w:r w:rsidR="006F0739">
        <w:rPr>
          <w:b/>
          <w:sz w:val="24"/>
          <w:szCs w:val="24"/>
        </w:rPr>
        <w:t>.</w:t>
      </w:r>
      <w:r w:rsidR="00331BE5">
        <w:rPr>
          <w:b/>
          <w:sz w:val="24"/>
          <w:szCs w:val="24"/>
        </w:rPr>
        <w:t>2022</w:t>
      </w:r>
      <w:r w:rsidR="00E87695" w:rsidRPr="00144A7C">
        <w:rPr>
          <w:b/>
          <w:sz w:val="24"/>
          <w:szCs w:val="24"/>
        </w:rPr>
        <w:t>r.</w:t>
      </w:r>
      <w:r w:rsidR="00E87695" w:rsidRPr="00E87695">
        <w:rPr>
          <w:sz w:val="24"/>
          <w:szCs w:val="24"/>
        </w:rPr>
        <w:t xml:space="preserve"> </w:t>
      </w:r>
    </w:p>
    <w:p w:rsidR="00E87695" w:rsidRPr="00E87695" w:rsidRDefault="00E87695" w:rsidP="00E87695">
      <w:pPr>
        <w:rPr>
          <w:sz w:val="24"/>
          <w:szCs w:val="24"/>
        </w:rPr>
      </w:pPr>
    </w:p>
    <w:p w:rsidR="00E87695" w:rsidRPr="00E87695" w:rsidRDefault="00E87695" w:rsidP="00E87695">
      <w:pPr>
        <w:rPr>
          <w:sz w:val="24"/>
          <w:szCs w:val="24"/>
        </w:rPr>
      </w:pPr>
    </w:p>
    <w:p w:rsidR="00E87695" w:rsidRPr="00E87695" w:rsidRDefault="00E87695" w:rsidP="00E87695">
      <w:pPr>
        <w:rPr>
          <w:sz w:val="24"/>
          <w:szCs w:val="24"/>
        </w:rPr>
      </w:pPr>
    </w:p>
    <w:p w:rsidR="00E87695" w:rsidRPr="00E87695" w:rsidRDefault="00E87695" w:rsidP="00E87695">
      <w:pPr>
        <w:rPr>
          <w:sz w:val="24"/>
          <w:szCs w:val="24"/>
        </w:rPr>
      </w:pPr>
      <w:r w:rsidRPr="00E87695">
        <w:rPr>
          <w:sz w:val="24"/>
          <w:szCs w:val="24"/>
        </w:rPr>
        <w:t>Nazwisko i imię..............................................................................................................</w:t>
      </w:r>
    </w:p>
    <w:p w:rsidR="00144A7C" w:rsidRDefault="00144A7C" w:rsidP="00E87695">
      <w:pPr>
        <w:rPr>
          <w:sz w:val="24"/>
          <w:szCs w:val="24"/>
        </w:rPr>
      </w:pPr>
    </w:p>
    <w:p w:rsidR="00E87695" w:rsidRPr="00E87695" w:rsidRDefault="00E87695" w:rsidP="00E87695">
      <w:pPr>
        <w:rPr>
          <w:sz w:val="24"/>
          <w:szCs w:val="24"/>
        </w:rPr>
      </w:pPr>
      <w:r w:rsidRPr="00E87695">
        <w:rPr>
          <w:sz w:val="24"/>
          <w:szCs w:val="24"/>
        </w:rPr>
        <w:t>Upoważniony do podpisania niniejszej oferty w imieniu:</w:t>
      </w:r>
    </w:p>
    <w:p w:rsidR="00E87695" w:rsidRPr="00E87695" w:rsidRDefault="00E87695" w:rsidP="00E87695">
      <w:pPr>
        <w:rPr>
          <w:sz w:val="24"/>
          <w:szCs w:val="24"/>
        </w:rPr>
      </w:pPr>
    </w:p>
    <w:p w:rsidR="00E87695" w:rsidRPr="00E87695" w:rsidRDefault="00E87695" w:rsidP="00E87695">
      <w:pPr>
        <w:rPr>
          <w:sz w:val="24"/>
          <w:szCs w:val="24"/>
        </w:rPr>
      </w:pPr>
      <w:r w:rsidRPr="00E87695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87695" w:rsidRPr="00E87695" w:rsidRDefault="00E87695" w:rsidP="00E87695">
      <w:pPr>
        <w:rPr>
          <w:sz w:val="24"/>
          <w:szCs w:val="24"/>
        </w:rPr>
      </w:pPr>
    </w:p>
    <w:p w:rsidR="00E87695" w:rsidRPr="00E87695" w:rsidRDefault="00E87695" w:rsidP="00E87695">
      <w:pPr>
        <w:rPr>
          <w:sz w:val="24"/>
          <w:szCs w:val="24"/>
        </w:rPr>
      </w:pPr>
      <w:r w:rsidRPr="00E87695">
        <w:rPr>
          <w:sz w:val="24"/>
          <w:szCs w:val="24"/>
        </w:rPr>
        <w:t>Miejscowość i data:......................................................................................................</w:t>
      </w:r>
    </w:p>
    <w:p w:rsidR="00E87695" w:rsidRPr="00E87695" w:rsidRDefault="00E87695" w:rsidP="00E87695">
      <w:pPr>
        <w:rPr>
          <w:sz w:val="24"/>
          <w:szCs w:val="24"/>
        </w:rPr>
      </w:pPr>
    </w:p>
    <w:p w:rsidR="00E87695" w:rsidRPr="00E87695" w:rsidRDefault="00E87695" w:rsidP="00E87695">
      <w:pPr>
        <w:rPr>
          <w:sz w:val="24"/>
          <w:szCs w:val="24"/>
        </w:rPr>
      </w:pPr>
    </w:p>
    <w:p w:rsidR="00E87695" w:rsidRPr="00E87695" w:rsidRDefault="00E87695" w:rsidP="00E87695">
      <w:pPr>
        <w:rPr>
          <w:sz w:val="24"/>
          <w:szCs w:val="24"/>
        </w:rPr>
      </w:pPr>
      <w:r w:rsidRPr="00E87695">
        <w:rPr>
          <w:sz w:val="24"/>
          <w:szCs w:val="24"/>
        </w:rPr>
        <w:t>Pieczęć Wykonawcy, podpis.....................................................................................</w:t>
      </w:r>
    </w:p>
    <w:p w:rsidR="00E87695" w:rsidRDefault="00E87695"/>
    <w:sectPr w:rsidR="00E87695" w:rsidSect="002D66F6">
      <w:headerReference w:type="default" r:id="rId8"/>
      <w:footnotePr>
        <w:pos w:val="beneathText"/>
      </w:footnotePr>
      <w:pgSz w:w="11905" w:h="16837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A03" w:rsidRDefault="00993A03" w:rsidP="00E87695">
      <w:r>
        <w:separator/>
      </w:r>
    </w:p>
  </w:endnote>
  <w:endnote w:type="continuationSeparator" w:id="0">
    <w:p w:rsidR="00993A03" w:rsidRDefault="00993A03" w:rsidP="00E8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A03" w:rsidRDefault="00993A03" w:rsidP="00E87695">
      <w:r>
        <w:separator/>
      </w:r>
    </w:p>
  </w:footnote>
  <w:footnote w:type="continuationSeparator" w:id="0">
    <w:p w:rsidR="00993A03" w:rsidRDefault="00993A03" w:rsidP="00E87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03" w:rsidRPr="00E87695" w:rsidRDefault="00993A03">
    <w:pPr>
      <w:pStyle w:val="Nagwek"/>
      <w:rPr>
        <w:sz w:val="24"/>
        <w:szCs w:val="24"/>
      </w:rPr>
    </w:pPr>
    <w:r w:rsidRPr="00E87695">
      <w:rPr>
        <w:sz w:val="24"/>
        <w:szCs w:val="24"/>
      </w:rPr>
      <w:t>Załącznik nr 1G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44E8"/>
    <w:rsid w:val="00014AF1"/>
    <w:rsid w:val="00030888"/>
    <w:rsid w:val="000865F5"/>
    <w:rsid w:val="00090052"/>
    <w:rsid w:val="00091F38"/>
    <w:rsid w:val="000B411F"/>
    <w:rsid w:val="000B5F5E"/>
    <w:rsid w:val="000C08FB"/>
    <w:rsid w:val="000C74DE"/>
    <w:rsid w:val="000F6A60"/>
    <w:rsid w:val="00101246"/>
    <w:rsid w:val="00106E25"/>
    <w:rsid w:val="00113C0C"/>
    <w:rsid w:val="001257F5"/>
    <w:rsid w:val="0013416D"/>
    <w:rsid w:val="00144A7C"/>
    <w:rsid w:val="00150F1E"/>
    <w:rsid w:val="00151B66"/>
    <w:rsid w:val="001669FD"/>
    <w:rsid w:val="001D3B8C"/>
    <w:rsid w:val="00260243"/>
    <w:rsid w:val="0027641D"/>
    <w:rsid w:val="0028406C"/>
    <w:rsid w:val="00290436"/>
    <w:rsid w:val="002D66F6"/>
    <w:rsid w:val="002E7BB4"/>
    <w:rsid w:val="002F7A2D"/>
    <w:rsid w:val="00331BE5"/>
    <w:rsid w:val="003544C9"/>
    <w:rsid w:val="00355F1E"/>
    <w:rsid w:val="00366F1B"/>
    <w:rsid w:val="00373C03"/>
    <w:rsid w:val="003E11D5"/>
    <w:rsid w:val="003F1869"/>
    <w:rsid w:val="004273BD"/>
    <w:rsid w:val="00434B7A"/>
    <w:rsid w:val="00452335"/>
    <w:rsid w:val="00456BAC"/>
    <w:rsid w:val="00462FE6"/>
    <w:rsid w:val="004F4A27"/>
    <w:rsid w:val="00542DF4"/>
    <w:rsid w:val="00560327"/>
    <w:rsid w:val="005673C5"/>
    <w:rsid w:val="0056763B"/>
    <w:rsid w:val="00596F86"/>
    <w:rsid w:val="005A1334"/>
    <w:rsid w:val="005B162F"/>
    <w:rsid w:val="005B1D4B"/>
    <w:rsid w:val="005E52C1"/>
    <w:rsid w:val="00627DAC"/>
    <w:rsid w:val="00693935"/>
    <w:rsid w:val="006A1600"/>
    <w:rsid w:val="006F0739"/>
    <w:rsid w:val="00714711"/>
    <w:rsid w:val="00715A11"/>
    <w:rsid w:val="007344C8"/>
    <w:rsid w:val="0075227C"/>
    <w:rsid w:val="00757853"/>
    <w:rsid w:val="007644E8"/>
    <w:rsid w:val="007757D3"/>
    <w:rsid w:val="007C4502"/>
    <w:rsid w:val="007E30CF"/>
    <w:rsid w:val="007F23EA"/>
    <w:rsid w:val="00826028"/>
    <w:rsid w:val="00830DA5"/>
    <w:rsid w:val="00832CCC"/>
    <w:rsid w:val="00847F23"/>
    <w:rsid w:val="00850016"/>
    <w:rsid w:val="00851648"/>
    <w:rsid w:val="0087110D"/>
    <w:rsid w:val="00884981"/>
    <w:rsid w:val="00890618"/>
    <w:rsid w:val="008B2289"/>
    <w:rsid w:val="008C6454"/>
    <w:rsid w:val="008D4084"/>
    <w:rsid w:val="008E38AC"/>
    <w:rsid w:val="00923FE8"/>
    <w:rsid w:val="00943A10"/>
    <w:rsid w:val="009440B7"/>
    <w:rsid w:val="009749FB"/>
    <w:rsid w:val="00993A03"/>
    <w:rsid w:val="009A3BED"/>
    <w:rsid w:val="009F0AE8"/>
    <w:rsid w:val="00A0243F"/>
    <w:rsid w:val="00A12F73"/>
    <w:rsid w:val="00A141E9"/>
    <w:rsid w:val="00A31E33"/>
    <w:rsid w:val="00A77BF3"/>
    <w:rsid w:val="00A833F5"/>
    <w:rsid w:val="00AC7307"/>
    <w:rsid w:val="00B55A1C"/>
    <w:rsid w:val="00B641CC"/>
    <w:rsid w:val="00B91BDF"/>
    <w:rsid w:val="00BB6763"/>
    <w:rsid w:val="00BC0A5D"/>
    <w:rsid w:val="00BE4EE1"/>
    <w:rsid w:val="00C04C61"/>
    <w:rsid w:val="00C1405A"/>
    <w:rsid w:val="00C44F7B"/>
    <w:rsid w:val="00C54613"/>
    <w:rsid w:val="00CC1F18"/>
    <w:rsid w:val="00CF74AE"/>
    <w:rsid w:val="00D10D5D"/>
    <w:rsid w:val="00D10DAD"/>
    <w:rsid w:val="00D37B0A"/>
    <w:rsid w:val="00D6403E"/>
    <w:rsid w:val="00D73318"/>
    <w:rsid w:val="00D82417"/>
    <w:rsid w:val="00DC30F2"/>
    <w:rsid w:val="00DD24CD"/>
    <w:rsid w:val="00DD4AF4"/>
    <w:rsid w:val="00DE3D66"/>
    <w:rsid w:val="00E00673"/>
    <w:rsid w:val="00E03943"/>
    <w:rsid w:val="00E1177D"/>
    <w:rsid w:val="00E152B1"/>
    <w:rsid w:val="00E16D03"/>
    <w:rsid w:val="00E428E8"/>
    <w:rsid w:val="00E47F47"/>
    <w:rsid w:val="00E67C7D"/>
    <w:rsid w:val="00E71178"/>
    <w:rsid w:val="00E87695"/>
    <w:rsid w:val="00EE6594"/>
    <w:rsid w:val="00F00E7F"/>
    <w:rsid w:val="00F55F2D"/>
    <w:rsid w:val="00F64E6D"/>
    <w:rsid w:val="00F663FC"/>
    <w:rsid w:val="00F873F5"/>
    <w:rsid w:val="00FA051E"/>
    <w:rsid w:val="00FB6930"/>
    <w:rsid w:val="00FC1D96"/>
    <w:rsid w:val="00FD575D"/>
    <w:rsid w:val="00FE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6F6"/>
    <w:pPr>
      <w:suppressAutoHyphens/>
    </w:pPr>
    <w:rPr>
      <w:lang w:eastAsia="ar-SA"/>
    </w:rPr>
  </w:style>
  <w:style w:type="paragraph" w:styleId="Nagwek4">
    <w:name w:val="heading 4"/>
    <w:basedOn w:val="Normalny"/>
    <w:next w:val="Normalny"/>
    <w:qFormat/>
    <w:rsid w:val="002D6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2D66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2D66F6"/>
    <w:rPr>
      <w:rFonts w:ascii="Arial" w:hAnsi="Arial" w:cs="Arial"/>
      <w:sz w:val="16"/>
      <w:szCs w:val="16"/>
    </w:rPr>
  </w:style>
  <w:style w:type="character" w:customStyle="1" w:styleId="Domylnaczcionkaakapitu1">
    <w:name w:val="Domyślna czcionka akapitu1"/>
    <w:rsid w:val="002D66F6"/>
  </w:style>
  <w:style w:type="character" w:styleId="Hipercze">
    <w:name w:val="Hyperlink"/>
    <w:basedOn w:val="Domylnaczcionkaakapitu1"/>
    <w:semiHidden/>
    <w:rsid w:val="002D66F6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2D66F6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rsid w:val="002D66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D66F6"/>
    <w:pPr>
      <w:widowControl w:val="0"/>
      <w:autoSpaceDE w:val="0"/>
      <w:spacing w:after="144"/>
    </w:pPr>
    <w:rPr>
      <w:rFonts w:ascii="TimesNewRomanPS" w:hAnsi="TimesNewRomanPS"/>
      <w:color w:val="000000"/>
      <w:sz w:val="24"/>
      <w:szCs w:val="24"/>
    </w:rPr>
  </w:style>
  <w:style w:type="paragraph" w:styleId="Lista">
    <w:name w:val="List"/>
    <w:basedOn w:val="Tekstpodstawowy"/>
    <w:semiHidden/>
    <w:rsid w:val="002D66F6"/>
    <w:rPr>
      <w:rFonts w:cs="Tahoma"/>
    </w:rPr>
  </w:style>
  <w:style w:type="paragraph" w:customStyle="1" w:styleId="Podpis1">
    <w:name w:val="Podpis1"/>
    <w:basedOn w:val="Normalny"/>
    <w:rsid w:val="002D66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D66F6"/>
    <w:pPr>
      <w:suppressLineNumbers/>
    </w:pPr>
    <w:rPr>
      <w:rFonts w:cs="Tahoma"/>
    </w:rPr>
  </w:style>
  <w:style w:type="paragraph" w:customStyle="1" w:styleId="ZnakZnakChar">
    <w:name w:val="Znak Znak Char"/>
    <w:basedOn w:val="Normalny"/>
    <w:rsid w:val="002D66F6"/>
    <w:pPr>
      <w:spacing w:after="160" w:line="240" w:lineRule="exact"/>
    </w:pPr>
    <w:rPr>
      <w:rFonts w:ascii="Verdana" w:hAnsi="Verdana"/>
      <w:lang w:val="en-US"/>
    </w:rPr>
  </w:style>
  <w:style w:type="paragraph" w:styleId="Tytu">
    <w:name w:val="Title"/>
    <w:basedOn w:val="Normalny"/>
    <w:next w:val="Podtytu"/>
    <w:qFormat/>
    <w:rsid w:val="002D66F6"/>
    <w:pPr>
      <w:jc w:val="center"/>
    </w:pPr>
    <w:rPr>
      <w:b/>
      <w:sz w:val="32"/>
    </w:rPr>
  </w:style>
  <w:style w:type="paragraph" w:styleId="Podtytu">
    <w:name w:val="Subtitle"/>
    <w:basedOn w:val="Normalny"/>
    <w:next w:val="Tekstpodstawowy"/>
    <w:qFormat/>
    <w:rsid w:val="002D66F6"/>
    <w:rPr>
      <w:rFonts w:ascii="Arial" w:hAnsi="Arial"/>
      <w:b/>
      <w:sz w:val="40"/>
    </w:rPr>
  </w:style>
  <w:style w:type="paragraph" w:styleId="Tekstpodstawowywcity">
    <w:name w:val="Body Text Indent"/>
    <w:basedOn w:val="Normalny"/>
    <w:semiHidden/>
    <w:rsid w:val="002D66F6"/>
    <w:pPr>
      <w:spacing w:after="120"/>
      <w:ind w:left="283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2D66F6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2D66F6"/>
    <w:pPr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D66F6"/>
    <w:pPr>
      <w:widowControl w:val="0"/>
      <w:tabs>
        <w:tab w:val="left" w:pos="1560"/>
      </w:tabs>
      <w:autoSpaceDE w:val="0"/>
      <w:jc w:val="both"/>
    </w:pPr>
    <w:rPr>
      <w:sz w:val="24"/>
    </w:rPr>
  </w:style>
  <w:style w:type="paragraph" w:styleId="Akapitzlist">
    <w:name w:val="List Paragraph"/>
    <w:basedOn w:val="Normalny"/>
    <w:qFormat/>
    <w:rsid w:val="002D66F6"/>
    <w:pPr>
      <w:spacing w:line="360" w:lineRule="auto"/>
      <w:ind w:left="720" w:firstLine="340"/>
      <w:jc w:val="both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2D66F6"/>
    <w:pPr>
      <w:suppressLineNumbers/>
    </w:pPr>
  </w:style>
  <w:style w:type="paragraph" w:customStyle="1" w:styleId="Nagwektabeli">
    <w:name w:val="Nagłówek tabeli"/>
    <w:basedOn w:val="Zawartotabeli"/>
    <w:rsid w:val="002D66F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F18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69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69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6F6"/>
    <w:pPr>
      <w:suppressAutoHyphens/>
    </w:pPr>
    <w:rPr>
      <w:lang w:eastAsia="ar-SA"/>
    </w:rPr>
  </w:style>
  <w:style w:type="paragraph" w:styleId="Nagwek4">
    <w:name w:val="heading 4"/>
    <w:basedOn w:val="Normalny"/>
    <w:next w:val="Normalny"/>
    <w:qFormat/>
    <w:rsid w:val="002D6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2D66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2D66F6"/>
    <w:rPr>
      <w:rFonts w:ascii="Arial" w:hAnsi="Arial" w:cs="Arial"/>
      <w:sz w:val="16"/>
      <w:szCs w:val="16"/>
    </w:rPr>
  </w:style>
  <w:style w:type="character" w:customStyle="1" w:styleId="Domylnaczcionkaakapitu1">
    <w:name w:val="Domyślna czcionka akapitu1"/>
    <w:rsid w:val="002D66F6"/>
  </w:style>
  <w:style w:type="character" w:styleId="Hipercze">
    <w:name w:val="Hyperlink"/>
    <w:basedOn w:val="Domylnaczcionkaakapitu1"/>
    <w:semiHidden/>
    <w:rsid w:val="002D66F6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2D66F6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rsid w:val="002D66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D66F6"/>
    <w:pPr>
      <w:widowControl w:val="0"/>
      <w:autoSpaceDE w:val="0"/>
      <w:spacing w:after="144"/>
    </w:pPr>
    <w:rPr>
      <w:rFonts w:ascii="TimesNewRomanPS" w:hAnsi="TimesNewRomanPS"/>
      <w:color w:val="000000"/>
      <w:sz w:val="24"/>
      <w:szCs w:val="24"/>
    </w:rPr>
  </w:style>
  <w:style w:type="paragraph" w:styleId="Lista">
    <w:name w:val="List"/>
    <w:basedOn w:val="Tekstpodstawowy"/>
    <w:semiHidden/>
    <w:rsid w:val="002D66F6"/>
    <w:rPr>
      <w:rFonts w:cs="Tahoma"/>
    </w:rPr>
  </w:style>
  <w:style w:type="paragraph" w:customStyle="1" w:styleId="Podpis1">
    <w:name w:val="Podpis1"/>
    <w:basedOn w:val="Normalny"/>
    <w:rsid w:val="002D66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D66F6"/>
    <w:pPr>
      <w:suppressLineNumbers/>
    </w:pPr>
    <w:rPr>
      <w:rFonts w:cs="Tahoma"/>
    </w:rPr>
  </w:style>
  <w:style w:type="paragraph" w:customStyle="1" w:styleId="ZnakZnakChar">
    <w:name w:val="Znak Znak Char"/>
    <w:basedOn w:val="Normalny"/>
    <w:rsid w:val="002D66F6"/>
    <w:pPr>
      <w:spacing w:after="160" w:line="240" w:lineRule="exact"/>
    </w:pPr>
    <w:rPr>
      <w:rFonts w:ascii="Verdana" w:hAnsi="Verdana"/>
      <w:lang w:val="en-US"/>
    </w:rPr>
  </w:style>
  <w:style w:type="paragraph" w:styleId="Tytu">
    <w:name w:val="Title"/>
    <w:basedOn w:val="Normalny"/>
    <w:next w:val="Podtytu"/>
    <w:qFormat/>
    <w:rsid w:val="002D66F6"/>
    <w:pPr>
      <w:jc w:val="center"/>
    </w:pPr>
    <w:rPr>
      <w:b/>
      <w:sz w:val="32"/>
    </w:rPr>
  </w:style>
  <w:style w:type="paragraph" w:styleId="Podtytu">
    <w:name w:val="Subtitle"/>
    <w:basedOn w:val="Normalny"/>
    <w:next w:val="Tekstpodstawowy"/>
    <w:qFormat/>
    <w:rsid w:val="002D66F6"/>
    <w:rPr>
      <w:rFonts w:ascii="Arial" w:hAnsi="Arial"/>
      <w:b/>
      <w:sz w:val="40"/>
    </w:rPr>
  </w:style>
  <w:style w:type="paragraph" w:styleId="Tekstpodstawowywcity">
    <w:name w:val="Body Text Indent"/>
    <w:basedOn w:val="Normalny"/>
    <w:semiHidden/>
    <w:rsid w:val="002D66F6"/>
    <w:pPr>
      <w:spacing w:after="120"/>
      <w:ind w:left="283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2D66F6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2D66F6"/>
    <w:pPr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D66F6"/>
    <w:pPr>
      <w:widowControl w:val="0"/>
      <w:tabs>
        <w:tab w:val="left" w:pos="1560"/>
      </w:tabs>
      <w:autoSpaceDE w:val="0"/>
      <w:jc w:val="both"/>
    </w:pPr>
    <w:rPr>
      <w:sz w:val="24"/>
    </w:rPr>
  </w:style>
  <w:style w:type="paragraph" w:styleId="Akapitzlist">
    <w:name w:val="List Paragraph"/>
    <w:basedOn w:val="Normalny"/>
    <w:qFormat/>
    <w:rsid w:val="002D66F6"/>
    <w:pPr>
      <w:spacing w:line="360" w:lineRule="auto"/>
      <w:ind w:left="720" w:firstLine="340"/>
      <w:jc w:val="both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2D66F6"/>
    <w:pPr>
      <w:suppressLineNumbers/>
    </w:pPr>
  </w:style>
  <w:style w:type="paragraph" w:customStyle="1" w:styleId="Nagwektabeli">
    <w:name w:val="Nagłówek tabeli"/>
    <w:basedOn w:val="Zawartotabeli"/>
    <w:rsid w:val="002D66F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F18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69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695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F4C1-9D16-48D1-AB79-BF239910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ppp</Company>
  <LinksUpToDate>false</LinksUpToDate>
  <CharactersWithSpaces>6267</CharactersWithSpaces>
  <SharedDoc>false</SharedDoc>
  <HLinks>
    <vt:vector size="30" baseType="variant">
      <vt:variant>
        <vt:i4>6619210</vt:i4>
      </vt:variant>
      <vt:variant>
        <vt:i4>12</vt:i4>
      </vt:variant>
      <vt:variant>
        <vt:i4>0</vt:i4>
      </vt:variant>
      <vt:variant>
        <vt:i4>5</vt:i4>
      </vt:variant>
      <vt:variant>
        <vt:lpwstr>mailto:zp@prudnik.pl</vt:lpwstr>
      </vt:variant>
      <vt:variant>
        <vt:lpwstr/>
      </vt:variant>
      <vt:variant>
        <vt:i4>6684714</vt:i4>
      </vt:variant>
      <vt:variant>
        <vt:i4>9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6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0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Andrzej</dc:creator>
  <cp:lastModifiedBy>admin</cp:lastModifiedBy>
  <cp:revision>34</cp:revision>
  <cp:lastPrinted>2014-06-11T11:59:00Z</cp:lastPrinted>
  <dcterms:created xsi:type="dcterms:W3CDTF">2014-06-12T07:27:00Z</dcterms:created>
  <dcterms:modified xsi:type="dcterms:W3CDTF">2021-08-30T09:33:00Z</dcterms:modified>
</cp:coreProperties>
</file>