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9556" w14:textId="77777777" w:rsidR="00E91072" w:rsidRPr="00F5485D" w:rsidRDefault="0040369B" w:rsidP="00F5485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1494B5EC" w14:textId="77777777" w:rsidR="00700226" w:rsidRPr="006E6645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="006E6645">
        <w:rPr>
          <w:b/>
          <w:sz w:val="20"/>
          <w:szCs w:val="20"/>
          <w:u w:val="single"/>
        </w:rPr>
        <w:t>SPOZA OBWODU</w:t>
      </w:r>
      <w:r w:rsidR="006E6645">
        <w:rPr>
          <w:b/>
          <w:sz w:val="20"/>
          <w:szCs w:val="20"/>
        </w:rPr>
        <w:t xml:space="preserve"> PROWADZONEJ PRZEZ GMINĘ KOTLIN</w:t>
      </w:r>
    </w:p>
    <w:p w14:paraId="2813E29F" w14:textId="715F74DF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EC4970">
        <w:rPr>
          <w:i/>
          <w:sz w:val="18"/>
          <w:szCs w:val="18"/>
        </w:rPr>
        <w:t>2</w:t>
      </w:r>
      <w:r w:rsidR="00F55950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r. z oferty edukacyjnej </w:t>
      </w:r>
      <w:r w:rsidR="00F55198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6E6645" w:rsidRPr="006E6645">
        <w:rPr>
          <w:b/>
          <w:i/>
          <w:sz w:val="18"/>
          <w:szCs w:val="18"/>
          <w:u w:val="single"/>
        </w:rPr>
        <w:t>nie</w:t>
      </w:r>
      <w:r w:rsidR="006E6645">
        <w:rPr>
          <w:b/>
          <w:i/>
          <w:sz w:val="18"/>
          <w:szCs w:val="18"/>
          <w:u w:val="single"/>
        </w:rPr>
        <w:t xml:space="preserve"> </w:t>
      </w:r>
      <w:r w:rsidRPr="006E6645">
        <w:rPr>
          <w:b/>
          <w:i/>
          <w:sz w:val="18"/>
          <w:szCs w:val="18"/>
          <w:u w:val="single"/>
        </w:rPr>
        <w:t>jest szkołą obwodową</w:t>
      </w:r>
      <w:r w:rsidR="006E6645" w:rsidRPr="006E6645">
        <w:rPr>
          <w:i/>
          <w:sz w:val="18"/>
          <w:szCs w:val="18"/>
        </w:rPr>
        <w:t xml:space="preserve"> </w:t>
      </w:r>
      <w:r w:rsidR="006E6645">
        <w:rPr>
          <w:i/>
          <w:sz w:val="18"/>
          <w:szCs w:val="18"/>
        </w:rPr>
        <w:t>mojego dziecka</w:t>
      </w:r>
      <w:r>
        <w:rPr>
          <w:i/>
          <w:sz w:val="18"/>
          <w:szCs w:val="18"/>
        </w:rPr>
        <w:t>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12"/>
        <w:gridCol w:w="612"/>
        <w:gridCol w:w="612"/>
        <w:gridCol w:w="613"/>
        <w:gridCol w:w="2025"/>
        <w:gridCol w:w="612"/>
        <w:gridCol w:w="612"/>
        <w:gridCol w:w="615"/>
        <w:gridCol w:w="613"/>
        <w:gridCol w:w="613"/>
        <w:gridCol w:w="614"/>
      </w:tblGrid>
      <w:tr w:rsidR="00F23392" w:rsidRPr="00F5485D" w14:paraId="2A1D0D54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1DE9B6F8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2F6D44DF" w14:textId="77777777" w:rsidTr="00F23392">
        <w:trPr>
          <w:trHeight w:val="269"/>
        </w:trPr>
        <w:tc>
          <w:tcPr>
            <w:tcW w:w="2336" w:type="dxa"/>
          </w:tcPr>
          <w:p w14:paraId="37952310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6F6EE4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44758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5CD16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DAE3D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064880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BC2455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6EBC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4C6A9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7A3163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97847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C165D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AEA81" w14:textId="77777777" w:rsidTr="00F23392">
        <w:trPr>
          <w:trHeight w:val="269"/>
        </w:trPr>
        <w:tc>
          <w:tcPr>
            <w:tcW w:w="2336" w:type="dxa"/>
          </w:tcPr>
          <w:p w14:paraId="0DF7EF6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7BA8652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063DC3D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0A8DEE6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01FF0E0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0DD0A4D" w14:textId="77777777" w:rsidTr="00F23392">
        <w:trPr>
          <w:trHeight w:val="269"/>
        </w:trPr>
        <w:tc>
          <w:tcPr>
            <w:tcW w:w="2336" w:type="dxa"/>
          </w:tcPr>
          <w:p w14:paraId="73933246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0FCAF5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28DFD65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2E2F1FA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62D084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AE10943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5DF33371" w14:textId="77777777" w:rsidTr="00F23392">
        <w:trPr>
          <w:trHeight w:val="269"/>
        </w:trPr>
        <w:tc>
          <w:tcPr>
            <w:tcW w:w="2336" w:type="dxa"/>
          </w:tcPr>
          <w:p w14:paraId="48A3B4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4B4341F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E47707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45B31C4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35020A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1E9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87836F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6E0801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D9F93B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5F699076" w14:textId="77777777" w:rsidTr="00F23392">
        <w:trPr>
          <w:trHeight w:val="269"/>
        </w:trPr>
        <w:tc>
          <w:tcPr>
            <w:tcW w:w="2336" w:type="dxa"/>
          </w:tcPr>
          <w:p w14:paraId="56094CF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3DDA948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58179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11B32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912747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40A29B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4EFCF7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EF7BF1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6B6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86B9301" w14:textId="77777777" w:rsidTr="00F23392">
        <w:trPr>
          <w:trHeight w:val="269"/>
        </w:trPr>
        <w:tc>
          <w:tcPr>
            <w:tcW w:w="2336" w:type="dxa"/>
          </w:tcPr>
          <w:p w14:paraId="6FD7EC1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4989E7E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A9375B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1618E38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DD5BE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1C818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A281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347055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6A3E3E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7A2031ED" w14:textId="77777777" w:rsidTr="00F23392">
        <w:trPr>
          <w:trHeight w:val="269"/>
        </w:trPr>
        <w:tc>
          <w:tcPr>
            <w:tcW w:w="2336" w:type="dxa"/>
          </w:tcPr>
          <w:p w14:paraId="71F33EA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BB7ED8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370C36A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402841CA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66068440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78059BF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0A3D2023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3646E512" w14:textId="77777777" w:rsidTr="00695047">
        <w:trPr>
          <w:trHeight w:val="269"/>
        </w:trPr>
        <w:tc>
          <w:tcPr>
            <w:tcW w:w="8156" w:type="dxa"/>
            <w:gridSpan w:val="8"/>
          </w:tcPr>
          <w:p w14:paraId="230C8B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55198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335192AF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5B7518D7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27B3A6BB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58CEABC5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0BA0824E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321016D9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700226" w:rsidRPr="00F5485D" w14:paraId="4AE318CB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493E2D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2034EF60" w14:textId="77777777" w:rsidTr="007B1AA7">
        <w:trPr>
          <w:trHeight w:val="269"/>
        </w:trPr>
        <w:tc>
          <w:tcPr>
            <w:tcW w:w="2336" w:type="dxa"/>
            <w:gridSpan w:val="2"/>
          </w:tcPr>
          <w:p w14:paraId="053AF2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72E86F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704BC3F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25A8B1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A7564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5A4CFA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EC03EC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4C31C3F2" w14:textId="77777777" w:rsidTr="00F5485D">
        <w:trPr>
          <w:trHeight w:val="269"/>
        </w:trPr>
        <w:tc>
          <w:tcPr>
            <w:tcW w:w="2336" w:type="dxa"/>
            <w:gridSpan w:val="2"/>
          </w:tcPr>
          <w:p w14:paraId="29CFE74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7E776F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CCA19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6054A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89D78D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24FEDA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36EDDC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37D1493" w14:textId="77777777" w:rsidTr="00F5485D">
        <w:trPr>
          <w:trHeight w:val="269"/>
        </w:trPr>
        <w:tc>
          <w:tcPr>
            <w:tcW w:w="1951" w:type="dxa"/>
          </w:tcPr>
          <w:p w14:paraId="5F5E2777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A1CF8B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7E615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F683C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DDB0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D7AB6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FD6D4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9A5D1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F134A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7CFBEFBC" w14:textId="77777777" w:rsidTr="00F5485D">
        <w:trPr>
          <w:trHeight w:val="269"/>
        </w:trPr>
        <w:tc>
          <w:tcPr>
            <w:tcW w:w="1951" w:type="dxa"/>
          </w:tcPr>
          <w:p w14:paraId="308B308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66D299A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5E060B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A1AB46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D88B1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FC6E4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1F62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175C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530B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6336751E" w14:textId="77777777" w:rsidTr="00F5485D">
        <w:trPr>
          <w:trHeight w:val="269"/>
        </w:trPr>
        <w:tc>
          <w:tcPr>
            <w:tcW w:w="1951" w:type="dxa"/>
          </w:tcPr>
          <w:p w14:paraId="6828EB3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04D3A6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9C900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F4D522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455693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B1AAD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F491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8D94E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95F07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20D8A83E" w14:textId="77777777" w:rsidTr="00F5485D">
        <w:trPr>
          <w:trHeight w:val="269"/>
        </w:trPr>
        <w:tc>
          <w:tcPr>
            <w:tcW w:w="1951" w:type="dxa"/>
          </w:tcPr>
          <w:p w14:paraId="3B37FE1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6E1B1A9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E65E2B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2BB16C9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572AA75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5B6EA6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54A8705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1A630E0D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F5485D" w:rsidRPr="00F5485D" w14:paraId="67D8FA2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51EC0D8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02D170F3" w14:textId="77777777" w:rsidTr="00B02168">
        <w:trPr>
          <w:trHeight w:val="269"/>
        </w:trPr>
        <w:tc>
          <w:tcPr>
            <w:tcW w:w="2336" w:type="dxa"/>
            <w:gridSpan w:val="2"/>
          </w:tcPr>
          <w:p w14:paraId="0A029D2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21532D2C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0EF8A23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7373D8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3E4262C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13D53BE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7667AFD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64B729B6" w14:textId="77777777" w:rsidTr="00F5485D">
        <w:trPr>
          <w:trHeight w:val="269"/>
        </w:trPr>
        <w:tc>
          <w:tcPr>
            <w:tcW w:w="2336" w:type="dxa"/>
            <w:gridSpan w:val="2"/>
          </w:tcPr>
          <w:p w14:paraId="37E6C3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AE388A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FD98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CD044B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CE7D3D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258F25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1C80AF3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541BA6F2" w14:textId="77777777" w:rsidTr="00F5485D">
        <w:trPr>
          <w:trHeight w:val="269"/>
        </w:trPr>
        <w:tc>
          <w:tcPr>
            <w:tcW w:w="1951" w:type="dxa"/>
          </w:tcPr>
          <w:p w14:paraId="3955697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1CBCCC9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2023B3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AA7605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27A0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463A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23C4A3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F79F3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FA47B5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13ED190E" w14:textId="77777777" w:rsidTr="00F5485D">
        <w:trPr>
          <w:trHeight w:val="269"/>
        </w:trPr>
        <w:tc>
          <w:tcPr>
            <w:tcW w:w="1951" w:type="dxa"/>
          </w:tcPr>
          <w:p w14:paraId="43E0678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12F1A40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B2E7A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211F9304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57D19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10CFE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0555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AABBF9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E2FC1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00E129D" w14:textId="77777777" w:rsidTr="00F5485D">
        <w:trPr>
          <w:trHeight w:val="269"/>
        </w:trPr>
        <w:tc>
          <w:tcPr>
            <w:tcW w:w="1951" w:type="dxa"/>
          </w:tcPr>
          <w:p w14:paraId="09E6F1C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7BD5070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67C4F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59FBCF4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C4BFCD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2F64F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74280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D56DD2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6E06F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6D8F884" w14:textId="77777777" w:rsidTr="00F5485D">
        <w:trPr>
          <w:trHeight w:val="269"/>
        </w:trPr>
        <w:tc>
          <w:tcPr>
            <w:tcW w:w="1951" w:type="dxa"/>
          </w:tcPr>
          <w:p w14:paraId="56ECE58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92F4E3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FA4745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CC2939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6819C3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3115806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0B6AAD28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553BFA8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lastRenderedPageBreak/>
        <w:t>POUCZENIE</w:t>
      </w:r>
    </w:p>
    <w:p w14:paraId="78EC4E4B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1C849147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administratorem danych jest szkoła.</w:t>
      </w:r>
    </w:p>
    <w:p w14:paraId="24C6185A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niniejsze dane zbierane są w celu sprawnego przeprowadzenie procedury rekrutacji.</w:t>
      </w:r>
    </w:p>
    <w:p w14:paraId="5EA0FA14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60A6B2BF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OŚWIADCZENIA</w:t>
      </w:r>
    </w:p>
    <w:p w14:paraId="76242F49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653704EB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Zapoznałem/zapoznałam się z treścią powyższych pouczeń i oświadczeń.</w:t>
      </w:r>
    </w:p>
    <w:p w14:paraId="0AC49FE3" w14:textId="77777777" w:rsidR="000A15EA" w:rsidRPr="00B60985" w:rsidRDefault="000A15EA" w:rsidP="000A15EA">
      <w:pPr>
        <w:rPr>
          <w:sz w:val="16"/>
          <w:szCs w:val="16"/>
        </w:rPr>
      </w:pPr>
    </w:p>
    <w:p w14:paraId="34368C40" w14:textId="77777777" w:rsidR="000A15EA" w:rsidRPr="00B60985" w:rsidRDefault="000A15EA" w:rsidP="000A15EA">
      <w:pPr>
        <w:jc w:val="right"/>
        <w:rPr>
          <w:i/>
          <w:sz w:val="16"/>
          <w:szCs w:val="16"/>
        </w:rPr>
      </w:pPr>
      <w:r w:rsidRPr="00B60985">
        <w:rPr>
          <w:sz w:val="16"/>
          <w:szCs w:val="16"/>
        </w:rPr>
        <w:t>…………………………………………………………………….</w:t>
      </w:r>
    </w:p>
    <w:p w14:paraId="2BAF435A" w14:textId="77777777" w:rsidR="000A15EA" w:rsidRPr="00B60985" w:rsidRDefault="000A15EA" w:rsidP="00B60985">
      <w:pPr>
        <w:jc w:val="right"/>
        <w:rPr>
          <w:sz w:val="16"/>
          <w:szCs w:val="16"/>
        </w:rPr>
      </w:pPr>
      <w:r w:rsidRPr="00B60985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</w:t>
      </w:r>
    </w:p>
    <w:p w14:paraId="7DB78DD6" w14:textId="77777777" w:rsidR="000A15EA" w:rsidRPr="00B60985" w:rsidRDefault="000A15EA" w:rsidP="000A15EA">
      <w:pPr>
        <w:rPr>
          <w:sz w:val="16"/>
          <w:szCs w:val="16"/>
        </w:rPr>
      </w:pPr>
    </w:p>
    <w:p w14:paraId="05C94926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Co to jest RODO?</w:t>
      </w:r>
    </w:p>
    <w:p w14:paraId="1607FAC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b/>
          <w:bCs/>
          <w:sz w:val="16"/>
          <w:szCs w:val="16"/>
        </w:rPr>
        <w:t>RODO</w:t>
      </w:r>
      <w:r w:rsidRPr="00B60985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4B2C0160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723DA75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4249FB9D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B60985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2B46A0A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4F8E391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1E308B42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Dominik Mierzejewski</w:t>
      </w:r>
    </w:p>
    <w:p w14:paraId="475B3865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B60985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18F573B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4312326C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B60985">
        <w:rPr>
          <w:rFonts w:ascii="Calibri" w:hAnsi="Calibri"/>
          <w:b/>
          <w:bCs/>
          <w:sz w:val="16"/>
          <w:szCs w:val="16"/>
        </w:rPr>
        <w:t>art. 6 ust. 1 lit. c RODO</w:t>
      </w:r>
      <w:r w:rsidRPr="00B60985">
        <w:rPr>
          <w:rFonts w:ascii="Calibri" w:hAnsi="Calibri"/>
          <w:sz w:val="16"/>
          <w:szCs w:val="16"/>
        </w:rPr>
        <w:t xml:space="preserve"> oraz </w:t>
      </w:r>
      <w:r w:rsidRPr="00B60985">
        <w:rPr>
          <w:rFonts w:ascii="Calibri" w:hAnsi="Calibri"/>
          <w:b/>
          <w:bCs/>
          <w:sz w:val="16"/>
          <w:szCs w:val="16"/>
        </w:rPr>
        <w:t>art. 9 ust. 2 lit. g RODO</w:t>
      </w:r>
      <w:r w:rsidRPr="00B60985">
        <w:rPr>
          <w:rFonts w:ascii="Calibri" w:hAnsi="Calibri"/>
          <w:sz w:val="16"/>
          <w:szCs w:val="16"/>
        </w:rPr>
        <w:t>.</w:t>
      </w:r>
    </w:p>
    <w:p w14:paraId="2C2537B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2AD7698F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4F95304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0BF27F8C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7113CF16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1FFC65CC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30D9FEAE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360C1C33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09A292D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3CE8126E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Podanie przez Ciebie danych osobowych w procesie rekrutacji jest niezbędne i jest wymogiem ustawowym służącym realizacji wskazanego celu.</w:t>
      </w:r>
    </w:p>
    <w:p w14:paraId="2E17D503" w14:textId="77777777" w:rsidR="005778C6" w:rsidRPr="00B60985" w:rsidRDefault="000A15EA" w:rsidP="00B60985">
      <w:pPr>
        <w:spacing w:line="240" w:lineRule="auto"/>
        <w:jc w:val="center"/>
        <w:rPr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 xml:space="preserve">Nie, dane podane w procesie rekrutacyjnym nie będą przekazywane poza Unię Europejską. </w:t>
      </w:r>
    </w:p>
    <w:sectPr w:rsidR="005778C6" w:rsidRPr="00B60985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2"/>
    <w:rsid w:val="0005785C"/>
    <w:rsid w:val="00062CAD"/>
    <w:rsid w:val="000A15EA"/>
    <w:rsid w:val="000F7EF3"/>
    <w:rsid w:val="00246F40"/>
    <w:rsid w:val="0040369B"/>
    <w:rsid w:val="004F4127"/>
    <w:rsid w:val="005778C6"/>
    <w:rsid w:val="006E6645"/>
    <w:rsid w:val="00700226"/>
    <w:rsid w:val="00B60985"/>
    <w:rsid w:val="00C34A6B"/>
    <w:rsid w:val="00D33C1E"/>
    <w:rsid w:val="00E91072"/>
    <w:rsid w:val="00EC4970"/>
    <w:rsid w:val="00F23392"/>
    <w:rsid w:val="00F5485D"/>
    <w:rsid w:val="00F55198"/>
    <w:rsid w:val="00F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D94"/>
  <w15:docId w15:val="{0E1500B5-8802-40CF-875B-32BACC2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0A15EA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A15EA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0A15EA"/>
    <w:rPr>
      <w:color w:val="000080"/>
      <w:u w:val="single"/>
    </w:rPr>
  </w:style>
  <w:style w:type="paragraph" w:customStyle="1" w:styleId="Akapitzlist1">
    <w:name w:val="Akapit z listą1"/>
    <w:basedOn w:val="Normalny"/>
    <w:rsid w:val="000A15EA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5</cp:revision>
  <cp:lastPrinted>2022-01-17T17:09:00Z</cp:lastPrinted>
  <dcterms:created xsi:type="dcterms:W3CDTF">2023-01-24T12:18:00Z</dcterms:created>
  <dcterms:modified xsi:type="dcterms:W3CDTF">2025-01-20T11:49:00Z</dcterms:modified>
</cp:coreProperties>
</file>