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9556" w14:textId="77777777" w:rsidR="00E91072" w:rsidRPr="00F5485D" w:rsidRDefault="0040369B" w:rsidP="00F5485D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1494B5EC" w14:textId="77777777" w:rsidR="00700226" w:rsidRPr="006E6645" w:rsidRDefault="00700226" w:rsidP="00F5485D">
      <w:pPr>
        <w:jc w:val="center"/>
        <w:rPr>
          <w:b/>
          <w:sz w:val="20"/>
          <w:szCs w:val="20"/>
        </w:rPr>
      </w:pPr>
      <w:r w:rsidRPr="00F5485D">
        <w:rPr>
          <w:b/>
          <w:sz w:val="20"/>
          <w:szCs w:val="20"/>
        </w:rPr>
        <w:t xml:space="preserve">FORMULARZ REKRUTACYJNY KANDYDATA DO SZKOŁY PODSTAWOWEJ </w:t>
      </w:r>
      <w:r w:rsidR="006E6645">
        <w:rPr>
          <w:b/>
          <w:sz w:val="20"/>
          <w:szCs w:val="20"/>
          <w:u w:val="single"/>
        </w:rPr>
        <w:t>SPOZA OBWODU</w:t>
      </w:r>
      <w:r w:rsidR="006E6645">
        <w:rPr>
          <w:b/>
          <w:sz w:val="20"/>
          <w:szCs w:val="20"/>
        </w:rPr>
        <w:t xml:space="preserve"> PROWADZONEJ PRZEZ GMINĘ KOTLIN</w:t>
      </w:r>
    </w:p>
    <w:p w14:paraId="2813E29F" w14:textId="02F18F82" w:rsidR="00062CAD" w:rsidRPr="00062CAD" w:rsidRDefault="00062CAD" w:rsidP="00062CAD">
      <w:pPr>
        <w:rPr>
          <w:i/>
          <w:sz w:val="18"/>
          <w:szCs w:val="18"/>
        </w:rPr>
      </w:pPr>
      <w:r>
        <w:rPr>
          <w:i/>
          <w:sz w:val="18"/>
          <w:szCs w:val="18"/>
        </w:rPr>
        <w:t>Niniejszym potwierdzam wolę korzystania od 1 września 20</w:t>
      </w:r>
      <w:r w:rsidR="00EC4970">
        <w:rPr>
          <w:i/>
          <w:sz w:val="18"/>
          <w:szCs w:val="18"/>
        </w:rPr>
        <w:t>2</w:t>
      </w:r>
      <w:r w:rsidR="000F7EF3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r. z oferty edukacyjnej </w:t>
      </w:r>
      <w:r w:rsidR="00F55198">
        <w:rPr>
          <w:i/>
          <w:sz w:val="18"/>
          <w:szCs w:val="18"/>
        </w:rPr>
        <w:t>szkoły,</w:t>
      </w:r>
      <w:r>
        <w:rPr>
          <w:i/>
          <w:sz w:val="18"/>
          <w:szCs w:val="18"/>
        </w:rPr>
        <w:t xml:space="preserve"> która ze względu na miejsce zamieszkania </w:t>
      </w:r>
      <w:r w:rsidR="006E6645" w:rsidRPr="006E6645">
        <w:rPr>
          <w:b/>
          <w:i/>
          <w:sz w:val="18"/>
          <w:szCs w:val="18"/>
          <w:u w:val="single"/>
        </w:rPr>
        <w:t>nie</w:t>
      </w:r>
      <w:r w:rsidR="006E6645">
        <w:rPr>
          <w:b/>
          <w:i/>
          <w:sz w:val="18"/>
          <w:szCs w:val="18"/>
          <w:u w:val="single"/>
        </w:rPr>
        <w:t xml:space="preserve"> </w:t>
      </w:r>
      <w:r w:rsidRPr="006E6645">
        <w:rPr>
          <w:b/>
          <w:i/>
          <w:sz w:val="18"/>
          <w:szCs w:val="18"/>
          <w:u w:val="single"/>
        </w:rPr>
        <w:t>jest szkołą obwodową</w:t>
      </w:r>
      <w:r w:rsidR="006E6645" w:rsidRPr="006E6645">
        <w:rPr>
          <w:i/>
          <w:sz w:val="18"/>
          <w:szCs w:val="18"/>
        </w:rPr>
        <w:t xml:space="preserve"> </w:t>
      </w:r>
      <w:r w:rsidR="006E6645">
        <w:rPr>
          <w:i/>
          <w:sz w:val="18"/>
          <w:szCs w:val="18"/>
        </w:rPr>
        <w:t>mojego dziecka</w:t>
      </w:r>
      <w:r>
        <w:rPr>
          <w:i/>
          <w:sz w:val="18"/>
          <w:szCs w:val="18"/>
        </w:rPr>
        <w:t>. W przypadku zmiany mojej decyzji niezwłocznie poinformuję o tym fakcie szkołę.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12"/>
        <w:gridCol w:w="612"/>
        <w:gridCol w:w="612"/>
        <w:gridCol w:w="613"/>
        <w:gridCol w:w="2025"/>
        <w:gridCol w:w="612"/>
        <w:gridCol w:w="612"/>
        <w:gridCol w:w="615"/>
        <w:gridCol w:w="613"/>
        <w:gridCol w:w="613"/>
        <w:gridCol w:w="614"/>
      </w:tblGrid>
      <w:tr w:rsidR="00F23392" w:rsidRPr="00F5485D" w14:paraId="2A1D0D54" w14:textId="77777777" w:rsidTr="00F23392">
        <w:trPr>
          <w:trHeight w:val="269"/>
        </w:trPr>
        <w:tc>
          <w:tcPr>
            <w:tcW w:w="10682" w:type="dxa"/>
            <w:gridSpan w:val="12"/>
          </w:tcPr>
          <w:p w14:paraId="1DE9B6F8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DZIECKA</w:t>
            </w:r>
          </w:p>
        </w:tc>
      </w:tr>
      <w:tr w:rsidR="00F23392" w:rsidRPr="00F5485D" w14:paraId="2F6D44DF" w14:textId="77777777" w:rsidTr="00F23392">
        <w:trPr>
          <w:trHeight w:val="269"/>
        </w:trPr>
        <w:tc>
          <w:tcPr>
            <w:tcW w:w="2336" w:type="dxa"/>
          </w:tcPr>
          <w:p w14:paraId="37952310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PESEL</w:t>
            </w:r>
          </w:p>
        </w:tc>
        <w:tc>
          <w:tcPr>
            <w:tcW w:w="631" w:type="dxa"/>
          </w:tcPr>
          <w:p w14:paraId="6F6EE497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C44758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95CD16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8DAE3D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064880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BC2455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6EBC0B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D4C6A9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7A3163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6978476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DC165D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30CAEA81" w14:textId="77777777" w:rsidTr="00F23392">
        <w:trPr>
          <w:trHeight w:val="269"/>
        </w:trPr>
        <w:tc>
          <w:tcPr>
            <w:tcW w:w="2336" w:type="dxa"/>
          </w:tcPr>
          <w:p w14:paraId="0DF7EF6A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7BA8652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4"/>
          </w:tcPr>
          <w:p w14:paraId="063DC3D1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0A8DEE63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2526" w:type="dxa"/>
            <w:gridSpan w:val="4"/>
          </w:tcPr>
          <w:p w14:paraId="01FF0E0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0DD0A4D" w14:textId="77777777" w:rsidTr="00F23392">
        <w:trPr>
          <w:trHeight w:val="269"/>
        </w:trPr>
        <w:tc>
          <w:tcPr>
            <w:tcW w:w="2336" w:type="dxa"/>
          </w:tcPr>
          <w:p w14:paraId="73933246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DATA URODZENIA</w:t>
            </w:r>
          </w:p>
        </w:tc>
        <w:tc>
          <w:tcPr>
            <w:tcW w:w="2525" w:type="dxa"/>
            <w:gridSpan w:val="4"/>
          </w:tcPr>
          <w:p w14:paraId="70FCAF59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3"/>
          </w:tcPr>
          <w:p w14:paraId="28DFD65B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MIEJSCE URODZENIA</w:t>
            </w:r>
          </w:p>
        </w:tc>
        <w:tc>
          <w:tcPr>
            <w:tcW w:w="2526" w:type="dxa"/>
            <w:gridSpan w:val="4"/>
          </w:tcPr>
          <w:p w14:paraId="2E2F1FA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462D0849" w14:textId="77777777" w:rsidTr="003D15AD">
        <w:trPr>
          <w:trHeight w:val="269"/>
        </w:trPr>
        <w:tc>
          <w:tcPr>
            <w:tcW w:w="10682" w:type="dxa"/>
            <w:gridSpan w:val="12"/>
          </w:tcPr>
          <w:p w14:paraId="1AE10943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F23392" w:rsidRPr="00F5485D" w14:paraId="5DF33371" w14:textId="77777777" w:rsidTr="00F23392">
        <w:trPr>
          <w:trHeight w:val="269"/>
        </w:trPr>
        <w:tc>
          <w:tcPr>
            <w:tcW w:w="2336" w:type="dxa"/>
          </w:tcPr>
          <w:p w14:paraId="48A3B42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525" w:type="dxa"/>
            <w:gridSpan w:val="4"/>
          </w:tcPr>
          <w:p w14:paraId="4B4341F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6E47707B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45B31C43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35020A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401E9EF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87836F0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6E0801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D9F93B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5F699076" w14:textId="77777777" w:rsidTr="00F23392">
        <w:trPr>
          <w:trHeight w:val="269"/>
        </w:trPr>
        <w:tc>
          <w:tcPr>
            <w:tcW w:w="2336" w:type="dxa"/>
          </w:tcPr>
          <w:p w14:paraId="56094CF7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525" w:type="dxa"/>
            <w:gridSpan w:val="4"/>
          </w:tcPr>
          <w:p w14:paraId="3DDA948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5817928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5311B325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912747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40A29BC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4EFCF7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EF7BF1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16B60B4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186B9301" w14:textId="77777777" w:rsidTr="00F23392">
        <w:trPr>
          <w:trHeight w:val="269"/>
        </w:trPr>
        <w:tc>
          <w:tcPr>
            <w:tcW w:w="2336" w:type="dxa"/>
          </w:tcPr>
          <w:p w14:paraId="6FD7EC1C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525" w:type="dxa"/>
            <w:gridSpan w:val="4"/>
          </w:tcPr>
          <w:p w14:paraId="4989E7EE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A9375BE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1618E386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3DD5BED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1C818A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A2814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3470552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6A3E3EB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7A2031ED" w14:textId="77777777" w:rsidTr="00F23392">
        <w:trPr>
          <w:trHeight w:val="269"/>
        </w:trPr>
        <w:tc>
          <w:tcPr>
            <w:tcW w:w="2336" w:type="dxa"/>
          </w:tcPr>
          <w:p w14:paraId="71F33EAA" w14:textId="77777777" w:rsidR="00F23392" w:rsidRPr="00F5485D" w:rsidRDefault="00F23392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346" w:type="dxa"/>
            <w:gridSpan w:val="11"/>
          </w:tcPr>
          <w:p w14:paraId="1BB7ED88" w14:textId="77777777" w:rsidR="00F23392" w:rsidRPr="00F5485D" w:rsidRDefault="00F23392">
            <w:pPr>
              <w:rPr>
                <w:sz w:val="20"/>
                <w:szCs w:val="20"/>
              </w:rPr>
            </w:pPr>
          </w:p>
        </w:tc>
      </w:tr>
      <w:tr w:rsidR="00F23392" w:rsidRPr="00F5485D" w14:paraId="6370C36A" w14:textId="77777777" w:rsidTr="00E478E4">
        <w:trPr>
          <w:trHeight w:val="269"/>
        </w:trPr>
        <w:tc>
          <w:tcPr>
            <w:tcW w:w="10682" w:type="dxa"/>
            <w:gridSpan w:val="12"/>
          </w:tcPr>
          <w:p w14:paraId="402841CA" w14:textId="77777777" w:rsidR="00F23392" w:rsidRPr="00F5485D" w:rsidRDefault="00F23392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F23392" w:rsidRPr="00F5485D" w14:paraId="66068440" w14:textId="77777777" w:rsidTr="001643C6">
        <w:trPr>
          <w:trHeight w:val="269"/>
        </w:trPr>
        <w:tc>
          <w:tcPr>
            <w:tcW w:w="10682" w:type="dxa"/>
            <w:gridSpan w:val="12"/>
          </w:tcPr>
          <w:p w14:paraId="78059BF6" w14:textId="77777777" w:rsidR="00F23392" w:rsidRPr="00F5485D" w:rsidRDefault="00F23392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</w:t>
            </w:r>
            <w:r w:rsidR="00700226" w:rsidRPr="00F5485D">
              <w:rPr>
                <w:i/>
                <w:sz w:val="20"/>
                <w:szCs w:val="20"/>
              </w:rPr>
              <w:t>spełniało obowiązek szkolnego przygotowania przedszkolnego w (podać nazwę placówki)</w:t>
            </w:r>
          </w:p>
          <w:p w14:paraId="0A3D2023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  <w:tr w:rsidR="00700226" w:rsidRPr="00F5485D" w14:paraId="3646E512" w14:textId="77777777" w:rsidTr="00695047">
        <w:trPr>
          <w:trHeight w:val="269"/>
        </w:trPr>
        <w:tc>
          <w:tcPr>
            <w:tcW w:w="8156" w:type="dxa"/>
            <w:gridSpan w:val="8"/>
          </w:tcPr>
          <w:p w14:paraId="230C8B88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 xml:space="preserve">Dziecko posiada orzeczenie o potrzebie kształcenia </w:t>
            </w:r>
            <w:r w:rsidR="00F55198" w:rsidRPr="00F5485D">
              <w:rPr>
                <w:i/>
                <w:sz w:val="20"/>
                <w:szCs w:val="20"/>
              </w:rPr>
              <w:t>specjalnego (</w:t>
            </w:r>
            <w:r w:rsidRPr="00F5485D">
              <w:rPr>
                <w:i/>
                <w:sz w:val="20"/>
                <w:szCs w:val="20"/>
              </w:rPr>
              <w:t>właściwe zakreślić)</w:t>
            </w:r>
          </w:p>
        </w:tc>
        <w:tc>
          <w:tcPr>
            <w:tcW w:w="1263" w:type="dxa"/>
            <w:gridSpan w:val="2"/>
          </w:tcPr>
          <w:p w14:paraId="335192AF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TAK</w:t>
            </w:r>
          </w:p>
        </w:tc>
        <w:tc>
          <w:tcPr>
            <w:tcW w:w="1263" w:type="dxa"/>
            <w:gridSpan w:val="2"/>
          </w:tcPr>
          <w:p w14:paraId="5B7518D7" w14:textId="77777777" w:rsidR="00700226" w:rsidRPr="00F5485D" w:rsidRDefault="00700226" w:rsidP="00700226">
            <w:pPr>
              <w:jc w:val="center"/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</w:t>
            </w:r>
          </w:p>
        </w:tc>
      </w:tr>
      <w:tr w:rsidR="00700226" w:rsidRPr="00F5485D" w14:paraId="27B3A6BB" w14:textId="77777777" w:rsidTr="001634AF">
        <w:trPr>
          <w:trHeight w:val="269"/>
        </w:trPr>
        <w:tc>
          <w:tcPr>
            <w:tcW w:w="10682" w:type="dxa"/>
            <w:gridSpan w:val="12"/>
          </w:tcPr>
          <w:p w14:paraId="58CEABC5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Dodatkowe informacje o dziecku:</w:t>
            </w:r>
          </w:p>
          <w:p w14:paraId="0BA0824E" w14:textId="77777777" w:rsidR="00700226" w:rsidRPr="00F5485D" w:rsidRDefault="00700226">
            <w:pPr>
              <w:rPr>
                <w:i/>
                <w:sz w:val="20"/>
                <w:szCs w:val="20"/>
              </w:rPr>
            </w:pPr>
          </w:p>
        </w:tc>
      </w:tr>
    </w:tbl>
    <w:p w14:paraId="321016D9" w14:textId="77777777" w:rsidR="00F23392" w:rsidRPr="00F5485D" w:rsidRDefault="00F2339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60"/>
        <w:gridCol w:w="1243"/>
        <w:gridCol w:w="1254"/>
        <w:gridCol w:w="2022"/>
        <w:gridCol w:w="604"/>
        <w:gridCol w:w="604"/>
        <w:gridCol w:w="605"/>
        <w:gridCol w:w="613"/>
        <w:gridCol w:w="611"/>
        <w:gridCol w:w="610"/>
      </w:tblGrid>
      <w:tr w:rsidR="00700226" w:rsidRPr="00F5485D" w14:paraId="4AE318CB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E493E2D" w14:textId="77777777" w:rsidR="00700226" w:rsidRPr="00F5485D" w:rsidRDefault="00700226" w:rsidP="00700226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OSOBOWE MATKI/ OPIEKUNKI PRAWNEJ</w:t>
            </w:r>
          </w:p>
        </w:tc>
      </w:tr>
      <w:tr w:rsidR="00F5485D" w:rsidRPr="00F5485D" w14:paraId="2034EF60" w14:textId="77777777" w:rsidTr="007B1AA7">
        <w:trPr>
          <w:trHeight w:val="269"/>
        </w:trPr>
        <w:tc>
          <w:tcPr>
            <w:tcW w:w="2336" w:type="dxa"/>
            <w:gridSpan w:val="2"/>
          </w:tcPr>
          <w:p w14:paraId="053AF26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4172E86F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704BC3F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25A8B15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53A75641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55A4CFA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2EC03EC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700226" w:rsidRPr="00F5485D" w14:paraId="4C31C3F2" w14:textId="77777777" w:rsidTr="00F5485D">
        <w:trPr>
          <w:trHeight w:val="269"/>
        </w:trPr>
        <w:tc>
          <w:tcPr>
            <w:tcW w:w="2336" w:type="dxa"/>
            <w:gridSpan w:val="2"/>
          </w:tcPr>
          <w:p w14:paraId="29CFE74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27E776FD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75CCA19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66054AE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789D78D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524FEDAF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2C36EDDC" w14:textId="77777777" w:rsidR="00700226" w:rsidRPr="00F5485D" w:rsidRDefault="00700226" w:rsidP="00F5485D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 xml:space="preserve">ADRES ZAMIESZKANIA </w:t>
            </w:r>
            <w:r w:rsidR="00F5485D" w:rsidRPr="00F5485D">
              <w:rPr>
                <w:b/>
                <w:sz w:val="20"/>
                <w:szCs w:val="20"/>
              </w:rPr>
              <w:t>MATKI/ OPIEKUNKI PRAWNEJ</w:t>
            </w:r>
          </w:p>
        </w:tc>
      </w:tr>
      <w:tr w:rsidR="00700226" w:rsidRPr="00F5485D" w14:paraId="437D1493" w14:textId="77777777" w:rsidTr="00F5485D">
        <w:trPr>
          <w:trHeight w:val="269"/>
        </w:trPr>
        <w:tc>
          <w:tcPr>
            <w:tcW w:w="1951" w:type="dxa"/>
          </w:tcPr>
          <w:p w14:paraId="5F5E2777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3A1CF8B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047E6152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7F683C4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CDDB0E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D7AB6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FD6D44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F9A5D10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FF134A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7CFBEFBC" w14:textId="77777777" w:rsidTr="00F5485D">
        <w:trPr>
          <w:trHeight w:val="269"/>
        </w:trPr>
        <w:tc>
          <w:tcPr>
            <w:tcW w:w="1951" w:type="dxa"/>
          </w:tcPr>
          <w:p w14:paraId="308B308F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66D299AA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85E060B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0A1AB46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D88B10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FC6E47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21F629F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9175CE2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0530BE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6336751E" w14:textId="77777777" w:rsidTr="00F5485D">
        <w:trPr>
          <w:trHeight w:val="269"/>
        </w:trPr>
        <w:tc>
          <w:tcPr>
            <w:tcW w:w="1951" w:type="dxa"/>
          </w:tcPr>
          <w:p w14:paraId="6828EB3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04D3A639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69C9001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7F4D5226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4556933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B1AAD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9F491E4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68D94E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95F075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20D8A83E" w14:textId="77777777" w:rsidTr="00F5485D">
        <w:trPr>
          <w:trHeight w:val="269"/>
        </w:trPr>
        <w:tc>
          <w:tcPr>
            <w:tcW w:w="1951" w:type="dxa"/>
          </w:tcPr>
          <w:p w14:paraId="3B37FE14" w14:textId="77777777" w:rsidR="00700226" w:rsidRPr="00F5485D" w:rsidRDefault="00700226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6E1B1A9B" w14:textId="77777777" w:rsidR="00700226" w:rsidRPr="00F5485D" w:rsidRDefault="00700226" w:rsidP="00B02168">
            <w:pPr>
              <w:rPr>
                <w:sz w:val="20"/>
                <w:szCs w:val="20"/>
              </w:rPr>
            </w:pPr>
          </w:p>
        </w:tc>
      </w:tr>
      <w:tr w:rsidR="00700226" w:rsidRPr="00F5485D" w14:paraId="4E65E2B4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2BB16C9" w14:textId="77777777" w:rsidR="00700226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MATKI/ OPIEKUNKI PRAWNEJ</w:t>
            </w:r>
          </w:p>
        </w:tc>
      </w:tr>
      <w:tr w:rsidR="00700226" w:rsidRPr="00F5485D" w14:paraId="572AA75A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35B6EA62" w14:textId="77777777" w:rsidR="00700226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454A8705" w14:textId="77777777" w:rsidR="00700226" w:rsidRPr="00F5485D" w:rsidRDefault="00700226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1A630E0D" w14:textId="77777777" w:rsidR="00700226" w:rsidRPr="00F5485D" w:rsidRDefault="007002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60"/>
        <w:gridCol w:w="1243"/>
        <w:gridCol w:w="1254"/>
        <w:gridCol w:w="2022"/>
        <w:gridCol w:w="604"/>
        <w:gridCol w:w="604"/>
        <w:gridCol w:w="605"/>
        <w:gridCol w:w="613"/>
        <w:gridCol w:w="611"/>
        <w:gridCol w:w="610"/>
      </w:tblGrid>
      <w:tr w:rsidR="00F5485D" w:rsidRPr="00F5485D" w14:paraId="67D8FA2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651EC0D8" w14:textId="77777777" w:rsidR="00F5485D" w:rsidRPr="00F5485D" w:rsidRDefault="00F5485D" w:rsidP="00F5485D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DANE OSOBOWE OJCA/ OPIEKUNA PRAWNEGO</w:t>
            </w:r>
          </w:p>
        </w:tc>
      </w:tr>
      <w:tr w:rsidR="00F5485D" w:rsidRPr="00F5485D" w14:paraId="02D170F3" w14:textId="77777777" w:rsidTr="00B02168">
        <w:trPr>
          <w:trHeight w:val="269"/>
        </w:trPr>
        <w:tc>
          <w:tcPr>
            <w:tcW w:w="2336" w:type="dxa"/>
            <w:gridSpan w:val="2"/>
          </w:tcPr>
          <w:p w14:paraId="0A029D24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Opiekun </w:t>
            </w:r>
          </w:p>
          <w:p w14:paraId="21532D2C" w14:textId="77777777" w:rsidR="00F5485D" w:rsidRPr="00062CAD" w:rsidRDefault="00F5485D" w:rsidP="00B02168">
            <w:pPr>
              <w:rPr>
                <w:i/>
                <w:sz w:val="20"/>
                <w:szCs w:val="20"/>
              </w:rPr>
            </w:pPr>
            <w:r w:rsidRPr="00062CAD">
              <w:rPr>
                <w:i/>
                <w:sz w:val="20"/>
                <w:szCs w:val="20"/>
              </w:rPr>
              <w:t>(właściwe zakreślić)</w:t>
            </w:r>
          </w:p>
        </w:tc>
        <w:tc>
          <w:tcPr>
            <w:tcW w:w="1262" w:type="dxa"/>
          </w:tcPr>
          <w:p w14:paraId="0EF8A237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rodzicem</w:t>
            </w:r>
          </w:p>
        </w:tc>
        <w:tc>
          <w:tcPr>
            <w:tcW w:w="1263" w:type="dxa"/>
          </w:tcPr>
          <w:p w14:paraId="7373D86A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Jest opiekunem prawnym</w:t>
            </w:r>
          </w:p>
        </w:tc>
        <w:tc>
          <w:tcPr>
            <w:tcW w:w="2033" w:type="dxa"/>
          </w:tcPr>
          <w:p w14:paraId="3E4262C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udzielił odpowiedzi</w:t>
            </w:r>
          </w:p>
        </w:tc>
        <w:tc>
          <w:tcPr>
            <w:tcW w:w="1894" w:type="dxa"/>
            <w:gridSpan w:val="3"/>
          </w:tcPr>
          <w:p w14:paraId="13D53BE6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Nie żyje</w:t>
            </w:r>
          </w:p>
        </w:tc>
        <w:tc>
          <w:tcPr>
            <w:tcW w:w="1894" w:type="dxa"/>
            <w:gridSpan w:val="3"/>
          </w:tcPr>
          <w:p w14:paraId="7667AFD5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 xml:space="preserve">Nieznany </w:t>
            </w:r>
          </w:p>
        </w:tc>
      </w:tr>
      <w:tr w:rsidR="00F5485D" w:rsidRPr="00F5485D" w14:paraId="64B729B6" w14:textId="77777777" w:rsidTr="00F5485D">
        <w:trPr>
          <w:trHeight w:val="269"/>
        </w:trPr>
        <w:tc>
          <w:tcPr>
            <w:tcW w:w="2336" w:type="dxa"/>
            <w:gridSpan w:val="2"/>
          </w:tcPr>
          <w:p w14:paraId="37E6C36A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IMIONA</w:t>
            </w:r>
          </w:p>
          <w:p w14:paraId="2AE388A3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14:paraId="75FD987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1CD044B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NAZWISKO</w:t>
            </w:r>
          </w:p>
        </w:tc>
        <w:tc>
          <w:tcPr>
            <w:tcW w:w="3788" w:type="dxa"/>
            <w:gridSpan w:val="6"/>
          </w:tcPr>
          <w:p w14:paraId="7CE7D3D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5258F254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61C80AF3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ADRES ZAMIESZKANIA OJCA/ OPIEKUNA PRAWNEGO</w:t>
            </w:r>
          </w:p>
        </w:tc>
      </w:tr>
      <w:tr w:rsidR="00F5485D" w:rsidRPr="00F5485D" w14:paraId="541BA6F2" w14:textId="77777777" w:rsidTr="00F5485D">
        <w:trPr>
          <w:trHeight w:val="269"/>
        </w:trPr>
        <w:tc>
          <w:tcPr>
            <w:tcW w:w="1951" w:type="dxa"/>
          </w:tcPr>
          <w:p w14:paraId="3955697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WOJEWÓDZTWO</w:t>
            </w:r>
          </w:p>
        </w:tc>
        <w:tc>
          <w:tcPr>
            <w:tcW w:w="2910" w:type="dxa"/>
            <w:gridSpan w:val="3"/>
          </w:tcPr>
          <w:p w14:paraId="1CBCCC9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12023B3D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POWIAT</w:t>
            </w:r>
          </w:p>
        </w:tc>
        <w:tc>
          <w:tcPr>
            <w:tcW w:w="631" w:type="dxa"/>
          </w:tcPr>
          <w:p w14:paraId="7AA7605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227A08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5463A6D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323C4A35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4DF79F3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FA47B5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13ED190E" w14:textId="77777777" w:rsidTr="00F5485D">
        <w:trPr>
          <w:trHeight w:val="269"/>
        </w:trPr>
        <w:tc>
          <w:tcPr>
            <w:tcW w:w="1951" w:type="dxa"/>
          </w:tcPr>
          <w:p w14:paraId="43E0678F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GMINA</w:t>
            </w:r>
          </w:p>
        </w:tc>
        <w:tc>
          <w:tcPr>
            <w:tcW w:w="2910" w:type="dxa"/>
            <w:gridSpan w:val="3"/>
          </w:tcPr>
          <w:p w14:paraId="12F1A40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5B2E7A88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MIEJSCOWOŚĆ</w:t>
            </w:r>
          </w:p>
        </w:tc>
        <w:tc>
          <w:tcPr>
            <w:tcW w:w="631" w:type="dxa"/>
          </w:tcPr>
          <w:p w14:paraId="211F9304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5357D19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B10CFEB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F05557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AABBF9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9E2FC1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200E129D" w14:textId="77777777" w:rsidTr="00F5485D">
        <w:trPr>
          <w:trHeight w:val="269"/>
        </w:trPr>
        <w:tc>
          <w:tcPr>
            <w:tcW w:w="1951" w:type="dxa"/>
          </w:tcPr>
          <w:p w14:paraId="09E6F1C0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ULICA</w:t>
            </w:r>
          </w:p>
        </w:tc>
        <w:tc>
          <w:tcPr>
            <w:tcW w:w="2910" w:type="dxa"/>
            <w:gridSpan w:val="3"/>
          </w:tcPr>
          <w:p w14:paraId="7BD5070C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67C4F52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NR DOMU/MIESZKANIA</w:t>
            </w:r>
          </w:p>
        </w:tc>
        <w:tc>
          <w:tcPr>
            <w:tcW w:w="631" w:type="dxa"/>
          </w:tcPr>
          <w:p w14:paraId="59FBCF49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2C4BFCD6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A2F64FF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074280E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1D56DD21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86E06F8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06D8F884" w14:textId="77777777" w:rsidTr="00F5485D">
        <w:trPr>
          <w:trHeight w:val="269"/>
        </w:trPr>
        <w:tc>
          <w:tcPr>
            <w:tcW w:w="1951" w:type="dxa"/>
          </w:tcPr>
          <w:p w14:paraId="56ECE58E" w14:textId="77777777" w:rsidR="00F5485D" w:rsidRPr="00F5485D" w:rsidRDefault="00F5485D" w:rsidP="00B02168">
            <w:pPr>
              <w:rPr>
                <w:sz w:val="20"/>
                <w:szCs w:val="20"/>
              </w:rPr>
            </w:pPr>
            <w:r w:rsidRPr="00F5485D">
              <w:rPr>
                <w:sz w:val="20"/>
                <w:szCs w:val="20"/>
              </w:rPr>
              <w:t>KOD POCZTOWY</w:t>
            </w:r>
          </w:p>
        </w:tc>
        <w:tc>
          <w:tcPr>
            <w:tcW w:w="8731" w:type="dxa"/>
            <w:gridSpan w:val="10"/>
          </w:tcPr>
          <w:p w14:paraId="592F4E3A" w14:textId="77777777" w:rsidR="00F5485D" w:rsidRPr="00F5485D" w:rsidRDefault="00F5485D" w:rsidP="00B02168">
            <w:pPr>
              <w:rPr>
                <w:sz w:val="20"/>
                <w:szCs w:val="20"/>
              </w:rPr>
            </w:pPr>
          </w:p>
        </w:tc>
      </w:tr>
      <w:tr w:rsidR="00F5485D" w:rsidRPr="00F5485D" w14:paraId="5FA4745F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CC29394" w14:textId="77777777" w:rsidR="00F5485D" w:rsidRPr="00F5485D" w:rsidRDefault="00F5485D" w:rsidP="00B02168">
            <w:pPr>
              <w:rPr>
                <w:b/>
                <w:sz w:val="20"/>
                <w:szCs w:val="20"/>
              </w:rPr>
            </w:pPr>
            <w:r w:rsidRPr="00F5485D">
              <w:rPr>
                <w:b/>
                <w:sz w:val="20"/>
                <w:szCs w:val="20"/>
              </w:rPr>
              <w:t>DANE KONTAKTOWE OJCA/ OPIEKUNA PRAWNEGO</w:t>
            </w:r>
          </w:p>
        </w:tc>
      </w:tr>
      <w:tr w:rsidR="00F5485D" w:rsidRPr="00F5485D" w14:paraId="16819C3E" w14:textId="77777777" w:rsidTr="00B02168">
        <w:trPr>
          <w:trHeight w:val="269"/>
        </w:trPr>
        <w:tc>
          <w:tcPr>
            <w:tcW w:w="10682" w:type="dxa"/>
            <w:gridSpan w:val="11"/>
          </w:tcPr>
          <w:p w14:paraId="43115806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  <w:r w:rsidRPr="00F5485D">
              <w:rPr>
                <w:i/>
                <w:sz w:val="20"/>
                <w:szCs w:val="20"/>
              </w:rPr>
              <w:t>Telefon domowy/ komórkowy, adres e-mail</w:t>
            </w:r>
          </w:p>
          <w:p w14:paraId="0B6AAD28" w14:textId="77777777" w:rsidR="00F5485D" w:rsidRPr="00F5485D" w:rsidRDefault="00F5485D" w:rsidP="00B02168">
            <w:pPr>
              <w:rPr>
                <w:i/>
                <w:sz w:val="20"/>
                <w:szCs w:val="20"/>
              </w:rPr>
            </w:pPr>
          </w:p>
        </w:tc>
      </w:tr>
    </w:tbl>
    <w:p w14:paraId="0553BFA8" w14:textId="77777777"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lastRenderedPageBreak/>
        <w:t>POUCZENIE</w:t>
      </w:r>
    </w:p>
    <w:p w14:paraId="78EC4E4B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Uprzedzony o odpowiedzialności karnej z art. 233 kodeksu karnego oświadczam, że podane dane zgodne są ze stanem faktycznym. Przyjmuję do wiadomości, że dyrektor szkoły może zażądać przedstawienia dokumentów potwierdzającym dane zapisane w Formularzu rekrutacyjnym.</w:t>
      </w:r>
    </w:p>
    <w:p w14:paraId="1C849147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administratorem danych jest szkoła.</w:t>
      </w:r>
    </w:p>
    <w:p w14:paraId="24C6185A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niniejsze dane zbierane są w celu sprawnego przeprowadzenie procedury rekrutacji.</w:t>
      </w:r>
    </w:p>
    <w:p w14:paraId="5EA0FA14" w14:textId="77777777" w:rsidR="000A15EA" w:rsidRPr="00B60985" w:rsidRDefault="000A15EA" w:rsidP="00B60985">
      <w:pPr>
        <w:pStyle w:val="Akapitzlist1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Przyjmuję do wiadomości, że przysługuje mi prawo do dostępu do treści moich danych i ich poprawiania za pośrednictwem szkoły.</w:t>
      </w:r>
    </w:p>
    <w:p w14:paraId="60A6B2BF" w14:textId="77777777" w:rsidR="000A15EA" w:rsidRPr="00B60985" w:rsidRDefault="000A15EA" w:rsidP="00B60985">
      <w:p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OŚWIADCZENIA</w:t>
      </w:r>
    </w:p>
    <w:p w14:paraId="76242F49" w14:textId="77777777"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Oświadczam, że w przypadku jakichkolwiek zmian w informacjach zawartych w formularzu, niezwłocznie powiadomię o nich dyrektora szkoły.</w:t>
      </w:r>
    </w:p>
    <w:p w14:paraId="653704EB" w14:textId="77777777" w:rsidR="000A15EA" w:rsidRPr="00B60985" w:rsidRDefault="000A15EA" w:rsidP="00B60985">
      <w:pPr>
        <w:pStyle w:val="Akapitzlist1"/>
        <w:numPr>
          <w:ilvl w:val="0"/>
          <w:numId w:val="5"/>
        </w:numPr>
        <w:spacing w:line="240" w:lineRule="auto"/>
        <w:rPr>
          <w:sz w:val="16"/>
          <w:szCs w:val="16"/>
        </w:rPr>
      </w:pPr>
      <w:r w:rsidRPr="00B60985">
        <w:rPr>
          <w:sz w:val="16"/>
          <w:szCs w:val="16"/>
        </w:rPr>
        <w:t>Zapoznałem/zapoznałam się z treścią powyższych pouczeń i oświadczeń.</w:t>
      </w:r>
    </w:p>
    <w:p w14:paraId="0AC49FE3" w14:textId="77777777" w:rsidR="000A15EA" w:rsidRPr="00B60985" w:rsidRDefault="000A15EA" w:rsidP="000A15EA">
      <w:pPr>
        <w:rPr>
          <w:sz w:val="16"/>
          <w:szCs w:val="16"/>
        </w:rPr>
      </w:pPr>
    </w:p>
    <w:p w14:paraId="34368C40" w14:textId="77777777" w:rsidR="000A15EA" w:rsidRPr="00B60985" w:rsidRDefault="000A15EA" w:rsidP="000A15EA">
      <w:pPr>
        <w:jc w:val="right"/>
        <w:rPr>
          <w:i/>
          <w:sz w:val="16"/>
          <w:szCs w:val="16"/>
        </w:rPr>
      </w:pPr>
      <w:r w:rsidRPr="00B60985">
        <w:rPr>
          <w:sz w:val="16"/>
          <w:szCs w:val="16"/>
        </w:rPr>
        <w:t>…………………………………………………………………….</w:t>
      </w:r>
    </w:p>
    <w:p w14:paraId="2BAF435A" w14:textId="77777777" w:rsidR="000A15EA" w:rsidRPr="00B60985" w:rsidRDefault="000A15EA" w:rsidP="00B60985">
      <w:pPr>
        <w:jc w:val="right"/>
        <w:rPr>
          <w:sz w:val="16"/>
          <w:szCs w:val="16"/>
        </w:rPr>
      </w:pPr>
      <w:r w:rsidRPr="00B60985">
        <w:rPr>
          <w:i/>
          <w:sz w:val="16"/>
          <w:szCs w:val="16"/>
        </w:rPr>
        <w:t xml:space="preserve">                                                                                                                                Data i podpis rodzica/opiekuna prawnego</w:t>
      </w:r>
    </w:p>
    <w:p w14:paraId="7DB78DD6" w14:textId="77777777" w:rsidR="000A15EA" w:rsidRPr="00B60985" w:rsidRDefault="000A15EA" w:rsidP="000A15EA">
      <w:pPr>
        <w:rPr>
          <w:sz w:val="16"/>
          <w:szCs w:val="16"/>
        </w:rPr>
      </w:pPr>
    </w:p>
    <w:p w14:paraId="05C94926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Co to jest RODO?</w:t>
      </w:r>
    </w:p>
    <w:p w14:paraId="1607FAC4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b/>
          <w:bCs/>
          <w:sz w:val="16"/>
          <w:szCs w:val="16"/>
        </w:rPr>
        <w:t>RODO</w:t>
      </w:r>
      <w:r w:rsidRPr="00B60985">
        <w:rPr>
          <w:rFonts w:ascii="Calibri" w:hAnsi="Calibri"/>
          <w:sz w:val="16"/>
          <w:szCs w:val="16"/>
        </w:rPr>
        <w:t xml:space="preserve"> to używany powszechnie skrót dla Ogólnego Rozporządzenia o Ochronie Danych Osobowych, czyli unijnego rozporządzenia, które ujednolica zasady przetwarzania danych osobowych na terenie całej Unii Europejskiej. Jego pełna nazwa to: Rozporządzenie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4B2C0160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Na podstawie art. 13 ust. 1 i ust. 2 powinniśmy Cię poinformować o tym kto jest Administratorem Twoich danych oraz o szeregu innych informacji w związku z przetwarzaniem przez nas danych Twoich lub osoby, której jesteś opiekunem.</w:t>
      </w:r>
    </w:p>
    <w:p w14:paraId="723DA759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Kto jest administratorem Twoich danych osobowych?</w:t>
      </w:r>
    </w:p>
    <w:p w14:paraId="4249FB9D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Administratorem danych Twoich lub osoby, której jesteś opiekunem jest </w:t>
      </w:r>
      <w:r w:rsidRPr="00B60985">
        <w:rPr>
          <w:rFonts w:ascii="Calibri" w:hAnsi="Calibri"/>
          <w:b/>
          <w:bCs/>
          <w:sz w:val="16"/>
          <w:szCs w:val="16"/>
        </w:rPr>
        <w:t>Szkoła Podstawowa im. Arkadego Fiedlera w Sławoszewie z siedzibą w Parzewie, Parzew 6a, 63-220 Kotlin, tel. 62 7406 235, e-mail: spslawoszew@vp.pl</w:t>
      </w:r>
    </w:p>
    <w:p w14:paraId="2B46A0A9" w14:textId="77777777" w:rsidR="000A15EA" w:rsidRPr="00B60985" w:rsidRDefault="000A15EA" w:rsidP="00B60985">
      <w:pPr>
        <w:pStyle w:val="Nagwek3"/>
        <w:numPr>
          <w:ilvl w:val="2"/>
          <w:numId w:val="3"/>
        </w:numPr>
        <w:spacing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Z kim możesz się skontaktować w sprawie przetwarzania Twoich danych osobowych?</w:t>
      </w:r>
    </w:p>
    <w:p w14:paraId="4F8E3914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sprawie ochrony przetwarzania danych osobowych Twoich lub osoby, której jesteś opiekunem możesz się skontaktować z powołanym przez Administratora Inspektorem Ochrony Danych:</w:t>
      </w:r>
    </w:p>
    <w:p w14:paraId="1E308B42" w14:textId="77777777"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Dominik Mierzejewski</w:t>
      </w:r>
    </w:p>
    <w:p w14:paraId="475B3865" w14:textId="77777777" w:rsidR="000A15EA" w:rsidRPr="00B60985" w:rsidRDefault="000A15EA" w:rsidP="00B60985">
      <w:pPr>
        <w:spacing w:after="0" w:line="240" w:lineRule="auto"/>
        <w:jc w:val="center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e-mail: </w:t>
      </w:r>
      <w:hyperlink r:id="rId5" w:history="1">
        <w:r w:rsidRPr="00B60985">
          <w:rPr>
            <w:rStyle w:val="Hipercze"/>
            <w:rFonts w:ascii="Calibri" w:hAnsi="Calibri"/>
            <w:sz w:val="16"/>
            <w:szCs w:val="16"/>
          </w:rPr>
          <w:t>daneosobowe@infonetsc.com</w:t>
        </w:r>
      </w:hyperlink>
    </w:p>
    <w:p w14:paraId="118F573B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b w:val="0"/>
          <w:bCs w:val="0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są cele przetwarzania danych osobowych?</w:t>
      </w:r>
    </w:p>
    <w:p w14:paraId="4312326C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 xml:space="preserve">Dane Twoje lub osoby, której jesteś opiekunem będą przez nas przetwarzane w celu przeprowadzenia procesu rekrutacji do placówki na podstawie ustawy z dnia 7 września 1991 r. o systemie oświaty, ustawy z dnia 14 grudnia 2016r. Prawo oświatowe oraz innych ustaw i aktów wykonawczych zgodnie z </w:t>
      </w:r>
      <w:r w:rsidRPr="00B60985">
        <w:rPr>
          <w:rFonts w:ascii="Calibri" w:hAnsi="Calibri"/>
          <w:b/>
          <w:bCs/>
          <w:sz w:val="16"/>
          <w:szCs w:val="16"/>
        </w:rPr>
        <w:t>art. 6 ust. 1 lit. c RODO</w:t>
      </w:r>
      <w:r w:rsidRPr="00B60985">
        <w:rPr>
          <w:rFonts w:ascii="Calibri" w:hAnsi="Calibri"/>
          <w:sz w:val="16"/>
          <w:szCs w:val="16"/>
        </w:rPr>
        <w:t xml:space="preserve"> oraz </w:t>
      </w:r>
      <w:r w:rsidRPr="00B60985">
        <w:rPr>
          <w:rFonts w:ascii="Calibri" w:hAnsi="Calibri"/>
          <w:b/>
          <w:bCs/>
          <w:sz w:val="16"/>
          <w:szCs w:val="16"/>
        </w:rPr>
        <w:t>art. 9 ust. 2 lit. g RODO</w:t>
      </w:r>
      <w:r w:rsidRPr="00B60985">
        <w:rPr>
          <w:rFonts w:ascii="Calibri" w:hAnsi="Calibri"/>
          <w:sz w:val="16"/>
          <w:szCs w:val="16"/>
        </w:rPr>
        <w:t>.</w:t>
      </w:r>
    </w:p>
    <w:p w14:paraId="2C2537B8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Komu mogą zostać udostępnione Twoje dane osobowe?</w:t>
      </w:r>
    </w:p>
    <w:p w14:paraId="2AD7698F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Dane Twoje lub osoby, której jesteś opiekunem mogą być udostępniane instytucjom upoważnionym z mocy prawa.</w:t>
      </w:r>
    </w:p>
    <w:p w14:paraId="24F95304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 długo będą przetwarzane Twoje dane osobowe?</w:t>
      </w:r>
    </w:p>
    <w:p w14:paraId="0BF27F8C" w14:textId="77777777"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W przypadku przyjęcia dziecka do placówki dane Twoje lub osoby, której jesteś opiekunem będą przechowywane przez okres w jakim będą one niezbędne do wykonania obowiązków prawnych ciążących na Administratorze w tym przez okres trwania nauki, a następnie archiwizowane zgodnie z obowiązującymi przepisami prawa.</w:t>
      </w:r>
    </w:p>
    <w:p w14:paraId="7113CF16" w14:textId="77777777" w:rsidR="000A15EA" w:rsidRPr="00B60985" w:rsidRDefault="000A15EA" w:rsidP="00B60985">
      <w:pPr>
        <w:numPr>
          <w:ilvl w:val="0"/>
          <w:numId w:val="6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W przypadku nieprzyjęcia dziecka do placówki dane Twoje lub osoby, której jesteś opiekunem będą przechowywane przez okres roku, chyba że na rozstrzygnięcie Administratora została wniesiona skarga do sądu administracyjnego i postępowanie nie zostało zakończone prawomocnym wyrokiem.</w:t>
      </w:r>
    </w:p>
    <w:p w14:paraId="1FFC65CC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Jakie prawa Ci przysługują?</w:t>
      </w:r>
    </w:p>
    <w:p w14:paraId="30D9FEAE" w14:textId="77777777"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>Prawo żądania od Administratora dostępu do danych osobowych Twoich lub osoby, której jesteś opiekunem dotyczących, ich sprostowania, usunięcia, ograniczenia przetwarzania oraz przenoszenia danych oraz prawo do wniesienia sprzeciwu.</w:t>
      </w:r>
    </w:p>
    <w:p w14:paraId="360C1C33" w14:textId="77777777" w:rsidR="000A15EA" w:rsidRPr="00B60985" w:rsidRDefault="000A15EA" w:rsidP="00B60985">
      <w:pPr>
        <w:numPr>
          <w:ilvl w:val="0"/>
          <w:numId w:val="7"/>
        </w:numPr>
        <w:suppressAutoHyphens/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Prawo wniesienia skargi do Prezesa Urzędu Ochrony Danych Osobowych, gdy uznasz, że przetwarzanie przez Administratora danych osobowych narusza przepisy o ochronie danych osobowych.</w:t>
      </w:r>
    </w:p>
    <w:p w14:paraId="09A292D8" w14:textId="77777777" w:rsidR="000A15EA" w:rsidRPr="00B60985" w:rsidRDefault="000A15EA" w:rsidP="00B60985">
      <w:pPr>
        <w:pStyle w:val="Nagwek3"/>
        <w:numPr>
          <w:ilvl w:val="2"/>
          <w:numId w:val="3"/>
        </w:numPr>
        <w:spacing w:before="125" w:after="119" w:line="240" w:lineRule="auto"/>
        <w:jc w:val="center"/>
        <w:rPr>
          <w:rFonts w:ascii="Calibri" w:hAnsi="Calibri"/>
          <w:sz w:val="16"/>
          <w:szCs w:val="16"/>
        </w:rPr>
      </w:pPr>
      <w:r w:rsidRPr="00B60985">
        <w:rPr>
          <w:rFonts w:ascii="Calibri" w:hAnsi="Calibri"/>
          <w:sz w:val="16"/>
          <w:szCs w:val="16"/>
          <w:u w:val="single"/>
        </w:rPr>
        <w:t>Czy podanie przez Ciebie danych jest niezbędne?</w:t>
      </w:r>
    </w:p>
    <w:p w14:paraId="3CE8126E" w14:textId="77777777" w:rsidR="000A15EA" w:rsidRPr="00B60985" w:rsidRDefault="000A15EA" w:rsidP="00B60985">
      <w:pPr>
        <w:spacing w:line="240" w:lineRule="auto"/>
        <w:rPr>
          <w:rFonts w:ascii="Calibri" w:hAnsi="Calibri"/>
          <w:sz w:val="16"/>
          <w:szCs w:val="16"/>
          <w:u w:val="single"/>
        </w:rPr>
      </w:pPr>
      <w:r w:rsidRPr="00B60985">
        <w:rPr>
          <w:rFonts w:ascii="Calibri" w:hAnsi="Calibri"/>
          <w:sz w:val="16"/>
          <w:szCs w:val="16"/>
        </w:rPr>
        <w:t>Podanie przez Ciebie danych osobowych w procesie rekrutacji jest niezbędne i jest wymogiem ustawowym służącym realizacji wskazanego celu.</w:t>
      </w:r>
    </w:p>
    <w:p w14:paraId="2E17D503" w14:textId="77777777" w:rsidR="005778C6" w:rsidRPr="00B60985" w:rsidRDefault="000A15EA" w:rsidP="00B60985">
      <w:pPr>
        <w:spacing w:line="240" w:lineRule="auto"/>
        <w:jc w:val="center"/>
        <w:rPr>
          <w:sz w:val="16"/>
          <w:szCs w:val="16"/>
        </w:rPr>
      </w:pPr>
      <w:r w:rsidRPr="00B60985">
        <w:rPr>
          <w:rFonts w:ascii="Calibri" w:hAnsi="Calibri"/>
          <w:sz w:val="16"/>
          <w:szCs w:val="16"/>
        </w:rPr>
        <w:t xml:space="preserve">Nie, dane podane w procesie rekrutacyjnym nie będą przekazywane poza Unię Europejską. </w:t>
      </w:r>
    </w:p>
    <w:sectPr w:rsidR="005778C6" w:rsidRPr="00B60985" w:rsidSect="00F2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2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2AE8305F"/>
    <w:multiLevelType w:val="hybridMultilevel"/>
    <w:tmpl w:val="86B6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1696"/>
    <w:multiLevelType w:val="hybridMultilevel"/>
    <w:tmpl w:val="01DA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92"/>
    <w:rsid w:val="0005785C"/>
    <w:rsid w:val="00062CAD"/>
    <w:rsid w:val="000A15EA"/>
    <w:rsid w:val="000F7EF3"/>
    <w:rsid w:val="00246F40"/>
    <w:rsid w:val="0040369B"/>
    <w:rsid w:val="004F4127"/>
    <w:rsid w:val="005778C6"/>
    <w:rsid w:val="006E6645"/>
    <w:rsid w:val="00700226"/>
    <w:rsid w:val="00B60985"/>
    <w:rsid w:val="00C34A6B"/>
    <w:rsid w:val="00D33C1E"/>
    <w:rsid w:val="00E91072"/>
    <w:rsid w:val="00EC4970"/>
    <w:rsid w:val="00F23392"/>
    <w:rsid w:val="00F5485D"/>
    <w:rsid w:val="00F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D94"/>
  <w15:docId w15:val="{0E1500B5-8802-40CF-875B-32BACC2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0A15EA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8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0A15EA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styleId="Hipercze">
    <w:name w:val="Hyperlink"/>
    <w:rsid w:val="000A15EA"/>
    <w:rPr>
      <w:color w:val="000080"/>
      <w:u w:val="single"/>
    </w:rPr>
  </w:style>
  <w:style w:type="paragraph" w:customStyle="1" w:styleId="Akapitzlist1">
    <w:name w:val="Akapit z listą1"/>
    <w:basedOn w:val="Normalny"/>
    <w:rsid w:val="000A15EA"/>
    <w:pPr>
      <w:suppressAutoHyphens/>
      <w:ind w:left="720"/>
    </w:pPr>
    <w:rPr>
      <w:rFonts w:ascii="Calibri" w:eastAsia="SimSun" w:hAnsi="Calibri" w:cs="font512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15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infonet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4</cp:revision>
  <cp:lastPrinted>2022-01-17T17:09:00Z</cp:lastPrinted>
  <dcterms:created xsi:type="dcterms:W3CDTF">2023-01-24T12:18:00Z</dcterms:created>
  <dcterms:modified xsi:type="dcterms:W3CDTF">2023-01-24T12:55:00Z</dcterms:modified>
</cp:coreProperties>
</file>