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7293" w14:textId="77777777" w:rsidR="00E91072" w:rsidRPr="00F5485D" w:rsidRDefault="00F23392" w:rsidP="00F5485D">
      <w:pPr>
        <w:jc w:val="right"/>
        <w:rPr>
          <w:sz w:val="20"/>
          <w:szCs w:val="20"/>
        </w:rPr>
      </w:pPr>
      <w:r w:rsidRPr="00F5485D">
        <w:rPr>
          <w:sz w:val="20"/>
          <w:szCs w:val="20"/>
        </w:rPr>
        <w:t>Załącznik nr 1</w:t>
      </w:r>
    </w:p>
    <w:p w14:paraId="1491360A" w14:textId="77777777" w:rsidR="00700226" w:rsidRDefault="00700226" w:rsidP="00F5485D">
      <w:pPr>
        <w:jc w:val="center"/>
        <w:rPr>
          <w:b/>
          <w:sz w:val="20"/>
          <w:szCs w:val="20"/>
        </w:rPr>
      </w:pPr>
      <w:r w:rsidRPr="00F5485D">
        <w:rPr>
          <w:b/>
          <w:sz w:val="20"/>
          <w:szCs w:val="20"/>
        </w:rPr>
        <w:t xml:space="preserve">FORMULARZ REKRUTACYJNY KANDYDATA DO SZKOŁY PODSTAWOWEJ </w:t>
      </w:r>
      <w:r w:rsidRPr="00F5485D">
        <w:rPr>
          <w:b/>
          <w:sz w:val="20"/>
          <w:szCs w:val="20"/>
          <w:u w:val="single"/>
        </w:rPr>
        <w:t>OBWODOWEJ</w:t>
      </w:r>
      <w:r w:rsidRPr="00F5485D">
        <w:rPr>
          <w:b/>
          <w:sz w:val="20"/>
          <w:szCs w:val="20"/>
        </w:rPr>
        <w:t xml:space="preserve"> IM. ARKADEGO FIEDLERA W SŁAWOSZEWIE Z SIEDZIBĄ W PARZEWIE</w:t>
      </w:r>
    </w:p>
    <w:p w14:paraId="21D2DFCC" w14:textId="705B8618" w:rsidR="00062CAD" w:rsidRPr="00062CAD" w:rsidRDefault="00062CAD" w:rsidP="00062CAD">
      <w:pPr>
        <w:rPr>
          <w:i/>
          <w:sz w:val="18"/>
          <w:szCs w:val="18"/>
        </w:rPr>
      </w:pPr>
      <w:r>
        <w:rPr>
          <w:i/>
          <w:sz w:val="18"/>
          <w:szCs w:val="18"/>
        </w:rPr>
        <w:t>Niniejszym potwierdzam wolę korzystania od 1 września 20</w:t>
      </w:r>
      <w:r w:rsidR="00570C1D">
        <w:rPr>
          <w:i/>
          <w:sz w:val="18"/>
          <w:szCs w:val="18"/>
        </w:rPr>
        <w:t>2</w:t>
      </w:r>
      <w:r w:rsidR="009272F0">
        <w:rPr>
          <w:i/>
          <w:sz w:val="18"/>
          <w:szCs w:val="18"/>
        </w:rPr>
        <w:t>3</w:t>
      </w:r>
      <w:r>
        <w:rPr>
          <w:i/>
          <w:sz w:val="18"/>
          <w:szCs w:val="18"/>
        </w:rPr>
        <w:t xml:space="preserve"> r. z oferty edukacyjnej </w:t>
      </w:r>
      <w:r w:rsidR="00F0406D">
        <w:rPr>
          <w:i/>
          <w:sz w:val="18"/>
          <w:szCs w:val="18"/>
        </w:rPr>
        <w:t>szkoły,</w:t>
      </w:r>
      <w:r>
        <w:rPr>
          <w:i/>
          <w:sz w:val="18"/>
          <w:szCs w:val="18"/>
        </w:rPr>
        <w:t xml:space="preserve"> która ze względu na miejsce zamieszkania </w:t>
      </w:r>
      <w:r w:rsidR="00F0406D">
        <w:rPr>
          <w:i/>
          <w:sz w:val="18"/>
          <w:szCs w:val="18"/>
        </w:rPr>
        <w:t>mojego</w:t>
      </w:r>
      <w:r>
        <w:rPr>
          <w:i/>
          <w:sz w:val="18"/>
          <w:szCs w:val="18"/>
        </w:rPr>
        <w:t xml:space="preserve"> dziecka jest szkołą obwodową. W przypadku zmiany mojej decyzji niezwłocznie poinformuję o tym fakcie szkołę.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612"/>
        <w:gridCol w:w="612"/>
        <w:gridCol w:w="612"/>
        <w:gridCol w:w="613"/>
        <w:gridCol w:w="2025"/>
        <w:gridCol w:w="612"/>
        <w:gridCol w:w="612"/>
        <w:gridCol w:w="615"/>
        <w:gridCol w:w="613"/>
        <w:gridCol w:w="613"/>
        <w:gridCol w:w="614"/>
      </w:tblGrid>
      <w:tr w:rsidR="00F23392" w:rsidRPr="00F5485D" w14:paraId="06897A6F" w14:textId="77777777" w:rsidTr="00F23392">
        <w:trPr>
          <w:trHeight w:val="269"/>
        </w:trPr>
        <w:tc>
          <w:tcPr>
            <w:tcW w:w="10682" w:type="dxa"/>
            <w:gridSpan w:val="12"/>
          </w:tcPr>
          <w:p w14:paraId="31E0577F" w14:textId="77777777" w:rsidR="00F23392" w:rsidRPr="00F5485D" w:rsidRDefault="00F23392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OSOBOWE DZIECKA</w:t>
            </w:r>
          </w:p>
        </w:tc>
      </w:tr>
      <w:tr w:rsidR="00F23392" w:rsidRPr="00F5485D" w14:paraId="63CE197C" w14:textId="77777777" w:rsidTr="00F23392">
        <w:trPr>
          <w:trHeight w:val="269"/>
        </w:trPr>
        <w:tc>
          <w:tcPr>
            <w:tcW w:w="2336" w:type="dxa"/>
          </w:tcPr>
          <w:p w14:paraId="632A98E3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PESEL</w:t>
            </w:r>
          </w:p>
        </w:tc>
        <w:tc>
          <w:tcPr>
            <w:tcW w:w="631" w:type="dxa"/>
          </w:tcPr>
          <w:p w14:paraId="74382EE1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2A6B5597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2BF5267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0C91D60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2E78AB57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6651FCAC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2574B0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9E6C8CE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45B23837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6123645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5CDD0C0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30C290D5" w14:textId="77777777" w:rsidTr="00F23392">
        <w:trPr>
          <w:trHeight w:val="269"/>
        </w:trPr>
        <w:tc>
          <w:tcPr>
            <w:tcW w:w="2336" w:type="dxa"/>
          </w:tcPr>
          <w:p w14:paraId="74B48BAD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IMIONA</w:t>
            </w:r>
          </w:p>
          <w:p w14:paraId="4D5F5FB0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4"/>
          </w:tcPr>
          <w:p w14:paraId="5EE6B5E2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3"/>
          </w:tcPr>
          <w:p w14:paraId="53DC7BDD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NAZWISKO</w:t>
            </w:r>
          </w:p>
        </w:tc>
        <w:tc>
          <w:tcPr>
            <w:tcW w:w="2526" w:type="dxa"/>
            <w:gridSpan w:val="4"/>
          </w:tcPr>
          <w:p w14:paraId="4C88A22E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453EB00C" w14:textId="77777777" w:rsidTr="00F23392">
        <w:trPr>
          <w:trHeight w:val="269"/>
        </w:trPr>
        <w:tc>
          <w:tcPr>
            <w:tcW w:w="2336" w:type="dxa"/>
          </w:tcPr>
          <w:p w14:paraId="333B1837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DATA URODZENIA</w:t>
            </w:r>
          </w:p>
        </w:tc>
        <w:tc>
          <w:tcPr>
            <w:tcW w:w="2525" w:type="dxa"/>
            <w:gridSpan w:val="4"/>
          </w:tcPr>
          <w:p w14:paraId="7D1CD1D7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3"/>
          </w:tcPr>
          <w:p w14:paraId="55AB1978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MIEJSCE URODZENIA</w:t>
            </w:r>
          </w:p>
        </w:tc>
        <w:tc>
          <w:tcPr>
            <w:tcW w:w="2526" w:type="dxa"/>
            <w:gridSpan w:val="4"/>
          </w:tcPr>
          <w:p w14:paraId="1FFCEDE2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1277F119" w14:textId="77777777" w:rsidTr="003D15AD">
        <w:trPr>
          <w:trHeight w:val="269"/>
        </w:trPr>
        <w:tc>
          <w:tcPr>
            <w:tcW w:w="10682" w:type="dxa"/>
            <w:gridSpan w:val="12"/>
          </w:tcPr>
          <w:p w14:paraId="10F49800" w14:textId="77777777" w:rsidR="00F23392" w:rsidRPr="00F5485D" w:rsidRDefault="00F23392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ADRES ZAMIESZKANIA DZIECKA</w:t>
            </w:r>
          </w:p>
        </w:tc>
      </w:tr>
      <w:tr w:rsidR="00F23392" w:rsidRPr="00F5485D" w14:paraId="3F6EB05D" w14:textId="77777777" w:rsidTr="00F23392">
        <w:trPr>
          <w:trHeight w:val="269"/>
        </w:trPr>
        <w:tc>
          <w:tcPr>
            <w:tcW w:w="2336" w:type="dxa"/>
          </w:tcPr>
          <w:p w14:paraId="1E690F4C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WOJEWÓDZTWO</w:t>
            </w:r>
          </w:p>
        </w:tc>
        <w:tc>
          <w:tcPr>
            <w:tcW w:w="2525" w:type="dxa"/>
            <w:gridSpan w:val="4"/>
          </w:tcPr>
          <w:p w14:paraId="3F7C8777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2765A431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POWIAT</w:t>
            </w:r>
          </w:p>
        </w:tc>
        <w:tc>
          <w:tcPr>
            <w:tcW w:w="631" w:type="dxa"/>
          </w:tcPr>
          <w:p w14:paraId="0158BBFA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443026EF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065272C0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2408D91D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027DEB35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3B4F02D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04669C9A" w14:textId="77777777" w:rsidTr="00F23392">
        <w:trPr>
          <w:trHeight w:val="269"/>
        </w:trPr>
        <w:tc>
          <w:tcPr>
            <w:tcW w:w="2336" w:type="dxa"/>
          </w:tcPr>
          <w:p w14:paraId="1470AB3E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GMINA</w:t>
            </w:r>
          </w:p>
        </w:tc>
        <w:tc>
          <w:tcPr>
            <w:tcW w:w="2525" w:type="dxa"/>
            <w:gridSpan w:val="4"/>
          </w:tcPr>
          <w:p w14:paraId="416619A1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04F2007F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MIEJSCOWOŚĆ</w:t>
            </w:r>
          </w:p>
        </w:tc>
        <w:tc>
          <w:tcPr>
            <w:tcW w:w="631" w:type="dxa"/>
          </w:tcPr>
          <w:p w14:paraId="5309B4C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3669B37A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0172019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62370B37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4B6164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088228DF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64940337" w14:textId="77777777" w:rsidTr="00F23392">
        <w:trPr>
          <w:trHeight w:val="269"/>
        </w:trPr>
        <w:tc>
          <w:tcPr>
            <w:tcW w:w="2336" w:type="dxa"/>
          </w:tcPr>
          <w:p w14:paraId="6F926C27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ULICA</w:t>
            </w:r>
          </w:p>
        </w:tc>
        <w:tc>
          <w:tcPr>
            <w:tcW w:w="2525" w:type="dxa"/>
            <w:gridSpan w:val="4"/>
          </w:tcPr>
          <w:p w14:paraId="5F4BF473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7FEDC959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NR DOMU/MIESZKANIA</w:t>
            </w:r>
          </w:p>
        </w:tc>
        <w:tc>
          <w:tcPr>
            <w:tcW w:w="631" w:type="dxa"/>
          </w:tcPr>
          <w:p w14:paraId="605258E9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229CCF8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8A91645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9C8162D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0C07B6A2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EF6291D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4C4469EE" w14:textId="77777777" w:rsidTr="00F23392">
        <w:trPr>
          <w:trHeight w:val="269"/>
        </w:trPr>
        <w:tc>
          <w:tcPr>
            <w:tcW w:w="2336" w:type="dxa"/>
          </w:tcPr>
          <w:p w14:paraId="1D4C5257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KOD POCZTOWY</w:t>
            </w:r>
          </w:p>
        </w:tc>
        <w:tc>
          <w:tcPr>
            <w:tcW w:w="8346" w:type="dxa"/>
            <w:gridSpan w:val="11"/>
          </w:tcPr>
          <w:p w14:paraId="13FF82AA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6B6BCB0B" w14:textId="77777777" w:rsidTr="00E478E4">
        <w:trPr>
          <w:trHeight w:val="269"/>
        </w:trPr>
        <w:tc>
          <w:tcPr>
            <w:tcW w:w="10682" w:type="dxa"/>
            <w:gridSpan w:val="12"/>
          </w:tcPr>
          <w:p w14:paraId="77A0B5CF" w14:textId="77777777" w:rsidR="00F23392" w:rsidRPr="00F5485D" w:rsidRDefault="00F23392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DODATKOWE INFORMACJE O DZIECKU</w:t>
            </w:r>
          </w:p>
        </w:tc>
      </w:tr>
      <w:tr w:rsidR="00F23392" w:rsidRPr="00F5485D" w14:paraId="37F249F2" w14:textId="77777777" w:rsidTr="001643C6">
        <w:trPr>
          <w:trHeight w:val="269"/>
        </w:trPr>
        <w:tc>
          <w:tcPr>
            <w:tcW w:w="10682" w:type="dxa"/>
            <w:gridSpan w:val="12"/>
          </w:tcPr>
          <w:p w14:paraId="21596726" w14:textId="77777777" w:rsidR="00F23392" w:rsidRPr="00F5485D" w:rsidRDefault="00F23392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 xml:space="preserve">Dziecko </w:t>
            </w:r>
            <w:r w:rsidR="00700226" w:rsidRPr="00F5485D">
              <w:rPr>
                <w:i/>
                <w:sz w:val="20"/>
                <w:szCs w:val="20"/>
              </w:rPr>
              <w:t>spełniało obowiązek szkolnego przygotowania przedszkolnego w (podać nazwę placówki)</w:t>
            </w:r>
          </w:p>
          <w:p w14:paraId="7DD6E3E8" w14:textId="77777777" w:rsidR="00700226" w:rsidRPr="00F5485D" w:rsidRDefault="00700226">
            <w:pPr>
              <w:rPr>
                <w:i/>
                <w:sz w:val="20"/>
                <w:szCs w:val="20"/>
              </w:rPr>
            </w:pPr>
          </w:p>
        </w:tc>
      </w:tr>
      <w:tr w:rsidR="00700226" w:rsidRPr="00F5485D" w14:paraId="0FC82127" w14:textId="77777777" w:rsidTr="00695047">
        <w:trPr>
          <w:trHeight w:val="269"/>
        </w:trPr>
        <w:tc>
          <w:tcPr>
            <w:tcW w:w="8156" w:type="dxa"/>
            <w:gridSpan w:val="8"/>
          </w:tcPr>
          <w:p w14:paraId="650B9CC2" w14:textId="77777777" w:rsidR="00700226" w:rsidRPr="00F5485D" w:rsidRDefault="00700226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 xml:space="preserve">Dziecko posiada orzeczenie o potrzebie kształcenia </w:t>
            </w:r>
            <w:r w:rsidR="00F0406D" w:rsidRPr="00F5485D">
              <w:rPr>
                <w:i/>
                <w:sz w:val="20"/>
                <w:szCs w:val="20"/>
              </w:rPr>
              <w:t>specjalnego (</w:t>
            </w:r>
            <w:r w:rsidRPr="00F5485D">
              <w:rPr>
                <w:i/>
                <w:sz w:val="20"/>
                <w:szCs w:val="20"/>
              </w:rPr>
              <w:t>właściwe zakreślić)</w:t>
            </w:r>
          </w:p>
        </w:tc>
        <w:tc>
          <w:tcPr>
            <w:tcW w:w="1263" w:type="dxa"/>
            <w:gridSpan w:val="2"/>
          </w:tcPr>
          <w:p w14:paraId="0989A223" w14:textId="77777777" w:rsidR="00700226" w:rsidRPr="00F5485D" w:rsidRDefault="00700226" w:rsidP="00700226">
            <w:pPr>
              <w:jc w:val="center"/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TAK</w:t>
            </w:r>
          </w:p>
        </w:tc>
        <w:tc>
          <w:tcPr>
            <w:tcW w:w="1263" w:type="dxa"/>
            <w:gridSpan w:val="2"/>
          </w:tcPr>
          <w:p w14:paraId="001DBC29" w14:textId="77777777" w:rsidR="00700226" w:rsidRPr="00F5485D" w:rsidRDefault="00700226" w:rsidP="00700226">
            <w:pPr>
              <w:jc w:val="center"/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</w:t>
            </w:r>
          </w:p>
        </w:tc>
      </w:tr>
      <w:tr w:rsidR="00700226" w:rsidRPr="00F5485D" w14:paraId="6422DFF0" w14:textId="77777777" w:rsidTr="001634AF">
        <w:trPr>
          <w:trHeight w:val="269"/>
        </w:trPr>
        <w:tc>
          <w:tcPr>
            <w:tcW w:w="10682" w:type="dxa"/>
            <w:gridSpan w:val="12"/>
          </w:tcPr>
          <w:p w14:paraId="0BAC87C0" w14:textId="77777777" w:rsidR="00700226" w:rsidRPr="00F5485D" w:rsidRDefault="00700226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>Dodatkowe informacje o dziecku:</w:t>
            </w:r>
          </w:p>
          <w:p w14:paraId="74E08388" w14:textId="77777777" w:rsidR="00700226" w:rsidRPr="00F5485D" w:rsidRDefault="00700226">
            <w:pPr>
              <w:rPr>
                <w:i/>
                <w:sz w:val="20"/>
                <w:szCs w:val="20"/>
              </w:rPr>
            </w:pPr>
          </w:p>
        </w:tc>
      </w:tr>
    </w:tbl>
    <w:p w14:paraId="28F5DD05" w14:textId="77777777" w:rsidR="00F23392" w:rsidRPr="00F5485D" w:rsidRDefault="00F23392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0"/>
        <w:gridCol w:w="360"/>
        <w:gridCol w:w="1243"/>
        <w:gridCol w:w="1254"/>
        <w:gridCol w:w="2022"/>
        <w:gridCol w:w="604"/>
        <w:gridCol w:w="604"/>
        <w:gridCol w:w="605"/>
        <w:gridCol w:w="613"/>
        <w:gridCol w:w="611"/>
        <w:gridCol w:w="610"/>
      </w:tblGrid>
      <w:tr w:rsidR="00700226" w:rsidRPr="00F5485D" w14:paraId="019BD441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7B2CD2B1" w14:textId="77777777" w:rsidR="00700226" w:rsidRPr="00F5485D" w:rsidRDefault="00700226" w:rsidP="00700226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OSOBOWE MATKI/ OPIEKUNKI PRAWNEJ</w:t>
            </w:r>
          </w:p>
        </w:tc>
      </w:tr>
      <w:tr w:rsidR="00F5485D" w:rsidRPr="00F5485D" w14:paraId="5721490D" w14:textId="77777777" w:rsidTr="007B1AA7">
        <w:trPr>
          <w:trHeight w:val="269"/>
        </w:trPr>
        <w:tc>
          <w:tcPr>
            <w:tcW w:w="2336" w:type="dxa"/>
            <w:gridSpan w:val="2"/>
          </w:tcPr>
          <w:p w14:paraId="522A7025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Opiekun </w:t>
            </w:r>
          </w:p>
          <w:p w14:paraId="411D0D90" w14:textId="77777777" w:rsidR="00F5485D" w:rsidRPr="00062CAD" w:rsidRDefault="00F5485D" w:rsidP="00B02168">
            <w:pPr>
              <w:rPr>
                <w:i/>
                <w:sz w:val="20"/>
                <w:szCs w:val="20"/>
              </w:rPr>
            </w:pPr>
            <w:r w:rsidRPr="00062CAD">
              <w:rPr>
                <w:i/>
                <w:sz w:val="20"/>
                <w:szCs w:val="20"/>
              </w:rPr>
              <w:t>(właściwe zakreślić)</w:t>
            </w:r>
          </w:p>
        </w:tc>
        <w:tc>
          <w:tcPr>
            <w:tcW w:w="1262" w:type="dxa"/>
          </w:tcPr>
          <w:p w14:paraId="129E359E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rodzicem</w:t>
            </w:r>
          </w:p>
        </w:tc>
        <w:tc>
          <w:tcPr>
            <w:tcW w:w="1263" w:type="dxa"/>
          </w:tcPr>
          <w:p w14:paraId="5A7B9BE1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opiekunem prawnym</w:t>
            </w:r>
          </w:p>
        </w:tc>
        <w:tc>
          <w:tcPr>
            <w:tcW w:w="2033" w:type="dxa"/>
          </w:tcPr>
          <w:p w14:paraId="5317EA64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udzielił odpowiedzi</w:t>
            </w:r>
          </w:p>
        </w:tc>
        <w:tc>
          <w:tcPr>
            <w:tcW w:w="1894" w:type="dxa"/>
            <w:gridSpan w:val="3"/>
          </w:tcPr>
          <w:p w14:paraId="5787EE7F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żyje</w:t>
            </w:r>
          </w:p>
        </w:tc>
        <w:tc>
          <w:tcPr>
            <w:tcW w:w="1894" w:type="dxa"/>
            <w:gridSpan w:val="3"/>
          </w:tcPr>
          <w:p w14:paraId="14D554C2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Nieznany </w:t>
            </w:r>
          </w:p>
        </w:tc>
      </w:tr>
      <w:tr w:rsidR="00700226" w:rsidRPr="00F5485D" w14:paraId="50F47F5F" w14:textId="77777777" w:rsidTr="00F5485D">
        <w:trPr>
          <w:trHeight w:val="269"/>
        </w:trPr>
        <w:tc>
          <w:tcPr>
            <w:tcW w:w="2336" w:type="dxa"/>
            <w:gridSpan w:val="2"/>
          </w:tcPr>
          <w:p w14:paraId="32FC68DE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IMIONA</w:t>
            </w:r>
          </w:p>
          <w:p w14:paraId="184FCAC4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2"/>
          </w:tcPr>
          <w:p w14:paraId="48228AEF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7038C278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NAZWISKO</w:t>
            </w:r>
          </w:p>
        </w:tc>
        <w:tc>
          <w:tcPr>
            <w:tcW w:w="3788" w:type="dxa"/>
            <w:gridSpan w:val="6"/>
          </w:tcPr>
          <w:p w14:paraId="4C897904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4A663516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4EC72F16" w14:textId="77777777" w:rsidR="00700226" w:rsidRPr="00F5485D" w:rsidRDefault="00700226" w:rsidP="00F5485D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 xml:space="preserve">ADRES ZAMIESZKANIA </w:t>
            </w:r>
            <w:r w:rsidR="00F5485D" w:rsidRPr="00F5485D">
              <w:rPr>
                <w:b/>
                <w:sz w:val="20"/>
                <w:szCs w:val="20"/>
              </w:rPr>
              <w:t>MATKI/ OPIEKUNKI PRAWNEJ</w:t>
            </w:r>
          </w:p>
        </w:tc>
      </w:tr>
      <w:tr w:rsidR="00700226" w:rsidRPr="00F5485D" w14:paraId="41F366E5" w14:textId="77777777" w:rsidTr="00F5485D">
        <w:trPr>
          <w:trHeight w:val="269"/>
        </w:trPr>
        <w:tc>
          <w:tcPr>
            <w:tcW w:w="1951" w:type="dxa"/>
          </w:tcPr>
          <w:p w14:paraId="4E0F5B84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WOJEWÓDZTWO</w:t>
            </w:r>
          </w:p>
        </w:tc>
        <w:tc>
          <w:tcPr>
            <w:tcW w:w="2910" w:type="dxa"/>
            <w:gridSpan w:val="3"/>
          </w:tcPr>
          <w:p w14:paraId="3E36BE94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553A159F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POWIAT</w:t>
            </w:r>
          </w:p>
        </w:tc>
        <w:tc>
          <w:tcPr>
            <w:tcW w:w="631" w:type="dxa"/>
          </w:tcPr>
          <w:p w14:paraId="305C5725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6187ECDF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6971D53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E4CCBB9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4330587D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0BF9CE9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5481F11D" w14:textId="77777777" w:rsidTr="00F5485D">
        <w:trPr>
          <w:trHeight w:val="269"/>
        </w:trPr>
        <w:tc>
          <w:tcPr>
            <w:tcW w:w="1951" w:type="dxa"/>
          </w:tcPr>
          <w:p w14:paraId="31BF2746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GMINA</w:t>
            </w:r>
          </w:p>
        </w:tc>
        <w:tc>
          <w:tcPr>
            <w:tcW w:w="2910" w:type="dxa"/>
            <w:gridSpan w:val="3"/>
          </w:tcPr>
          <w:p w14:paraId="0D52783B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2FDB3412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MIEJSCOWOŚĆ</w:t>
            </w:r>
          </w:p>
        </w:tc>
        <w:tc>
          <w:tcPr>
            <w:tcW w:w="631" w:type="dxa"/>
          </w:tcPr>
          <w:p w14:paraId="076958B4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6F7CB3C6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E09B096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4C8357E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3FB91C28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B7A0E43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53185754" w14:textId="77777777" w:rsidTr="00F5485D">
        <w:trPr>
          <w:trHeight w:val="269"/>
        </w:trPr>
        <w:tc>
          <w:tcPr>
            <w:tcW w:w="1951" w:type="dxa"/>
          </w:tcPr>
          <w:p w14:paraId="180BB809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ULICA</w:t>
            </w:r>
          </w:p>
        </w:tc>
        <w:tc>
          <w:tcPr>
            <w:tcW w:w="2910" w:type="dxa"/>
            <w:gridSpan w:val="3"/>
          </w:tcPr>
          <w:p w14:paraId="149FE439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550325F6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NR DOMU/MIESZKANIA</w:t>
            </w:r>
          </w:p>
        </w:tc>
        <w:tc>
          <w:tcPr>
            <w:tcW w:w="631" w:type="dxa"/>
          </w:tcPr>
          <w:p w14:paraId="74D4449A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0E58B9EA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CE1041F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F68095A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353BB7B5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F0377D0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4213D3A9" w14:textId="77777777" w:rsidTr="00F5485D">
        <w:trPr>
          <w:trHeight w:val="269"/>
        </w:trPr>
        <w:tc>
          <w:tcPr>
            <w:tcW w:w="1951" w:type="dxa"/>
          </w:tcPr>
          <w:p w14:paraId="67DB1984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KOD POCZTOWY</w:t>
            </w:r>
          </w:p>
        </w:tc>
        <w:tc>
          <w:tcPr>
            <w:tcW w:w="8731" w:type="dxa"/>
            <w:gridSpan w:val="10"/>
          </w:tcPr>
          <w:p w14:paraId="5B6EBB49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115931BC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0DABC2B4" w14:textId="77777777" w:rsidR="00700226" w:rsidRPr="00F5485D" w:rsidRDefault="00F5485D" w:rsidP="00B02168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KONTAKTOWE MATKI/ OPIEKUNKI PRAWNEJ</w:t>
            </w:r>
          </w:p>
        </w:tc>
      </w:tr>
      <w:tr w:rsidR="00700226" w:rsidRPr="00F5485D" w14:paraId="227BDB57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25D5B192" w14:textId="77777777" w:rsidR="00700226" w:rsidRPr="00F5485D" w:rsidRDefault="00F5485D" w:rsidP="00B02168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>Telefon domowy/ komórkowy, adres e-mail</w:t>
            </w:r>
          </w:p>
          <w:p w14:paraId="1209F154" w14:textId="77777777" w:rsidR="00700226" w:rsidRPr="00F5485D" w:rsidRDefault="00700226" w:rsidP="00B02168">
            <w:pPr>
              <w:rPr>
                <w:i/>
                <w:sz w:val="20"/>
                <w:szCs w:val="20"/>
              </w:rPr>
            </w:pPr>
          </w:p>
        </w:tc>
      </w:tr>
    </w:tbl>
    <w:p w14:paraId="049A5873" w14:textId="77777777" w:rsidR="00700226" w:rsidRPr="00F5485D" w:rsidRDefault="00700226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0"/>
        <w:gridCol w:w="360"/>
        <w:gridCol w:w="1243"/>
        <w:gridCol w:w="1254"/>
        <w:gridCol w:w="2022"/>
        <w:gridCol w:w="604"/>
        <w:gridCol w:w="604"/>
        <w:gridCol w:w="605"/>
        <w:gridCol w:w="613"/>
        <w:gridCol w:w="611"/>
        <w:gridCol w:w="610"/>
      </w:tblGrid>
      <w:tr w:rsidR="00F5485D" w:rsidRPr="00F5485D" w14:paraId="1D330A53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303FDDF7" w14:textId="77777777" w:rsidR="00F5485D" w:rsidRPr="00F5485D" w:rsidRDefault="00F5485D" w:rsidP="00F5485D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DANE OSOBOWE OJCA/ OPIEKUNA PRAWNEGO</w:t>
            </w:r>
          </w:p>
        </w:tc>
      </w:tr>
      <w:tr w:rsidR="00F5485D" w:rsidRPr="00F5485D" w14:paraId="29B4CC77" w14:textId="77777777" w:rsidTr="00B02168">
        <w:trPr>
          <w:trHeight w:val="269"/>
        </w:trPr>
        <w:tc>
          <w:tcPr>
            <w:tcW w:w="2336" w:type="dxa"/>
            <w:gridSpan w:val="2"/>
          </w:tcPr>
          <w:p w14:paraId="4A1FD177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Opiekun </w:t>
            </w:r>
          </w:p>
          <w:p w14:paraId="41B3AEBA" w14:textId="77777777" w:rsidR="00F5485D" w:rsidRPr="00062CAD" w:rsidRDefault="00F5485D" w:rsidP="00B02168">
            <w:pPr>
              <w:rPr>
                <w:i/>
                <w:sz w:val="20"/>
                <w:szCs w:val="20"/>
              </w:rPr>
            </w:pPr>
            <w:r w:rsidRPr="00062CAD">
              <w:rPr>
                <w:i/>
                <w:sz w:val="20"/>
                <w:szCs w:val="20"/>
              </w:rPr>
              <w:t>(właściwe zakreślić)</w:t>
            </w:r>
          </w:p>
        </w:tc>
        <w:tc>
          <w:tcPr>
            <w:tcW w:w="1262" w:type="dxa"/>
          </w:tcPr>
          <w:p w14:paraId="2542F003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rodzicem</w:t>
            </w:r>
          </w:p>
        </w:tc>
        <w:tc>
          <w:tcPr>
            <w:tcW w:w="1263" w:type="dxa"/>
          </w:tcPr>
          <w:p w14:paraId="13FE5FC9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opiekunem prawnym</w:t>
            </w:r>
          </w:p>
        </w:tc>
        <w:tc>
          <w:tcPr>
            <w:tcW w:w="2033" w:type="dxa"/>
          </w:tcPr>
          <w:p w14:paraId="20AD5A71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udzielił odpowiedzi</w:t>
            </w:r>
          </w:p>
        </w:tc>
        <w:tc>
          <w:tcPr>
            <w:tcW w:w="1894" w:type="dxa"/>
            <w:gridSpan w:val="3"/>
          </w:tcPr>
          <w:p w14:paraId="35737246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żyje</w:t>
            </w:r>
          </w:p>
        </w:tc>
        <w:tc>
          <w:tcPr>
            <w:tcW w:w="1894" w:type="dxa"/>
            <w:gridSpan w:val="3"/>
          </w:tcPr>
          <w:p w14:paraId="28F3BD60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Nieznany </w:t>
            </w:r>
          </w:p>
        </w:tc>
      </w:tr>
      <w:tr w:rsidR="00F5485D" w:rsidRPr="00F5485D" w14:paraId="4D2A9D1B" w14:textId="77777777" w:rsidTr="00F5485D">
        <w:trPr>
          <w:trHeight w:val="269"/>
        </w:trPr>
        <w:tc>
          <w:tcPr>
            <w:tcW w:w="2336" w:type="dxa"/>
            <w:gridSpan w:val="2"/>
          </w:tcPr>
          <w:p w14:paraId="1814BABD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IMIONA</w:t>
            </w:r>
          </w:p>
          <w:p w14:paraId="6E4C9F67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2"/>
          </w:tcPr>
          <w:p w14:paraId="0C8C1BD8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7614F6D2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NAZWISKO</w:t>
            </w:r>
          </w:p>
        </w:tc>
        <w:tc>
          <w:tcPr>
            <w:tcW w:w="3788" w:type="dxa"/>
            <w:gridSpan w:val="6"/>
          </w:tcPr>
          <w:p w14:paraId="1D4DCFD3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2123CDCC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76D9EB46" w14:textId="77777777" w:rsidR="00F5485D" w:rsidRPr="00F5485D" w:rsidRDefault="00F5485D" w:rsidP="00B02168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ADRES ZAMIESZKANIA OJCA/ OPIEKUNA PRAWNEGO</w:t>
            </w:r>
          </w:p>
        </w:tc>
      </w:tr>
      <w:tr w:rsidR="00F5485D" w:rsidRPr="00F5485D" w14:paraId="0730CDD1" w14:textId="77777777" w:rsidTr="00F5485D">
        <w:trPr>
          <w:trHeight w:val="269"/>
        </w:trPr>
        <w:tc>
          <w:tcPr>
            <w:tcW w:w="1951" w:type="dxa"/>
          </w:tcPr>
          <w:p w14:paraId="759ADE34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WOJEWÓDZTWO</w:t>
            </w:r>
          </w:p>
        </w:tc>
        <w:tc>
          <w:tcPr>
            <w:tcW w:w="2910" w:type="dxa"/>
            <w:gridSpan w:val="3"/>
          </w:tcPr>
          <w:p w14:paraId="514B5B96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53057C82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POWIAT</w:t>
            </w:r>
          </w:p>
        </w:tc>
        <w:tc>
          <w:tcPr>
            <w:tcW w:w="631" w:type="dxa"/>
          </w:tcPr>
          <w:p w14:paraId="14865A1A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013B46E1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A1AD863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2EC4613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4D4932B9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0C2BCBA9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7B2BD8D6" w14:textId="77777777" w:rsidTr="00F5485D">
        <w:trPr>
          <w:trHeight w:val="269"/>
        </w:trPr>
        <w:tc>
          <w:tcPr>
            <w:tcW w:w="1951" w:type="dxa"/>
          </w:tcPr>
          <w:p w14:paraId="76547FF9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GMINA</w:t>
            </w:r>
          </w:p>
        </w:tc>
        <w:tc>
          <w:tcPr>
            <w:tcW w:w="2910" w:type="dxa"/>
            <w:gridSpan w:val="3"/>
          </w:tcPr>
          <w:p w14:paraId="22BE6460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7D1D8685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MIEJSCOWOŚĆ</w:t>
            </w:r>
          </w:p>
        </w:tc>
        <w:tc>
          <w:tcPr>
            <w:tcW w:w="631" w:type="dxa"/>
          </w:tcPr>
          <w:p w14:paraId="70BE9FBD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C030693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B202B69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1C2E5E92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39EED198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9EB83CC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009E7E4D" w14:textId="77777777" w:rsidTr="00F5485D">
        <w:trPr>
          <w:trHeight w:val="269"/>
        </w:trPr>
        <w:tc>
          <w:tcPr>
            <w:tcW w:w="1951" w:type="dxa"/>
          </w:tcPr>
          <w:p w14:paraId="5C2A7EA1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ULICA</w:t>
            </w:r>
          </w:p>
        </w:tc>
        <w:tc>
          <w:tcPr>
            <w:tcW w:w="2910" w:type="dxa"/>
            <w:gridSpan w:val="3"/>
          </w:tcPr>
          <w:p w14:paraId="6548CE1D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35181064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NR DOMU/MIESZKANIA</w:t>
            </w:r>
          </w:p>
        </w:tc>
        <w:tc>
          <w:tcPr>
            <w:tcW w:w="631" w:type="dxa"/>
          </w:tcPr>
          <w:p w14:paraId="7739AEB5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AF0428C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E35EB2B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258BC9A2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EC30CD0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BCF73E9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38FBBCCD" w14:textId="77777777" w:rsidTr="00F5485D">
        <w:trPr>
          <w:trHeight w:val="269"/>
        </w:trPr>
        <w:tc>
          <w:tcPr>
            <w:tcW w:w="1951" w:type="dxa"/>
          </w:tcPr>
          <w:p w14:paraId="5B5FFC7B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KOD POCZTOWY</w:t>
            </w:r>
          </w:p>
        </w:tc>
        <w:tc>
          <w:tcPr>
            <w:tcW w:w="8731" w:type="dxa"/>
            <w:gridSpan w:val="10"/>
          </w:tcPr>
          <w:p w14:paraId="0C65D07B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4AA1708A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2C86CE34" w14:textId="77777777" w:rsidR="00F5485D" w:rsidRPr="00F5485D" w:rsidRDefault="00F5485D" w:rsidP="00B02168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KONTAKTOWE OJCA/ OPIEKUNA PRAWNEGO</w:t>
            </w:r>
          </w:p>
        </w:tc>
      </w:tr>
      <w:tr w:rsidR="00F5485D" w:rsidRPr="00F5485D" w14:paraId="1ECD1DAE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2E673B32" w14:textId="77777777" w:rsidR="00F5485D" w:rsidRPr="00F5485D" w:rsidRDefault="00F5485D" w:rsidP="00B02168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>Telefon domowy/ komórkowy, adres e-mail</w:t>
            </w:r>
          </w:p>
          <w:p w14:paraId="4956B791" w14:textId="77777777" w:rsidR="00F5485D" w:rsidRPr="00F5485D" w:rsidRDefault="00F5485D" w:rsidP="00B02168">
            <w:pPr>
              <w:rPr>
                <w:i/>
                <w:sz w:val="20"/>
                <w:szCs w:val="20"/>
              </w:rPr>
            </w:pPr>
          </w:p>
        </w:tc>
      </w:tr>
    </w:tbl>
    <w:p w14:paraId="3DF8542F" w14:textId="77777777" w:rsidR="00A41CC1" w:rsidRPr="00EE6D2E" w:rsidRDefault="00A41CC1" w:rsidP="00A41CC1">
      <w:pPr>
        <w:rPr>
          <w:sz w:val="16"/>
          <w:szCs w:val="16"/>
        </w:rPr>
      </w:pPr>
      <w:r w:rsidRPr="00EE6D2E">
        <w:rPr>
          <w:sz w:val="16"/>
          <w:szCs w:val="16"/>
        </w:rPr>
        <w:lastRenderedPageBreak/>
        <w:t>POUCZENIE</w:t>
      </w:r>
    </w:p>
    <w:p w14:paraId="7AC25CD9" w14:textId="77777777" w:rsidR="00A41CC1" w:rsidRPr="00EE6D2E" w:rsidRDefault="00A41CC1" w:rsidP="00A41CC1">
      <w:pPr>
        <w:pStyle w:val="Akapitzlist1"/>
        <w:numPr>
          <w:ilvl w:val="0"/>
          <w:numId w:val="4"/>
        </w:numPr>
        <w:rPr>
          <w:sz w:val="16"/>
          <w:szCs w:val="16"/>
        </w:rPr>
      </w:pPr>
      <w:r w:rsidRPr="00EE6D2E">
        <w:rPr>
          <w:sz w:val="16"/>
          <w:szCs w:val="16"/>
        </w:rPr>
        <w:t>Uprzedzony o odpowiedzialności karnej z art. 233 kodeksu karnego oświadczam, że podane dane zgodne są ze stanem faktycznym. Przyjmuję do wiadomości, że dyrektor szkoły może zażądać przedstawienia dokumentów potwierdzającym dane zapisane w Formularzu rekrutacyjnym.</w:t>
      </w:r>
    </w:p>
    <w:p w14:paraId="0D70DF81" w14:textId="77777777" w:rsidR="00A41CC1" w:rsidRPr="00EE6D2E" w:rsidRDefault="00A41CC1" w:rsidP="00A41CC1">
      <w:pPr>
        <w:pStyle w:val="Akapitzlist1"/>
        <w:numPr>
          <w:ilvl w:val="0"/>
          <w:numId w:val="4"/>
        </w:numPr>
        <w:rPr>
          <w:sz w:val="16"/>
          <w:szCs w:val="16"/>
        </w:rPr>
      </w:pPr>
      <w:r w:rsidRPr="00EE6D2E">
        <w:rPr>
          <w:sz w:val="16"/>
          <w:szCs w:val="16"/>
        </w:rPr>
        <w:t>Przyjmuję do wiadomości, że administratorem danych jest szkoła.</w:t>
      </w:r>
    </w:p>
    <w:p w14:paraId="3E3B1647" w14:textId="77777777" w:rsidR="00A41CC1" w:rsidRPr="00EE6D2E" w:rsidRDefault="00A41CC1" w:rsidP="00A41CC1">
      <w:pPr>
        <w:pStyle w:val="Akapitzlist1"/>
        <w:numPr>
          <w:ilvl w:val="0"/>
          <w:numId w:val="4"/>
        </w:numPr>
        <w:rPr>
          <w:sz w:val="16"/>
          <w:szCs w:val="16"/>
        </w:rPr>
      </w:pPr>
      <w:r w:rsidRPr="00EE6D2E">
        <w:rPr>
          <w:sz w:val="16"/>
          <w:szCs w:val="16"/>
        </w:rPr>
        <w:t>Przyjmuję do wiadomości, że niniejsze dane zbierane są w celu sprawnego przeprowadzenie procedury rekrutacji.</w:t>
      </w:r>
    </w:p>
    <w:p w14:paraId="7BD28764" w14:textId="77777777" w:rsidR="00A41CC1" w:rsidRPr="00EE6D2E" w:rsidRDefault="00A41CC1" w:rsidP="00A41CC1">
      <w:pPr>
        <w:pStyle w:val="Akapitzlist1"/>
        <w:numPr>
          <w:ilvl w:val="0"/>
          <w:numId w:val="4"/>
        </w:numPr>
        <w:rPr>
          <w:sz w:val="16"/>
          <w:szCs w:val="16"/>
        </w:rPr>
      </w:pPr>
      <w:r w:rsidRPr="00EE6D2E">
        <w:rPr>
          <w:sz w:val="16"/>
          <w:szCs w:val="16"/>
        </w:rPr>
        <w:t>Przyjmuję do wiadomości, że przysługuje mi prawo do dostępu do treści moich danych i ich poprawiania za pośrednictwem szkoły.</w:t>
      </w:r>
    </w:p>
    <w:p w14:paraId="56A11338" w14:textId="77777777" w:rsidR="00A41CC1" w:rsidRPr="00EE6D2E" w:rsidRDefault="00A41CC1" w:rsidP="00A41CC1">
      <w:pPr>
        <w:rPr>
          <w:sz w:val="16"/>
          <w:szCs w:val="16"/>
        </w:rPr>
      </w:pPr>
      <w:r w:rsidRPr="00EE6D2E">
        <w:rPr>
          <w:sz w:val="16"/>
          <w:szCs w:val="16"/>
        </w:rPr>
        <w:t>OŚWIADCZENIA</w:t>
      </w:r>
    </w:p>
    <w:p w14:paraId="7C6B29FA" w14:textId="77777777" w:rsidR="00A41CC1" w:rsidRPr="00EE6D2E" w:rsidRDefault="00A41CC1" w:rsidP="00A41CC1">
      <w:pPr>
        <w:pStyle w:val="Akapitzlist1"/>
        <w:numPr>
          <w:ilvl w:val="0"/>
          <w:numId w:val="5"/>
        </w:numPr>
        <w:rPr>
          <w:sz w:val="16"/>
          <w:szCs w:val="16"/>
        </w:rPr>
      </w:pPr>
      <w:r w:rsidRPr="00EE6D2E">
        <w:rPr>
          <w:sz w:val="16"/>
          <w:szCs w:val="16"/>
        </w:rPr>
        <w:t>Oświadczam, że w przypadku jakichkolwiek zmian w informacjach zawartych w formularzu, niezwłocznie powiadomię o nich dyrektora szkoły.</w:t>
      </w:r>
    </w:p>
    <w:p w14:paraId="36364578" w14:textId="77777777" w:rsidR="00A41CC1" w:rsidRPr="00EE6D2E" w:rsidRDefault="00A41CC1" w:rsidP="00A41CC1">
      <w:pPr>
        <w:pStyle w:val="Akapitzlist1"/>
        <w:numPr>
          <w:ilvl w:val="0"/>
          <w:numId w:val="5"/>
        </w:numPr>
        <w:rPr>
          <w:sz w:val="16"/>
          <w:szCs w:val="16"/>
        </w:rPr>
      </w:pPr>
      <w:r w:rsidRPr="00EE6D2E">
        <w:rPr>
          <w:sz w:val="16"/>
          <w:szCs w:val="16"/>
        </w:rPr>
        <w:t>Zapoznałem/zapoznałam się z treścią powyższych pouczeń i oświadczeń.</w:t>
      </w:r>
    </w:p>
    <w:p w14:paraId="5B13EAED" w14:textId="77777777" w:rsidR="00A41CC1" w:rsidRPr="00EE6D2E" w:rsidRDefault="00A41CC1" w:rsidP="00A41CC1">
      <w:pPr>
        <w:rPr>
          <w:sz w:val="16"/>
          <w:szCs w:val="16"/>
        </w:rPr>
      </w:pPr>
    </w:p>
    <w:p w14:paraId="26287A3D" w14:textId="77777777" w:rsidR="00A41CC1" w:rsidRPr="00EE6D2E" w:rsidRDefault="00A41CC1" w:rsidP="00A41CC1">
      <w:pPr>
        <w:jc w:val="right"/>
        <w:rPr>
          <w:i/>
          <w:sz w:val="16"/>
          <w:szCs w:val="16"/>
        </w:rPr>
      </w:pPr>
      <w:r w:rsidRPr="00EE6D2E">
        <w:rPr>
          <w:sz w:val="16"/>
          <w:szCs w:val="16"/>
        </w:rPr>
        <w:t>…………………………………………………………………….</w:t>
      </w:r>
    </w:p>
    <w:p w14:paraId="79E63E76" w14:textId="77777777" w:rsidR="00A41CC1" w:rsidRPr="00EE6D2E" w:rsidRDefault="00A41CC1" w:rsidP="00EE6D2E">
      <w:pPr>
        <w:jc w:val="right"/>
        <w:rPr>
          <w:b/>
          <w:bCs/>
          <w:sz w:val="16"/>
          <w:szCs w:val="16"/>
        </w:rPr>
      </w:pPr>
      <w:r w:rsidRPr="00EE6D2E">
        <w:rPr>
          <w:i/>
          <w:sz w:val="16"/>
          <w:szCs w:val="16"/>
        </w:rPr>
        <w:t xml:space="preserve">                                                                                                                                Data i podpis rodzica/opiekuna prawnego </w:t>
      </w:r>
    </w:p>
    <w:p w14:paraId="10F73FF0" w14:textId="77777777" w:rsidR="00A41CC1" w:rsidRPr="00EE6D2E" w:rsidRDefault="00A41CC1" w:rsidP="00EE6D2E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Co to jest RODO?</w:t>
      </w:r>
    </w:p>
    <w:p w14:paraId="785C9275" w14:textId="77777777" w:rsidR="00A41CC1" w:rsidRPr="00EE6D2E" w:rsidRDefault="00A41CC1" w:rsidP="00EE6D2E">
      <w:pPr>
        <w:spacing w:line="240" w:lineRule="auto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b/>
          <w:bCs/>
          <w:sz w:val="16"/>
          <w:szCs w:val="16"/>
        </w:rPr>
        <w:t>RODO</w:t>
      </w:r>
      <w:r w:rsidRPr="00EE6D2E">
        <w:rPr>
          <w:rFonts w:ascii="Calibri" w:hAnsi="Calibri"/>
          <w:sz w:val="16"/>
          <w:szCs w:val="16"/>
        </w:rPr>
        <w:t xml:space="preserve"> to używany powszechnie skrót dla Ogólnego Rozporządzenia o Ochronie Danych Osobowych, czyli unijnego rozporządzenia, które ujednolica zasady przetwarzania danych osobowych na terenie całej Unii Europejskiej. Jego pełna nazwa to: Rozporządzenie Parlamentu Europejskiego i Rady (UE) 2016/679 z 27 kwietnia 2016 r. w sprawie ochrony osób fizycznych w związku z przetwarzaniem danych osobowych i w sprawie swobodnego przepływu takich danych oraz uchylenia dyrektywy 95/46/WE.</w:t>
      </w:r>
    </w:p>
    <w:p w14:paraId="126B7C28" w14:textId="77777777" w:rsidR="00A41CC1" w:rsidRPr="00EE6D2E" w:rsidRDefault="00A41CC1" w:rsidP="00EE6D2E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>Na podstawie art. 13 ust. 1 i ust. 2 powinniśmy Cię poinformować o tym kto jest Administratorem Twoich danych oraz o szeregu innych informacji w związku z przetwarzaniem przez nas danych Twoich lub osoby, której jesteś opiekunem.</w:t>
      </w:r>
    </w:p>
    <w:p w14:paraId="4086C281" w14:textId="77777777" w:rsidR="00A41CC1" w:rsidRPr="00EE6D2E" w:rsidRDefault="00A41CC1" w:rsidP="00EE6D2E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b w:val="0"/>
          <w:bCs w:val="0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Kto jest administratorem Twoich danych osobowych?</w:t>
      </w:r>
    </w:p>
    <w:p w14:paraId="0CE09CA4" w14:textId="77777777" w:rsidR="00A41CC1" w:rsidRPr="00EE6D2E" w:rsidRDefault="00A41CC1" w:rsidP="00EE6D2E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 xml:space="preserve">Administratorem danych Twoich lub osoby, której jesteś opiekunem jest </w:t>
      </w:r>
      <w:r w:rsidRPr="00EE6D2E">
        <w:rPr>
          <w:rFonts w:ascii="Calibri" w:hAnsi="Calibri"/>
          <w:b/>
          <w:bCs/>
          <w:sz w:val="16"/>
          <w:szCs w:val="16"/>
        </w:rPr>
        <w:t>Szkoła Podstawowa im. Arkadego Fiedlera w Sławoszewie z siedzibą w Parzewie, Parzew 6a, 63-220 Kotlin, tel. 62 7406 235, e-mail: spslawoszew@vp.pl</w:t>
      </w:r>
    </w:p>
    <w:p w14:paraId="1FE607E3" w14:textId="77777777" w:rsidR="00A41CC1" w:rsidRPr="00EE6D2E" w:rsidRDefault="00A41CC1" w:rsidP="00EE6D2E">
      <w:pPr>
        <w:pStyle w:val="Nagwek3"/>
        <w:numPr>
          <w:ilvl w:val="2"/>
          <w:numId w:val="3"/>
        </w:numPr>
        <w:spacing w:line="240" w:lineRule="auto"/>
        <w:jc w:val="center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Z kim możesz się skontaktować w sprawie przetwarzania Twoich danych osobowych?</w:t>
      </w:r>
    </w:p>
    <w:p w14:paraId="56C94DCE" w14:textId="77777777" w:rsidR="00A41CC1" w:rsidRPr="00EE6D2E" w:rsidRDefault="00A41CC1" w:rsidP="00EE6D2E">
      <w:pPr>
        <w:spacing w:line="240" w:lineRule="auto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</w:rPr>
        <w:t>W sprawie ochrony przetwarzania danych osobowych Twoich lub osoby, której jesteś opiekunem możesz się skontaktować z powołanym przez Administratora Inspektorem Ochrony Danych:</w:t>
      </w:r>
    </w:p>
    <w:p w14:paraId="03BAB679" w14:textId="77777777" w:rsidR="00A41CC1" w:rsidRPr="00EE6D2E" w:rsidRDefault="00A41CC1" w:rsidP="00EE6D2E">
      <w:pPr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</w:rPr>
        <w:t>Dominik Mierzejewski</w:t>
      </w:r>
    </w:p>
    <w:p w14:paraId="2CF7033E" w14:textId="77777777" w:rsidR="00A41CC1" w:rsidRPr="00EE6D2E" w:rsidRDefault="00A41CC1" w:rsidP="00EE6D2E">
      <w:pPr>
        <w:spacing w:after="0" w:line="240" w:lineRule="auto"/>
        <w:jc w:val="center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 xml:space="preserve">e-mail: </w:t>
      </w:r>
      <w:hyperlink r:id="rId5" w:history="1">
        <w:r w:rsidRPr="00EE6D2E">
          <w:rPr>
            <w:rStyle w:val="Hipercze"/>
            <w:rFonts w:ascii="Calibri" w:hAnsi="Calibri"/>
            <w:sz w:val="16"/>
            <w:szCs w:val="16"/>
          </w:rPr>
          <w:t>daneosobowe@infonetsc.com</w:t>
        </w:r>
      </w:hyperlink>
    </w:p>
    <w:p w14:paraId="1B443FB6" w14:textId="77777777" w:rsidR="00A41CC1" w:rsidRPr="00EE6D2E" w:rsidRDefault="00A41CC1" w:rsidP="00EE6D2E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b w:val="0"/>
          <w:bCs w:val="0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Jakie są cele przetwarzania danych osobowych?</w:t>
      </w:r>
    </w:p>
    <w:p w14:paraId="244CE8F5" w14:textId="77777777" w:rsidR="00A41CC1" w:rsidRPr="00EE6D2E" w:rsidRDefault="00A41CC1" w:rsidP="00EE6D2E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 xml:space="preserve">Dane Twoje lub osoby, której jesteś opiekunem będą przez nas przetwarzane w celu przeprowadzenia procesu rekrutacji do placówki na podstawie ustawy z dnia 7 września 1991 r. o systemie oświaty, ustawy z dnia 14 grudnia 2016r. Prawo oświatowe oraz innych ustaw i aktów wykonawczych zgodnie z </w:t>
      </w:r>
      <w:r w:rsidRPr="00EE6D2E">
        <w:rPr>
          <w:rFonts w:ascii="Calibri" w:hAnsi="Calibri"/>
          <w:b/>
          <w:bCs/>
          <w:sz w:val="16"/>
          <w:szCs w:val="16"/>
        </w:rPr>
        <w:t>art. 6 ust. 1 lit. c RODO</w:t>
      </w:r>
      <w:r w:rsidRPr="00EE6D2E">
        <w:rPr>
          <w:rFonts w:ascii="Calibri" w:hAnsi="Calibri"/>
          <w:sz w:val="16"/>
          <w:szCs w:val="16"/>
        </w:rPr>
        <w:t xml:space="preserve"> oraz </w:t>
      </w:r>
      <w:r w:rsidRPr="00EE6D2E">
        <w:rPr>
          <w:rFonts w:ascii="Calibri" w:hAnsi="Calibri"/>
          <w:b/>
          <w:bCs/>
          <w:sz w:val="16"/>
          <w:szCs w:val="16"/>
        </w:rPr>
        <w:t>art. 9 ust. 2 lit. g RODO</w:t>
      </w:r>
      <w:r w:rsidRPr="00EE6D2E">
        <w:rPr>
          <w:rFonts w:ascii="Calibri" w:hAnsi="Calibri"/>
          <w:sz w:val="16"/>
          <w:szCs w:val="16"/>
        </w:rPr>
        <w:t>.</w:t>
      </w:r>
    </w:p>
    <w:p w14:paraId="3591CF8E" w14:textId="77777777" w:rsidR="00A41CC1" w:rsidRPr="00EE6D2E" w:rsidRDefault="00A41CC1" w:rsidP="00EE6D2E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Komu mogą zostać udostępnione Twoje dane osobowe?</w:t>
      </w:r>
    </w:p>
    <w:p w14:paraId="35D4382E" w14:textId="77777777" w:rsidR="00A41CC1" w:rsidRPr="00EE6D2E" w:rsidRDefault="00A41CC1" w:rsidP="00EE6D2E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>Dane Twoje lub osoby, której jesteś opiekunem mogą być udostępniane instytucjom upoważnionym z mocy prawa.</w:t>
      </w:r>
    </w:p>
    <w:p w14:paraId="297BFC07" w14:textId="77777777" w:rsidR="00A41CC1" w:rsidRPr="00EE6D2E" w:rsidRDefault="00A41CC1" w:rsidP="00EE6D2E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Jak długo będą przetwarzane Twoje dane osobowe?</w:t>
      </w:r>
    </w:p>
    <w:p w14:paraId="14805EAE" w14:textId="77777777" w:rsidR="00A41CC1" w:rsidRPr="00EE6D2E" w:rsidRDefault="00A41CC1" w:rsidP="00EE6D2E">
      <w:pPr>
        <w:numPr>
          <w:ilvl w:val="0"/>
          <w:numId w:val="6"/>
        </w:numPr>
        <w:suppressAutoHyphens/>
        <w:spacing w:line="240" w:lineRule="auto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</w:rPr>
        <w:t>W przypadku przyjęcia dziecka do placówki dane Twoje lub osoby, której jesteś opiekunem będą przechowywane przez okres w jakim będą one niezbędne do wykonania obowiązków prawnych ciążących na Administratorze w tym przez okres trwania nauki, a następnie archiwizowane zgodnie z obowiązującymi przepisami prawa.</w:t>
      </w:r>
    </w:p>
    <w:p w14:paraId="1BBCED4A" w14:textId="77777777" w:rsidR="00A41CC1" w:rsidRPr="00EE6D2E" w:rsidRDefault="00A41CC1" w:rsidP="00EE6D2E">
      <w:pPr>
        <w:numPr>
          <w:ilvl w:val="0"/>
          <w:numId w:val="6"/>
        </w:numPr>
        <w:suppressAutoHyphens/>
        <w:spacing w:line="240" w:lineRule="auto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>W przypadku nieprzyjęcia dziecka do placówki dane Twoje lub osoby, której jesteś opiekunem będą przechowywane przez okres roku, chyba że na rozstrzygnięcie Administratora została wniesiona skarga do sądu administracyjnego i postępowanie nie zostało zakończone prawomocnym wyrokiem.</w:t>
      </w:r>
    </w:p>
    <w:p w14:paraId="39E7EC93" w14:textId="77777777" w:rsidR="00A41CC1" w:rsidRPr="00EE6D2E" w:rsidRDefault="00A41CC1" w:rsidP="00EE6D2E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Jakie prawa Ci przysługują?</w:t>
      </w:r>
    </w:p>
    <w:p w14:paraId="116BA231" w14:textId="77777777" w:rsidR="00A41CC1" w:rsidRPr="00EE6D2E" w:rsidRDefault="00A41CC1" w:rsidP="00EE6D2E">
      <w:pPr>
        <w:numPr>
          <w:ilvl w:val="0"/>
          <w:numId w:val="7"/>
        </w:numPr>
        <w:suppressAutoHyphens/>
        <w:spacing w:line="240" w:lineRule="auto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</w:rPr>
        <w:t>Prawo żądania od Administratora dostępu do danych osobowych Twoich lub osoby, której jesteś opiekunem dotyczących, ich sprostowania, usunięcia, ograniczenia przetwarzania oraz przenoszenia danych oraz prawo do wniesienia sprzeciwu.</w:t>
      </w:r>
    </w:p>
    <w:p w14:paraId="6939DCA8" w14:textId="77777777" w:rsidR="00A41CC1" w:rsidRPr="00EE6D2E" w:rsidRDefault="00A41CC1" w:rsidP="00EE6D2E">
      <w:pPr>
        <w:numPr>
          <w:ilvl w:val="0"/>
          <w:numId w:val="7"/>
        </w:numPr>
        <w:suppressAutoHyphens/>
        <w:spacing w:line="240" w:lineRule="auto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>Prawo wniesienia skargi do Prezesa Urzędu Ochrony Danych Osobowych, gdy uznasz, że przetwarzanie przez Administratora danych osobowych narusza przepisy o ochronie danych osobowych.</w:t>
      </w:r>
    </w:p>
    <w:p w14:paraId="6BD31556" w14:textId="77777777" w:rsidR="00A41CC1" w:rsidRPr="00EE6D2E" w:rsidRDefault="00A41CC1" w:rsidP="00EE6D2E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EE6D2E">
        <w:rPr>
          <w:rFonts w:ascii="Calibri" w:hAnsi="Calibri"/>
          <w:sz w:val="16"/>
          <w:szCs w:val="16"/>
          <w:u w:val="single"/>
        </w:rPr>
        <w:t>Czy podanie przez Ciebie danych jest niezbędne?</w:t>
      </w:r>
    </w:p>
    <w:p w14:paraId="1BE66B32" w14:textId="77777777" w:rsidR="00A41CC1" w:rsidRPr="00EE6D2E" w:rsidRDefault="00A41CC1" w:rsidP="00EE6D2E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EE6D2E">
        <w:rPr>
          <w:rFonts w:ascii="Calibri" w:hAnsi="Calibri"/>
          <w:sz w:val="16"/>
          <w:szCs w:val="16"/>
        </w:rPr>
        <w:t>Podanie przez Ciebie danych osobowych w procesie rekrutacji  jest niezbędne i jest wymogiem ustawowym służącym realizacji wskazanego celu.</w:t>
      </w:r>
    </w:p>
    <w:p w14:paraId="71AB26D1" w14:textId="77777777" w:rsidR="005778C6" w:rsidRPr="00EE6D2E" w:rsidRDefault="005778C6" w:rsidP="00EE6D2E">
      <w:pPr>
        <w:spacing w:line="240" w:lineRule="auto"/>
        <w:jc w:val="center"/>
        <w:rPr>
          <w:i/>
          <w:sz w:val="16"/>
          <w:szCs w:val="16"/>
        </w:rPr>
      </w:pPr>
    </w:p>
    <w:sectPr w:rsidR="005778C6" w:rsidRPr="00EE6D2E" w:rsidSect="00F233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12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5" w15:restartNumberingAfterBreak="0">
    <w:nsid w:val="2AE8305F"/>
    <w:multiLevelType w:val="hybridMultilevel"/>
    <w:tmpl w:val="86B69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61696"/>
    <w:multiLevelType w:val="hybridMultilevel"/>
    <w:tmpl w:val="01DA6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92"/>
    <w:rsid w:val="0005785C"/>
    <w:rsid w:val="00062CAD"/>
    <w:rsid w:val="00173442"/>
    <w:rsid w:val="004F4127"/>
    <w:rsid w:val="004F6F96"/>
    <w:rsid w:val="00570C1D"/>
    <w:rsid w:val="005778C6"/>
    <w:rsid w:val="00700226"/>
    <w:rsid w:val="007F0EFE"/>
    <w:rsid w:val="009272F0"/>
    <w:rsid w:val="00A41CC1"/>
    <w:rsid w:val="00C0723D"/>
    <w:rsid w:val="00E91072"/>
    <w:rsid w:val="00EE6D2E"/>
    <w:rsid w:val="00F0406D"/>
    <w:rsid w:val="00F23392"/>
    <w:rsid w:val="00F5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216E"/>
  <w15:docId w15:val="{5EFDA529-C5CF-41E7-9C27-C7B060BB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Tekstpodstawowy"/>
    <w:link w:val="Nagwek3Znak"/>
    <w:qFormat/>
    <w:rsid w:val="00A41CC1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Arial" w:eastAsia="Microsoft YaHei" w:hAnsi="Arial" w:cs="Mangal"/>
      <w:b/>
      <w:bCs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78C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A41CC1"/>
    <w:rPr>
      <w:rFonts w:ascii="Arial" w:eastAsia="Microsoft YaHei" w:hAnsi="Arial" w:cs="Mangal"/>
      <w:b/>
      <w:bCs/>
      <w:kern w:val="1"/>
      <w:sz w:val="28"/>
      <w:szCs w:val="28"/>
      <w:lang w:eastAsia="ar-SA"/>
    </w:rPr>
  </w:style>
  <w:style w:type="character" w:styleId="Hipercze">
    <w:name w:val="Hyperlink"/>
    <w:rsid w:val="00A41CC1"/>
    <w:rPr>
      <w:color w:val="000080"/>
      <w:u w:val="single"/>
    </w:rPr>
  </w:style>
  <w:style w:type="paragraph" w:customStyle="1" w:styleId="Akapitzlist1">
    <w:name w:val="Akapit z listą1"/>
    <w:basedOn w:val="Normalny"/>
    <w:rsid w:val="00A41CC1"/>
    <w:pPr>
      <w:suppressAutoHyphens/>
      <w:ind w:left="720"/>
    </w:pPr>
    <w:rPr>
      <w:rFonts w:ascii="Calibri" w:eastAsia="SimSun" w:hAnsi="Calibri" w:cs="font512"/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1C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1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eosobowe@infonets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PC</cp:lastModifiedBy>
  <cp:revision>4</cp:revision>
  <cp:lastPrinted>2022-01-17T16:59:00Z</cp:lastPrinted>
  <dcterms:created xsi:type="dcterms:W3CDTF">2023-01-24T12:16:00Z</dcterms:created>
  <dcterms:modified xsi:type="dcterms:W3CDTF">2023-01-24T12:52:00Z</dcterms:modified>
</cp:coreProperties>
</file>