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7293" w14:textId="77777777" w:rsidR="00E91072" w:rsidRPr="00F5485D" w:rsidRDefault="00F23392" w:rsidP="00F5485D">
      <w:pPr>
        <w:jc w:val="right"/>
        <w:rPr>
          <w:sz w:val="20"/>
          <w:szCs w:val="20"/>
        </w:rPr>
      </w:pPr>
      <w:r w:rsidRPr="00F5485D">
        <w:rPr>
          <w:sz w:val="20"/>
          <w:szCs w:val="20"/>
        </w:rPr>
        <w:t>Załącznik nr 1</w:t>
      </w:r>
    </w:p>
    <w:p w14:paraId="1491360A" w14:textId="77777777" w:rsidR="00700226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Pr="00F5485D">
        <w:rPr>
          <w:b/>
          <w:sz w:val="20"/>
          <w:szCs w:val="20"/>
          <w:u w:val="single"/>
        </w:rPr>
        <w:t>OBWODOWEJ</w:t>
      </w:r>
      <w:r w:rsidRPr="00F5485D">
        <w:rPr>
          <w:b/>
          <w:sz w:val="20"/>
          <w:szCs w:val="20"/>
        </w:rPr>
        <w:t xml:space="preserve"> IM. ARKADEGO FIEDLERA W SŁAWOSZEWIE Z SIEDZIBĄ W PARZEWIE</w:t>
      </w:r>
    </w:p>
    <w:p w14:paraId="21D2DFCC" w14:textId="03CA473E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570C1D">
        <w:rPr>
          <w:i/>
          <w:sz w:val="18"/>
          <w:szCs w:val="18"/>
        </w:rPr>
        <w:t>20</w:t>
      </w:r>
      <w:bookmarkStart w:id="0" w:name="_GoBack"/>
      <w:bookmarkEnd w:id="0"/>
      <w:r>
        <w:rPr>
          <w:i/>
          <w:sz w:val="18"/>
          <w:szCs w:val="18"/>
        </w:rPr>
        <w:t xml:space="preserve"> r. z oferty edukacyjnej </w:t>
      </w:r>
      <w:r w:rsidR="00F0406D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F0406D">
        <w:rPr>
          <w:i/>
          <w:sz w:val="18"/>
          <w:szCs w:val="18"/>
        </w:rPr>
        <w:t>mojego</w:t>
      </w:r>
      <w:r>
        <w:rPr>
          <w:i/>
          <w:sz w:val="18"/>
          <w:szCs w:val="18"/>
        </w:rPr>
        <w:t xml:space="preserve"> dziecka jest szkołą obwodową.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631"/>
        <w:gridCol w:w="631"/>
        <w:gridCol w:w="631"/>
        <w:gridCol w:w="632"/>
        <w:gridCol w:w="2033"/>
        <w:gridCol w:w="631"/>
        <w:gridCol w:w="631"/>
        <w:gridCol w:w="632"/>
        <w:gridCol w:w="631"/>
        <w:gridCol w:w="631"/>
        <w:gridCol w:w="632"/>
      </w:tblGrid>
      <w:tr w:rsidR="00F23392" w:rsidRPr="00F5485D" w14:paraId="06897A6F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31E0577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63CE197C" w14:textId="77777777" w:rsidTr="00F23392">
        <w:trPr>
          <w:trHeight w:val="269"/>
        </w:trPr>
        <w:tc>
          <w:tcPr>
            <w:tcW w:w="2336" w:type="dxa"/>
          </w:tcPr>
          <w:p w14:paraId="632A98E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74382EE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A6B55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BF526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C91D6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E78AB5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651FCA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574B0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6C8C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5B238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23645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CDD0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290D5" w14:textId="77777777" w:rsidTr="00F23392">
        <w:trPr>
          <w:trHeight w:val="269"/>
        </w:trPr>
        <w:tc>
          <w:tcPr>
            <w:tcW w:w="2336" w:type="dxa"/>
          </w:tcPr>
          <w:p w14:paraId="74B48BA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4D5F5FB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5EE6B5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3DC7BD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4C88A22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53EB00C" w14:textId="77777777" w:rsidTr="00F23392">
        <w:trPr>
          <w:trHeight w:val="269"/>
        </w:trPr>
        <w:tc>
          <w:tcPr>
            <w:tcW w:w="2336" w:type="dxa"/>
          </w:tcPr>
          <w:p w14:paraId="333B183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D1CD1D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5AB197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1FFCED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277F11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0F49800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3F6EB05D" w14:textId="77777777" w:rsidTr="00F23392">
        <w:trPr>
          <w:trHeight w:val="269"/>
        </w:trPr>
        <w:tc>
          <w:tcPr>
            <w:tcW w:w="2336" w:type="dxa"/>
          </w:tcPr>
          <w:p w14:paraId="1E690F4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3F7C877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765A431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0158BBF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43026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65272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408D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7DEB3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B4F0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04669C9A" w14:textId="77777777" w:rsidTr="00F23392">
        <w:trPr>
          <w:trHeight w:val="269"/>
        </w:trPr>
        <w:tc>
          <w:tcPr>
            <w:tcW w:w="2336" w:type="dxa"/>
          </w:tcPr>
          <w:p w14:paraId="1470AB3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416619A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F2007F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09B4C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69B37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17201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2370B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B616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88228D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4940337" w14:textId="77777777" w:rsidTr="00F23392">
        <w:trPr>
          <w:trHeight w:val="269"/>
        </w:trPr>
        <w:tc>
          <w:tcPr>
            <w:tcW w:w="2336" w:type="dxa"/>
          </w:tcPr>
          <w:p w14:paraId="6F926C2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5F4BF47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FEDC959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605258E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29CCF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A9164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9C816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07B6A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F62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C4469EE" w14:textId="77777777" w:rsidTr="00F23392">
        <w:trPr>
          <w:trHeight w:val="269"/>
        </w:trPr>
        <w:tc>
          <w:tcPr>
            <w:tcW w:w="2336" w:type="dxa"/>
          </w:tcPr>
          <w:p w14:paraId="1D4C525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3FF82A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B6BCB0B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77A0B5C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37F249F2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2159672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7DD6E3E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0FC82127" w14:textId="77777777" w:rsidTr="00695047">
        <w:trPr>
          <w:trHeight w:val="269"/>
        </w:trPr>
        <w:tc>
          <w:tcPr>
            <w:tcW w:w="8156" w:type="dxa"/>
            <w:gridSpan w:val="8"/>
          </w:tcPr>
          <w:p w14:paraId="650B9CC2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0406D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0989A223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001DBC29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6422DFF0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0BAC87C0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74E083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28F5DD05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700226" w:rsidRPr="00F5485D" w14:paraId="019BD441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B2CD2B1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5721490D" w14:textId="77777777" w:rsidTr="007B1AA7">
        <w:trPr>
          <w:trHeight w:val="269"/>
        </w:trPr>
        <w:tc>
          <w:tcPr>
            <w:tcW w:w="2336" w:type="dxa"/>
            <w:gridSpan w:val="2"/>
          </w:tcPr>
          <w:p w14:paraId="522A702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1D0D90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129E359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5A7B9B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17EA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787EE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14D554C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50F47F5F" w14:textId="77777777" w:rsidTr="00F5485D">
        <w:trPr>
          <w:trHeight w:val="269"/>
        </w:trPr>
        <w:tc>
          <w:tcPr>
            <w:tcW w:w="2336" w:type="dxa"/>
            <w:gridSpan w:val="2"/>
          </w:tcPr>
          <w:p w14:paraId="32FC68D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184FCAC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48228AE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038C278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4C89790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A663516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EC72F16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1F366E5" w14:textId="77777777" w:rsidTr="00F5485D">
        <w:trPr>
          <w:trHeight w:val="269"/>
        </w:trPr>
        <w:tc>
          <w:tcPr>
            <w:tcW w:w="1951" w:type="dxa"/>
          </w:tcPr>
          <w:p w14:paraId="4E0F5B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E36BE9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3A15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305C572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87ECD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971D5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E4CCBB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330587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BF9CE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481F11D" w14:textId="77777777" w:rsidTr="00F5485D">
        <w:trPr>
          <w:trHeight w:val="269"/>
        </w:trPr>
        <w:tc>
          <w:tcPr>
            <w:tcW w:w="1951" w:type="dxa"/>
          </w:tcPr>
          <w:p w14:paraId="31BF27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0D52783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FDB341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76958B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F7CB3C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09B09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C8357E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FB91C28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7A0E4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3185754" w14:textId="77777777" w:rsidTr="00F5485D">
        <w:trPr>
          <w:trHeight w:val="269"/>
        </w:trPr>
        <w:tc>
          <w:tcPr>
            <w:tcW w:w="1951" w:type="dxa"/>
          </w:tcPr>
          <w:p w14:paraId="180BB8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149FE4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0325F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4D4449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E58B9E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CE1041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F68095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53BB7B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0377D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213D3A9" w14:textId="77777777" w:rsidTr="00F5485D">
        <w:trPr>
          <w:trHeight w:val="269"/>
        </w:trPr>
        <w:tc>
          <w:tcPr>
            <w:tcW w:w="1951" w:type="dxa"/>
          </w:tcPr>
          <w:p w14:paraId="67DB19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B6EBB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115931B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0DABC2B4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227BDB57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5D5B19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1209F154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49A5873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F5485D" w:rsidRPr="00F5485D" w14:paraId="1D330A53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03FDDF7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29B4CC77" w14:textId="77777777" w:rsidTr="00B02168">
        <w:trPr>
          <w:trHeight w:val="269"/>
        </w:trPr>
        <w:tc>
          <w:tcPr>
            <w:tcW w:w="2336" w:type="dxa"/>
            <w:gridSpan w:val="2"/>
          </w:tcPr>
          <w:p w14:paraId="4A1FD17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B3AEBA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2542F003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13FE5FC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20AD5A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3573724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8F3BD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4D2A9D1B" w14:textId="77777777" w:rsidTr="00F5485D">
        <w:trPr>
          <w:trHeight w:val="269"/>
        </w:trPr>
        <w:tc>
          <w:tcPr>
            <w:tcW w:w="2336" w:type="dxa"/>
            <w:gridSpan w:val="2"/>
          </w:tcPr>
          <w:p w14:paraId="1814BA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6E4C9F67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0C8C1BD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614F6D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1D4DCFD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123CDC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6D9EB46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0730CDD1" w14:textId="77777777" w:rsidTr="00F5485D">
        <w:trPr>
          <w:trHeight w:val="269"/>
        </w:trPr>
        <w:tc>
          <w:tcPr>
            <w:tcW w:w="1951" w:type="dxa"/>
          </w:tcPr>
          <w:p w14:paraId="759ADE3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514B5B9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3057C8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14865A1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13B46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A1AD86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EC461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4932B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C2BCBA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7B2BD8D6" w14:textId="77777777" w:rsidTr="00F5485D">
        <w:trPr>
          <w:trHeight w:val="269"/>
        </w:trPr>
        <w:tc>
          <w:tcPr>
            <w:tcW w:w="1951" w:type="dxa"/>
          </w:tcPr>
          <w:p w14:paraId="76547FF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22BE64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D1D868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70BE9F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03069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202B6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C2E5E9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EED19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B83C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09E7E4D" w14:textId="77777777" w:rsidTr="00F5485D">
        <w:trPr>
          <w:trHeight w:val="269"/>
        </w:trPr>
        <w:tc>
          <w:tcPr>
            <w:tcW w:w="1951" w:type="dxa"/>
          </w:tcPr>
          <w:p w14:paraId="5C2A7EA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6548CE1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51810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739AEB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AF0428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35EB2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58BC9A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EC30CD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CF73E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38FBBCCD" w14:textId="77777777" w:rsidTr="00F5485D">
        <w:trPr>
          <w:trHeight w:val="269"/>
        </w:trPr>
        <w:tc>
          <w:tcPr>
            <w:tcW w:w="1951" w:type="dxa"/>
          </w:tcPr>
          <w:p w14:paraId="5B5FFC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0C65D0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4AA1708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86CE3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ECD1DA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673B32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956B791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3DF8542F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lastRenderedPageBreak/>
        <w:t>POUCZENIE</w:t>
      </w:r>
    </w:p>
    <w:p w14:paraId="7AC25CD9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0D70DF81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administratorem danych jest szkoła.</w:t>
      </w:r>
    </w:p>
    <w:p w14:paraId="3E3B1647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niniejsze dane zbierane są w celu sprawnego przeprowadzenie procedury rekrutacji.</w:t>
      </w:r>
    </w:p>
    <w:p w14:paraId="7BD28764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56A11338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t>OŚWIADCZENIA</w:t>
      </w:r>
    </w:p>
    <w:p w14:paraId="7C6B29FA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36364578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Zapoznałem/zapoznałam się z treścią powyższych pouczeń i oświadczeń.</w:t>
      </w:r>
    </w:p>
    <w:p w14:paraId="5B13EAED" w14:textId="77777777" w:rsidR="00A41CC1" w:rsidRPr="00EE6D2E" w:rsidRDefault="00A41CC1" w:rsidP="00A41CC1">
      <w:pPr>
        <w:rPr>
          <w:sz w:val="16"/>
          <w:szCs w:val="16"/>
        </w:rPr>
      </w:pPr>
    </w:p>
    <w:p w14:paraId="26287A3D" w14:textId="77777777" w:rsidR="00A41CC1" w:rsidRPr="00EE6D2E" w:rsidRDefault="00A41CC1" w:rsidP="00A41CC1">
      <w:pPr>
        <w:jc w:val="right"/>
        <w:rPr>
          <w:i/>
          <w:sz w:val="16"/>
          <w:szCs w:val="16"/>
        </w:rPr>
      </w:pPr>
      <w:r w:rsidRPr="00EE6D2E">
        <w:rPr>
          <w:sz w:val="16"/>
          <w:szCs w:val="16"/>
        </w:rPr>
        <w:t>…………………………………………………………………….</w:t>
      </w:r>
    </w:p>
    <w:p w14:paraId="79E63E76" w14:textId="77777777" w:rsidR="00A41CC1" w:rsidRPr="00EE6D2E" w:rsidRDefault="00A41CC1" w:rsidP="00EE6D2E">
      <w:pPr>
        <w:jc w:val="right"/>
        <w:rPr>
          <w:b/>
          <w:bCs/>
          <w:sz w:val="16"/>
          <w:szCs w:val="16"/>
        </w:rPr>
      </w:pPr>
      <w:r w:rsidRPr="00EE6D2E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 </w:t>
      </w:r>
    </w:p>
    <w:p w14:paraId="10F73FF0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Co to jest RODO?</w:t>
      </w:r>
    </w:p>
    <w:p w14:paraId="785C927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b/>
          <w:bCs/>
          <w:sz w:val="16"/>
          <w:szCs w:val="16"/>
        </w:rPr>
        <w:t>RODO</w:t>
      </w:r>
      <w:r w:rsidRPr="00EE6D2E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126B7C28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4086C281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0CE09CA4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EE6D2E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1FE607E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56C94DC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03BAB679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Dominik Mierzejewski</w:t>
      </w:r>
    </w:p>
    <w:p w14:paraId="2CF7033E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EE6D2E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B443FB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244CE8F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EE6D2E">
        <w:rPr>
          <w:rFonts w:ascii="Calibri" w:hAnsi="Calibri"/>
          <w:b/>
          <w:bCs/>
          <w:sz w:val="16"/>
          <w:szCs w:val="16"/>
        </w:rPr>
        <w:t>art. 6 ust. 1 lit. c RODO</w:t>
      </w:r>
      <w:r w:rsidRPr="00EE6D2E">
        <w:rPr>
          <w:rFonts w:ascii="Calibri" w:hAnsi="Calibri"/>
          <w:sz w:val="16"/>
          <w:szCs w:val="16"/>
        </w:rPr>
        <w:t xml:space="preserve"> oraz </w:t>
      </w:r>
      <w:r w:rsidRPr="00EE6D2E">
        <w:rPr>
          <w:rFonts w:ascii="Calibri" w:hAnsi="Calibri"/>
          <w:b/>
          <w:bCs/>
          <w:sz w:val="16"/>
          <w:szCs w:val="16"/>
        </w:rPr>
        <w:t>art. 9 ust. 2 lit. g RODO</w:t>
      </w:r>
      <w:r w:rsidRPr="00EE6D2E">
        <w:rPr>
          <w:rFonts w:ascii="Calibri" w:hAnsi="Calibri"/>
          <w:sz w:val="16"/>
          <w:szCs w:val="16"/>
        </w:rPr>
        <w:t>.</w:t>
      </w:r>
    </w:p>
    <w:p w14:paraId="3591CF8E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35D4382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97BFC07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14805EAE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1BBCED4A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39E7EC9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116BA231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6939DCA8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6BD3155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1BE66B32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Podanie przez Ciebie danych osobowych w procesie rekrutacji  jest niezbędne i jest wymogiem ustawowym służącym realizacji wskazanego celu.</w:t>
      </w:r>
    </w:p>
    <w:p w14:paraId="71AB26D1" w14:textId="77777777" w:rsidR="005778C6" w:rsidRPr="00EE6D2E" w:rsidRDefault="005778C6" w:rsidP="00EE6D2E">
      <w:pPr>
        <w:spacing w:line="240" w:lineRule="auto"/>
        <w:jc w:val="center"/>
        <w:rPr>
          <w:i/>
          <w:sz w:val="16"/>
          <w:szCs w:val="16"/>
        </w:rPr>
      </w:pPr>
    </w:p>
    <w:sectPr w:rsidR="005778C6" w:rsidRPr="00EE6D2E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2"/>
    <w:rsid w:val="0005785C"/>
    <w:rsid w:val="00062CAD"/>
    <w:rsid w:val="004F4127"/>
    <w:rsid w:val="00570C1D"/>
    <w:rsid w:val="005778C6"/>
    <w:rsid w:val="00700226"/>
    <w:rsid w:val="00A41CC1"/>
    <w:rsid w:val="00C0723D"/>
    <w:rsid w:val="00E91072"/>
    <w:rsid w:val="00EE6D2E"/>
    <w:rsid w:val="00F0406D"/>
    <w:rsid w:val="00F23392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216E"/>
  <w15:docId w15:val="{5EFDA529-C5CF-41E7-9C27-C7B060B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41CC1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41CC1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A41CC1"/>
    <w:rPr>
      <w:color w:val="000080"/>
      <w:u w:val="single"/>
    </w:rPr>
  </w:style>
  <w:style w:type="paragraph" w:customStyle="1" w:styleId="Akapitzlist1">
    <w:name w:val="Akapit z listą1"/>
    <w:basedOn w:val="Normalny"/>
    <w:rsid w:val="00A41CC1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C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9</cp:revision>
  <cp:lastPrinted>2019-03-08T08:15:00Z</cp:lastPrinted>
  <dcterms:created xsi:type="dcterms:W3CDTF">2018-03-14T09:19:00Z</dcterms:created>
  <dcterms:modified xsi:type="dcterms:W3CDTF">2020-01-13T09:18:00Z</dcterms:modified>
</cp:coreProperties>
</file>