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48DA" w14:textId="77777777" w:rsidR="00303760" w:rsidRPr="003D4FA2" w:rsidRDefault="00303760">
      <w:pPr>
        <w:jc w:val="center"/>
        <w:rPr>
          <w:color w:val="auto"/>
        </w:rPr>
      </w:pPr>
      <w:r w:rsidRPr="003D4FA2">
        <w:rPr>
          <w:rFonts w:ascii="Verdana" w:hAnsi="Verdana" w:cs="Verdana"/>
          <w:b/>
          <w:color w:val="auto"/>
          <w:position w:val="16"/>
          <w:sz w:val="40"/>
          <w:szCs w:val="40"/>
        </w:rPr>
        <w:t xml:space="preserve">Propozycja przedmiotowego systemu oceniania </w:t>
      </w:r>
      <w:r w:rsidRPr="003D4FA2">
        <w:rPr>
          <w:rFonts w:ascii="Verdana" w:hAnsi="Verdana" w:cs="Verdana"/>
          <w:b/>
          <w:color w:val="auto"/>
          <w:sz w:val="40"/>
          <w:szCs w:val="40"/>
        </w:rPr>
        <w:br/>
        <w:t xml:space="preserve">do podręcznika </w:t>
      </w:r>
      <w:r w:rsidRPr="003D4FA2">
        <w:rPr>
          <w:rFonts w:ascii="Verdana" w:hAnsi="Verdana" w:cs="Verdana"/>
          <w:b/>
          <w:i/>
          <w:color w:val="auto"/>
          <w:sz w:val="40"/>
          <w:szCs w:val="40"/>
        </w:rPr>
        <w:t>English Class A1+</w:t>
      </w:r>
    </w:p>
    <w:p w14:paraId="0623925D" w14:textId="77777777" w:rsidR="00303760" w:rsidRPr="003D4FA2" w:rsidRDefault="00303760">
      <w:pPr>
        <w:rPr>
          <w:rFonts w:ascii="Verdana" w:hAnsi="Verdana" w:cs="Verdana"/>
          <w:b/>
          <w:color w:val="auto"/>
          <w:sz w:val="20"/>
          <w:szCs w:val="20"/>
        </w:rPr>
      </w:pPr>
    </w:p>
    <w:p w14:paraId="0BA1F7DA" w14:textId="77777777" w:rsidR="00D60F22" w:rsidRDefault="00D60F22" w:rsidP="00D60F22">
      <w:r>
        <w:rPr>
          <w:rFonts w:ascii="Verdana" w:hAnsi="Verdana"/>
          <w:b/>
          <w:sz w:val="20"/>
          <w:szCs w:val="20"/>
        </w:rPr>
        <w:t>I. Sposoby sprawdzania osiągnięć edukacyjnych</w:t>
      </w:r>
    </w:p>
    <w:p w14:paraId="5FAE22BC" w14:textId="77777777" w:rsidR="00D60F22" w:rsidRDefault="00D60F22" w:rsidP="00D60F22">
      <w:r>
        <w:rPr>
          <w:rFonts w:ascii="Verdana" w:hAnsi="Verdana"/>
          <w:b/>
          <w:sz w:val="20"/>
          <w:szCs w:val="20"/>
        </w:rPr>
        <w:t>II. Wymagania edukacyjne niezbędne do uzyskania poszczególnych śródrocznych i rocznych ocen klasyfikacyjnych</w:t>
      </w:r>
    </w:p>
    <w:p w14:paraId="36777D82" w14:textId="77777777" w:rsidR="00D60F22" w:rsidRDefault="00D60F22" w:rsidP="00D60F22">
      <w:pPr>
        <w:rPr>
          <w:rFonts w:ascii="Verdana" w:hAnsi="Verdana"/>
          <w:bCs/>
          <w:sz w:val="16"/>
          <w:szCs w:val="16"/>
        </w:rPr>
      </w:pPr>
    </w:p>
    <w:p w14:paraId="2116BDB1" w14:textId="77777777" w:rsidR="00D60F22" w:rsidRDefault="00D60F22" w:rsidP="00D60F22">
      <w:pPr>
        <w:rPr>
          <w:rFonts w:ascii="Verdana" w:hAnsi="Verdana"/>
          <w:b/>
          <w:bCs/>
          <w:sz w:val="16"/>
          <w:szCs w:val="16"/>
        </w:rPr>
      </w:pPr>
    </w:p>
    <w:p w14:paraId="00780480" w14:textId="77777777" w:rsidR="00D60F22" w:rsidRDefault="00D60F22" w:rsidP="00D60F22">
      <w:pPr>
        <w:rPr>
          <w:rFonts w:ascii="Verdana" w:hAnsi="Verdana"/>
          <w:bCs/>
          <w:sz w:val="16"/>
          <w:szCs w:val="16"/>
        </w:rPr>
      </w:pPr>
    </w:p>
    <w:p w14:paraId="175143C5" w14:textId="77777777" w:rsidR="00D60F22" w:rsidRDefault="00D60F22" w:rsidP="00D60F22">
      <w:pPr>
        <w:numPr>
          <w:ilvl w:val="0"/>
          <w:numId w:val="32"/>
        </w:numPr>
        <w:ind w:left="284" w:hanging="284"/>
      </w:pPr>
      <w:r>
        <w:rPr>
          <w:rFonts w:ascii="Verdana" w:hAnsi="Verdana"/>
          <w:b/>
          <w:sz w:val="16"/>
          <w:szCs w:val="16"/>
        </w:rPr>
        <w:t>Sposoby sprawdzania osiągnięć edukacyjnych</w:t>
      </w:r>
    </w:p>
    <w:p w14:paraId="23A1A8EC" w14:textId="77777777" w:rsidR="00D60F22" w:rsidRDefault="00D60F22" w:rsidP="00D60F22">
      <w:pPr>
        <w:rPr>
          <w:rFonts w:ascii="Verdana" w:hAnsi="Verdana"/>
          <w:bCs/>
          <w:sz w:val="16"/>
          <w:szCs w:val="16"/>
        </w:rPr>
      </w:pPr>
    </w:p>
    <w:p w14:paraId="0BDA283D" w14:textId="77777777" w:rsidR="00D60F22" w:rsidRDefault="00D60F22" w:rsidP="00D60F22">
      <w:pPr>
        <w:ind w:left="705" w:hanging="705"/>
      </w:pPr>
      <w:r>
        <w:rPr>
          <w:rFonts w:ascii="Verdana" w:hAnsi="Verdana"/>
          <w:bCs/>
          <w:sz w:val="16"/>
          <w:szCs w:val="16"/>
        </w:rPr>
        <w:t>1.</w:t>
      </w:r>
      <w:r>
        <w:rPr>
          <w:rFonts w:ascii="Verdana" w:hAnsi="Verdana"/>
          <w:bCs/>
          <w:sz w:val="16"/>
          <w:szCs w:val="16"/>
        </w:rPr>
        <w:tab/>
        <w:t xml:space="preserve">Nauczyciel sprawdza osiągnięcia edukacyjne ucznia możliwie często. Im większa liczba ocen cząstkowych, tym mniejszy błąd pomiaru, którym są obarczone powszechnie </w:t>
      </w:r>
      <w:r>
        <w:rPr>
          <w:rFonts w:ascii="Verdana" w:hAnsi="Verdana"/>
          <w:bCs/>
          <w:sz w:val="16"/>
          <w:szCs w:val="16"/>
        </w:rPr>
        <w:br/>
        <w:t>stosowane testy nauczycielskie.</w:t>
      </w:r>
    </w:p>
    <w:p w14:paraId="4B46545C" w14:textId="77777777" w:rsidR="00D60F22" w:rsidRDefault="00D60F22" w:rsidP="00D60F22">
      <w:pPr>
        <w:ind w:left="705" w:hanging="705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2.</w:t>
      </w:r>
      <w:r>
        <w:rPr>
          <w:rFonts w:ascii="Verdana" w:hAnsi="Verdana"/>
          <w:bCs/>
          <w:sz w:val="16"/>
          <w:szCs w:val="16"/>
        </w:rPr>
        <w:tab/>
        <w:t xml:space="preserve">Do sprawdzania wiedzy, umiejętności i postępów edukacyjnych ucznia stosuje się takie narzędzia jak: obserwacja ucznia w trakcie zajęć edukacyjnych – udział ucznia </w:t>
      </w:r>
      <w:r>
        <w:rPr>
          <w:rFonts w:ascii="Verdana" w:hAnsi="Verdana"/>
          <w:bCs/>
          <w:sz w:val="16"/>
          <w:szCs w:val="16"/>
        </w:rPr>
        <w:br/>
        <w:t>w zajęciach, udział w ćwiczeniach, testy, sprawdziany, prace pisemne, kartkówki, wypowiedzi ustne, prace domowe. Narzędzia te przyjmują następujące wagi:</w:t>
      </w:r>
    </w:p>
    <w:p w14:paraId="641F2559" w14:textId="77777777" w:rsidR="00D60F22" w:rsidRDefault="00D60F22" w:rsidP="00D60F22">
      <w:pPr>
        <w:ind w:left="705" w:hanging="705"/>
        <w:rPr>
          <w:rFonts w:ascii="Verdana" w:hAnsi="Verdana"/>
          <w:bCs/>
          <w:sz w:val="16"/>
          <w:szCs w:val="16"/>
        </w:rPr>
      </w:pPr>
    </w:p>
    <w:p w14:paraId="19E8BA46" w14:textId="77777777" w:rsidR="00D60F22" w:rsidRDefault="00D60F22" w:rsidP="00D60F22">
      <w:pPr>
        <w:ind w:left="705" w:hanging="705"/>
        <w:rPr>
          <w:rFonts w:ascii="Verdana" w:hAnsi="Verdana"/>
          <w:bCs/>
          <w:sz w:val="16"/>
          <w:szCs w:val="16"/>
        </w:rPr>
      </w:pPr>
    </w:p>
    <w:tbl>
      <w:tblPr>
        <w:tblStyle w:val="Tabela-Siatka"/>
        <w:tblW w:w="0" w:type="auto"/>
        <w:tblInd w:w="1533" w:type="dxa"/>
        <w:tblLook w:val="04A0" w:firstRow="1" w:lastRow="0" w:firstColumn="1" w:lastColumn="0" w:noHBand="0" w:noVBand="1"/>
      </w:tblPr>
      <w:tblGrid>
        <w:gridCol w:w="6066"/>
        <w:gridCol w:w="1793"/>
      </w:tblGrid>
      <w:tr w:rsidR="00D60F22" w14:paraId="4DC3B563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103EDB56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NARZĘDZIE</w:t>
            </w:r>
          </w:p>
        </w:tc>
        <w:tc>
          <w:tcPr>
            <w:tcW w:w="1793" w:type="dxa"/>
            <w:vAlign w:val="center"/>
          </w:tcPr>
          <w:p w14:paraId="567125CB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WAGA</w:t>
            </w:r>
          </w:p>
        </w:tc>
      </w:tr>
      <w:tr w:rsidR="00D60F22" w14:paraId="1281F94A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68126C3B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Aktywność (aktywny udział ucznia w zajęciach, ćwiczeniach) prace domowe</w:t>
            </w:r>
          </w:p>
        </w:tc>
        <w:tc>
          <w:tcPr>
            <w:tcW w:w="1793" w:type="dxa"/>
            <w:vAlign w:val="center"/>
          </w:tcPr>
          <w:p w14:paraId="25CF0866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</w:tr>
      <w:tr w:rsidR="00D60F22" w14:paraId="7AEBBA6B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1F454342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Kartkówki, twórcze wypowiedzi ustne</w:t>
            </w:r>
          </w:p>
        </w:tc>
        <w:tc>
          <w:tcPr>
            <w:tcW w:w="1793" w:type="dxa"/>
            <w:vAlign w:val="center"/>
          </w:tcPr>
          <w:p w14:paraId="3F31F75F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</w:tr>
      <w:tr w:rsidR="00D60F22" w14:paraId="4C4CC450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405BA2F1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Sprawdziany, prace pisemne pisane w szkole</w:t>
            </w:r>
          </w:p>
        </w:tc>
        <w:tc>
          <w:tcPr>
            <w:tcW w:w="1793" w:type="dxa"/>
            <w:vAlign w:val="center"/>
          </w:tcPr>
          <w:p w14:paraId="1686CBFF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</w:tr>
      <w:tr w:rsidR="00D60F22" w14:paraId="23E7EAC6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38140043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Próbny egzamin ósmoklasisty</w:t>
            </w:r>
          </w:p>
        </w:tc>
        <w:tc>
          <w:tcPr>
            <w:tcW w:w="1793" w:type="dxa"/>
            <w:vAlign w:val="center"/>
          </w:tcPr>
          <w:p w14:paraId="725AE3F4" w14:textId="77777777" w:rsidR="00D60F22" w:rsidRDefault="00D60F22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</w:p>
        </w:tc>
      </w:tr>
    </w:tbl>
    <w:p w14:paraId="13266D66" w14:textId="77777777" w:rsidR="00D60F22" w:rsidRDefault="00D60F22" w:rsidP="00D60F22">
      <w:pPr>
        <w:ind w:left="705" w:hanging="705"/>
        <w:rPr>
          <w:rFonts w:ascii="Verdana" w:hAnsi="Verdana"/>
          <w:bCs/>
          <w:sz w:val="16"/>
          <w:szCs w:val="16"/>
        </w:rPr>
      </w:pPr>
    </w:p>
    <w:p w14:paraId="443F8FC3" w14:textId="77777777" w:rsidR="00D60F22" w:rsidRDefault="00D60F22" w:rsidP="00D60F22">
      <w:pPr>
        <w:ind w:left="705" w:hanging="705"/>
      </w:pPr>
    </w:p>
    <w:p w14:paraId="557AFE09" w14:textId="77777777" w:rsidR="00D60F22" w:rsidRDefault="00D60F22" w:rsidP="00D60F22">
      <w:r>
        <w:rPr>
          <w:rFonts w:ascii="Verdana" w:hAnsi="Verdana"/>
          <w:bCs/>
          <w:sz w:val="16"/>
          <w:szCs w:val="16"/>
        </w:rPr>
        <w:t>3.</w:t>
      </w:r>
      <w:r>
        <w:rPr>
          <w:rFonts w:ascii="Verdana" w:hAnsi="Verdana"/>
          <w:bCs/>
          <w:sz w:val="16"/>
          <w:szCs w:val="16"/>
        </w:rPr>
        <w:tab/>
        <w:t>Uzyskane oceny są jawne, podlegają uzasadnieniu, a ocenione prace pisemne wglądowi.</w:t>
      </w:r>
    </w:p>
    <w:p w14:paraId="6A708312" w14:textId="77777777" w:rsidR="00D60F22" w:rsidRDefault="00D60F22" w:rsidP="00D60F22">
      <w:r>
        <w:rPr>
          <w:rFonts w:ascii="Verdana" w:hAnsi="Verdana"/>
          <w:bCs/>
          <w:sz w:val="16"/>
          <w:szCs w:val="16"/>
        </w:rPr>
        <w:t>4.</w:t>
      </w:r>
      <w:r>
        <w:rPr>
          <w:rFonts w:ascii="Verdana" w:hAnsi="Verdana"/>
          <w:bCs/>
          <w:sz w:val="16"/>
          <w:szCs w:val="16"/>
        </w:rPr>
        <w:tab/>
        <w:t>Każdą oceną można poprawić w trybie określonym w Statucie Szkoły.</w:t>
      </w:r>
    </w:p>
    <w:p w14:paraId="796147A4" w14:textId="77777777" w:rsidR="00D60F22" w:rsidRDefault="00D60F22" w:rsidP="00D60F22">
      <w:r>
        <w:rPr>
          <w:rFonts w:ascii="Verdana" w:hAnsi="Verdana"/>
          <w:bCs/>
          <w:sz w:val="16"/>
          <w:szCs w:val="16"/>
        </w:rPr>
        <w:t>5.</w:t>
      </w:r>
      <w:r>
        <w:rPr>
          <w:rFonts w:ascii="Verdana" w:hAnsi="Verdana"/>
          <w:bCs/>
          <w:sz w:val="16"/>
          <w:szCs w:val="16"/>
        </w:rPr>
        <w:tab/>
        <w:t>Sprawdziany i ich zakres są zapowiadane z tygodniowym wyprzedzeniem, kartkówki z bieżącego materiału nie podlegają tej zasadzie.</w:t>
      </w:r>
    </w:p>
    <w:p w14:paraId="24065352" w14:textId="77777777" w:rsidR="00D60F22" w:rsidRDefault="00D60F22" w:rsidP="00D60F22">
      <w:r>
        <w:rPr>
          <w:rFonts w:ascii="Verdana" w:hAnsi="Verdana"/>
          <w:bCs/>
          <w:sz w:val="16"/>
          <w:szCs w:val="16"/>
        </w:rPr>
        <w:t>6.</w:t>
      </w:r>
      <w:r>
        <w:rPr>
          <w:rFonts w:ascii="Verdana" w:hAnsi="Verdana"/>
          <w:bCs/>
          <w:sz w:val="16"/>
          <w:szCs w:val="16"/>
        </w:rPr>
        <w:tab/>
        <w:t>O terminach i zakresie prac domowych nauczyciel informuje na bieżąco.</w:t>
      </w:r>
    </w:p>
    <w:p w14:paraId="21B72444" w14:textId="77777777" w:rsidR="00D60F22" w:rsidRDefault="00D60F22" w:rsidP="00D60F22">
      <w:r>
        <w:rPr>
          <w:rFonts w:ascii="Verdana" w:hAnsi="Verdana"/>
          <w:bCs/>
          <w:sz w:val="16"/>
          <w:szCs w:val="16"/>
        </w:rPr>
        <w:t>7.</w:t>
      </w:r>
      <w:r>
        <w:rPr>
          <w:rFonts w:ascii="Verdana" w:hAnsi="Verdana"/>
          <w:bCs/>
          <w:sz w:val="16"/>
          <w:szCs w:val="16"/>
        </w:rPr>
        <w:tab/>
        <w:t>Uczeń ma prawo zgłosić nieprzygotowanie do zajęć dwa razy w semestrze i brak zadania pisemnego jeden raz w semestrze.</w:t>
      </w:r>
    </w:p>
    <w:p w14:paraId="09F71661" w14:textId="77777777" w:rsidR="00D60F22" w:rsidRDefault="00D60F22" w:rsidP="00D60F22">
      <w:pPr>
        <w:ind w:left="705" w:hanging="705"/>
      </w:pPr>
      <w:r>
        <w:rPr>
          <w:rFonts w:ascii="Verdana" w:hAnsi="Verdana"/>
          <w:bCs/>
          <w:sz w:val="16"/>
          <w:szCs w:val="16"/>
        </w:rPr>
        <w:t>8.</w:t>
      </w:r>
      <w:r>
        <w:rPr>
          <w:rFonts w:ascii="Verdana" w:hAnsi="Verdana"/>
          <w:bCs/>
          <w:sz w:val="16"/>
          <w:szCs w:val="16"/>
        </w:rPr>
        <w:tab/>
        <w:t xml:space="preserve">Uczeń ma prawo do uzyskania pomocy nauczyciela w nadrobieniu zaległości wynikających z długotrwałej nieobecności w szkole. Termin nadrobienia zaległości podlega </w:t>
      </w:r>
      <w:r>
        <w:rPr>
          <w:rFonts w:ascii="Verdana" w:hAnsi="Verdana"/>
          <w:bCs/>
          <w:sz w:val="16"/>
          <w:szCs w:val="16"/>
        </w:rPr>
        <w:br/>
        <w:t>indywidualnym ustaleniom (adekwatnym do długości i przyczyny nieobecności).</w:t>
      </w:r>
    </w:p>
    <w:p w14:paraId="67223A43" w14:textId="77777777" w:rsidR="00D60F22" w:rsidRDefault="00D60F22" w:rsidP="00D60F22">
      <w:r>
        <w:rPr>
          <w:rFonts w:ascii="Verdana" w:hAnsi="Verdana"/>
          <w:bCs/>
          <w:sz w:val="16"/>
          <w:szCs w:val="16"/>
        </w:rPr>
        <w:t>9.</w:t>
      </w:r>
      <w:r>
        <w:rPr>
          <w:rFonts w:ascii="Verdana" w:hAnsi="Verdana"/>
          <w:bCs/>
          <w:sz w:val="16"/>
          <w:szCs w:val="16"/>
        </w:rPr>
        <w:tab/>
        <w:t xml:space="preserve">Ocena </w:t>
      </w:r>
      <w:proofErr w:type="spellStart"/>
      <w:r>
        <w:rPr>
          <w:rFonts w:ascii="Verdana" w:hAnsi="Verdana"/>
          <w:bCs/>
          <w:sz w:val="16"/>
          <w:szCs w:val="16"/>
        </w:rPr>
        <w:t>końcoworoczna</w:t>
      </w:r>
      <w:proofErr w:type="spellEnd"/>
      <w:r>
        <w:rPr>
          <w:rFonts w:ascii="Verdana" w:hAnsi="Verdana"/>
          <w:bCs/>
          <w:sz w:val="16"/>
          <w:szCs w:val="16"/>
        </w:rPr>
        <w:t xml:space="preserve"> zostaje ustalona zgodnie ze Statutem Szkoły.</w:t>
      </w:r>
    </w:p>
    <w:p w14:paraId="272210EE" w14:textId="77777777" w:rsidR="00D60F22" w:rsidRDefault="00D60F22" w:rsidP="00D60F22">
      <w:pPr>
        <w:rPr>
          <w:rFonts w:ascii="Verdana" w:hAnsi="Verdana"/>
          <w:bCs/>
          <w:sz w:val="16"/>
          <w:szCs w:val="16"/>
        </w:rPr>
      </w:pPr>
    </w:p>
    <w:p w14:paraId="60F04636" w14:textId="77777777" w:rsidR="00D60F22" w:rsidRDefault="00D60F22" w:rsidP="00D60F22">
      <w:pPr>
        <w:rPr>
          <w:rFonts w:ascii="Verdana" w:hAnsi="Verdana"/>
          <w:bCs/>
          <w:sz w:val="16"/>
          <w:szCs w:val="16"/>
        </w:rPr>
      </w:pPr>
    </w:p>
    <w:p w14:paraId="7CC277F4" w14:textId="77777777" w:rsidR="00D60F22" w:rsidRDefault="00D60F22" w:rsidP="00D60F22">
      <w:pPr>
        <w:rPr>
          <w:rFonts w:ascii="Verdana" w:hAnsi="Verdana"/>
          <w:bCs/>
          <w:sz w:val="16"/>
          <w:szCs w:val="16"/>
        </w:rPr>
      </w:pPr>
    </w:p>
    <w:p w14:paraId="4B80D2E3" w14:textId="77777777" w:rsidR="00D60F22" w:rsidRDefault="00D60F22" w:rsidP="00D60F22">
      <w:pPr>
        <w:rPr>
          <w:rFonts w:ascii="Verdana" w:hAnsi="Verdana"/>
          <w:bCs/>
          <w:sz w:val="16"/>
          <w:szCs w:val="16"/>
        </w:rPr>
      </w:pPr>
    </w:p>
    <w:p w14:paraId="17EC1822" w14:textId="28272310" w:rsidR="00303760" w:rsidRPr="00D60F22" w:rsidRDefault="00D60F22" w:rsidP="00D60F22">
      <w:pPr>
        <w:pStyle w:val="Domynie"/>
        <w:rPr>
          <w:rFonts w:ascii="Verdana" w:hAnsi="Verdana" w:cs="Verdana"/>
          <w:bCs w:val="0"/>
          <w:color w:val="auto"/>
          <w:sz w:val="16"/>
          <w:szCs w:val="16"/>
        </w:rPr>
      </w:pPr>
      <w:r w:rsidRPr="00D60F22">
        <w:rPr>
          <w:rFonts w:ascii="Verdana" w:hAnsi="Verdana"/>
          <w:bCs w:val="0"/>
          <w:sz w:val="16"/>
          <w:szCs w:val="16"/>
        </w:rPr>
        <w:t>II. Wymagania edukacyjne niezbędne do uzyskania poszczególnych ocen</w:t>
      </w:r>
    </w:p>
    <w:p w14:paraId="576682ED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12B9AF3E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78849BA3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1253AC50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2F062259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19608D65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281D2619" w14:textId="77777777" w:rsidR="00303760" w:rsidRPr="003D4FA2" w:rsidRDefault="00303760">
      <w:pPr>
        <w:pStyle w:val="Domynie"/>
        <w:jc w:val="center"/>
        <w:rPr>
          <w:rFonts w:ascii="Verdana" w:hAnsi="Verdana" w:cs="Verdana"/>
          <w:i/>
          <w:color w:val="auto"/>
          <w:sz w:val="16"/>
          <w:szCs w:val="16"/>
        </w:rPr>
      </w:pPr>
    </w:p>
    <w:p w14:paraId="014B4EB9" w14:textId="77777777" w:rsidR="00303760" w:rsidRPr="003D4FA2" w:rsidRDefault="00303760">
      <w:pPr>
        <w:pStyle w:val="Domynie"/>
        <w:jc w:val="center"/>
        <w:rPr>
          <w:rFonts w:ascii="Verdana" w:hAnsi="Verdana" w:cs="Verdana"/>
          <w:i/>
          <w:color w:val="auto"/>
          <w:sz w:val="16"/>
          <w:szCs w:val="16"/>
        </w:rPr>
      </w:pPr>
    </w:p>
    <w:p w14:paraId="4117C72E" w14:textId="77777777" w:rsidR="00303760" w:rsidRPr="003D4FA2" w:rsidRDefault="00303760">
      <w:pPr>
        <w:pStyle w:val="Domynie"/>
        <w:jc w:val="center"/>
        <w:rPr>
          <w:color w:val="auto"/>
          <w:lang w:val="en-US"/>
        </w:rPr>
      </w:pPr>
      <w:r w:rsidRPr="003D4FA2">
        <w:rPr>
          <w:rFonts w:ascii="Verdana" w:hAnsi="Verdana" w:cs="Verdana"/>
          <w:i/>
          <w:color w:val="auto"/>
          <w:sz w:val="28"/>
          <w:szCs w:val="28"/>
          <w:lang w:val="en-US"/>
        </w:rPr>
        <w:t>English Class A1+</w:t>
      </w:r>
    </w:p>
    <w:p w14:paraId="4840FD7D" w14:textId="77777777" w:rsidR="00303760" w:rsidRPr="003D4FA2" w:rsidRDefault="00303760">
      <w:pPr>
        <w:pStyle w:val="Nagwek3"/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 w:cs="Verdana"/>
          <w:color w:val="auto"/>
          <w:sz w:val="16"/>
          <w:szCs w:val="16"/>
          <w:lang w:val="en-US"/>
        </w:rPr>
      </w:pPr>
    </w:p>
    <w:p w14:paraId="0049782F" w14:textId="77777777" w:rsidR="00303760" w:rsidRPr="003D4FA2" w:rsidRDefault="00303760">
      <w:pPr>
        <w:pStyle w:val="Nagwek3"/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</w:rPr>
      </w:pPr>
      <w:r w:rsidRPr="003D4FA2">
        <w:rPr>
          <w:rFonts w:ascii="Verdana" w:hAnsi="Verdana" w:cs="Verdana"/>
          <w:color w:val="auto"/>
          <w:sz w:val="16"/>
          <w:szCs w:val="16"/>
        </w:rPr>
        <w:t xml:space="preserve">1. POZIOM KOMPETENCJI JĘZYKOWEJ WG ESOKJ A1, KTÓRA JEST MOŻLIWA DO OSIĄGNIĘCIA W WYNIKU REALIZACJI PODRĘCZNIKA </w:t>
      </w:r>
      <w:r w:rsidRPr="003D4FA2">
        <w:rPr>
          <w:rFonts w:ascii="Verdana" w:hAnsi="Verdana" w:cs="Verdana"/>
          <w:i/>
          <w:iCs/>
          <w:color w:val="auto"/>
          <w:sz w:val="16"/>
          <w:szCs w:val="16"/>
        </w:rPr>
        <w:t>English Class A1</w:t>
      </w:r>
    </w:p>
    <w:p w14:paraId="1D945966" w14:textId="77777777"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14:paraId="5F366BFB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7"/>
        <w:gridCol w:w="3748"/>
        <w:gridCol w:w="3750"/>
        <w:gridCol w:w="3763"/>
      </w:tblGrid>
      <w:tr w:rsidR="00303760" w:rsidRPr="003D4FA2" w14:paraId="761115D6" w14:textId="77777777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99CCFF"/>
            <w:vAlign w:val="center"/>
          </w:tcPr>
          <w:p w14:paraId="45D960D0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</w:t>
            </w:r>
          </w:p>
        </w:tc>
        <w:tc>
          <w:tcPr>
            <w:tcW w:w="112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center"/>
          </w:tcPr>
          <w:p w14:paraId="3F63E33B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</w:tr>
      <w:tr w:rsidR="00303760" w:rsidRPr="003D4FA2" w14:paraId="12A63117" w14:textId="77777777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99CCFF"/>
            <w:vAlign w:val="center"/>
          </w:tcPr>
          <w:p w14:paraId="087FB6EB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  <w:vAlign w:val="center"/>
          </w:tcPr>
          <w:p w14:paraId="269918BC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  <w:vAlign w:val="center"/>
          </w:tcPr>
          <w:p w14:paraId="5A56A31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PRODUKCJA</w:t>
            </w:r>
          </w:p>
        </w:tc>
        <w:tc>
          <w:tcPr>
            <w:tcW w:w="3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bottom"/>
          </w:tcPr>
          <w:p w14:paraId="48BB6513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INTERAKCJA</w:t>
            </w:r>
          </w:p>
          <w:p w14:paraId="58215AD3" w14:textId="77777777"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3D4FA2" w14:paraId="4ED868F4" w14:textId="77777777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B5EA11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39E1562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posługuje się zakresem środków językowych pozwalających mu na realizację działań językowych w wybranych aspektach następujących bloków tematycznych:</w:t>
            </w:r>
          </w:p>
          <w:p w14:paraId="14B411E8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5B1FBA09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Get started!</w:t>
            </w:r>
          </w:p>
          <w:p w14:paraId="6B30D36B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Classmates</w:t>
            </w:r>
          </w:p>
          <w:p w14:paraId="4B2B9C24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Fun with food</w:t>
            </w:r>
          </w:p>
          <w:p w14:paraId="6311FD0C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Technology for all</w:t>
            </w:r>
          </w:p>
          <w:p w14:paraId="4425ABBF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Big world</w:t>
            </w:r>
          </w:p>
          <w:p w14:paraId="743A97EC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Around town</w:t>
            </w:r>
          </w:p>
          <w:p w14:paraId="06E33B43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Just the job</w:t>
            </w:r>
          </w:p>
          <w:p w14:paraId="56653D00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Going places</w:t>
            </w:r>
          </w:p>
          <w:p w14:paraId="04E203AB" w14:textId="77777777"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Having fun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B3625A" w14:textId="77777777" w:rsidR="00303760" w:rsidRPr="003D4FA2" w:rsidRDefault="00303760">
            <w:pPr>
              <w:pStyle w:val="Domynie"/>
              <w:snapToGrid w:val="0"/>
              <w:jc w:val="both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15D10F7C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SŁUCHANIE:</w:t>
            </w:r>
          </w:p>
          <w:p w14:paraId="104BB408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43466249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potrafi zrozumieć wyrażenia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 i najczęściej używane słowa dotyczące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14:paraId="7E355A04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5FCB40F0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CZYTANIE:</w:t>
            </w:r>
          </w:p>
          <w:p w14:paraId="13873033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4450D56A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.</w:t>
            </w:r>
          </w:p>
          <w:p w14:paraId="6C1828E2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E55D16" w14:textId="77777777" w:rsidR="00303760" w:rsidRPr="003D4FA2" w:rsidRDefault="00303760">
            <w:pPr>
              <w:pStyle w:val="Domynie"/>
              <w:snapToGrid w:val="0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B30FFE9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MÓWIENIE:</w:t>
            </w:r>
          </w:p>
          <w:p w14:paraId="21D695A4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40378221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Uczeń potrafi posłużyć się ciągiem wyrażeń i zdań, by w prosty sposób opisać swoją rodzinę, innych ludzi, warunki życia, swoje wykształcenie.</w:t>
            </w:r>
          </w:p>
          <w:p w14:paraId="2C8805C1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95187D0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PISANIE:</w:t>
            </w:r>
          </w:p>
          <w:p w14:paraId="47D43A70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33D2A88A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988568" w14:textId="77777777" w:rsidR="00303760" w:rsidRPr="003D4FA2" w:rsidRDefault="00303760">
            <w:pPr>
              <w:pStyle w:val="Domynie"/>
              <w:snapToGrid w:val="0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D42C75C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MÓWIENIE: </w:t>
            </w:r>
          </w:p>
          <w:p w14:paraId="05E719CC" w14:textId="77777777"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0DD566E0" w14:textId="77777777"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i bezpośredniej wymiany informacji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na znane mu tematy. Potrafi sobie radzić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>w bardzo krótkich rozmowach towarzyskich, nawet jeśli nie rozumie wystarczająco dużo, by samemu podtrzymać rozmowę.</w:t>
            </w:r>
          </w:p>
        </w:tc>
      </w:tr>
      <w:tr w:rsidR="00303760" w:rsidRPr="003D4FA2" w14:paraId="18A291C9" w14:textId="77777777">
        <w:trPr>
          <w:trHeight w:val="70"/>
        </w:trPr>
        <w:tc>
          <w:tcPr>
            <w:tcW w:w="155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3F40B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14:paraId="2FBF95AD" w14:textId="77777777"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14:paraId="63DDD687" w14:textId="77777777" w:rsidR="00303760" w:rsidRPr="003D4FA2" w:rsidRDefault="00303760">
      <w:pPr>
        <w:pStyle w:val="Domynie"/>
        <w:rPr>
          <w:color w:val="auto"/>
        </w:rPr>
      </w:pPr>
      <w:r w:rsidRPr="003D4FA2">
        <w:rPr>
          <w:rFonts w:ascii="Verdana" w:hAnsi="Verdana" w:cs="Verdana"/>
          <w:color w:val="auto"/>
          <w:sz w:val="16"/>
          <w:szCs w:val="16"/>
        </w:rPr>
        <w:t>Opracowane na podstawie: http://europass.cedefop.europa.eu/pl/resources/european-language-levels-cefr</w:t>
      </w:r>
    </w:p>
    <w:p w14:paraId="507BDA39" w14:textId="77777777"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14:paraId="3A6FAD1A" w14:textId="77777777"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14:paraId="6950839A" w14:textId="77777777" w:rsidR="00303760" w:rsidRPr="003D4FA2" w:rsidRDefault="00303760">
      <w:pPr>
        <w:pStyle w:val="Nagwek3"/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 w:cs="Verdana"/>
          <w:color w:val="auto"/>
          <w:sz w:val="16"/>
          <w:szCs w:val="16"/>
        </w:rPr>
      </w:pPr>
    </w:p>
    <w:p w14:paraId="50D59DE2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2E16D95E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3D9DC510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689DCF73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092C6A6A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07FB0CC0" w14:textId="77777777"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14:paraId="4524C39E" w14:textId="77777777" w:rsidR="00303760" w:rsidRPr="003D4FA2" w:rsidRDefault="00303760">
      <w:pPr>
        <w:jc w:val="center"/>
        <w:rPr>
          <w:color w:val="auto"/>
        </w:rPr>
      </w:pPr>
      <w:r w:rsidRPr="003D4FA2">
        <w:rPr>
          <w:rFonts w:ascii="Verdana" w:hAnsi="Verdana" w:cs="Verdana"/>
          <w:b/>
          <w:color w:val="auto"/>
          <w:sz w:val="28"/>
          <w:szCs w:val="28"/>
        </w:rPr>
        <w:t>Kryteria oceniania ogólne</w:t>
      </w:r>
    </w:p>
    <w:p w14:paraId="2E716223" w14:textId="77777777"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8"/>
        <w:gridCol w:w="2126"/>
        <w:gridCol w:w="2440"/>
      </w:tblGrid>
      <w:tr w:rsidR="00303760" w:rsidRPr="003D4FA2" w14:paraId="1E9888B0" w14:textId="77777777">
        <w:trPr>
          <w:cantSplit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CE951B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3B1615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POZIOM PODSTAWOWY</w:t>
            </w:r>
          </w:p>
        </w:tc>
        <w:tc>
          <w:tcPr>
            <w:tcW w:w="6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B0557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POZIOM PONADPODSTAWOWY</w:t>
            </w:r>
          </w:p>
        </w:tc>
      </w:tr>
      <w:tr w:rsidR="00303760" w:rsidRPr="003D4FA2" w14:paraId="0D78C5E7" w14:textId="77777777">
        <w:trPr>
          <w:cantSplit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C0969C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5ED43C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4800DB69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EE2E46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4372192F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3CED2E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3B63ADAA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0A362F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74CDAAB3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1A7829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3F807C5C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2FA97E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228618F9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CELUJĄCA</w:t>
            </w:r>
          </w:p>
        </w:tc>
      </w:tr>
      <w:tr w:rsidR="00303760" w:rsidRPr="003D4FA2" w14:paraId="4923FEF4" w14:textId="77777777"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4CE04B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4591FC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FE4A63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7889A4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450B9A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DB078A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BCF587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3D4FA2" w14:paraId="38BBE435" w14:textId="77777777">
        <w:trPr>
          <w:cantSplit/>
        </w:trPr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F8B85A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Wiadomości: środki językowe</w:t>
            </w:r>
          </w:p>
          <w:p w14:paraId="54C519C7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fonetyka</w:t>
            </w:r>
          </w:p>
          <w:p w14:paraId="287AD344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07A7BB" w14:textId="77777777" w:rsidR="00303760" w:rsidRPr="003D4FA2" w:rsidRDefault="00303760">
            <w:pPr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3FBA641C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6C9F6255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398C40C1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549CF8EA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250609D1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73B36479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44227616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7918F4D8" w14:textId="77777777" w:rsidR="00303760" w:rsidRPr="003D4FA2" w:rsidRDefault="00303760">
            <w:pPr>
              <w:rPr>
                <w:color w:val="auto"/>
              </w:rPr>
            </w:pP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 xml:space="preserve"> i nie potrafi wykonać zadań 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 xml:space="preserve">o elementarnym stopniu trudności nawet z pomocą nauczyciela. </w:t>
            </w:r>
          </w:p>
          <w:p w14:paraId="4D75EDEA" w14:textId="77777777" w:rsidR="00303760" w:rsidRPr="003D4FA2" w:rsidRDefault="00303760">
            <w:pPr>
              <w:rPr>
                <w:color w:val="auto"/>
              </w:rPr>
            </w:pP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Braki w wiadomościach 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40351621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4F9ECDF3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4FB494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7ECF484F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ograniczoną liczbę podstawowych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14:paraId="711607E4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popełnia liczne błędy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ich zapisie i wymowie,</w:t>
            </w:r>
          </w:p>
          <w:p w14:paraId="7539A625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proste, elementarne struktury gramatyczne wprowadzone przez nauczyciela,</w:t>
            </w:r>
          </w:p>
          <w:p w14:paraId="3FA7BE12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339048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5232E888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część wprowadzonych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14:paraId="060F8319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sporo błędów w ich zapisie i wymowie,</w:t>
            </w:r>
          </w:p>
          <w:p w14:paraId="1C2519D2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większość wprowadzonych struktur gramatycznych,</w:t>
            </w:r>
          </w:p>
          <w:p w14:paraId="565C488E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popełnia sporo błędów leksykalno-gramatycznych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8636D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32EB1F65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większość wprowadzonych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14:paraId="01203485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zwykle poprawnie je zapisuje i wymawia,</w:t>
            </w:r>
          </w:p>
          <w:p w14:paraId="4B8B8917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wszystkie wprowadzone struktury gramatyczne,</w:t>
            </w:r>
          </w:p>
          <w:p w14:paraId="431708BB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B6B6E9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2D9405B4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wszystkie wprowadzone słowa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wyrażenia,</w:t>
            </w:r>
          </w:p>
          <w:p w14:paraId="22AB83F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je zapisuje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wymawia,</w:t>
            </w:r>
          </w:p>
          <w:p w14:paraId="28F154D9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wszystkie wprowadzone struktury gramatyczne,</w:t>
            </w:r>
          </w:p>
          <w:p w14:paraId="4D50C752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2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FB815D" w14:textId="77777777"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14:paraId="019E87D5" w14:textId="77777777"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39CDAEF3" w14:textId="77777777"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22BD7F71" w14:textId="77777777"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5ACEC4DA" w14:textId="77777777"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4962BEE1" w14:textId="77777777"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C4195DA" w14:textId="77777777"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14:paraId="2B1EBD6A" w14:textId="77777777" w:rsidR="00303760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</w:t>
            </w: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lastRenderedPageBreak/>
              <w:t>września 1991 r. o systemie oświaty (Dz. U. z 2017 r. poz. 2198, 2203 i 2361)</w:t>
            </w:r>
          </w:p>
          <w:p w14:paraId="555550AA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45047CB3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5830AAEE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5E1A4660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310AA984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0116023A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4460134F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34D185EF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50BE4A9" w14:textId="77777777"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14500223" w14:textId="77777777" w:rsidR="00303760" w:rsidRPr="003D4FA2" w:rsidRDefault="00303760">
            <w:pPr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5C6EAAEA" w14:textId="77777777" w:rsidR="00303760" w:rsidRPr="003D4FA2" w:rsidRDefault="00303760">
            <w:pPr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C9FC7AC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303760" w:rsidRPr="003D4FA2" w14:paraId="6F72204F" w14:textId="77777777">
        <w:trPr>
          <w:cantSplit/>
        </w:trPr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2E8D1D" w14:textId="77777777"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E84C6D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C8E8F5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739DE667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0B9CF0BC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rozumie polecenia nauczyciela, </w:t>
            </w:r>
          </w:p>
          <w:p w14:paraId="1ECC24C1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 ograniczonym stopniu rozwiązuje zadania na słuchanie – rozumie pojedyncze słowa,</w:t>
            </w:r>
          </w:p>
          <w:p w14:paraId="18AACC65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ogólny sens przeczytanych tekstów, w ograniczonym stopniu rozwiązuje zadania na czytanie.</w:t>
            </w:r>
          </w:p>
          <w:p w14:paraId="6B6FEEB8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25F33E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0AF168AB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6A49251C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14:paraId="13219DD5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częściowo poprawnie rozwiązuje zadania na czytanie i słuchanie.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B0B51F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15211758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31893D79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14:paraId="79080EC4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rozwiązuje zadania na czytanie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2B5DCE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2BBA7131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2A9537F9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14:paraId="399116C3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rozwiązuje zadania na czytanie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słuchanie,</w:t>
            </w:r>
          </w:p>
          <w:p w14:paraId="0E22FF6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zwykle potrafi uzasadnić swoje odpowiedzi.</w:t>
            </w:r>
          </w:p>
          <w:p w14:paraId="6FABB2C1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8F58EC0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303760" w:rsidRPr="003D4FA2" w14:paraId="79C5CFF1" w14:textId="77777777">
        <w:trPr>
          <w:cantSplit/>
          <w:trHeight w:val="4910"/>
        </w:trPr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4E5842" w14:textId="77777777"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9CA2A2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1805B4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389FB6F6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wypowiedzi ucznia nie są płynne i są bardzo krótkie: wyrazy, pojedyncze zdania,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formie pisemnej dwa - trzy zdania,</w:t>
            </w:r>
          </w:p>
          <w:p w14:paraId="623ADCC6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niewielką część istotnych informacji,</w:t>
            </w:r>
          </w:p>
          <w:p w14:paraId="073476DE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w znacznym stopniu nielogiczne i niespójne,</w:t>
            </w:r>
          </w:p>
          <w:p w14:paraId="02C0DB73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niewielki zakres poznanego słownictwa oraz struktur,</w:t>
            </w:r>
          </w:p>
          <w:p w14:paraId="3BAF721E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liczne błędy leksykalno-gramatyczne, które mogą zakłócać komunikację.</w:t>
            </w:r>
          </w:p>
          <w:p w14:paraId="54B9AA3D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C4BF9F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23F83252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nie są zbyt płynne, ale mają dostateczną długość,</w:t>
            </w:r>
          </w:p>
          <w:p w14:paraId="03AF3B8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</w:p>
          <w:p w14:paraId="748A4A74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i uzyskuje większość istotnych informacji,</w:t>
            </w:r>
          </w:p>
          <w:p w14:paraId="785743BE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wypowiedzi ucznia są częściowo nielogiczne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niespójne,</w:t>
            </w:r>
          </w:p>
          <w:p w14:paraId="46CEB6C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słownictwo i struktury odpowiednie do formy wypowiedzi,</w:t>
            </w:r>
          </w:p>
          <w:p w14:paraId="0345BECB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sporo błędów leksykalno-gramatycznych, które nie zakłócają jednak komunikacji.</w:t>
            </w:r>
          </w:p>
          <w:p w14:paraId="25B51976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9E81B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6EE201CB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dość płynne, a jego prace pisemne mają odpowiednią długość,</w:t>
            </w:r>
          </w:p>
          <w:p w14:paraId="6F6BC62C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wszystkie istotne informacje,</w:t>
            </w:r>
          </w:p>
          <w:p w14:paraId="149E88E3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logiczne i w miarę spójne,</w:t>
            </w:r>
          </w:p>
          <w:p w14:paraId="20F62C88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adekwatne do tematu słownictwo oraz struktury,</w:t>
            </w:r>
          </w:p>
          <w:p w14:paraId="1F171C8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popełnia nieliczne błędy leksykalno-gramatyczne, </w:t>
            </w:r>
            <w:r w:rsidR="006B4C2E"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nie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zakłócające komunikacji,</w:t>
            </w:r>
          </w:p>
          <w:p w14:paraId="54AD0BBA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stosuje odpowiednią formę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A7C56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784BAF71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i prace pisemne ucznia są płynne i mają odpowiednią długość,</w:t>
            </w:r>
          </w:p>
          <w:p w14:paraId="0A966B67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wszystkie wymagane informacje,</w:t>
            </w:r>
          </w:p>
          <w:p w14:paraId="47A310E1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logiczne i spójne,</w:t>
            </w:r>
          </w:p>
          <w:p w14:paraId="55CB65FF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bogate słownictwo i struktury,</w:t>
            </w:r>
          </w:p>
          <w:p w14:paraId="7714D4CE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sporadyczne błędy leksykalno-gramatyczne,</w:t>
            </w:r>
          </w:p>
          <w:p w14:paraId="7534D5A0" w14:textId="77777777"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stosuje odpowiednią formę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styl.</w:t>
            </w:r>
          </w:p>
          <w:p w14:paraId="06F43F75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  <w:p w14:paraId="6333275F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  <w:p w14:paraId="3C7A465F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39EA82B4" w14:textId="77777777"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A50536" w14:textId="77777777"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</w:tr>
    </w:tbl>
    <w:p w14:paraId="34C73CF9" w14:textId="77777777"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p w14:paraId="5A7AF000" w14:textId="77777777"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p w14:paraId="39561E25" w14:textId="77777777"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p w14:paraId="37CF4BBB" w14:textId="77777777"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63"/>
      </w:tblGrid>
      <w:tr w:rsidR="00303760" w:rsidRPr="00D60F22" w14:paraId="5A894BBF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26991A0E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0: Get started!</w:t>
            </w:r>
          </w:p>
        </w:tc>
      </w:tr>
      <w:tr w:rsidR="00303760" w:rsidRPr="003D4FA2" w14:paraId="76654FD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602BD539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0C9FC8B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E31819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B206334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  <w:p w14:paraId="548A9FDA" w14:textId="77777777"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65233FA4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44D616E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9F6D2F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3A2C9511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5B5F83B7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A4CFBD0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11CD7FC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7B435D5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8200AC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6160AD9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F02AEF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1CABEBB1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0A7DA91D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78ACE9CC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3AB984A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WIEDZA:</w:t>
            </w:r>
          </w:p>
          <w:p w14:paraId="38FDFBB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AD809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2B82D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47455B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3C76F9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44091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4–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9).</w:t>
            </w:r>
          </w:p>
        </w:tc>
      </w:tr>
      <w:tr w:rsidR="00303760" w:rsidRPr="003D4FA2" w14:paraId="303779FF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C923D6C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4B0F4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97109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63F786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1BAFE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4851806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5B500001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1D146F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dane personalne</w:t>
            </w:r>
          </w:p>
          <w:p w14:paraId="21A5B9A6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państwa i narodowości</w:t>
            </w:r>
          </w:p>
          <w:p w14:paraId="6DCFC82E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rzeczy osobiste</w:t>
            </w:r>
          </w:p>
          <w:p w14:paraId="573F735D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nazwy miesięcy</w:t>
            </w:r>
          </w:p>
          <w:p w14:paraId="38398AEE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umiejętności i zainteresowania</w:t>
            </w:r>
          </w:p>
          <w:p w14:paraId="1293A5A1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pomieszczenia i wyposażenie domu</w:t>
            </w:r>
          </w:p>
          <w:p w14:paraId="4545CACF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ubrania</w:t>
            </w:r>
          </w:p>
          <w:p w14:paraId="21823F51" w14:textId="77777777" w:rsidR="00303760" w:rsidRPr="003D4FA2" w:rsidRDefault="004A0298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przymiot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n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iki opisujące cechy i osobowość</w:t>
            </w:r>
          </w:p>
          <w:p w14:paraId="1CC3D148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czasownik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to be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,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have got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,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can</w:t>
            </w:r>
          </w:p>
          <w:p w14:paraId="1F407C3E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konstrukcja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there is / there are</w:t>
            </w:r>
          </w:p>
          <w:p w14:paraId="07EB1C23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przyimki opisujące położenie</w:t>
            </w:r>
          </w:p>
          <w:p w14:paraId="61A31460" w14:textId="77777777"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zaimki wskazujące i dzierżawcze</w:t>
            </w:r>
          </w:p>
        </w:tc>
      </w:tr>
      <w:tr w:rsidR="00303760" w:rsidRPr="003D4FA2" w14:paraId="44A30FC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79B83EAB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490FF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9F77671" w14:textId="77777777" w:rsidR="00303760" w:rsidRPr="003D4FA2" w:rsidRDefault="00303760">
            <w:pPr>
              <w:pStyle w:val="Domynie"/>
              <w:rPr>
                <w:color w:val="auto"/>
              </w:rPr>
            </w:pPr>
            <w:bookmarkStart w:id="0" w:name="OLE_LINK11"/>
            <w:bookmarkEnd w:id="0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87877E" w14:textId="77777777" w:rsidR="00303760" w:rsidRPr="003D4FA2" w:rsidRDefault="00303760">
            <w:pPr>
              <w:pStyle w:val="Domynie"/>
              <w:tabs>
                <w:tab w:val="left" w:pos="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6B65E0AF" w14:textId="77777777" w:rsidR="00303760" w:rsidRPr="003D4FA2" w:rsidRDefault="00303760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3E6999C7" w14:textId="77777777" w:rsidR="00303760" w:rsidRPr="003D4FA2" w:rsidRDefault="00303760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743D3909" w14:textId="77777777"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podstawowych informacji o sobie i ludziach ze swojego otoczenia, zna nazwy kilku krajów i narodowości,</w:t>
            </w:r>
          </w:p>
          <w:p w14:paraId="6BC214FD" w14:textId="77777777"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opisuje przedmioty osobiste i </w:t>
            </w:r>
            <w:r w:rsidR="001A627E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ubrania,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używając bardzo podstawowych zwrotów,</w:t>
            </w:r>
          </w:p>
          <w:p w14:paraId="0FAC1E88" w14:textId="77777777"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umie nazwać niektóre miesiące,</w:t>
            </w:r>
          </w:p>
          <w:p w14:paraId="591BFB2E" w14:textId="77777777"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nazywa podstawowe pomieszczenia w domu i ich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wyposażenie,</w:t>
            </w:r>
          </w:p>
          <w:p w14:paraId="21800142" w14:textId="77777777"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 z podręcznika, aby formułować pytania i wypowiedzi,</w:t>
            </w:r>
          </w:p>
          <w:p w14:paraId="46BD09E2" w14:textId="77777777"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tekstów,</w:t>
            </w:r>
          </w:p>
          <w:p w14:paraId="5D30F2D3" w14:textId="77777777"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zazwyczaj stosuje poprawny styl wypowiedzi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.</w:t>
            </w:r>
          </w:p>
          <w:p w14:paraId="39E06CAF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lang w:val="hi-IN" w:bidi="hi-IN"/>
              </w:rPr>
            </w:pPr>
          </w:p>
          <w:p w14:paraId="71B63BDB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  <w:bookmarkStart w:id="1" w:name="__DdeLink__14_1953253503"/>
            <w:bookmarkEnd w:id="1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2328EE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1AE633B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0C5AB3B3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EAC80B2" w14:textId="77777777" w:rsidR="00303760" w:rsidRPr="003D4FA2" w:rsidRDefault="00303760">
            <w:pPr>
              <w:pStyle w:val="Domynie"/>
              <w:rPr>
                <w:color w:val="auto"/>
              </w:rPr>
            </w:pPr>
            <w:bookmarkStart w:id="2" w:name="OLE_LINK12"/>
            <w:bookmarkEnd w:id="2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D1D5A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2EFE28DB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67723472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2352DFEB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 opisuje ich cechy osobowości, umiejętności i zainteresowania,</w:t>
            </w:r>
          </w:p>
          <w:p w14:paraId="3D65006E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nazwy krajów i narodowości,</w:t>
            </w:r>
          </w:p>
          <w:p w14:paraId="66CE4F6E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poznanych zwrotów</w:t>
            </w:r>
            <w:r w:rsidR="004A0298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szczegółowo opisuje przedmioty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osobiste oraz ubrania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13CA1624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nazwy wszystkich miesięcy i potrafi wymienić je we właściwej kolejności,</w:t>
            </w:r>
          </w:p>
          <w:p w14:paraId="4AC01B20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nazywa pomieszczenia w domu i szczegółowo opisuje ich wyposażenie,</w:t>
            </w:r>
          </w:p>
          <w:p w14:paraId="46DD6F5E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wypowiedzi,</w:t>
            </w:r>
          </w:p>
          <w:p w14:paraId="380653B3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samodzielnie zadaje pytania w celu uzyskania informacji,</w:t>
            </w:r>
          </w:p>
          <w:p w14:paraId="65C5B8BE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wyczerpująco odpowiada na zadawane pytania,</w:t>
            </w:r>
          </w:p>
          <w:p w14:paraId="6D4D2C22" w14:textId="77777777"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 w14:paraId="2A66ED3C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14:paraId="3EA0659C" w14:textId="77777777" w:rsidR="00303760" w:rsidRPr="003D4FA2" w:rsidRDefault="00303760">
            <w:pPr>
              <w:pStyle w:val="Domynie"/>
              <w:shd w:val="clear" w:color="auto" w:fill="C0C0C0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D60F22" w14:paraId="4A93B137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49A7EF49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1: Classmates</w:t>
            </w:r>
          </w:p>
        </w:tc>
      </w:tr>
      <w:tr w:rsidR="00303760" w:rsidRPr="003D4FA2" w14:paraId="33AD90E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F0261D3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396FA32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0AD23422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26BB97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1F77563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5D5F0F29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2D57A94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CC3BB5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01B749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58544C46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34FEF298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7108E53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49CC609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D661220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D21AB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7A577DB9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7F1899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6BDF58C1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725CE6A3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1A4E6F1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7D4F2FE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14:paraId="61ED633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034A8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4E32CB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F805E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EC8245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5529BA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10–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23).</w:t>
            </w:r>
          </w:p>
        </w:tc>
      </w:tr>
      <w:tr w:rsidR="00303760" w:rsidRPr="003D4FA2" w14:paraId="4B6A018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4E0910B6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D2EEE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241D7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8C0AC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85F08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268E5C3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CCA5E22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8A0502" w14:textId="77777777"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przedmioty nauczania, przybory szkolne</w:t>
            </w:r>
          </w:p>
          <w:p w14:paraId="5BEF0294" w14:textId="77777777"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dni tygodnia</w:t>
            </w:r>
          </w:p>
          <w:p w14:paraId="7B42D455" w14:textId="77777777"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pomieszczenia w szkole, życie szkoły</w:t>
            </w:r>
          </w:p>
          <w:p w14:paraId="4DD8C8A6" w14:textId="77777777"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dane personalne</w:t>
            </w:r>
          </w:p>
          <w:p w14:paraId="1096673E" w14:textId="77777777"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zainteresowania, formy spędzania czasu wolnego</w:t>
            </w:r>
          </w:p>
          <w:p w14:paraId="75036E51" w14:textId="77777777"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Simple</w:t>
            </w:r>
          </w:p>
          <w:p w14:paraId="1FAC0D7E" w14:textId="77777777"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przysłówki częstotliwości</w:t>
            </w:r>
          </w:p>
        </w:tc>
      </w:tr>
      <w:tr w:rsidR="00303760" w:rsidRPr="003D4FA2" w14:paraId="1456CBA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E7366DE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3E2CC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2849089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DA6BB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1A63C299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002D1D03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przedstawia siebie i inne osoby, opisuje ludzi</w:t>
            </w:r>
            <w:r w:rsidR="00AC706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struktur,</w:t>
            </w:r>
          </w:p>
          <w:p w14:paraId="5DBE9CC2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nazywa niektóre przedmioty nauczane w szkole i podstawowe przybory,</w:t>
            </w:r>
          </w:p>
          <w:p w14:paraId="74909FCF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nazywa niektóre dni tygodnia,</w:t>
            </w:r>
          </w:p>
          <w:p w14:paraId="6B4FAE8D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 bardzo prostych słowach mówi o swoich zainteresowaniach i formach spędzania czasu wolnego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6AE835DB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wzorując się na podręczniku</w:t>
            </w:r>
            <w:r w:rsidR="00AC706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 bardzo podstawowych zwrotów</w:t>
            </w:r>
            <w:r w:rsidR="003A61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</w:p>
          <w:p w14:paraId="6966FC48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prostych informacji o krajach anglojęzycznych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2EE93B63" w14:textId="77777777"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14:paraId="449807A7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  <w:p w14:paraId="176A5E79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  <w:p w14:paraId="66B70266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  <w:p w14:paraId="15E3F6F9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8661DB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14:paraId="6F64FF9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10AF7AA4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7008D1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309474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01BBE05D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1F9B086F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199F4A18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0EEA34F1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49FDBA32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zna przedmioty i przybory szkolne, swobodnie i szczegółowo opisuje życie szkolne,</w:t>
            </w:r>
          </w:p>
          <w:p w14:paraId="25DCF64B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opowiada o swoim hobby</w:t>
            </w:r>
            <w:r w:rsidR="003A61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wszystkich poznanych zwrotów i wyrażeń,</w:t>
            </w:r>
          </w:p>
          <w:p w14:paraId="28E164D4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 różnorodnych zwrotów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69E5DABA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udziela szczegółowych informacji na temat krajów anglojęzycznych,</w:t>
            </w:r>
          </w:p>
          <w:p w14:paraId="3204F6E0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037FB909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wyczerpująco odpowiada na pytania,</w:t>
            </w:r>
          </w:p>
          <w:p w14:paraId="55EA3096" w14:textId="77777777"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 w14:paraId="3846FDE6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60D075E0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sprawdzający wiadomości i umiejętności z rozdziału 1 (e-Panel).</w:t>
            </w:r>
          </w:p>
        </w:tc>
      </w:tr>
      <w:tr w:rsidR="00303760" w:rsidRPr="00D60F22" w14:paraId="5ADB3D41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16872D22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2: Fun with food</w:t>
            </w:r>
          </w:p>
        </w:tc>
      </w:tr>
      <w:tr w:rsidR="00303760" w:rsidRPr="003D4FA2" w14:paraId="7A3121C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7C9C087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01EBD3B0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4F24B5D8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60EE12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79A07C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6B290B99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0AED050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  <w:shd w:val="clear" w:color="auto" w:fill="99CCFF"/>
              </w:rPr>
              <w:t>ECZ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7A5DE8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0A718D1D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413F4084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329ADD8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2023E5F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49EA207E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35ED6102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AF5E6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58C52C4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403C58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7E57B74F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06204C83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70B73A2E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C3A7DFE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14:paraId="0B00286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1ADAED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4D71F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19EF9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094C0C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wszystkie poznane wyrazy oraz zwroty (str.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</w:t>
            </w:r>
            <w:r w:rsidR="00F72683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24–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37).</w:t>
            </w:r>
          </w:p>
        </w:tc>
      </w:tr>
      <w:tr w:rsidR="00303760" w:rsidRPr="003D4FA2" w14:paraId="0D8249D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403FDE0A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35EBB0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9FB8C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8044E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DFCB2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1ED9F5CD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5A57F534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66B0E4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artykuły spożywcze</w:t>
            </w:r>
          </w:p>
          <w:p w14:paraId="2D9D1556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opakowania</w:t>
            </w:r>
          </w:p>
          <w:p w14:paraId="7E485D7A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zamawianie jedzenia w restauracji</w:t>
            </w:r>
          </w:p>
          <w:p w14:paraId="39371E56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tradycje kulinarne w innych krajach</w:t>
            </w:r>
          </w:p>
          <w:p w14:paraId="12939D64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Simple</w:t>
            </w:r>
          </w:p>
          <w:p w14:paraId="4409B821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rzeczowniki policzalne i niepoliczalne</w:t>
            </w:r>
          </w:p>
          <w:p w14:paraId="43E9A9AC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i/>
                <w:iCs/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some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i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any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z rzeczownikami</w:t>
            </w:r>
          </w:p>
          <w:p w14:paraId="761F0399" w14:textId="77777777"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pytanie o liczbę i ilość z użyciem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how much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i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how many</w:t>
            </w:r>
          </w:p>
        </w:tc>
      </w:tr>
      <w:tr w:rsidR="00303760" w:rsidRPr="003D4FA2" w14:paraId="4FE4928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AB77EA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81D96D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7C7F1CD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832433" w14:textId="77777777" w:rsidR="00303760" w:rsidRPr="003D4FA2" w:rsidRDefault="00303760">
            <w:pPr>
              <w:pStyle w:val="Domynie"/>
              <w:rPr>
                <w:color w:val="auto"/>
              </w:rPr>
            </w:pPr>
            <w:bookmarkStart w:id="3" w:name="OLE_LINK13"/>
            <w:bookmarkEnd w:id="3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4910912B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1B9DF3E4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swoje nawyki żywieniowe,</w:t>
            </w:r>
          </w:p>
          <w:p w14:paraId="15A2406E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wzorując się na podręczniku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udziela podstawowych informacji na temat żywienia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,</w:t>
            </w:r>
          </w:p>
          <w:p w14:paraId="0C8E8432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 bardzo prostych słowach wymienia składniki niezbędne do organizacji przyjęcia,</w:t>
            </w:r>
          </w:p>
          <w:p w14:paraId="52722989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bardzo prostych struktur i wzorując się na podręczniku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opisuje 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ilustrację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,</w:t>
            </w:r>
          </w:p>
          <w:p w14:paraId="00B04F87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 xml:space="preserve">wzorując się na podręczniku 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poznanych zwrotów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zamawia jedzenie w restauracji,</w:t>
            </w:r>
          </w:p>
          <w:p w14:paraId="06E7B0F5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ulubione śniadanie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struktur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017C625A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bardzo prostych informacji na temat typowych posiłków,</w:t>
            </w:r>
          </w:p>
          <w:p w14:paraId="1BD5D048" w14:textId="77777777"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14:paraId="74A4111D" w14:textId="77777777" w:rsidR="00303760" w:rsidRPr="003D4FA2" w:rsidRDefault="00303760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318703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815532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15231F6A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F78D3B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5FD64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4CAC0263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7DE46A53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3ECFF49A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samodzielnie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nawyków żywieniowych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posługując się poznanym słownictwem i konstrukcjami,</w:t>
            </w:r>
          </w:p>
          <w:p w14:paraId="4AE79AED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udziela szczegółowych informacji na temat żywienia,</w:t>
            </w:r>
          </w:p>
          <w:p w14:paraId="322F4DEA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układa szczegółową listę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zakupów niezbędnych do organizacji przyjęcia, uzasadnia swój wybór,</w:t>
            </w:r>
          </w:p>
          <w:p w14:paraId="5BCCDF5A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opisuje 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ilustrację,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stosując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poznan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słownictw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o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i struktury,</w:t>
            </w:r>
          </w:p>
          <w:p w14:paraId="5DA15543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 w restauracji, przekazuje i uzyskuje informacje od swojego rozmówcy,</w:t>
            </w:r>
          </w:p>
          <w:p w14:paraId="1150D5D1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poznanych zwrotów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szczegółowo opisuje ulubione posiłki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65276AAC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udziela szczegółowych informacji na temat typowych posiłków w swoim kraju,</w:t>
            </w:r>
          </w:p>
          <w:p w14:paraId="343427B8" w14:textId="77777777"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 w14:paraId="31E24DD2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0ED58F2C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2 (e-Panel).</w:t>
            </w:r>
          </w:p>
        </w:tc>
      </w:tr>
      <w:tr w:rsidR="00303760" w:rsidRPr="00D60F22" w14:paraId="3F01811C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51D04C07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3: Technology for all</w:t>
            </w:r>
          </w:p>
        </w:tc>
      </w:tr>
      <w:tr w:rsidR="00303760" w:rsidRPr="003D4FA2" w14:paraId="302E1EE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7C2DD79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49B73DAD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15C60412" w14:textId="77777777"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96E16E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F533051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3571A131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341A1C0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E7317E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B629A72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00CBE1EE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8A72B1F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3A33AB1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74654731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C692A3B" w14:textId="77777777"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861298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4784201E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D10301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176D0A9E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4D3D0D4A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5CC83091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6B36AD8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14:paraId="2BACD62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A0B7F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BD523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090F7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A3BE4C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wszystkie poznane wyrazy oraz zwroty (str.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</w:t>
            </w:r>
            <w:r w:rsidR="00FF0F6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38–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51).</w:t>
            </w:r>
          </w:p>
        </w:tc>
      </w:tr>
      <w:tr w:rsidR="00303760" w:rsidRPr="003D4FA2" w14:paraId="7880E78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6FC050B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5A2CB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7271B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82A39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CAFE0D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7CAE5E0C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43FFA39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6F02B3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gadżety</w:t>
            </w:r>
          </w:p>
          <w:p w14:paraId="2EC74407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korzystanie z podstawowych urządzeń technicznych i technologii informacyjno-komunikacyjnych</w:t>
            </w:r>
          </w:p>
          <w:p w14:paraId="2D898075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czasowniki nazywające czynności</w:t>
            </w:r>
          </w:p>
          <w:p w14:paraId="0F11E006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znajomi i przyjaciele</w:t>
            </w:r>
          </w:p>
          <w:p w14:paraId="3BCBFFA6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przekazywanie informacji</w:t>
            </w:r>
          </w:p>
          <w:p w14:paraId="1C1B695C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uczucia i emocje</w:t>
            </w:r>
          </w:p>
          <w:p w14:paraId="62A5B108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Simple</w:t>
            </w:r>
          </w:p>
          <w:p w14:paraId="09856C1B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  <w:lang w:val="en-US"/>
              </w:rPr>
            </w:pPr>
            <w:proofErr w:type="spellStart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 w:bidi="hi-IN"/>
              </w:rPr>
              <w:t>czas</w:t>
            </w:r>
            <w:proofErr w:type="spellEnd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 w:bidi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en-US" w:bidi="hi-IN"/>
              </w:rPr>
              <w:t>Present Continuous</w:t>
            </w:r>
          </w:p>
          <w:p w14:paraId="5E91065F" w14:textId="77777777"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związek przymiotnika z przyimkiem</w:t>
            </w:r>
          </w:p>
        </w:tc>
      </w:tr>
      <w:tr w:rsidR="00303760" w:rsidRPr="003D4FA2" w14:paraId="4DA3B71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485AF60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9C8A1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46B36C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214BA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185F4971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1A912163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nowe technologie i sposoby ich wykorzystania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4CBA90B0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bardzo prostych zdaniach opisuje ilustracje,</w:t>
            </w:r>
          </w:p>
          <w:p w14:paraId="2C4D850A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wyraża opinie, uczucia i emocje</w:t>
            </w:r>
            <w:r w:rsidR="003C558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bardzo prostych konstrukcji,</w:t>
            </w:r>
          </w:p>
          <w:p w14:paraId="34F5992A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używając bardzo prostych struktur i korzystając z podręcznika</w:t>
            </w:r>
            <w:r w:rsidR="003C5580"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,</w:t>
            </w: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 xml:space="preserve"> prowadzi rozmowę telefoniczną,</w:t>
            </w:r>
          </w:p>
          <w:p w14:paraId="4D01B381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krótko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urządzenia technologiczne, z których korzysta, używając prostych struktur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55502E22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wzorując się na podręczniku</w:t>
            </w:r>
            <w:r w:rsidR="003C558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w prostej formie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swoje upodobania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0006B921" w14:textId="77777777"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14:paraId="1CF8D43F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F343A4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14:paraId="5F76A80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66189F8E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9ADFF5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28ECD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5412DE34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72E35286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15E1C329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nowe technologie i gadżety oraz sposoby ich wykorzystania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stosując poznane słownictwo i właściwe zwroty,</w:t>
            </w:r>
          </w:p>
          <w:p w14:paraId="1108C5B4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szczegółowo opisuje ilustracje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stosując poznane słownictwo i konstrukcje gramatyczne,</w:t>
            </w:r>
          </w:p>
          <w:p w14:paraId="18953AA6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wyraża opinie, uczucia i emocje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poznanych konstrukcji,</w:t>
            </w:r>
          </w:p>
          <w:p w14:paraId="2FF7A4E2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prowadzi swobodną rozmowę telefoniczną, zaprasza, proponuje i zachęca,</w:t>
            </w:r>
          </w:p>
          <w:p w14:paraId="4A7D3CE1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urządzenia technologiczne,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stosuje właściwe słownictwo,</w:t>
            </w:r>
          </w:p>
          <w:p w14:paraId="41956838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opisuje swoje upodobania,</w:t>
            </w:r>
          </w:p>
          <w:p w14:paraId="1BCBF613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wypowiedzi,</w:t>
            </w:r>
          </w:p>
          <w:p w14:paraId="7AAC068C" w14:textId="77777777"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zapisuje i przekazuje ustnie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informacje z przeczytanych i wysłuchanych tekstów.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  <w:p w14:paraId="34842C49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3D4FA2" w14:paraId="1F64D56A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CB3237B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3 (e-Panel).</w:t>
            </w:r>
          </w:p>
        </w:tc>
      </w:tr>
      <w:tr w:rsidR="00303760" w:rsidRPr="00D60F22" w14:paraId="392CA488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7A5C1208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4: Big world</w:t>
            </w:r>
          </w:p>
        </w:tc>
      </w:tr>
      <w:tr w:rsidR="00303760" w:rsidRPr="003D4FA2" w14:paraId="42E9C63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0B0D757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1B41E79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4A5E7488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A9613C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103F219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5F6B5E81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35156842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4D8D50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732E7AA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26EE480A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E4E74F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4EE4015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D667624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ECEF919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3732DC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11A708A7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03A344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369B552D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001F614A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72B6502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C15307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14:paraId="73F0373D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84175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80724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AD939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03FAB8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52–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65).</w:t>
            </w:r>
          </w:p>
        </w:tc>
      </w:tr>
      <w:tr w:rsidR="00303760" w:rsidRPr="003D4FA2" w14:paraId="05B3DEE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572D531D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DA57E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6A0C2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605370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6DC1E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55D6B6A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607B4205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A0AE8D" w14:textId="77777777" w:rsidR="00303760" w:rsidRPr="003D4FA2" w:rsidRDefault="00303760">
            <w:pPr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elementy krajobrazu</w:t>
            </w:r>
          </w:p>
          <w:p w14:paraId="76555746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zainteresowania</w:t>
            </w:r>
          </w:p>
          <w:p w14:paraId="4302029A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zwierzęta i przymiotniki 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 xml:space="preserve">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opisując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e</w:t>
            </w:r>
          </w:p>
          <w:p w14:paraId="3F2AB69F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ulubione filmy</w:t>
            </w:r>
          </w:p>
          <w:p w14:paraId="64ACC215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bookmarkStart w:id="4" w:name="__DdeLink__1123_611970136"/>
            <w:bookmarkEnd w:id="4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rekordy świata</w:t>
            </w:r>
          </w:p>
          <w:p w14:paraId="529E950A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przyjaźń</w:t>
            </w:r>
          </w:p>
          <w:p w14:paraId="28C892AD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formy spędzania czasu wolnego</w:t>
            </w:r>
          </w:p>
          <w:p w14:paraId="31AFBBDC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proofErr w:type="spellStart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lang w:val="en-US"/>
              </w:rPr>
              <w:t>czas</w:t>
            </w:r>
            <w:proofErr w:type="spellEnd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lang w:val="en-US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lang w:val="en-US"/>
              </w:rPr>
              <w:t>Present Simple</w:t>
            </w:r>
          </w:p>
          <w:p w14:paraId="3DC6A590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Continuous</w:t>
            </w:r>
          </w:p>
          <w:p w14:paraId="08CA5976" w14:textId="77777777"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stopień wyższy i najwyższy przymiotników</w:t>
            </w:r>
          </w:p>
        </w:tc>
      </w:tr>
      <w:tr w:rsidR="00303760" w:rsidRPr="003D4FA2" w14:paraId="3F18F8E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92A9DCE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F4BFF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274BE7E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 xml:space="preserve">w stopniu minimalnym umiejętnościami na ocenę dostateczną: naśladuje,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odczytuje, wykonuje zadania z pomocą innych osób.</w:t>
            </w:r>
          </w:p>
          <w:p w14:paraId="33BCD339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FFF750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Uczeń:</w:t>
            </w:r>
          </w:p>
          <w:p w14:paraId="0FBFAE74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47944B51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ciekawe miejsca w swoim kraju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1F1A3E97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swoje zainteresowania,</w:t>
            </w:r>
          </w:p>
          <w:p w14:paraId="4CDFEA5E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w bardzo prostych zdaniach opisuje zwierzęta,</w:t>
            </w:r>
          </w:p>
          <w:p w14:paraId="452EE4E0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upodobania, wyraża opinie, uczucia i emocje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bardzo prostych konstrukcji,</w:t>
            </w:r>
          </w:p>
          <w:p w14:paraId="330F3F37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cechy charakteru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bardzo prostych konstrukcji,</w:t>
            </w:r>
          </w:p>
          <w:p w14:paraId="6AF8F2A6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wzorując się na podręczniku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="008F493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ludzi, wyraża swoje opinie na temat innych ludzi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konstrukcji</w:t>
            </w:r>
            <w:r w:rsidRPr="003D4FA2">
              <w:rPr>
                <w:b w:val="0"/>
                <w:bCs w:val="0"/>
                <w:color w:val="auto"/>
              </w:rPr>
              <w:t>,</w:t>
            </w:r>
          </w:p>
          <w:p w14:paraId="6B81CA0E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bardzo prostych słów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opisuje ulubione filmy i książki,</w:t>
            </w:r>
          </w:p>
          <w:p w14:paraId="6D316FBF" w14:textId="77777777"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14:paraId="1C98EB8C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  <w:p w14:paraId="319128C3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D57E95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2165E76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5D6A587E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 xml:space="preserve">dobrą. </w:t>
            </w:r>
          </w:p>
          <w:p w14:paraId="53D1B4F6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181D6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Uczeń:</w:t>
            </w:r>
          </w:p>
          <w:p w14:paraId="4B2BEE2D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6F5D0950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5F3B4184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samodzielnie i 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opisuje ciekawe miejsca w swoim kraju, uzasadnia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swój wybór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7F4D3DBD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używając poznanego słownictwa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swoich zainteresowań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5146853A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używając bogatego słownictwa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opisuje zwierzęta,</w:t>
            </w:r>
          </w:p>
          <w:p w14:paraId="1971EECB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używając bogatego słownictwa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upodobania, uczucia i emocje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 opisuje problemy,</w:t>
            </w:r>
          </w:p>
          <w:p w14:paraId="42E2AABA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innych ludzi i wyraża opinie na ich temat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bogatego słownictwa,</w:t>
            </w:r>
          </w:p>
          <w:p w14:paraId="0CBC7844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 wyraża opinie na temat różnych ludzi,</w:t>
            </w:r>
          </w:p>
          <w:p w14:paraId="355E8240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ulubione filmy i książki, uzasadnia swój wybór,</w:t>
            </w:r>
          </w:p>
          <w:p w14:paraId="05B797E9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wypowiedzi,</w:t>
            </w:r>
          </w:p>
          <w:p w14:paraId="6F4B8422" w14:textId="77777777"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 w14:paraId="31413A59" w14:textId="77777777">
        <w:trPr>
          <w:trHeight w:val="239"/>
        </w:trPr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3C125737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4 (e-Panel).</w:t>
            </w:r>
          </w:p>
          <w:p w14:paraId="26A8BEE3" w14:textId="77777777"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</w:p>
          <w:p w14:paraId="32AFBF24" w14:textId="77777777"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sprawdzający wiadomości i umiejętności z rozdziałów 1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4 (e-Panel).</w:t>
            </w:r>
          </w:p>
          <w:p w14:paraId="1B449628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303760" w:rsidRPr="00D60F22" w14:paraId="6FE7CD5A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2E683C8E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5: Around town</w:t>
            </w:r>
          </w:p>
        </w:tc>
      </w:tr>
      <w:tr w:rsidR="00303760" w:rsidRPr="003D4FA2" w14:paraId="1C30291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ABDF79F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54D1676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0078AFB1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0F8C18A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5225935D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06934007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5A0BF142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334AF8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5CFC557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2ED26BC1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597C9A1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02F0092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7EA43A4D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D5DA6F6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DB297A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4ED2D568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51D771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23C2C9AB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02BF60C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3F0B6C87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4D9C2816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WIEDZA:</w:t>
            </w:r>
          </w:p>
          <w:p w14:paraId="7ABABBA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BF301E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A5DF5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76E54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469D3F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66–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79).</w:t>
            </w:r>
          </w:p>
        </w:tc>
      </w:tr>
      <w:tr w:rsidR="00303760" w:rsidRPr="003D4FA2" w14:paraId="636BC89C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44F4D70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5A85B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C8E15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79F6A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F9923B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4A77608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8FBE715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DCE560" w14:textId="77777777" w:rsidR="00303760" w:rsidRPr="003D4FA2" w:rsidRDefault="00303760">
            <w:pPr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miejsca w mieście</w:t>
            </w:r>
          </w:p>
          <w:p w14:paraId="5F58580F" w14:textId="77777777"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orientacja w terenie</w:t>
            </w:r>
          </w:p>
          <w:p w14:paraId="5B371C87" w14:textId="77777777"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przyimki opisujące położenie</w:t>
            </w:r>
          </w:p>
          <w:p w14:paraId="6C4E4227" w14:textId="77777777"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bookmarkStart w:id="5" w:name="OLE_LINK2"/>
            <w:bookmarkEnd w:id="5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dla czasownika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to be</w:t>
            </w:r>
          </w:p>
          <w:p w14:paraId="114CCD94" w14:textId="77777777"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przymiotniki rozwijające wypowiedź</w:t>
            </w:r>
          </w:p>
        </w:tc>
      </w:tr>
      <w:tr w:rsidR="00303760" w:rsidRPr="003D4FA2" w14:paraId="4F86ACF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60BF435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86EC5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726BFD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9A984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49D1FC8B" w14:textId="77777777"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17D24547" w14:textId="77777777"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prostych zdaniach, wzorując się na podręczniku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miejsca w swoim mieście,</w:t>
            </w:r>
          </w:p>
          <w:p w14:paraId="78B87408" w14:textId="77777777" w:rsidR="00303760" w:rsidRPr="003D4FA2" w:rsidRDefault="00D33891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używając prostych zdań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i korzystając z podręcznika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wydarzenia z przeszłości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57483C6F" w14:textId="77777777"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ze zwrotów z podręcznika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uzyskuje i przekazuje informacje,</w:t>
            </w:r>
          </w:p>
          <w:p w14:paraId="09434CF6" w14:textId="77777777"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korzystając z podręcznika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swoją miejscowość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75EC3CA6" w14:textId="77777777"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 tekstu w podręczniku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opisuje ciekawe miejsca w swojej okolicy,</w:t>
            </w:r>
          </w:p>
          <w:p w14:paraId="02DFB0DB" w14:textId="77777777"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908179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14:paraId="74C3D67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1807D6CC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FC806E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BCDD7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63894EFC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25A80632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3A026E2D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miejsc w swoim mieście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0A498F2A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wydarzeń z przeszłości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4305F76E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 uzyskuje i przekazuje informacje,</w:t>
            </w:r>
          </w:p>
          <w:p w14:paraId="56F20124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samodzielnie 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swoją miejscowość,</w:t>
            </w:r>
          </w:p>
          <w:p w14:paraId="1D22952D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szczegółowo opisuje ciekawe miejsca w swojej okolicy,</w:t>
            </w:r>
          </w:p>
          <w:p w14:paraId="52C1A3AE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69B13D39" w14:textId="77777777"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zapisuje i przekazuje ustnie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informacje z przeczytanych i wysłuchanych tekstów.</w:t>
            </w:r>
          </w:p>
        </w:tc>
      </w:tr>
      <w:tr w:rsidR="00303760" w:rsidRPr="003D4FA2" w14:paraId="71AD5BFB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7CA56F57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5 (e-Panel).</w:t>
            </w:r>
          </w:p>
        </w:tc>
      </w:tr>
      <w:tr w:rsidR="00303760" w:rsidRPr="00D60F22" w14:paraId="20E1B1AE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22AEA44C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6: Just the job</w:t>
            </w:r>
          </w:p>
        </w:tc>
      </w:tr>
      <w:tr w:rsidR="00303760" w:rsidRPr="003D4FA2" w14:paraId="1D46C89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D6A3149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3DF1858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759C54DF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70DE22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4A068037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76718ADB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CE8DB5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333BC0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487EF92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0DFE7E12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77373DB2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548E091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F8AAE5C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464FE746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6838D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7358F308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7067D4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114C0C68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2D84A3D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1CF354C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68002BC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14:paraId="699C120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6CCB9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CA73E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CC88C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A7444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wszystkie poznane wyrazy oraz zwroty (str.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80–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93).</w:t>
            </w:r>
          </w:p>
        </w:tc>
      </w:tr>
      <w:tr w:rsidR="00303760" w:rsidRPr="003D4FA2" w14:paraId="7614899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E0808DF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491DCA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08B2D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C2920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68731A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2EC2CFC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CEEEA81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A71488" w14:textId="77777777" w:rsidR="00303760" w:rsidRPr="003D4FA2" w:rsidRDefault="00303760">
            <w:pPr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16"/>
              </w:rPr>
            </w:pPr>
            <w:r w:rsidRPr="003D4FA2">
              <w:rPr>
                <w:rFonts w:ascii="Verdana" w:hAnsi="Verdana"/>
                <w:color w:val="auto"/>
                <w:sz w:val="16"/>
              </w:rPr>
              <w:t>popularne zawody</w:t>
            </w:r>
          </w:p>
          <w:p w14:paraId="58CB6BB0" w14:textId="77777777" w:rsidR="00303760" w:rsidRPr="003D4FA2" w:rsidRDefault="00303760">
            <w:pPr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czynności dnia codziennego</w:t>
            </w:r>
          </w:p>
          <w:p w14:paraId="0EEF2751" w14:textId="77777777"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formy spędzania czasu wolnego</w:t>
            </w:r>
          </w:p>
          <w:p w14:paraId="07C402E1" w14:textId="77777777"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wyrażanie próśb</w:t>
            </w:r>
          </w:p>
          <w:p w14:paraId="05AF2AEA" w14:textId="77777777"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</w:rPr>
              <w:t>prace domowe</w:t>
            </w:r>
          </w:p>
          <w:p w14:paraId="2C0DF6D3" w14:textId="77777777"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dla czasowników regularnych i nieregularnych w zdaniach twierdzących</w:t>
            </w:r>
          </w:p>
        </w:tc>
      </w:tr>
      <w:tr w:rsidR="00303760" w:rsidRPr="003D4FA2" w14:paraId="22770B9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2A8BD1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6AC1A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093A9D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E67D5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14640260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5BBBD48C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opowiada o czynnościach związanych z wykonywanym zawodem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4FD5D720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krótko przedstawia swoje plany zawodowe na przyszłość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59AABF6A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prostymi zdaniami, korzystając z podręcznika opowiada o wydarzeniach z przeszłości,</w:t>
            </w:r>
          </w:p>
          <w:p w14:paraId="067E28B7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korzystając z wyrażeń z podręcznika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prowadzi rozmowę, uzyskuje i przekazuje informacje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14:paraId="30ECBAD7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wzorując się na schemacie zaprezentowanym w podręczniku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pyta o pozwolenie, udziela lub odmawia pozwolenia,</w:t>
            </w:r>
          </w:p>
          <w:p w14:paraId="04C89317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 podręcznika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krótko opisuje obowiązki domowe,</w:t>
            </w:r>
          </w:p>
          <w:p w14:paraId="1DBF89B0" w14:textId="77777777"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14:paraId="5811DE7B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9101B4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15FB3B3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621CA618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01CC821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36528F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1E0A171D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04256943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2A43EBE2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samodzielnie i 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opowiada o czynnościach związanych z wykonywanym zawodem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0ABD0DF4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szczegółowo przedstawia swoje plany zawodowe na przyszłość, uzasadnia swój wybór,</w:t>
            </w:r>
          </w:p>
          <w:p w14:paraId="11CCFCBF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lastRenderedPageBreak/>
              <w:t xml:space="preserve">swobodnie i szczegółowo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wydarzenia z przeszłości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0008DA39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rozmowę, uzyskuje i przekazuje szczegółowe informacje,</w:t>
            </w:r>
          </w:p>
          <w:p w14:paraId="6EA85DF9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pyta o pozwolenie, udziela lub odmawia pozwolenia, potrafi uzasadnić swój wybór,</w:t>
            </w:r>
          </w:p>
          <w:p w14:paraId="4C2A0C2C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swoje obowiązki domowe, wyraża opinię na ich temat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</w:p>
          <w:p w14:paraId="0421DF10" w14:textId="77777777"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303760" w:rsidRPr="003D4FA2" w14:paraId="531C275B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4C04116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6 (e-Panel).</w:t>
            </w:r>
          </w:p>
        </w:tc>
      </w:tr>
      <w:tr w:rsidR="00303760" w:rsidRPr="00D60F22" w14:paraId="081891D4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7A1EBBD3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7: Going places</w:t>
            </w:r>
          </w:p>
        </w:tc>
      </w:tr>
      <w:tr w:rsidR="00303760" w:rsidRPr="003D4FA2" w14:paraId="36040FD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19F3561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43CF890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0BC8B3A1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9FD20D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749F6CA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1B8D9AD2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279324C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8B5671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27FF5CE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6205C7FC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2D5FAD2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 w14:paraId="294311F8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54DFDAB5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2AD62F6A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E5D14B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0C9B17A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E6CFE9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15C2F59D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735544F3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6F6C248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D151BF5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14:paraId="7DDE36B4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E59A24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572F9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C8BB60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C9025B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94–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107).</w:t>
            </w:r>
          </w:p>
        </w:tc>
      </w:tr>
      <w:tr w:rsidR="00303760" w:rsidRPr="003D4FA2" w14:paraId="0345161C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2C2A6EA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8A1E5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BA1C4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DBF6F6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9DF82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4C2741CC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0C6DD710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E03EB4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środki transportu</w:t>
            </w:r>
          </w:p>
          <w:p w14:paraId="71D27192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wyposażenie turystyczne</w:t>
            </w:r>
          </w:p>
          <w:p w14:paraId="315BD837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czasowniki związane z podróżowaniem</w:t>
            </w:r>
          </w:p>
          <w:p w14:paraId="2B82784B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ceny, środki płatnicze</w:t>
            </w:r>
          </w:p>
          <w:p w14:paraId="474DA592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kupowanie biletów</w:t>
            </w:r>
          </w:p>
          <w:p w14:paraId="08D5A118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odkrywcy</w:t>
            </w:r>
          </w:p>
          <w:p w14:paraId="0691BB09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pocztówka z wyjazdu</w:t>
            </w:r>
          </w:p>
          <w:p w14:paraId="1FC10D48" w14:textId="77777777"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w pytaniach i przeczeniach</w:t>
            </w:r>
          </w:p>
        </w:tc>
      </w:tr>
      <w:tr w:rsidR="00303760" w:rsidRPr="003D4FA2" w14:paraId="14018F8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914034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CDADC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0908AFB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3070F0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1169720C" w14:textId="77777777"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1548E08C" w14:textId="77777777"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prostych zdaniach opisuje środki transportu,</w:t>
            </w:r>
          </w:p>
          <w:p w14:paraId="27DB1874" w14:textId="77777777"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prostych zdaniach udziela informacji na temat swojego wyjazdu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 opisuje wydarzenia z przeszłości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korzystając z tekstu w podręczniku,</w:t>
            </w:r>
          </w:p>
          <w:p w14:paraId="1B45D975" w14:textId="77777777"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korzystając ze schematu przedstawionego w podręczniku oraz używając bardzo prostych zwrotów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kupuje bilet na podróż,</w:t>
            </w:r>
          </w:p>
          <w:p w14:paraId="61B423A3" w14:textId="77777777"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bardzo prostych zwrotów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opisuje swoją podróż i wyjazd wakacyjny,</w:t>
            </w:r>
          </w:p>
          <w:p w14:paraId="56C7FEA7" w14:textId="77777777"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812FB9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14:paraId="6410AAFD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6E7CA37E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E991514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CA874C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21B518B9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3B8227D5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0B3ED9D1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środków transportu,</w:t>
            </w:r>
          </w:p>
          <w:p w14:paraId="0536ECB0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swojego wyjazdu, opisuje wydarzenia z przeszłości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stosując właściwe zwroty i poznane słownictwo,</w:t>
            </w:r>
          </w:p>
          <w:p w14:paraId="2722D389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rozmowę, potrafi zakupić bilet na podróż, uzyskuje niezbędne informacje,</w:t>
            </w:r>
          </w:p>
          <w:p w14:paraId="7E1A0010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swoją podróż oraz wyjazd wakacyjny, wyraża swoją opinię na temat wyjazdu,</w:t>
            </w:r>
          </w:p>
          <w:p w14:paraId="46816916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wyraża upodobania, opinie, uczucia i emocje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stosując właściwe zwroty i podając uzasadnienia</w:t>
            </w:r>
          </w:p>
          <w:p w14:paraId="6DA953D2" w14:textId="77777777"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 w14:paraId="724C71D5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AEC3225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sprawdzający wiadomości i umiejętności z rozdziału 7 (e-Panel).</w:t>
            </w:r>
          </w:p>
        </w:tc>
      </w:tr>
      <w:tr w:rsidR="00303760" w:rsidRPr="00D60F22" w14:paraId="1E58A574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14:paraId="79B7E1A6" w14:textId="77777777"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English Class A1+, </w:t>
            </w:r>
            <w:proofErr w:type="spellStart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rozdział</w:t>
            </w:r>
            <w:proofErr w:type="spellEnd"/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 xml:space="preserve"> 8: Having fun</w:t>
            </w:r>
          </w:p>
        </w:tc>
      </w:tr>
      <w:tr w:rsidR="00303760" w:rsidRPr="003D4FA2" w14:paraId="1E9ADF5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49D00844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14:paraId="4CD9EA3A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OCENA</w:t>
            </w:r>
          </w:p>
          <w:p w14:paraId="5EFB7E86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31B125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A65C9CF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4DFBDD4B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526570F1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AAC092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9AA4D8B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456DC9A7" w14:textId="77777777"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FDDE4AF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BARDZO DOBRA</w:t>
            </w:r>
          </w:p>
        </w:tc>
      </w:tr>
      <w:tr w:rsidR="00303760" w:rsidRPr="003D4FA2" w14:paraId="6360CBE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36762D26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EAED4E8" w14:textId="77777777"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2ABAC6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14:paraId="364C0663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9DD03F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14:paraId="4A4AB0EA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14:paraId="2E71EB68" w14:textId="77777777"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 w14:paraId="18EFE03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137C001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14:paraId="171C46A7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CF356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40AE39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68999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D86036" w14:textId="77777777"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108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–121).</w:t>
            </w:r>
          </w:p>
        </w:tc>
      </w:tr>
      <w:tr w:rsidR="00303760" w:rsidRPr="003D4FA2" w14:paraId="3A2E6B2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45798DB3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33DDF32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A872D4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4A1DE8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6A46E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 w14:paraId="338C223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1D268BA" w14:textId="77777777"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087712" w14:textId="77777777" w:rsidR="00303760" w:rsidRPr="003D4FA2" w:rsidRDefault="00303760">
            <w:pPr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wydarzenia w życiu prywatnym</w:t>
            </w:r>
          </w:p>
          <w:p w14:paraId="7FCCBCA9" w14:textId="77777777" w:rsidR="00303760" w:rsidRPr="003D4FA2" w:rsidRDefault="00303760">
            <w:pPr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określanie czasu</w:t>
            </w:r>
          </w:p>
          <w:p w14:paraId="6C6E9867" w14:textId="77777777"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zainteresowania</w:t>
            </w:r>
          </w:p>
          <w:p w14:paraId="69D98EBE" w14:textId="77777777"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rodzaje muzyki</w:t>
            </w:r>
          </w:p>
          <w:p w14:paraId="5A45FB72" w14:textId="77777777"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</w:p>
          <w:p w14:paraId="49CC17E2" w14:textId="77777777"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konstrukcja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to be going to</w:t>
            </w:r>
          </w:p>
          <w:p w14:paraId="35BD2047" w14:textId="77777777"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pytania na temat teraźniejszości i przeszłości</w:t>
            </w:r>
          </w:p>
        </w:tc>
      </w:tr>
      <w:tr w:rsidR="00303760" w:rsidRPr="003D4FA2" w14:paraId="6AC1202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14:paraId="2208F9A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5DA666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CC57C23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37FF76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02504D47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14:paraId="5DB1567C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rysunki,</w:t>
            </w:r>
          </w:p>
          <w:p w14:paraId="774FCE01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posługując się prostymi zwrotami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opowiada o wydarzeniach ze swojego życia,</w:t>
            </w:r>
          </w:p>
          <w:p w14:paraId="4B9EEFFA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 podręcznika i używając bardzo prostego słownictwa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wyraża plany na przyszłość,</w:t>
            </w:r>
          </w:p>
          <w:p w14:paraId="2B692E27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używając prostych zdań i korzystając ze schematu z podręcznika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zaprasza i odpowiada na zaproszenie,</w:t>
            </w:r>
          </w:p>
          <w:p w14:paraId="7D1C49F5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proponuje, zachęca, wyraża opinie, uczucia i emocje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konstrukcji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14:paraId="414E3A42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  <w:p w14:paraId="711DD25C" w14:textId="77777777" w:rsidR="00303760" w:rsidRPr="003D4FA2" w:rsidRDefault="00303760">
            <w:pPr>
              <w:pStyle w:val="Domynie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1C1234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FF31540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14:paraId="5B833993" w14:textId="77777777"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444AA06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93B780D" w14:textId="77777777"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14:paraId="29797CB1" w14:textId="77777777"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14:paraId="34B15058" w14:textId="77777777"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116402BC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rysunki,</w:t>
            </w:r>
          </w:p>
          <w:p w14:paraId="44C993B4" w14:textId="77777777"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wydarzenia ze swojego życia, wyraża opinie na ich temat,</w:t>
            </w:r>
          </w:p>
          <w:p w14:paraId="04343D15" w14:textId="77777777"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udziela szczegółowych informacji na temat planów na przyszłość, 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stosuje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poznane słownictwo i właściwe konstrukcje,</w:t>
            </w:r>
          </w:p>
          <w:p w14:paraId="6317F630" w14:textId="77777777"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używając właściwych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lastRenderedPageBreak/>
              <w:t>konstrukcji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zaprasza i odpowiada na zaproszenie,</w:t>
            </w:r>
          </w:p>
          <w:p w14:paraId="294C8C0C" w14:textId="77777777"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 proponuje i zachęca,</w:t>
            </w:r>
          </w:p>
          <w:p w14:paraId="78A55E74" w14:textId="77777777"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7B258DE2" w14:textId="77777777"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 w14:paraId="734E1E15" w14:textId="77777777">
        <w:trPr>
          <w:trHeight w:val="252"/>
        </w:trPr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0DFB0DD3" w14:textId="77777777" w:rsidR="00303760" w:rsidRPr="003D4FA2" w:rsidRDefault="00303760">
            <w:pPr>
              <w:pStyle w:val="Domynie"/>
              <w:tabs>
                <w:tab w:val="left" w:pos="13560"/>
              </w:tabs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z rozdziału 8 (e-Panel).</w:t>
            </w:r>
          </w:p>
        </w:tc>
      </w:tr>
      <w:tr w:rsidR="00303760" w:rsidRPr="003D1CF1" w14:paraId="6A884D32" w14:textId="77777777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6E501F2" w14:textId="77777777" w:rsidR="00303760" w:rsidRPr="003D1CF1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rozwiązuje test </w:t>
            </w:r>
            <w:proofErr w:type="spellStart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końcoworoczny</w:t>
            </w:r>
            <w:proofErr w:type="spellEnd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(e-Panel).</w:t>
            </w:r>
          </w:p>
        </w:tc>
      </w:tr>
    </w:tbl>
    <w:p w14:paraId="0A065E6B" w14:textId="77777777" w:rsidR="00303760" w:rsidRPr="003D1CF1" w:rsidRDefault="00303760">
      <w:pPr>
        <w:pStyle w:val="Domynie"/>
        <w:rPr>
          <w:color w:val="auto"/>
        </w:rPr>
      </w:pPr>
    </w:p>
    <w:sectPr w:rsidR="00303760" w:rsidRPr="003D1CF1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6838" w:h="11906" w:orient="landscape"/>
      <w:pgMar w:top="850" w:right="536" w:bottom="1800" w:left="567" w:header="708" w:footer="850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8210" w14:textId="77777777" w:rsidR="00330460" w:rsidRDefault="00330460">
      <w:r>
        <w:separator/>
      </w:r>
    </w:p>
  </w:endnote>
  <w:endnote w:type="continuationSeparator" w:id="0">
    <w:p w14:paraId="43890F9C" w14:textId="77777777" w:rsidR="00330460" w:rsidRDefault="0033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43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435" w14:textId="77777777" w:rsidR="00303760" w:rsidRDefault="00303760">
    <w:pPr>
      <w:pStyle w:val="Stopka"/>
      <w:tabs>
        <w:tab w:val="center" w:pos="4536"/>
        <w:tab w:val="right" w:pos="907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E7C8C">
      <w:rPr>
        <w:noProof/>
      </w:rPr>
      <w:t>1</w:t>
    </w:r>
    <w:r>
      <w:fldChar w:fldCharType="end"/>
    </w:r>
  </w:p>
  <w:p w14:paraId="12AAE5E0" w14:textId="77777777" w:rsidR="00303760" w:rsidRDefault="00303760">
    <w:pPr>
      <w:pStyle w:val="Stopka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19AC" w14:textId="77777777" w:rsidR="00303760" w:rsidRDefault="003037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BD1E" w14:textId="77777777" w:rsidR="00330460" w:rsidRDefault="00330460">
      <w:r>
        <w:separator/>
      </w:r>
    </w:p>
  </w:footnote>
  <w:footnote w:type="continuationSeparator" w:id="0">
    <w:p w14:paraId="43B15AE2" w14:textId="77777777" w:rsidR="00330460" w:rsidRDefault="0033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B62C" w14:textId="77777777" w:rsidR="00303760" w:rsidRDefault="002D6BE7">
    <w:pPr>
      <w:pStyle w:val="Nagwek"/>
    </w:pPr>
    <w:r>
      <w:rPr>
        <w:noProof/>
      </w:rPr>
      <w:drawing>
        <wp:inline distT="0" distB="0" distL="0" distR="0" wp14:anchorId="198DAB4E" wp14:editId="6AF191CC">
          <wp:extent cx="1257300" cy="577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4" r="-11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7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7D5B" w14:textId="77777777" w:rsidR="00303760" w:rsidRDefault="00303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  <w:szCs w:val="16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00000011"/>
    <w:multiLevelType w:val="multilevel"/>
    <w:tmpl w:val="6BA8962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8" w15:restartNumberingAfterBreak="0">
    <w:nsid w:val="00000013"/>
    <w:multiLevelType w:val="multilevel"/>
    <w:tmpl w:val="0EE498E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20C21E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9E968C4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12BF53E8"/>
    <w:multiLevelType w:val="hybridMultilevel"/>
    <w:tmpl w:val="3050CA30"/>
    <w:lvl w:ilvl="0" w:tplc="0368F874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45749">
    <w:abstractNumId w:val="0"/>
  </w:num>
  <w:num w:numId="2" w16cid:durableId="2101565022">
    <w:abstractNumId w:val="1"/>
  </w:num>
  <w:num w:numId="3" w16cid:durableId="1707021883">
    <w:abstractNumId w:val="2"/>
  </w:num>
  <w:num w:numId="4" w16cid:durableId="1899199113">
    <w:abstractNumId w:val="3"/>
  </w:num>
  <w:num w:numId="5" w16cid:durableId="1480341834">
    <w:abstractNumId w:val="4"/>
  </w:num>
  <w:num w:numId="6" w16cid:durableId="2011373116">
    <w:abstractNumId w:val="5"/>
  </w:num>
  <w:num w:numId="7" w16cid:durableId="986861798">
    <w:abstractNumId w:val="6"/>
  </w:num>
  <w:num w:numId="8" w16cid:durableId="887843166">
    <w:abstractNumId w:val="7"/>
  </w:num>
  <w:num w:numId="9" w16cid:durableId="1766657661">
    <w:abstractNumId w:val="8"/>
  </w:num>
  <w:num w:numId="10" w16cid:durableId="409430598">
    <w:abstractNumId w:val="9"/>
  </w:num>
  <w:num w:numId="11" w16cid:durableId="252052775">
    <w:abstractNumId w:val="10"/>
  </w:num>
  <w:num w:numId="12" w16cid:durableId="1441754797">
    <w:abstractNumId w:val="11"/>
  </w:num>
  <w:num w:numId="13" w16cid:durableId="1529373950">
    <w:abstractNumId w:val="12"/>
  </w:num>
  <w:num w:numId="14" w16cid:durableId="1500806360">
    <w:abstractNumId w:val="13"/>
  </w:num>
  <w:num w:numId="15" w16cid:durableId="922378805">
    <w:abstractNumId w:val="14"/>
  </w:num>
  <w:num w:numId="16" w16cid:durableId="1448505973">
    <w:abstractNumId w:val="15"/>
  </w:num>
  <w:num w:numId="17" w16cid:durableId="786242074">
    <w:abstractNumId w:val="16"/>
  </w:num>
  <w:num w:numId="18" w16cid:durableId="108009461">
    <w:abstractNumId w:val="17"/>
  </w:num>
  <w:num w:numId="19" w16cid:durableId="522282057">
    <w:abstractNumId w:val="18"/>
  </w:num>
  <w:num w:numId="20" w16cid:durableId="141510298">
    <w:abstractNumId w:val="19"/>
  </w:num>
  <w:num w:numId="21" w16cid:durableId="1052539490">
    <w:abstractNumId w:val="20"/>
  </w:num>
  <w:num w:numId="22" w16cid:durableId="1356465787">
    <w:abstractNumId w:val="21"/>
  </w:num>
  <w:num w:numId="23" w16cid:durableId="1339187073">
    <w:abstractNumId w:val="22"/>
  </w:num>
  <w:num w:numId="24" w16cid:durableId="213778955">
    <w:abstractNumId w:val="23"/>
  </w:num>
  <w:num w:numId="25" w16cid:durableId="747924513">
    <w:abstractNumId w:val="24"/>
  </w:num>
  <w:num w:numId="26" w16cid:durableId="222907587">
    <w:abstractNumId w:val="25"/>
  </w:num>
  <w:num w:numId="27" w16cid:durableId="1965770024">
    <w:abstractNumId w:val="26"/>
  </w:num>
  <w:num w:numId="28" w16cid:durableId="1340504970">
    <w:abstractNumId w:val="27"/>
  </w:num>
  <w:num w:numId="29" w16cid:durableId="116723970">
    <w:abstractNumId w:val="28"/>
  </w:num>
  <w:num w:numId="30" w16cid:durableId="1731925072">
    <w:abstractNumId w:val="29"/>
  </w:num>
  <w:num w:numId="31" w16cid:durableId="592856420">
    <w:abstractNumId w:val="30"/>
  </w:num>
  <w:num w:numId="32" w16cid:durableId="9179103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6C"/>
    <w:rsid w:val="0014266B"/>
    <w:rsid w:val="001A627E"/>
    <w:rsid w:val="0026787F"/>
    <w:rsid w:val="002D6BE7"/>
    <w:rsid w:val="00303760"/>
    <w:rsid w:val="0032333D"/>
    <w:rsid w:val="00326F7F"/>
    <w:rsid w:val="00330460"/>
    <w:rsid w:val="003A6169"/>
    <w:rsid w:val="003C5580"/>
    <w:rsid w:val="003D1CF1"/>
    <w:rsid w:val="003D4FA2"/>
    <w:rsid w:val="00440911"/>
    <w:rsid w:val="004A0298"/>
    <w:rsid w:val="0051556C"/>
    <w:rsid w:val="005529BA"/>
    <w:rsid w:val="005C26D2"/>
    <w:rsid w:val="00620EC1"/>
    <w:rsid w:val="00673EE8"/>
    <w:rsid w:val="006B4C2E"/>
    <w:rsid w:val="0074609B"/>
    <w:rsid w:val="008D5DA4"/>
    <w:rsid w:val="008F493F"/>
    <w:rsid w:val="0095769A"/>
    <w:rsid w:val="00963B73"/>
    <w:rsid w:val="009A2E7B"/>
    <w:rsid w:val="00A07880"/>
    <w:rsid w:val="00A57F29"/>
    <w:rsid w:val="00A80FB4"/>
    <w:rsid w:val="00AC7066"/>
    <w:rsid w:val="00AE0F0C"/>
    <w:rsid w:val="00AE19C0"/>
    <w:rsid w:val="00AE3533"/>
    <w:rsid w:val="00B64725"/>
    <w:rsid w:val="00BB6E69"/>
    <w:rsid w:val="00BE7C8C"/>
    <w:rsid w:val="00C20356"/>
    <w:rsid w:val="00C33E92"/>
    <w:rsid w:val="00D256C6"/>
    <w:rsid w:val="00D33891"/>
    <w:rsid w:val="00D60F22"/>
    <w:rsid w:val="00D86896"/>
    <w:rsid w:val="00F21CFE"/>
    <w:rsid w:val="00F72683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8C77"/>
  <w15:chartTrackingRefBased/>
  <w15:docId w15:val="{C5D707D0-858C-4E82-B074-A835867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font430"/>
      <w:color w:val="00000A"/>
      <w:kern w:val="1"/>
      <w:sz w:val="24"/>
      <w:szCs w:val="24"/>
      <w:lang w:eastAsia="zh-CN"/>
    </w:rPr>
  </w:style>
  <w:style w:type="paragraph" w:styleId="Nagwek1">
    <w:name w:val="heading 1"/>
    <w:next w:val="Tekstpodstawowy"/>
    <w:qFormat/>
    <w:pPr>
      <w:widowControl w:val="0"/>
      <w:numPr>
        <w:numId w:val="1"/>
      </w:numPr>
      <w:tabs>
        <w:tab w:val="left" w:pos="0"/>
        <w:tab w:val="left" w:pos="432"/>
      </w:tabs>
      <w:suppressAutoHyphens/>
      <w:ind w:left="432" w:hanging="432"/>
      <w:jc w:val="center"/>
      <w:outlineLvl w:val="0"/>
    </w:pPr>
    <w:rPr>
      <w:rFonts w:ascii="Calibri" w:eastAsia="font430" w:hAnsi="Calibri" w:cs="Calibri"/>
      <w:color w:val="00000A"/>
      <w:kern w:val="1"/>
      <w:sz w:val="52"/>
      <w:szCs w:val="52"/>
      <w:lang w:eastAsia="zh-CN"/>
    </w:rPr>
  </w:style>
  <w:style w:type="paragraph" w:styleId="Nagwek2">
    <w:name w:val="heading 2"/>
    <w:next w:val="Tekstpodstawowy"/>
    <w:qFormat/>
    <w:pPr>
      <w:widowControl w:val="0"/>
      <w:numPr>
        <w:ilvl w:val="1"/>
        <w:numId w:val="1"/>
      </w:numPr>
      <w:tabs>
        <w:tab w:val="left" w:pos="0"/>
        <w:tab w:val="left" w:pos="576"/>
      </w:tabs>
      <w:suppressAutoHyphens/>
      <w:ind w:left="576" w:hanging="576"/>
      <w:jc w:val="center"/>
      <w:outlineLvl w:val="1"/>
    </w:pPr>
    <w:rPr>
      <w:rFonts w:ascii="Calibri" w:eastAsia="font430" w:hAnsi="Calibri" w:cs="Calibri"/>
      <w:color w:val="00000A"/>
      <w:kern w:val="1"/>
      <w:sz w:val="96"/>
      <w:szCs w:val="96"/>
      <w:lang w:eastAsia="zh-CN"/>
    </w:rPr>
  </w:style>
  <w:style w:type="paragraph" w:styleId="Nagwek3">
    <w:name w:val="heading 3"/>
    <w:next w:val="Tekstpodstawowy"/>
    <w:qFormat/>
    <w:pPr>
      <w:widowControl w:val="0"/>
      <w:numPr>
        <w:ilvl w:val="2"/>
        <w:numId w:val="1"/>
      </w:numPr>
      <w:tabs>
        <w:tab w:val="left" w:pos="0"/>
        <w:tab w:val="left" w:pos="720"/>
      </w:tabs>
      <w:suppressAutoHyphens/>
      <w:ind w:left="720" w:hanging="720"/>
      <w:jc w:val="center"/>
      <w:outlineLvl w:val="2"/>
    </w:pPr>
    <w:rPr>
      <w:rFonts w:ascii="Calibri" w:eastAsia="font430" w:hAnsi="Calibri" w:cs="Calibri"/>
      <w:color w:val="FFFFFF"/>
      <w:kern w:val="1"/>
      <w:sz w:val="32"/>
      <w:szCs w:val="32"/>
      <w:lang w:eastAsia="zh-CN"/>
    </w:rPr>
  </w:style>
  <w:style w:type="paragraph" w:styleId="Nagwek4">
    <w:name w:val="heading 4"/>
    <w:next w:val="Tekstpodstawowy"/>
    <w:qFormat/>
    <w:pPr>
      <w:widowControl w:val="0"/>
      <w:numPr>
        <w:ilvl w:val="3"/>
        <w:numId w:val="1"/>
      </w:numPr>
      <w:tabs>
        <w:tab w:val="left" w:pos="0"/>
        <w:tab w:val="left" w:pos="864"/>
      </w:tabs>
      <w:suppressAutoHyphens/>
      <w:ind w:left="864" w:hanging="864"/>
      <w:jc w:val="center"/>
      <w:outlineLvl w:val="3"/>
    </w:pPr>
    <w:rPr>
      <w:rFonts w:ascii="Comic Sans MS" w:eastAsia="font430" w:hAnsi="Comic Sans MS" w:cs="Comic Sans MS"/>
      <w:color w:val="00000A"/>
      <w:kern w:val="1"/>
      <w:sz w:val="24"/>
      <w:szCs w:val="22"/>
      <w:lang w:eastAsia="zh-CN"/>
    </w:rPr>
  </w:style>
  <w:style w:type="paragraph" w:styleId="Nagwek5">
    <w:name w:val="heading 5"/>
    <w:next w:val="Tekstpodstawowy"/>
    <w:qFormat/>
    <w:pPr>
      <w:widowControl w:val="0"/>
      <w:numPr>
        <w:ilvl w:val="4"/>
        <w:numId w:val="1"/>
      </w:numPr>
      <w:tabs>
        <w:tab w:val="left" w:pos="0"/>
        <w:tab w:val="left" w:pos="1008"/>
      </w:tabs>
      <w:suppressAutoHyphens/>
      <w:ind w:left="1008" w:hanging="1008"/>
      <w:jc w:val="center"/>
      <w:outlineLvl w:val="4"/>
    </w:pPr>
    <w:rPr>
      <w:rFonts w:ascii="Arial Narrow" w:eastAsia="font430" w:hAnsi="Arial Narrow" w:cs="Arial Narrow"/>
      <w:color w:val="00000A"/>
      <w:kern w:val="1"/>
      <w:sz w:val="128"/>
      <w:szCs w:val="128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next w:val="Tekstpodstawowy"/>
    <w:qFormat/>
    <w:pPr>
      <w:widowControl w:val="0"/>
      <w:numPr>
        <w:ilvl w:val="5"/>
        <w:numId w:val="1"/>
      </w:numPr>
      <w:tabs>
        <w:tab w:val="left" w:pos="0"/>
        <w:tab w:val="left" w:pos="1152"/>
      </w:tabs>
      <w:suppressAutoHyphens/>
      <w:ind w:left="1152" w:hanging="1152"/>
      <w:jc w:val="center"/>
      <w:outlineLvl w:val="5"/>
    </w:pPr>
    <w:rPr>
      <w:rFonts w:ascii="Calibri" w:eastAsia="font430" w:hAnsi="Calibri" w:cs="Calibri"/>
      <w:i/>
      <w:iCs/>
      <w:color w:val="00000A"/>
      <w:kern w:val="1"/>
      <w:lang w:eastAsia="zh-CN"/>
    </w:rPr>
  </w:style>
  <w:style w:type="paragraph" w:styleId="Nagwek7">
    <w:name w:val="heading 7"/>
    <w:next w:val="Tekstpodstawowy"/>
    <w:qFormat/>
    <w:pPr>
      <w:widowControl w:val="0"/>
      <w:numPr>
        <w:ilvl w:val="6"/>
        <w:numId w:val="1"/>
      </w:numPr>
      <w:tabs>
        <w:tab w:val="left" w:pos="0"/>
        <w:tab w:val="left" w:pos="1296"/>
      </w:tabs>
      <w:suppressAutoHyphens/>
      <w:ind w:left="1296" w:hanging="1296"/>
      <w:jc w:val="center"/>
      <w:outlineLvl w:val="6"/>
    </w:pPr>
    <w:rPr>
      <w:rFonts w:ascii="Calibri" w:eastAsia="font430" w:hAnsi="Calibri" w:cs="Calibri"/>
      <w:color w:val="00000A"/>
      <w:kern w:val="1"/>
      <w:lang w:eastAsia="zh-CN"/>
    </w:rPr>
  </w:style>
  <w:style w:type="paragraph" w:styleId="Nagwek8">
    <w:name w:val="heading 8"/>
    <w:next w:val="Tekstpodstawowy"/>
    <w:qFormat/>
    <w:pPr>
      <w:widowControl w:val="0"/>
      <w:numPr>
        <w:ilvl w:val="7"/>
        <w:numId w:val="1"/>
      </w:numPr>
      <w:tabs>
        <w:tab w:val="left" w:pos="0"/>
        <w:tab w:val="left" w:pos="1440"/>
      </w:tabs>
      <w:suppressAutoHyphens/>
      <w:ind w:left="1440" w:hanging="1440"/>
      <w:jc w:val="center"/>
      <w:outlineLvl w:val="7"/>
    </w:pPr>
    <w:rPr>
      <w:rFonts w:ascii="Calibri" w:eastAsia="font430" w:hAnsi="Calibri" w:cs="Calibri"/>
      <w:i/>
      <w:iCs/>
      <w:color w:val="00000A"/>
      <w:kern w:val="1"/>
      <w:lang w:eastAsia="zh-CN"/>
    </w:rPr>
  </w:style>
  <w:style w:type="paragraph" w:styleId="Nagwek9">
    <w:name w:val="heading 9"/>
    <w:next w:val="Tekstpodstawowy"/>
    <w:qFormat/>
    <w:pPr>
      <w:widowControl w:val="0"/>
      <w:numPr>
        <w:ilvl w:val="8"/>
        <w:numId w:val="1"/>
      </w:numPr>
      <w:tabs>
        <w:tab w:val="left" w:pos="0"/>
        <w:tab w:val="left" w:pos="1584"/>
      </w:tabs>
      <w:suppressAutoHyphens/>
      <w:ind w:left="1584" w:hanging="1584"/>
      <w:outlineLvl w:val="8"/>
    </w:pPr>
    <w:rPr>
      <w:rFonts w:ascii="Calibri" w:eastAsia="font430" w:hAnsi="Calibri" w:cs="Calibri"/>
      <w:kern w:val="1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 w:val="0"/>
      <w:color w:val="000000"/>
      <w:sz w:val="16"/>
      <w:szCs w:val="16"/>
      <w:lang w:val="hi-IN" w:bidi="hi-I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Verdana" w:eastAsia="Times New Roman" w:hAnsi="Verdana" w:cs="Times New Roman"/>
      <w:b w:val="0"/>
      <w:bCs w:val="0"/>
      <w:sz w:val="16"/>
      <w:szCs w:val="16"/>
      <w:lang w:val="hi-IN" w:bidi="hi-IN"/>
    </w:rPr>
  </w:style>
  <w:style w:type="character" w:customStyle="1" w:styleId="WW8Num5z1">
    <w:name w:val="WW8Num5z1"/>
    <w:rPr>
      <w:rFonts w:eastAsia="Times New Roman" w:cs="Times New Roman"/>
    </w:rPr>
  </w:style>
  <w:style w:type="character" w:customStyle="1" w:styleId="WW8Num6z0">
    <w:name w:val="WW8Num6z0"/>
    <w:rPr>
      <w:rFonts w:ascii="Symbol" w:hAnsi="Symbol" w:cs="Symbol"/>
      <w:color w:val="000000"/>
      <w:sz w:val="16"/>
      <w:szCs w:val="16"/>
      <w:lang w:val="hi-IN"/>
    </w:rPr>
  </w:style>
  <w:style w:type="character" w:customStyle="1" w:styleId="WW8Num6z1">
    <w:name w:val="WW8Num6z1"/>
    <w:rPr>
      <w:rFonts w:eastAsia="Times New Roman" w:cs="Times New Roman"/>
    </w:rPr>
  </w:style>
  <w:style w:type="character" w:customStyle="1" w:styleId="WW8Num7z0">
    <w:name w:val="WW8Num7z0"/>
    <w:rPr>
      <w:rFonts w:ascii="Symbol" w:hAnsi="Symbol" w:cs="Symbol"/>
      <w:color w:val="000000"/>
      <w:sz w:val="16"/>
      <w:szCs w:val="16"/>
      <w:lang w:val="hi-I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16"/>
      <w:szCs w:val="16"/>
      <w:lang w:val="en-U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0"/>
      <w:sz w:val="16"/>
      <w:szCs w:val="16"/>
      <w:lang w:val="hi-I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eastAsia="Times New Roman" w:cs="Times New Roman"/>
      <w:b w:val="0"/>
      <w:sz w:val="16"/>
    </w:rPr>
  </w:style>
  <w:style w:type="character" w:customStyle="1" w:styleId="WW8Num10z1">
    <w:name w:val="WW8Num10z1"/>
    <w:rPr>
      <w:rFonts w:eastAsia="Times New Roman" w:cs="Times New Roman"/>
    </w:rPr>
  </w:style>
  <w:style w:type="character" w:customStyle="1" w:styleId="WW8Num11z0">
    <w:name w:val="WW8Num11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  <w:color w:val="000000"/>
      <w:sz w:val="16"/>
      <w:szCs w:val="16"/>
      <w:lang w:val="hi-IN" w:bidi="hi-I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00000A"/>
      <w:sz w:val="16"/>
      <w:szCs w:val="16"/>
      <w:lang w:val="hi-IN" w:bidi="hi-I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i w:val="0"/>
      <w:color w:val="000000"/>
      <w:sz w:val="16"/>
      <w:szCs w:val="16"/>
      <w:lang w:val="hi-I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eastAsia="Times New Roman" w:hAnsi="Verdana" w:cs="Times New Roman"/>
      <w:b w:val="0"/>
      <w:bCs w:val="0"/>
      <w:i w:val="0"/>
      <w:iCs w:val="0"/>
      <w:sz w:val="16"/>
      <w:szCs w:val="16"/>
      <w:lang w:val="hi-IN" w:bidi="hi-IN"/>
    </w:rPr>
  </w:style>
  <w:style w:type="character" w:customStyle="1" w:styleId="WW8Num16z1">
    <w:name w:val="WW8Num16z1"/>
    <w:rPr>
      <w:rFonts w:eastAsia="Times New Roman" w:cs="Times New Roman"/>
    </w:rPr>
  </w:style>
  <w:style w:type="character" w:customStyle="1" w:styleId="WW8Num17z0">
    <w:name w:val="WW8Num17z0"/>
    <w:rPr>
      <w:rFonts w:ascii="Verdana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eastAsia="Times New Roman" w:cs="Times New Roman"/>
      <w:b w:val="0"/>
      <w:sz w:val="16"/>
      <w:szCs w:val="16"/>
    </w:rPr>
  </w:style>
  <w:style w:type="character" w:customStyle="1" w:styleId="WW8Num18z1">
    <w:name w:val="WW8Num18z1"/>
    <w:rPr>
      <w:rFonts w:eastAsia="Times New Roman" w:cs="Times New Roman"/>
    </w:rPr>
  </w:style>
  <w:style w:type="character" w:customStyle="1" w:styleId="WW8Num19z0">
    <w:name w:val="WW8Num19z0"/>
    <w:rPr>
      <w:rFonts w:ascii="Verdana" w:eastAsia="Times New Roman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19z1">
    <w:name w:val="WW8Num19z1"/>
    <w:rPr>
      <w:rFonts w:eastAsia="Times New Roman" w:cs="Times New Roman"/>
    </w:rPr>
  </w:style>
  <w:style w:type="character" w:customStyle="1" w:styleId="WW8Num20z0">
    <w:name w:val="WW8Num20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Verdana" w:eastAsia="Times New Roman" w:hAnsi="Verdana" w:cs="Times New Roman"/>
      <w:b w:val="0"/>
      <w:bCs w:val="0"/>
      <w:sz w:val="16"/>
      <w:szCs w:val="16"/>
      <w:lang w:val="hi-IN" w:bidi="hi-IN"/>
    </w:rPr>
  </w:style>
  <w:style w:type="character" w:customStyle="1" w:styleId="WW8Num21z1">
    <w:name w:val="WW8Num21z1"/>
    <w:rPr>
      <w:rFonts w:eastAsia="Times New Roman" w:cs="Times New Roman"/>
    </w:rPr>
  </w:style>
  <w:style w:type="character" w:customStyle="1" w:styleId="WW8Num22z0">
    <w:name w:val="WW8Num22z0"/>
    <w:rPr>
      <w:rFonts w:ascii="Symbol" w:hAnsi="Symbol" w:cs="Symbol"/>
      <w:b w:val="0"/>
      <w:color w:val="000000"/>
      <w:sz w:val="16"/>
      <w:szCs w:val="16"/>
      <w:lang w:val="hi-I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color w:val="000000"/>
      <w:sz w:val="16"/>
      <w:szCs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color w:val="000000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Verdana" w:eastAsia="Times New Roman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26z1">
    <w:name w:val="WW8Num26z1"/>
    <w:rPr>
      <w:rFonts w:eastAsia="Times New Roman" w:cs="Times New Roman"/>
    </w:rPr>
  </w:style>
  <w:style w:type="character" w:customStyle="1" w:styleId="WW8Num27z0">
    <w:name w:val="WW8Num27z0"/>
    <w:rPr>
      <w:rFonts w:ascii="Symbol" w:hAnsi="Symbol" w:cs="Symbol"/>
      <w:i w:val="0"/>
      <w:color w:val="000000"/>
      <w:sz w:val="16"/>
      <w:szCs w:val="16"/>
      <w:lang w:val="hi-IN" w:bidi="hi-I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color w:val="000000"/>
      <w:sz w:val="16"/>
      <w:szCs w:val="16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color w:val="000000"/>
      <w:sz w:val="16"/>
      <w:szCs w:val="16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Verdana" w:eastAsia="Times New Roman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30z1">
    <w:name w:val="WW8Num30z1"/>
    <w:rPr>
      <w:rFonts w:eastAsia="Times New Roman" w:cs="Times New Roman"/>
    </w:rPr>
  </w:style>
  <w:style w:type="character" w:customStyle="1" w:styleId="WW8Num31z0">
    <w:name w:val="WW8Num31z0"/>
    <w:rPr>
      <w:rFonts w:ascii="Symbol" w:hAnsi="Symbol" w:cs="Symbol"/>
      <w:color w:val="000000"/>
      <w:sz w:val="16"/>
      <w:szCs w:val="16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efaultParagraphFont1">
    <w:name w:val="Default Paragraph Font1"/>
  </w:style>
  <w:style w:type="character" w:customStyle="1" w:styleId="Nagwek1Znak">
    <w:name w:val="Nagłówek 1 Znak"/>
    <w:rPr>
      <w:rFonts w:ascii="Cambria" w:eastAsia="font430" w:hAnsi="Cambria" w:cs="font430"/>
      <w:b/>
      <w:bCs/>
      <w:sz w:val="32"/>
      <w:szCs w:val="32"/>
    </w:rPr>
  </w:style>
  <w:style w:type="character" w:customStyle="1" w:styleId="Nagwek2Znak">
    <w:name w:val="Nagłówek 2 Znak"/>
    <w:rPr>
      <w:rFonts w:ascii="Cambria" w:eastAsia="font430" w:hAnsi="Cambria" w:cs="font430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font430" w:hAnsi="Cambria" w:cs="font430"/>
      <w:b/>
      <w:bCs/>
      <w:sz w:val="26"/>
      <w:szCs w:val="26"/>
    </w:rPr>
  </w:style>
  <w:style w:type="character" w:customStyle="1" w:styleId="Nagwek4Znak">
    <w:name w:val="Nagłówek 4 Znak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cs="Times New Roman"/>
      <w:b/>
      <w:bCs/>
    </w:rPr>
  </w:style>
  <w:style w:type="character" w:customStyle="1" w:styleId="Nagwek7Znak">
    <w:name w:val="Nagłówek 7 Znak"/>
    <w:rPr>
      <w:rFonts w:cs="Times New Roman"/>
      <w:sz w:val="24"/>
      <w:szCs w:val="24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font430" w:hAnsi="Cambria" w:cs="font430"/>
    </w:rPr>
  </w:style>
  <w:style w:type="character" w:customStyle="1" w:styleId="RTFNum21">
    <w:name w:val="RTF_Num 2 1"/>
    <w:rPr>
      <w:rFonts w:ascii="Times New Roman" w:hAnsi="Times New Roman" w:cs="Times New Roman"/>
    </w:rPr>
  </w:style>
  <w:style w:type="character" w:customStyle="1" w:styleId="RTFNum22">
    <w:name w:val="RTF_Num 2 2"/>
    <w:rPr>
      <w:rFonts w:ascii="Times New Roman" w:hAnsi="Times New Roman" w:cs="Times New Roman"/>
    </w:rPr>
  </w:style>
  <w:style w:type="character" w:customStyle="1" w:styleId="RTFNum23">
    <w:name w:val="RTF_Num 2 3"/>
    <w:rPr>
      <w:rFonts w:ascii="Times New Roman" w:hAnsi="Times New Roman" w:cs="Times New Roman"/>
    </w:rPr>
  </w:style>
  <w:style w:type="character" w:customStyle="1" w:styleId="RTFNum24">
    <w:name w:val="RTF_Num 2 4"/>
    <w:rPr>
      <w:rFonts w:ascii="Times New Roman" w:hAnsi="Times New Roman" w:cs="Times New Roman"/>
    </w:rPr>
  </w:style>
  <w:style w:type="character" w:customStyle="1" w:styleId="RTFNum25">
    <w:name w:val="RTF_Num 2 5"/>
    <w:rPr>
      <w:rFonts w:ascii="Times New Roman" w:hAnsi="Times New Roman" w:cs="Times New Roman"/>
    </w:rPr>
  </w:style>
  <w:style w:type="character" w:customStyle="1" w:styleId="RTFNum26">
    <w:name w:val="RTF_Num 2 6"/>
    <w:rPr>
      <w:rFonts w:ascii="Times New Roman" w:hAnsi="Times New Roman" w:cs="Times New Roman"/>
    </w:rPr>
  </w:style>
  <w:style w:type="character" w:customStyle="1" w:styleId="RTFNum27">
    <w:name w:val="RTF_Num 2 7"/>
    <w:rPr>
      <w:rFonts w:ascii="Times New Roman" w:hAnsi="Times New Roman" w:cs="Times New Roman"/>
    </w:rPr>
  </w:style>
  <w:style w:type="character" w:customStyle="1" w:styleId="RTFNum28">
    <w:name w:val="RTF_Num 2 8"/>
    <w:rPr>
      <w:rFonts w:ascii="Times New Roman" w:hAnsi="Times New Roman" w:cs="Times New Roman"/>
    </w:rPr>
  </w:style>
  <w:style w:type="character" w:customStyle="1" w:styleId="RTFNum29">
    <w:name w:val="RTF_Num 2 9"/>
    <w:rPr>
      <w:rFonts w:ascii="Times New Roman" w:hAnsi="Times New Roman" w:cs="Times New Roman"/>
    </w:rPr>
  </w:style>
  <w:style w:type="character" w:customStyle="1" w:styleId="RTFNum31">
    <w:name w:val="RTF_Num 3 1"/>
    <w:rPr>
      <w:rFonts w:ascii="Wingdings 2" w:hAnsi="Wingdings 2" w:cs="Wingdings 2"/>
    </w:rPr>
  </w:style>
  <w:style w:type="character" w:customStyle="1" w:styleId="RTFNum32">
    <w:name w:val="RTF_Num 3 2"/>
    <w:rPr>
      <w:rFonts w:ascii="Times New Roman" w:hAnsi="Times New Roman" w:cs="Times New Roman"/>
    </w:rPr>
  </w:style>
  <w:style w:type="character" w:customStyle="1" w:styleId="RTFNum33">
    <w:name w:val="RTF_Num 3 3"/>
    <w:rPr>
      <w:rFonts w:ascii="Times New Roman" w:hAnsi="Times New Roman" w:cs="Times New Roman"/>
    </w:rPr>
  </w:style>
  <w:style w:type="character" w:customStyle="1" w:styleId="RTFNum34">
    <w:name w:val="RTF_Num 3 4"/>
    <w:rPr>
      <w:rFonts w:ascii="Times New Roman" w:hAnsi="Times New Roman" w:cs="Times New Roman"/>
    </w:rPr>
  </w:style>
  <w:style w:type="character" w:customStyle="1" w:styleId="RTFNum35">
    <w:name w:val="RTF_Num 3 5"/>
    <w:rPr>
      <w:rFonts w:ascii="Times New Roman" w:hAnsi="Times New Roman" w:cs="Times New Roman"/>
    </w:rPr>
  </w:style>
  <w:style w:type="character" w:customStyle="1" w:styleId="RTFNum36">
    <w:name w:val="RTF_Num 3 6"/>
    <w:rPr>
      <w:rFonts w:ascii="Times New Roman" w:hAnsi="Times New Roman" w:cs="Times New Roman"/>
    </w:rPr>
  </w:style>
  <w:style w:type="character" w:customStyle="1" w:styleId="RTFNum37">
    <w:name w:val="RTF_Num 3 7"/>
    <w:rPr>
      <w:rFonts w:ascii="Times New Roman" w:hAnsi="Times New Roman" w:cs="Times New Roman"/>
    </w:rPr>
  </w:style>
  <w:style w:type="character" w:customStyle="1" w:styleId="RTFNum38">
    <w:name w:val="RTF_Num 3 8"/>
    <w:rPr>
      <w:rFonts w:ascii="Times New Roman" w:hAnsi="Times New Roman" w:cs="Times New Roman"/>
    </w:rPr>
  </w:style>
  <w:style w:type="character" w:customStyle="1" w:styleId="RTFNum39">
    <w:name w:val="RTF_Num 3 9"/>
    <w:rPr>
      <w:rFonts w:ascii="Times New Roman" w:hAnsi="Times New Roman" w:cs="Times New Roman"/>
    </w:rPr>
  </w:style>
  <w:style w:type="character" w:customStyle="1" w:styleId="RTFNum41">
    <w:name w:val="RTF_Num 4 1"/>
    <w:rPr>
      <w:rFonts w:ascii="Times New Roman" w:hAnsi="Times New Roman" w:cs="Times New Roman"/>
    </w:rPr>
  </w:style>
  <w:style w:type="character" w:customStyle="1" w:styleId="RTFNum42">
    <w:name w:val="RTF_Num 4 2"/>
    <w:rPr>
      <w:rFonts w:ascii="Times New Roman" w:hAnsi="Times New Roman" w:cs="Times New Roman"/>
    </w:rPr>
  </w:style>
  <w:style w:type="character" w:customStyle="1" w:styleId="RTFNum43">
    <w:name w:val="RTF_Num 4 3"/>
    <w:rPr>
      <w:rFonts w:ascii="Times New Roman" w:hAnsi="Times New Roman" w:cs="Times New Roman"/>
    </w:rPr>
  </w:style>
  <w:style w:type="character" w:customStyle="1" w:styleId="RTFNum44">
    <w:name w:val="RTF_Num 4 4"/>
    <w:rPr>
      <w:rFonts w:ascii="Times New Roman" w:hAnsi="Times New Roman" w:cs="Times New Roman"/>
    </w:rPr>
  </w:style>
  <w:style w:type="character" w:customStyle="1" w:styleId="RTFNum45">
    <w:name w:val="RTF_Num 4 5"/>
    <w:rPr>
      <w:rFonts w:ascii="Times New Roman" w:hAnsi="Times New Roman" w:cs="Times New Roman"/>
    </w:rPr>
  </w:style>
  <w:style w:type="character" w:customStyle="1" w:styleId="RTFNum46">
    <w:name w:val="RTF_Num 4 6"/>
    <w:rPr>
      <w:rFonts w:ascii="Times New Roman" w:hAnsi="Times New Roman" w:cs="Times New Roman"/>
    </w:rPr>
  </w:style>
  <w:style w:type="character" w:customStyle="1" w:styleId="RTFNum47">
    <w:name w:val="RTF_Num 4 7"/>
    <w:rPr>
      <w:rFonts w:ascii="Times New Roman" w:hAnsi="Times New Roman" w:cs="Times New Roman"/>
    </w:rPr>
  </w:style>
  <w:style w:type="character" w:customStyle="1" w:styleId="RTFNum48">
    <w:name w:val="RTF_Num 4 8"/>
    <w:rPr>
      <w:rFonts w:ascii="Times New Roman" w:hAnsi="Times New Roman" w:cs="Times New Roman"/>
    </w:rPr>
  </w:style>
  <w:style w:type="character" w:customStyle="1" w:styleId="RTFNum49">
    <w:name w:val="RTF_Num 4 9"/>
    <w:rPr>
      <w:rFonts w:ascii="Times New Roman" w:hAnsi="Times New Roman" w:cs="Times New Roman"/>
    </w:rPr>
  </w:style>
  <w:style w:type="character" w:customStyle="1" w:styleId="RTFNum51">
    <w:name w:val="RTF_Num 5 1"/>
    <w:rPr>
      <w:rFonts w:ascii="Times New Roman" w:hAnsi="Times New Roman" w:cs="Times New Roman"/>
    </w:rPr>
  </w:style>
  <w:style w:type="character" w:customStyle="1" w:styleId="RTFNum52">
    <w:name w:val="RTF_Num 5 2"/>
    <w:rPr>
      <w:rFonts w:ascii="Times New Roman" w:hAnsi="Times New Roman" w:cs="Times New Roman"/>
    </w:rPr>
  </w:style>
  <w:style w:type="character" w:customStyle="1" w:styleId="RTFNum53">
    <w:name w:val="RTF_Num 5 3"/>
    <w:rPr>
      <w:rFonts w:ascii="Times New Roman" w:hAnsi="Times New Roman" w:cs="Times New Roman"/>
    </w:rPr>
  </w:style>
  <w:style w:type="character" w:customStyle="1" w:styleId="RTFNum54">
    <w:name w:val="RTF_Num 5 4"/>
    <w:rPr>
      <w:rFonts w:ascii="Times New Roman" w:hAnsi="Times New Roman" w:cs="Times New Roman"/>
    </w:rPr>
  </w:style>
  <w:style w:type="character" w:customStyle="1" w:styleId="RTFNum55">
    <w:name w:val="RTF_Num 5 5"/>
    <w:rPr>
      <w:rFonts w:ascii="Times New Roman" w:hAnsi="Times New Roman" w:cs="Times New Roman"/>
    </w:rPr>
  </w:style>
  <w:style w:type="character" w:customStyle="1" w:styleId="RTFNum56">
    <w:name w:val="RTF_Num 5 6"/>
    <w:rPr>
      <w:rFonts w:ascii="Times New Roman" w:hAnsi="Times New Roman" w:cs="Times New Roman"/>
    </w:rPr>
  </w:style>
  <w:style w:type="character" w:customStyle="1" w:styleId="RTFNum57">
    <w:name w:val="RTF_Num 5 7"/>
    <w:rPr>
      <w:rFonts w:ascii="Times New Roman" w:hAnsi="Times New Roman" w:cs="Times New Roman"/>
    </w:rPr>
  </w:style>
  <w:style w:type="character" w:customStyle="1" w:styleId="RTFNum58">
    <w:name w:val="RTF_Num 5 8"/>
    <w:rPr>
      <w:rFonts w:ascii="Times New Roman" w:hAnsi="Times New Roman" w:cs="Times New Roman"/>
    </w:rPr>
  </w:style>
  <w:style w:type="character" w:customStyle="1" w:styleId="RTFNum59">
    <w:name w:val="RTF_Num 5 9"/>
    <w:rPr>
      <w:rFonts w:ascii="Times New Roman" w:hAnsi="Times New Roman" w:cs="Times New Roman"/>
    </w:rPr>
  </w:style>
  <w:style w:type="character" w:customStyle="1" w:styleId="RTFNum61">
    <w:name w:val="RTF_Num 6 1"/>
    <w:rPr>
      <w:rFonts w:ascii="Times New Roman" w:hAnsi="Times New Roman" w:cs="Times New Roman"/>
    </w:rPr>
  </w:style>
  <w:style w:type="character" w:customStyle="1" w:styleId="RTFNum62">
    <w:name w:val="RTF_Num 6 2"/>
    <w:rPr>
      <w:rFonts w:ascii="Times New Roman" w:hAnsi="Times New Roman" w:cs="Times New Roman"/>
    </w:rPr>
  </w:style>
  <w:style w:type="character" w:customStyle="1" w:styleId="RTFNum63">
    <w:name w:val="RTF_Num 6 3"/>
    <w:rPr>
      <w:rFonts w:ascii="Times New Roman" w:hAnsi="Times New Roman" w:cs="Times New Roman"/>
    </w:rPr>
  </w:style>
  <w:style w:type="character" w:customStyle="1" w:styleId="RTFNum64">
    <w:name w:val="RTF_Num 6 4"/>
    <w:rPr>
      <w:rFonts w:ascii="Times New Roman" w:hAnsi="Times New Roman" w:cs="Times New Roman"/>
    </w:rPr>
  </w:style>
  <w:style w:type="character" w:customStyle="1" w:styleId="RTFNum65">
    <w:name w:val="RTF_Num 6 5"/>
    <w:rPr>
      <w:rFonts w:ascii="Times New Roman" w:hAnsi="Times New Roman" w:cs="Times New Roman"/>
    </w:rPr>
  </w:style>
  <w:style w:type="character" w:customStyle="1" w:styleId="RTFNum66">
    <w:name w:val="RTF_Num 6 6"/>
    <w:rPr>
      <w:rFonts w:ascii="Times New Roman" w:hAnsi="Times New Roman" w:cs="Times New Roman"/>
    </w:rPr>
  </w:style>
  <w:style w:type="character" w:customStyle="1" w:styleId="RTFNum67">
    <w:name w:val="RTF_Num 6 7"/>
    <w:rPr>
      <w:rFonts w:ascii="Times New Roman" w:hAnsi="Times New Roman" w:cs="Times New Roman"/>
    </w:rPr>
  </w:style>
  <w:style w:type="character" w:customStyle="1" w:styleId="RTFNum68">
    <w:name w:val="RTF_Num 6 8"/>
    <w:rPr>
      <w:rFonts w:ascii="Times New Roman" w:hAnsi="Times New Roman" w:cs="Times New Roman"/>
    </w:rPr>
  </w:style>
  <w:style w:type="character" w:customStyle="1" w:styleId="RTFNum69">
    <w:name w:val="RTF_Num 6 9"/>
    <w:rPr>
      <w:rFonts w:ascii="Times New Roman" w:hAnsi="Times New Roman" w:cs="Times New Roman"/>
    </w:rPr>
  </w:style>
  <w:style w:type="character" w:customStyle="1" w:styleId="RTFNum71">
    <w:name w:val="RTF_Num 7 1"/>
    <w:rPr>
      <w:rFonts w:ascii="Times New Roman" w:hAnsi="Times New Roman" w:cs="Times New Roman"/>
    </w:rPr>
  </w:style>
  <w:style w:type="character" w:customStyle="1" w:styleId="RTFNum72">
    <w:name w:val="RTF_Num 7 2"/>
    <w:rPr>
      <w:rFonts w:ascii="Times New Roman" w:hAnsi="Times New Roman" w:cs="Times New Roman"/>
    </w:rPr>
  </w:style>
  <w:style w:type="character" w:customStyle="1" w:styleId="RTFNum73">
    <w:name w:val="RTF_Num 7 3"/>
    <w:rPr>
      <w:rFonts w:ascii="Times New Roman" w:hAnsi="Times New Roman" w:cs="Times New Roman"/>
    </w:rPr>
  </w:style>
  <w:style w:type="character" w:customStyle="1" w:styleId="RTFNum74">
    <w:name w:val="RTF_Num 7 4"/>
    <w:rPr>
      <w:rFonts w:ascii="Times New Roman" w:hAnsi="Times New Roman" w:cs="Times New Roman"/>
    </w:rPr>
  </w:style>
  <w:style w:type="character" w:customStyle="1" w:styleId="RTFNum75">
    <w:name w:val="RTF_Num 7 5"/>
    <w:rPr>
      <w:rFonts w:ascii="Times New Roman" w:hAnsi="Times New Roman" w:cs="Times New Roman"/>
    </w:rPr>
  </w:style>
  <w:style w:type="character" w:customStyle="1" w:styleId="RTFNum76">
    <w:name w:val="RTF_Num 7 6"/>
    <w:rPr>
      <w:rFonts w:ascii="Times New Roman" w:hAnsi="Times New Roman" w:cs="Times New Roman"/>
    </w:rPr>
  </w:style>
  <w:style w:type="character" w:customStyle="1" w:styleId="RTFNum77">
    <w:name w:val="RTF_Num 7 7"/>
    <w:rPr>
      <w:rFonts w:ascii="Times New Roman" w:hAnsi="Times New Roman" w:cs="Times New Roman"/>
    </w:rPr>
  </w:style>
  <w:style w:type="character" w:customStyle="1" w:styleId="RTFNum78">
    <w:name w:val="RTF_Num 7 8"/>
    <w:rPr>
      <w:rFonts w:ascii="Times New Roman" w:hAnsi="Times New Roman" w:cs="Times New Roman"/>
    </w:rPr>
  </w:style>
  <w:style w:type="character" w:customStyle="1" w:styleId="RTFNum79">
    <w:name w:val="RTF_Num 7 9"/>
    <w:rPr>
      <w:rFonts w:ascii="Times New Roman" w:hAnsi="Times New Roman" w:cs="Times New Roman"/>
    </w:rPr>
  </w:style>
  <w:style w:type="character" w:customStyle="1" w:styleId="RTFNum81">
    <w:name w:val="RTF_Num 8 1"/>
    <w:rPr>
      <w:rFonts w:ascii="Times New Roman" w:hAnsi="Times New Roman" w:cs="Times New Roman"/>
    </w:rPr>
  </w:style>
  <w:style w:type="character" w:customStyle="1" w:styleId="RTFNum82">
    <w:name w:val="RTF_Num 8 2"/>
    <w:rPr>
      <w:rFonts w:ascii="Times New Roman" w:hAnsi="Times New Roman" w:cs="Times New Roman"/>
    </w:rPr>
  </w:style>
  <w:style w:type="character" w:customStyle="1" w:styleId="RTFNum83">
    <w:name w:val="RTF_Num 8 3"/>
    <w:rPr>
      <w:rFonts w:ascii="Times New Roman" w:hAnsi="Times New Roman" w:cs="Times New Roman"/>
    </w:rPr>
  </w:style>
  <w:style w:type="character" w:customStyle="1" w:styleId="RTFNum84">
    <w:name w:val="RTF_Num 8 4"/>
    <w:rPr>
      <w:rFonts w:ascii="Times New Roman" w:hAnsi="Times New Roman" w:cs="Times New Roman"/>
    </w:rPr>
  </w:style>
  <w:style w:type="character" w:customStyle="1" w:styleId="RTFNum85">
    <w:name w:val="RTF_Num 8 5"/>
    <w:rPr>
      <w:rFonts w:ascii="Times New Roman" w:hAnsi="Times New Roman" w:cs="Times New Roman"/>
    </w:rPr>
  </w:style>
  <w:style w:type="character" w:customStyle="1" w:styleId="RTFNum86">
    <w:name w:val="RTF_Num 8 6"/>
    <w:rPr>
      <w:rFonts w:ascii="Times New Roman" w:hAnsi="Times New Roman" w:cs="Times New Roman"/>
    </w:rPr>
  </w:style>
  <w:style w:type="character" w:customStyle="1" w:styleId="RTFNum87">
    <w:name w:val="RTF_Num 8 7"/>
    <w:rPr>
      <w:rFonts w:ascii="Times New Roman" w:hAnsi="Times New Roman" w:cs="Times New Roman"/>
    </w:rPr>
  </w:style>
  <w:style w:type="character" w:customStyle="1" w:styleId="RTFNum88">
    <w:name w:val="RTF_Num 8 8"/>
    <w:rPr>
      <w:rFonts w:ascii="Times New Roman" w:hAnsi="Times New Roman" w:cs="Times New Roman"/>
    </w:rPr>
  </w:style>
  <w:style w:type="character" w:customStyle="1" w:styleId="RTFNum89">
    <w:name w:val="RTF_Num 8 9"/>
    <w:rPr>
      <w:rFonts w:ascii="Times New Roman" w:hAnsi="Times New Roman" w:cs="Times New Roman"/>
    </w:rPr>
  </w:style>
  <w:style w:type="character" w:customStyle="1" w:styleId="RTFNum91">
    <w:name w:val="RTF_Num 9 1"/>
    <w:rPr>
      <w:rFonts w:ascii="Times New Roman" w:hAnsi="Times New Roman" w:cs="Times New Roman"/>
    </w:rPr>
  </w:style>
  <w:style w:type="character" w:customStyle="1" w:styleId="RTFNum92">
    <w:name w:val="RTF_Num 9 2"/>
    <w:rPr>
      <w:rFonts w:ascii="Times New Roman" w:hAnsi="Times New Roman" w:cs="Times New Roman"/>
    </w:rPr>
  </w:style>
  <w:style w:type="character" w:customStyle="1" w:styleId="RTFNum93">
    <w:name w:val="RTF_Num 9 3"/>
    <w:rPr>
      <w:rFonts w:ascii="Times New Roman" w:hAnsi="Times New Roman" w:cs="Times New Roman"/>
    </w:rPr>
  </w:style>
  <w:style w:type="character" w:customStyle="1" w:styleId="RTFNum94">
    <w:name w:val="RTF_Num 9 4"/>
    <w:rPr>
      <w:rFonts w:ascii="Times New Roman" w:hAnsi="Times New Roman" w:cs="Times New Roman"/>
    </w:rPr>
  </w:style>
  <w:style w:type="character" w:customStyle="1" w:styleId="RTFNum95">
    <w:name w:val="RTF_Num 9 5"/>
    <w:rPr>
      <w:rFonts w:ascii="Times New Roman" w:hAnsi="Times New Roman" w:cs="Times New Roman"/>
    </w:rPr>
  </w:style>
  <w:style w:type="character" w:customStyle="1" w:styleId="RTFNum96">
    <w:name w:val="RTF_Num 9 6"/>
    <w:rPr>
      <w:rFonts w:ascii="Times New Roman" w:hAnsi="Times New Roman" w:cs="Times New Roman"/>
    </w:rPr>
  </w:style>
  <w:style w:type="character" w:customStyle="1" w:styleId="RTFNum97">
    <w:name w:val="RTF_Num 9 7"/>
    <w:rPr>
      <w:rFonts w:ascii="Times New Roman" w:hAnsi="Times New Roman" w:cs="Times New Roman"/>
    </w:rPr>
  </w:style>
  <w:style w:type="character" w:customStyle="1" w:styleId="RTFNum98">
    <w:name w:val="RTF_Num 9 8"/>
    <w:rPr>
      <w:rFonts w:ascii="Times New Roman" w:hAnsi="Times New Roman" w:cs="Times New Roman"/>
    </w:rPr>
  </w:style>
  <w:style w:type="character" w:customStyle="1" w:styleId="RTFNum99">
    <w:name w:val="RTF_Num 9 9"/>
    <w:rPr>
      <w:rFonts w:ascii="Times New Roman" w:hAnsi="Times New Roman" w:cs="Times New Roman"/>
    </w:rPr>
  </w:style>
  <w:style w:type="character" w:customStyle="1" w:styleId="RTFNum101">
    <w:name w:val="RTF_Num 10 1"/>
    <w:rPr>
      <w:rFonts w:ascii="Times New Roman" w:hAnsi="Times New Roman" w:cs="Times New Roman"/>
    </w:rPr>
  </w:style>
  <w:style w:type="character" w:customStyle="1" w:styleId="RTFNum102">
    <w:name w:val="RTF_Num 10 2"/>
    <w:rPr>
      <w:rFonts w:ascii="Times New Roman" w:hAnsi="Times New Roman" w:cs="Times New Roman"/>
    </w:rPr>
  </w:style>
  <w:style w:type="character" w:customStyle="1" w:styleId="RTFNum103">
    <w:name w:val="RTF_Num 10 3"/>
    <w:rPr>
      <w:rFonts w:ascii="Times New Roman" w:hAnsi="Times New Roman" w:cs="Times New Roman"/>
    </w:rPr>
  </w:style>
  <w:style w:type="character" w:customStyle="1" w:styleId="RTFNum104">
    <w:name w:val="RTF_Num 10 4"/>
    <w:rPr>
      <w:rFonts w:ascii="Times New Roman" w:hAnsi="Times New Roman" w:cs="Times New Roman"/>
    </w:rPr>
  </w:style>
  <w:style w:type="character" w:customStyle="1" w:styleId="RTFNum105">
    <w:name w:val="RTF_Num 10 5"/>
    <w:rPr>
      <w:rFonts w:ascii="Times New Roman" w:hAnsi="Times New Roman" w:cs="Times New Roman"/>
    </w:rPr>
  </w:style>
  <w:style w:type="character" w:customStyle="1" w:styleId="RTFNum106">
    <w:name w:val="RTF_Num 10 6"/>
    <w:rPr>
      <w:rFonts w:ascii="Times New Roman" w:hAnsi="Times New Roman" w:cs="Times New Roman"/>
    </w:rPr>
  </w:style>
  <w:style w:type="character" w:customStyle="1" w:styleId="RTFNum107">
    <w:name w:val="RTF_Num 10 7"/>
    <w:rPr>
      <w:rFonts w:ascii="Times New Roman" w:hAnsi="Times New Roman" w:cs="Times New Roman"/>
    </w:rPr>
  </w:style>
  <w:style w:type="character" w:customStyle="1" w:styleId="RTFNum108">
    <w:name w:val="RTF_Num 10 8"/>
    <w:rPr>
      <w:rFonts w:ascii="Times New Roman" w:hAnsi="Times New Roman" w:cs="Times New Roman"/>
    </w:rPr>
  </w:style>
  <w:style w:type="character" w:customStyle="1" w:styleId="RTFNum109">
    <w:name w:val="RTF_Num 10 9"/>
    <w:rPr>
      <w:rFonts w:ascii="Times New Roman" w:hAnsi="Times New Roman" w:cs="Times New Roman"/>
    </w:rPr>
  </w:style>
  <w:style w:type="character" w:customStyle="1" w:styleId="RTFNum111">
    <w:name w:val="RTF_Num 11 1"/>
    <w:rPr>
      <w:rFonts w:ascii="Symbol" w:hAnsi="Symbol" w:cs="Symbol"/>
    </w:rPr>
  </w:style>
  <w:style w:type="character" w:customStyle="1" w:styleId="RTFNum112">
    <w:name w:val="RTF_Num 11 2"/>
    <w:rPr>
      <w:rFonts w:ascii="Courier New" w:hAnsi="Courier New" w:cs="Courier New"/>
    </w:rPr>
  </w:style>
  <w:style w:type="character" w:customStyle="1" w:styleId="RTFNum113">
    <w:name w:val="RTF_Num 11 3"/>
    <w:rPr>
      <w:rFonts w:ascii="Wingdings" w:hAnsi="Wingdings" w:cs="Wingdings"/>
    </w:rPr>
  </w:style>
  <w:style w:type="character" w:customStyle="1" w:styleId="RTFNum114">
    <w:name w:val="RTF_Num 11 4"/>
    <w:rPr>
      <w:rFonts w:ascii="Symbol" w:hAnsi="Symbol" w:cs="Symbol"/>
    </w:rPr>
  </w:style>
  <w:style w:type="character" w:customStyle="1" w:styleId="RTFNum115">
    <w:name w:val="RTF_Num 11 5"/>
    <w:rPr>
      <w:rFonts w:ascii="Courier New" w:hAnsi="Courier New" w:cs="Courier New"/>
    </w:rPr>
  </w:style>
  <w:style w:type="character" w:customStyle="1" w:styleId="RTFNum116">
    <w:name w:val="RTF_Num 11 6"/>
    <w:rPr>
      <w:rFonts w:ascii="Wingdings" w:hAnsi="Wingdings" w:cs="Wingdings"/>
    </w:rPr>
  </w:style>
  <w:style w:type="character" w:customStyle="1" w:styleId="RTFNum117">
    <w:name w:val="RTF_Num 11 7"/>
    <w:rPr>
      <w:rFonts w:ascii="Symbol" w:hAnsi="Symbol" w:cs="Symbol"/>
    </w:rPr>
  </w:style>
  <w:style w:type="character" w:customStyle="1" w:styleId="RTFNum118">
    <w:name w:val="RTF_Num 11 8"/>
    <w:rPr>
      <w:rFonts w:ascii="Courier New" w:hAnsi="Courier New" w:cs="Courier New"/>
    </w:rPr>
  </w:style>
  <w:style w:type="character" w:customStyle="1" w:styleId="RTFNum119">
    <w:name w:val="RTF_Num 11 9"/>
    <w:rPr>
      <w:rFonts w:ascii="Wingdings" w:hAnsi="Wingdings" w:cs="Wingdings"/>
    </w:rPr>
  </w:style>
  <w:style w:type="character" w:customStyle="1" w:styleId="RTFNum121">
    <w:name w:val="RTF_Num 12 1"/>
    <w:rPr>
      <w:rFonts w:ascii="Times New Roman" w:hAnsi="Times New Roman" w:cs="Times New Roman"/>
    </w:rPr>
  </w:style>
  <w:style w:type="character" w:customStyle="1" w:styleId="RTFNum122">
    <w:name w:val="RTF_Num 12 2"/>
    <w:rPr>
      <w:rFonts w:ascii="Times New Roman" w:hAnsi="Times New Roman" w:cs="Times New Roman"/>
    </w:rPr>
  </w:style>
  <w:style w:type="character" w:customStyle="1" w:styleId="RTFNum123">
    <w:name w:val="RTF_Num 12 3"/>
    <w:rPr>
      <w:rFonts w:ascii="Times New Roman" w:hAnsi="Times New Roman" w:cs="Times New Roman"/>
    </w:rPr>
  </w:style>
  <w:style w:type="character" w:customStyle="1" w:styleId="RTFNum124">
    <w:name w:val="RTF_Num 12 4"/>
    <w:rPr>
      <w:rFonts w:ascii="Times New Roman" w:hAnsi="Times New Roman" w:cs="Times New Roman"/>
    </w:rPr>
  </w:style>
  <w:style w:type="character" w:customStyle="1" w:styleId="RTFNum125">
    <w:name w:val="RTF_Num 12 5"/>
    <w:rPr>
      <w:rFonts w:ascii="Times New Roman" w:hAnsi="Times New Roman" w:cs="Times New Roman"/>
    </w:rPr>
  </w:style>
  <w:style w:type="character" w:customStyle="1" w:styleId="RTFNum126">
    <w:name w:val="RTF_Num 12 6"/>
    <w:rPr>
      <w:rFonts w:ascii="Times New Roman" w:hAnsi="Times New Roman" w:cs="Times New Roman"/>
    </w:rPr>
  </w:style>
  <w:style w:type="character" w:customStyle="1" w:styleId="RTFNum127">
    <w:name w:val="RTF_Num 12 7"/>
    <w:rPr>
      <w:rFonts w:ascii="Times New Roman" w:hAnsi="Times New Roman" w:cs="Times New Roman"/>
    </w:rPr>
  </w:style>
  <w:style w:type="character" w:customStyle="1" w:styleId="RTFNum128">
    <w:name w:val="RTF_Num 12 8"/>
    <w:rPr>
      <w:rFonts w:ascii="Times New Roman" w:hAnsi="Times New Roman" w:cs="Times New Roman"/>
    </w:rPr>
  </w:style>
  <w:style w:type="character" w:customStyle="1" w:styleId="RTFNum129">
    <w:name w:val="RTF_Num 12 9"/>
    <w:rPr>
      <w:rFonts w:ascii="Times New Roman" w:hAnsi="Times New Roman" w:cs="Times New Roman"/>
    </w:rPr>
  </w:style>
  <w:style w:type="character" w:customStyle="1" w:styleId="RTFNum131">
    <w:name w:val="RTF_Num 13 1"/>
    <w:rPr>
      <w:rFonts w:ascii="Symbol" w:hAnsi="Symbol" w:cs="Symbol"/>
    </w:rPr>
  </w:style>
  <w:style w:type="character" w:customStyle="1" w:styleId="RTFNum132">
    <w:name w:val="RTF_Num 13 2"/>
    <w:rPr>
      <w:rFonts w:ascii="Courier New" w:hAnsi="Courier New" w:cs="Courier New"/>
    </w:rPr>
  </w:style>
  <w:style w:type="character" w:customStyle="1" w:styleId="RTFNum133">
    <w:name w:val="RTF_Num 13 3"/>
    <w:rPr>
      <w:rFonts w:ascii="Wingdings" w:hAnsi="Wingdings" w:cs="Wingdings"/>
    </w:rPr>
  </w:style>
  <w:style w:type="character" w:customStyle="1" w:styleId="RTFNum134">
    <w:name w:val="RTF_Num 13 4"/>
    <w:rPr>
      <w:rFonts w:ascii="Symbol" w:hAnsi="Symbol" w:cs="Symbol"/>
    </w:rPr>
  </w:style>
  <w:style w:type="character" w:customStyle="1" w:styleId="RTFNum135">
    <w:name w:val="RTF_Num 13 5"/>
    <w:rPr>
      <w:rFonts w:ascii="Courier New" w:hAnsi="Courier New" w:cs="Courier New"/>
    </w:rPr>
  </w:style>
  <w:style w:type="character" w:customStyle="1" w:styleId="RTFNum136">
    <w:name w:val="RTF_Num 13 6"/>
    <w:rPr>
      <w:rFonts w:ascii="Wingdings" w:hAnsi="Wingdings" w:cs="Wingdings"/>
    </w:rPr>
  </w:style>
  <w:style w:type="character" w:customStyle="1" w:styleId="RTFNum137">
    <w:name w:val="RTF_Num 13 7"/>
    <w:rPr>
      <w:rFonts w:ascii="Symbol" w:hAnsi="Symbol" w:cs="Symbol"/>
    </w:rPr>
  </w:style>
  <w:style w:type="character" w:customStyle="1" w:styleId="RTFNum138">
    <w:name w:val="RTF_Num 13 8"/>
    <w:rPr>
      <w:rFonts w:ascii="Courier New" w:hAnsi="Courier New" w:cs="Courier New"/>
    </w:rPr>
  </w:style>
  <w:style w:type="character" w:customStyle="1" w:styleId="RTFNum139">
    <w:name w:val="RTF_Num 13 9"/>
    <w:rPr>
      <w:rFonts w:ascii="Wingdings" w:hAnsi="Wingdings" w:cs="Wingdings"/>
    </w:rPr>
  </w:style>
  <w:style w:type="character" w:customStyle="1" w:styleId="RTFNum141">
    <w:name w:val="RTF_Num 14 1"/>
    <w:rPr>
      <w:rFonts w:ascii="Symbol" w:hAnsi="Symbol" w:cs="Symbol"/>
    </w:rPr>
  </w:style>
  <w:style w:type="character" w:customStyle="1" w:styleId="RTFNum142">
    <w:name w:val="RTF_Num 14 2"/>
    <w:rPr>
      <w:rFonts w:ascii="Courier New" w:hAnsi="Courier New" w:cs="Courier New"/>
    </w:rPr>
  </w:style>
  <w:style w:type="character" w:customStyle="1" w:styleId="RTFNum143">
    <w:name w:val="RTF_Num 14 3"/>
    <w:rPr>
      <w:rFonts w:ascii="Wingdings" w:hAnsi="Wingdings" w:cs="Wingdings"/>
    </w:rPr>
  </w:style>
  <w:style w:type="character" w:customStyle="1" w:styleId="RTFNum144">
    <w:name w:val="RTF_Num 14 4"/>
    <w:rPr>
      <w:rFonts w:ascii="Symbol" w:hAnsi="Symbol" w:cs="Symbol"/>
    </w:rPr>
  </w:style>
  <w:style w:type="character" w:customStyle="1" w:styleId="RTFNum145">
    <w:name w:val="RTF_Num 14 5"/>
    <w:rPr>
      <w:rFonts w:ascii="Courier New" w:hAnsi="Courier New" w:cs="Courier New"/>
    </w:rPr>
  </w:style>
  <w:style w:type="character" w:customStyle="1" w:styleId="RTFNum146">
    <w:name w:val="RTF_Num 14 6"/>
    <w:rPr>
      <w:rFonts w:ascii="Wingdings" w:hAnsi="Wingdings" w:cs="Wingdings"/>
    </w:rPr>
  </w:style>
  <w:style w:type="character" w:customStyle="1" w:styleId="RTFNum147">
    <w:name w:val="RTF_Num 14 7"/>
    <w:rPr>
      <w:rFonts w:ascii="Symbol" w:hAnsi="Symbol" w:cs="Symbol"/>
    </w:rPr>
  </w:style>
  <w:style w:type="character" w:customStyle="1" w:styleId="RTFNum148">
    <w:name w:val="RTF_Num 14 8"/>
    <w:rPr>
      <w:rFonts w:ascii="Courier New" w:hAnsi="Courier New" w:cs="Courier New"/>
    </w:rPr>
  </w:style>
  <w:style w:type="character" w:customStyle="1" w:styleId="RTFNum149">
    <w:name w:val="RTF_Num 14 9"/>
    <w:rPr>
      <w:rFonts w:ascii="Wingdings" w:hAnsi="Wingdings" w:cs="Wingdings"/>
    </w:rPr>
  </w:style>
  <w:style w:type="character" w:customStyle="1" w:styleId="RTFNum151">
    <w:name w:val="RTF_Num 15 1"/>
    <w:rPr>
      <w:rFonts w:ascii="Times New Roman" w:hAnsi="Times New Roman" w:cs="Times New Roman"/>
    </w:rPr>
  </w:style>
  <w:style w:type="character" w:customStyle="1" w:styleId="RTFNum152">
    <w:name w:val="RTF_Num 15 2"/>
    <w:rPr>
      <w:rFonts w:ascii="Times New Roman" w:hAnsi="Times New Roman" w:cs="Times New Roman"/>
    </w:rPr>
  </w:style>
  <w:style w:type="character" w:customStyle="1" w:styleId="RTFNum153">
    <w:name w:val="RTF_Num 15 3"/>
    <w:rPr>
      <w:rFonts w:ascii="Times New Roman" w:hAnsi="Times New Roman" w:cs="Times New Roman"/>
    </w:rPr>
  </w:style>
  <w:style w:type="character" w:customStyle="1" w:styleId="RTFNum154">
    <w:name w:val="RTF_Num 15 4"/>
    <w:rPr>
      <w:rFonts w:ascii="Times New Roman" w:hAnsi="Times New Roman" w:cs="Times New Roman"/>
    </w:rPr>
  </w:style>
  <w:style w:type="character" w:customStyle="1" w:styleId="RTFNum155">
    <w:name w:val="RTF_Num 15 5"/>
    <w:rPr>
      <w:rFonts w:ascii="Times New Roman" w:hAnsi="Times New Roman" w:cs="Times New Roman"/>
    </w:rPr>
  </w:style>
  <w:style w:type="character" w:customStyle="1" w:styleId="RTFNum156">
    <w:name w:val="RTF_Num 15 6"/>
    <w:rPr>
      <w:rFonts w:ascii="Times New Roman" w:hAnsi="Times New Roman" w:cs="Times New Roman"/>
    </w:rPr>
  </w:style>
  <w:style w:type="character" w:customStyle="1" w:styleId="RTFNum157">
    <w:name w:val="RTF_Num 15 7"/>
    <w:rPr>
      <w:rFonts w:ascii="Times New Roman" w:hAnsi="Times New Roman" w:cs="Times New Roman"/>
    </w:rPr>
  </w:style>
  <w:style w:type="character" w:customStyle="1" w:styleId="RTFNum158">
    <w:name w:val="RTF_Num 15 8"/>
    <w:rPr>
      <w:rFonts w:ascii="Times New Roman" w:hAnsi="Times New Roman" w:cs="Times New Roman"/>
    </w:rPr>
  </w:style>
  <w:style w:type="character" w:customStyle="1" w:styleId="RTFNum159">
    <w:name w:val="RTF_Num 15 9"/>
    <w:rPr>
      <w:rFonts w:ascii="Times New Roman" w:hAnsi="Times New Roman" w:cs="Times New Roman"/>
    </w:rPr>
  </w:style>
  <w:style w:type="character" w:customStyle="1" w:styleId="RTFNum161">
    <w:name w:val="RTF_Num 16 1"/>
    <w:rPr>
      <w:rFonts w:ascii="Times New Roman" w:hAnsi="Times New Roman" w:cs="Times New Roman"/>
    </w:rPr>
  </w:style>
  <w:style w:type="character" w:customStyle="1" w:styleId="RTFNum162">
    <w:name w:val="RTF_Num 16 2"/>
    <w:rPr>
      <w:rFonts w:ascii="Times New Roman" w:hAnsi="Times New Roman" w:cs="Times New Roman"/>
    </w:rPr>
  </w:style>
  <w:style w:type="character" w:customStyle="1" w:styleId="RTFNum163">
    <w:name w:val="RTF_Num 16 3"/>
    <w:rPr>
      <w:rFonts w:ascii="Times New Roman" w:hAnsi="Times New Roman" w:cs="Times New Roman"/>
    </w:rPr>
  </w:style>
  <w:style w:type="character" w:customStyle="1" w:styleId="RTFNum164">
    <w:name w:val="RTF_Num 16 4"/>
    <w:rPr>
      <w:rFonts w:ascii="Times New Roman" w:hAnsi="Times New Roman" w:cs="Times New Roman"/>
    </w:rPr>
  </w:style>
  <w:style w:type="character" w:customStyle="1" w:styleId="RTFNum165">
    <w:name w:val="RTF_Num 16 5"/>
    <w:rPr>
      <w:rFonts w:ascii="Times New Roman" w:hAnsi="Times New Roman" w:cs="Times New Roman"/>
    </w:rPr>
  </w:style>
  <w:style w:type="character" w:customStyle="1" w:styleId="RTFNum166">
    <w:name w:val="RTF_Num 16 6"/>
    <w:rPr>
      <w:rFonts w:ascii="Times New Roman" w:hAnsi="Times New Roman" w:cs="Times New Roman"/>
    </w:rPr>
  </w:style>
  <w:style w:type="character" w:customStyle="1" w:styleId="RTFNum167">
    <w:name w:val="RTF_Num 16 7"/>
    <w:rPr>
      <w:rFonts w:ascii="Times New Roman" w:hAnsi="Times New Roman" w:cs="Times New Roman"/>
    </w:rPr>
  </w:style>
  <w:style w:type="character" w:customStyle="1" w:styleId="RTFNum168">
    <w:name w:val="RTF_Num 16 8"/>
    <w:rPr>
      <w:rFonts w:ascii="Times New Roman" w:hAnsi="Times New Roman" w:cs="Times New Roman"/>
    </w:rPr>
  </w:style>
  <w:style w:type="character" w:customStyle="1" w:styleId="RTFNum169">
    <w:name w:val="RTF_Num 16 9"/>
    <w:rPr>
      <w:rFonts w:ascii="Times New Roman" w:hAnsi="Times New Roman" w:cs="Times New Roman"/>
    </w:rPr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rFonts w:ascii="Times New Roman" w:hAnsi="Times New Roman" w:cs="Times New Roman"/>
    </w:rPr>
  </w:style>
  <w:style w:type="character" w:customStyle="1" w:styleId="RTFNum182">
    <w:name w:val="RTF_Num 18 2"/>
    <w:rPr>
      <w:rFonts w:ascii="Times New Roman" w:hAnsi="Times New Roman" w:cs="Times New Roman"/>
    </w:rPr>
  </w:style>
  <w:style w:type="character" w:customStyle="1" w:styleId="RTFNum183">
    <w:name w:val="RTF_Num 18 3"/>
    <w:rPr>
      <w:rFonts w:ascii="Times New Roman" w:hAnsi="Times New Roman" w:cs="Times New Roman"/>
    </w:rPr>
  </w:style>
  <w:style w:type="character" w:customStyle="1" w:styleId="RTFNum184">
    <w:name w:val="RTF_Num 18 4"/>
    <w:rPr>
      <w:rFonts w:ascii="Times New Roman" w:hAnsi="Times New Roman" w:cs="Times New Roman"/>
    </w:rPr>
  </w:style>
  <w:style w:type="character" w:customStyle="1" w:styleId="RTFNum185">
    <w:name w:val="RTF_Num 18 5"/>
    <w:rPr>
      <w:rFonts w:ascii="Times New Roman" w:hAnsi="Times New Roman" w:cs="Times New Roman"/>
    </w:rPr>
  </w:style>
  <w:style w:type="character" w:customStyle="1" w:styleId="RTFNum186">
    <w:name w:val="RTF_Num 18 6"/>
    <w:rPr>
      <w:rFonts w:ascii="Times New Roman" w:hAnsi="Times New Roman" w:cs="Times New Roman"/>
    </w:rPr>
  </w:style>
  <w:style w:type="character" w:customStyle="1" w:styleId="RTFNum187">
    <w:name w:val="RTF_Num 18 7"/>
    <w:rPr>
      <w:rFonts w:ascii="Times New Roman" w:hAnsi="Times New Roman" w:cs="Times New Roman"/>
    </w:rPr>
  </w:style>
  <w:style w:type="character" w:customStyle="1" w:styleId="RTFNum188">
    <w:name w:val="RTF_Num 18 8"/>
    <w:rPr>
      <w:rFonts w:ascii="Times New Roman" w:hAnsi="Times New Roman" w:cs="Times New Roman"/>
    </w:rPr>
  </w:style>
  <w:style w:type="character" w:customStyle="1" w:styleId="RTFNum189">
    <w:name w:val="RTF_Num 18 9"/>
    <w:rPr>
      <w:rFonts w:ascii="Times New Roman" w:hAnsi="Times New Roman" w:cs="Times New Roman"/>
    </w:rPr>
  </w:style>
  <w:style w:type="character" w:customStyle="1" w:styleId="RTFNum191">
    <w:name w:val="RTF_Num 19 1"/>
    <w:rPr>
      <w:rFonts w:ascii="Times New Roman" w:hAnsi="Times New Roman" w:cs="Times New Roman"/>
    </w:rPr>
  </w:style>
  <w:style w:type="character" w:customStyle="1" w:styleId="RTFNum192">
    <w:name w:val="RTF_Num 19 2"/>
    <w:rPr>
      <w:rFonts w:ascii="Times New Roman" w:hAnsi="Times New Roman" w:cs="Times New Roman"/>
    </w:rPr>
  </w:style>
  <w:style w:type="character" w:customStyle="1" w:styleId="RTFNum193">
    <w:name w:val="RTF_Num 19 3"/>
    <w:rPr>
      <w:rFonts w:ascii="Times New Roman" w:hAnsi="Times New Roman" w:cs="Times New Roman"/>
    </w:rPr>
  </w:style>
  <w:style w:type="character" w:customStyle="1" w:styleId="RTFNum194">
    <w:name w:val="RTF_Num 19 4"/>
    <w:rPr>
      <w:rFonts w:ascii="Times New Roman" w:hAnsi="Times New Roman" w:cs="Times New Roman"/>
    </w:rPr>
  </w:style>
  <w:style w:type="character" w:customStyle="1" w:styleId="RTFNum195">
    <w:name w:val="RTF_Num 19 5"/>
    <w:rPr>
      <w:rFonts w:ascii="Times New Roman" w:hAnsi="Times New Roman" w:cs="Times New Roman"/>
    </w:rPr>
  </w:style>
  <w:style w:type="character" w:customStyle="1" w:styleId="RTFNum196">
    <w:name w:val="RTF_Num 19 6"/>
    <w:rPr>
      <w:rFonts w:ascii="Times New Roman" w:hAnsi="Times New Roman" w:cs="Times New Roman"/>
    </w:rPr>
  </w:style>
  <w:style w:type="character" w:customStyle="1" w:styleId="RTFNum197">
    <w:name w:val="RTF_Num 19 7"/>
    <w:rPr>
      <w:rFonts w:ascii="Times New Roman" w:hAnsi="Times New Roman" w:cs="Times New Roman"/>
    </w:rPr>
  </w:style>
  <w:style w:type="character" w:customStyle="1" w:styleId="RTFNum198">
    <w:name w:val="RTF_Num 19 8"/>
    <w:rPr>
      <w:rFonts w:ascii="Times New Roman" w:hAnsi="Times New Roman" w:cs="Times New Roman"/>
    </w:rPr>
  </w:style>
  <w:style w:type="character" w:customStyle="1" w:styleId="RTFNum199">
    <w:name w:val="RTF_Num 19 9"/>
    <w:rPr>
      <w:rFonts w:ascii="Times New Roman" w:hAnsi="Times New Roman" w:cs="Times New Roman"/>
    </w:rPr>
  </w:style>
  <w:style w:type="character" w:customStyle="1" w:styleId="RTFNum201">
    <w:name w:val="RTF_Num 20 1"/>
    <w:rPr>
      <w:rFonts w:ascii="Times New Roman" w:hAnsi="Times New Roman" w:cs="Times New Roman"/>
    </w:rPr>
  </w:style>
  <w:style w:type="character" w:customStyle="1" w:styleId="RTFNum202">
    <w:name w:val="RTF_Num 20 2"/>
    <w:rPr>
      <w:rFonts w:ascii="Times New Roman" w:hAnsi="Times New Roman" w:cs="Times New Roman"/>
    </w:rPr>
  </w:style>
  <w:style w:type="character" w:customStyle="1" w:styleId="RTFNum203">
    <w:name w:val="RTF_Num 20 3"/>
    <w:rPr>
      <w:rFonts w:ascii="Times New Roman" w:hAnsi="Times New Roman" w:cs="Times New Roman"/>
    </w:rPr>
  </w:style>
  <w:style w:type="character" w:customStyle="1" w:styleId="RTFNum204">
    <w:name w:val="RTF_Num 20 4"/>
    <w:rPr>
      <w:rFonts w:ascii="Times New Roman" w:hAnsi="Times New Roman" w:cs="Times New Roman"/>
    </w:rPr>
  </w:style>
  <w:style w:type="character" w:customStyle="1" w:styleId="RTFNum205">
    <w:name w:val="RTF_Num 20 5"/>
    <w:rPr>
      <w:rFonts w:ascii="Times New Roman" w:hAnsi="Times New Roman" w:cs="Times New Roman"/>
    </w:rPr>
  </w:style>
  <w:style w:type="character" w:customStyle="1" w:styleId="RTFNum206">
    <w:name w:val="RTF_Num 20 6"/>
    <w:rPr>
      <w:rFonts w:ascii="Times New Roman" w:hAnsi="Times New Roman" w:cs="Times New Roman"/>
    </w:rPr>
  </w:style>
  <w:style w:type="character" w:customStyle="1" w:styleId="RTFNum207">
    <w:name w:val="RTF_Num 20 7"/>
    <w:rPr>
      <w:rFonts w:ascii="Times New Roman" w:hAnsi="Times New Roman" w:cs="Times New Roman"/>
    </w:rPr>
  </w:style>
  <w:style w:type="character" w:customStyle="1" w:styleId="RTFNum208">
    <w:name w:val="RTF_Num 20 8"/>
    <w:rPr>
      <w:rFonts w:ascii="Times New Roman" w:hAnsi="Times New Roman" w:cs="Times New Roman"/>
    </w:rPr>
  </w:style>
  <w:style w:type="character" w:customStyle="1" w:styleId="RTFNum209">
    <w:name w:val="RTF_Num 20 9"/>
    <w:rPr>
      <w:rFonts w:ascii="Times New Roman" w:hAnsi="Times New Roman" w:cs="Times New Roman"/>
    </w:rPr>
  </w:style>
  <w:style w:type="character" w:customStyle="1" w:styleId="RTFNum211">
    <w:name w:val="RTF_Num 21 1"/>
    <w:rPr>
      <w:rFonts w:ascii="Times New Roman" w:hAnsi="Times New Roman" w:cs="Times New Roman"/>
    </w:rPr>
  </w:style>
  <w:style w:type="character" w:customStyle="1" w:styleId="RTFNum212">
    <w:name w:val="RTF_Num 21 2"/>
    <w:rPr>
      <w:rFonts w:ascii="Times New Roman" w:hAnsi="Times New Roman" w:cs="Times New Roman"/>
    </w:rPr>
  </w:style>
  <w:style w:type="character" w:customStyle="1" w:styleId="RTFNum213">
    <w:name w:val="RTF_Num 21 3"/>
    <w:rPr>
      <w:rFonts w:ascii="Times New Roman" w:hAnsi="Times New Roman" w:cs="Times New Roman"/>
    </w:rPr>
  </w:style>
  <w:style w:type="character" w:customStyle="1" w:styleId="RTFNum214">
    <w:name w:val="RTF_Num 21 4"/>
    <w:rPr>
      <w:rFonts w:ascii="Times New Roman" w:hAnsi="Times New Roman" w:cs="Times New Roman"/>
    </w:rPr>
  </w:style>
  <w:style w:type="character" w:customStyle="1" w:styleId="RTFNum215">
    <w:name w:val="RTF_Num 21 5"/>
    <w:rPr>
      <w:rFonts w:ascii="Times New Roman" w:hAnsi="Times New Roman" w:cs="Times New Roman"/>
    </w:rPr>
  </w:style>
  <w:style w:type="character" w:customStyle="1" w:styleId="RTFNum216">
    <w:name w:val="RTF_Num 21 6"/>
    <w:rPr>
      <w:rFonts w:ascii="Times New Roman" w:hAnsi="Times New Roman" w:cs="Times New Roman"/>
    </w:rPr>
  </w:style>
  <w:style w:type="character" w:customStyle="1" w:styleId="RTFNum217">
    <w:name w:val="RTF_Num 21 7"/>
    <w:rPr>
      <w:rFonts w:ascii="Times New Roman" w:hAnsi="Times New Roman" w:cs="Times New Roman"/>
    </w:rPr>
  </w:style>
  <w:style w:type="character" w:customStyle="1" w:styleId="RTFNum218">
    <w:name w:val="RTF_Num 21 8"/>
    <w:rPr>
      <w:rFonts w:ascii="Times New Roman" w:hAnsi="Times New Roman" w:cs="Times New Roman"/>
    </w:rPr>
  </w:style>
  <w:style w:type="character" w:customStyle="1" w:styleId="RTFNum219">
    <w:name w:val="RTF_Num 21 9"/>
    <w:rPr>
      <w:rFonts w:ascii="Times New Roman" w:hAnsi="Times New Roman" w:cs="Times New Roman"/>
    </w:rPr>
  </w:style>
  <w:style w:type="character" w:customStyle="1" w:styleId="RTFNum221">
    <w:name w:val="RTF_Num 22 1"/>
    <w:rPr>
      <w:rFonts w:ascii="Symbol" w:hAnsi="Symbol" w:cs="Symbol"/>
    </w:rPr>
  </w:style>
  <w:style w:type="character" w:customStyle="1" w:styleId="RTFNum222">
    <w:name w:val="RTF_Num 22 2"/>
    <w:rPr>
      <w:rFonts w:ascii="Courier New" w:hAnsi="Courier New" w:cs="Courier New"/>
    </w:rPr>
  </w:style>
  <w:style w:type="character" w:customStyle="1" w:styleId="RTFNum223">
    <w:name w:val="RTF_Num 22 3"/>
    <w:rPr>
      <w:rFonts w:ascii="Wingdings" w:hAnsi="Wingdings" w:cs="Wingdings"/>
    </w:rPr>
  </w:style>
  <w:style w:type="character" w:customStyle="1" w:styleId="RTFNum224">
    <w:name w:val="RTF_Num 22 4"/>
    <w:rPr>
      <w:rFonts w:ascii="Symbol" w:hAnsi="Symbol" w:cs="Symbol"/>
    </w:rPr>
  </w:style>
  <w:style w:type="character" w:customStyle="1" w:styleId="RTFNum225">
    <w:name w:val="RTF_Num 22 5"/>
    <w:rPr>
      <w:rFonts w:ascii="Courier New" w:hAnsi="Courier New" w:cs="Courier New"/>
    </w:rPr>
  </w:style>
  <w:style w:type="character" w:customStyle="1" w:styleId="RTFNum226">
    <w:name w:val="RTF_Num 22 6"/>
    <w:rPr>
      <w:rFonts w:ascii="Wingdings" w:hAnsi="Wingdings" w:cs="Wingdings"/>
    </w:rPr>
  </w:style>
  <w:style w:type="character" w:customStyle="1" w:styleId="RTFNum227">
    <w:name w:val="RTF_Num 22 7"/>
    <w:rPr>
      <w:rFonts w:ascii="Symbol" w:hAnsi="Symbol" w:cs="Symbol"/>
    </w:rPr>
  </w:style>
  <w:style w:type="character" w:customStyle="1" w:styleId="RTFNum228">
    <w:name w:val="RTF_Num 22 8"/>
    <w:rPr>
      <w:rFonts w:ascii="Courier New" w:hAnsi="Courier New" w:cs="Courier New"/>
    </w:rPr>
  </w:style>
  <w:style w:type="character" w:customStyle="1" w:styleId="RTFNum229">
    <w:name w:val="RTF_Num 22 9"/>
    <w:rPr>
      <w:rFonts w:ascii="Wingdings" w:hAnsi="Wingdings" w:cs="Wingdings"/>
    </w:rPr>
  </w:style>
  <w:style w:type="character" w:customStyle="1" w:styleId="RTFNum231">
    <w:name w:val="RTF_Num 23 1"/>
    <w:rPr>
      <w:rFonts w:ascii="Symbol" w:hAnsi="Symbol" w:cs="Symbol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rFonts w:ascii="Symbol" w:hAnsi="Symbol" w:cs="Symbol"/>
    </w:rPr>
  </w:style>
  <w:style w:type="character" w:customStyle="1" w:styleId="RTFNum242">
    <w:name w:val="RTF_Num 24 2"/>
    <w:rPr>
      <w:rFonts w:ascii="Courier New" w:hAnsi="Courier New" w:cs="Courier New"/>
    </w:rPr>
  </w:style>
  <w:style w:type="character" w:customStyle="1" w:styleId="RTFNum243">
    <w:name w:val="RTF_Num 24 3"/>
    <w:rPr>
      <w:rFonts w:ascii="Wingdings" w:hAnsi="Wingdings" w:cs="Wingdings"/>
    </w:rPr>
  </w:style>
  <w:style w:type="character" w:customStyle="1" w:styleId="RTFNum244">
    <w:name w:val="RTF_Num 24 4"/>
    <w:rPr>
      <w:rFonts w:ascii="Symbol" w:hAnsi="Symbol" w:cs="Symbol"/>
    </w:rPr>
  </w:style>
  <w:style w:type="character" w:customStyle="1" w:styleId="RTFNum245">
    <w:name w:val="RTF_Num 24 5"/>
    <w:rPr>
      <w:rFonts w:ascii="Courier New" w:hAnsi="Courier New" w:cs="Courier New"/>
    </w:rPr>
  </w:style>
  <w:style w:type="character" w:customStyle="1" w:styleId="RTFNum246">
    <w:name w:val="RTF_Num 24 6"/>
    <w:rPr>
      <w:rFonts w:ascii="Wingdings" w:hAnsi="Wingdings" w:cs="Wingdings"/>
    </w:rPr>
  </w:style>
  <w:style w:type="character" w:customStyle="1" w:styleId="RTFNum247">
    <w:name w:val="RTF_Num 24 7"/>
    <w:rPr>
      <w:rFonts w:ascii="Symbol" w:hAnsi="Symbol" w:cs="Symbol"/>
    </w:rPr>
  </w:style>
  <w:style w:type="character" w:customStyle="1" w:styleId="RTFNum248">
    <w:name w:val="RTF_Num 24 8"/>
    <w:rPr>
      <w:rFonts w:ascii="Courier New" w:hAnsi="Courier New" w:cs="Courier New"/>
    </w:rPr>
  </w:style>
  <w:style w:type="character" w:customStyle="1" w:styleId="RTFNum249">
    <w:name w:val="RTF_Num 24 9"/>
    <w:rPr>
      <w:rFonts w:ascii="Wingdings" w:hAnsi="Wingdings" w:cs="Wingdings"/>
    </w:rPr>
  </w:style>
  <w:style w:type="character" w:customStyle="1" w:styleId="RTFNum251">
    <w:name w:val="RTF_Num 25 1"/>
    <w:rPr>
      <w:rFonts w:ascii="Times New Roman" w:hAnsi="Times New Roman" w:cs="Times New Roman"/>
    </w:rPr>
  </w:style>
  <w:style w:type="character" w:customStyle="1" w:styleId="RTFNum252">
    <w:name w:val="RTF_Num 25 2"/>
    <w:rPr>
      <w:rFonts w:ascii="Times New Roman" w:hAnsi="Times New Roman" w:cs="Times New Roman"/>
    </w:rPr>
  </w:style>
  <w:style w:type="character" w:customStyle="1" w:styleId="RTFNum253">
    <w:name w:val="RTF_Num 25 3"/>
    <w:rPr>
      <w:rFonts w:ascii="Times New Roman" w:hAnsi="Times New Roman" w:cs="Times New Roman"/>
    </w:rPr>
  </w:style>
  <w:style w:type="character" w:customStyle="1" w:styleId="RTFNum254">
    <w:name w:val="RTF_Num 25 4"/>
    <w:rPr>
      <w:rFonts w:ascii="Times New Roman" w:hAnsi="Times New Roman" w:cs="Times New Roman"/>
    </w:rPr>
  </w:style>
  <w:style w:type="character" w:customStyle="1" w:styleId="RTFNum255">
    <w:name w:val="RTF_Num 25 5"/>
    <w:rPr>
      <w:rFonts w:ascii="Times New Roman" w:hAnsi="Times New Roman" w:cs="Times New Roman"/>
    </w:rPr>
  </w:style>
  <w:style w:type="character" w:customStyle="1" w:styleId="RTFNum256">
    <w:name w:val="RTF_Num 25 6"/>
    <w:rPr>
      <w:rFonts w:ascii="Times New Roman" w:hAnsi="Times New Roman" w:cs="Times New Roman"/>
    </w:rPr>
  </w:style>
  <w:style w:type="character" w:customStyle="1" w:styleId="RTFNum257">
    <w:name w:val="RTF_Num 25 7"/>
    <w:rPr>
      <w:rFonts w:ascii="Times New Roman" w:hAnsi="Times New Roman" w:cs="Times New Roman"/>
    </w:rPr>
  </w:style>
  <w:style w:type="character" w:customStyle="1" w:styleId="RTFNum258">
    <w:name w:val="RTF_Num 25 8"/>
    <w:rPr>
      <w:rFonts w:ascii="Times New Roman" w:hAnsi="Times New Roman" w:cs="Times New Roman"/>
    </w:rPr>
  </w:style>
  <w:style w:type="character" w:customStyle="1" w:styleId="RTFNum259">
    <w:name w:val="RTF_Num 25 9"/>
    <w:rPr>
      <w:rFonts w:ascii="Times New Roman" w:hAnsi="Times New Roman" w:cs="Times New Roman"/>
    </w:rPr>
  </w:style>
  <w:style w:type="character" w:customStyle="1" w:styleId="RTFNum261">
    <w:name w:val="RTF_Num 26 1"/>
    <w:rPr>
      <w:rFonts w:ascii="Symbol" w:hAnsi="Symbol" w:cs="Symbol"/>
    </w:rPr>
  </w:style>
  <w:style w:type="character" w:customStyle="1" w:styleId="RTFNum262">
    <w:name w:val="RTF_Num 26 2"/>
    <w:rPr>
      <w:rFonts w:ascii="Courier New" w:hAnsi="Courier New" w:cs="Courier New"/>
    </w:rPr>
  </w:style>
  <w:style w:type="character" w:customStyle="1" w:styleId="RTFNum263">
    <w:name w:val="RTF_Num 26 3"/>
    <w:rPr>
      <w:rFonts w:ascii="Wingdings" w:hAnsi="Wingdings" w:cs="Wingdings"/>
    </w:rPr>
  </w:style>
  <w:style w:type="character" w:customStyle="1" w:styleId="RTFNum264">
    <w:name w:val="RTF_Num 26 4"/>
    <w:rPr>
      <w:rFonts w:ascii="Symbol" w:hAnsi="Symbol" w:cs="Symbol"/>
    </w:rPr>
  </w:style>
  <w:style w:type="character" w:customStyle="1" w:styleId="RTFNum265">
    <w:name w:val="RTF_Num 26 5"/>
    <w:rPr>
      <w:rFonts w:ascii="Courier New" w:hAnsi="Courier New" w:cs="Courier New"/>
    </w:rPr>
  </w:style>
  <w:style w:type="character" w:customStyle="1" w:styleId="RTFNum266">
    <w:name w:val="RTF_Num 26 6"/>
    <w:rPr>
      <w:rFonts w:ascii="Wingdings" w:hAnsi="Wingdings" w:cs="Wingdings"/>
    </w:rPr>
  </w:style>
  <w:style w:type="character" w:customStyle="1" w:styleId="RTFNum267">
    <w:name w:val="RTF_Num 26 7"/>
    <w:rPr>
      <w:rFonts w:ascii="Symbol" w:hAnsi="Symbol" w:cs="Symbol"/>
    </w:rPr>
  </w:style>
  <w:style w:type="character" w:customStyle="1" w:styleId="RTFNum268">
    <w:name w:val="RTF_Num 26 8"/>
    <w:rPr>
      <w:rFonts w:ascii="Courier New" w:hAnsi="Courier New" w:cs="Courier New"/>
    </w:rPr>
  </w:style>
  <w:style w:type="character" w:customStyle="1" w:styleId="RTFNum269">
    <w:name w:val="RTF_Num 26 9"/>
    <w:rPr>
      <w:rFonts w:ascii="Wingdings" w:hAnsi="Wingdings" w:cs="Wingdings"/>
    </w:rPr>
  </w:style>
  <w:style w:type="character" w:customStyle="1" w:styleId="RTFNum271">
    <w:name w:val="RTF_Num 27 1"/>
    <w:rPr>
      <w:rFonts w:ascii="Symbol" w:hAnsi="Symbol" w:cs="Symbol"/>
    </w:rPr>
  </w:style>
  <w:style w:type="character" w:customStyle="1" w:styleId="RTFNum272">
    <w:name w:val="RTF_Num 27 2"/>
    <w:rPr>
      <w:rFonts w:ascii="Courier New" w:hAnsi="Courier New" w:cs="Courier New"/>
    </w:rPr>
  </w:style>
  <w:style w:type="character" w:customStyle="1" w:styleId="RTFNum273">
    <w:name w:val="RTF_Num 27 3"/>
    <w:rPr>
      <w:rFonts w:ascii="Wingdings" w:hAnsi="Wingdings" w:cs="Wingdings"/>
    </w:rPr>
  </w:style>
  <w:style w:type="character" w:customStyle="1" w:styleId="RTFNum274">
    <w:name w:val="RTF_Num 27 4"/>
    <w:rPr>
      <w:rFonts w:ascii="Symbol" w:hAnsi="Symbol" w:cs="Symbol"/>
    </w:rPr>
  </w:style>
  <w:style w:type="character" w:customStyle="1" w:styleId="RTFNum275">
    <w:name w:val="RTF_Num 27 5"/>
    <w:rPr>
      <w:rFonts w:ascii="Courier New" w:hAnsi="Courier New" w:cs="Courier New"/>
    </w:rPr>
  </w:style>
  <w:style w:type="character" w:customStyle="1" w:styleId="RTFNum276">
    <w:name w:val="RTF_Num 27 6"/>
    <w:rPr>
      <w:rFonts w:ascii="Wingdings" w:hAnsi="Wingdings" w:cs="Wingdings"/>
    </w:rPr>
  </w:style>
  <w:style w:type="character" w:customStyle="1" w:styleId="RTFNum277">
    <w:name w:val="RTF_Num 27 7"/>
    <w:rPr>
      <w:rFonts w:ascii="Symbol" w:hAnsi="Symbol" w:cs="Symbol"/>
    </w:rPr>
  </w:style>
  <w:style w:type="character" w:customStyle="1" w:styleId="RTFNum278">
    <w:name w:val="RTF_Num 27 8"/>
    <w:rPr>
      <w:rFonts w:ascii="Courier New" w:hAnsi="Courier New" w:cs="Courier New"/>
    </w:rPr>
  </w:style>
  <w:style w:type="character" w:customStyle="1" w:styleId="RTFNum279">
    <w:name w:val="RTF_Num 27 9"/>
    <w:rPr>
      <w:rFonts w:ascii="Wingdings" w:hAnsi="Wingdings" w:cs="Wingdings"/>
    </w:rPr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  <w:rPr>
      <w:rFonts w:ascii="Times New Roman" w:hAnsi="Times New Roman" w:cs="Times New Roman"/>
    </w:rPr>
  </w:style>
  <w:style w:type="character" w:customStyle="1" w:styleId="RTFNum292">
    <w:name w:val="RTF_Num 29 2"/>
    <w:rPr>
      <w:rFonts w:ascii="Times New Roman" w:hAnsi="Times New Roman" w:cs="Times New Roman"/>
    </w:rPr>
  </w:style>
  <w:style w:type="character" w:customStyle="1" w:styleId="RTFNum293">
    <w:name w:val="RTF_Num 29 3"/>
    <w:rPr>
      <w:rFonts w:ascii="Times New Roman" w:hAnsi="Times New Roman" w:cs="Times New Roman"/>
    </w:rPr>
  </w:style>
  <w:style w:type="character" w:customStyle="1" w:styleId="RTFNum294">
    <w:name w:val="RTF_Num 29 4"/>
    <w:rPr>
      <w:rFonts w:ascii="Times New Roman" w:hAnsi="Times New Roman" w:cs="Times New Roman"/>
    </w:rPr>
  </w:style>
  <w:style w:type="character" w:customStyle="1" w:styleId="RTFNum295">
    <w:name w:val="RTF_Num 29 5"/>
    <w:rPr>
      <w:rFonts w:ascii="Times New Roman" w:hAnsi="Times New Roman" w:cs="Times New Roman"/>
    </w:rPr>
  </w:style>
  <w:style w:type="character" w:customStyle="1" w:styleId="RTFNum296">
    <w:name w:val="RTF_Num 29 6"/>
    <w:rPr>
      <w:rFonts w:ascii="Times New Roman" w:hAnsi="Times New Roman" w:cs="Times New Roman"/>
    </w:rPr>
  </w:style>
  <w:style w:type="character" w:customStyle="1" w:styleId="RTFNum297">
    <w:name w:val="RTF_Num 29 7"/>
    <w:rPr>
      <w:rFonts w:ascii="Times New Roman" w:hAnsi="Times New Roman" w:cs="Times New Roman"/>
    </w:rPr>
  </w:style>
  <w:style w:type="character" w:customStyle="1" w:styleId="RTFNum298">
    <w:name w:val="RTF_Num 29 8"/>
    <w:rPr>
      <w:rFonts w:ascii="Times New Roman" w:hAnsi="Times New Roman" w:cs="Times New Roman"/>
    </w:rPr>
  </w:style>
  <w:style w:type="character" w:customStyle="1" w:styleId="RTFNum299">
    <w:name w:val="RTF_Num 29 9"/>
    <w:rPr>
      <w:rFonts w:ascii="Times New Roman" w:hAnsi="Times New Roman" w:cs="Times New Roman"/>
    </w:rPr>
  </w:style>
  <w:style w:type="character" w:customStyle="1" w:styleId="RTFNum301">
    <w:name w:val="RTF_Num 30 1"/>
    <w:rPr>
      <w:rFonts w:ascii="Symbol" w:hAnsi="Symbol" w:cs="Symbol"/>
    </w:rPr>
  </w:style>
  <w:style w:type="character" w:customStyle="1" w:styleId="RTFNum302">
    <w:name w:val="RTF_Num 30 2"/>
    <w:rPr>
      <w:rFonts w:ascii="Courier New" w:hAnsi="Courier New" w:cs="Courier New"/>
    </w:rPr>
  </w:style>
  <w:style w:type="character" w:customStyle="1" w:styleId="RTFNum303">
    <w:name w:val="RTF_Num 30 3"/>
    <w:rPr>
      <w:rFonts w:ascii="Wingdings" w:hAnsi="Wingdings" w:cs="Wingdings"/>
    </w:rPr>
  </w:style>
  <w:style w:type="character" w:customStyle="1" w:styleId="RTFNum304">
    <w:name w:val="RTF_Num 30 4"/>
    <w:rPr>
      <w:rFonts w:ascii="Symbol" w:hAnsi="Symbol" w:cs="Symbol"/>
    </w:rPr>
  </w:style>
  <w:style w:type="character" w:customStyle="1" w:styleId="RTFNum305">
    <w:name w:val="RTF_Num 30 5"/>
    <w:rPr>
      <w:rFonts w:ascii="Courier New" w:hAnsi="Courier New" w:cs="Courier New"/>
    </w:rPr>
  </w:style>
  <w:style w:type="character" w:customStyle="1" w:styleId="RTFNum306">
    <w:name w:val="RTF_Num 30 6"/>
    <w:rPr>
      <w:rFonts w:ascii="Wingdings" w:hAnsi="Wingdings" w:cs="Wingdings"/>
    </w:rPr>
  </w:style>
  <w:style w:type="character" w:customStyle="1" w:styleId="RTFNum307">
    <w:name w:val="RTF_Num 30 7"/>
    <w:rPr>
      <w:rFonts w:ascii="Symbol" w:hAnsi="Symbol" w:cs="Symbol"/>
    </w:rPr>
  </w:style>
  <w:style w:type="character" w:customStyle="1" w:styleId="RTFNum308">
    <w:name w:val="RTF_Num 30 8"/>
    <w:rPr>
      <w:rFonts w:ascii="Courier New" w:hAnsi="Courier New" w:cs="Courier New"/>
    </w:rPr>
  </w:style>
  <w:style w:type="character" w:customStyle="1" w:styleId="RTFNum309">
    <w:name w:val="RTF_Num 30 9"/>
    <w:rPr>
      <w:rFonts w:ascii="Wingdings" w:hAnsi="Wingdings" w:cs="Wingdings"/>
    </w:rPr>
  </w:style>
  <w:style w:type="character" w:customStyle="1" w:styleId="RTFNum311">
    <w:name w:val="RTF_Num 31 1"/>
    <w:rPr>
      <w:rFonts w:ascii="Times New Roman" w:hAnsi="Times New Roman" w:cs="Times New Roman"/>
    </w:rPr>
  </w:style>
  <w:style w:type="character" w:customStyle="1" w:styleId="RTFNum312">
    <w:name w:val="RTF_Num 31 2"/>
    <w:rPr>
      <w:rFonts w:ascii="Times New Roman" w:hAnsi="Times New Roman" w:cs="Times New Roman"/>
    </w:rPr>
  </w:style>
  <w:style w:type="character" w:customStyle="1" w:styleId="RTFNum313">
    <w:name w:val="RTF_Num 31 3"/>
    <w:rPr>
      <w:rFonts w:ascii="Times New Roman" w:hAnsi="Times New Roman" w:cs="Times New Roman"/>
    </w:rPr>
  </w:style>
  <w:style w:type="character" w:customStyle="1" w:styleId="RTFNum314">
    <w:name w:val="RTF_Num 31 4"/>
    <w:rPr>
      <w:rFonts w:ascii="Times New Roman" w:hAnsi="Times New Roman" w:cs="Times New Roman"/>
    </w:rPr>
  </w:style>
  <w:style w:type="character" w:customStyle="1" w:styleId="RTFNum315">
    <w:name w:val="RTF_Num 31 5"/>
    <w:rPr>
      <w:rFonts w:ascii="Times New Roman" w:hAnsi="Times New Roman" w:cs="Times New Roman"/>
    </w:rPr>
  </w:style>
  <w:style w:type="character" w:customStyle="1" w:styleId="RTFNum316">
    <w:name w:val="RTF_Num 31 6"/>
    <w:rPr>
      <w:rFonts w:ascii="Times New Roman" w:hAnsi="Times New Roman" w:cs="Times New Roman"/>
    </w:rPr>
  </w:style>
  <w:style w:type="character" w:customStyle="1" w:styleId="RTFNum317">
    <w:name w:val="RTF_Num 31 7"/>
    <w:rPr>
      <w:rFonts w:ascii="Times New Roman" w:hAnsi="Times New Roman" w:cs="Times New Roman"/>
    </w:rPr>
  </w:style>
  <w:style w:type="character" w:customStyle="1" w:styleId="RTFNum318">
    <w:name w:val="RTF_Num 31 8"/>
    <w:rPr>
      <w:rFonts w:ascii="Times New Roman" w:hAnsi="Times New Roman" w:cs="Times New Roman"/>
    </w:rPr>
  </w:style>
  <w:style w:type="character" w:customStyle="1" w:styleId="RTFNum319">
    <w:name w:val="RTF_Num 31 9"/>
    <w:rPr>
      <w:rFonts w:ascii="Times New Roman" w:hAnsi="Times New Roman" w:cs="Times New Roman"/>
    </w:rPr>
  </w:style>
  <w:style w:type="character" w:customStyle="1" w:styleId="RTFNum321">
    <w:name w:val="RTF_Num 32 1"/>
    <w:rPr>
      <w:rFonts w:ascii="Symbol" w:hAnsi="Symbol" w:cs="Symbol"/>
    </w:rPr>
  </w:style>
  <w:style w:type="character" w:customStyle="1" w:styleId="RTFNum322">
    <w:name w:val="RTF_Num 32 2"/>
    <w:rPr>
      <w:rFonts w:ascii="Courier New" w:hAnsi="Courier New" w:cs="Courier New"/>
    </w:rPr>
  </w:style>
  <w:style w:type="character" w:customStyle="1" w:styleId="RTFNum323">
    <w:name w:val="RTF_Num 32 3"/>
    <w:rPr>
      <w:rFonts w:ascii="Wingdings" w:hAnsi="Wingdings" w:cs="Wingdings"/>
    </w:rPr>
  </w:style>
  <w:style w:type="character" w:customStyle="1" w:styleId="RTFNum324">
    <w:name w:val="RTF_Num 32 4"/>
    <w:rPr>
      <w:rFonts w:ascii="Symbol" w:hAnsi="Symbol" w:cs="Symbol"/>
    </w:rPr>
  </w:style>
  <w:style w:type="character" w:customStyle="1" w:styleId="RTFNum325">
    <w:name w:val="RTF_Num 32 5"/>
    <w:rPr>
      <w:rFonts w:ascii="Courier New" w:hAnsi="Courier New" w:cs="Courier New"/>
    </w:rPr>
  </w:style>
  <w:style w:type="character" w:customStyle="1" w:styleId="RTFNum326">
    <w:name w:val="RTF_Num 32 6"/>
    <w:rPr>
      <w:rFonts w:ascii="Wingdings" w:hAnsi="Wingdings" w:cs="Wingdings"/>
    </w:rPr>
  </w:style>
  <w:style w:type="character" w:customStyle="1" w:styleId="RTFNum327">
    <w:name w:val="RTF_Num 32 7"/>
    <w:rPr>
      <w:rFonts w:ascii="Symbol" w:hAnsi="Symbol" w:cs="Symbol"/>
    </w:rPr>
  </w:style>
  <w:style w:type="character" w:customStyle="1" w:styleId="RTFNum328">
    <w:name w:val="RTF_Num 32 8"/>
    <w:rPr>
      <w:rFonts w:ascii="Courier New" w:hAnsi="Courier New" w:cs="Courier New"/>
    </w:rPr>
  </w:style>
  <w:style w:type="character" w:customStyle="1" w:styleId="RTFNum329">
    <w:name w:val="RTF_Num 32 9"/>
    <w:rPr>
      <w:rFonts w:ascii="Wingdings" w:hAnsi="Wingdings" w:cs="Wingdings"/>
    </w:rPr>
  </w:style>
  <w:style w:type="character" w:customStyle="1" w:styleId="RTFNum331">
    <w:name w:val="RTF_Num 33 1"/>
    <w:rPr>
      <w:rFonts w:ascii="Symbol" w:hAnsi="Symbol" w:cs="Symbol"/>
    </w:rPr>
  </w:style>
  <w:style w:type="character" w:customStyle="1" w:styleId="RTFNum332">
    <w:name w:val="RTF_Num 33 2"/>
    <w:rPr>
      <w:rFonts w:ascii="Courier New" w:hAnsi="Courier New" w:cs="Courier New"/>
    </w:rPr>
  </w:style>
  <w:style w:type="character" w:customStyle="1" w:styleId="RTFNum333">
    <w:name w:val="RTF_Num 33 3"/>
    <w:rPr>
      <w:rFonts w:ascii="Wingdings" w:hAnsi="Wingdings" w:cs="Wingdings"/>
    </w:rPr>
  </w:style>
  <w:style w:type="character" w:customStyle="1" w:styleId="RTFNum334">
    <w:name w:val="RTF_Num 33 4"/>
    <w:rPr>
      <w:rFonts w:ascii="Symbol" w:hAnsi="Symbol" w:cs="Symbol"/>
    </w:rPr>
  </w:style>
  <w:style w:type="character" w:customStyle="1" w:styleId="RTFNum335">
    <w:name w:val="RTF_Num 33 5"/>
    <w:rPr>
      <w:rFonts w:ascii="Courier New" w:hAnsi="Courier New" w:cs="Courier New"/>
    </w:rPr>
  </w:style>
  <w:style w:type="character" w:customStyle="1" w:styleId="RTFNum336">
    <w:name w:val="RTF_Num 33 6"/>
    <w:rPr>
      <w:rFonts w:ascii="Wingdings" w:hAnsi="Wingdings" w:cs="Wingdings"/>
    </w:rPr>
  </w:style>
  <w:style w:type="character" w:customStyle="1" w:styleId="RTFNum337">
    <w:name w:val="RTF_Num 33 7"/>
    <w:rPr>
      <w:rFonts w:ascii="Symbol" w:hAnsi="Symbol" w:cs="Symbol"/>
    </w:rPr>
  </w:style>
  <w:style w:type="character" w:customStyle="1" w:styleId="RTFNum338">
    <w:name w:val="RTF_Num 33 8"/>
    <w:rPr>
      <w:rFonts w:ascii="Courier New" w:hAnsi="Courier New" w:cs="Courier New"/>
    </w:rPr>
  </w:style>
  <w:style w:type="character" w:customStyle="1" w:styleId="RTFNum339">
    <w:name w:val="RTF_Num 33 9"/>
    <w:rPr>
      <w:rFonts w:ascii="Wingdings" w:hAnsi="Wingdings" w:cs="Wingdings"/>
    </w:rPr>
  </w:style>
  <w:style w:type="character" w:customStyle="1" w:styleId="RTFNum341">
    <w:name w:val="RTF_Num 34 1"/>
    <w:rPr>
      <w:rFonts w:ascii="Symbol" w:hAnsi="Symbol" w:cs="Symbol"/>
    </w:rPr>
  </w:style>
  <w:style w:type="character" w:customStyle="1" w:styleId="RTFNum342">
    <w:name w:val="RTF_Num 34 2"/>
    <w:rPr>
      <w:rFonts w:ascii="Courier New" w:hAnsi="Courier New" w:cs="Courier New"/>
    </w:rPr>
  </w:style>
  <w:style w:type="character" w:customStyle="1" w:styleId="RTFNum343">
    <w:name w:val="RTF_Num 34 3"/>
    <w:rPr>
      <w:rFonts w:ascii="Wingdings" w:hAnsi="Wingdings" w:cs="Wingdings"/>
    </w:rPr>
  </w:style>
  <w:style w:type="character" w:customStyle="1" w:styleId="RTFNum344">
    <w:name w:val="RTF_Num 34 4"/>
    <w:rPr>
      <w:rFonts w:ascii="Symbol" w:hAnsi="Symbol" w:cs="Symbol"/>
    </w:rPr>
  </w:style>
  <w:style w:type="character" w:customStyle="1" w:styleId="RTFNum345">
    <w:name w:val="RTF_Num 34 5"/>
    <w:rPr>
      <w:rFonts w:ascii="Courier New" w:hAnsi="Courier New" w:cs="Courier New"/>
    </w:rPr>
  </w:style>
  <w:style w:type="character" w:customStyle="1" w:styleId="RTFNum346">
    <w:name w:val="RTF_Num 34 6"/>
    <w:rPr>
      <w:rFonts w:ascii="Wingdings" w:hAnsi="Wingdings" w:cs="Wingdings"/>
    </w:rPr>
  </w:style>
  <w:style w:type="character" w:customStyle="1" w:styleId="RTFNum347">
    <w:name w:val="RTF_Num 34 7"/>
    <w:rPr>
      <w:rFonts w:ascii="Symbol" w:hAnsi="Symbol" w:cs="Symbol"/>
    </w:rPr>
  </w:style>
  <w:style w:type="character" w:customStyle="1" w:styleId="RTFNum348">
    <w:name w:val="RTF_Num 34 8"/>
    <w:rPr>
      <w:rFonts w:ascii="Courier New" w:hAnsi="Courier New" w:cs="Courier New"/>
    </w:rPr>
  </w:style>
  <w:style w:type="character" w:customStyle="1" w:styleId="RTFNum349">
    <w:name w:val="RTF_Num 34 9"/>
    <w:rPr>
      <w:rFonts w:ascii="Wingdings" w:hAnsi="Wingdings" w:cs="Wingdings"/>
    </w:rPr>
  </w:style>
  <w:style w:type="character" w:customStyle="1" w:styleId="RTFNum351">
    <w:name w:val="RTF_Num 35 1"/>
    <w:rPr>
      <w:rFonts w:ascii="Symbol" w:hAnsi="Symbol" w:cs="Symbol"/>
    </w:rPr>
  </w:style>
  <w:style w:type="character" w:customStyle="1" w:styleId="RTFNum352">
    <w:name w:val="RTF_Num 35 2"/>
    <w:rPr>
      <w:rFonts w:ascii="Courier New" w:hAnsi="Courier New" w:cs="Courier New"/>
    </w:rPr>
  </w:style>
  <w:style w:type="character" w:customStyle="1" w:styleId="RTFNum353">
    <w:name w:val="RTF_Num 35 3"/>
    <w:rPr>
      <w:rFonts w:ascii="Wingdings" w:hAnsi="Wingdings" w:cs="Wingdings"/>
    </w:rPr>
  </w:style>
  <w:style w:type="character" w:customStyle="1" w:styleId="RTFNum354">
    <w:name w:val="RTF_Num 35 4"/>
    <w:rPr>
      <w:rFonts w:ascii="Symbol" w:hAnsi="Symbol" w:cs="Symbol"/>
    </w:rPr>
  </w:style>
  <w:style w:type="character" w:customStyle="1" w:styleId="RTFNum355">
    <w:name w:val="RTF_Num 35 5"/>
    <w:rPr>
      <w:rFonts w:ascii="Courier New" w:hAnsi="Courier New" w:cs="Courier New"/>
    </w:rPr>
  </w:style>
  <w:style w:type="character" w:customStyle="1" w:styleId="RTFNum356">
    <w:name w:val="RTF_Num 35 6"/>
    <w:rPr>
      <w:rFonts w:ascii="Wingdings" w:hAnsi="Wingdings" w:cs="Wingdings"/>
    </w:rPr>
  </w:style>
  <w:style w:type="character" w:customStyle="1" w:styleId="RTFNum357">
    <w:name w:val="RTF_Num 35 7"/>
    <w:rPr>
      <w:rFonts w:ascii="Symbol" w:hAnsi="Symbol" w:cs="Symbol"/>
    </w:rPr>
  </w:style>
  <w:style w:type="character" w:customStyle="1" w:styleId="RTFNum358">
    <w:name w:val="RTF_Num 35 8"/>
    <w:rPr>
      <w:rFonts w:ascii="Courier New" w:hAnsi="Courier New" w:cs="Courier New"/>
    </w:rPr>
  </w:style>
  <w:style w:type="character" w:customStyle="1" w:styleId="RTFNum359">
    <w:name w:val="RTF_Num 35 9"/>
    <w:rPr>
      <w:rFonts w:ascii="Wingdings" w:hAnsi="Wingdings" w:cs="Wingdings"/>
    </w:rPr>
  </w:style>
  <w:style w:type="character" w:customStyle="1" w:styleId="WW-RTFNum31">
    <w:name w:val="WW-RTF_Num 3 1"/>
    <w:rPr>
      <w:rFonts w:ascii="Wingdings 2" w:hAnsi="Wingdings 2" w:cs="Wingdings 2"/>
    </w:rPr>
  </w:style>
  <w:style w:type="character" w:customStyle="1" w:styleId="WW-RTFNum311">
    <w:name w:val="WW-RTF_Num 3 11"/>
    <w:rPr>
      <w:rFonts w:ascii="Times New Roman" w:hAnsi="Times New Roman" w:cs="Times New Roman"/>
    </w:rPr>
  </w:style>
  <w:style w:type="character" w:customStyle="1" w:styleId="WW-RTFNum32">
    <w:name w:val="WW-RTF_Num 3 2"/>
    <w:rPr>
      <w:rFonts w:ascii="Times New Roman" w:hAnsi="Times New Roman" w:cs="Times New Roman"/>
    </w:rPr>
  </w:style>
  <w:style w:type="character" w:customStyle="1" w:styleId="WW-RTFNum33">
    <w:name w:val="WW-RTF_Num 3 3"/>
    <w:rPr>
      <w:rFonts w:ascii="Times New Roman" w:hAnsi="Times New Roman" w:cs="Times New Roman"/>
    </w:rPr>
  </w:style>
  <w:style w:type="character" w:customStyle="1" w:styleId="WW-RTFNum34">
    <w:name w:val="WW-RTF_Num 3 4"/>
    <w:rPr>
      <w:rFonts w:ascii="Times New Roman" w:hAnsi="Times New Roman" w:cs="Times New Roman"/>
    </w:rPr>
  </w:style>
  <w:style w:type="character" w:customStyle="1" w:styleId="WW-RTFNum35">
    <w:name w:val="WW-RTF_Num 3 5"/>
    <w:rPr>
      <w:rFonts w:ascii="Times New Roman" w:hAnsi="Times New Roman" w:cs="Times New Roman"/>
    </w:rPr>
  </w:style>
  <w:style w:type="character" w:customStyle="1" w:styleId="WW-RTFNum36">
    <w:name w:val="WW-RTF_Num 3 6"/>
    <w:rPr>
      <w:rFonts w:ascii="Times New Roman" w:hAnsi="Times New Roman" w:cs="Times New Roman"/>
    </w:rPr>
  </w:style>
  <w:style w:type="character" w:customStyle="1" w:styleId="WW-RTFNum37">
    <w:name w:val="WW-RTF_Num 3 7"/>
    <w:rPr>
      <w:rFonts w:ascii="Times New Roman" w:hAnsi="Times New Roman" w:cs="Times New Roman"/>
    </w:rPr>
  </w:style>
  <w:style w:type="character" w:customStyle="1" w:styleId="WW-RTFNum38">
    <w:name w:val="WW-RTF_Num 3 8"/>
    <w:rPr>
      <w:rFonts w:ascii="Times New Roman" w:hAnsi="Times New Roman" w:cs="Times New Roman"/>
    </w:rPr>
  </w:style>
  <w:style w:type="character" w:customStyle="1" w:styleId="WW-RTFNum39">
    <w:name w:val="WW-RTF_Num 3 9"/>
    <w:rPr>
      <w:rFonts w:ascii="Times New Roman" w:hAnsi="Times New Roman" w:cs="Times New Roman"/>
    </w:rPr>
  </w:style>
  <w:style w:type="character" w:customStyle="1" w:styleId="RTFNum361">
    <w:name w:val="RTF_Num 36 1"/>
    <w:rPr>
      <w:rFonts w:ascii="Times New Roman" w:hAnsi="Times New Roman" w:cs="Times New Roman"/>
    </w:rPr>
  </w:style>
  <w:style w:type="character" w:customStyle="1" w:styleId="RTFNum362">
    <w:name w:val="RTF_Num 36 2"/>
    <w:rPr>
      <w:rFonts w:ascii="Times New Roman" w:hAnsi="Times New Roman" w:cs="Times New Roman"/>
    </w:rPr>
  </w:style>
  <w:style w:type="character" w:customStyle="1" w:styleId="RTFNum363">
    <w:name w:val="RTF_Num 36 3"/>
    <w:rPr>
      <w:rFonts w:ascii="Times New Roman" w:hAnsi="Times New Roman" w:cs="Times New Roman"/>
    </w:rPr>
  </w:style>
  <w:style w:type="character" w:customStyle="1" w:styleId="RTFNum364">
    <w:name w:val="RTF_Num 36 4"/>
    <w:rPr>
      <w:rFonts w:ascii="Times New Roman" w:hAnsi="Times New Roman" w:cs="Times New Roman"/>
    </w:rPr>
  </w:style>
  <w:style w:type="character" w:customStyle="1" w:styleId="RTFNum365">
    <w:name w:val="RTF_Num 36 5"/>
    <w:rPr>
      <w:rFonts w:ascii="Times New Roman" w:hAnsi="Times New Roman" w:cs="Times New Roman"/>
    </w:rPr>
  </w:style>
  <w:style w:type="character" w:customStyle="1" w:styleId="RTFNum366">
    <w:name w:val="RTF_Num 36 6"/>
    <w:rPr>
      <w:rFonts w:ascii="Times New Roman" w:hAnsi="Times New Roman" w:cs="Times New Roman"/>
    </w:rPr>
  </w:style>
  <w:style w:type="character" w:customStyle="1" w:styleId="RTFNum367">
    <w:name w:val="RTF_Num 36 7"/>
    <w:rPr>
      <w:rFonts w:ascii="Times New Roman" w:hAnsi="Times New Roman" w:cs="Times New Roman"/>
    </w:rPr>
  </w:style>
  <w:style w:type="character" w:customStyle="1" w:styleId="RTFNum368">
    <w:name w:val="RTF_Num 36 8"/>
    <w:rPr>
      <w:rFonts w:ascii="Times New Roman" w:hAnsi="Times New Roman" w:cs="Times New Roman"/>
    </w:rPr>
  </w:style>
  <w:style w:type="character" w:customStyle="1" w:styleId="RTFNum369">
    <w:name w:val="RTF_Num 36 9"/>
    <w:rPr>
      <w:rFonts w:ascii="Times New Roman" w:hAnsi="Times New Roman" w:cs="Times New Roman"/>
    </w:rPr>
  </w:style>
  <w:style w:type="character" w:customStyle="1" w:styleId="RTFNum371">
    <w:name w:val="RTF_Num 37 1"/>
    <w:rPr>
      <w:rFonts w:ascii="Times New Roman" w:hAnsi="Times New Roman" w:cs="Times New Roman"/>
    </w:rPr>
  </w:style>
  <w:style w:type="character" w:customStyle="1" w:styleId="RTFNum372">
    <w:name w:val="RTF_Num 37 2"/>
    <w:rPr>
      <w:rFonts w:ascii="Times New Roman" w:hAnsi="Times New Roman" w:cs="Times New Roman"/>
    </w:rPr>
  </w:style>
  <w:style w:type="character" w:customStyle="1" w:styleId="RTFNum373">
    <w:name w:val="RTF_Num 37 3"/>
    <w:rPr>
      <w:rFonts w:ascii="Times New Roman" w:hAnsi="Times New Roman" w:cs="Times New Roman"/>
    </w:rPr>
  </w:style>
  <w:style w:type="character" w:customStyle="1" w:styleId="RTFNum374">
    <w:name w:val="RTF_Num 37 4"/>
    <w:rPr>
      <w:rFonts w:ascii="Times New Roman" w:hAnsi="Times New Roman" w:cs="Times New Roman"/>
    </w:rPr>
  </w:style>
  <w:style w:type="character" w:customStyle="1" w:styleId="RTFNum375">
    <w:name w:val="RTF_Num 37 5"/>
    <w:rPr>
      <w:rFonts w:ascii="Times New Roman" w:hAnsi="Times New Roman" w:cs="Times New Roman"/>
    </w:rPr>
  </w:style>
  <w:style w:type="character" w:customStyle="1" w:styleId="RTFNum376">
    <w:name w:val="RTF_Num 37 6"/>
    <w:rPr>
      <w:rFonts w:ascii="Times New Roman" w:hAnsi="Times New Roman" w:cs="Times New Roman"/>
    </w:rPr>
  </w:style>
  <w:style w:type="character" w:customStyle="1" w:styleId="RTFNum377">
    <w:name w:val="RTF_Num 37 7"/>
    <w:rPr>
      <w:rFonts w:ascii="Times New Roman" w:hAnsi="Times New Roman" w:cs="Times New Roman"/>
    </w:rPr>
  </w:style>
  <w:style w:type="character" w:customStyle="1" w:styleId="RTFNum378">
    <w:name w:val="RTF_Num 37 8"/>
    <w:rPr>
      <w:rFonts w:ascii="Times New Roman" w:hAnsi="Times New Roman" w:cs="Times New Roman"/>
    </w:rPr>
  </w:style>
  <w:style w:type="character" w:customStyle="1" w:styleId="RTFNum379">
    <w:name w:val="RTF_Num 37 9"/>
    <w:rPr>
      <w:rFonts w:ascii="Times New Roman" w:hAnsi="Times New Roman" w:cs="Times New Roman"/>
    </w:rPr>
  </w:style>
  <w:style w:type="character" w:customStyle="1" w:styleId="RTFNum381">
    <w:name w:val="RTF_Num 38 1"/>
    <w:rPr>
      <w:rFonts w:ascii="Symbol" w:hAnsi="Symbol" w:cs="Symbol"/>
    </w:rPr>
  </w:style>
  <w:style w:type="character" w:customStyle="1" w:styleId="RTFNum382">
    <w:name w:val="RTF_Num 38 2"/>
    <w:rPr>
      <w:rFonts w:ascii="Courier New" w:hAnsi="Courier New" w:cs="Courier New"/>
    </w:rPr>
  </w:style>
  <w:style w:type="character" w:customStyle="1" w:styleId="RTFNum383">
    <w:name w:val="RTF_Num 38 3"/>
    <w:rPr>
      <w:rFonts w:ascii="Wingdings" w:hAnsi="Wingdings" w:cs="Wingdings"/>
    </w:rPr>
  </w:style>
  <w:style w:type="character" w:customStyle="1" w:styleId="RTFNum384">
    <w:name w:val="RTF_Num 38 4"/>
    <w:rPr>
      <w:rFonts w:ascii="Symbol" w:hAnsi="Symbol" w:cs="Symbol"/>
    </w:rPr>
  </w:style>
  <w:style w:type="character" w:customStyle="1" w:styleId="RTFNum385">
    <w:name w:val="RTF_Num 38 5"/>
    <w:rPr>
      <w:rFonts w:ascii="Courier New" w:hAnsi="Courier New" w:cs="Courier New"/>
    </w:rPr>
  </w:style>
  <w:style w:type="character" w:customStyle="1" w:styleId="RTFNum386">
    <w:name w:val="RTF_Num 38 6"/>
    <w:rPr>
      <w:rFonts w:ascii="Wingdings" w:hAnsi="Wingdings" w:cs="Wingdings"/>
    </w:rPr>
  </w:style>
  <w:style w:type="character" w:customStyle="1" w:styleId="RTFNum387">
    <w:name w:val="RTF_Num 38 7"/>
    <w:rPr>
      <w:rFonts w:ascii="Symbol" w:hAnsi="Symbol" w:cs="Symbol"/>
    </w:rPr>
  </w:style>
  <w:style w:type="character" w:customStyle="1" w:styleId="RTFNum388">
    <w:name w:val="RTF_Num 38 8"/>
    <w:rPr>
      <w:rFonts w:ascii="Courier New" w:hAnsi="Courier New" w:cs="Courier New"/>
    </w:rPr>
  </w:style>
  <w:style w:type="character" w:customStyle="1" w:styleId="RTFNum389">
    <w:name w:val="RTF_Num 38 9"/>
    <w:rPr>
      <w:rFonts w:ascii="Wingdings" w:hAnsi="Wingdings" w:cs="Wingdings"/>
    </w:rPr>
  </w:style>
  <w:style w:type="character" w:customStyle="1" w:styleId="RTFNum391">
    <w:name w:val="RTF_Num 39 1"/>
  </w:style>
  <w:style w:type="character" w:customStyle="1" w:styleId="RTFNum392">
    <w:name w:val="RTF_Num 39 2"/>
  </w:style>
  <w:style w:type="character" w:customStyle="1" w:styleId="RTFNum393">
    <w:name w:val="RTF_Num 39 3"/>
  </w:style>
  <w:style w:type="character" w:customStyle="1" w:styleId="RTFNum394">
    <w:name w:val="RTF_Num 39 4"/>
  </w:style>
  <w:style w:type="character" w:customStyle="1" w:styleId="RTFNum395">
    <w:name w:val="RTF_Num 39 5"/>
  </w:style>
  <w:style w:type="character" w:customStyle="1" w:styleId="RTFNum396">
    <w:name w:val="RTF_Num 39 6"/>
  </w:style>
  <w:style w:type="character" w:customStyle="1" w:styleId="RTFNum397">
    <w:name w:val="RTF_Num 39 7"/>
  </w:style>
  <w:style w:type="character" w:customStyle="1" w:styleId="RTFNum398">
    <w:name w:val="RTF_Num 39 8"/>
  </w:style>
  <w:style w:type="character" w:customStyle="1" w:styleId="RTFNum399">
    <w:name w:val="RTF_Num 39 9"/>
  </w:style>
  <w:style w:type="character" w:customStyle="1" w:styleId="RTFNum401">
    <w:name w:val="RTF_Num 40 1"/>
  </w:style>
  <w:style w:type="character" w:customStyle="1" w:styleId="RTFNum402">
    <w:name w:val="RTF_Num 40 2"/>
  </w:style>
  <w:style w:type="character" w:customStyle="1" w:styleId="RTFNum403">
    <w:name w:val="RTF_Num 40 3"/>
  </w:style>
  <w:style w:type="character" w:customStyle="1" w:styleId="RTFNum404">
    <w:name w:val="RTF_Num 40 4"/>
  </w:style>
  <w:style w:type="character" w:customStyle="1" w:styleId="RTFNum405">
    <w:name w:val="RTF_Num 40 5"/>
  </w:style>
  <w:style w:type="character" w:customStyle="1" w:styleId="RTFNum406">
    <w:name w:val="RTF_Num 40 6"/>
  </w:style>
  <w:style w:type="character" w:customStyle="1" w:styleId="RTFNum407">
    <w:name w:val="RTF_Num 40 7"/>
  </w:style>
  <w:style w:type="character" w:customStyle="1" w:styleId="RTFNum408">
    <w:name w:val="RTF_Num 40 8"/>
  </w:style>
  <w:style w:type="character" w:customStyle="1" w:styleId="RTFNum409">
    <w:name w:val="RTF_Num 40 9"/>
  </w:style>
  <w:style w:type="character" w:customStyle="1" w:styleId="RTFNum411">
    <w:name w:val="RTF_Num 41 1"/>
    <w:rPr>
      <w:rFonts w:ascii="Times New Roman" w:hAnsi="Times New Roman" w:cs="Times New Roman"/>
    </w:rPr>
  </w:style>
  <w:style w:type="character" w:customStyle="1" w:styleId="RTFNum412">
    <w:name w:val="RTF_Num 41 2"/>
    <w:rPr>
      <w:rFonts w:ascii="Times New Roman" w:hAnsi="Times New Roman" w:cs="Times New Roman"/>
    </w:rPr>
  </w:style>
  <w:style w:type="character" w:customStyle="1" w:styleId="RTFNum413">
    <w:name w:val="RTF_Num 41 3"/>
    <w:rPr>
      <w:rFonts w:ascii="Times New Roman" w:hAnsi="Times New Roman" w:cs="Times New Roman"/>
    </w:rPr>
  </w:style>
  <w:style w:type="character" w:customStyle="1" w:styleId="RTFNum414">
    <w:name w:val="RTF_Num 41 4"/>
    <w:rPr>
      <w:rFonts w:ascii="Times New Roman" w:hAnsi="Times New Roman" w:cs="Times New Roman"/>
    </w:rPr>
  </w:style>
  <w:style w:type="character" w:customStyle="1" w:styleId="RTFNum415">
    <w:name w:val="RTF_Num 41 5"/>
    <w:rPr>
      <w:rFonts w:ascii="Times New Roman" w:hAnsi="Times New Roman" w:cs="Times New Roman"/>
    </w:rPr>
  </w:style>
  <w:style w:type="character" w:customStyle="1" w:styleId="RTFNum416">
    <w:name w:val="RTF_Num 41 6"/>
    <w:rPr>
      <w:rFonts w:ascii="Times New Roman" w:hAnsi="Times New Roman" w:cs="Times New Roman"/>
    </w:rPr>
  </w:style>
  <w:style w:type="character" w:customStyle="1" w:styleId="RTFNum417">
    <w:name w:val="RTF_Num 41 7"/>
    <w:rPr>
      <w:rFonts w:ascii="Times New Roman" w:hAnsi="Times New Roman" w:cs="Times New Roman"/>
    </w:rPr>
  </w:style>
  <w:style w:type="character" w:customStyle="1" w:styleId="RTFNum418">
    <w:name w:val="RTF_Num 41 8"/>
    <w:rPr>
      <w:rFonts w:ascii="Times New Roman" w:hAnsi="Times New Roman" w:cs="Times New Roman"/>
    </w:rPr>
  </w:style>
  <w:style w:type="character" w:customStyle="1" w:styleId="RTFNum419">
    <w:name w:val="RTF_Num 41 9"/>
    <w:rPr>
      <w:rFonts w:ascii="Times New Roman" w:hAnsi="Times New Roman" w:cs="Times New Roman"/>
    </w:rPr>
  </w:style>
  <w:style w:type="character" w:customStyle="1" w:styleId="RTFNum421">
    <w:name w:val="RTF_Num 42 1"/>
    <w:rPr>
      <w:rFonts w:ascii="Times New Roman" w:hAnsi="Times New Roman" w:cs="Times New Roman"/>
    </w:rPr>
  </w:style>
  <w:style w:type="character" w:customStyle="1" w:styleId="RTFNum422">
    <w:name w:val="RTF_Num 42 2"/>
    <w:rPr>
      <w:rFonts w:ascii="Times New Roman" w:hAnsi="Times New Roman" w:cs="Times New Roman"/>
    </w:rPr>
  </w:style>
  <w:style w:type="character" w:customStyle="1" w:styleId="RTFNum423">
    <w:name w:val="RTF_Num 42 3"/>
    <w:rPr>
      <w:rFonts w:ascii="Times New Roman" w:hAnsi="Times New Roman" w:cs="Times New Roman"/>
    </w:rPr>
  </w:style>
  <w:style w:type="character" w:customStyle="1" w:styleId="RTFNum424">
    <w:name w:val="RTF_Num 42 4"/>
    <w:rPr>
      <w:rFonts w:ascii="Times New Roman" w:hAnsi="Times New Roman" w:cs="Times New Roman"/>
    </w:rPr>
  </w:style>
  <w:style w:type="character" w:customStyle="1" w:styleId="RTFNum425">
    <w:name w:val="RTF_Num 42 5"/>
    <w:rPr>
      <w:rFonts w:ascii="Times New Roman" w:hAnsi="Times New Roman" w:cs="Times New Roman"/>
    </w:rPr>
  </w:style>
  <w:style w:type="character" w:customStyle="1" w:styleId="RTFNum426">
    <w:name w:val="RTF_Num 42 6"/>
    <w:rPr>
      <w:rFonts w:ascii="Times New Roman" w:hAnsi="Times New Roman" w:cs="Times New Roman"/>
    </w:rPr>
  </w:style>
  <w:style w:type="character" w:customStyle="1" w:styleId="RTFNum427">
    <w:name w:val="RTF_Num 42 7"/>
    <w:rPr>
      <w:rFonts w:ascii="Times New Roman" w:hAnsi="Times New Roman" w:cs="Times New Roman"/>
    </w:rPr>
  </w:style>
  <w:style w:type="character" w:customStyle="1" w:styleId="RTFNum428">
    <w:name w:val="RTF_Num 42 8"/>
    <w:rPr>
      <w:rFonts w:ascii="Times New Roman" w:hAnsi="Times New Roman" w:cs="Times New Roman"/>
    </w:rPr>
  </w:style>
  <w:style w:type="character" w:customStyle="1" w:styleId="RTFNum429">
    <w:name w:val="RTF_Num 42 9"/>
    <w:rPr>
      <w:rFonts w:ascii="Times New Roman" w:hAnsi="Times New Roman" w:cs="Times New Roman"/>
    </w:rPr>
  </w:style>
  <w:style w:type="character" w:customStyle="1" w:styleId="RTFNum431">
    <w:name w:val="RTF_Num 43 1"/>
    <w:rPr>
      <w:rFonts w:ascii="Symbol" w:hAnsi="Symbol" w:cs="Symbol"/>
    </w:rPr>
  </w:style>
  <w:style w:type="character" w:customStyle="1" w:styleId="RTFNum432">
    <w:name w:val="RTF_Num 43 2"/>
    <w:rPr>
      <w:rFonts w:ascii="Courier New" w:hAnsi="Courier New" w:cs="Courier New"/>
    </w:rPr>
  </w:style>
  <w:style w:type="character" w:customStyle="1" w:styleId="RTFNum433">
    <w:name w:val="RTF_Num 43 3"/>
    <w:rPr>
      <w:rFonts w:ascii="Wingdings" w:hAnsi="Wingdings" w:cs="Wingdings"/>
    </w:rPr>
  </w:style>
  <w:style w:type="character" w:customStyle="1" w:styleId="RTFNum434">
    <w:name w:val="RTF_Num 43 4"/>
    <w:rPr>
      <w:rFonts w:ascii="Symbol" w:hAnsi="Symbol" w:cs="Symbol"/>
    </w:rPr>
  </w:style>
  <w:style w:type="character" w:customStyle="1" w:styleId="RTFNum435">
    <w:name w:val="RTF_Num 43 5"/>
    <w:rPr>
      <w:rFonts w:ascii="Courier New" w:hAnsi="Courier New" w:cs="Courier New"/>
    </w:rPr>
  </w:style>
  <w:style w:type="character" w:customStyle="1" w:styleId="RTFNum436">
    <w:name w:val="RTF_Num 43 6"/>
    <w:rPr>
      <w:rFonts w:ascii="Wingdings" w:hAnsi="Wingdings" w:cs="Wingdings"/>
    </w:rPr>
  </w:style>
  <w:style w:type="character" w:customStyle="1" w:styleId="RTFNum437">
    <w:name w:val="RTF_Num 43 7"/>
    <w:rPr>
      <w:rFonts w:ascii="Symbol" w:hAnsi="Symbol" w:cs="Symbol"/>
    </w:rPr>
  </w:style>
  <w:style w:type="character" w:customStyle="1" w:styleId="RTFNum438">
    <w:name w:val="RTF_Num 43 8"/>
    <w:rPr>
      <w:rFonts w:ascii="Courier New" w:hAnsi="Courier New" w:cs="Courier New"/>
    </w:rPr>
  </w:style>
  <w:style w:type="character" w:customStyle="1" w:styleId="RTFNum439">
    <w:name w:val="RTF_Num 43 9"/>
    <w:rPr>
      <w:rFonts w:ascii="Wingdings" w:hAnsi="Wingdings" w:cs="Wingdings"/>
    </w:rPr>
  </w:style>
  <w:style w:type="character" w:customStyle="1" w:styleId="RTFNum441">
    <w:name w:val="RTF_Num 44 1"/>
  </w:style>
  <w:style w:type="character" w:customStyle="1" w:styleId="RTFNum442">
    <w:name w:val="RTF_Num 44 2"/>
  </w:style>
  <w:style w:type="character" w:customStyle="1" w:styleId="RTFNum443">
    <w:name w:val="RTF_Num 44 3"/>
  </w:style>
  <w:style w:type="character" w:customStyle="1" w:styleId="RTFNum444">
    <w:name w:val="RTF_Num 44 4"/>
  </w:style>
  <w:style w:type="character" w:customStyle="1" w:styleId="RTFNum445">
    <w:name w:val="RTF_Num 44 5"/>
  </w:style>
  <w:style w:type="character" w:customStyle="1" w:styleId="RTFNum446">
    <w:name w:val="RTF_Num 44 6"/>
  </w:style>
  <w:style w:type="character" w:customStyle="1" w:styleId="RTFNum447">
    <w:name w:val="RTF_Num 44 7"/>
  </w:style>
  <w:style w:type="character" w:customStyle="1" w:styleId="RTFNum448">
    <w:name w:val="RTF_Num 44 8"/>
  </w:style>
  <w:style w:type="character" w:customStyle="1" w:styleId="RTFNum449">
    <w:name w:val="RTF_Num 44 9"/>
  </w:style>
  <w:style w:type="character" w:customStyle="1" w:styleId="RTFNum451">
    <w:name w:val="RTF_Num 45 1"/>
    <w:rPr>
      <w:rFonts w:ascii="Times New Roman" w:hAnsi="Times New Roman" w:cs="Times New Roman"/>
    </w:rPr>
  </w:style>
  <w:style w:type="character" w:customStyle="1" w:styleId="RTFNum452">
    <w:name w:val="RTF_Num 45 2"/>
    <w:rPr>
      <w:rFonts w:ascii="Times New Roman" w:hAnsi="Times New Roman" w:cs="Times New Roman"/>
    </w:rPr>
  </w:style>
  <w:style w:type="character" w:customStyle="1" w:styleId="RTFNum453">
    <w:name w:val="RTF_Num 45 3"/>
    <w:rPr>
      <w:rFonts w:ascii="Times New Roman" w:hAnsi="Times New Roman" w:cs="Times New Roman"/>
    </w:rPr>
  </w:style>
  <w:style w:type="character" w:customStyle="1" w:styleId="RTFNum454">
    <w:name w:val="RTF_Num 45 4"/>
    <w:rPr>
      <w:rFonts w:ascii="Times New Roman" w:hAnsi="Times New Roman" w:cs="Times New Roman"/>
    </w:rPr>
  </w:style>
  <w:style w:type="character" w:customStyle="1" w:styleId="RTFNum455">
    <w:name w:val="RTF_Num 45 5"/>
    <w:rPr>
      <w:rFonts w:ascii="Times New Roman" w:hAnsi="Times New Roman" w:cs="Times New Roman"/>
    </w:rPr>
  </w:style>
  <w:style w:type="character" w:customStyle="1" w:styleId="RTFNum456">
    <w:name w:val="RTF_Num 45 6"/>
    <w:rPr>
      <w:rFonts w:ascii="Times New Roman" w:hAnsi="Times New Roman" w:cs="Times New Roman"/>
    </w:rPr>
  </w:style>
  <w:style w:type="character" w:customStyle="1" w:styleId="RTFNum457">
    <w:name w:val="RTF_Num 45 7"/>
    <w:rPr>
      <w:rFonts w:ascii="Times New Roman" w:hAnsi="Times New Roman" w:cs="Times New Roman"/>
    </w:rPr>
  </w:style>
  <w:style w:type="character" w:customStyle="1" w:styleId="RTFNum458">
    <w:name w:val="RTF_Num 45 8"/>
    <w:rPr>
      <w:rFonts w:ascii="Times New Roman" w:hAnsi="Times New Roman" w:cs="Times New Roman"/>
    </w:rPr>
  </w:style>
  <w:style w:type="character" w:customStyle="1" w:styleId="RTFNum459">
    <w:name w:val="RTF_Num 45 9"/>
    <w:rPr>
      <w:rFonts w:ascii="Times New Roman" w:hAnsi="Times New Roman" w:cs="Times New Roman"/>
    </w:rPr>
  </w:style>
  <w:style w:type="character" w:customStyle="1" w:styleId="RTFNum461">
    <w:name w:val="RTF_Num 46 1"/>
    <w:rPr>
      <w:rFonts w:ascii="Times New Roman" w:hAnsi="Times New Roman" w:cs="Times New Roman"/>
    </w:rPr>
  </w:style>
  <w:style w:type="character" w:customStyle="1" w:styleId="RTFNum462">
    <w:name w:val="RTF_Num 46 2"/>
    <w:rPr>
      <w:rFonts w:ascii="Times New Roman" w:hAnsi="Times New Roman" w:cs="Times New Roman"/>
    </w:rPr>
  </w:style>
  <w:style w:type="character" w:customStyle="1" w:styleId="RTFNum463">
    <w:name w:val="RTF_Num 46 3"/>
    <w:rPr>
      <w:rFonts w:ascii="Times New Roman" w:hAnsi="Times New Roman" w:cs="Times New Roman"/>
    </w:rPr>
  </w:style>
  <w:style w:type="character" w:customStyle="1" w:styleId="RTFNum464">
    <w:name w:val="RTF_Num 46 4"/>
    <w:rPr>
      <w:rFonts w:ascii="Times New Roman" w:hAnsi="Times New Roman" w:cs="Times New Roman"/>
    </w:rPr>
  </w:style>
  <w:style w:type="character" w:customStyle="1" w:styleId="RTFNum465">
    <w:name w:val="RTF_Num 46 5"/>
    <w:rPr>
      <w:rFonts w:ascii="Times New Roman" w:hAnsi="Times New Roman" w:cs="Times New Roman"/>
    </w:rPr>
  </w:style>
  <w:style w:type="character" w:customStyle="1" w:styleId="RTFNum466">
    <w:name w:val="RTF_Num 46 6"/>
    <w:rPr>
      <w:rFonts w:ascii="Times New Roman" w:hAnsi="Times New Roman" w:cs="Times New Roman"/>
    </w:rPr>
  </w:style>
  <w:style w:type="character" w:customStyle="1" w:styleId="RTFNum467">
    <w:name w:val="RTF_Num 46 7"/>
    <w:rPr>
      <w:rFonts w:ascii="Times New Roman" w:hAnsi="Times New Roman" w:cs="Times New Roman"/>
    </w:rPr>
  </w:style>
  <w:style w:type="character" w:customStyle="1" w:styleId="RTFNum468">
    <w:name w:val="RTF_Num 46 8"/>
    <w:rPr>
      <w:rFonts w:ascii="Times New Roman" w:hAnsi="Times New Roman" w:cs="Times New Roman"/>
    </w:rPr>
  </w:style>
  <w:style w:type="character" w:customStyle="1" w:styleId="RTFNum469">
    <w:name w:val="RTF_Num 46 9"/>
    <w:rPr>
      <w:rFonts w:ascii="Times New Roman" w:hAnsi="Times New Roman" w:cs="Times New Roman"/>
    </w:rPr>
  </w:style>
  <w:style w:type="character" w:customStyle="1" w:styleId="RTFNum471">
    <w:name w:val="RTF_Num 47 1"/>
    <w:rPr>
      <w:rFonts w:ascii="Symbol" w:hAnsi="Symbol" w:cs="Symbol"/>
    </w:rPr>
  </w:style>
  <w:style w:type="character" w:customStyle="1" w:styleId="RTFNum472">
    <w:name w:val="RTF_Num 47 2"/>
    <w:rPr>
      <w:rFonts w:ascii="Courier New" w:hAnsi="Courier New" w:cs="Courier New"/>
    </w:rPr>
  </w:style>
  <w:style w:type="character" w:customStyle="1" w:styleId="RTFNum473">
    <w:name w:val="RTF_Num 47 3"/>
    <w:rPr>
      <w:rFonts w:ascii="Wingdings" w:hAnsi="Wingdings" w:cs="Wingdings"/>
    </w:rPr>
  </w:style>
  <w:style w:type="character" w:customStyle="1" w:styleId="RTFNum474">
    <w:name w:val="RTF_Num 47 4"/>
    <w:rPr>
      <w:rFonts w:ascii="Symbol" w:hAnsi="Symbol" w:cs="Symbol"/>
    </w:rPr>
  </w:style>
  <w:style w:type="character" w:customStyle="1" w:styleId="RTFNum475">
    <w:name w:val="RTF_Num 47 5"/>
    <w:rPr>
      <w:rFonts w:ascii="Courier New" w:hAnsi="Courier New" w:cs="Courier New"/>
    </w:rPr>
  </w:style>
  <w:style w:type="character" w:customStyle="1" w:styleId="RTFNum476">
    <w:name w:val="RTF_Num 47 6"/>
    <w:rPr>
      <w:rFonts w:ascii="Wingdings" w:hAnsi="Wingdings" w:cs="Wingdings"/>
    </w:rPr>
  </w:style>
  <w:style w:type="character" w:customStyle="1" w:styleId="RTFNum477">
    <w:name w:val="RTF_Num 47 7"/>
    <w:rPr>
      <w:rFonts w:ascii="Symbol" w:hAnsi="Symbol" w:cs="Symbol"/>
    </w:rPr>
  </w:style>
  <w:style w:type="character" w:customStyle="1" w:styleId="RTFNum478">
    <w:name w:val="RTF_Num 47 8"/>
    <w:rPr>
      <w:rFonts w:ascii="Courier New" w:hAnsi="Courier New" w:cs="Courier New"/>
    </w:rPr>
  </w:style>
  <w:style w:type="character" w:customStyle="1" w:styleId="RTFNum479">
    <w:name w:val="RTF_Num 47 9"/>
    <w:rPr>
      <w:rFonts w:ascii="Wingdings" w:hAnsi="Wingdings" w:cs="Wingdings"/>
    </w:rPr>
  </w:style>
  <w:style w:type="character" w:customStyle="1" w:styleId="RTFNum481">
    <w:name w:val="RTF_Num 48 1"/>
  </w:style>
  <w:style w:type="character" w:customStyle="1" w:styleId="RTFNum482">
    <w:name w:val="RTF_Num 48 2"/>
  </w:style>
  <w:style w:type="character" w:customStyle="1" w:styleId="RTFNum483">
    <w:name w:val="RTF_Num 48 3"/>
  </w:style>
  <w:style w:type="character" w:customStyle="1" w:styleId="RTFNum484">
    <w:name w:val="RTF_Num 48 4"/>
  </w:style>
  <w:style w:type="character" w:customStyle="1" w:styleId="RTFNum485">
    <w:name w:val="RTF_Num 48 5"/>
  </w:style>
  <w:style w:type="character" w:customStyle="1" w:styleId="RTFNum486">
    <w:name w:val="RTF_Num 48 6"/>
  </w:style>
  <w:style w:type="character" w:customStyle="1" w:styleId="RTFNum487">
    <w:name w:val="RTF_Num 48 7"/>
  </w:style>
  <w:style w:type="character" w:customStyle="1" w:styleId="RTFNum488">
    <w:name w:val="RTF_Num 48 8"/>
  </w:style>
  <w:style w:type="character" w:customStyle="1" w:styleId="RTFNum489">
    <w:name w:val="RTF_Num 48 9"/>
  </w:style>
  <w:style w:type="character" w:customStyle="1" w:styleId="RTFNum491">
    <w:name w:val="RTF_Num 49 1"/>
    <w:rPr>
      <w:rFonts w:ascii="Times New Roman" w:hAnsi="Times New Roman" w:cs="Times New Roman"/>
    </w:rPr>
  </w:style>
  <w:style w:type="character" w:customStyle="1" w:styleId="RTFNum492">
    <w:name w:val="RTF_Num 49 2"/>
    <w:rPr>
      <w:rFonts w:ascii="Times New Roman" w:hAnsi="Times New Roman" w:cs="Times New Roman"/>
    </w:rPr>
  </w:style>
  <w:style w:type="character" w:customStyle="1" w:styleId="RTFNum493">
    <w:name w:val="RTF_Num 49 3"/>
    <w:rPr>
      <w:rFonts w:ascii="Times New Roman" w:hAnsi="Times New Roman" w:cs="Times New Roman"/>
    </w:rPr>
  </w:style>
  <w:style w:type="character" w:customStyle="1" w:styleId="RTFNum494">
    <w:name w:val="RTF_Num 49 4"/>
    <w:rPr>
      <w:rFonts w:ascii="Times New Roman" w:hAnsi="Times New Roman" w:cs="Times New Roman"/>
    </w:rPr>
  </w:style>
  <w:style w:type="character" w:customStyle="1" w:styleId="RTFNum495">
    <w:name w:val="RTF_Num 49 5"/>
    <w:rPr>
      <w:rFonts w:ascii="Times New Roman" w:hAnsi="Times New Roman" w:cs="Times New Roman"/>
    </w:rPr>
  </w:style>
  <w:style w:type="character" w:customStyle="1" w:styleId="RTFNum496">
    <w:name w:val="RTF_Num 49 6"/>
    <w:rPr>
      <w:rFonts w:ascii="Times New Roman" w:hAnsi="Times New Roman" w:cs="Times New Roman"/>
    </w:rPr>
  </w:style>
  <w:style w:type="character" w:customStyle="1" w:styleId="RTFNum497">
    <w:name w:val="RTF_Num 49 7"/>
    <w:rPr>
      <w:rFonts w:ascii="Times New Roman" w:hAnsi="Times New Roman" w:cs="Times New Roman"/>
    </w:rPr>
  </w:style>
  <w:style w:type="character" w:customStyle="1" w:styleId="RTFNum498">
    <w:name w:val="RTF_Num 49 8"/>
    <w:rPr>
      <w:rFonts w:ascii="Times New Roman" w:hAnsi="Times New Roman" w:cs="Times New Roman"/>
    </w:rPr>
  </w:style>
  <w:style w:type="character" w:customStyle="1" w:styleId="RTFNum499">
    <w:name w:val="RTF_Num 49 9"/>
    <w:rPr>
      <w:rFonts w:ascii="Times New Roman" w:hAnsi="Times New Roman" w:cs="Times New Roman"/>
    </w:rPr>
  </w:style>
  <w:style w:type="character" w:customStyle="1" w:styleId="RTFNum501">
    <w:name w:val="RTF_Num 50 1"/>
    <w:rPr>
      <w:rFonts w:ascii="Symbol" w:hAnsi="Symbol" w:cs="Symbol"/>
    </w:rPr>
  </w:style>
  <w:style w:type="character" w:customStyle="1" w:styleId="RTFNum502">
    <w:name w:val="RTF_Num 50 2"/>
    <w:rPr>
      <w:rFonts w:ascii="Courier New" w:hAnsi="Courier New" w:cs="Courier New"/>
    </w:rPr>
  </w:style>
  <w:style w:type="character" w:customStyle="1" w:styleId="RTFNum503">
    <w:name w:val="RTF_Num 50 3"/>
    <w:rPr>
      <w:rFonts w:ascii="Wingdings" w:hAnsi="Wingdings" w:cs="Wingdings"/>
    </w:rPr>
  </w:style>
  <w:style w:type="character" w:customStyle="1" w:styleId="RTFNum504">
    <w:name w:val="RTF_Num 50 4"/>
    <w:rPr>
      <w:rFonts w:ascii="Symbol" w:hAnsi="Symbol" w:cs="Symbol"/>
    </w:rPr>
  </w:style>
  <w:style w:type="character" w:customStyle="1" w:styleId="RTFNum505">
    <w:name w:val="RTF_Num 50 5"/>
    <w:rPr>
      <w:rFonts w:ascii="Courier New" w:hAnsi="Courier New" w:cs="Courier New"/>
    </w:rPr>
  </w:style>
  <w:style w:type="character" w:customStyle="1" w:styleId="RTFNum506">
    <w:name w:val="RTF_Num 50 6"/>
    <w:rPr>
      <w:rFonts w:ascii="Wingdings" w:hAnsi="Wingdings" w:cs="Wingdings"/>
    </w:rPr>
  </w:style>
  <w:style w:type="character" w:customStyle="1" w:styleId="RTFNum507">
    <w:name w:val="RTF_Num 50 7"/>
    <w:rPr>
      <w:rFonts w:ascii="Symbol" w:hAnsi="Symbol" w:cs="Symbol"/>
    </w:rPr>
  </w:style>
  <w:style w:type="character" w:customStyle="1" w:styleId="RTFNum508">
    <w:name w:val="RTF_Num 50 8"/>
    <w:rPr>
      <w:rFonts w:ascii="Courier New" w:hAnsi="Courier New" w:cs="Courier New"/>
    </w:rPr>
  </w:style>
  <w:style w:type="character" w:customStyle="1" w:styleId="RTFNum509">
    <w:name w:val="RTF_Num 50 9"/>
    <w:rPr>
      <w:rFonts w:ascii="Wingdings" w:hAnsi="Wingdings" w:cs="Wingdings"/>
    </w:rPr>
  </w:style>
  <w:style w:type="character" w:customStyle="1" w:styleId="RTFNum511">
    <w:name w:val="RTF_Num 51 1"/>
  </w:style>
  <w:style w:type="character" w:customStyle="1" w:styleId="RTFNum512">
    <w:name w:val="RTF_Num 51 2"/>
  </w:style>
  <w:style w:type="character" w:customStyle="1" w:styleId="RTFNum513">
    <w:name w:val="RTF_Num 51 3"/>
  </w:style>
  <w:style w:type="character" w:customStyle="1" w:styleId="RTFNum514">
    <w:name w:val="RTF_Num 51 4"/>
  </w:style>
  <w:style w:type="character" w:customStyle="1" w:styleId="RTFNum515">
    <w:name w:val="RTF_Num 51 5"/>
  </w:style>
  <w:style w:type="character" w:customStyle="1" w:styleId="RTFNum516">
    <w:name w:val="RTF_Num 51 6"/>
  </w:style>
  <w:style w:type="character" w:customStyle="1" w:styleId="RTFNum517">
    <w:name w:val="RTF_Num 51 7"/>
  </w:style>
  <w:style w:type="character" w:customStyle="1" w:styleId="RTFNum518">
    <w:name w:val="RTF_Num 51 8"/>
  </w:style>
  <w:style w:type="character" w:customStyle="1" w:styleId="RTFNum519">
    <w:name w:val="RTF_Num 51 9"/>
  </w:style>
  <w:style w:type="character" w:customStyle="1" w:styleId="RTFNum521">
    <w:name w:val="RTF_Num 52 1"/>
    <w:rPr>
      <w:rFonts w:ascii="Symbol" w:hAnsi="Symbol" w:cs="Symbol"/>
    </w:rPr>
  </w:style>
  <w:style w:type="character" w:customStyle="1" w:styleId="RTFNum522">
    <w:name w:val="RTF_Num 52 2"/>
    <w:rPr>
      <w:rFonts w:ascii="Courier New" w:hAnsi="Courier New" w:cs="Courier New"/>
    </w:rPr>
  </w:style>
  <w:style w:type="character" w:customStyle="1" w:styleId="RTFNum523">
    <w:name w:val="RTF_Num 52 3"/>
    <w:rPr>
      <w:rFonts w:ascii="Wingdings" w:hAnsi="Wingdings" w:cs="Wingdings"/>
    </w:rPr>
  </w:style>
  <w:style w:type="character" w:customStyle="1" w:styleId="RTFNum524">
    <w:name w:val="RTF_Num 52 4"/>
    <w:rPr>
      <w:rFonts w:ascii="Symbol" w:hAnsi="Symbol" w:cs="Symbol"/>
    </w:rPr>
  </w:style>
  <w:style w:type="character" w:customStyle="1" w:styleId="RTFNum525">
    <w:name w:val="RTF_Num 52 5"/>
    <w:rPr>
      <w:rFonts w:ascii="Courier New" w:hAnsi="Courier New" w:cs="Courier New"/>
    </w:rPr>
  </w:style>
  <w:style w:type="character" w:customStyle="1" w:styleId="RTFNum526">
    <w:name w:val="RTF_Num 52 6"/>
    <w:rPr>
      <w:rFonts w:ascii="Wingdings" w:hAnsi="Wingdings" w:cs="Wingdings"/>
    </w:rPr>
  </w:style>
  <w:style w:type="character" w:customStyle="1" w:styleId="RTFNum527">
    <w:name w:val="RTF_Num 52 7"/>
    <w:rPr>
      <w:rFonts w:ascii="Symbol" w:hAnsi="Symbol" w:cs="Symbol"/>
    </w:rPr>
  </w:style>
  <w:style w:type="character" w:customStyle="1" w:styleId="RTFNum528">
    <w:name w:val="RTF_Num 52 8"/>
    <w:rPr>
      <w:rFonts w:ascii="Courier New" w:hAnsi="Courier New" w:cs="Courier New"/>
    </w:rPr>
  </w:style>
  <w:style w:type="character" w:customStyle="1" w:styleId="RTFNum529">
    <w:name w:val="RTF_Num 52 9"/>
    <w:rPr>
      <w:rFonts w:ascii="Wingdings" w:hAnsi="Wingdings" w:cs="Wingdings"/>
    </w:rPr>
  </w:style>
  <w:style w:type="character" w:customStyle="1" w:styleId="RTFNum531">
    <w:name w:val="RTF_Num 53 1"/>
    <w:rPr>
      <w:rFonts w:ascii="Times New Roman" w:hAnsi="Times New Roman" w:cs="Times New Roman"/>
    </w:rPr>
  </w:style>
  <w:style w:type="character" w:customStyle="1" w:styleId="RTFNum532">
    <w:name w:val="RTF_Num 53 2"/>
    <w:rPr>
      <w:rFonts w:ascii="Times New Roman" w:hAnsi="Times New Roman" w:cs="Times New Roman"/>
    </w:rPr>
  </w:style>
  <w:style w:type="character" w:customStyle="1" w:styleId="RTFNum533">
    <w:name w:val="RTF_Num 53 3"/>
    <w:rPr>
      <w:rFonts w:ascii="Times New Roman" w:hAnsi="Times New Roman" w:cs="Times New Roman"/>
    </w:rPr>
  </w:style>
  <w:style w:type="character" w:customStyle="1" w:styleId="RTFNum534">
    <w:name w:val="RTF_Num 53 4"/>
    <w:rPr>
      <w:rFonts w:ascii="Times New Roman" w:hAnsi="Times New Roman" w:cs="Times New Roman"/>
    </w:rPr>
  </w:style>
  <w:style w:type="character" w:customStyle="1" w:styleId="RTFNum535">
    <w:name w:val="RTF_Num 53 5"/>
    <w:rPr>
      <w:rFonts w:ascii="Times New Roman" w:hAnsi="Times New Roman" w:cs="Times New Roman"/>
    </w:rPr>
  </w:style>
  <w:style w:type="character" w:customStyle="1" w:styleId="RTFNum536">
    <w:name w:val="RTF_Num 53 6"/>
    <w:rPr>
      <w:rFonts w:ascii="Times New Roman" w:hAnsi="Times New Roman" w:cs="Times New Roman"/>
    </w:rPr>
  </w:style>
  <w:style w:type="character" w:customStyle="1" w:styleId="RTFNum537">
    <w:name w:val="RTF_Num 53 7"/>
    <w:rPr>
      <w:rFonts w:ascii="Times New Roman" w:hAnsi="Times New Roman" w:cs="Times New Roman"/>
    </w:rPr>
  </w:style>
  <w:style w:type="character" w:customStyle="1" w:styleId="RTFNum538">
    <w:name w:val="RTF_Num 53 8"/>
    <w:rPr>
      <w:rFonts w:ascii="Times New Roman" w:hAnsi="Times New Roman" w:cs="Times New Roman"/>
    </w:rPr>
  </w:style>
  <w:style w:type="character" w:customStyle="1" w:styleId="RTFNum539">
    <w:name w:val="RTF_Num 53 9"/>
    <w:rPr>
      <w:rFonts w:ascii="Times New Roman" w:hAnsi="Times New Roman" w:cs="Times New Roman"/>
    </w:rPr>
  </w:style>
  <w:style w:type="character" w:customStyle="1" w:styleId="RTFNum541">
    <w:name w:val="RTF_Num 54 1"/>
  </w:style>
  <w:style w:type="character" w:customStyle="1" w:styleId="RTFNum542">
    <w:name w:val="RTF_Num 54 2"/>
  </w:style>
  <w:style w:type="character" w:customStyle="1" w:styleId="RTFNum543">
    <w:name w:val="RTF_Num 54 3"/>
  </w:style>
  <w:style w:type="character" w:customStyle="1" w:styleId="RTFNum544">
    <w:name w:val="RTF_Num 54 4"/>
  </w:style>
  <w:style w:type="character" w:customStyle="1" w:styleId="RTFNum545">
    <w:name w:val="RTF_Num 54 5"/>
  </w:style>
  <w:style w:type="character" w:customStyle="1" w:styleId="RTFNum546">
    <w:name w:val="RTF_Num 54 6"/>
  </w:style>
  <w:style w:type="character" w:customStyle="1" w:styleId="RTFNum547">
    <w:name w:val="RTF_Num 54 7"/>
  </w:style>
  <w:style w:type="character" w:customStyle="1" w:styleId="RTFNum548">
    <w:name w:val="RTF_Num 54 8"/>
  </w:style>
  <w:style w:type="character" w:customStyle="1" w:styleId="RTFNum549">
    <w:name w:val="RTF_Num 54 9"/>
  </w:style>
  <w:style w:type="character" w:customStyle="1" w:styleId="RTFNum551">
    <w:name w:val="RTF_Num 55 1"/>
    <w:rPr>
      <w:rFonts w:ascii="Symbol" w:hAnsi="Symbol" w:cs="Symbol"/>
    </w:rPr>
  </w:style>
  <w:style w:type="character" w:customStyle="1" w:styleId="RTFNum552">
    <w:name w:val="RTF_Num 55 2"/>
    <w:rPr>
      <w:rFonts w:ascii="Courier New" w:hAnsi="Courier New" w:cs="Courier New"/>
    </w:rPr>
  </w:style>
  <w:style w:type="character" w:customStyle="1" w:styleId="RTFNum553">
    <w:name w:val="RTF_Num 55 3"/>
    <w:rPr>
      <w:rFonts w:ascii="Wingdings" w:hAnsi="Wingdings" w:cs="Wingdings"/>
    </w:rPr>
  </w:style>
  <w:style w:type="character" w:customStyle="1" w:styleId="RTFNum554">
    <w:name w:val="RTF_Num 55 4"/>
    <w:rPr>
      <w:rFonts w:ascii="Symbol" w:hAnsi="Symbol" w:cs="Symbol"/>
    </w:rPr>
  </w:style>
  <w:style w:type="character" w:customStyle="1" w:styleId="RTFNum555">
    <w:name w:val="RTF_Num 55 5"/>
    <w:rPr>
      <w:rFonts w:ascii="Courier New" w:hAnsi="Courier New" w:cs="Courier New"/>
    </w:rPr>
  </w:style>
  <w:style w:type="character" w:customStyle="1" w:styleId="RTFNum556">
    <w:name w:val="RTF_Num 55 6"/>
    <w:rPr>
      <w:rFonts w:ascii="Wingdings" w:hAnsi="Wingdings" w:cs="Wingdings"/>
    </w:rPr>
  </w:style>
  <w:style w:type="character" w:customStyle="1" w:styleId="RTFNum557">
    <w:name w:val="RTF_Num 55 7"/>
    <w:rPr>
      <w:rFonts w:ascii="Symbol" w:hAnsi="Symbol" w:cs="Symbol"/>
    </w:rPr>
  </w:style>
  <w:style w:type="character" w:customStyle="1" w:styleId="RTFNum558">
    <w:name w:val="RTF_Num 55 8"/>
    <w:rPr>
      <w:rFonts w:ascii="Courier New" w:hAnsi="Courier New" w:cs="Courier New"/>
    </w:rPr>
  </w:style>
  <w:style w:type="character" w:customStyle="1" w:styleId="RTFNum559">
    <w:name w:val="RTF_Num 55 9"/>
    <w:rPr>
      <w:rFonts w:ascii="Wingdings" w:hAnsi="Wingdings" w:cs="Wingdings"/>
    </w:rPr>
  </w:style>
  <w:style w:type="character" w:customStyle="1" w:styleId="RTFNum561">
    <w:name w:val="RTF_Num 56 1"/>
    <w:rPr>
      <w:rFonts w:ascii="Symbol" w:hAnsi="Symbol" w:cs="Symbol"/>
    </w:rPr>
  </w:style>
  <w:style w:type="character" w:customStyle="1" w:styleId="RTFNum562">
    <w:name w:val="RTF_Num 56 2"/>
    <w:rPr>
      <w:rFonts w:ascii="Courier New" w:hAnsi="Courier New" w:cs="Courier New"/>
    </w:rPr>
  </w:style>
  <w:style w:type="character" w:customStyle="1" w:styleId="RTFNum563">
    <w:name w:val="RTF_Num 56 3"/>
    <w:rPr>
      <w:rFonts w:ascii="Wingdings" w:hAnsi="Wingdings" w:cs="Wingdings"/>
    </w:rPr>
  </w:style>
  <w:style w:type="character" w:customStyle="1" w:styleId="RTFNum564">
    <w:name w:val="RTF_Num 56 4"/>
    <w:rPr>
      <w:rFonts w:ascii="Symbol" w:hAnsi="Symbol" w:cs="Symbol"/>
    </w:rPr>
  </w:style>
  <w:style w:type="character" w:customStyle="1" w:styleId="RTFNum565">
    <w:name w:val="RTF_Num 56 5"/>
    <w:rPr>
      <w:rFonts w:ascii="Courier New" w:hAnsi="Courier New" w:cs="Courier New"/>
    </w:rPr>
  </w:style>
  <w:style w:type="character" w:customStyle="1" w:styleId="RTFNum566">
    <w:name w:val="RTF_Num 56 6"/>
    <w:rPr>
      <w:rFonts w:ascii="Wingdings" w:hAnsi="Wingdings" w:cs="Wingdings"/>
    </w:rPr>
  </w:style>
  <w:style w:type="character" w:customStyle="1" w:styleId="RTFNum567">
    <w:name w:val="RTF_Num 56 7"/>
    <w:rPr>
      <w:rFonts w:ascii="Symbol" w:hAnsi="Symbol" w:cs="Symbol"/>
    </w:rPr>
  </w:style>
  <w:style w:type="character" w:customStyle="1" w:styleId="RTFNum568">
    <w:name w:val="RTF_Num 56 8"/>
    <w:rPr>
      <w:rFonts w:ascii="Courier New" w:hAnsi="Courier New" w:cs="Courier New"/>
    </w:rPr>
  </w:style>
  <w:style w:type="character" w:customStyle="1" w:styleId="RTFNum569">
    <w:name w:val="RTF_Num 56 9"/>
    <w:rPr>
      <w:rFonts w:ascii="Wingdings" w:hAnsi="Wingdings" w:cs="Wingdings"/>
    </w:rPr>
  </w:style>
  <w:style w:type="character" w:customStyle="1" w:styleId="RTFNum571">
    <w:name w:val="RTF_Num 57 1"/>
    <w:rPr>
      <w:rFonts w:ascii="Symbol" w:hAnsi="Symbol" w:cs="Symbol"/>
    </w:rPr>
  </w:style>
  <w:style w:type="character" w:customStyle="1" w:styleId="RTFNum572">
    <w:name w:val="RTF_Num 57 2"/>
    <w:rPr>
      <w:rFonts w:ascii="Courier New" w:hAnsi="Courier New" w:cs="Courier New"/>
    </w:rPr>
  </w:style>
  <w:style w:type="character" w:customStyle="1" w:styleId="RTFNum573">
    <w:name w:val="RTF_Num 57 3"/>
    <w:rPr>
      <w:rFonts w:ascii="Wingdings" w:hAnsi="Wingdings" w:cs="Wingdings"/>
    </w:rPr>
  </w:style>
  <w:style w:type="character" w:customStyle="1" w:styleId="RTFNum574">
    <w:name w:val="RTF_Num 57 4"/>
    <w:rPr>
      <w:rFonts w:ascii="Symbol" w:hAnsi="Symbol" w:cs="Symbol"/>
    </w:rPr>
  </w:style>
  <w:style w:type="character" w:customStyle="1" w:styleId="RTFNum575">
    <w:name w:val="RTF_Num 57 5"/>
    <w:rPr>
      <w:rFonts w:ascii="Courier New" w:hAnsi="Courier New" w:cs="Courier New"/>
    </w:rPr>
  </w:style>
  <w:style w:type="character" w:customStyle="1" w:styleId="RTFNum576">
    <w:name w:val="RTF_Num 57 6"/>
    <w:rPr>
      <w:rFonts w:ascii="Wingdings" w:hAnsi="Wingdings" w:cs="Wingdings"/>
    </w:rPr>
  </w:style>
  <w:style w:type="character" w:customStyle="1" w:styleId="RTFNum577">
    <w:name w:val="RTF_Num 57 7"/>
    <w:rPr>
      <w:rFonts w:ascii="Symbol" w:hAnsi="Symbol" w:cs="Symbol"/>
    </w:rPr>
  </w:style>
  <w:style w:type="character" w:customStyle="1" w:styleId="RTFNum578">
    <w:name w:val="RTF_Num 57 8"/>
    <w:rPr>
      <w:rFonts w:ascii="Courier New" w:hAnsi="Courier New" w:cs="Courier New"/>
    </w:rPr>
  </w:style>
  <w:style w:type="character" w:customStyle="1" w:styleId="RTFNum579">
    <w:name w:val="RTF_Num 57 9"/>
    <w:rPr>
      <w:rFonts w:ascii="Wingdings" w:hAnsi="Wingdings" w:cs="Wingdings"/>
    </w:rPr>
  </w:style>
  <w:style w:type="character" w:customStyle="1" w:styleId="RTFNum581">
    <w:name w:val="RTF_Num 58 1"/>
    <w:rPr>
      <w:rFonts w:ascii="Times New Roman" w:hAnsi="Times New Roman" w:cs="Times New Roman"/>
    </w:rPr>
  </w:style>
  <w:style w:type="character" w:customStyle="1" w:styleId="RTFNum582">
    <w:name w:val="RTF_Num 58 2"/>
    <w:rPr>
      <w:rFonts w:ascii="Times New Roman" w:hAnsi="Times New Roman" w:cs="Times New Roman"/>
    </w:rPr>
  </w:style>
  <w:style w:type="character" w:customStyle="1" w:styleId="RTFNum583">
    <w:name w:val="RTF_Num 58 3"/>
    <w:rPr>
      <w:rFonts w:ascii="Times New Roman" w:hAnsi="Times New Roman" w:cs="Times New Roman"/>
    </w:rPr>
  </w:style>
  <w:style w:type="character" w:customStyle="1" w:styleId="RTFNum584">
    <w:name w:val="RTF_Num 58 4"/>
    <w:rPr>
      <w:rFonts w:ascii="Times New Roman" w:hAnsi="Times New Roman" w:cs="Times New Roman"/>
    </w:rPr>
  </w:style>
  <w:style w:type="character" w:customStyle="1" w:styleId="RTFNum585">
    <w:name w:val="RTF_Num 58 5"/>
    <w:rPr>
      <w:rFonts w:ascii="Times New Roman" w:hAnsi="Times New Roman" w:cs="Times New Roman"/>
    </w:rPr>
  </w:style>
  <w:style w:type="character" w:customStyle="1" w:styleId="RTFNum586">
    <w:name w:val="RTF_Num 58 6"/>
    <w:rPr>
      <w:rFonts w:ascii="Times New Roman" w:hAnsi="Times New Roman" w:cs="Times New Roman"/>
    </w:rPr>
  </w:style>
  <w:style w:type="character" w:customStyle="1" w:styleId="RTFNum587">
    <w:name w:val="RTF_Num 58 7"/>
    <w:rPr>
      <w:rFonts w:ascii="Times New Roman" w:hAnsi="Times New Roman" w:cs="Times New Roman"/>
    </w:rPr>
  </w:style>
  <w:style w:type="character" w:customStyle="1" w:styleId="RTFNum588">
    <w:name w:val="RTF_Num 58 8"/>
    <w:rPr>
      <w:rFonts w:ascii="Times New Roman" w:hAnsi="Times New Roman" w:cs="Times New Roman"/>
    </w:rPr>
  </w:style>
  <w:style w:type="character" w:customStyle="1" w:styleId="RTFNum589">
    <w:name w:val="RTF_Num 58 9"/>
    <w:rPr>
      <w:rFonts w:ascii="Times New Roman" w:hAnsi="Times New Roman" w:cs="Times New Roman"/>
    </w:rPr>
  </w:style>
  <w:style w:type="character" w:customStyle="1" w:styleId="RTFNum591">
    <w:name w:val="RTF_Num 59 1"/>
    <w:rPr>
      <w:rFonts w:ascii="Times New Roman" w:hAnsi="Times New Roman" w:cs="Times New Roman"/>
    </w:rPr>
  </w:style>
  <w:style w:type="character" w:customStyle="1" w:styleId="RTFNum592">
    <w:name w:val="RTF_Num 59 2"/>
    <w:rPr>
      <w:rFonts w:ascii="Times New Roman" w:hAnsi="Times New Roman" w:cs="Times New Roman"/>
    </w:rPr>
  </w:style>
  <w:style w:type="character" w:customStyle="1" w:styleId="RTFNum593">
    <w:name w:val="RTF_Num 59 3"/>
    <w:rPr>
      <w:rFonts w:ascii="Times New Roman" w:hAnsi="Times New Roman" w:cs="Times New Roman"/>
    </w:rPr>
  </w:style>
  <w:style w:type="character" w:customStyle="1" w:styleId="RTFNum594">
    <w:name w:val="RTF_Num 59 4"/>
    <w:rPr>
      <w:rFonts w:ascii="Times New Roman" w:hAnsi="Times New Roman" w:cs="Times New Roman"/>
    </w:rPr>
  </w:style>
  <w:style w:type="character" w:customStyle="1" w:styleId="RTFNum595">
    <w:name w:val="RTF_Num 59 5"/>
    <w:rPr>
      <w:rFonts w:ascii="Times New Roman" w:hAnsi="Times New Roman" w:cs="Times New Roman"/>
    </w:rPr>
  </w:style>
  <w:style w:type="character" w:customStyle="1" w:styleId="RTFNum596">
    <w:name w:val="RTF_Num 59 6"/>
    <w:rPr>
      <w:rFonts w:ascii="Times New Roman" w:hAnsi="Times New Roman" w:cs="Times New Roman"/>
    </w:rPr>
  </w:style>
  <w:style w:type="character" w:customStyle="1" w:styleId="RTFNum597">
    <w:name w:val="RTF_Num 59 7"/>
    <w:rPr>
      <w:rFonts w:ascii="Times New Roman" w:hAnsi="Times New Roman" w:cs="Times New Roman"/>
    </w:rPr>
  </w:style>
  <w:style w:type="character" w:customStyle="1" w:styleId="RTFNum598">
    <w:name w:val="RTF_Num 59 8"/>
    <w:rPr>
      <w:rFonts w:ascii="Times New Roman" w:hAnsi="Times New Roman" w:cs="Times New Roman"/>
    </w:rPr>
  </w:style>
  <w:style w:type="character" w:customStyle="1" w:styleId="RTFNum599">
    <w:name w:val="RTF_Num 59 9"/>
    <w:rPr>
      <w:rFonts w:ascii="Times New Roman" w:hAnsi="Times New Roman" w:cs="Times New Roman"/>
    </w:rPr>
  </w:style>
  <w:style w:type="character" w:customStyle="1" w:styleId="RTFNum601">
    <w:name w:val="RTF_Num 60 1"/>
    <w:rPr>
      <w:rFonts w:ascii="Symbol" w:hAnsi="Symbol" w:cs="Symbol"/>
    </w:rPr>
  </w:style>
  <w:style w:type="character" w:customStyle="1" w:styleId="RTFNum602">
    <w:name w:val="RTF_Num 60 2"/>
    <w:rPr>
      <w:rFonts w:ascii="Courier New" w:hAnsi="Courier New" w:cs="Courier New"/>
    </w:rPr>
  </w:style>
  <w:style w:type="character" w:customStyle="1" w:styleId="RTFNum603">
    <w:name w:val="RTF_Num 60 3"/>
    <w:rPr>
      <w:rFonts w:ascii="Wingdings" w:hAnsi="Wingdings" w:cs="Wingdings"/>
    </w:rPr>
  </w:style>
  <w:style w:type="character" w:customStyle="1" w:styleId="RTFNum604">
    <w:name w:val="RTF_Num 60 4"/>
    <w:rPr>
      <w:rFonts w:ascii="Symbol" w:hAnsi="Symbol" w:cs="Symbol"/>
    </w:rPr>
  </w:style>
  <w:style w:type="character" w:customStyle="1" w:styleId="RTFNum605">
    <w:name w:val="RTF_Num 60 5"/>
    <w:rPr>
      <w:rFonts w:ascii="Courier New" w:hAnsi="Courier New" w:cs="Courier New"/>
    </w:rPr>
  </w:style>
  <w:style w:type="character" w:customStyle="1" w:styleId="RTFNum606">
    <w:name w:val="RTF_Num 60 6"/>
    <w:rPr>
      <w:rFonts w:ascii="Wingdings" w:hAnsi="Wingdings" w:cs="Wingdings"/>
    </w:rPr>
  </w:style>
  <w:style w:type="character" w:customStyle="1" w:styleId="RTFNum607">
    <w:name w:val="RTF_Num 60 7"/>
    <w:rPr>
      <w:rFonts w:ascii="Symbol" w:hAnsi="Symbol" w:cs="Symbol"/>
    </w:rPr>
  </w:style>
  <w:style w:type="character" w:customStyle="1" w:styleId="RTFNum608">
    <w:name w:val="RTF_Num 60 8"/>
    <w:rPr>
      <w:rFonts w:ascii="Courier New" w:hAnsi="Courier New" w:cs="Courier New"/>
    </w:rPr>
  </w:style>
  <w:style w:type="character" w:customStyle="1" w:styleId="RTFNum609">
    <w:name w:val="RTF_Num 60 9"/>
    <w:rPr>
      <w:rFonts w:ascii="Wingdings" w:hAnsi="Wingdings" w:cs="Wingdings"/>
    </w:rPr>
  </w:style>
  <w:style w:type="character" w:customStyle="1" w:styleId="RTFNum611">
    <w:name w:val="RTF_Num 61 1"/>
  </w:style>
  <w:style w:type="character" w:customStyle="1" w:styleId="RTFNum612">
    <w:name w:val="RTF_Num 61 2"/>
  </w:style>
  <w:style w:type="character" w:customStyle="1" w:styleId="RTFNum613">
    <w:name w:val="RTF_Num 61 3"/>
  </w:style>
  <w:style w:type="character" w:customStyle="1" w:styleId="RTFNum614">
    <w:name w:val="RTF_Num 61 4"/>
  </w:style>
  <w:style w:type="character" w:customStyle="1" w:styleId="RTFNum615">
    <w:name w:val="RTF_Num 61 5"/>
  </w:style>
  <w:style w:type="character" w:customStyle="1" w:styleId="RTFNum616">
    <w:name w:val="RTF_Num 61 6"/>
  </w:style>
  <w:style w:type="character" w:customStyle="1" w:styleId="RTFNum617">
    <w:name w:val="RTF_Num 61 7"/>
  </w:style>
  <w:style w:type="character" w:customStyle="1" w:styleId="RTFNum618">
    <w:name w:val="RTF_Num 61 8"/>
  </w:style>
  <w:style w:type="character" w:customStyle="1" w:styleId="RTFNum619">
    <w:name w:val="RTF_Num 61 9"/>
  </w:style>
  <w:style w:type="character" w:customStyle="1" w:styleId="RTFNum621">
    <w:name w:val="RTF_Num 62 1"/>
  </w:style>
  <w:style w:type="character" w:customStyle="1" w:styleId="RTFNum622">
    <w:name w:val="RTF_Num 62 2"/>
  </w:style>
  <w:style w:type="character" w:customStyle="1" w:styleId="RTFNum623">
    <w:name w:val="RTF_Num 62 3"/>
  </w:style>
  <w:style w:type="character" w:customStyle="1" w:styleId="RTFNum624">
    <w:name w:val="RTF_Num 62 4"/>
  </w:style>
  <w:style w:type="character" w:customStyle="1" w:styleId="RTFNum625">
    <w:name w:val="RTF_Num 62 5"/>
  </w:style>
  <w:style w:type="character" w:customStyle="1" w:styleId="RTFNum626">
    <w:name w:val="RTF_Num 62 6"/>
  </w:style>
  <w:style w:type="character" w:customStyle="1" w:styleId="RTFNum627">
    <w:name w:val="RTF_Num 62 7"/>
  </w:style>
  <w:style w:type="character" w:customStyle="1" w:styleId="RTFNum628">
    <w:name w:val="RTF_Num 62 8"/>
  </w:style>
  <w:style w:type="character" w:customStyle="1" w:styleId="RTFNum629">
    <w:name w:val="RTF_Num 62 9"/>
  </w:style>
  <w:style w:type="character" w:customStyle="1" w:styleId="RTFNum631">
    <w:name w:val="RTF_Num 63 1"/>
    <w:rPr>
      <w:rFonts w:ascii="Times New Roman" w:hAnsi="Times New Roman" w:cs="Times New Roman"/>
    </w:rPr>
  </w:style>
  <w:style w:type="character" w:customStyle="1" w:styleId="RTFNum632">
    <w:name w:val="RTF_Num 63 2"/>
    <w:rPr>
      <w:rFonts w:ascii="Times New Roman" w:hAnsi="Times New Roman" w:cs="Times New Roman"/>
    </w:rPr>
  </w:style>
  <w:style w:type="character" w:customStyle="1" w:styleId="RTFNum633">
    <w:name w:val="RTF_Num 63 3"/>
    <w:rPr>
      <w:rFonts w:ascii="Times New Roman" w:hAnsi="Times New Roman" w:cs="Times New Roman"/>
    </w:rPr>
  </w:style>
  <w:style w:type="character" w:customStyle="1" w:styleId="RTFNum634">
    <w:name w:val="RTF_Num 63 4"/>
    <w:rPr>
      <w:rFonts w:ascii="Times New Roman" w:hAnsi="Times New Roman" w:cs="Times New Roman"/>
    </w:rPr>
  </w:style>
  <w:style w:type="character" w:customStyle="1" w:styleId="RTFNum635">
    <w:name w:val="RTF_Num 63 5"/>
    <w:rPr>
      <w:rFonts w:ascii="Times New Roman" w:hAnsi="Times New Roman" w:cs="Times New Roman"/>
    </w:rPr>
  </w:style>
  <w:style w:type="character" w:customStyle="1" w:styleId="RTFNum636">
    <w:name w:val="RTF_Num 63 6"/>
    <w:rPr>
      <w:rFonts w:ascii="Times New Roman" w:hAnsi="Times New Roman" w:cs="Times New Roman"/>
    </w:rPr>
  </w:style>
  <w:style w:type="character" w:customStyle="1" w:styleId="RTFNum637">
    <w:name w:val="RTF_Num 63 7"/>
    <w:rPr>
      <w:rFonts w:ascii="Times New Roman" w:hAnsi="Times New Roman" w:cs="Times New Roman"/>
    </w:rPr>
  </w:style>
  <w:style w:type="character" w:customStyle="1" w:styleId="RTFNum638">
    <w:name w:val="RTF_Num 63 8"/>
    <w:rPr>
      <w:rFonts w:ascii="Times New Roman" w:hAnsi="Times New Roman" w:cs="Times New Roman"/>
    </w:rPr>
  </w:style>
  <w:style w:type="character" w:customStyle="1" w:styleId="RTFNum639">
    <w:name w:val="RTF_Num 63 9"/>
    <w:rPr>
      <w:rFonts w:ascii="Times New Roman" w:hAnsi="Times New Roman" w:cs="Times New Roman"/>
    </w:rPr>
  </w:style>
  <w:style w:type="character" w:customStyle="1" w:styleId="RTFNum641">
    <w:name w:val="RTF_Num 64 1"/>
    <w:rPr>
      <w:rFonts w:ascii="Symbol" w:hAnsi="Symbol" w:cs="Symbol"/>
    </w:rPr>
  </w:style>
  <w:style w:type="character" w:customStyle="1" w:styleId="RTFNum642">
    <w:name w:val="RTF_Num 64 2"/>
    <w:rPr>
      <w:rFonts w:ascii="Courier New" w:hAnsi="Courier New" w:cs="Courier New"/>
    </w:rPr>
  </w:style>
  <w:style w:type="character" w:customStyle="1" w:styleId="RTFNum643">
    <w:name w:val="RTF_Num 64 3"/>
    <w:rPr>
      <w:rFonts w:ascii="Wingdings" w:hAnsi="Wingdings" w:cs="Wingdings"/>
    </w:rPr>
  </w:style>
  <w:style w:type="character" w:customStyle="1" w:styleId="RTFNum644">
    <w:name w:val="RTF_Num 64 4"/>
    <w:rPr>
      <w:rFonts w:ascii="Symbol" w:hAnsi="Symbol" w:cs="Symbol"/>
    </w:rPr>
  </w:style>
  <w:style w:type="character" w:customStyle="1" w:styleId="RTFNum645">
    <w:name w:val="RTF_Num 64 5"/>
    <w:rPr>
      <w:rFonts w:ascii="Courier New" w:hAnsi="Courier New" w:cs="Courier New"/>
    </w:rPr>
  </w:style>
  <w:style w:type="character" w:customStyle="1" w:styleId="RTFNum646">
    <w:name w:val="RTF_Num 64 6"/>
    <w:rPr>
      <w:rFonts w:ascii="Wingdings" w:hAnsi="Wingdings" w:cs="Wingdings"/>
    </w:rPr>
  </w:style>
  <w:style w:type="character" w:customStyle="1" w:styleId="RTFNum647">
    <w:name w:val="RTF_Num 64 7"/>
    <w:rPr>
      <w:rFonts w:ascii="Symbol" w:hAnsi="Symbol" w:cs="Symbol"/>
    </w:rPr>
  </w:style>
  <w:style w:type="character" w:customStyle="1" w:styleId="RTFNum648">
    <w:name w:val="RTF_Num 64 8"/>
    <w:rPr>
      <w:rFonts w:ascii="Courier New" w:hAnsi="Courier New" w:cs="Courier New"/>
    </w:rPr>
  </w:style>
  <w:style w:type="character" w:customStyle="1" w:styleId="RTFNum649">
    <w:name w:val="RTF_Num 64 9"/>
    <w:rPr>
      <w:rFonts w:ascii="Wingdings" w:hAnsi="Wingdings" w:cs="Wingdings"/>
    </w:rPr>
  </w:style>
  <w:style w:type="character" w:customStyle="1" w:styleId="RTFNum651">
    <w:name w:val="RTF_Num 65 1"/>
    <w:rPr>
      <w:rFonts w:ascii="Symbol" w:hAnsi="Symbol" w:cs="Symbol"/>
    </w:rPr>
  </w:style>
  <w:style w:type="character" w:customStyle="1" w:styleId="RTFNum652">
    <w:name w:val="RTF_Num 65 2"/>
    <w:rPr>
      <w:rFonts w:ascii="Courier New" w:hAnsi="Courier New" w:cs="Courier New"/>
    </w:rPr>
  </w:style>
  <w:style w:type="character" w:customStyle="1" w:styleId="RTFNum653">
    <w:name w:val="RTF_Num 65 3"/>
    <w:rPr>
      <w:rFonts w:ascii="Wingdings" w:hAnsi="Wingdings" w:cs="Wingdings"/>
    </w:rPr>
  </w:style>
  <w:style w:type="character" w:customStyle="1" w:styleId="RTFNum654">
    <w:name w:val="RTF_Num 65 4"/>
    <w:rPr>
      <w:rFonts w:ascii="Symbol" w:hAnsi="Symbol" w:cs="Symbol"/>
    </w:rPr>
  </w:style>
  <w:style w:type="character" w:customStyle="1" w:styleId="RTFNum655">
    <w:name w:val="RTF_Num 65 5"/>
    <w:rPr>
      <w:rFonts w:ascii="Courier New" w:hAnsi="Courier New" w:cs="Courier New"/>
    </w:rPr>
  </w:style>
  <w:style w:type="character" w:customStyle="1" w:styleId="RTFNum656">
    <w:name w:val="RTF_Num 65 6"/>
    <w:rPr>
      <w:rFonts w:ascii="Wingdings" w:hAnsi="Wingdings" w:cs="Wingdings"/>
    </w:rPr>
  </w:style>
  <w:style w:type="character" w:customStyle="1" w:styleId="RTFNum657">
    <w:name w:val="RTF_Num 65 7"/>
    <w:rPr>
      <w:rFonts w:ascii="Symbol" w:hAnsi="Symbol" w:cs="Symbol"/>
    </w:rPr>
  </w:style>
  <w:style w:type="character" w:customStyle="1" w:styleId="RTFNum658">
    <w:name w:val="RTF_Num 65 8"/>
    <w:rPr>
      <w:rFonts w:ascii="Courier New" w:hAnsi="Courier New" w:cs="Courier New"/>
    </w:rPr>
  </w:style>
  <w:style w:type="character" w:customStyle="1" w:styleId="RTFNum659">
    <w:name w:val="RTF_Num 65 9"/>
    <w:rPr>
      <w:rFonts w:ascii="Wingdings" w:hAnsi="Wingdings" w:cs="Wingdings"/>
    </w:rPr>
  </w:style>
  <w:style w:type="character" w:customStyle="1" w:styleId="RTFNum661">
    <w:name w:val="RTF_Num 66 1"/>
    <w:rPr>
      <w:rFonts w:ascii="Times New Roman" w:hAnsi="Times New Roman" w:cs="Times New Roman"/>
    </w:rPr>
  </w:style>
  <w:style w:type="character" w:customStyle="1" w:styleId="RTFNum662">
    <w:name w:val="RTF_Num 66 2"/>
    <w:rPr>
      <w:rFonts w:ascii="Times New Roman" w:hAnsi="Times New Roman" w:cs="Times New Roman"/>
    </w:rPr>
  </w:style>
  <w:style w:type="character" w:customStyle="1" w:styleId="RTFNum663">
    <w:name w:val="RTF_Num 66 3"/>
    <w:rPr>
      <w:rFonts w:ascii="Times New Roman" w:hAnsi="Times New Roman" w:cs="Times New Roman"/>
    </w:rPr>
  </w:style>
  <w:style w:type="character" w:customStyle="1" w:styleId="RTFNum664">
    <w:name w:val="RTF_Num 66 4"/>
    <w:rPr>
      <w:rFonts w:ascii="Times New Roman" w:hAnsi="Times New Roman" w:cs="Times New Roman"/>
    </w:rPr>
  </w:style>
  <w:style w:type="character" w:customStyle="1" w:styleId="RTFNum665">
    <w:name w:val="RTF_Num 66 5"/>
    <w:rPr>
      <w:rFonts w:ascii="Times New Roman" w:hAnsi="Times New Roman" w:cs="Times New Roman"/>
    </w:rPr>
  </w:style>
  <w:style w:type="character" w:customStyle="1" w:styleId="RTFNum666">
    <w:name w:val="RTF_Num 66 6"/>
    <w:rPr>
      <w:rFonts w:ascii="Times New Roman" w:hAnsi="Times New Roman" w:cs="Times New Roman"/>
    </w:rPr>
  </w:style>
  <w:style w:type="character" w:customStyle="1" w:styleId="RTFNum667">
    <w:name w:val="RTF_Num 66 7"/>
    <w:rPr>
      <w:rFonts w:ascii="Times New Roman" w:hAnsi="Times New Roman" w:cs="Times New Roman"/>
    </w:rPr>
  </w:style>
  <w:style w:type="character" w:customStyle="1" w:styleId="RTFNum668">
    <w:name w:val="RTF_Num 66 8"/>
    <w:rPr>
      <w:rFonts w:ascii="Times New Roman" w:hAnsi="Times New Roman" w:cs="Times New Roman"/>
    </w:rPr>
  </w:style>
  <w:style w:type="character" w:customStyle="1" w:styleId="RTFNum669">
    <w:name w:val="RTF_Num 66 9"/>
    <w:rPr>
      <w:rFonts w:ascii="Times New Roman" w:hAnsi="Times New Roman" w:cs="Times New Roman"/>
    </w:rPr>
  </w:style>
  <w:style w:type="character" w:customStyle="1" w:styleId="RTFNum671">
    <w:name w:val="RTF_Num 67 1"/>
    <w:rPr>
      <w:rFonts w:ascii="Symbol" w:hAnsi="Symbol" w:cs="Symbol"/>
    </w:rPr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RTFNum681">
    <w:name w:val="RTF_Num 68 1"/>
    <w:rPr>
      <w:rFonts w:ascii="Times New Roman" w:hAnsi="Times New Roman" w:cs="Times New Roman"/>
    </w:rPr>
  </w:style>
  <w:style w:type="character" w:customStyle="1" w:styleId="RTFNum682">
    <w:name w:val="RTF_Num 68 2"/>
    <w:rPr>
      <w:rFonts w:ascii="Times New Roman" w:hAnsi="Times New Roman" w:cs="Times New Roman"/>
    </w:rPr>
  </w:style>
  <w:style w:type="character" w:customStyle="1" w:styleId="RTFNum683">
    <w:name w:val="RTF_Num 68 3"/>
    <w:rPr>
      <w:rFonts w:ascii="Times New Roman" w:hAnsi="Times New Roman" w:cs="Times New Roman"/>
    </w:rPr>
  </w:style>
  <w:style w:type="character" w:customStyle="1" w:styleId="RTFNum684">
    <w:name w:val="RTF_Num 68 4"/>
    <w:rPr>
      <w:rFonts w:ascii="Times New Roman" w:hAnsi="Times New Roman" w:cs="Times New Roman"/>
    </w:rPr>
  </w:style>
  <w:style w:type="character" w:customStyle="1" w:styleId="RTFNum685">
    <w:name w:val="RTF_Num 68 5"/>
    <w:rPr>
      <w:rFonts w:ascii="Times New Roman" w:hAnsi="Times New Roman" w:cs="Times New Roman"/>
    </w:rPr>
  </w:style>
  <w:style w:type="character" w:customStyle="1" w:styleId="RTFNum686">
    <w:name w:val="RTF_Num 68 6"/>
    <w:rPr>
      <w:rFonts w:ascii="Times New Roman" w:hAnsi="Times New Roman" w:cs="Times New Roman"/>
    </w:rPr>
  </w:style>
  <w:style w:type="character" w:customStyle="1" w:styleId="RTFNum687">
    <w:name w:val="RTF_Num 68 7"/>
    <w:rPr>
      <w:rFonts w:ascii="Times New Roman" w:hAnsi="Times New Roman" w:cs="Times New Roman"/>
    </w:rPr>
  </w:style>
  <w:style w:type="character" w:customStyle="1" w:styleId="RTFNum688">
    <w:name w:val="RTF_Num 68 8"/>
    <w:rPr>
      <w:rFonts w:ascii="Times New Roman" w:hAnsi="Times New Roman" w:cs="Times New Roman"/>
    </w:rPr>
  </w:style>
  <w:style w:type="character" w:customStyle="1" w:styleId="RTFNum689">
    <w:name w:val="RTF_Num 68 9"/>
    <w:rPr>
      <w:rFonts w:ascii="Times New Roman" w:hAnsi="Times New Roman" w:cs="Times New Roman"/>
    </w:rPr>
  </w:style>
  <w:style w:type="character" w:customStyle="1" w:styleId="RTFNum691">
    <w:name w:val="RTF_Num 69 1"/>
    <w:rPr>
      <w:rFonts w:ascii="Symbol" w:hAnsi="Symbol" w:cs="Symbol"/>
    </w:rPr>
  </w:style>
  <w:style w:type="character" w:customStyle="1" w:styleId="RTFNum692">
    <w:name w:val="RTF_Num 69 2"/>
    <w:rPr>
      <w:rFonts w:ascii="Courier New" w:hAnsi="Courier New" w:cs="Courier New"/>
    </w:rPr>
  </w:style>
  <w:style w:type="character" w:customStyle="1" w:styleId="RTFNum693">
    <w:name w:val="RTF_Num 69 3"/>
    <w:rPr>
      <w:rFonts w:ascii="Wingdings" w:hAnsi="Wingdings" w:cs="Wingdings"/>
    </w:rPr>
  </w:style>
  <w:style w:type="character" w:customStyle="1" w:styleId="RTFNum694">
    <w:name w:val="RTF_Num 69 4"/>
    <w:rPr>
      <w:rFonts w:ascii="Symbol" w:hAnsi="Symbol" w:cs="Symbol"/>
    </w:rPr>
  </w:style>
  <w:style w:type="character" w:customStyle="1" w:styleId="RTFNum695">
    <w:name w:val="RTF_Num 69 5"/>
    <w:rPr>
      <w:rFonts w:ascii="Courier New" w:hAnsi="Courier New" w:cs="Courier New"/>
    </w:rPr>
  </w:style>
  <w:style w:type="character" w:customStyle="1" w:styleId="RTFNum696">
    <w:name w:val="RTF_Num 69 6"/>
    <w:rPr>
      <w:rFonts w:ascii="Wingdings" w:hAnsi="Wingdings" w:cs="Wingdings"/>
    </w:rPr>
  </w:style>
  <w:style w:type="character" w:customStyle="1" w:styleId="RTFNum697">
    <w:name w:val="RTF_Num 69 7"/>
    <w:rPr>
      <w:rFonts w:ascii="Symbol" w:hAnsi="Symbol" w:cs="Symbol"/>
    </w:rPr>
  </w:style>
  <w:style w:type="character" w:customStyle="1" w:styleId="RTFNum698">
    <w:name w:val="RTF_Num 69 8"/>
    <w:rPr>
      <w:rFonts w:ascii="Courier New" w:hAnsi="Courier New" w:cs="Courier New"/>
    </w:rPr>
  </w:style>
  <w:style w:type="character" w:customStyle="1" w:styleId="RTFNum699">
    <w:name w:val="RTF_Num 69 9"/>
    <w:rPr>
      <w:rFonts w:ascii="Wingdings" w:hAnsi="Wingdings" w:cs="Wingdings"/>
    </w:rPr>
  </w:style>
  <w:style w:type="character" w:customStyle="1" w:styleId="RTFNum701">
    <w:name w:val="RTF_Num 70 1"/>
    <w:rPr>
      <w:rFonts w:ascii="Symbol" w:hAnsi="Symbol" w:cs="Symbol"/>
    </w:rPr>
  </w:style>
  <w:style w:type="character" w:customStyle="1" w:styleId="RTFNum702">
    <w:name w:val="RTF_Num 70 2"/>
    <w:rPr>
      <w:rFonts w:ascii="Courier New" w:hAnsi="Courier New" w:cs="Courier New"/>
    </w:rPr>
  </w:style>
  <w:style w:type="character" w:customStyle="1" w:styleId="RTFNum703">
    <w:name w:val="RTF_Num 70 3"/>
    <w:rPr>
      <w:rFonts w:ascii="Wingdings" w:hAnsi="Wingdings" w:cs="Wingdings"/>
    </w:rPr>
  </w:style>
  <w:style w:type="character" w:customStyle="1" w:styleId="RTFNum704">
    <w:name w:val="RTF_Num 70 4"/>
    <w:rPr>
      <w:rFonts w:ascii="Symbol" w:hAnsi="Symbol" w:cs="Symbol"/>
    </w:rPr>
  </w:style>
  <w:style w:type="character" w:customStyle="1" w:styleId="RTFNum705">
    <w:name w:val="RTF_Num 70 5"/>
    <w:rPr>
      <w:rFonts w:ascii="Courier New" w:hAnsi="Courier New" w:cs="Courier New"/>
    </w:rPr>
  </w:style>
  <w:style w:type="character" w:customStyle="1" w:styleId="RTFNum706">
    <w:name w:val="RTF_Num 70 6"/>
    <w:rPr>
      <w:rFonts w:ascii="Wingdings" w:hAnsi="Wingdings" w:cs="Wingdings"/>
    </w:rPr>
  </w:style>
  <w:style w:type="character" w:customStyle="1" w:styleId="RTFNum707">
    <w:name w:val="RTF_Num 70 7"/>
    <w:rPr>
      <w:rFonts w:ascii="Symbol" w:hAnsi="Symbol" w:cs="Symbol"/>
    </w:rPr>
  </w:style>
  <w:style w:type="character" w:customStyle="1" w:styleId="RTFNum708">
    <w:name w:val="RTF_Num 70 8"/>
    <w:rPr>
      <w:rFonts w:ascii="Courier New" w:hAnsi="Courier New" w:cs="Courier New"/>
    </w:rPr>
  </w:style>
  <w:style w:type="character" w:customStyle="1" w:styleId="RTFNum709">
    <w:name w:val="RTF_Num 70 9"/>
    <w:rPr>
      <w:rFonts w:ascii="Wingdings" w:hAnsi="Wingdings" w:cs="Wingdings"/>
    </w:rPr>
  </w:style>
  <w:style w:type="character" w:customStyle="1" w:styleId="RTFNum711">
    <w:name w:val="RTF_Num 71 1"/>
  </w:style>
  <w:style w:type="character" w:customStyle="1" w:styleId="RTFNum712">
    <w:name w:val="RTF_Num 71 2"/>
  </w:style>
  <w:style w:type="character" w:customStyle="1" w:styleId="RTFNum713">
    <w:name w:val="RTF_Num 71 3"/>
  </w:style>
  <w:style w:type="character" w:customStyle="1" w:styleId="RTFNum714">
    <w:name w:val="RTF_Num 71 4"/>
  </w:style>
  <w:style w:type="character" w:customStyle="1" w:styleId="RTFNum715">
    <w:name w:val="RTF_Num 71 5"/>
  </w:style>
  <w:style w:type="character" w:customStyle="1" w:styleId="RTFNum716">
    <w:name w:val="RTF_Num 71 6"/>
  </w:style>
  <w:style w:type="character" w:customStyle="1" w:styleId="RTFNum717">
    <w:name w:val="RTF_Num 71 7"/>
  </w:style>
  <w:style w:type="character" w:customStyle="1" w:styleId="RTFNum718">
    <w:name w:val="RTF_Num 71 8"/>
  </w:style>
  <w:style w:type="character" w:customStyle="1" w:styleId="RTFNum719">
    <w:name w:val="RTF_Num 71 9"/>
  </w:style>
  <w:style w:type="character" w:customStyle="1" w:styleId="RTFNum721">
    <w:name w:val="RTF_Num 72 1"/>
    <w:rPr>
      <w:rFonts w:ascii="Symbol" w:hAnsi="Symbol" w:cs="Symbol"/>
    </w:rPr>
  </w:style>
  <w:style w:type="character" w:customStyle="1" w:styleId="RTFNum722">
    <w:name w:val="RTF_Num 72 2"/>
    <w:rPr>
      <w:rFonts w:ascii="Courier New" w:hAnsi="Courier New" w:cs="Courier New"/>
    </w:rPr>
  </w:style>
  <w:style w:type="character" w:customStyle="1" w:styleId="RTFNum723">
    <w:name w:val="RTF_Num 72 3"/>
    <w:rPr>
      <w:rFonts w:ascii="Wingdings" w:hAnsi="Wingdings" w:cs="Wingdings"/>
    </w:rPr>
  </w:style>
  <w:style w:type="character" w:customStyle="1" w:styleId="RTFNum724">
    <w:name w:val="RTF_Num 72 4"/>
    <w:rPr>
      <w:rFonts w:ascii="Symbol" w:hAnsi="Symbol" w:cs="Symbol"/>
    </w:rPr>
  </w:style>
  <w:style w:type="character" w:customStyle="1" w:styleId="RTFNum725">
    <w:name w:val="RTF_Num 72 5"/>
    <w:rPr>
      <w:rFonts w:ascii="Courier New" w:hAnsi="Courier New" w:cs="Courier New"/>
    </w:rPr>
  </w:style>
  <w:style w:type="character" w:customStyle="1" w:styleId="RTFNum726">
    <w:name w:val="RTF_Num 72 6"/>
    <w:rPr>
      <w:rFonts w:ascii="Wingdings" w:hAnsi="Wingdings" w:cs="Wingdings"/>
    </w:rPr>
  </w:style>
  <w:style w:type="character" w:customStyle="1" w:styleId="RTFNum727">
    <w:name w:val="RTF_Num 72 7"/>
    <w:rPr>
      <w:rFonts w:ascii="Symbol" w:hAnsi="Symbol" w:cs="Symbol"/>
    </w:rPr>
  </w:style>
  <w:style w:type="character" w:customStyle="1" w:styleId="RTFNum728">
    <w:name w:val="RTF_Num 72 8"/>
    <w:rPr>
      <w:rFonts w:ascii="Courier New" w:hAnsi="Courier New" w:cs="Courier New"/>
    </w:rPr>
  </w:style>
  <w:style w:type="character" w:customStyle="1" w:styleId="RTFNum729">
    <w:name w:val="RTF_Num 72 9"/>
    <w:rPr>
      <w:rFonts w:ascii="Wingdings" w:hAnsi="Wingdings" w:cs="Wingdings"/>
    </w:rPr>
  </w:style>
  <w:style w:type="character" w:customStyle="1" w:styleId="Nagek1Znak">
    <w:name w:val="Nagｳek 1 Znak"/>
    <w:rPr>
      <w:rFonts w:cs="Times New Roman"/>
      <w:b/>
      <w:bCs/>
      <w:sz w:val="18"/>
      <w:szCs w:val="18"/>
      <w:lang w:bidi="ar-SA"/>
    </w:rPr>
  </w:style>
  <w:style w:type="character" w:customStyle="1" w:styleId="Nagek2Znak">
    <w:name w:val="Nagｳek 2 Znak"/>
    <w:rPr>
      <w:rFonts w:cs="Times New Roman"/>
      <w:b/>
      <w:bCs/>
      <w:sz w:val="18"/>
      <w:szCs w:val="18"/>
      <w:lang w:bidi="ar-SA"/>
    </w:rPr>
  </w:style>
  <w:style w:type="character" w:customStyle="1" w:styleId="Nagek3Znak">
    <w:name w:val="Nagｳek 3 Znak"/>
    <w:rPr>
      <w:rFonts w:cs="Times New Roman"/>
      <w:b/>
      <w:bCs/>
      <w:color w:val="FFFFFF"/>
      <w:sz w:val="18"/>
      <w:szCs w:val="18"/>
      <w:lang w:bidi="ar-SA"/>
    </w:rPr>
  </w:style>
  <w:style w:type="character" w:customStyle="1" w:styleId="Nagek4Znak">
    <w:name w:val="Nagｳek 4 Znak"/>
    <w:rPr>
      <w:rFonts w:ascii="Comic Sans MS" w:hAnsi="Comic Sans MS" w:cs="Comic Sans MS"/>
      <w:b/>
      <w:bCs/>
      <w:sz w:val="18"/>
      <w:szCs w:val="18"/>
      <w:lang w:bidi="ar-SA"/>
    </w:rPr>
  </w:style>
  <w:style w:type="character" w:customStyle="1" w:styleId="Nagek5Znak">
    <w:name w:val="Nagｳek 5 Znak"/>
    <w:rPr>
      <w:rFonts w:ascii="Arial Narrow" w:hAnsi="Arial Narrow" w:cs="Arial Narrow"/>
      <w:b/>
      <w:bCs/>
      <w:sz w:val="18"/>
      <w:szCs w:val="18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rPr>
      <w:rFonts w:cs="Times New Roman"/>
      <w:b/>
      <w:bCs/>
      <w:i/>
      <w:iCs/>
      <w:sz w:val="18"/>
      <w:szCs w:val="18"/>
      <w:lang w:bidi="ar-SA"/>
    </w:rPr>
  </w:style>
  <w:style w:type="character" w:customStyle="1" w:styleId="Nagek7Znak">
    <w:name w:val="Nagｳek 7 Znak"/>
    <w:rPr>
      <w:rFonts w:cs="Times New Roman"/>
      <w:b/>
      <w:bCs/>
      <w:sz w:val="18"/>
      <w:szCs w:val="18"/>
      <w:lang w:bidi="ar-SA"/>
    </w:rPr>
  </w:style>
  <w:style w:type="character" w:customStyle="1" w:styleId="Nagek8Znak">
    <w:name w:val="Nagｳek 8 Znak"/>
    <w:rPr>
      <w:rFonts w:cs="Times New Roman"/>
      <w:b/>
      <w:bCs/>
      <w:i/>
      <w:iCs/>
      <w:sz w:val="18"/>
      <w:szCs w:val="18"/>
      <w:lang w:bidi="ar-SA"/>
    </w:rPr>
  </w:style>
  <w:style w:type="character" w:customStyle="1" w:styleId="Nagek9Znak">
    <w:name w:val="Nagｳek 9 Znak"/>
    <w:rPr>
      <w:rFonts w:eastAsia="Arial Unicode MS" w:cs="Times New Roman"/>
      <w:b/>
      <w:bCs/>
      <w:sz w:val="21"/>
      <w:szCs w:val="21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2">
    <w:name w:val="Domy?lna czcionka akapitu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ymbol"/>
    </w:rPr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5z0">
    <w:name w:val="WW8Num75z0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rFonts w:ascii="Symbol" w:hAnsi="Symbol" w:cs="Symbol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9z0">
    <w:name w:val="WW8Num99z0"/>
    <w:rPr>
      <w:rFonts w:ascii="Symbol" w:hAnsi="Symbol" w:cs="Symbol"/>
    </w:rPr>
  </w:style>
  <w:style w:type="character" w:customStyle="1" w:styleId="WW8Num100z0">
    <w:name w:val="WW8Num100z0"/>
    <w:rPr>
      <w:rFonts w:ascii="Symbol" w:hAnsi="Symbol" w:cs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1z0">
    <w:name w:val="WW8Num111z0"/>
    <w:rPr>
      <w:rFonts w:ascii="Symbol" w:hAnsi="Symbol" w:cs="Symbol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0">
    <w:name w:val="WW8Num113z0"/>
    <w:rPr>
      <w:i/>
    </w:rPr>
  </w:style>
  <w:style w:type="character" w:customStyle="1" w:styleId="WW8Num114z0">
    <w:name w:val="WW8Num114z0"/>
    <w:rPr>
      <w:rFonts w:ascii="Symbol" w:hAnsi="Symbol" w:cs="Symbol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2z0">
    <w:name w:val="WW8Num122z0"/>
    <w:rPr>
      <w:rFonts w:ascii="Symbol" w:hAnsi="Symbol" w:cs="Symbol"/>
    </w:rPr>
  </w:style>
  <w:style w:type="character" w:customStyle="1" w:styleId="WW8Num123z0">
    <w:name w:val="WW8Num123z0"/>
    <w:rPr>
      <w:rFonts w:ascii="Symbol" w:hAnsi="Symbol" w:cs="Symbol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Times New Roman" w:hAnsi="Times New Roman" w:cs="Times New Roman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3">
    <w:name w:val="WW8Num124z3"/>
    <w:rPr>
      <w:rFonts w:ascii="Symbol" w:hAnsi="Symbol" w:cs="Symbol"/>
    </w:rPr>
  </w:style>
  <w:style w:type="character" w:customStyle="1" w:styleId="WW8Num124z4">
    <w:name w:val="WW8Num124z4"/>
    <w:rPr>
      <w:rFonts w:ascii="Courier New" w:hAnsi="Courier New" w:cs="Courier New"/>
    </w:rPr>
  </w:style>
  <w:style w:type="character" w:customStyle="1" w:styleId="WW8Num125z0">
    <w:name w:val="WW8Num125z0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Symbol"/>
    </w:rPr>
  </w:style>
  <w:style w:type="character" w:customStyle="1" w:styleId="WW8Num131z0">
    <w:name w:val="WW8Num131z0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3z0">
    <w:name w:val="WW8Num133z0"/>
    <w:rPr>
      <w:rFonts w:ascii="Symbol" w:hAnsi="Symbol" w:cs="Symbol"/>
    </w:rPr>
  </w:style>
  <w:style w:type="character" w:customStyle="1" w:styleId="WW8Num134z0">
    <w:name w:val="WW8Num134z0"/>
    <w:rPr>
      <w:rFonts w:ascii="Symbol" w:hAnsi="Symbol" w:cs="Symbol"/>
    </w:rPr>
  </w:style>
  <w:style w:type="character" w:customStyle="1" w:styleId="WW8Num135z0">
    <w:name w:val="WW8Num135z0"/>
    <w:rPr>
      <w:rFonts w:ascii="Symbol" w:hAnsi="Symbol" w:cs="Symbol"/>
    </w:rPr>
  </w:style>
  <w:style w:type="character" w:customStyle="1" w:styleId="WW8Num136z0">
    <w:name w:val="WW8Num136z0"/>
    <w:rPr>
      <w:rFonts w:ascii="Symbol" w:hAnsi="Symbol" w:cs="Symbol"/>
    </w:rPr>
  </w:style>
  <w:style w:type="character" w:customStyle="1" w:styleId="WW8Num137z0">
    <w:name w:val="WW8Num137z0"/>
    <w:rPr>
      <w:rFonts w:ascii="Symbol" w:hAnsi="Symbol" w:cs="Symbol"/>
    </w:rPr>
  </w:style>
  <w:style w:type="character" w:customStyle="1" w:styleId="WW8Num138z0">
    <w:name w:val="WW8Num138z0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ymbol"/>
    </w:rPr>
  </w:style>
  <w:style w:type="character" w:customStyle="1" w:styleId="WW8Num139z1">
    <w:name w:val="WW8Num139z1"/>
    <w:rPr>
      <w:rFonts w:ascii="Courier New" w:hAnsi="Courier New" w:cs="Courier New"/>
    </w:rPr>
  </w:style>
  <w:style w:type="character" w:customStyle="1" w:styleId="WW8Num139z2">
    <w:name w:val="WW8Num139z2"/>
    <w:rPr>
      <w:rFonts w:ascii="Wingdings" w:hAnsi="Wingdings" w:cs="Wingdings"/>
    </w:rPr>
  </w:style>
  <w:style w:type="character" w:customStyle="1" w:styleId="WW8Num139z3">
    <w:name w:val="WW8Num139z3"/>
    <w:rPr>
      <w:rFonts w:ascii="Symbol" w:hAnsi="Symbol" w:cs="Symbol"/>
    </w:rPr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1z0">
    <w:name w:val="WW8Num141z0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3z0">
    <w:name w:val="WW8Num143z0"/>
    <w:rPr>
      <w:rFonts w:ascii="Symbol" w:hAnsi="Symbol" w:cs="Symbol"/>
    </w:rPr>
  </w:style>
  <w:style w:type="character" w:customStyle="1" w:styleId="WW8Num144z0">
    <w:name w:val="WW8Num144z0"/>
    <w:rPr>
      <w:rFonts w:ascii="Symbol" w:hAnsi="Symbol" w:cs="Symbol"/>
    </w:rPr>
  </w:style>
  <w:style w:type="character" w:customStyle="1" w:styleId="WW8Num145z0">
    <w:name w:val="WW8Num145z0"/>
    <w:rPr>
      <w:rFonts w:ascii="Symbol" w:hAnsi="Symbol" w:cs="Symbol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6z0">
    <w:name w:val="WW8Num146z0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Symbol"/>
    </w:rPr>
  </w:style>
  <w:style w:type="character" w:customStyle="1" w:styleId="WW8Num148z0">
    <w:name w:val="WW8Num148z0"/>
    <w:rPr>
      <w:rFonts w:ascii="Symbol" w:hAnsi="Symbol" w:cs="Symbol"/>
    </w:rPr>
  </w:style>
  <w:style w:type="character" w:customStyle="1" w:styleId="WW8Num149z0">
    <w:name w:val="WW8Num149z0"/>
    <w:rPr>
      <w:rFonts w:ascii="Symbol" w:hAnsi="Symbol" w:cs="Symbol"/>
    </w:rPr>
  </w:style>
  <w:style w:type="character" w:customStyle="1" w:styleId="WW8Num149z1">
    <w:name w:val="WW8Num149z1"/>
    <w:rPr>
      <w:rFonts w:ascii="Courier New" w:hAnsi="Courier New" w:cs="Courier New"/>
    </w:rPr>
  </w:style>
  <w:style w:type="character" w:customStyle="1" w:styleId="WW8Num149z2">
    <w:name w:val="WW8Num149z2"/>
    <w:rPr>
      <w:rFonts w:ascii="Wingdings" w:hAnsi="Wingdings" w:cs="Wingdings"/>
    </w:rPr>
  </w:style>
  <w:style w:type="character" w:customStyle="1" w:styleId="WW8Num149z3">
    <w:name w:val="WW8Num149z3"/>
    <w:rPr>
      <w:rFonts w:ascii="Symbol" w:hAnsi="Symbol" w:cs="Symbol"/>
    </w:rPr>
  </w:style>
  <w:style w:type="character" w:customStyle="1" w:styleId="WW8Num150z0">
    <w:name w:val="WW8Num150z0"/>
    <w:rPr>
      <w:rFonts w:ascii="Symbol" w:hAnsi="Symbol" w:cs="Symbol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Symbol" w:hAnsi="Symbol" w:cs="Symbol"/>
    </w:rPr>
  </w:style>
  <w:style w:type="character" w:customStyle="1" w:styleId="WW8Num155z0">
    <w:name w:val="WW8Num155z0"/>
    <w:rPr>
      <w:rFonts w:ascii="Symbol" w:hAnsi="Symbol" w:cs="Symbol"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7z3">
    <w:name w:val="WW8Num157z3"/>
    <w:rPr>
      <w:rFonts w:ascii="Symbol" w:hAnsi="Symbol" w:cs="Symbol"/>
    </w:rPr>
  </w:style>
  <w:style w:type="character" w:customStyle="1" w:styleId="WW8Num158z0">
    <w:name w:val="WW8Num158z0"/>
    <w:rPr>
      <w:i/>
    </w:rPr>
  </w:style>
  <w:style w:type="character" w:customStyle="1" w:styleId="WW8Num159z0">
    <w:name w:val="WW8Num159z0"/>
    <w:rPr>
      <w:rFonts w:ascii="Symbol" w:hAnsi="Symbol" w:cs="Symbol"/>
    </w:rPr>
  </w:style>
  <w:style w:type="character" w:customStyle="1" w:styleId="WW8Num160z0">
    <w:name w:val="WW8Num160z0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2z0">
    <w:name w:val="WW8Num162z0"/>
    <w:rPr>
      <w:rFonts w:ascii="Symbol" w:hAnsi="Symbol" w:cs="Symbol"/>
    </w:rPr>
  </w:style>
  <w:style w:type="character" w:customStyle="1" w:styleId="WW8Num163z0">
    <w:name w:val="WW8Num163z0"/>
    <w:rPr>
      <w:rFonts w:ascii="Symbol" w:hAnsi="Symbol" w:cs="Symbol"/>
    </w:rPr>
  </w:style>
  <w:style w:type="character" w:customStyle="1" w:styleId="WW8Num164z0">
    <w:name w:val="WW8Num164z0"/>
    <w:rPr>
      <w:rFonts w:ascii="Symbol" w:hAnsi="Symbol" w:cs="Symbol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Symbol" w:hAnsi="Symbol" w:cs="Symbol"/>
    </w:rPr>
  </w:style>
  <w:style w:type="character" w:customStyle="1" w:styleId="WW8Num166z0">
    <w:name w:val="WW8Num166z0"/>
    <w:rPr>
      <w:rFonts w:ascii="Symbol" w:hAnsi="Symbol" w:cs="Symbol"/>
    </w:rPr>
  </w:style>
  <w:style w:type="character" w:customStyle="1" w:styleId="WW8Num167z0">
    <w:name w:val="WW8Num167z0"/>
    <w:rPr>
      <w:rFonts w:ascii="Symbol" w:hAnsi="Symbol" w:cs="Symbol"/>
    </w:rPr>
  </w:style>
  <w:style w:type="character" w:customStyle="1" w:styleId="WW8Num168z0">
    <w:name w:val="WW8Num168z0"/>
    <w:rPr>
      <w:rFonts w:ascii="Symbol" w:hAnsi="Symbol" w:cs="Symbol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Symbol" w:hAnsi="Symbol" w:cs="Symbol"/>
    </w:rPr>
  </w:style>
  <w:style w:type="character" w:customStyle="1" w:styleId="WW8Num170z0">
    <w:name w:val="WW8Num170z0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2z1">
    <w:name w:val="WW8Num172z1"/>
    <w:rPr>
      <w:rFonts w:ascii="Courier New" w:hAnsi="Courier New" w:cs="Courier New"/>
    </w:rPr>
  </w:style>
  <w:style w:type="character" w:customStyle="1" w:styleId="WW8Num172z2">
    <w:name w:val="WW8Num172z2"/>
    <w:rPr>
      <w:rFonts w:ascii="Wingdings" w:hAnsi="Wingdings" w:cs="Wingdings"/>
    </w:rPr>
  </w:style>
  <w:style w:type="character" w:customStyle="1" w:styleId="WW8Num172z3">
    <w:name w:val="WW8Num172z3"/>
    <w:rPr>
      <w:rFonts w:ascii="Symbol" w:hAnsi="Symbol" w:cs="Symbol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4z0">
    <w:name w:val="WW8Num174z0"/>
    <w:rPr>
      <w:rFonts w:ascii="Symbol" w:hAnsi="Symbol" w:cs="Symbol"/>
    </w:rPr>
  </w:style>
  <w:style w:type="character" w:customStyle="1" w:styleId="WW8Num174z1">
    <w:name w:val="WW8Num174z1"/>
    <w:rPr>
      <w:rFonts w:ascii="Courier New" w:hAnsi="Courier New" w:cs="Courier New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5z0">
    <w:name w:val="WW8Num175z0"/>
    <w:rPr>
      <w:rFonts w:ascii="Symbol" w:hAnsi="Symbol" w:cs="Symbol"/>
    </w:rPr>
  </w:style>
  <w:style w:type="character" w:customStyle="1" w:styleId="WW8Num176z0">
    <w:name w:val="WW8Num176z0"/>
    <w:rPr>
      <w:rFonts w:ascii="Symbol" w:hAnsi="Symbol" w:cs="Symbol"/>
    </w:rPr>
  </w:style>
  <w:style w:type="character" w:customStyle="1" w:styleId="WW8Num176z1">
    <w:name w:val="WW8Num176z1"/>
    <w:rPr>
      <w:rFonts w:ascii="Courier New" w:hAnsi="Courier New" w:cs="Courier New"/>
    </w:rPr>
  </w:style>
  <w:style w:type="character" w:customStyle="1" w:styleId="WW8Num176z2">
    <w:name w:val="WW8Num176z2"/>
    <w:rPr>
      <w:rFonts w:ascii="Wingdings" w:hAnsi="Wingdings" w:cs="Wingdings"/>
    </w:rPr>
  </w:style>
  <w:style w:type="character" w:customStyle="1" w:styleId="WW8Num177z0">
    <w:name w:val="WW8Num177z0"/>
    <w:rPr>
      <w:rFonts w:ascii="Symbol" w:hAnsi="Symbol" w:cs="Symbol"/>
    </w:rPr>
  </w:style>
  <w:style w:type="character" w:customStyle="1" w:styleId="WW8Num178z0">
    <w:name w:val="WW8Num178z0"/>
    <w:rPr>
      <w:rFonts w:ascii="Symbol" w:hAnsi="Symbol" w:cs="Symbol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2">
    <w:name w:val="WW8Num178z2"/>
    <w:rPr>
      <w:rFonts w:ascii="Wingdings" w:hAnsi="Wingdings" w:cs="Wingdings"/>
    </w:rPr>
  </w:style>
  <w:style w:type="character" w:customStyle="1" w:styleId="WW8Num178z3">
    <w:name w:val="WW8Num178z3"/>
    <w:rPr>
      <w:rFonts w:ascii="Symbol" w:hAnsi="Symbol" w:cs="Symbol"/>
    </w:rPr>
  </w:style>
  <w:style w:type="character" w:customStyle="1" w:styleId="WW8Num179z0">
    <w:name w:val="WW8Num179z0"/>
    <w:rPr>
      <w:rFonts w:ascii="Symbol" w:hAnsi="Symbol" w:cs="Symbol"/>
    </w:rPr>
  </w:style>
  <w:style w:type="character" w:customStyle="1" w:styleId="WW8Num180z0">
    <w:name w:val="WW8Num180z0"/>
    <w:rPr>
      <w:rFonts w:ascii="Symbol" w:hAnsi="Symbol" w:cs="Symbol"/>
    </w:rPr>
  </w:style>
  <w:style w:type="character" w:customStyle="1" w:styleId="WW8Num181z0">
    <w:name w:val="WW8Num181z0"/>
    <w:rPr>
      <w:rFonts w:ascii="Symbol" w:hAnsi="Symbol" w:cs="Symbol"/>
    </w:rPr>
  </w:style>
  <w:style w:type="character" w:customStyle="1" w:styleId="WW8Num182z0">
    <w:name w:val="WW8Num182z0"/>
    <w:rPr>
      <w:rFonts w:ascii="Symbol" w:hAnsi="Symbol" w:cs="Symbol"/>
    </w:rPr>
  </w:style>
  <w:style w:type="character" w:customStyle="1" w:styleId="WW8Num183z0">
    <w:name w:val="WW8Num183z0"/>
    <w:rPr>
      <w:rFonts w:ascii="Symbol" w:hAnsi="Symbol" w:cs="Symbol"/>
    </w:rPr>
  </w:style>
  <w:style w:type="character" w:customStyle="1" w:styleId="WW8Num184z0">
    <w:name w:val="WW8Num184z0"/>
    <w:rPr>
      <w:rFonts w:ascii="Symbol" w:hAnsi="Symbol" w:cs="Symbol"/>
    </w:rPr>
  </w:style>
  <w:style w:type="character" w:customStyle="1" w:styleId="WW8Num185z0">
    <w:name w:val="WW8Num185z0"/>
    <w:rPr>
      <w:rFonts w:ascii="Symbol" w:hAnsi="Symbol" w:cs="Symbol"/>
    </w:rPr>
  </w:style>
  <w:style w:type="character" w:customStyle="1" w:styleId="WW8Num186z0">
    <w:name w:val="WW8Num186z0"/>
    <w:rPr>
      <w:rFonts w:ascii="Symbol" w:hAnsi="Symbol" w:cs="Symbol"/>
    </w:rPr>
  </w:style>
  <w:style w:type="character" w:customStyle="1" w:styleId="WW8Num187z0">
    <w:name w:val="WW8Num187z0"/>
    <w:rPr>
      <w:rFonts w:ascii="Symbol" w:hAnsi="Symbol" w:cs="Symbol"/>
    </w:rPr>
  </w:style>
  <w:style w:type="character" w:customStyle="1" w:styleId="WW8Num188z0">
    <w:name w:val="WW8Num188z0"/>
    <w:rPr>
      <w:rFonts w:ascii="Symbol" w:hAnsi="Symbol" w:cs="Symbol"/>
    </w:rPr>
  </w:style>
  <w:style w:type="character" w:customStyle="1" w:styleId="WW8Num188z1">
    <w:name w:val="WW8Num188z1"/>
    <w:rPr>
      <w:rFonts w:ascii="Courier New" w:hAnsi="Courier New" w:cs="Courier New"/>
    </w:rPr>
  </w:style>
  <w:style w:type="character" w:customStyle="1" w:styleId="WW8Num188z2">
    <w:name w:val="WW8Num188z2"/>
    <w:rPr>
      <w:rFonts w:ascii="Wingdings" w:hAnsi="Wingdings" w:cs="Wingdings"/>
    </w:rPr>
  </w:style>
  <w:style w:type="character" w:customStyle="1" w:styleId="WW8Num188z3">
    <w:name w:val="WW8Num188z3"/>
    <w:rPr>
      <w:rFonts w:ascii="Symbol" w:hAnsi="Symbol" w:cs="Symbol"/>
    </w:rPr>
  </w:style>
  <w:style w:type="character" w:customStyle="1" w:styleId="WW8Num189z0">
    <w:name w:val="WW8Num189z0"/>
    <w:rPr>
      <w:rFonts w:ascii="Symbol" w:hAnsi="Symbol" w:cs="Symbol"/>
    </w:rPr>
  </w:style>
  <w:style w:type="character" w:customStyle="1" w:styleId="WW8Num190z0">
    <w:name w:val="WW8Num190z0"/>
    <w:rPr>
      <w:rFonts w:ascii="Symbol" w:hAnsi="Symbol" w:cs="Symbol"/>
    </w:rPr>
  </w:style>
  <w:style w:type="character" w:customStyle="1" w:styleId="WW8Num191z0">
    <w:name w:val="WW8Num191z0"/>
    <w:rPr>
      <w:rFonts w:ascii="Symbol" w:hAnsi="Symbol" w:cs="Symbol"/>
    </w:rPr>
  </w:style>
  <w:style w:type="character" w:customStyle="1" w:styleId="WW8Num192z0">
    <w:name w:val="WW8Num192z0"/>
    <w:rPr>
      <w:rFonts w:ascii="Symbol" w:hAnsi="Symbol" w:cs="Symbol"/>
    </w:rPr>
  </w:style>
  <w:style w:type="character" w:customStyle="1" w:styleId="WW8Num193z0">
    <w:name w:val="WW8Num193z0"/>
    <w:rPr>
      <w:rFonts w:ascii="Symbol" w:hAnsi="Symbol" w:cs="Symbol"/>
    </w:rPr>
  </w:style>
  <w:style w:type="character" w:customStyle="1" w:styleId="WW8Num194z0">
    <w:name w:val="WW8Num194z0"/>
    <w:rPr>
      <w:rFonts w:ascii="Symbol" w:hAnsi="Symbol" w:cs="Symbol"/>
    </w:rPr>
  </w:style>
  <w:style w:type="character" w:customStyle="1" w:styleId="WW8Num195z0">
    <w:name w:val="WW8Num195z0"/>
    <w:rPr>
      <w:rFonts w:ascii="Symbol" w:hAnsi="Symbol" w:cs="Symbol"/>
    </w:rPr>
  </w:style>
  <w:style w:type="character" w:customStyle="1" w:styleId="WW8Num196z0">
    <w:name w:val="WW8Num196z0"/>
    <w:rPr>
      <w:rFonts w:ascii="Symbol" w:hAnsi="Symbol" w:cs="Symbol"/>
    </w:rPr>
  </w:style>
  <w:style w:type="character" w:customStyle="1" w:styleId="WW8Num197z0">
    <w:name w:val="WW8Num197z0"/>
    <w:rPr>
      <w:rFonts w:ascii="Symbol" w:hAnsi="Symbol" w:cs="Symbol"/>
    </w:rPr>
  </w:style>
  <w:style w:type="character" w:customStyle="1" w:styleId="WW8Num198z0">
    <w:name w:val="WW8Num198z0"/>
    <w:rPr>
      <w:rFonts w:ascii="Symbol" w:hAnsi="Symbol" w:cs="Symbol"/>
    </w:rPr>
  </w:style>
  <w:style w:type="character" w:customStyle="1" w:styleId="WW8Num199z0">
    <w:name w:val="WW8Num199z0"/>
    <w:rPr>
      <w:rFonts w:ascii="Symbol" w:hAnsi="Symbol" w:cs="Symbol"/>
    </w:rPr>
  </w:style>
  <w:style w:type="character" w:customStyle="1" w:styleId="WW8Num200z0">
    <w:name w:val="WW8Num200z0"/>
    <w:rPr>
      <w:rFonts w:ascii="Symbol" w:hAnsi="Symbol" w:cs="Symbol"/>
    </w:rPr>
  </w:style>
  <w:style w:type="character" w:customStyle="1" w:styleId="WW8Num200z1">
    <w:name w:val="WW8Num200z1"/>
    <w:rPr>
      <w:rFonts w:ascii="Courier New" w:hAnsi="Courier New" w:cs="Courier New"/>
    </w:rPr>
  </w:style>
  <w:style w:type="character" w:customStyle="1" w:styleId="WW8Num200z2">
    <w:name w:val="WW8Num200z2"/>
    <w:rPr>
      <w:rFonts w:ascii="Wingdings" w:hAnsi="Wingdings" w:cs="Wingdings"/>
    </w:rPr>
  </w:style>
  <w:style w:type="character" w:customStyle="1" w:styleId="WW8Num200z3">
    <w:name w:val="WW8Num200z3"/>
    <w:rPr>
      <w:rFonts w:ascii="Symbol" w:hAnsi="Symbol" w:cs="Symbol"/>
    </w:rPr>
  </w:style>
  <w:style w:type="character" w:customStyle="1" w:styleId="WW8Num201z0">
    <w:name w:val="WW8Num201z0"/>
    <w:rPr>
      <w:rFonts w:ascii="Symbol" w:hAnsi="Symbol" w:cs="Symbol"/>
    </w:rPr>
  </w:style>
  <w:style w:type="character" w:customStyle="1" w:styleId="WW8Num202z0">
    <w:name w:val="WW8Num202z0"/>
    <w:rPr>
      <w:rFonts w:ascii="Symbol" w:hAnsi="Symbol" w:cs="Symbol"/>
    </w:rPr>
  </w:style>
  <w:style w:type="character" w:customStyle="1" w:styleId="WW8Num203z0">
    <w:name w:val="WW8Num203z0"/>
    <w:rPr>
      <w:i/>
    </w:rPr>
  </w:style>
  <w:style w:type="character" w:customStyle="1" w:styleId="WW8Num204z0">
    <w:name w:val="WW8Num204z0"/>
    <w:rPr>
      <w:rFonts w:ascii="Symbol" w:hAnsi="Symbol" w:cs="Symbol"/>
    </w:rPr>
  </w:style>
  <w:style w:type="character" w:customStyle="1" w:styleId="WW8Num205z0">
    <w:name w:val="WW8Num205z0"/>
    <w:rPr>
      <w:rFonts w:ascii="Symbol" w:hAnsi="Symbol" w:cs="Symbol"/>
    </w:rPr>
  </w:style>
  <w:style w:type="character" w:customStyle="1" w:styleId="WW8Num205z1">
    <w:name w:val="WW8Num205z1"/>
    <w:rPr>
      <w:rFonts w:ascii="Courier New" w:hAnsi="Courier New" w:cs="Courier New"/>
    </w:rPr>
  </w:style>
  <w:style w:type="character" w:customStyle="1" w:styleId="WW8Num205z2">
    <w:name w:val="WW8Num205z2"/>
    <w:rPr>
      <w:rFonts w:ascii="Wingdings" w:hAnsi="Wingdings" w:cs="Wingdings"/>
    </w:rPr>
  </w:style>
  <w:style w:type="character" w:customStyle="1" w:styleId="WW8Num205z3">
    <w:name w:val="WW8Num205z3"/>
    <w:rPr>
      <w:rFonts w:ascii="Symbol" w:hAnsi="Symbol" w:cs="Symbol"/>
    </w:rPr>
  </w:style>
  <w:style w:type="character" w:customStyle="1" w:styleId="WW8Num206z0">
    <w:name w:val="WW8Num206z0"/>
    <w:rPr>
      <w:rFonts w:ascii="Symbol" w:hAnsi="Symbol" w:cs="Symbol"/>
    </w:rPr>
  </w:style>
  <w:style w:type="character" w:customStyle="1" w:styleId="WW8Num207z0">
    <w:name w:val="WW8Num207z0"/>
    <w:rPr>
      <w:rFonts w:ascii="Symbol" w:hAnsi="Symbol" w:cs="Symbol"/>
    </w:rPr>
  </w:style>
  <w:style w:type="character" w:customStyle="1" w:styleId="WW8Num208z0">
    <w:name w:val="WW8Num208z0"/>
    <w:rPr>
      <w:rFonts w:ascii="Symbol" w:hAnsi="Symbol" w:cs="Symbol"/>
    </w:rPr>
  </w:style>
  <w:style w:type="character" w:customStyle="1" w:styleId="WW8Num209z0">
    <w:name w:val="WW8Num209z0"/>
    <w:rPr>
      <w:rFonts w:ascii="Symbol" w:hAnsi="Symbol" w:cs="Symbol"/>
    </w:rPr>
  </w:style>
  <w:style w:type="character" w:customStyle="1" w:styleId="WW8Num210z0">
    <w:name w:val="WW8Num210z0"/>
    <w:rPr>
      <w:rFonts w:ascii="Symbol" w:hAnsi="Symbol" w:cs="Symbol"/>
    </w:rPr>
  </w:style>
  <w:style w:type="character" w:customStyle="1" w:styleId="WW8Num211z0">
    <w:name w:val="WW8Num211z0"/>
    <w:rPr>
      <w:rFonts w:ascii="Symbol" w:hAnsi="Symbol" w:cs="Symbol"/>
    </w:rPr>
  </w:style>
  <w:style w:type="character" w:customStyle="1" w:styleId="WW8Num212z0">
    <w:name w:val="WW8Num212z0"/>
    <w:rPr>
      <w:rFonts w:ascii="Symbol" w:hAnsi="Symbol" w:cs="Symbol"/>
    </w:rPr>
  </w:style>
  <w:style w:type="character" w:customStyle="1" w:styleId="WW8Num212z1">
    <w:name w:val="WW8Num212z1"/>
    <w:rPr>
      <w:rFonts w:ascii="Courier New" w:hAnsi="Courier New" w:cs="Courier New"/>
    </w:rPr>
  </w:style>
  <w:style w:type="character" w:customStyle="1" w:styleId="WW8Num212z2">
    <w:name w:val="WW8Num212z2"/>
    <w:rPr>
      <w:rFonts w:ascii="Wingdings" w:hAnsi="Wingdings" w:cs="Wingdings"/>
    </w:rPr>
  </w:style>
  <w:style w:type="character" w:customStyle="1" w:styleId="WW8Num212z3">
    <w:name w:val="WW8Num212z3"/>
    <w:rPr>
      <w:rFonts w:ascii="Symbol" w:hAnsi="Symbol" w:cs="Symbol"/>
    </w:rPr>
  </w:style>
  <w:style w:type="character" w:customStyle="1" w:styleId="WW8Num213z0">
    <w:name w:val="WW8Num213z0"/>
    <w:rPr>
      <w:rFonts w:ascii="Symbol" w:hAnsi="Symbol" w:cs="Symbol"/>
    </w:rPr>
  </w:style>
  <w:style w:type="character" w:customStyle="1" w:styleId="WW8Num214z0">
    <w:name w:val="WW8Num214z0"/>
    <w:rPr>
      <w:rFonts w:ascii="Symbol" w:hAnsi="Symbol" w:cs="Symbol"/>
    </w:rPr>
  </w:style>
  <w:style w:type="character" w:customStyle="1" w:styleId="WW8Num215z0">
    <w:name w:val="WW8Num215z0"/>
    <w:rPr>
      <w:rFonts w:ascii="Symbol" w:hAnsi="Symbol" w:cs="Symbol"/>
    </w:rPr>
  </w:style>
  <w:style w:type="character" w:customStyle="1" w:styleId="WW8Num216z0">
    <w:name w:val="WW8Num216z0"/>
    <w:rPr>
      <w:rFonts w:ascii="Symbol" w:hAnsi="Symbol" w:cs="Symbol"/>
    </w:rPr>
  </w:style>
  <w:style w:type="character" w:customStyle="1" w:styleId="WW8Num216z1">
    <w:name w:val="WW8Num216z1"/>
    <w:rPr>
      <w:rFonts w:ascii="Courier New" w:hAnsi="Courier New" w:cs="Courier New"/>
    </w:rPr>
  </w:style>
  <w:style w:type="character" w:customStyle="1" w:styleId="WW8Num216z2">
    <w:name w:val="WW8Num216z2"/>
    <w:rPr>
      <w:rFonts w:ascii="Wingdings" w:hAnsi="Wingdings" w:cs="Wingdings"/>
    </w:rPr>
  </w:style>
  <w:style w:type="character" w:customStyle="1" w:styleId="WW8Num216z3">
    <w:name w:val="WW8Num216z3"/>
    <w:rPr>
      <w:rFonts w:ascii="Symbol" w:hAnsi="Symbol" w:cs="Symbol"/>
    </w:rPr>
  </w:style>
  <w:style w:type="character" w:customStyle="1" w:styleId="Domylnaczcionkaakapitu1">
    <w:name w:val="Domy?lna czcionka akapitu1"/>
  </w:style>
  <w:style w:type="character" w:customStyle="1" w:styleId="czeinternetowe">
    <w:name w:val="｣ｹcze internetowe"/>
    <w:rPr>
      <w:rFonts w:ascii="Times New Roman" w:hAnsi="Times New Roman" w:cs="Times New Roman"/>
      <w:color w:val="0000FF"/>
      <w:u w:val="single"/>
    </w:rPr>
  </w:style>
  <w:style w:type="character" w:customStyle="1" w:styleId="FollowedHyperlink1">
    <w:name w:val="FollowedHyperlink1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rPr>
      <w:rFonts w:ascii="OpenSymbol" w:hAnsi="OpenSymbol" w:cs="OpenSymbol"/>
    </w:rPr>
  </w:style>
  <w:style w:type="character" w:customStyle="1" w:styleId="Normalny1">
    <w:name w:val="Normalny1"/>
    <w:rPr>
      <w:sz w:val="18"/>
      <w:lang w:bidi="ar-SA"/>
    </w:rPr>
  </w:style>
  <w:style w:type="character" w:customStyle="1" w:styleId="Symbolewypunktowania">
    <w:name w:val="Symbole wypunktowania"/>
    <w:rPr>
      <w:rFonts w:ascii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cs="Times New Roman"/>
      <w:b/>
      <w:bCs/>
      <w:sz w:val="18"/>
      <w:szCs w:val="18"/>
      <w:lang w:bidi="ar-SA"/>
    </w:rPr>
  </w:style>
  <w:style w:type="character" w:customStyle="1" w:styleId="TekstpodstawowywciyZnak">
    <w:name w:val="Tekst podstawowy wci黎y Znak"/>
    <w:rPr>
      <w:rFonts w:cs="Times New Roman"/>
      <w:b/>
      <w:bCs/>
      <w:sz w:val="18"/>
      <w:szCs w:val="18"/>
      <w:lang w:bidi="ar-SA"/>
    </w:rPr>
  </w:style>
  <w:style w:type="character" w:customStyle="1" w:styleId="StopkaZnak">
    <w:name w:val="Stopka Znak"/>
    <w:rPr>
      <w:rFonts w:cs="Times New Roman"/>
      <w:b/>
      <w:bCs/>
      <w:sz w:val="18"/>
      <w:szCs w:val="18"/>
      <w:lang w:bidi="ar-SA"/>
    </w:rPr>
  </w:style>
  <w:style w:type="character" w:customStyle="1" w:styleId="NagekZnak">
    <w:name w:val="Nagｳek Znak"/>
    <w:rPr>
      <w:rFonts w:cs="Times New Roman"/>
      <w:b/>
      <w:bCs/>
      <w:sz w:val="18"/>
      <w:szCs w:val="18"/>
      <w:lang w:bidi="ar-SA"/>
    </w:rPr>
  </w:style>
  <w:style w:type="character" w:customStyle="1" w:styleId="il">
    <w:name w:val="il"/>
    <w:rPr>
      <w:rFonts w:ascii="Times New Roman" w:hAnsi="Times New Roman" w:cs="Times New Roman"/>
    </w:rPr>
  </w:style>
  <w:style w:type="character" w:customStyle="1" w:styleId="TekstprzypisudolnegoZnak">
    <w:name w:val="Tekst przypisu dolnego Znak"/>
    <w:rPr>
      <w:rFonts w:cs="Times New Roman"/>
      <w:b/>
      <w:bCs/>
      <w:lang w:bidi="ar-SA"/>
    </w:rPr>
  </w:style>
  <w:style w:type="character" w:customStyle="1" w:styleId="Odwoanieprzypisudolnego1">
    <w:name w:val="Odwołanie przypisu dolnego1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Tahoma" w:hAnsi="Tahoma" w:cs="Tahoma"/>
      <w:b/>
      <w:bCs/>
      <w:sz w:val="16"/>
      <w:szCs w:val="16"/>
      <w:lang w:bidi="ar-SA"/>
    </w:rPr>
  </w:style>
  <w:style w:type="character" w:customStyle="1" w:styleId="TekstprzypisukoowegoZnak">
    <w:name w:val="Tekst przypisu koowego Znak"/>
    <w:rPr>
      <w:rFonts w:cs="Times New Roman"/>
      <w:b/>
      <w:bCs/>
      <w:lang w:bidi="ar-SA"/>
    </w:rPr>
  </w:style>
  <w:style w:type="character" w:customStyle="1" w:styleId="Odwoanieprzypisukocowego1">
    <w:name w:val="Odwołanie przypisu końcowego1"/>
    <w:rPr>
      <w:rFonts w:ascii="Times New Roman" w:hAnsi="Times New Roman" w:cs="Times New Roman"/>
    </w:rPr>
  </w:style>
  <w:style w:type="character" w:customStyle="1" w:styleId="Odwoaniedokomentarza1">
    <w:name w:val="Odwołanie do komentarza1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b/>
      <w:bCs/>
      <w:lang w:bidi="ar-SA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lang w:bidi="ar-SA"/>
    </w:rPr>
  </w:style>
  <w:style w:type="character" w:customStyle="1" w:styleId="TytuZnak">
    <w:name w:val="Tytuｳ Znak"/>
    <w:rPr>
      <w:rFonts w:ascii="Times New Roman" w:hAnsi="Times New Roman" w:cs="Times New Roman"/>
      <w:b/>
      <w:bCs/>
      <w:lang w:bidi="ar-SA"/>
    </w:rPr>
  </w:style>
  <w:style w:type="character" w:customStyle="1" w:styleId="PodtytuZnak">
    <w:name w:val="Podtytuｳ Znak"/>
    <w:rPr>
      <w:rFonts w:cs="Times New Roman"/>
      <w:sz w:val="24"/>
      <w:szCs w:val="24"/>
    </w:rPr>
  </w:style>
  <w:style w:type="character" w:customStyle="1" w:styleId="PodpisZnak">
    <w:name w:val="Podpis Znak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ascii="Verdana" w:eastAsia="Times New Roman" w:hAnsi="Verdana" w:cs="Verdana"/>
      <w:sz w:val="16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ascii="Verdana" w:eastAsia="Times New Roman" w:hAnsi="Verdana" w:cs="Verdana"/>
      <w:sz w:val="16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8">
    <w:name w:val="ListLabel 28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37">
    <w:name w:val="ListLabel 37"/>
    <w:rPr>
      <w:rFonts w:ascii="Verdana" w:eastAsia="Times New Roman" w:hAnsi="Verdana" w:cs="Verdana"/>
      <w:sz w:val="16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  <w:rPr>
      <w:rFonts w:eastAsia="Times New Roman" w:cs="Times New Roman"/>
    </w:rPr>
  </w:style>
  <w:style w:type="character" w:customStyle="1" w:styleId="ListLabel42">
    <w:name w:val="ListLabel 42"/>
    <w:rPr>
      <w:rFonts w:eastAsia="Times New Roman" w:cs="Times New Roman"/>
    </w:rPr>
  </w:style>
  <w:style w:type="character" w:customStyle="1" w:styleId="ListLabel43">
    <w:name w:val="ListLabel 43"/>
    <w:rPr>
      <w:rFonts w:eastAsia="Times New Roman" w:cs="Times New Roman"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rFonts w:eastAsia="Times New Roman" w:cs="Times New Roman"/>
    </w:rPr>
  </w:style>
  <w:style w:type="character" w:customStyle="1" w:styleId="ListLabel46">
    <w:name w:val="ListLabel 46"/>
    <w:rPr>
      <w:rFonts w:ascii="Verdana" w:eastAsia="Times New Roman" w:hAnsi="Verdana" w:cs="Verdana"/>
      <w:sz w:val="16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ascii="Verdana" w:eastAsia="Times New Roman" w:hAnsi="Verdana" w:cs="Verdana"/>
      <w:sz w:val="16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ascii="Verdana" w:eastAsia="Times New Roman" w:hAnsi="Verdana" w:cs="Verdana"/>
      <w:sz w:val="16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rPr>
      <w:rFonts w:eastAsia="Times New Roman" w:cs="Times New Roman"/>
    </w:rPr>
  </w:style>
  <w:style w:type="character" w:customStyle="1" w:styleId="ListLabel75">
    <w:name w:val="ListLabel 75"/>
    <w:rPr>
      <w:rFonts w:eastAsia="Times New Roman" w:cs="Times New Roman"/>
    </w:rPr>
  </w:style>
  <w:style w:type="character" w:customStyle="1" w:styleId="ListLabel76">
    <w:name w:val="ListLabel 76"/>
    <w:rPr>
      <w:rFonts w:eastAsia="Times New Roman" w:cs="Times New Roman"/>
    </w:rPr>
  </w:style>
  <w:style w:type="character" w:customStyle="1" w:styleId="ListLabel77">
    <w:name w:val="ListLabel 77"/>
    <w:rPr>
      <w:rFonts w:eastAsia="Times New Roman" w:cs="Times New Roman"/>
    </w:rPr>
  </w:style>
  <w:style w:type="character" w:customStyle="1" w:styleId="ListLabel78">
    <w:name w:val="ListLabel 78"/>
    <w:rPr>
      <w:rFonts w:eastAsia="Times New Roman" w:cs="Times New Roman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  <w:rPr>
      <w:rFonts w:eastAsia="Times New Roman" w:cs="Times New Roman"/>
    </w:rPr>
  </w:style>
  <w:style w:type="character" w:customStyle="1" w:styleId="ListLabel81">
    <w:name w:val="ListLabel 81"/>
    <w:rPr>
      <w:rFonts w:eastAsia="Times New Roman" w:cs="Times New Roman"/>
    </w:rPr>
  </w:style>
  <w:style w:type="character" w:customStyle="1" w:styleId="ListLabel82">
    <w:name w:val="ListLabel 82"/>
    <w:rPr>
      <w:rFonts w:ascii="Verdana" w:eastAsia="Times New Roman" w:hAnsi="Verdana" w:cs="Verdana"/>
      <w:sz w:val="16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eastAsia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ascii="Verdana" w:eastAsia="Times New Roman" w:hAnsi="Verdana" w:cs="Verdana"/>
      <w:i w:val="0"/>
      <w:sz w:val="16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ascii="Verdana" w:eastAsia="Times New Roman" w:hAnsi="Verdana" w:cs="Verdana"/>
      <w:color w:val="00000A"/>
      <w:sz w:val="16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ascii="Verdana" w:eastAsia="Times New Roman" w:hAnsi="Verdana" w:cs="Verdana"/>
      <w:sz w:val="16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ascii="Verdana" w:eastAsia="Times New Roman" w:hAnsi="Verdana" w:cs="Verdana"/>
      <w:i w:val="0"/>
      <w:sz w:val="16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rPr>
      <w:rFonts w:eastAsia="Times New Roman" w:cs="Times New Roman"/>
    </w:rPr>
  </w:style>
  <w:style w:type="character" w:customStyle="1" w:styleId="ListLabel129">
    <w:name w:val="ListLabel 129"/>
    <w:rPr>
      <w:rFonts w:eastAsia="Times New Roman" w:cs="Times New Roman"/>
    </w:rPr>
  </w:style>
  <w:style w:type="character" w:customStyle="1" w:styleId="ListLabel130">
    <w:name w:val="ListLabel 130"/>
    <w:rPr>
      <w:rFonts w:eastAsia="Times New Roman" w:cs="Times New Roman"/>
    </w:rPr>
  </w:style>
  <w:style w:type="character" w:customStyle="1" w:styleId="ListLabel131">
    <w:name w:val="ListLabel 131"/>
    <w:rPr>
      <w:rFonts w:eastAsia="Times New Roman" w:cs="Times New Roman"/>
    </w:rPr>
  </w:style>
  <w:style w:type="character" w:customStyle="1" w:styleId="ListLabel132">
    <w:name w:val="ListLabel 132"/>
    <w:rPr>
      <w:rFonts w:eastAsia="Times New Roman" w:cs="Times New Roman"/>
    </w:rPr>
  </w:style>
  <w:style w:type="character" w:customStyle="1" w:styleId="ListLabel133">
    <w:name w:val="ListLabel 133"/>
    <w:rPr>
      <w:rFonts w:eastAsia="Times New Roman" w:cs="Times New Roman"/>
    </w:rPr>
  </w:style>
  <w:style w:type="character" w:customStyle="1" w:styleId="ListLabel134">
    <w:name w:val="ListLabel 134"/>
    <w:rPr>
      <w:rFonts w:eastAsia="Times New Roman" w:cs="Times New Roman"/>
    </w:rPr>
  </w:style>
  <w:style w:type="character" w:customStyle="1" w:styleId="ListLabel135">
    <w:name w:val="ListLabel 135"/>
    <w:rPr>
      <w:rFonts w:eastAsia="Times New Roman" w:cs="Times New Roman"/>
    </w:rPr>
  </w:style>
  <w:style w:type="character" w:customStyle="1" w:styleId="ListLabel136">
    <w:name w:val="ListLabel 136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rPr>
      <w:rFonts w:eastAsia="Times New Roman" w:cs="Times New Roman"/>
    </w:rPr>
  </w:style>
  <w:style w:type="character" w:customStyle="1" w:styleId="ListLabel147">
    <w:name w:val="ListLabel 147"/>
    <w:rPr>
      <w:rFonts w:eastAsia="Times New Roman" w:cs="Times New Roman"/>
    </w:rPr>
  </w:style>
  <w:style w:type="character" w:customStyle="1" w:styleId="ListLabel148">
    <w:name w:val="ListLabel 148"/>
    <w:rPr>
      <w:rFonts w:eastAsia="Times New Roman" w:cs="Times New Roman"/>
    </w:rPr>
  </w:style>
  <w:style w:type="character" w:customStyle="1" w:styleId="ListLabel149">
    <w:name w:val="ListLabel 149"/>
    <w:rPr>
      <w:rFonts w:eastAsia="Times New Roman" w:cs="Times New Roman"/>
    </w:rPr>
  </w:style>
  <w:style w:type="character" w:customStyle="1" w:styleId="ListLabel150">
    <w:name w:val="ListLabel 150"/>
    <w:rPr>
      <w:rFonts w:eastAsia="Times New Roman" w:cs="Times New Roman"/>
    </w:rPr>
  </w:style>
  <w:style w:type="character" w:customStyle="1" w:styleId="ListLabel151">
    <w:name w:val="ListLabel 151"/>
    <w:rPr>
      <w:rFonts w:eastAsia="Times New Roman" w:cs="Times New Roman"/>
    </w:rPr>
  </w:style>
  <w:style w:type="character" w:customStyle="1" w:styleId="ListLabel152">
    <w:name w:val="ListLabel 152"/>
    <w:rPr>
      <w:rFonts w:eastAsia="Times New Roman" w:cs="Times New Roman"/>
    </w:rPr>
  </w:style>
  <w:style w:type="character" w:customStyle="1" w:styleId="ListLabel153">
    <w:name w:val="ListLabel 153"/>
    <w:rPr>
      <w:rFonts w:eastAsia="Times New Roman" w:cs="Times New Roman"/>
    </w:rPr>
  </w:style>
  <w:style w:type="character" w:customStyle="1" w:styleId="ListLabel154">
    <w:name w:val="ListLabel 154"/>
    <w:rPr>
      <w:rFonts w:ascii="Verdana" w:eastAsia="Times New Roman" w:hAnsi="Verdana" w:cs="Verdana"/>
      <w:i w:val="0"/>
      <w:sz w:val="16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rPr>
      <w:rFonts w:eastAsia="Times New Roman" w:cs="Times New Roman"/>
    </w:rPr>
  </w:style>
  <w:style w:type="character" w:customStyle="1" w:styleId="ListLabel165">
    <w:name w:val="ListLabel 165"/>
    <w:rPr>
      <w:rFonts w:eastAsia="Times New Roman" w:cs="Times New Roman"/>
    </w:rPr>
  </w:style>
  <w:style w:type="character" w:customStyle="1" w:styleId="ListLabel166">
    <w:name w:val="ListLabel 166"/>
    <w:rPr>
      <w:rFonts w:eastAsia="Times New Roman" w:cs="Times New Roman"/>
    </w:rPr>
  </w:style>
  <w:style w:type="character" w:customStyle="1" w:styleId="ListLabel167">
    <w:name w:val="ListLabel 167"/>
    <w:rPr>
      <w:rFonts w:eastAsia="Times New Roman" w:cs="Times New Roman"/>
    </w:rPr>
  </w:style>
  <w:style w:type="character" w:customStyle="1" w:styleId="ListLabel168">
    <w:name w:val="ListLabel 168"/>
    <w:rPr>
      <w:rFonts w:eastAsia="Times New Roman" w:cs="Times New Roman"/>
    </w:rPr>
  </w:style>
  <w:style w:type="character" w:customStyle="1" w:styleId="ListLabel169">
    <w:name w:val="ListLabel 169"/>
    <w:rPr>
      <w:rFonts w:eastAsia="Times New Roman" w:cs="Times New Roman"/>
    </w:rPr>
  </w:style>
  <w:style w:type="character" w:customStyle="1" w:styleId="ListLabel170">
    <w:name w:val="ListLabel 170"/>
    <w:rPr>
      <w:rFonts w:eastAsia="Times New Roman" w:cs="Times New Roman"/>
    </w:rPr>
  </w:style>
  <w:style w:type="character" w:customStyle="1" w:styleId="ListLabel171">
    <w:name w:val="ListLabel 171"/>
    <w:rPr>
      <w:rFonts w:eastAsia="Times New Roman" w:cs="Times New Roman"/>
    </w:rPr>
  </w:style>
  <w:style w:type="character" w:customStyle="1" w:styleId="ListLabel172">
    <w:name w:val="ListLabel 172"/>
    <w:rPr>
      <w:rFonts w:ascii="Verdana" w:eastAsia="Times New Roman" w:hAnsi="Verdana" w:cs="Verdana"/>
      <w:sz w:val="16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rPr>
      <w:rFonts w:eastAsia="Times New Roman" w:cs="Times New Roman"/>
    </w:rPr>
  </w:style>
  <w:style w:type="character" w:customStyle="1" w:styleId="ListLabel183">
    <w:name w:val="ListLabel 183"/>
    <w:rPr>
      <w:rFonts w:eastAsia="Times New Roman" w:cs="Times New Roman"/>
    </w:rPr>
  </w:style>
  <w:style w:type="character" w:customStyle="1" w:styleId="ListLabel184">
    <w:name w:val="ListLabel 184"/>
    <w:rPr>
      <w:rFonts w:eastAsia="Times New Roman" w:cs="Times New Roman"/>
    </w:rPr>
  </w:style>
  <w:style w:type="character" w:customStyle="1" w:styleId="ListLabel185">
    <w:name w:val="ListLabel 185"/>
    <w:rPr>
      <w:rFonts w:eastAsia="Times New Roman" w:cs="Times New Roman"/>
    </w:rPr>
  </w:style>
  <w:style w:type="character" w:customStyle="1" w:styleId="ListLabel186">
    <w:name w:val="ListLabel 186"/>
    <w:rPr>
      <w:rFonts w:eastAsia="Times New Roman" w:cs="Times New Roman"/>
    </w:rPr>
  </w:style>
  <w:style w:type="character" w:customStyle="1" w:styleId="ListLabel187">
    <w:name w:val="ListLabel 187"/>
    <w:rPr>
      <w:rFonts w:eastAsia="Times New Roman" w:cs="Times New Roman"/>
    </w:rPr>
  </w:style>
  <w:style w:type="character" w:customStyle="1" w:styleId="ListLabel188">
    <w:name w:val="ListLabel 188"/>
    <w:rPr>
      <w:rFonts w:eastAsia="Times New Roman" w:cs="Times New Roman"/>
    </w:rPr>
  </w:style>
  <w:style w:type="character" w:customStyle="1" w:styleId="ListLabel189">
    <w:name w:val="ListLabel 189"/>
    <w:rPr>
      <w:rFonts w:eastAsia="Times New Roman" w:cs="Times New Roman"/>
    </w:rPr>
  </w:style>
  <w:style w:type="character" w:customStyle="1" w:styleId="ListLabel190">
    <w:name w:val="ListLabel 190"/>
    <w:rPr>
      <w:rFonts w:ascii="Verdana" w:eastAsia="Times New Roman" w:hAnsi="Verdana" w:cs="Verdana"/>
      <w:sz w:val="16"/>
    </w:rPr>
  </w:style>
  <w:style w:type="character" w:customStyle="1" w:styleId="ListLabel191">
    <w:name w:val="ListLabel 191"/>
    <w:rPr>
      <w:rFonts w:ascii="Verdana" w:eastAsia="Times New Roman" w:hAnsi="Verdana" w:cs="Verdana"/>
      <w:sz w:val="16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ascii="Verdana" w:eastAsia="Times New Roman" w:hAnsi="Verdana" w:cs="Verdana"/>
      <w:sz w:val="16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ascii="Verdana" w:eastAsia="Times New Roman" w:hAnsi="Verdana" w:cs="Verdana"/>
      <w:sz w:val="16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rPr>
      <w:rFonts w:eastAsia="Times New Roman" w:cs="Times New Roman"/>
    </w:rPr>
  </w:style>
  <w:style w:type="character" w:customStyle="1" w:styleId="ListLabel220">
    <w:name w:val="ListLabel 220"/>
    <w:rPr>
      <w:rFonts w:eastAsia="Times New Roman" w:cs="Times New Roman"/>
    </w:rPr>
  </w:style>
  <w:style w:type="character" w:customStyle="1" w:styleId="ListLabel221">
    <w:name w:val="ListLabel 221"/>
    <w:rPr>
      <w:rFonts w:eastAsia="Times New Roman" w:cs="Times New Roman"/>
    </w:rPr>
  </w:style>
  <w:style w:type="character" w:customStyle="1" w:styleId="ListLabel222">
    <w:name w:val="ListLabel 222"/>
    <w:rPr>
      <w:rFonts w:eastAsia="Times New Roman" w:cs="Times New Roman"/>
    </w:rPr>
  </w:style>
  <w:style w:type="character" w:customStyle="1" w:styleId="ListLabel223">
    <w:name w:val="ListLabel 223"/>
    <w:rPr>
      <w:rFonts w:eastAsia="Times New Roman" w:cs="Times New Roman"/>
    </w:rPr>
  </w:style>
  <w:style w:type="character" w:customStyle="1" w:styleId="ListLabel224">
    <w:name w:val="ListLabel 224"/>
    <w:rPr>
      <w:rFonts w:eastAsia="Times New Roman" w:cs="Times New Roman"/>
    </w:rPr>
  </w:style>
  <w:style w:type="character" w:customStyle="1" w:styleId="ListLabel225">
    <w:name w:val="ListLabel 225"/>
    <w:rPr>
      <w:rFonts w:eastAsia="Times New Roman" w:cs="Times New Roman"/>
    </w:rPr>
  </w:style>
  <w:style w:type="character" w:customStyle="1" w:styleId="ListLabel226">
    <w:name w:val="ListLabel 226"/>
    <w:rPr>
      <w:rFonts w:eastAsia="Times New Roman" w:cs="Times New Roman"/>
    </w:rPr>
  </w:style>
  <w:style w:type="character" w:customStyle="1" w:styleId="ListLabel227">
    <w:name w:val="ListLabel 227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ascii="Verdana" w:eastAsia="Times New Roman" w:hAnsi="Verdana" w:cs="Verdana"/>
      <w:i w:val="0"/>
      <w:sz w:val="16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eastAsia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ascii="Verdana" w:eastAsia="Times New Roman" w:hAnsi="Verdana" w:cs="Verdana"/>
      <w:sz w:val="16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eastAsia="Times New Roman"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ascii="Verdana" w:eastAsia="Times New Roman" w:hAnsi="Verdana" w:cs="Verdana"/>
      <w:sz w:val="16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ascii="Verdana" w:eastAsia="Times New Roman" w:hAnsi="Verdana" w:cs="Verdana"/>
      <w:sz w:val="16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rPr>
      <w:rFonts w:eastAsia="Times New Roman" w:cs="Times New Roman"/>
    </w:rPr>
  </w:style>
  <w:style w:type="character" w:customStyle="1" w:styleId="ListLabel274">
    <w:name w:val="ListLabel 274"/>
    <w:rPr>
      <w:rFonts w:eastAsia="Times New Roman" w:cs="Times New Roman"/>
    </w:rPr>
  </w:style>
  <w:style w:type="character" w:customStyle="1" w:styleId="ListLabel275">
    <w:name w:val="ListLabel 275"/>
    <w:rPr>
      <w:rFonts w:eastAsia="Times New Roman" w:cs="Times New Roman"/>
    </w:rPr>
  </w:style>
  <w:style w:type="character" w:customStyle="1" w:styleId="ListLabel276">
    <w:name w:val="ListLabel 276"/>
    <w:rPr>
      <w:rFonts w:eastAsia="Times New Roman" w:cs="Times New Roman"/>
    </w:rPr>
  </w:style>
  <w:style w:type="character" w:customStyle="1" w:styleId="ListLabel277">
    <w:name w:val="ListLabel 277"/>
    <w:rPr>
      <w:rFonts w:eastAsia="Times New Roman" w:cs="Times New Roman"/>
    </w:rPr>
  </w:style>
  <w:style w:type="character" w:customStyle="1" w:styleId="ListLabel278">
    <w:name w:val="ListLabel 278"/>
    <w:rPr>
      <w:rFonts w:eastAsia="Times New Roman" w:cs="Times New Roman"/>
    </w:rPr>
  </w:style>
  <w:style w:type="character" w:customStyle="1" w:styleId="ListLabel279">
    <w:name w:val="ListLabel 279"/>
    <w:rPr>
      <w:rFonts w:eastAsia="Times New Roman" w:cs="Times New Roman"/>
    </w:rPr>
  </w:style>
  <w:style w:type="character" w:customStyle="1" w:styleId="ListLabel280">
    <w:name w:val="ListLabel 280"/>
    <w:rPr>
      <w:rFonts w:eastAsia="Times New Roman" w:cs="Times New Roman"/>
    </w:rPr>
  </w:style>
  <w:style w:type="character" w:customStyle="1" w:styleId="ListLabel281">
    <w:name w:val="ListLabel 281"/>
    <w:rPr>
      <w:rFonts w:ascii="Verdana" w:eastAsia="Times New Roman" w:hAnsi="Verdana" w:cs="Verdana"/>
      <w:sz w:val="16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eastAsia="Times New Roman" w:cs="Times New Roman"/>
    </w:rPr>
  </w:style>
  <w:style w:type="character" w:customStyle="1" w:styleId="ListLabel300">
    <w:name w:val="ListLabel 300"/>
    <w:rPr>
      <w:rFonts w:eastAsia="Times New Roman" w:cs="Times New Roman"/>
    </w:rPr>
  </w:style>
  <w:style w:type="character" w:customStyle="1" w:styleId="ListLabel301">
    <w:name w:val="ListLabel 301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rPr>
      <w:rFonts w:eastAsia="Times New Roman" w:cs="Times New Roman"/>
    </w:rPr>
  </w:style>
  <w:style w:type="character" w:customStyle="1" w:styleId="ListLabel303">
    <w:name w:val="ListLabel 303"/>
    <w:rPr>
      <w:rFonts w:eastAsia="Times New Roman" w:cs="Times New Roman"/>
    </w:rPr>
  </w:style>
  <w:style w:type="character" w:customStyle="1" w:styleId="ListLabel304">
    <w:name w:val="ListLabel 304"/>
    <w:rPr>
      <w:rFonts w:eastAsia="Times New Roman" w:cs="Times New Roman"/>
    </w:rPr>
  </w:style>
  <w:style w:type="character" w:customStyle="1" w:styleId="ListLabel305">
    <w:name w:val="ListLabel 305"/>
    <w:rPr>
      <w:rFonts w:eastAsia="Times New Roman" w:cs="Times New Roman"/>
    </w:rPr>
  </w:style>
  <w:style w:type="character" w:customStyle="1" w:styleId="ListLabel306">
    <w:name w:val="ListLabel 306"/>
    <w:rPr>
      <w:rFonts w:eastAsia="Times New Roman" w:cs="Times New Roman"/>
    </w:rPr>
  </w:style>
  <w:style w:type="character" w:customStyle="1" w:styleId="ListLabel307">
    <w:name w:val="ListLabel 307"/>
    <w:rPr>
      <w:rFonts w:eastAsia="Times New Roman" w:cs="Times New Roman"/>
    </w:rPr>
  </w:style>
  <w:style w:type="character" w:customStyle="1" w:styleId="ListLabel308">
    <w:name w:val="ListLabel 308"/>
    <w:rPr>
      <w:rFonts w:ascii="Verdana" w:hAnsi="Verdana" w:cs="Symbol"/>
      <w:b w:val="0"/>
      <w:sz w:val="16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Courier New"/>
    </w:rPr>
  </w:style>
  <w:style w:type="character" w:customStyle="1" w:styleId="ListLabel316">
    <w:name w:val="ListLabel 316"/>
    <w:rPr>
      <w:rFonts w:cs="Wingdings"/>
    </w:rPr>
  </w:style>
  <w:style w:type="character" w:customStyle="1" w:styleId="ListLabel317">
    <w:name w:val="ListLabel 317"/>
    <w:rPr>
      <w:rFonts w:cs="Symbol"/>
      <w:sz w:val="16"/>
    </w:rPr>
  </w:style>
  <w:style w:type="character" w:customStyle="1" w:styleId="ListLabel318">
    <w:name w:val="ListLabel 318"/>
    <w:rPr>
      <w:rFonts w:cs="Courier New"/>
    </w:rPr>
  </w:style>
  <w:style w:type="character" w:customStyle="1" w:styleId="ListLabel319">
    <w:name w:val="ListLabel 319"/>
    <w:rPr>
      <w:rFonts w:cs="Wingdings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Wingdings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Wingdings"/>
    </w:rPr>
  </w:style>
  <w:style w:type="character" w:customStyle="1" w:styleId="ListLabel326">
    <w:name w:val="ListLabel 326"/>
    <w:rPr>
      <w:rFonts w:eastAsia="Times New Roman" w:cs="Times New Roman"/>
      <w:b w:val="0"/>
      <w:sz w:val="16"/>
    </w:rPr>
  </w:style>
  <w:style w:type="character" w:customStyle="1" w:styleId="ListLabel327">
    <w:name w:val="ListLabel 327"/>
    <w:rPr>
      <w:rFonts w:eastAsia="Times New Roman" w:cs="Times New Roman"/>
    </w:rPr>
  </w:style>
  <w:style w:type="character" w:customStyle="1" w:styleId="ListLabel328">
    <w:name w:val="ListLabel 328"/>
    <w:rPr>
      <w:rFonts w:eastAsia="Times New Roman" w:cs="Times New Roman"/>
    </w:rPr>
  </w:style>
  <w:style w:type="character" w:customStyle="1" w:styleId="ListLabel329">
    <w:name w:val="ListLabel 329"/>
    <w:rPr>
      <w:rFonts w:eastAsia="Times New Roman" w:cs="Times New Roman"/>
    </w:rPr>
  </w:style>
  <w:style w:type="character" w:customStyle="1" w:styleId="ListLabel330">
    <w:name w:val="ListLabel 330"/>
    <w:rPr>
      <w:rFonts w:eastAsia="Times New Roman" w:cs="Times New Roman"/>
    </w:rPr>
  </w:style>
  <w:style w:type="character" w:customStyle="1" w:styleId="ListLabel331">
    <w:name w:val="ListLabel 331"/>
    <w:rPr>
      <w:rFonts w:eastAsia="Times New Roman" w:cs="Times New Roman"/>
    </w:rPr>
  </w:style>
  <w:style w:type="character" w:customStyle="1" w:styleId="ListLabel332">
    <w:name w:val="ListLabel 332"/>
    <w:rPr>
      <w:rFonts w:eastAsia="Times New Roman" w:cs="Times New Roman"/>
    </w:rPr>
  </w:style>
  <w:style w:type="character" w:customStyle="1" w:styleId="ListLabel333">
    <w:name w:val="ListLabel 333"/>
    <w:rPr>
      <w:rFonts w:eastAsia="Times New Roman" w:cs="Times New Roman"/>
    </w:rPr>
  </w:style>
  <w:style w:type="character" w:customStyle="1" w:styleId="ListLabel334">
    <w:name w:val="ListLabel 334"/>
    <w:rPr>
      <w:rFonts w:eastAsia="Times New Roman" w:cs="Times New Roman"/>
    </w:rPr>
  </w:style>
  <w:style w:type="character" w:customStyle="1" w:styleId="ListLabel335">
    <w:name w:val="ListLabel 335"/>
    <w:rPr>
      <w:rFonts w:ascii="Verdana" w:hAnsi="Verdana" w:cs="Symbol"/>
      <w:sz w:val="16"/>
    </w:rPr>
  </w:style>
  <w:style w:type="character" w:customStyle="1" w:styleId="ListLabel336">
    <w:name w:val="ListLabel 336"/>
    <w:rPr>
      <w:rFonts w:eastAsia="Times New Roman" w:cs="Times New Roman"/>
    </w:rPr>
  </w:style>
  <w:style w:type="character" w:customStyle="1" w:styleId="ListLabel337">
    <w:name w:val="ListLabel 337"/>
    <w:rPr>
      <w:rFonts w:eastAsia="Times New Roman" w:cs="Times New Roman"/>
    </w:rPr>
  </w:style>
  <w:style w:type="character" w:customStyle="1" w:styleId="ListLabel338">
    <w:name w:val="ListLabel 338"/>
    <w:rPr>
      <w:rFonts w:eastAsia="Times New Roman" w:cs="Times New Roman"/>
    </w:rPr>
  </w:style>
  <w:style w:type="character" w:customStyle="1" w:styleId="ListLabel339">
    <w:name w:val="ListLabel 339"/>
    <w:rPr>
      <w:rFonts w:eastAsia="Times New Roman" w:cs="Times New Roman"/>
    </w:rPr>
  </w:style>
  <w:style w:type="character" w:customStyle="1" w:styleId="ListLabel340">
    <w:name w:val="ListLabel 340"/>
    <w:rPr>
      <w:rFonts w:eastAsia="Times New Roman" w:cs="Times New Roman"/>
    </w:rPr>
  </w:style>
  <w:style w:type="character" w:customStyle="1" w:styleId="ListLabel341">
    <w:name w:val="ListLabel 341"/>
    <w:rPr>
      <w:rFonts w:eastAsia="Times New Roman" w:cs="Times New Roman"/>
    </w:rPr>
  </w:style>
  <w:style w:type="character" w:customStyle="1" w:styleId="ListLabel342">
    <w:name w:val="ListLabel 342"/>
    <w:rPr>
      <w:rFonts w:eastAsia="Times New Roman" w:cs="Times New Roman"/>
    </w:rPr>
  </w:style>
  <w:style w:type="character" w:customStyle="1" w:styleId="ListLabel343">
    <w:name w:val="ListLabel 343"/>
    <w:rPr>
      <w:rFonts w:eastAsia="Times New Roman" w:cs="Times New Roman"/>
    </w:rPr>
  </w:style>
  <w:style w:type="character" w:customStyle="1" w:styleId="ListLabel344">
    <w:name w:val="ListLabel 344"/>
    <w:rPr>
      <w:rFonts w:cs="Symbol"/>
      <w:sz w:val="16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Symbol"/>
    </w:rPr>
  </w:style>
  <w:style w:type="character" w:customStyle="1" w:styleId="ListLabel351">
    <w:name w:val="ListLabel 351"/>
    <w:rPr>
      <w:rFonts w:cs="Courier New"/>
    </w:rPr>
  </w:style>
  <w:style w:type="character" w:customStyle="1" w:styleId="ListLabel352">
    <w:name w:val="ListLabel 352"/>
    <w:rPr>
      <w:rFonts w:cs="Wingdings"/>
    </w:rPr>
  </w:style>
  <w:style w:type="character" w:customStyle="1" w:styleId="ListLabel353">
    <w:name w:val="ListLabel 353"/>
    <w:rPr>
      <w:rFonts w:cs="Symbol"/>
      <w:sz w:val="16"/>
    </w:rPr>
  </w:style>
  <w:style w:type="character" w:customStyle="1" w:styleId="ListLabel354">
    <w:name w:val="ListLabel 354"/>
    <w:rPr>
      <w:rFonts w:cs="Courier New"/>
    </w:rPr>
  </w:style>
  <w:style w:type="character" w:customStyle="1" w:styleId="ListLabel355">
    <w:name w:val="ListLabel 355"/>
    <w:rPr>
      <w:rFonts w:cs="Wingdings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cs="Courier New"/>
    </w:rPr>
  </w:style>
  <w:style w:type="character" w:customStyle="1" w:styleId="ListLabel358">
    <w:name w:val="ListLabel 358"/>
    <w:rPr>
      <w:rFonts w:cs="Wingdings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2">
    <w:name w:val="ListLabel 362"/>
    <w:rPr>
      <w:rFonts w:cs="Symbol"/>
      <w:sz w:val="16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Wingdings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Wingdings"/>
    </w:rPr>
  </w:style>
  <w:style w:type="character" w:customStyle="1" w:styleId="ListLabel368">
    <w:name w:val="ListLabel 368"/>
    <w:rPr>
      <w:rFonts w:cs="Symbol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Wingdings"/>
    </w:rPr>
  </w:style>
  <w:style w:type="character" w:customStyle="1" w:styleId="ListLabel371">
    <w:name w:val="ListLabel 371"/>
    <w:rPr>
      <w:rFonts w:eastAsia="Times New Roman" w:cs="Times New Roman"/>
      <w:b w:val="0"/>
      <w:sz w:val="16"/>
    </w:rPr>
  </w:style>
  <w:style w:type="character" w:customStyle="1" w:styleId="ListLabel372">
    <w:name w:val="ListLabel 372"/>
    <w:rPr>
      <w:rFonts w:eastAsia="Times New Roman" w:cs="Times New Roman"/>
    </w:rPr>
  </w:style>
  <w:style w:type="character" w:customStyle="1" w:styleId="ListLabel373">
    <w:name w:val="ListLabel 373"/>
    <w:rPr>
      <w:rFonts w:eastAsia="Times New Roman" w:cs="Times New Roman"/>
    </w:rPr>
  </w:style>
  <w:style w:type="character" w:customStyle="1" w:styleId="ListLabel374">
    <w:name w:val="ListLabel 374"/>
    <w:rPr>
      <w:rFonts w:eastAsia="Times New Roman" w:cs="Times New Roman"/>
    </w:rPr>
  </w:style>
  <w:style w:type="character" w:customStyle="1" w:styleId="ListLabel375">
    <w:name w:val="ListLabel 375"/>
    <w:rPr>
      <w:rFonts w:eastAsia="Times New Roman" w:cs="Times New Roman"/>
    </w:rPr>
  </w:style>
  <w:style w:type="character" w:customStyle="1" w:styleId="ListLabel376">
    <w:name w:val="ListLabel 376"/>
    <w:rPr>
      <w:rFonts w:eastAsia="Times New Roman" w:cs="Times New Roman"/>
    </w:rPr>
  </w:style>
  <w:style w:type="character" w:customStyle="1" w:styleId="ListLabel377">
    <w:name w:val="ListLabel 377"/>
    <w:rPr>
      <w:rFonts w:eastAsia="Times New Roman" w:cs="Times New Roman"/>
    </w:rPr>
  </w:style>
  <w:style w:type="character" w:customStyle="1" w:styleId="ListLabel378">
    <w:name w:val="ListLabel 378"/>
    <w:rPr>
      <w:rFonts w:eastAsia="Times New Roman" w:cs="Times New Roman"/>
    </w:rPr>
  </w:style>
  <w:style w:type="character" w:customStyle="1" w:styleId="ListLabel379">
    <w:name w:val="ListLabel 379"/>
    <w:rPr>
      <w:rFonts w:eastAsia="Times New Roman" w:cs="Times New Roman"/>
    </w:rPr>
  </w:style>
  <w:style w:type="character" w:customStyle="1" w:styleId="ListLabel380">
    <w:name w:val="ListLabel 380"/>
    <w:rPr>
      <w:rFonts w:ascii="Verdana" w:hAnsi="Verdana" w:cs="Symbol"/>
      <w:sz w:val="16"/>
    </w:rPr>
  </w:style>
  <w:style w:type="character" w:customStyle="1" w:styleId="ListLabel381">
    <w:name w:val="ListLabel 381"/>
    <w:rPr>
      <w:rFonts w:cs="Courier New"/>
    </w:rPr>
  </w:style>
  <w:style w:type="character" w:customStyle="1" w:styleId="ListLabel382">
    <w:name w:val="ListLabel 382"/>
    <w:rPr>
      <w:rFonts w:cs="Wingdings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4">
    <w:name w:val="ListLabel 384"/>
    <w:rPr>
      <w:rFonts w:cs="Courier New"/>
    </w:rPr>
  </w:style>
  <w:style w:type="character" w:customStyle="1" w:styleId="ListLabel385">
    <w:name w:val="ListLabel 385"/>
    <w:rPr>
      <w:rFonts w:cs="Wingdings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7">
    <w:name w:val="ListLabel 387"/>
    <w:rPr>
      <w:rFonts w:cs="Courier New"/>
    </w:rPr>
  </w:style>
  <w:style w:type="character" w:customStyle="1" w:styleId="ListLabel388">
    <w:name w:val="ListLabel 388"/>
    <w:rPr>
      <w:rFonts w:cs="Wingdings"/>
    </w:rPr>
  </w:style>
  <w:style w:type="character" w:customStyle="1" w:styleId="ListLabel389">
    <w:name w:val="ListLabel 389"/>
    <w:rPr>
      <w:rFonts w:cs="Symbol"/>
      <w:i w:val="0"/>
      <w:sz w:val="16"/>
    </w:rPr>
  </w:style>
  <w:style w:type="character" w:customStyle="1" w:styleId="ListLabel390">
    <w:name w:val="ListLabel 390"/>
    <w:rPr>
      <w:rFonts w:cs="Courier New"/>
    </w:rPr>
  </w:style>
  <w:style w:type="character" w:customStyle="1" w:styleId="ListLabel391">
    <w:name w:val="ListLabel 391"/>
    <w:rPr>
      <w:rFonts w:cs="Wingdings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6">
    <w:name w:val="ListLabel 396"/>
    <w:rPr>
      <w:rFonts w:cs="Courier New"/>
    </w:rPr>
  </w:style>
  <w:style w:type="character" w:customStyle="1" w:styleId="ListLabel397">
    <w:name w:val="ListLabel 397"/>
    <w:rPr>
      <w:rFonts w:cs="Wingdings"/>
    </w:rPr>
  </w:style>
  <w:style w:type="character" w:customStyle="1" w:styleId="ListLabel398">
    <w:name w:val="ListLabel 398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Wingdings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Wingdings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Wingdings"/>
    </w:rPr>
  </w:style>
  <w:style w:type="character" w:customStyle="1" w:styleId="ListLabel407">
    <w:name w:val="ListLabel 407"/>
    <w:rPr>
      <w:rFonts w:cs="Symbol"/>
      <w:sz w:val="16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cs="Wingdings"/>
    </w:rPr>
  </w:style>
  <w:style w:type="character" w:customStyle="1" w:styleId="ListLabel410">
    <w:name w:val="ListLabel 410"/>
    <w:rPr>
      <w:rFonts w:cs="Symbol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Wingdings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Wingdings"/>
    </w:rPr>
  </w:style>
  <w:style w:type="character" w:customStyle="1" w:styleId="ListLabel416">
    <w:name w:val="ListLabel 416"/>
    <w:rPr>
      <w:rFonts w:ascii="Verdana" w:hAnsi="Verdana" w:cs="Symbol"/>
      <w:i w:val="0"/>
      <w:sz w:val="16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Wingdings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Wingdings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Wingdings"/>
    </w:rPr>
  </w:style>
  <w:style w:type="character" w:customStyle="1" w:styleId="ListLabel425">
    <w:name w:val="ListLabel 425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rPr>
      <w:rFonts w:eastAsia="Times New Roman" w:cs="Times New Roman"/>
    </w:rPr>
  </w:style>
  <w:style w:type="character" w:customStyle="1" w:styleId="ListLabel427">
    <w:name w:val="ListLabel 427"/>
    <w:rPr>
      <w:rFonts w:eastAsia="Times New Roman" w:cs="Times New Roman"/>
    </w:rPr>
  </w:style>
  <w:style w:type="character" w:customStyle="1" w:styleId="ListLabel428">
    <w:name w:val="ListLabel 428"/>
    <w:rPr>
      <w:rFonts w:eastAsia="Times New Roman" w:cs="Times New Roman"/>
    </w:rPr>
  </w:style>
  <w:style w:type="character" w:customStyle="1" w:styleId="ListLabel429">
    <w:name w:val="ListLabel 429"/>
    <w:rPr>
      <w:rFonts w:eastAsia="Times New Roman" w:cs="Times New Roman"/>
    </w:rPr>
  </w:style>
  <w:style w:type="character" w:customStyle="1" w:styleId="ListLabel430">
    <w:name w:val="ListLabel 430"/>
    <w:rPr>
      <w:rFonts w:eastAsia="Times New Roman" w:cs="Times New Roman"/>
    </w:rPr>
  </w:style>
  <w:style w:type="character" w:customStyle="1" w:styleId="ListLabel431">
    <w:name w:val="ListLabel 431"/>
    <w:rPr>
      <w:rFonts w:eastAsia="Times New Roman" w:cs="Times New Roman"/>
    </w:rPr>
  </w:style>
  <w:style w:type="character" w:customStyle="1" w:styleId="ListLabel432">
    <w:name w:val="ListLabel 432"/>
    <w:rPr>
      <w:rFonts w:eastAsia="Times New Roman" w:cs="Times New Roman"/>
    </w:rPr>
  </w:style>
  <w:style w:type="character" w:customStyle="1" w:styleId="ListLabel433">
    <w:name w:val="ListLabel 433"/>
    <w:rPr>
      <w:rFonts w:eastAsia="Times New Roman" w:cs="Times New Roman"/>
    </w:rPr>
  </w:style>
  <w:style w:type="character" w:customStyle="1" w:styleId="ListLabel434">
    <w:name w:val="ListLabel 434"/>
    <w:rPr>
      <w:rFonts w:cs="Times New Roman"/>
      <w:b w:val="0"/>
      <w:sz w:val="16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rPr>
      <w:rFonts w:eastAsia="Times New Roman" w:cs="Times New Roman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eastAsia="Times New Roman" w:cs="Times New Roman"/>
    </w:rPr>
  </w:style>
  <w:style w:type="character" w:customStyle="1" w:styleId="ListLabel447">
    <w:name w:val="ListLabel 447"/>
    <w:rPr>
      <w:rFonts w:eastAsia="Times New Roman" w:cs="Times New Roman"/>
    </w:rPr>
  </w:style>
  <w:style w:type="character" w:customStyle="1" w:styleId="ListLabel448">
    <w:name w:val="ListLabel 448"/>
    <w:rPr>
      <w:rFonts w:eastAsia="Times New Roman" w:cs="Times New Roman"/>
    </w:rPr>
  </w:style>
  <w:style w:type="character" w:customStyle="1" w:styleId="ListLabel449">
    <w:name w:val="ListLabel 449"/>
    <w:rPr>
      <w:rFonts w:eastAsia="Times New Roman" w:cs="Times New Roman"/>
    </w:rPr>
  </w:style>
  <w:style w:type="character" w:customStyle="1" w:styleId="ListLabel450">
    <w:name w:val="ListLabel 450"/>
    <w:rPr>
      <w:rFonts w:eastAsia="Times New Roman" w:cs="Times New Roman"/>
    </w:rPr>
  </w:style>
  <w:style w:type="character" w:customStyle="1" w:styleId="ListLabel451">
    <w:name w:val="ListLabel 451"/>
    <w:rPr>
      <w:rFonts w:eastAsia="Times New Roman" w:cs="Times New Roman"/>
    </w:rPr>
  </w:style>
  <w:style w:type="character" w:customStyle="1" w:styleId="ListLabel452">
    <w:name w:val="ListLabel 452"/>
    <w:rPr>
      <w:rFonts w:eastAsia="Times New Roman" w:cs="Times New Roman"/>
      <w:b w:val="0"/>
      <w:sz w:val="16"/>
    </w:rPr>
  </w:style>
  <w:style w:type="character" w:customStyle="1" w:styleId="ListLabel453">
    <w:name w:val="ListLabel 453"/>
    <w:rPr>
      <w:rFonts w:eastAsia="Times New Roman" w:cs="Times New Roman"/>
    </w:rPr>
  </w:style>
  <w:style w:type="character" w:customStyle="1" w:styleId="ListLabel454">
    <w:name w:val="ListLabel 454"/>
    <w:rPr>
      <w:rFonts w:eastAsia="Times New Roman" w:cs="Times New Roman"/>
    </w:rPr>
  </w:style>
  <w:style w:type="character" w:customStyle="1" w:styleId="ListLabel455">
    <w:name w:val="ListLabel 455"/>
    <w:rPr>
      <w:rFonts w:eastAsia="Times New Roman" w:cs="Times New Roman"/>
    </w:rPr>
  </w:style>
  <w:style w:type="character" w:customStyle="1" w:styleId="ListLabel456">
    <w:name w:val="ListLabel 456"/>
    <w:rPr>
      <w:rFonts w:eastAsia="Times New Roman" w:cs="Times New Roman"/>
    </w:rPr>
  </w:style>
  <w:style w:type="character" w:customStyle="1" w:styleId="ListLabel457">
    <w:name w:val="ListLabel 457"/>
    <w:rPr>
      <w:rFonts w:eastAsia="Times New Roman" w:cs="Times New Roman"/>
    </w:rPr>
  </w:style>
  <w:style w:type="character" w:customStyle="1" w:styleId="ListLabel458">
    <w:name w:val="ListLabel 458"/>
    <w:rPr>
      <w:rFonts w:eastAsia="Times New Roman" w:cs="Times New Roman"/>
    </w:rPr>
  </w:style>
  <w:style w:type="character" w:customStyle="1" w:styleId="ListLabel459">
    <w:name w:val="ListLabel 459"/>
    <w:rPr>
      <w:rFonts w:eastAsia="Times New Roman" w:cs="Times New Roman"/>
    </w:rPr>
  </w:style>
  <w:style w:type="character" w:customStyle="1" w:styleId="ListLabel460">
    <w:name w:val="ListLabel 460"/>
    <w:rPr>
      <w:rFonts w:eastAsia="Times New Roman" w:cs="Times New Roman"/>
    </w:rPr>
  </w:style>
  <w:style w:type="character" w:customStyle="1" w:styleId="ListLabel461">
    <w:name w:val="ListLabel 461"/>
    <w:rPr>
      <w:rFonts w:ascii="Verdana" w:hAnsi="Verdana" w:cs="Symbol"/>
      <w:sz w:val="16"/>
    </w:rPr>
  </w:style>
  <w:style w:type="character" w:customStyle="1" w:styleId="ListLabel462">
    <w:name w:val="ListLabel 462"/>
    <w:rPr>
      <w:rFonts w:cs="Courier New"/>
    </w:rPr>
  </w:style>
  <w:style w:type="character" w:customStyle="1" w:styleId="ListLabel463">
    <w:name w:val="ListLabel 463"/>
    <w:rPr>
      <w:rFonts w:cs="Wingdings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5">
    <w:name w:val="ListLabel 465"/>
    <w:rPr>
      <w:rFonts w:cs="Courier New"/>
    </w:rPr>
  </w:style>
  <w:style w:type="character" w:customStyle="1" w:styleId="ListLabel466">
    <w:name w:val="ListLabel 466"/>
    <w:rPr>
      <w:rFonts w:cs="Wingdings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8">
    <w:name w:val="ListLabel 468"/>
    <w:rPr>
      <w:rFonts w:cs="Courier New"/>
    </w:rPr>
  </w:style>
  <w:style w:type="character" w:customStyle="1" w:styleId="ListLabel469">
    <w:name w:val="ListLabel 469"/>
    <w:rPr>
      <w:rFonts w:cs="Wingdings"/>
    </w:rPr>
  </w:style>
  <w:style w:type="character" w:customStyle="1" w:styleId="ListLabel470">
    <w:name w:val="ListLabel 470"/>
    <w:rPr>
      <w:rFonts w:eastAsia="Times New Roman" w:cs="Times New Roman"/>
      <w:b w:val="0"/>
      <w:sz w:val="16"/>
    </w:rPr>
  </w:style>
  <w:style w:type="character" w:customStyle="1" w:styleId="ListLabel471">
    <w:name w:val="ListLabel 471"/>
    <w:rPr>
      <w:rFonts w:eastAsia="Times New Roman" w:cs="Times New Roman"/>
    </w:rPr>
  </w:style>
  <w:style w:type="character" w:customStyle="1" w:styleId="ListLabel472">
    <w:name w:val="ListLabel 472"/>
    <w:rPr>
      <w:rFonts w:eastAsia="Times New Roman" w:cs="Times New Roman"/>
    </w:rPr>
  </w:style>
  <w:style w:type="character" w:customStyle="1" w:styleId="ListLabel473">
    <w:name w:val="ListLabel 473"/>
    <w:rPr>
      <w:rFonts w:eastAsia="Times New Roman" w:cs="Times New Roman"/>
    </w:rPr>
  </w:style>
  <w:style w:type="character" w:customStyle="1" w:styleId="ListLabel474">
    <w:name w:val="ListLabel 474"/>
    <w:rPr>
      <w:rFonts w:eastAsia="Times New Roman" w:cs="Times New Roman"/>
    </w:rPr>
  </w:style>
  <w:style w:type="character" w:customStyle="1" w:styleId="ListLabel475">
    <w:name w:val="ListLabel 475"/>
    <w:rPr>
      <w:rFonts w:eastAsia="Times New Roman" w:cs="Times New Roman"/>
    </w:rPr>
  </w:style>
  <w:style w:type="character" w:customStyle="1" w:styleId="ListLabel476">
    <w:name w:val="ListLabel 476"/>
    <w:rPr>
      <w:rFonts w:eastAsia="Times New Roman" w:cs="Times New Roman"/>
    </w:rPr>
  </w:style>
  <w:style w:type="character" w:customStyle="1" w:styleId="ListLabel477">
    <w:name w:val="ListLabel 477"/>
    <w:rPr>
      <w:rFonts w:eastAsia="Times New Roman" w:cs="Times New Roman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Symbol"/>
      <w:b w:val="0"/>
      <w:sz w:val="16"/>
    </w:rPr>
  </w:style>
  <w:style w:type="character" w:customStyle="1" w:styleId="ListLabel480">
    <w:name w:val="ListLabel 480"/>
    <w:rPr>
      <w:rFonts w:cs="Courier New"/>
    </w:rPr>
  </w:style>
  <w:style w:type="character" w:customStyle="1" w:styleId="ListLabel481">
    <w:name w:val="ListLabel 481"/>
    <w:rPr>
      <w:rFonts w:cs="Wingdings"/>
    </w:rPr>
  </w:style>
  <w:style w:type="character" w:customStyle="1" w:styleId="ListLabel482">
    <w:name w:val="ListLabel 482"/>
    <w:rPr>
      <w:rFonts w:cs="Symbol"/>
    </w:rPr>
  </w:style>
  <w:style w:type="character" w:customStyle="1" w:styleId="ListLabel483">
    <w:name w:val="ListLabel 483"/>
    <w:rPr>
      <w:rFonts w:cs="Courier New"/>
    </w:rPr>
  </w:style>
  <w:style w:type="character" w:customStyle="1" w:styleId="ListLabel484">
    <w:name w:val="ListLabel 484"/>
    <w:rPr>
      <w:rFonts w:cs="Wingdings"/>
    </w:rPr>
  </w:style>
  <w:style w:type="character" w:customStyle="1" w:styleId="ListLabel485">
    <w:name w:val="ListLabel 485"/>
    <w:rPr>
      <w:rFonts w:cs="Symbol"/>
    </w:rPr>
  </w:style>
  <w:style w:type="character" w:customStyle="1" w:styleId="ListLabel486">
    <w:name w:val="ListLabel 486"/>
    <w:rPr>
      <w:rFonts w:cs="Courier New"/>
    </w:rPr>
  </w:style>
  <w:style w:type="character" w:customStyle="1" w:styleId="ListLabel487">
    <w:name w:val="ListLabel 487"/>
    <w:rPr>
      <w:rFonts w:cs="Wingdings"/>
    </w:rPr>
  </w:style>
  <w:style w:type="character" w:customStyle="1" w:styleId="ListLabel488">
    <w:name w:val="ListLabel 488"/>
    <w:rPr>
      <w:rFonts w:ascii="Verdana" w:hAnsi="Verdana" w:cs="Symbol"/>
      <w:sz w:val="16"/>
    </w:rPr>
  </w:style>
  <w:style w:type="character" w:customStyle="1" w:styleId="ListLabel489">
    <w:name w:val="ListLabel 489"/>
    <w:rPr>
      <w:rFonts w:cs="Courier New"/>
    </w:rPr>
  </w:style>
  <w:style w:type="character" w:customStyle="1" w:styleId="ListLabel490">
    <w:name w:val="ListLabel 490"/>
    <w:rPr>
      <w:rFonts w:cs="Wingdings"/>
    </w:rPr>
  </w:style>
  <w:style w:type="character" w:customStyle="1" w:styleId="ListLabel491">
    <w:name w:val="ListLabel 491"/>
    <w:rPr>
      <w:rFonts w:cs="Symbol"/>
    </w:rPr>
  </w:style>
  <w:style w:type="character" w:customStyle="1" w:styleId="ListLabel492">
    <w:name w:val="ListLabel 492"/>
    <w:rPr>
      <w:rFonts w:cs="Courier New"/>
    </w:rPr>
  </w:style>
  <w:style w:type="character" w:customStyle="1" w:styleId="ListLabel493">
    <w:name w:val="ListLabel 493"/>
    <w:rPr>
      <w:rFonts w:cs="Wingdings"/>
    </w:rPr>
  </w:style>
  <w:style w:type="character" w:customStyle="1" w:styleId="ListLabel494">
    <w:name w:val="ListLabel 494"/>
    <w:rPr>
      <w:rFonts w:cs="Symbol"/>
    </w:rPr>
  </w:style>
  <w:style w:type="character" w:customStyle="1" w:styleId="ListLabel495">
    <w:name w:val="ListLabel 495"/>
    <w:rPr>
      <w:rFonts w:cs="Courier New"/>
    </w:rPr>
  </w:style>
  <w:style w:type="character" w:customStyle="1" w:styleId="ListLabel496">
    <w:name w:val="ListLabel 496"/>
    <w:rPr>
      <w:rFonts w:cs="Wingdings"/>
    </w:rPr>
  </w:style>
  <w:style w:type="character" w:customStyle="1" w:styleId="ListLabel497">
    <w:name w:val="ListLabel 497"/>
    <w:rPr>
      <w:rFonts w:cs="Symbol"/>
      <w:sz w:val="16"/>
    </w:rPr>
  </w:style>
  <w:style w:type="character" w:customStyle="1" w:styleId="ListLabel498">
    <w:name w:val="ListLabel 498"/>
    <w:rPr>
      <w:rFonts w:cs="Courier New"/>
    </w:rPr>
  </w:style>
  <w:style w:type="character" w:customStyle="1" w:styleId="ListLabel499">
    <w:name w:val="ListLabel 499"/>
    <w:rPr>
      <w:rFonts w:cs="Wingdings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cs="Courier New"/>
    </w:rPr>
  </w:style>
  <w:style w:type="character" w:customStyle="1" w:styleId="ListLabel502">
    <w:name w:val="ListLabel 502"/>
    <w:rPr>
      <w:rFonts w:cs="Wingdings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Courier New"/>
    </w:rPr>
  </w:style>
  <w:style w:type="character" w:customStyle="1" w:styleId="ListLabel505">
    <w:name w:val="ListLabel 505"/>
    <w:rPr>
      <w:rFonts w:cs="Wingdings"/>
    </w:rPr>
  </w:style>
  <w:style w:type="character" w:customStyle="1" w:styleId="ListLabel506">
    <w:name w:val="ListLabel 506"/>
    <w:rPr>
      <w:rFonts w:ascii="Verdana" w:hAnsi="Verdana" w:cs="Symbol"/>
      <w:sz w:val="16"/>
    </w:rPr>
  </w:style>
  <w:style w:type="character" w:customStyle="1" w:styleId="ListLabel507">
    <w:name w:val="ListLabel 507"/>
    <w:rPr>
      <w:rFonts w:cs="Courier New"/>
    </w:rPr>
  </w:style>
  <w:style w:type="character" w:customStyle="1" w:styleId="ListLabel508">
    <w:name w:val="ListLabel 508"/>
    <w:rPr>
      <w:rFonts w:cs="Wingdings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Courier New"/>
    </w:rPr>
  </w:style>
  <w:style w:type="character" w:customStyle="1" w:styleId="ListLabel511">
    <w:name w:val="ListLabel 511"/>
    <w:rPr>
      <w:rFonts w:cs="Wingdings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Courier New"/>
    </w:rPr>
  </w:style>
  <w:style w:type="character" w:customStyle="1" w:styleId="ListLabel514">
    <w:name w:val="ListLabel 514"/>
    <w:rPr>
      <w:rFonts w:cs="Wingdings"/>
    </w:rPr>
  </w:style>
  <w:style w:type="character" w:customStyle="1" w:styleId="ListLabel515">
    <w:name w:val="ListLabel 515"/>
    <w:rPr>
      <w:rFonts w:eastAsia="Times New Roman" w:cs="Times New Roman"/>
      <w:b w:val="0"/>
      <w:sz w:val="16"/>
    </w:rPr>
  </w:style>
  <w:style w:type="character" w:customStyle="1" w:styleId="ListLabel516">
    <w:name w:val="ListLabel 516"/>
    <w:rPr>
      <w:rFonts w:eastAsia="Times New Roman" w:cs="Times New Roman"/>
    </w:rPr>
  </w:style>
  <w:style w:type="character" w:customStyle="1" w:styleId="ListLabel517">
    <w:name w:val="ListLabel 517"/>
    <w:rPr>
      <w:rFonts w:eastAsia="Times New Roman" w:cs="Times New Roman"/>
    </w:rPr>
  </w:style>
  <w:style w:type="character" w:customStyle="1" w:styleId="ListLabel518">
    <w:name w:val="ListLabel 518"/>
    <w:rPr>
      <w:rFonts w:eastAsia="Times New Roman" w:cs="Times New Roman"/>
    </w:rPr>
  </w:style>
  <w:style w:type="character" w:customStyle="1" w:styleId="ListLabel519">
    <w:name w:val="ListLabel 519"/>
    <w:rPr>
      <w:rFonts w:eastAsia="Times New Roman" w:cs="Times New Roman"/>
    </w:rPr>
  </w:style>
  <w:style w:type="character" w:customStyle="1" w:styleId="ListLabel520">
    <w:name w:val="ListLabel 520"/>
    <w:rPr>
      <w:rFonts w:eastAsia="Times New Roman" w:cs="Times New Roman"/>
    </w:rPr>
  </w:style>
  <w:style w:type="character" w:customStyle="1" w:styleId="ListLabel521">
    <w:name w:val="ListLabel 521"/>
    <w:rPr>
      <w:rFonts w:eastAsia="Times New Roman"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eastAsia="Times New Roman" w:cs="Times New Roman"/>
    </w:rPr>
  </w:style>
  <w:style w:type="character" w:customStyle="1" w:styleId="ListLabel524">
    <w:name w:val="ListLabel 524"/>
    <w:rPr>
      <w:rFonts w:ascii="Verdana" w:hAnsi="Verdana" w:cs="Symbol"/>
      <w:i w:val="0"/>
      <w:sz w:val="16"/>
    </w:rPr>
  </w:style>
  <w:style w:type="character" w:customStyle="1" w:styleId="ListLabel525">
    <w:name w:val="ListLabel 525"/>
    <w:rPr>
      <w:rFonts w:cs="Courier New"/>
    </w:rPr>
  </w:style>
  <w:style w:type="character" w:customStyle="1" w:styleId="ListLabel526">
    <w:name w:val="ListLabel 526"/>
    <w:rPr>
      <w:rFonts w:cs="Wingdings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Courier New"/>
    </w:rPr>
  </w:style>
  <w:style w:type="character" w:customStyle="1" w:styleId="ListLabel529">
    <w:name w:val="ListLabel 529"/>
    <w:rPr>
      <w:rFonts w:cs="Wingdings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Courier New"/>
    </w:rPr>
  </w:style>
  <w:style w:type="character" w:customStyle="1" w:styleId="ListLabel532">
    <w:name w:val="ListLabel 532"/>
    <w:rPr>
      <w:rFonts w:cs="Wingdings"/>
    </w:rPr>
  </w:style>
  <w:style w:type="character" w:customStyle="1" w:styleId="ListLabel533">
    <w:name w:val="ListLabel 533"/>
    <w:rPr>
      <w:rFonts w:ascii="Verdana" w:hAnsi="Verdana" w:cs="Symbol"/>
      <w:sz w:val="16"/>
    </w:rPr>
  </w:style>
  <w:style w:type="character" w:customStyle="1" w:styleId="ListLabel534">
    <w:name w:val="ListLabel 534"/>
    <w:rPr>
      <w:rFonts w:cs="Courier New"/>
    </w:rPr>
  </w:style>
  <w:style w:type="character" w:customStyle="1" w:styleId="ListLabel535">
    <w:name w:val="ListLabel 535"/>
    <w:rPr>
      <w:rFonts w:cs="Wingdings"/>
    </w:rPr>
  </w:style>
  <w:style w:type="character" w:customStyle="1" w:styleId="ListLabel536">
    <w:name w:val="ListLabel 536"/>
    <w:rPr>
      <w:rFonts w:cs="Symbol"/>
    </w:rPr>
  </w:style>
  <w:style w:type="character" w:customStyle="1" w:styleId="ListLabel537">
    <w:name w:val="ListLabel 537"/>
    <w:rPr>
      <w:rFonts w:cs="Courier New"/>
    </w:rPr>
  </w:style>
  <w:style w:type="character" w:customStyle="1" w:styleId="ListLabel538">
    <w:name w:val="ListLabel 538"/>
    <w:rPr>
      <w:rFonts w:cs="Wingdings"/>
    </w:rPr>
  </w:style>
  <w:style w:type="character" w:customStyle="1" w:styleId="ListLabel539">
    <w:name w:val="ListLabel 539"/>
    <w:rPr>
      <w:rFonts w:cs="Symbol"/>
    </w:rPr>
  </w:style>
  <w:style w:type="character" w:customStyle="1" w:styleId="ListLabel540">
    <w:name w:val="ListLabel 540"/>
    <w:rPr>
      <w:rFonts w:cs="Courier New"/>
    </w:rPr>
  </w:style>
  <w:style w:type="character" w:customStyle="1" w:styleId="ListLabel541">
    <w:name w:val="ListLabel 541"/>
    <w:rPr>
      <w:rFonts w:cs="Wingdings"/>
    </w:rPr>
  </w:style>
  <w:style w:type="character" w:customStyle="1" w:styleId="ListLabel542">
    <w:name w:val="ListLabel 542"/>
    <w:rPr>
      <w:rFonts w:ascii="Verdana" w:hAnsi="Verdana" w:cs="Symbol"/>
      <w:sz w:val="16"/>
    </w:rPr>
  </w:style>
  <w:style w:type="character" w:customStyle="1" w:styleId="ListLabel543">
    <w:name w:val="ListLabel 543"/>
    <w:rPr>
      <w:rFonts w:cs="Courier New"/>
    </w:rPr>
  </w:style>
  <w:style w:type="character" w:customStyle="1" w:styleId="ListLabel544">
    <w:name w:val="ListLabel 544"/>
    <w:rPr>
      <w:rFonts w:cs="Wingdings"/>
    </w:rPr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Courier New"/>
    </w:rPr>
  </w:style>
  <w:style w:type="character" w:customStyle="1" w:styleId="ListLabel547">
    <w:name w:val="ListLabel 547"/>
    <w:rPr>
      <w:rFonts w:cs="Wingdings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Courier New"/>
    </w:rPr>
  </w:style>
  <w:style w:type="character" w:customStyle="1" w:styleId="ListLabel550">
    <w:name w:val="ListLabel 550"/>
    <w:rPr>
      <w:rFonts w:cs="Wingdings"/>
    </w:rPr>
  </w:style>
  <w:style w:type="character" w:customStyle="1" w:styleId="ListLabel551">
    <w:name w:val="ListLabel 551"/>
    <w:rPr>
      <w:rFonts w:eastAsia="Times New Roman" w:cs="Times New Roman"/>
      <w:b w:val="0"/>
      <w:sz w:val="16"/>
    </w:rPr>
  </w:style>
  <w:style w:type="character" w:customStyle="1" w:styleId="ListLabel552">
    <w:name w:val="ListLabel 552"/>
    <w:rPr>
      <w:rFonts w:eastAsia="Times New Roman" w:cs="Times New Roman"/>
    </w:rPr>
  </w:style>
  <w:style w:type="character" w:customStyle="1" w:styleId="ListLabel553">
    <w:name w:val="ListLabel 553"/>
    <w:rPr>
      <w:rFonts w:eastAsia="Times New Roman" w:cs="Times New Roman"/>
    </w:rPr>
  </w:style>
  <w:style w:type="character" w:customStyle="1" w:styleId="ListLabel554">
    <w:name w:val="ListLabel 554"/>
    <w:rPr>
      <w:rFonts w:eastAsia="Times New Roman" w:cs="Times New Roman"/>
    </w:rPr>
  </w:style>
  <w:style w:type="character" w:customStyle="1" w:styleId="ListLabel555">
    <w:name w:val="ListLabel 555"/>
    <w:rPr>
      <w:rFonts w:eastAsia="Times New Roman" w:cs="Times New Roman"/>
    </w:rPr>
  </w:style>
  <w:style w:type="character" w:customStyle="1" w:styleId="ListLabel556">
    <w:name w:val="ListLabel 556"/>
    <w:rPr>
      <w:rFonts w:eastAsia="Times New Roman" w:cs="Times New Roman"/>
    </w:rPr>
  </w:style>
  <w:style w:type="character" w:customStyle="1" w:styleId="ListLabel557">
    <w:name w:val="ListLabel 557"/>
    <w:rPr>
      <w:rFonts w:eastAsia="Times New Roman" w:cs="Times New Roman"/>
    </w:rPr>
  </w:style>
  <w:style w:type="character" w:customStyle="1" w:styleId="ListLabel558">
    <w:name w:val="ListLabel 558"/>
    <w:rPr>
      <w:rFonts w:eastAsia="Times New Roman" w:cs="Times New Roman"/>
    </w:rPr>
  </w:style>
  <w:style w:type="character" w:customStyle="1" w:styleId="ListLabel559">
    <w:name w:val="ListLabel 559"/>
    <w:rPr>
      <w:rFonts w:eastAsia="Times New Roman" w:cs="Times New Roman"/>
    </w:rPr>
  </w:style>
  <w:style w:type="character" w:customStyle="1" w:styleId="ListLabel560">
    <w:name w:val="ListLabel 560"/>
    <w:rPr>
      <w:rFonts w:ascii="Verdana" w:hAnsi="Verdana" w:cs="Symbol"/>
      <w:sz w:val="16"/>
    </w:rPr>
  </w:style>
  <w:style w:type="character" w:customStyle="1" w:styleId="ListLabel561">
    <w:name w:val="ListLabel 561"/>
    <w:rPr>
      <w:rFonts w:cs="Courier New"/>
    </w:rPr>
  </w:style>
  <w:style w:type="character" w:customStyle="1" w:styleId="ListLabel562">
    <w:name w:val="ListLabel 562"/>
    <w:rPr>
      <w:rFonts w:cs="Wingdings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cs="Courier New"/>
    </w:rPr>
  </w:style>
  <w:style w:type="character" w:customStyle="1" w:styleId="ListLabel565">
    <w:name w:val="ListLabel 565"/>
    <w:rPr>
      <w:rFonts w:cs="Wingdings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Courier New"/>
    </w:rPr>
  </w:style>
  <w:style w:type="character" w:customStyle="1" w:styleId="ListLabel568">
    <w:name w:val="ListLabel 568"/>
    <w:rPr>
      <w:rFonts w:cs="Wingdings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ascii="Verdana" w:eastAsia="Times New Roman" w:hAnsi="Verdana" w:cs="Times New Roman"/>
      <w:sz w:val="16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ascii="Verdana" w:hAnsi="Verdana" w:cs="Symbol"/>
      <w:b w:val="0"/>
      <w:sz w:val="16"/>
    </w:rPr>
  </w:style>
  <w:style w:type="character" w:customStyle="1" w:styleId="ListLabel579">
    <w:name w:val="ListLabel 579"/>
    <w:rPr>
      <w:rFonts w:cs="Courier New"/>
    </w:rPr>
  </w:style>
  <w:style w:type="character" w:customStyle="1" w:styleId="ListLabel580">
    <w:name w:val="ListLabel 580"/>
    <w:rPr>
      <w:rFonts w:cs="Wingdings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Courier New"/>
    </w:rPr>
  </w:style>
  <w:style w:type="character" w:customStyle="1" w:styleId="ListLabel586">
    <w:name w:val="ListLabel 586"/>
    <w:rPr>
      <w:rFonts w:cs="Wingdings"/>
    </w:rPr>
  </w:style>
  <w:style w:type="character" w:customStyle="1" w:styleId="ListLabel587">
    <w:name w:val="ListLabel 587"/>
    <w:rPr>
      <w:rFonts w:cs="Symbol"/>
      <w:sz w:val="16"/>
    </w:rPr>
  </w:style>
  <w:style w:type="character" w:customStyle="1" w:styleId="ListLabel588">
    <w:name w:val="ListLabel 588"/>
    <w:rPr>
      <w:rFonts w:cs="Courier New"/>
    </w:rPr>
  </w:style>
  <w:style w:type="character" w:customStyle="1" w:styleId="ListLabel589">
    <w:name w:val="ListLabel 589"/>
    <w:rPr>
      <w:rFonts w:cs="Wingdings"/>
    </w:rPr>
  </w:style>
  <w:style w:type="character" w:customStyle="1" w:styleId="ListLabel590">
    <w:name w:val="ListLabel 590"/>
    <w:rPr>
      <w:rFonts w:cs="Symbol"/>
    </w:rPr>
  </w:style>
  <w:style w:type="character" w:customStyle="1" w:styleId="ListLabel591">
    <w:name w:val="ListLabel 591"/>
    <w:rPr>
      <w:rFonts w:cs="Courier New"/>
    </w:rPr>
  </w:style>
  <w:style w:type="character" w:customStyle="1" w:styleId="ListLabel592">
    <w:name w:val="ListLabel 592"/>
    <w:rPr>
      <w:rFonts w:cs="Wingdings"/>
    </w:rPr>
  </w:style>
  <w:style w:type="character" w:customStyle="1" w:styleId="ListLabel593">
    <w:name w:val="ListLabel 593"/>
    <w:rPr>
      <w:rFonts w:cs="Symbol"/>
    </w:rPr>
  </w:style>
  <w:style w:type="character" w:customStyle="1" w:styleId="ListLabel594">
    <w:name w:val="ListLabel 594"/>
    <w:rPr>
      <w:rFonts w:cs="Courier New"/>
    </w:rPr>
  </w:style>
  <w:style w:type="character" w:customStyle="1" w:styleId="ListLabel595">
    <w:name w:val="ListLabel 595"/>
    <w:rPr>
      <w:rFonts w:cs="Wingdings"/>
    </w:rPr>
  </w:style>
  <w:style w:type="character" w:customStyle="1" w:styleId="ListLabel596">
    <w:name w:val="ListLabel 596"/>
    <w:rPr>
      <w:rFonts w:eastAsia="Times New Roman" w:cs="Times New Roman"/>
      <w:b w:val="0"/>
      <w:sz w:val="16"/>
    </w:rPr>
  </w:style>
  <w:style w:type="character" w:customStyle="1" w:styleId="ListLabel597">
    <w:name w:val="ListLabel 597"/>
    <w:rPr>
      <w:rFonts w:eastAsia="Times New Roman" w:cs="Times New Roman"/>
    </w:rPr>
  </w:style>
  <w:style w:type="character" w:customStyle="1" w:styleId="ListLabel598">
    <w:name w:val="ListLabel 598"/>
    <w:rPr>
      <w:rFonts w:eastAsia="Times New Roman" w:cs="Times New Roman"/>
    </w:rPr>
  </w:style>
  <w:style w:type="character" w:customStyle="1" w:styleId="ListLabel599">
    <w:name w:val="ListLabel 599"/>
    <w:rPr>
      <w:rFonts w:eastAsia="Times New Roman" w:cs="Times New Roman"/>
    </w:rPr>
  </w:style>
  <w:style w:type="character" w:customStyle="1" w:styleId="ListLabel600">
    <w:name w:val="ListLabel 600"/>
    <w:rPr>
      <w:rFonts w:eastAsia="Times New Roman" w:cs="Times New Roman"/>
    </w:rPr>
  </w:style>
  <w:style w:type="character" w:customStyle="1" w:styleId="ListLabel601">
    <w:name w:val="ListLabel 601"/>
    <w:rPr>
      <w:rFonts w:eastAsia="Times New Roman"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eastAsia="Times New Roman" w:cs="Times New Roman"/>
    </w:rPr>
  </w:style>
  <w:style w:type="character" w:customStyle="1" w:styleId="ListLabel604">
    <w:name w:val="ListLabel 604"/>
    <w:rPr>
      <w:rFonts w:eastAsia="Times New Roman" w:cs="Times New Roman"/>
    </w:rPr>
  </w:style>
  <w:style w:type="character" w:customStyle="1" w:styleId="ListLabel605">
    <w:name w:val="ListLabel 605"/>
    <w:rPr>
      <w:rFonts w:ascii="Verdana" w:hAnsi="Verdana" w:cs="Symbol"/>
      <w:sz w:val="16"/>
    </w:rPr>
  </w:style>
  <w:style w:type="character" w:customStyle="1" w:styleId="ListLabel606">
    <w:name w:val="ListLabel 606"/>
    <w:rPr>
      <w:rFonts w:eastAsia="Times New Roman" w:cs="Times New Roman"/>
    </w:rPr>
  </w:style>
  <w:style w:type="character" w:customStyle="1" w:styleId="ListLabel607">
    <w:name w:val="ListLabel 607"/>
    <w:rPr>
      <w:rFonts w:eastAsia="Times New Roman" w:cs="Times New Roman"/>
    </w:rPr>
  </w:style>
  <w:style w:type="character" w:customStyle="1" w:styleId="ListLabel608">
    <w:name w:val="ListLabel 608"/>
    <w:rPr>
      <w:rFonts w:eastAsia="Times New Roman" w:cs="Times New Roman"/>
    </w:rPr>
  </w:style>
  <w:style w:type="character" w:customStyle="1" w:styleId="ListLabel609">
    <w:name w:val="ListLabel 609"/>
    <w:rPr>
      <w:rFonts w:eastAsia="Times New Roman" w:cs="Times New Roman"/>
    </w:rPr>
  </w:style>
  <w:style w:type="character" w:customStyle="1" w:styleId="ListLabel610">
    <w:name w:val="ListLabel 610"/>
    <w:rPr>
      <w:rFonts w:eastAsia="Times New Roman" w:cs="Times New Roman"/>
    </w:rPr>
  </w:style>
  <w:style w:type="character" w:customStyle="1" w:styleId="ListLabel611">
    <w:name w:val="ListLabel 611"/>
    <w:rPr>
      <w:rFonts w:eastAsia="Times New Roman"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eastAsia="Times New Roman" w:cs="Times New Roman"/>
    </w:rPr>
  </w:style>
  <w:style w:type="character" w:customStyle="1" w:styleId="ListLabel614">
    <w:name w:val="ListLabel 614"/>
    <w:rPr>
      <w:rFonts w:cs="Symbol"/>
      <w:sz w:val="16"/>
    </w:rPr>
  </w:style>
  <w:style w:type="character" w:customStyle="1" w:styleId="ListLabel615">
    <w:name w:val="ListLabel 615"/>
    <w:rPr>
      <w:rFonts w:cs="Courier New"/>
    </w:rPr>
  </w:style>
  <w:style w:type="character" w:customStyle="1" w:styleId="ListLabel616">
    <w:name w:val="ListLabel 616"/>
    <w:rPr>
      <w:rFonts w:cs="Wingdings"/>
    </w:rPr>
  </w:style>
  <w:style w:type="character" w:customStyle="1" w:styleId="ListLabel617">
    <w:name w:val="ListLabel 617"/>
    <w:rPr>
      <w:rFonts w:cs="Symbol"/>
    </w:rPr>
  </w:style>
  <w:style w:type="character" w:customStyle="1" w:styleId="ListLabel618">
    <w:name w:val="ListLabel 618"/>
    <w:rPr>
      <w:rFonts w:cs="Courier New"/>
    </w:rPr>
  </w:style>
  <w:style w:type="character" w:customStyle="1" w:styleId="ListLabel619">
    <w:name w:val="ListLabel 619"/>
    <w:rPr>
      <w:rFonts w:cs="Wingdings"/>
    </w:rPr>
  </w:style>
  <w:style w:type="character" w:customStyle="1" w:styleId="ListLabel620">
    <w:name w:val="ListLabel 620"/>
    <w:rPr>
      <w:rFonts w:cs="Symbol"/>
    </w:rPr>
  </w:style>
  <w:style w:type="character" w:customStyle="1" w:styleId="ListLabel621">
    <w:name w:val="ListLabel 621"/>
    <w:rPr>
      <w:rFonts w:cs="Courier New"/>
    </w:rPr>
  </w:style>
  <w:style w:type="character" w:customStyle="1" w:styleId="ListLabel622">
    <w:name w:val="ListLabel 622"/>
    <w:rPr>
      <w:rFonts w:cs="Wingdings"/>
    </w:rPr>
  </w:style>
  <w:style w:type="character" w:customStyle="1" w:styleId="ListLabel623">
    <w:name w:val="ListLabel 623"/>
    <w:rPr>
      <w:rFonts w:cs="Symbol"/>
      <w:sz w:val="16"/>
    </w:rPr>
  </w:style>
  <w:style w:type="character" w:customStyle="1" w:styleId="ListLabel624">
    <w:name w:val="ListLabel 624"/>
    <w:rPr>
      <w:rFonts w:cs="Courier New"/>
    </w:rPr>
  </w:style>
  <w:style w:type="character" w:customStyle="1" w:styleId="ListLabel625">
    <w:name w:val="ListLabel 625"/>
    <w:rPr>
      <w:rFonts w:cs="Wingdings"/>
    </w:rPr>
  </w:style>
  <w:style w:type="character" w:customStyle="1" w:styleId="ListLabel626">
    <w:name w:val="ListLabel 626"/>
    <w:rPr>
      <w:rFonts w:cs="Symbol"/>
    </w:rPr>
  </w:style>
  <w:style w:type="character" w:customStyle="1" w:styleId="ListLabel627">
    <w:name w:val="ListLabel 627"/>
    <w:rPr>
      <w:rFonts w:cs="Courier New"/>
    </w:rPr>
  </w:style>
  <w:style w:type="character" w:customStyle="1" w:styleId="ListLabel628">
    <w:name w:val="ListLabel 628"/>
    <w:rPr>
      <w:rFonts w:cs="Wingdings"/>
    </w:rPr>
  </w:style>
  <w:style w:type="character" w:customStyle="1" w:styleId="ListLabel629">
    <w:name w:val="ListLabel 629"/>
    <w:rPr>
      <w:rFonts w:cs="Symbol"/>
    </w:rPr>
  </w:style>
  <w:style w:type="character" w:customStyle="1" w:styleId="ListLabel630">
    <w:name w:val="ListLabel 630"/>
    <w:rPr>
      <w:rFonts w:cs="Courier New"/>
    </w:rPr>
  </w:style>
  <w:style w:type="character" w:customStyle="1" w:styleId="ListLabel631">
    <w:name w:val="ListLabel 631"/>
    <w:rPr>
      <w:rFonts w:cs="Wingdings"/>
    </w:rPr>
  </w:style>
  <w:style w:type="character" w:customStyle="1" w:styleId="ListLabel632">
    <w:name w:val="ListLabel 632"/>
    <w:rPr>
      <w:rFonts w:cs="Symbol"/>
      <w:sz w:val="16"/>
    </w:rPr>
  </w:style>
  <w:style w:type="character" w:customStyle="1" w:styleId="ListLabel633">
    <w:name w:val="ListLabel 633"/>
    <w:rPr>
      <w:rFonts w:cs="Courier New"/>
    </w:rPr>
  </w:style>
  <w:style w:type="character" w:customStyle="1" w:styleId="ListLabel634">
    <w:name w:val="ListLabel 634"/>
    <w:rPr>
      <w:rFonts w:cs="Wingdings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Courier New"/>
    </w:rPr>
  </w:style>
  <w:style w:type="character" w:customStyle="1" w:styleId="ListLabel637">
    <w:name w:val="ListLabel 637"/>
    <w:rPr>
      <w:rFonts w:cs="Wingdings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Courier New"/>
    </w:rPr>
  </w:style>
  <w:style w:type="character" w:customStyle="1" w:styleId="ListLabel640">
    <w:name w:val="ListLabel 640"/>
    <w:rPr>
      <w:rFonts w:cs="Wingdings"/>
    </w:rPr>
  </w:style>
  <w:style w:type="character" w:customStyle="1" w:styleId="ListLabel641">
    <w:name w:val="ListLabel 641"/>
    <w:rPr>
      <w:rFonts w:eastAsia="Times New Roman" w:cs="Times New Roman"/>
      <w:b w:val="0"/>
      <w:sz w:val="16"/>
    </w:rPr>
  </w:style>
  <w:style w:type="character" w:customStyle="1" w:styleId="ListLabel642">
    <w:name w:val="ListLabel 642"/>
    <w:rPr>
      <w:rFonts w:eastAsia="Times New Roman" w:cs="Times New Roman"/>
    </w:rPr>
  </w:style>
  <w:style w:type="character" w:customStyle="1" w:styleId="ListLabel643">
    <w:name w:val="ListLabel 643"/>
    <w:rPr>
      <w:rFonts w:eastAsia="Times New Roman" w:cs="Times New Roman"/>
    </w:rPr>
  </w:style>
  <w:style w:type="character" w:customStyle="1" w:styleId="ListLabel644">
    <w:name w:val="ListLabel 644"/>
    <w:rPr>
      <w:rFonts w:eastAsia="Times New Roman" w:cs="Times New Roman"/>
    </w:rPr>
  </w:style>
  <w:style w:type="character" w:customStyle="1" w:styleId="ListLabel645">
    <w:name w:val="ListLabel 645"/>
    <w:rPr>
      <w:rFonts w:eastAsia="Times New Roman" w:cs="Times New Roman"/>
    </w:rPr>
  </w:style>
  <w:style w:type="character" w:customStyle="1" w:styleId="ListLabel646">
    <w:name w:val="ListLabel 646"/>
    <w:rPr>
      <w:rFonts w:eastAsia="Times New Roman" w:cs="Times New Roman"/>
    </w:rPr>
  </w:style>
  <w:style w:type="character" w:customStyle="1" w:styleId="ListLabel647">
    <w:name w:val="ListLabel 647"/>
    <w:rPr>
      <w:rFonts w:eastAsia="Times New Roman" w:cs="Times New Roman"/>
    </w:rPr>
  </w:style>
  <w:style w:type="character" w:customStyle="1" w:styleId="ListLabel648">
    <w:name w:val="ListLabel 648"/>
    <w:rPr>
      <w:rFonts w:eastAsia="Times New Roman" w:cs="Times New Roman"/>
    </w:rPr>
  </w:style>
  <w:style w:type="character" w:customStyle="1" w:styleId="ListLabel649">
    <w:name w:val="ListLabel 649"/>
    <w:rPr>
      <w:rFonts w:eastAsia="Times New Roman" w:cs="Times New Roman"/>
    </w:rPr>
  </w:style>
  <w:style w:type="character" w:customStyle="1" w:styleId="ListLabel650">
    <w:name w:val="ListLabel 650"/>
    <w:rPr>
      <w:rFonts w:ascii="Verdana" w:hAnsi="Verdana" w:cs="Symbol"/>
      <w:sz w:val="16"/>
    </w:rPr>
  </w:style>
  <w:style w:type="character" w:customStyle="1" w:styleId="ListLabel651">
    <w:name w:val="ListLabel 651"/>
    <w:rPr>
      <w:rFonts w:cs="Courier New"/>
    </w:rPr>
  </w:style>
  <w:style w:type="character" w:customStyle="1" w:styleId="ListLabel652">
    <w:name w:val="ListLabel 652"/>
    <w:rPr>
      <w:rFonts w:cs="Wingdings"/>
    </w:rPr>
  </w:style>
  <w:style w:type="character" w:customStyle="1" w:styleId="ListLabel653">
    <w:name w:val="ListLabel 653"/>
    <w:rPr>
      <w:rFonts w:cs="Symbol"/>
    </w:rPr>
  </w:style>
  <w:style w:type="character" w:customStyle="1" w:styleId="ListLabel654">
    <w:name w:val="ListLabel 654"/>
    <w:rPr>
      <w:rFonts w:cs="Courier New"/>
    </w:rPr>
  </w:style>
  <w:style w:type="character" w:customStyle="1" w:styleId="ListLabel655">
    <w:name w:val="ListLabel 655"/>
    <w:rPr>
      <w:rFonts w:cs="Wingdings"/>
    </w:rPr>
  </w:style>
  <w:style w:type="character" w:customStyle="1" w:styleId="ListLabel656">
    <w:name w:val="ListLabel 656"/>
    <w:rPr>
      <w:rFonts w:cs="Symbol"/>
    </w:rPr>
  </w:style>
  <w:style w:type="character" w:customStyle="1" w:styleId="ListLabel657">
    <w:name w:val="ListLabel 657"/>
    <w:rPr>
      <w:rFonts w:cs="Courier New"/>
    </w:rPr>
  </w:style>
  <w:style w:type="character" w:customStyle="1" w:styleId="ListLabel658">
    <w:name w:val="ListLabel 658"/>
    <w:rPr>
      <w:rFonts w:cs="Wingdings"/>
    </w:rPr>
  </w:style>
  <w:style w:type="character" w:customStyle="1" w:styleId="ListLabel659">
    <w:name w:val="ListLabel 659"/>
    <w:rPr>
      <w:rFonts w:cs="Symbol"/>
      <w:i w:val="0"/>
      <w:sz w:val="16"/>
    </w:rPr>
  </w:style>
  <w:style w:type="character" w:customStyle="1" w:styleId="ListLabel660">
    <w:name w:val="ListLabel 660"/>
    <w:rPr>
      <w:rFonts w:cs="Courier New"/>
    </w:rPr>
  </w:style>
  <w:style w:type="character" w:customStyle="1" w:styleId="ListLabel661">
    <w:name w:val="ListLabel 661"/>
    <w:rPr>
      <w:rFonts w:cs="Wingdings"/>
    </w:rPr>
  </w:style>
  <w:style w:type="character" w:customStyle="1" w:styleId="ListLabel662">
    <w:name w:val="ListLabel 662"/>
    <w:rPr>
      <w:rFonts w:cs="Symbol"/>
    </w:rPr>
  </w:style>
  <w:style w:type="character" w:customStyle="1" w:styleId="ListLabel663">
    <w:name w:val="ListLabel 663"/>
    <w:rPr>
      <w:rFonts w:cs="Courier New"/>
    </w:rPr>
  </w:style>
  <w:style w:type="character" w:customStyle="1" w:styleId="ListLabel664">
    <w:name w:val="ListLabel 664"/>
    <w:rPr>
      <w:rFonts w:cs="Wingdings"/>
    </w:rPr>
  </w:style>
  <w:style w:type="character" w:customStyle="1" w:styleId="ListLabel665">
    <w:name w:val="ListLabel 665"/>
    <w:rPr>
      <w:rFonts w:cs="Symbol"/>
    </w:rPr>
  </w:style>
  <w:style w:type="character" w:customStyle="1" w:styleId="ListLabel666">
    <w:name w:val="ListLabel 666"/>
    <w:rPr>
      <w:rFonts w:cs="Courier New"/>
    </w:rPr>
  </w:style>
  <w:style w:type="character" w:customStyle="1" w:styleId="ListLabel667">
    <w:name w:val="ListLabel 667"/>
    <w:rPr>
      <w:rFonts w:cs="Wingdings"/>
    </w:rPr>
  </w:style>
  <w:style w:type="character" w:customStyle="1" w:styleId="ListLabel668">
    <w:name w:val="ListLabel 668"/>
    <w:rPr>
      <w:rFonts w:ascii="Verdana" w:hAnsi="Verdana" w:cs="Symbol"/>
      <w:color w:val="00000A"/>
      <w:sz w:val="16"/>
    </w:rPr>
  </w:style>
  <w:style w:type="character" w:customStyle="1" w:styleId="ListLabel669">
    <w:name w:val="ListLabel 669"/>
    <w:rPr>
      <w:rFonts w:cs="Courier New"/>
    </w:rPr>
  </w:style>
  <w:style w:type="character" w:customStyle="1" w:styleId="ListLabel670">
    <w:name w:val="ListLabel 670"/>
    <w:rPr>
      <w:rFonts w:cs="Wingdings"/>
    </w:rPr>
  </w:style>
  <w:style w:type="character" w:customStyle="1" w:styleId="ListLabel671">
    <w:name w:val="ListLabel 671"/>
    <w:rPr>
      <w:rFonts w:cs="Symbol"/>
    </w:rPr>
  </w:style>
  <w:style w:type="character" w:customStyle="1" w:styleId="ListLabel672">
    <w:name w:val="ListLabel 672"/>
    <w:rPr>
      <w:rFonts w:cs="Courier New"/>
    </w:rPr>
  </w:style>
  <w:style w:type="character" w:customStyle="1" w:styleId="ListLabel673">
    <w:name w:val="ListLabel 673"/>
    <w:rPr>
      <w:rFonts w:cs="Wingdings"/>
    </w:rPr>
  </w:style>
  <w:style w:type="character" w:customStyle="1" w:styleId="ListLabel674">
    <w:name w:val="ListLabel 674"/>
    <w:rPr>
      <w:rFonts w:cs="Symbol"/>
    </w:rPr>
  </w:style>
  <w:style w:type="character" w:customStyle="1" w:styleId="ListLabel675">
    <w:name w:val="ListLabel 675"/>
    <w:rPr>
      <w:rFonts w:cs="Courier New"/>
    </w:rPr>
  </w:style>
  <w:style w:type="character" w:customStyle="1" w:styleId="ListLabel676">
    <w:name w:val="ListLabel 676"/>
    <w:rPr>
      <w:rFonts w:cs="Wingdings"/>
    </w:rPr>
  </w:style>
  <w:style w:type="character" w:customStyle="1" w:styleId="ListLabel677">
    <w:name w:val="ListLabel 677"/>
    <w:rPr>
      <w:rFonts w:cs="Symbol"/>
      <w:sz w:val="16"/>
    </w:rPr>
  </w:style>
  <w:style w:type="character" w:customStyle="1" w:styleId="ListLabel678">
    <w:name w:val="ListLabel 678"/>
    <w:rPr>
      <w:rFonts w:cs="Courier New"/>
    </w:rPr>
  </w:style>
  <w:style w:type="character" w:customStyle="1" w:styleId="ListLabel679">
    <w:name w:val="ListLabel 679"/>
    <w:rPr>
      <w:rFonts w:cs="Wingdings"/>
    </w:rPr>
  </w:style>
  <w:style w:type="character" w:customStyle="1" w:styleId="ListLabel680">
    <w:name w:val="ListLabel 680"/>
    <w:rPr>
      <w:rFonts w:cs="Symbol"/>
    </w:rPr>
  </w:style>
  <w:style w:type="character" w:customStyle="1" w:styleId="ListLabel681">
    <w:name w:val="ListLabel 681"/>
    <w:rPr>
      <w:rFonts w:cs="Courier New"/>
    </w:rPr>
  </w:style>
  <w:style w:type="character" w:customStyle="1" w:styleId="ListLabel682">
    <w:name w:val="ListLabel 682"/>
    <w:rPr>
      <w:rFonts w:cs="Wingdings"/>
    </w:rPr>
  </w:style>
  <w:style w:type="character" w:customStyle="1" w:styleId="ListLabel683">
    <w:name w:val="ListLabel 683"/>
    <w:rPr>
      <w:rFonts w:cs="Symbol"/>
    </w:rPr>
  </w:style>
  <w:style w:type="character" w:customStyle="1" w:styleId="ListLabel684">
    <w:name w:val="ListLabel 684"/>
    <w:rPr>
      <w:rFonts w:cs="Courier New"/>
    </w:rPr>
  </w:style>
  <w:style w:type="character" w:customStyle="1" w:styleId="ListLabel685">
    <w:name w:val="ListLabel 685"/>
    <w:rPr>
      <w:rFonts w:cs="Wingdings"/>
    </w:rPr>
  </w:style>
  <w:style w:type="character" w:customStyle="1" w:styleId="ListLabel686">
    <w:name w:val="ListLabel 686"/>
    <w:rPr>
      <w:rFonts w:ascii="Verdana" w:hAnsi="Verdana" w:cs="Symbol"/>
      <w:i w:val="0"/>
      <w:sz w:val="16"/>
    </w:rPr>
  </w:style>
  <w:style w:type="character" w:customStyle="1" w:styleId="ListLabel687">
    <w:name w:val="ListLabel 687"/>
    <w:rPr>
      <w:rFonts w:cs="Courier New"/>
    </w:rPr>
  </w:style>
  <w:style w:type="character" w:customStyle="1" w:styleId="ListLabel688">
    <w:name w:val="ListLabel 688"/>
    <w:rPr>
      <w:rFonts w:cs="Wingdings"/>
    </w:rPr>
  </w:style>
  <w:style w:type="character" w:customStyle="1" w:styleId="ListLabel689">
    <w:name w:val="ListLabel 689"/>
    <w:rPr>
      <w:rFonts w:cs="Symbol"/>
    </w:rPr>
  </w:style>
  <w:style w:type="character" w:customStyle="1" w:styleId="ListLabel690">
    <w:name w:val="ListLabel 690"/>
    <w:rPr>
      <w:rFonts w:cs="Courier New"/>
    </w:rPr>
  </w:style>
  <w:style w:type="character" w:customStyle="1" w:styleId="ListLabel691">
    <w:name w:val="ListLabel 691"/>
    <w:rPr>
      <w:rFonts w:cs="Wingdings"/>
    </w:rPr>
  </w:style>
  <w:style w:type="character" w:customStyle="1" w:styleId="ListLabel692">
    <w:name w:val="ListLabel 692"/>
    <w:rPr>
      <w:rFonts w:cs="Symbol"/>
    </w:rPr>
  </w:style>
  <w:style w:type="character" w:customStyle="1" w:styleId="ListLabel693">
    <w:name w:val="ListLabel 693"/>
    <w:rPr>
      <w:rFonts w:cs="Courier New"/>
    </w:rPr>
  </w:style>
  <w:style w:type="character" w:customStyle="1" w:styleId="ListLabel694">
    <w:name w:val="ListLabel 694"/>
    <w:rPr>
      <w:rFonts w:cs="Wingdings"/>
    </w:rPr>
  </w:style>
  <w:style w:type="character" w:customStyle="1" w:styleId="ListLabel695">
    <w:name w:val="ListLabel 695"/>
    <w:rPr>
      <w:rFonts w:eastAsia="Times New Roman" w:cs="Times New Roman"/>
      <w:b w:val="0"/>
      <w:i w:val="0"/>
      <w:iCs w:val="0"/>
      <w:sz w:val="16"/>
    </w:rPr>
  </w:style>
  <w:style w:type="character" w:customStyle="1" w:styleId="ListLabel696">
    <w:name w:val="ListLabel 696"/>
    <w:rPr>
      <w:rFonts w:eastAsia="Times New Roman" w:cs="Times New Roman"/>
    </w:rPr>
  </w:style>
  <w:style w:type="character" w:customStyle="1" w:styleId="ListLabel697">
    <w:name w:val="ListLabel 697"/>
    <w:rPr>
      <w:rFonts w:eastAsia="Times New Roman" w:cs="Times New Roman"/>
    </w:rPr>
  </w:style>
  <w:style w:type="character" w:customStyle="1" w:styleId="ListLabel698">
    <w:name w:val="ListLabel 698"/>
    <w:rPr>
      <w:rFonts w:eastAsia="Times New Roman" w:cs="Times New Roman"/>
    </w:rPr>
  </w:style>
  <w:style w:type="character" w:customStyle="1" w:styleId="ListLabel699">
    <w:name w:val="ListLabel 699"/>
    <w:rPr>
      <w:rFonts w:eastAsia="Times New Roman" w:cs="Times New Roman"/>
    </w:rPr>
  </w:style>
  <w:style w:type="character" w:customStyle="1" w:styleId="ListLabel700">
    <w:name w:val="ListLabel 700"/>
    <w:rPr>
      <w:rFonts w:eastAsia="Times New Roman"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eastAsia="Times New Roman" w:cs="Times New Roman"/>
    </w:rPr>
  </w:style>
  <w:style w:type="character" w:customStyle="1" w:styleId="ListLabel703">
    <w:name w:val="ListLabel 703"/>
    <w:rPr>
      <w:rFonts w:eastAsia="Times New Roman" w:cs="Times New Roman"/>
    </w:rPr>
  </w:style>
  <w:style w:type="character" w:customStyle="1" w:styleId="ListLabel704">
    <w:name w:val="ListLabel 704"/>
    <w:rPr>
      <w:rFonts w:cs="Times New Roman"/>
      <w:b w:val="0"/>
      <w:sz w:val="16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eastAsia="Times New Roman" w:cs="Times New Roman"/>
      <w:b w:val="0"/>
      <w:sz w:val="16"/>
      <w:szCs w:val="16"/>
    </w:rPr>
  </w:style>
  <w:style w:type="character" w:customStyle="1" w:styleId="ListLabel714">
    <w:name w:val="ListLabel 714"/>
    <w:rPr>
      <w:rFonts w:eastAsia="Times New Roman" w:cs="Times New Roman"/>
    </w:rPr>
  </w:style>
  <w:style w:type="character" w:customStyle="1" w:styleId="ListLabel715">
    <w:name w:val="ListLabel 715"/>
    <w:rPr>
      <w:rFonts w:eastAsia="Times New Roman" w:cs="Times New Roman"/>
    </w:rPr>
  </w:style>
  <w:style w:type="character" w:customStyle="1" w:styleId="ListLabel716">
    <w:name w:val="ListLabel 716"/>
    <w:rPr>
      <w:rFonts w:eastAsia="Times New Roman" w:cs="Times New Roman"/>
    </w:rPr>
  </w:style>
  <w:style w:type="character" w:customStyle="1" w:styleId="ListLabel717">
    <w:name w:val="ListLabel 717"/>
    <w:rPr>
      <w:rFonts w:eastAsia="Times New Roman" w:cs="Times New Roman"/>
    </w:rPr>
  </w:style>
  <w:style w:type="character" w:customStyle="1" w:styleId="ListLabel718">
    <w:name w:val="ListLabel 718"/>
    <w:rPr>
      <w:rFonts w:eastAsia="Times New Roman" w:cs="Times New Roman"/>
    </w:rPr>
  </w:style>
  <w:style w:type="character" w:customStyle="1" w:styleId="ListLabel719">
    <w:name w:val="ListLabel 719"/>
    <w:rPr>
      <w:rFonts w:eastAsia="Times New Roman" w:cs="Times New Roman"/>
    </w:rPr>
  </w:style>
  <w:style w:type="character" w:customStyle="1" w:styleId="ListLabel720">
    <w:name w:val="ListLabel 720"/>
    <w:rPr>
      <w:rFonts w:eastAsia="Times New Roman" w:cs="Times New Roman"/>
    </w:rPr>
  </w:style>
  <w:style w:type="character" w:customStyle="1" w:styleId="ListLabel721">
    <w:name w:val="ListLabel 721"/>
    <w:rPr>
      <w:rFonts w:eastAsia="Times New Roman" w:cs="Times New Roman"/>
    </w:rPr>
  </w:style>
  <w:style w:type="character" w:customStyle="1" w:styleId="ListLabel722">
    <w:name w:val="ListLabel 722"/>
    <w:rPr>
      <w:rFonts w:eastAsia="Times New Roman" w:cs="Times New Roman"/>
      <w:b w:val="0"/>
      <w:sz w:val="16"/>
    </w:rPr>
  </w:style>
  <w:style w:type="character" w:customStyle="1" w:styleId="ListLabel723">
    <w:name w:val="ListLabel 723"/>
    <w:rPr>
      <w:rFonts w:eastAsia="Times New Roman" w:cs="Times New Roman"/>
    </w:rPr>
  </w:style>
  <w:style w:type="character" w:customStyle="1" w:styleId="ListLabel724">
    <w:name w:val="ListLabel 724"/>
    <w:rPr>
      <w:rFonts w:eastAsia="Times New Roman" w:cs="Times New Roman"/>
    </w:rPr>
  </w:style>
  <w:style w:type="character" w:customStyle="1" w:styleId="ListLabel725">
    <w:name w:val="ListLabel 725"/>
    <w:rPr>
      <w:rFonts w:eastAsia="Times New Roman" w:cs="Times New Roman"/>
    </w:rPr>
  </w:style>
  <w:style w:type="character" w:customStyle="1" w:styleId="ListLabel726">
    <w:name w:val="ListLabel 726"/>
    <w:rPr>
      <w:rFonts w:eastAsia="Times New Roman" w:cs="Times New Roman"/>
    </w:rPr>
  </w:style>
  <w:style w:type="character" w:customStyle="1" w:styleId="ListLabel727">
    <w:name w:val="ListLabel 727"/>
    <w:rPr>
      <w:rFonts w:eastAsia="Times New Roman" w:cs="Times New Roman"/>
    </w:rPr>
  </w:style>
  <w:style w:type="character" w:customStyle="1" w:styleId="ListLabel728">
    <w:name w:val="ListLabel 728"/>
    <w:rPr>
      <w:rFonts w:eastAsia="Times New Roman" w:cs="Times New Roman"/>
    </w:rPr>
  </w:style>
  <w:style w:type="character" w:customStyle="1" w:styleId="ListLabel729">
    <w:name w:val="ListLabel 729"/>
    <w:rPr>
      <w:rFonts w:eastAsia="Times New Roman" w:cs="Times New Roman"/>
    </w:rPr>
  </w:style>
  <w:style w:type="character" w:customStyle="1" w:styleId="ListLabel730">
    <w:name w:val="ListLabel 730"/>
    <w:rPr>
      <w:rFonts w:eastAsia="Times New Roman" w:cs="Times New Roman"/>
    </w:rPr>
  </w:style>
  <w:style w:type="character" w:customStyle="1" w:styleId="ListLabel731">
    <w:name w:val="ListLabel 731"/>
    <w:rPr>
      <w:rFonts w:ascii="Verdana" w:hAnsi="Verdana" w:cs="Symbol"/>
      <w:sz w:val="16"/>
    </w:rPr>
  </w:style>
  <w:style w:type="character" w:customStyle="1" w:styleId="ListLabel732">
    <w:name w:val="ListLabel 732"/>
    <w:rPr>
      <w:rFonts w:cs="Courier New"/>
    </w:rPr>
  </w:style>
  <w:style w:type="character" w:customStyle="1" w:styleId="ListLabel733">
    <w:name w:val="ListLabel 733"/>
    <w:rPr>
      <w:rFonts w:cs="Wingdings"/>
    </w:rPr>
  </w:style>
  <w:style w:type="character" w:customStyle="1" w:styleId="ListLabel734">
    <w:name w:val="ListLabel 734"/>
    <w:rPr>
      <w:rFonts w:cs="Symbol"/>
    </w:rPr>
  </w:style>
  <w:style w:type="character" w:customStyle="1" w:styleId="ListLabel735">
    <w:name w:val="ListLabel 735"/>
    <w:rPr>
      <w:rFonts w:cs="Courier New"/>
    </w:rPr>
  </w:style>
  <w:style w:type="character" w:customStyle="1" w:styleId="ListLabel736">
    <w:name w:val="ListLabel 736"/>
    <w:rPr>
      <w:rFonts w:cs="Wingdings"/>
    </w:rPr>
  </w:style>
  <w:style w:type="character" w:customStyle="1" w:styleId="ListLabel737">
    <w:name w:val="ListLabel 737"/>
    <w:rPr>
      <w:rFonts w:cs="Symbol"/>
    </w:rPr>
  </w:style>
  <w:style w:type="character" w:customStyle="1" w:styleId="ListLabel738">
    <w:name w:val="ListLabel 738"/>
    <w:rPr>
      <w:rFonts w:cs="Courier New"/>
    </w:rPr>
  </w:style>
  <w:style w:type="character" w:customStyle="1" w:styleId="ListLabel739">
    <w:name w:val="ListLabel 739"/>
    <w:rPr>
      <w:rFonts w:cs="Wingdings"/>
    </w:rPr>
  </w:style>
  <w:style w:type="character" w:customStyle="1" w:styleId="ListLabel740">
    <w:name w:val="ListLabel 740"/>
    <w:rPr>
      <w:rFonts w:eastAsia="Times New Roman" w:cs="Times New Roman"/>
      <w:b w:val="0"/>
      <w:sz w:val="16"/>
    </w:rPr>
  </w:style>
  <w:style w:type="character" w:customStyle="1" w:styleId="ListLabel741">
    <w:name w:val="ListLabel 741"/>
    <w:rPr>
      <w:rFonts w:eastAsia="Times New Roman" w:cs="Times New Roman"/>
    </w:rPr>
  </w:style>
  <w:style w:type="character" w:customStyle="1" w:styleId="ListLabel742">
    <w:name w:val="ListLabel 742"/>
    <w:rPr>
      <w:rFonts w:eastAsia="Times New Roman" w:cs="Times New Roman"/>
    </w:rPr>
  </w:style>
  <w:style w:type="character" w:customStyle="1" w:styleId="ListLabel743">
    <w:name w:val="ListLabel 743"/>
    <w:rPr>
      <w:rFonts w:eastAsia="Times New Roman" w:cs="Times New Roman"/>
    </w:rPr>
  </w:style>
  <w:style w:type="character" w:customStyle="1" w:styleId="ListLabel744">
    <w:name w:val="ListLabel 744"/>
    <w:rPr>
      <w:rFonts w:eastAsia="Times New Roman" w:cs="Times New Roman"/>
    </w:rPr>
  </w:style>
  <w:style w:type="character" w:customStyle="1" w:styleId="ListLabel745">
    <w:name w:val="ListLabel 745"/>
    <w:rPr>
      <w:rFonts w:eastAsia="Times New Roman" w:cs="Times New Roman"/>
    </w:rPr>
  </w:style>
  <w:style w:type="character" w:customStyle="1" w:styleId="ListLabel746">
    <w:name w:val="ListLabel 746"/>
    <w:rPr>
      <w:rFonts w:eastAsia="Times New Roman" w:cs="Times New Roman"/>
    </w:rPr>
  </w:style>
  <w:style w:type="character" w:customStyle="1" w:styleId="ListLabel747">
    <w:name w:val="ListLabel 747"/>
    <w:rPr>
      <w:rFonts w:eastAsia="Times New Roman" w:cs="Times New Roman"/>
    </w:rPr>
  </w:style>
  <w:style w:type="character" w:customStyle="1" w:styleId="ListLabel748">
    <w:name w:val="ListLabel 748"/>
    <w:rPr>
      <w:rFonts w:eastAsia="Times New Roman" w:cs="Times New Roman"/>
    </w:rPr>
  </w:style>
  <w:style w:type="character" w:customStyle="1" w:styleId="ListLabel749">
    <w:name w:val="ListLabel 749"/>
    <w:rPr>
      <w:rFonts w:cs="Symbol"/>
      <w:b w:val="0"/>
      <w:sz w:val="16"/>
    </w:rPr>
  </w:style>
  <w:style w:type="character" w:customStyle="1" w:styleId="ListLabel750">
    <w:name w:val="ListLabel 750"/>
    <w:rPr>
      <w:rFonts w:cs="Courier New"/>
    </w:rPr>
  </w:style>
  <w:style w:type="character" w:customStyle="1" w:styleId="ListLabel751">
    <w:name w:val="ListLabel 751"/>
    <w:rPr>
      <w:rFonts w:cs="Wingdings"/>
    </w:rPr>
  </w:style>
  <w:style w:type="character" w:customStyle="1" w:styleId="ListLabel752">
    <w:name w:val="ListLabel 752"/>
    <w:rPr>
      <w:rFonts w:cs="Symbol"/>
    </w:rPr>
  </w:style>
  <w:style w:type="character" w:customStyle="1" w:styleId="ListLabel753">
    <w:name w:val="ListLabel 753"/>
    <w:rPr>
      <w:rFonts w:cs="Courier New"/>
    </w:rPr>
  </w:style>
  <w:style w:type="character" w:customStyle="1" w:styleId="ListLabel754">
    <w:name w:val="ListLabel 754"/>
    <w:rPr>
      <w:rFonts w:cs="Wingdings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Courier New"/>
    </w:rPr>
  </w:style>
  <w:style w:type="character" w:customStyle="1" w:styleId="ListLabel757">
    <w:name w:val="ListLabel 757"/>
    <w:rPr>
      <w:rFonts w:cs="Wingdings"/>
    </w:rPr>
  </w:style>
  <w:style w:type="character" w:customStyle="1" w:styleId="ListLabel758">
    <w:name w:val="ListLabel 758"/>
    <w:rPr>
      <w:rFonts w:ascii="Verdana" w:hAnsi="Verdana" w:cs="Symbol"/>
      <w:sz w:val="16"/>
    </w:rPr>
  </w:style>
  <w:style w:type="character" w:customStyle="1" w:styleId="ListLabel759">
    <w:name w:val="ListLabel 759"/>
    <w:rPr>
      <w:rFonts w:cs="Courier New"/>
    </w:rPr>
  </w:style>
  <w:style w:type="character" w:customStyle="1" w:styleId="ListLabel760">
    <w:name w:val="ListLabel 760"/>
    <w:rPr>
      <w:rFonts w:cs="Wingdings"/>
    </w:rPr>
  </w:style>
  <w:style w:type="character" w:customStyle="1" w:styleId="ListLabel761">
    <w:name w:val="ListLabel 761"/>
    <w:rPr>
      <w:rFonts w:cs="Symbol"/>
    </w:rPr>
  </w:style>
  <w:style w:type="character" w:customStyle="1" w:styleId="ListLabel762">
    <w:name w:val="ListLabel 762"/>
    <w:rPr>
      <w:rFonts w:cs="Courier New"/>
    </w:rPr>
  </w:style>
  <w:style w:type="character" w:customStyle="1" w:styleId="ListLabel763">
    <w:name w:val="ListLabel 763"/>
    <w:rPr>
      <w:rFonts w:cs="Wingdings"/>
    </w:rPr>
  </w:style>
  <w:style w:type="character" w:customStyle="1" w:styleId="ListLabel764">
    <w:name w:val="ListLabel 764"/>
    <w:rPr>
      <w:rFonts w:cs="Symbol"/>
    </w:rPr>
  </w:style>
  <w:style w:type="character" w:customStyle="1" w:styleId="ListLabel765">
    <w:name w:val="ListLabel 765"/>
    <w:rPr>
      <w:rFonts w:cs="Courier New"/>
    </w:rPr>
  </w:style>
  <w:style w:type="character" w:customStyle="1" w:styleId="ListLabel766">
    <w:name w:val="ListLabel 766"/>
    <w:rPr>
      <w:rFonts w:cs="Wingdings"/>
    </w:rPr>
  </w:style>
  <w:style w:type="character" w:customStyle="1" w:styleId="ListLabel767">
    <w:name w:val="ListLabel 767"/>
    <w:rPr>
      <w:rFonts w:cs="Symbol"/>
      <w:sz w:val="16"/>
    </w:rPr>
  </w:style>
  <w:style w:type="character" w:customStyle="1" w:styleId="ListLabel768">
    <w:name w:val="ListLabel 768"/>
    <w:rPr>
      <w:rFonts w:cs="Courier New"/>
    </w:rPr>
  </w:style>
  <w:style w:type="character" w:customStyle="1" w:styleId="ListLabel769">
    <w:name w:val="ListLabel 769"/>
    <w:rPr>
      <w:rFonts w:cs="Wingdings"/>
    </w:rPr>
  </w:style>
  <w:style w:type="character" w:customStyle="1" w:styleId="ListLabel770">
    <w:name w:val="ListLabel 770"/>
    <w:rPr>
      <w:rFonts w:cs="Symbol"/>
    </w:rPr>
  </w:style>
  <w:style w:type="character" w:customStyle="1" w:styleId="ListLabel771">
    <w:name w:val="ListLabel 771"/>
    <w:rPr>
      <w:rFonts w:cs="Courier New"/>
    </w:rPr>
  </w:style>
  <w:style w:type="character" w:customStyle="1" w:styleId="ListLabel772">
    <w:name w:val="ListLabel 772"/>
    <w:rPr>
      <w:rFonts w:cs="Wingdings"/>
    </w:rPr>
  </w:style>
  <w:style w:type="character" w:customStyle="1" w:styleId="ListLabel773">
    <w:name w:val="ListLabel 773"/>
    <w:rPr>
      <w:rFonts w:cs="Symbol"/>
    </w:rPr>
  </w:style>
  <w:style w:type="character" w:customStyle="1" w:styleId="ListLabel774">
    <w:name w:val="ListLabel 774"/>
    <w:rPr>
      <w:rFonts w:cs="Courier New"/>
    </w:rPr>
  </w:style>
  <w:style w:type="character" w:customStyle="1" w:styleId="ListLabel775">
    <w:name w:val="ListLabel 775"/>
    <w:rPr>
      <w:rFonts w:cs="Wingdings"/>
    </w:rPr>
  </w:style>
  <w:style w:type="character" w:customStyle="1" w:styleId="ListLabel776">
    <w:name w:val="ListLabel 776"/>
    <w:rPr>
      <w:rFonts w:ascii="Verdana" w:hAnsi="Verdana" w:cs="Symbol"/>
      <w:sz w:val="16"/>
    </w:rPr>
  </w:style>
  <w:style w:type="character" w:customStyle="1" w:styleId="ListLabel777">
    <w:name w:val="ListLabel 777"/>
    <w:rPr>
      <w:rFonts w:cs="Courier New"/>
    </w:rPr>
  </w:style>
  <w:style w:type="character" w:customStyle="1" w:styleId="ListLabel778">
    <w:name w:val="ListLabel 778"/>
    <w:rPr>
      <w:rFonts w:cs="Wingdings"/>
    </w:rPr>
  </w:style>
  <w:style w:type="character" w:customStyle="1" w:styleId="ListLabel779">
    <w:name w:val="ListLabel 779"/>
    <w:rPr>
      <w:rFonts w:cs="Symbol"/>
    </w:rPr>
  </w:style>
  <w:style w:type="character" w:customStyle="1" w:styleId="ListLabel780">
    <w:name w:val="ListLabel 780"/>
    <w:rPr>
      <w:rFonts w:cs="Courier New"/>
    </w:rPr>
  </w:style>
  <w:style w:type="character" w:customStyle="1" w:styleId="ListLabel781">
    <w:name w:val="ListLabel 781"/>
    <w:rPr>
      <w:rFonts w:cs="Wingdings"/>
    </w:rPr>
  </w:style>
  <w:style w:type="character" w:customStyle="1" w:styleId="ListLabel782">
    <w:name w:val="ListLabel 782"/>
    <w:rPr>
      <w:rFonts w:cs="Symbol"/>
    </w:rPr>
  </w:style>
  <w:style w:type="character" w:customStyle="1" w:styleId="ListLabel783">
    <w:name w:val="ListLabel 783"/>
    <w:rPr>
      <w:rFonts w:cs="Courier New"/>
    </w:rPr>
  </w:style>
  <w:style w:type="character" w:customStyle="1" w:styleId="ListLabel784">
    <w:name w:val="ListLabel 784"/>
    <w:rPr>
      <w:rFonts w:cs="Wingdings"/>
    </w:rPr>
  </w:style>
  <w:style w:type="character" w:customStyle="1" w:styleId="ListLabel785">
    <w:name w:val="ListLabel 785"/>
    <w:rPr>
      <w:rFonts w:eastAsia="Times New Roman" w:cs="Times New Roman"/>
      <w:b w:val="0"/>
      <w:sz w:val="16"/>
    </w:rPr>
  </w:style>
  <w:style w:type="character" w:customStyle="1" w:styleId="ListLabel786">
    <w:name w:val="ListLabel 786"/>
    <w:rPr>
      <w:rFonts w:eastAsia="Times New Roman" w:cs="Times New Roman"/>
    </w:rPr>
  </w:style>
  <w:style w:type="character" w:customStyle="1" w:styleId="ListLabel787">
    <w:name w:val="ListLabel 787"/>
    <w:rPr>
      <w:rFonts w:eastAsia="Times New Roman" w:cs="Times New Roman"/>
    </w:rPr>
  </w:style>
  <w:style w:type="character" w:customStyle="1" w:styleId="ListLabel788">
    <w:name w:val="ListLabel 788"/>
    <w:rPr>
      <w:rFonts w:eastAsia="Times New Roman" w:cs="Times New Roman"/>
    </w:rPr>
  </w:style>
  <w:style w:type="character" w:customStyle="1" w:styleId="ListLabel789">
    <w:name w:val="ListLabel 789"/>
    <w:rPr>
      <w:rFonts w:eastAsia="Times New Roman" w:cs="Times New Roman"/>
    </w:rPr>
  </w:style>
  <w:style w:type="character" w:customStyle="1" w:styleId="ListLabel790">
    <w:name w:val="ListLabel 790"/>
    <w:rPr>
      <w:rFonts w:eastAsia="Times New Roman" w:cs="Times New Roman"/>
    </w:rPr>
  </w:style>
  <w:style w:type="character" w:customStyle="1" w:styleId="ListLabel791">
    <w:name w:val="ListLabel 791"/>
    <w:rPr>
      <w:rFonts w:eastAsia="Times New Roman" w:cs="Times New Roman"/>
    </w:rPr>
  </w:style>
  <w:style w:type="character" w:customStyle="1" w:styleId="ListLabel792">
    <w:name w:val="ListLabel 792"/>
    <w:rPr>
      <w:rFonts w:eastAsia="Times New Roman" w:cs="Times New Roman"/>
    </w:rPr>
  </w:style>
  <w:style w:type="character" w:customStyle="1" w:styleId="ListLabel793">
    <w:name w:val="ListLabel 793"/>
    <w:rPr>
      <w:rFonts w:eastAsia="Times New Roman" w:cs="Times New Roman"/>
    </w:rPr>
  </w:style>
  <w:style w:type="character" w:customStyle="1" w:styleId="ListLabel794">
    <w:name w:val="ListLabel 794"/>
    <w:rPr>
      <w:rFonts w:ascii="Verdana" w:hAnsi="Verdana" w:cs="Symbol"/>
      <w:i w:val="0"/>
      <w:sz w:val="16"/>
    </w:rPr>
  </w:style>
  <w:style w:type="character" w:customStyle="1" w:styleId="ListLabel795">
    <w:name w:val="ListLabel 795"/>
    <w:rPr>
      <w:rFonts w:cs="Courier New"/>
    </w:rPr>
  </w:style>
  <w:style w:type="character" w:customStyle="1" w:styleId="ListLabel796">
    <w:name w:val="ListLabel 796"/>
    <w:rPr>
      <w:rFonts w:cs="Wingdings"/>
    </w:rPr>
  </w:style>
  <w:style w:type="character" w:customStyle="1" w:styleId="ListLabel797">
    <w:name w:val="ListLabel 797"/>
    <w:rPr>
      <w:rFonts w:cs="Symbol"/>
    </w:rPr>
  </w:style>
  <w:style w:type="character" w:customStyle="1" w:styleId="ListLabel798">
    <w:name w:val="ListLabel 798"/>
    <w:rPr>
      <w:rFonts w:cs="Courier New"/>
    </w:rPr>
  </w:style>
  <w:style w:type="character" w:customStyle="1" w:styleId="ListLabel799">
    <w:name w:val="ListLabel 799"/>
    <w:rPr>
      <w:rFonts w:cs="Wingdings"/>
    </w:rPr>
  </w:style>
  <w:style w:type="character" w:customStyle="1" w:styleId="ListLabel800">
    <w:name w:val="ListLabel 800"/>
    <w:rPr>
      <w:rFonts w:cs="Symbol"/>
    </w:rPr>
  </w:style>
  <w:style w:type="character" w:customStyle="1" w:styleId="ListLabel801">
    <w:name w:val="ListLabel 801"/>
    <w:rPr>
      <w:rFonts w:cs="Courier New"/>
    </w:rPr>
  </w:style>
  <w:style w:type="character" w:customStyle="1" w:styleId="ListLabel802">
    <w:name w:val="ListLabel 802"/>
    <w:rPr>
      <w:rFonts w:cs="Wingdings"/>
    </w:rPr>
  </w:style>
  <w:style w:type="character" w:customStyle="1" w:styleId="ListLabel803">
    <w:name w:val="ListLabel 803"/>
    <w:rPr>
      <w:rFonts w:ascii="Verdana" w:hAnsi="Verdana" w:cs="Symbol"/>
      <w:sz w:val="16"/>
    </w:rPr>
  </w:style>
  <w:style w:type="character" w:customStyle="1" w:styleId="ListLabel804">
    <w:name w:val="ListLabel 804"/>
    <w:rPr>
      <w:rFonts w:cs="Courier New"/>
    </w:rPr>
  </w:style>
  <w:style w:type="character" w:customStyle="1" w:styleId="ListLabel805">
    <w:name w:val="ListLabel 805"/>
    <w:rPr>
      <w:rFonts w:cs="Wingdings"/>
    </w:rPr>
  </w:style>
  <w:style w:type="character" w:customStyle="1" w:styleId="ListLabel806">
    <w:name w:val="ListLabel 806"/>
    <w:rPr>
      <w:rFonts w:cs="Symbol"/>
    </w:rPr>
  </w:style>
  <w:style w:type="character" w:customStyle="1" w:styleId="ListLabel807">
    <w:name w:val="ListLabel 807"/>
    <w:rPr>
      <w:rFonts w:cs="Courier New"/>
    </w:rPr>
  </w:style>
  <w:style w:type="character" w:customStyle="1" w:styleId="ListLabel808">
    <w:name w:val="ListLabel 808"/>
    <w:rPr>
      <w:rFonts w:cs="Wingdings"/>
    </w:rPr>
  </w:style>
  <w:style w:type="character" w:customStyle="1" w:styleId="ListLabel809">
    <w:name w:val="ListLabel 809"/>
    <w:rPr>
      <w:rFonts w:cs="Symbol"/>
    </w:rPr>
  </w:style>
  <w:style w:type="character" w:customStyle="1" w:styleId="ListLabel810">
    <w:name w:val="ListLabel 810"/>
    <w:rPr>
      <w:rFonts w:cs="Courier New"/>
    </w:rPr>
  </w:style>
  <w:style w:type="character" w:customStyle="1" w:styleId="ListLabel811">
    <w:name w:val="ListLabel 811"/>
    <w:rPr>
      <w:rFonts w:cs="Wingdings"/>
    </w:rPr>
  </w:style>
  <w:style w:type="character" w:customStyle="1" w:styleId="ListLabel812">
    <w:name w:val="ListLabel 812"/>
    <w:rPr>
      <w:rFonts w:ascii="Verdana" w:hAnsi="Verdana" w:cs="Symbol"/>
      <w:sz w:val="16"/>
    </w:rPr>
  </w:style>
  <w:style w:type="character" w:customStyle="1" w:styleId="ListLabel813">
    <w:name w:val="ListLabel 813"/>
    <w:rPr>
      <w:rFonts w:cs="Courier New"/>
    </w:rPr>
  </w:style>
  <w:style w:type="character" w:customStyle="1" w:styleId="ListLabel814">
    <w:name w:val="ListLabel 814"/>
    <w:rPr>
      <w:rFonts w:cs="Wingdings"/>
    </w:rPr>
  </w:style>
  <w:style w:type="character" w:customStyle="1" w:styleId="ListLabel815">
    <w:name w:val="ListLabel 815"/>
    <w:rPr>
      <w:rFonts w:cs="Symbol"/>
    </w:rPr>
  </w:style>
  <w:style w:type="character" w:customStyle="1" w:styleId="ListLabel816">
    <w:name w:val="ListLabel 816"/>
    <w:rPr>
      <w:rFonts w:cs="Courier New"/>
    </w:rPr>
  </w:style>
  <w:style w:type="character" w:customStyle="1" w:styleId="ListLabel817">
    <w:name w:val="ListLabel 817"/>
    <w:rPr>
      <w:rFonts w:cs="Wingdings"/>
    </w:rPr>
  </w:style>
  <w:style w:type="character" w:customStyle="1" w:styleId="ListLabel818">
    <w:name w:val="ListLabel 818"/>
    <w:rPr>
      <w:rFonts w:cs="Symbol"/>
    </w:rPr>
  </w:style>
  <w:style w:type="character" w:customStyle="1" w:styleId="ListLabel819">
    <w:name w:val="ListLabel 819"/>
    <w:rPr>
      <w:rFonts w:cs="Courier New"/>
    </w:rPr>
  </w:style>
  <w:style w:type="character" w:customStyle="1" w:styleId="ListLabel820">
    <w:name w:val="ListLabel 820"/>
    <w:rPr>
      <w:rFonts w:cs="Wingdings"/>
    </w:rPr>
  </w:style>
  <w:style w:type="character" w:customStyle="1" w:styleId="ListLabel821">
    <w:name w:val="ListLabel 821"/>
    <w:rPr>
      <w:rFonts w:eastAsia="Times New Roman" w:cs="Times New Roman"/>
      <w:b w:val="0"/>
      <w:sz w:val="16"/>
    </w:rPr>
  </w:style>
  <w:style w:type="character" w:customStyle="1" w:styleId="ListLabel822">
    <w:name w:val="ListLabel 822"/>
    <w:rPr>
      <w:rFonts w:eastAsia="Times New Roman" w:cs="Times New Roman"/>
    </w:rPr>
  </w:style>
  <w:style w:type="character" w:customStyle="1" w:styleId="ListLabel823">
    <w:name w:val="ListLabel 823"/>
    <w:rPr>
      <w:rFonts w:eastAsia="Times New Roman" w:cs="Times New Roman"/>
    </w:rPr>
  </w:style>
  <w:style w:type="character" w:customStyle="1" w:styleId="ListLabel824">
    <w:name w:val="ListLabel 824"/>
    <w:rPr>
      <w:rFonts w:eastAsia="Times New Roman" w:cs="Times New Roman"/>
    </w:rPr>
  </w:style>
  <w:style w:type="character" w:customStyle="1" w:styleId="ListLabel825">
    <w:name w:val="ListLabel 825"/>
    <w:rPr>
      <w:rFonts w:eastAsia="Times New Roman" w:cs="Times New Roman"/>
    </w:rPr>
  </w:style>
  <w:style w:type="character" w:customStyle="1" w:styleId="ListLabel826">
    <w:name w:val="ListLabel 826"/>
    <w:rPr>
      <w:rFonts w:eastAsia="Times New Roman" w:cs="Times New Roman"/>
    </w:rPr>
  </w:style>
  <w:style w:type="character" w:customStyle="1" w:styleId="ListLabel827">
    <w:name w:val="ListLabel 827"/>
    <w:rPr>
      <w:rFonts w:eastAsia="Times New Roman" w:cs="Times New Roman"/>
    </w:rPr>
  </w:style>
  <w:style w:type="character" w:customStyle="1" w:styleId="ListLabel828">
    <w:name w:val="ListLabel 828"/>
    <w:rPr>
      <w:rFonts w:eastAsia="Times New Roman" w:cs="Times New Roman"/>
    </w:rPr>
  </w:style>
  <w:style w:type="character" w:customStyle="1" w:styleId="ListLabel829">
    <w:name w:val="ListLabel 829"/>
    <w:rPr>
      <w:rFonts w:eastAsia="Times New Roman" w:cs="Times New Roman"/>
    </w:rPr>
  </w:style>
  <w:style w:type="character" w:customStyle="1" w:styleId="ListLabel830">
    <w:name w:val="ListLabel 830"/>
    <w:rPr>
      <w:rFonts w:ascii="Verdana" w:hAnsi="Verdana" w:cs="Symbol"/>
      <w:sz w:val="16"/>
    </w:rPr>
  </w:style>
  <w:style w:type="character" w:customStyle="1" w:styleId="ListLabel831">
    <w:name w:val="ListLabel 831"/>
    <w:rPr>
      <w:rFonts w:cs="Courier New"/>
    </w:rPr>
  </w:style>
  <w:style w:type="character" w:customStyle="1" w:styleId="ListLabel832">
    <w:name w:val="ListLabel 832"/>
    <w:rPr>
      <w:rFonts w:cs="Wingdings"/>
    </w:rPr>
  </w:style>
  <w:style w:type="character" w:customStyle="1" w:styleId="ListLabel833">
    <w:name w:val="ListLabel 833"/>
    <w:rPr>
      <w:rFonts w:cs="Symbol"/>
    </w:rPr>
  </w:style>
  <w:style w:type="character" w:customStyle="1" w:styleId="ListLabel834">
    <w:name w:val="ListLabel 834"/>
    <w:rPr>
      <w:rFonts w:cs="Courier New"/>
    </w:rPr>
  </w:style>
  <w:style w:type="character" w:customStyle="1" w:styleId="ListLabel835">
    <w:name w:val="ListLabel 835"/>
    <w:rPr>
      <w:rFonts w:cs="Wingdings"/>
    </w:rPr>
  </w:style>
  <w:style w:type="character" w:customStyle="1" w:styleId="ListLabel836">
    <w:name w:val="ListLabel 836"/>
    <w:rPr>
      <w:rFonts w:cs="Symbol"/>
    </w:rPr>
  </w:style>
  <w:style w:type="character" w:customStyle="1" w:styleId="ListLabel837">
    <w:name w:val="ListLabel 837"/>
    <w:rPr>
      <w:rFonts w:cs="Courier New"/>
    </w:rPr>
  </w:style>
  <w:style w:type="character" w:customStyle="1" w:styleId="ListLabel838">
    <w:name w:val="ListLabel 838"/>
    <w:rPr>
      <w:rFonts w:cs="Wingdings"/>
    </w:rPr>
  </w:style>
  <w:style w:type="paragraph" w:styleId="Nagwek">
    <w:name w:val="header"/>
    <w:basedOn w:val="Domynie"/>
    <w:next w:val="Tekstpodstawowy"/>
    <w:semiHidden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pPr>
      <w:widowControl w:val="0"/>
    </w:pPr>
    <w:rPr>
      <w:rFonts w:cs="Calib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 w:val="0"/>
    </w:pPr>
    <w:rPr>
      <w:rFonts w:cs="Calibri"/>
    </w:rPr>
  </w:style>
  <w:style w:type="paragraph" w:customStyle="1" w:styleId="Domynie">
    <w:name w:val="Domy徑nie"/>
    <w:pPr>
      <w:widowControl w:val="0"/>
      <w:suppressAutoHyphens/>
    </w:pPr>
    <w:rPr>
      <w:rFonts w:ascii="Arial" w:eastAsia="font430" w:hAnsi="Arial" w:cs="Arial"/>
      <w:b/>
      <w:bCs/>
      <w:color w:val="00000A"/>
      <w:kern w:val="1"/>
      <w:sz w:val="18"/>
      <w:szCs w:val="18"/>
      <w:lang w:eastAsia="zh-CN"/>
    </w:rPr>
  </w:style>
  <w:style w:type="paragraph" w:customStyle="1" w:styleId="Nagwek11">
    <w:name w:val="Nagłówek1"/>
    <w:pPr>
      <w:keepNext/>
      <w:widowControl w:val="0"/>
      <w:suppressAutoHyphens/>
      <w:spacing w:before="240" w:after="120"/>
    </w:pPr>
    <w:rPr>
      <w:rFonts w:ascii="Calibri" w:eastAsia="Arial Unicode MS" w:hAnsi="Calibri" w:cs="Calibri"/>
      <w:kern w:val="1"/>
      <w:sz w:val="28"/>
      <w:szCs w:val="28"/>
      <w:lang w:eastAsia="zh-CN"/>
    </w:rPr>
  </w:style>
  <w:style w:type="paragraph" w:customStyle="1" w:styleId="Nagek">
    <w:name w:val="Nagｳek"/>
    <w:basedOn w:val="Domyni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pPr>
      <w:spacing w:after="120"/>
    </w:pPr>
  </w:style>
  <w:style w:type="paragraph" w:styleId="Podpis">
    <w:name w:val="Signature"/>
    <w:basedOn w:val="Domynie"/>
    <w:semiHidden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pPr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Domynie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pPr>
      <w:spacing w:after="120" w:line="480" w:lineRule="auto"/>
    </w:pPr>
  </w:style>
  <w:style w:type="paragraph" w:customStyle="1" w:styleId="Tekstpodstawowywciy21">
    <w:name w:val="Tekst podstawowy wci黎y 21"/>
    <w:basedOn w:val="Domynie"/>
    <w:pPr>
      <w:ind w:left="357"/>
    </w:pPr>
  </w:style>
  <w:style w:type="paragraph" w:customStyle="1" w:styleId="Tekstpodstawowy31">
    <w:name w:val="Tekst podstawowy 31"/>
    <w:basedOn w:val="Domynie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napToGrid w:val="0"/>
    </w:pPr>
    <w:rPr>
      <w:rFonts w:ascii="Arial" w:hAnsi="Arial" w:cs="Arial"/>
      <w:b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</w:style>
  <w:style w:type="paragraph" w:styleId="Stopka">
    <w:name w:val="footer"/>
    <w:basedOn w:val="Domynie"/>
    <w:semiHidden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1"/>
    <w:next w:val="Tekstpodstawowy"/>
    <w:pPr>
      <w:numPr>
        <w:numId w:val="2"/>
      </w:num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"/>
    <w:pPr>
      <w:numPr>
        <w:ilvl w:val="0"/>
        <w:numId w:val="0"/>
      </w:numPr>
    </w:pPr>
    <w:rPr>
      <w:rFonts w:ascii="Arial" w:hAnsi="Arial" w:cs="Arial"/>
    </w:rPr>
  </w:style>
  <w:style w:type="paragraph" w:customStyle="1" w:styleId="Zawartotabeli0">
    <w:name w:val="Zawarto懈 tabeli"/>
    <w:basedOn w:val="Domynie"/>
  </w:style>
  <w:style w:type="paragraph" w:customStyle="1" w:styleId="Nagektabeli">
    <w:name w:val="Nagｳek tabeli"/>
    <w:basedOn w:val="Zawartotabeli0"/>
    <w:pPr>
      <w:jc w:val="center"/>
    </w:pPr>
  </w:style>
  <w:style w:type="paragraph" w:customStyle="1" w:styleId="Tekstprzypisudolnego1">
    <w:name w:val="Tekst przypisu dolnego1"/>
    <w:basedOn w:val="Domynie"/>
    <w:rPr>
      <w:sz w:val="20"/>
      <w:szCs w:val="20"/>
    </w:rPr>
  </w:style>
  <w:style w:type="paragraph" w:customStyle="1" w:styleId="BalloonText1">
    <w:name w:val="Balloon Text1"/>
    <w:basedOn w:val="Domynie"/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Domynie"/>
    <w:rPr>
      <w:sz w:val="20"/>
      <w:szCs w:val="20"/>
    </w:rPr>
  </w:style>
  <w:style w:type="paragraph" w:customStyle="1" w:styleId="Tekstkomentarza1">
    <w:name w:val="Tekst komentarza1"/>
    <w:basedOn w:val="Domynie"/>
    <w:rPr>
      <w:sz w:val="20"/>
      <w:szCs w:val="20"/>
    </w:rPr>
  </w:style>
  <w:style w:type="paragraph" w:customStyle="1" w:styleId="Tematkomentarza1">
    <w:name w:val="Temat komentarza1"/>
    <w:basedOn w:val="Tekstkomentarza1"/>
  </w:style>
  <w:style w:type="paragraph" w:customStyle="1" w:styleId="Tytu">
    <w:name w:val="Tytuｳ"/>
    <w:basedOn w:val="Domynie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pPr>
      <w:spacing w:after="60"/>
      <w:jc w:val="center"/>
    </w:pPr>
    <w:rPr>
      <w:b w:val="0"/>
      <w:bCs w:val="0"/>
      <w:sz w:val="24"/>
      <w:szCs w:val="24"/>
    </w:rPr>
  </w:style>
  <w:style w:type="paragraph" w:customStyle="1" w:styleId="Nagekstrony">
    <w:name w:val="Nagｳek strony"/>
    <w:basedOn w:val="Domynie"/>
    <w:pPr>
      <w:tabs>
        <w:tab w:val="center" w:pos="7427"/>
        <w:tab w:val="right" w:pos="14854"/>
      </w:tabs>
    </w:pPr>
  </w:style>
  <w:style w:type="table" w:styleId="Tabela-Siatka">
    <w:name w:val="Table Grid"/>
    <w:basedOn w:val="Standardowy"/>
    <w:uiPriority w:val="39"/>
    <w:rsid w:val="00D60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5913</Words>
  <Characters>35482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/>
  <LinksUpToDate>false</LinksUpToDate>
  <CharactersWithSpaces>41313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subject/>
  <dc:creator>M&amp;P</dc:creator>
  <cp:keywords/>
  <cp:lastModifiedBy>....</cp:lastModifiedBy>
  <cp:revision>3</cp:revision>
  <cp:lastPrinted>2012-11-20T12:55:00Z</cp:lastPrinted>
  <dcterms:created xsi:type="dcterms:W3CDTF">2018-09-10T13:06:00Z</dcterms:created>
  <dcterms:modified xsi:type="dcterms:W3CDTF">2022-09-13T12:51:00Z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