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A848C" w14:textId="77777777" w:rsidR="00677C7A" w:rsidRDefault="00677C7A" w:rsidP="00677C7A">
      <w:pPr>
        <w:rPr>
          <w:rFonts w:eastAsia="Times New Roman" w:cs="Times New Roman"/>
          <w:color w:val="auto"/>
          <w:szCs w:val="20"/>
          <w:lang w:val="pl-PL"/>
        </w:rPr>
      </w:pPr>
    </w:p>
    <w:p w14:paraId="6DABB0B8" w14:textId="77777777" w:rsidR="00C56553" w:rsidRDefault="00C56553" w:rsidP="00C56553">
      <w:pPr>
        <w:rPr>
          <w:rFonts w:eastAsia="Times New Roman" w:cs="Times New Roman"/>
          <w:color w:val="auto"/>
          <w:szCs w:val="20"/>
          <w:lang w:val="pl-PL"/>
        </w:rPr>
      </w:pPr>
    </w:p>
    <w:p w14:paraId="6EA77615" w14:textId="4E85BE03" w:rsidR="00C56553" w:rsidRDefault="00C56553" w:rsidP="00C56553">
      <w:pPr>
        <w:jc w:val="center"/>
        <w:rPr>
          <w:rFonts w:eastAsia="Times New Roman" w:cs="Times New Roman"/>
          <w:b/>
          <w:bCs/>
          <w:color w:val="auto"/>
          <w:szCs w:val="20"/>
          <w:lang w:val="pl-PL"/>
        </w:rPr>
      </w:pPr>
      <w:r>
        <w:rPr>
          <w:rFonts w:eastAsia="Times New Roman" w:cs="Times New Roman"/>
          <w:b/>
          <w:bCs/>
          <w:color w:val="auto"/>
          <w:szCs w:val="20"/>
          <w:lang w:val="pl-PL"/>
        </w:rPr>
        <w:t>DOWOZY DO SZK</w:t>
      </w:r>
      <w:r w:rsidR="00230254">
        <w:rPr>
          <w:rFonts w:eastAsia="Times New Roman" w:cs="Times New Roman"/>
          <w:b/>
          <w:bCs/>
          <w:color w:val="auto"/>
          <w:szCs w:val="20"/>
          <w:lang w:val="pl-PL"/>
        </w:rPr>
        <w:t>OŁY</w:t>
      </w:r>
      <w:r>
        <w:rPr>
          <w:rFonts w:eastAsia="Times New Roman" w:cs="Times New Roman"/>
          <w:b/>
          <w:bCs/>
          <w:color w:val="auto"/>
          <w:szCs w:val="20"/>
          <w:lang w:val="pl-PL"/>
        </w:rPr>
        <w:t xml:space="preserve"> OD DNIA</w:t>
      </w:r>
    </w:p>
    <w:p w14:paraId="2969EB8E" w14:textId="214CF1A3" w:rsidR="00C56553" w:rsidRDefault="00C56553" w:rsidP="00C56553">
      <w:pPr>
        <w:jc w:val="center"/>
        <w:rPr>
          <w:rFonts w:eastAsia="Times New Roman" w:cs="Times New Roman"/>
          <w:b/>
          <w:bCs/>
          <w:color w:val="auto"/>
          <w:szCs w:val="20"/>
          <w:lang w:val="pl-PL"/>
        </w:rPr>
      </w:pPr>
      <w:r>
        <w:rPr>
          <w:rFonts w:eastAsia="Times New Roman" w:cs="Times New Roman"/>
          <w:b/>
          <w:bCs/>
          <w:color w:val="auto"/>
          <w:szCs w:val="20"/>
          <w:lang w:val="pl-PL"/>
        </w:rPr>
        <w:t xml:space="preserve"> 0</w:t>
      </w:r>
      <w:r w:rsidR="006259F5">
        <w:rPr>
          <w:rFonts w:eastAsia="Times New Roman" w:cs="Times New Roman"/>
          <w:b/>
          <w:bCs/>
          <w:color w:val="auto"/>
          <w:szCs w:val="20"/>
          <w:lang w:val="pl-PL"/>
        </w:rPr>
        <w:t>1</w:t>
      </w:r>
      <w:r>
        <w:rPr>
          <w:rFonts w:eastAsia="Times New Roman" w:cs="Times New Roman"/>
          <w:b/>
          <w:bCs/>
          <w:color w:val="auto"/>
          <w:szCs w:val="20"/>
          <w:lang w:val="pl-PL"/>
        </w:rPr>
        <w:t xml:space="preserve"> WRZEŚNIA 20</w:t>
      </w:r>
      <w:r w:rsidR="006259F5">
        <w:rPr>
          <w:rFonts w:eastAsia="Times New Roman" w:cs="Times New Roman"/>
          <w:b/>
          <w:bCs/>
          <w:color w:val="auto"/>
          <w:szCs w:val="20"/>
          <w:lang w:val="pl-PL"/>
        </w:rPr>
        <w:t>2</w:t>
      </w:r>
      <w:r w:rsidR="00D95344">
        <w:rPr>
          <w:rFonts w:eastAsia="Times New Roman" w:cs="Times New Roman"/>
          <w:b/>
          <w:bCs/>
          <w:color w:val="auto"/>
          <w:szCs w:val="20"/>
          <w:lang w:val="pl-PL"/>
        </w:rPr>
        <w:t>1</w:t>
      </w:r>
    </w:p>
    <w:p w14:paraId="5A400606" w14:textId="77777777" w:rsidR="006259F5" w:rsidRDefault="006259F5" w:rsidP="006259F5">
      <w:pPr>
        <w:rPr>
          <w:rFonts w:eastAsia="Times New Roman" w:cs="Times New Roman"/>
          <w:color w:val="auto"/>
          <w:szCs w:val="20"/>
          <w:lang w:val="pl-PL"/>
        </w:rPr>
      </w:pPr>
    </w:p>
    <w:p w14:paraId="4C553E13" w14:textId="1BA2313C" w:rsidR="006259F5" w:rsidRPr="00566781" w:rsidRDefault="006259F5" w:rsidP="00566781">
      <w:pPr>
        <w:pStyle w:val="Tekstpodstawowy"/>
        <w:tabs>
          <w:tab w:val="left" w:pos="2264"/>
        </w:tabs>
        <w:rPr>
          <w:rFonts w:eastAsia="Times New Roman"/>
          <w:b/>
          <w:szCs w:val="20"/>
          <w:lang w:val="pl-PL"/>
        </w:rPr>
      </w:pPr>
      <w:r>
        <w:rPr>
          <w:rFonts w:eastAsia="Times New Roman"/>
          <w:b/>
          <w:szCs w:val="20"/>
          <w:lang w:val="pl-PL"/>
        </w:rPr>
        <w:t>Gimbus</w:t>
      </w:r>
    </w:p>
    <w:p w14:paraId="7D3B3225" w14:textId="77777777" w:rsidR="006259F5" w:rsidRDefault="006259F5" w:rsidP="00373632">
      <w:pPr>
        <w:pStyle w:val="Tekstpodstawowy"/>
        <w:spacing w:after="0"/>
        <w:jc w:val="both"/>
        <w:rPr>
          <w:rFonts w:eastAsia="Times New Roman"/>
          <w:szCs w:val="20"/>
          <w:lang w:val="pl-PL"/>
        </w:rPr>
      </w:pPr>
      <w:r w:rsidRPr="00D33C79">
        <w:rPr>
          <w:rFonts w:eastAsia="Times New Roman"/>
          <w:szCs w:val="20"/>
          <w:lang w:val="pl-PL"/>
        </w:rPr>
        <w:t xml:space="preserve">Lubasz </w:t>
      </w:r>
      <w:r>
        <w:rPr>
          <w:rFonts w:eastAsia="Times New Roman"/>
          <w:szCs w:val="20"/>
          <w:lang w:val="pl-PL"/>
        </w:rPr>
        <w:t xml:space="preserve"> 7,00</w:t>
      </w:r>
      <w:r w:rsidRPr="00D33C79">
        <w:rPr>
          <w:rFonts w:eastAsia="Times New Roman"/>
          <w:szCs w:val="20"/>
          <w:lang w:val="pl-PL"/>
        </w:rPr>
        <w:t xml:space="preserve">  –</w:t>
      </w:r>
      <w:r>
        <w:rPr>
          <w:rFonts w:eastAsia="Times New Roman"/>
          <w:szCs w:val="20"/>
          <w:lang w:val="pl-PL"/>
        </w:rPr>
        <w:t xml:space="preserve">Klempicz 7,10- Pomnik 7,15 – Sokołowo 7,20 -Miłkowo Bar 7,23 – Miłkowo szkoła 7,25 </w:t>
      </w:r>
    </w:p>
    <w:p w14:paraId="3CA72F9B" w14:textId="4DC4B97A" w:rsidR="006259F5" w:rsidRDefault="006259F5" w:rsidP="00373632">
      <w:pPr>
        <w:pStyle w:val="Tekstpodstawowy"/>
        <w:spacing w:after="0"/>
        <w:jc w:val="both"/>
        <w:rPr>
          <w:rFonts w:eastAsia="Times New Roman"/>
          <w:szCs w:val="20"/>
          <w:lang w:val="pl-PL"/>
        </w:rPr>
      </w:pPr>
      <w:r>
        <w:rPr>
          <w:rFonts w:eastAsia="Times New Roman"/>
          <w:szCs w:val="20"/>
          <w:lang w:val="pl-PL"/>
        </w:rPr>
        <w:t>Nowina 7,40 – Stajkowo przedszkole  7,45 – Miłkowo 7,55 -  Bończa 8,00 – Górczyn 8,05 – Lubasz – 8,10</w:t>
      </w:r>
    </w:p>
    <w:p w14:paraId="38479C05" w14:textId="4D81EFA6" w:rsidR="00566781" w:rsidRPr="00566781" w:rsidRDefault="00566781" w:rsidP="006259F5">
      <w:pPr>
        <w:pStyle w:val="Tekstpodstawowy"/>
        <w:jc w:val="both"/>
        <w:rPr>
          <w:rFonts w:eastAsia="Times New Roman"/>
          <w:b/>
          <w:szCs w:val="20"/>
          <w:lang w:val="pl-PL"/>
        </w:rPr>
      </w:pPr>
      <w:r w:rsidRPr="00566781">
        <w:rPr>
          <w:rFonts w:eastAsia="Times New Roman"/>
          <w:b/>
          <w:szCs w:val="20"/>
          <w:lang w:val="pl-PL"/>
        </w:rPr>
        <w:t>Autobus</w:t>
      </w:r>
      <w:r w:rsidR="00373632">
        <w:rPr>
          <w:rFonts w:eastAsia="Times New Roman"/>
          <w:b/>
          <w:szCs w:val="20"/>
          <w:lang w:val="pl-PL"/>
        </w:rPr>
        <w:t>:</w:t>
      </w:r>
    </w:p>
    <w:p w14:paraId="3C6D8EE8" w14:textId="77777777" w:rsidR="006259F5" w:rsidRPr="00AA3AEF" w:rsidRDefault="006259F5" w:rsidP="006259F5">
      <w:pPr>
        <w:pStyle w:val="Tekstpodstawowy"/>
        <w:jc w:val="both"/>
        <w:rPr>
          <w:rFonts w:eastAsia="Times New Roman"/>
          <w:bCs/>
          <w:color w:val="auto"/>
          <w:szCs w:val="20"/>
          <w:lang w:val="pl-PL"/>
        </w:rPr>
      </w:pPr>
      <w:r w:rsidRPr="00AA3AEF">
        <w:rPr>
          <w:rFonts w:eastAsia="Times New Roman"/>
          <w:bCs/>
          <w:szCs w:val="20"/>
          <w:lang w:val="pl-PL"/>
        </w:rPr>
        <w:t xml:space="preserve">Lubasz 7,55 – Stajkowo wieś 8,00 – Stajkowo kasztany 8,02 – Miłkówko-8,05 – Miłkowo 8,10 – Lubasz 8,15  </w:t>
      </w:r>
    </w:p>
    <w:p w14:paraId="74E3D79D" w14:textId="77777777" w:rsidR="006259F5" w:rsidRDefault="006259F5" w:rsidP="006259F5">
      <w:pPr>
        <w:pStyle w:val="Tekstpodstawowy"/>
        <w:rPr>
          <w:rFonts w:eastAsia="Times New Roman" w:cs="Times New Roman"/>
          <w:bCs/>
          <w:color w:val="auto"/>
          <w:szCs w:val="20"/>
          <w:lang w:val="pl-PL"/>
        </w:rPr>
      </w:pPr>
    </w:p>
    <w:p w14:paraId="31CA1BF9" w14:textId="77777777" w:rsidR="006259F5" w:rsidRDefault="00EF687B" w:rsidP="006259F5">
      <w:pPr>
        <w:pStyle w:val="Tytu"/>
        <w:rPr>
          <w:rFonts w:eastAsia="Times New Roman" w:cs="Times New Roman"/>
          <w:color w:val="auto"/>
          <w:szCs w:val="20"/>
          <w:lang w:val="pl-PL"/>
        </w:rPr>
      </w:pPr>
      <w:r>
        <w:rPr>
          <w:rFonts w:eastAsia="Times New Roman" w:cs="Times New Roman"/>
          <w:color w:val="auto"/>
          <w:szCs w:val="20"/>
          <w:lang w:val="pl-PL"/>
        </w:rPr>
        <w:t xml:space="preserve">ODWOZY </w:t>
      </w:r>
    </w:p>
    <w:p w14:paraId="61C6E34C" w14:textId="56A88728" w:rsidR="006259F5" w:rsidRPr="00373632" w:rsidRDefault="00EF687B" w:rsidP="00373632">
      <w:pPr>
        <w:pStyle w:val="Tytu"/>
        <w:rPr>
          <w:rFonts w:eastAsia="Times New Roman" w:cs="Times New Roman"/>
          <w:color w:val="auto"/>
          <w:szCs w:val="20"/>
          <w:lang w:val="pl-PL"/>
        </w:rPr>
      </w:pPr>
      <w:r>
        <w:rPr>
          <w:rFonts w:eastAsia="Times New Roman" w:cs="Times New Roman"/>
          <w:color w:val="auto"/>
          <w:szCs w:val="20"/>
          <w:lang w:val="pl-PL"/>
        </w:rPr>
        <w:t xml:space="preserve"> </w:t>
      </w:r>
      <w:r w:rsidR="006259F5">
        <w:rPr>
          <w:rFonts w:eastAsia="Times New Roman" w:cs="Times New Roman"/>
          <w:color w:val="auto"/>
          <w:szCs w:val="20"/>
          <w:lang w:val="pl-PL"/>
        </w:rPr>
        <w:t>01 wrzesień 202</w:t>
      </w:r>
      <w:r w:rsidR="00755B9B">
        <w:rPr>
          <w:rFonts w:eastAsia="Times New Roman" w:cs="Times New Roman"/>
          <w:color w:val="auto"/>
          <w:szCs w:val="20"/>
          <w:lang w:val="pl-PL"/>
        </w:rPr>
        <w:t>1</w:t>
      </w:r>
    </w:p>
    <w:p w14:paraId="31D7DF29" w14:textId="0CD3A07B" w:rsidR="00EF687B" w:rsidRDefault="00EF687B" w:rsidP="00EF687B">
      <w:pPr>
        <w:jc w:val="both"/>
        <w:rPr>
          <w:rFonts w:eastAsia="Times New Roman" w:cs="Times New Roman"/>
          <w:b/>
          <w:bCs/>
          <w:color w:val="auto"/>
          <w:szCs w:val="20"/>
          <w:lang w:val="pl-PL"/>
        </w:rPr>
      </w:pPr>
      <w:r w:rsidRPr="00A86097">
        <w:rPr>
          <w:rFonts w:eastAsia="Times New Roman" w:cs="Times New Roman"/>
          <w:b/>
          <w:bCs/>
          <w:color w:val="auto"/>
          <w:szCs w:val="20"/>
          <w:lang w:val="pl-PL"/>
        </w:rPr>
        <w:t xml:space="preserve"> (Gimbus)</w:t>
      </w:r>
    </w:p>
    <w:p w14:paraId="41990302" w14:textId="77777777" w:rsidR="00EF687B" w:rsidRDefault="00EF687B" w:rsidP="00EF687B">
      <w:pPr>
        <w:jc w:val="both"/>
        <w:rPr>
          <w:rFonts w:eastAsia="Times New Roman" w:cs="Times New Roman"/>
          <w:color w:val="auto"/>
          <w:szCs w:val="20"/>
          <w:lang w:val="pl-PL"/>
        </w:rPr>
      </w:pPr>
      <w:r>
        <w:rPr>
          <w:rFonts w:eastAsia="Times New Roman" w:cs="Times New Roman"/>
          <w:color w:val="auto"/>
          <w:szCs w:val="20"/>
          <w:lang w:val="pl-PL"/>
        </w:rPr>
        <w:t>Miłkowo szkoła 9,</w:t>
      </w:r>
      <w:r w:rsidR="00607E5E">
        <w:rPr>
          <w:rFonts w:eastAsia="Times New Roman" w:cs="Times New Roman"/>
          <w:color w:val="auto"/>
          <w:szCs w:val="20"/>
          <w:lang w:val="pl-PL"/>
        </w:rPr>
        <w:t>30</w:t>
      </w:r>
      <w:r>
        <w:rPr>
          <w:rFonts w:eastAsia="Times New Roman" w:cs="Times New Roman"/>
          <w:color w:val="auto"/>
          <w:szCs w:val="20"/>
          <w:lang w:val="pl-PL"/>
        </w:rPr>
        <w:t xml:space="preserve"> - Miłkowo Bistro 9,</w:t>
      </w:r>
      <w:r w:rsidR="00607E5E">
        <w:rPr>
          <w:rFonts w:eastAsia="Times New Roman" w:cs="Times New Roman"/>
          <w:color w:val="auto"/>
          <w:szCs w:val="20"/>
          <w:lang w:val="pl-PL"/>
        </w:rPr>
        <w:t>35</w:t>
      </w:r>
      <w:r>
        <w:rPr>
          <w:rFonts w:eastAsia="Times New Roman" w:cs="Times New Roman"/>
          <w:color w:val="auto"/>
          <w:szCs w:val="20"/>
          <w:lang w:val="pl-PL"/>
        </w:rPr>
        <w:t xml:space="preserve"> – Sokołowo – 9,</w:t>
      </w:r>
      <w:r w:rsidR="00607E5E">
        <w:rPr>
          <w:rFonts w:eastAsia="Times New Roman" w:cs="Times New Roman"/>
          <w:color w:val="auto"/>
          <w:szCs w:val="20"/>
          <w:lang w:val="pl-PL"/>
        </w:rPr>
        <w:t>40</w:t>
      </w:r>
      <w:r>
        <w:rPr>
          <w:rFonts w:eastAsia="Times New Roman" w:cs="Times New Roman"/>
          <w:color w:val="auto"/>
          <w:szCs w:val="20"/>
          <w:lang w:val="pl-PL"/>
        </w:rPr>
        <w:t xml:space="preserve"> </w:t>
      </w:r>
      <w:r w:rsidR="00C56553">
        <w:rPr>
          <w:rFonts w:eastAsia="Times New Roman" w:cs="Times New Roman"/>
          <w:color w:val="auto"/>
          <w:szCs w:val="20"/>
          <w:lang w:val="pl-PL"/>
        </w:rPr>
        <w:t>-</w:t>
      </w:r>
      <w:r>
        <w:rPr>
          <w:rFonts w:eastAsia="Times New Roman" w:cs="Times New Roman"/>
          <w:color w:val="auto"/>
          <w:szCs w:val="20"/>
          <w:lang w:val="pl-PL"/>
        </w:rPr>
        <w:t xml:space="preserve"> Klempicz 9,</w:t>
      </w:r>
      <w:r w:rsidR="00607E5E">
        <w:rPr>
          <w:rFonts w:eastAsia="Times New Roman" w:cs="Times New Roman"/>
          <w:color w:val="auto"/>
          <w:szCs w:val="20"/>
          <w:lang w:val="pl-PL"/>
        </w:rPr>
        <w:t>50</w:t>
      </w:r>
      <w:r>
        <w:rPr>
          <w:rFonts w:eastAsia="Times New Roman" w:cs="Times New Roman"/>
          <w:color w:val="auto"/>
          <w:szCs w:val="20"/>
          <w:lang w:val="pl-PL"/>
        </w:rPr>
        <w:t xml:space="preserve"> –</w:t>
      </w:r>
      <w:r w:rsidR="00607E5E">
        <w:rPr>
          <w:rFonts w:eastAsia="Times New Roman" w:cs="Times New Roman"/>
          <w:color w:val="auto"/>
          <w:szCs w:val="20"/>
          <w:lang w:val="pl-PL"/>
        </w:rPr>
        <w:t xml:space="preserve">Pomnik 9,55 - </w:t>
      </w:r>
      <w:r>
        <w:rPr>
          <w:rFonts w:eastAsia="Times New Roman" w:cs="Times New Roman"/>
          <w:color w:val="auto"/>
          <w:szCs w:val="20"/>
          <w:lang w:val="pl-PL"/>
        </w:rPr>
        <w:t xml:space="preserve"> </w:t>
      </w:r>
      <w:proofErr w:type="spellStart"/>
      <w:r>
        <w:rPr>
          <w:rFonts w:eastAsia="Times New Roman" w:cs="Times New Roman"/>
          <w:color w:val="auto"/>
          <w:szCs w:val="20"/>
          <w:lang w:val="pl-PL"/>
        </w:rPr>
        <w:t>Miłkówko</w:t>
      </w:r>
      <w:proofErr w:type="spellEnd"/>
      <w:r>
        <w:rPr>
          <w:rFonts w:eastAsia="Times New Roman" w:cs="Times New Roman"/>
          <w:color w:val="auto"/>
          <w:szCs w:val="20"/>
          <w:lang w:val="pl-PL"/>
        </w:rPr>
        <w:t xml:space="preserve"> </w:t>
      </w:r>
      <w:r w:rsidR="00607E5E">
        <w:rPr>
          <w:rFonts w:eastAsia="Times New Roman" w:cs="Times New Roman"/>
          <w:color w:val="auto"/>
          <w:szCs w:val="20"/>
          <w:lang w:val="pl-PL"/>
        </w:rPr>
        <w:t>10,00</w:t>
      </w:r>
      <w:r>
        <w:rPr>
          <w:rFonts w:eastAsia="Times New Roman" w:cs="Times New Roman"/>
          <w:color w:val="auto"/>
          <w:szCs w:val="20"/>
          <w:lang w:val="pl-PL"/>
        </w:rPr>
        <w:t xml:space="preserve"> – Stajkowo </w:t>
      </w:r>
      <w:r w:rsidR="00607E5E">
        <w:rPr>
          <w:rFonts w:eastAsia="Times New Roman" w:cs="Times New Roman"/>
          <w:color w:val="auto"/>
          <w:szCs w:val="20"/>
          <w:lang w:val="pl-PL"/>
        </w:rPr>
        <w:t>10</w:t>
      </w:r>
      <w:r>
        <w:rPr>
          <w:rFonts w:eastAsia="Times New Roman" w:cs="Times New Roman"/>
          <w:color w:val="auto"/>
          <w:szCs w:val="20"/>
          <w:lang w:val="pl-PL"/>
        </w:rPr>
        <w:t>.</w:t>
      </w:r>
      <w:r w:rsidR="00607E5E">
        <w:rPr>
          <w:rFonts w:eastAsia="Times New Roman" w:cs="Times New Roman"/>
          <w:color w:val="auto"/>
          <w:szCs w:val="20"/>
          <w:lang w:val="pl-PL"/>
        </w:rPr>
        <w:t>05</w:t>
      </w:r>
      <w:r>
        <w:rPr>
          <w:rFonts w:eastAsia="Times New Roman" w:cs="Times New Roman"/>
          <w:color w:val="auto"/>
          <w:szCs w:val="20"/>
          <w:lang w:val="pl-PL"/>
        </w:rPr>
        <w:t xml:space="preserve"> – Nowina </w:t>
      </w:r>
      <w:r w:rsidR="00607E5E">
        <w:rPr>
          <w:rFonts w:eastAsia="Times New Roman" w:cs="Times New Roman"/>
          <w:color w:val="auto"/>
          <w:szCs w:val="20"/>
          <w:lang w:val="pl-PL"/>
        </w:rPr>
        <w:t>10.15</w:t>
      </w:r>
      <w:r>
        <w:rPr>
          <w:rFonts w:eastAsia="Times New Roman" w:cs="Times New Roman"/>
          <w:color w:val="auto"/>
          <w:szCs w:val="20"/>
          <w:lang w:val="pl-PL"/>
        </w:rPr>
        <w:t xml:space="preserve"> – Bończa 10,</w:t>
      </w:r>
      <w:r w:rsidR="00607E5E">
        <w:rPr>
          <w:rFonts w:eastAsia="Times New Roman" w:cs="Times New Roman"/>
          <w:color w:val="auto"/>
          <w:szCs w:val="20"/>
          <w:lang w:val="pl-PL"/>
        </w:rPr>
        <w:t>25</w:t>
      </w:r>
      <w:r>
        <w:rPr>
          <w:rFonts w:eastAsia="Times New Roman" w:cs="Times New Roman"/>
          <w:color w:val="auto"/>
          <w:szCs w:val="20"/>
          <w:lang w:val="pl-PL"/>
        </w:rPr>
        <w:t>- Lubasz – 10,</w:t>
      </w:r>
      <w:r w:rsidR="00607E5E">
        <w:rPr>
          <w:rFonts w:eastAsia="Times New Roman" w:cs="Times New Roman"/>
          <w:color w:val="auto"/>
          <w:szCs w:val="20"/>
          <w:lang w:val="pl-PL"/>
        </w:rPr>
        <w:t>20</w:t>
      </w:r>
      <w:r>
        <w:rPr>
          <w:rFonts w:eastAsia="Times New Roman" w:cs="Times New Roman"/>
          <w:color w:val="auto"/>
          <w:szCs w:val="20"/>
          <w:lang w:val="pl-PL"/>
        </w:rPr>
        <w:t>.</w:t>
      </w:r>
    </w:p>
    <w:p w14:paraId="261538C6" w14:textId="77777777" w:rsidR="00EF687B" w:rsidRDefault="00EF687B" w:rsidP="00EF687B">
      <w:pPr>
        <w:rPr>
          <w:rFonts w:eastAsia="Times New Roman" w:cs="Times New Roman"/>
          <w:b/>
          <w:bCs/>
          <w:color w:val="auto"/>
          <w:szCs w:val="20"/>
          <w:lang w:val="pl-PL"/>
        </w:rPr>
      </w:pPr>
    </w:p>
    <w:p w14:paraId="659C966D" w14:textId="77777777" w:rsidR="00566781" w:rsidRDefault="00566781" w:rsidP="00EF687B">
      <w:pPr>
        <w:rPr>
          <w:rFonts w:eastAsia="Times New Roman" w:cs="Times New Roman"/>
          <w:b/>
          <w:bCs/>
          <w:color w:val="auto"/>
          <w:szCs w:val="20"/>
          <w:lang w:val="pl-PL"/>
        </w:rPr>
      </w:pPr>
    </w:p>
    <w:p w14:paraId="26A2BA6A" w14:textId="77777777" w:rsidR="00EF687B" w:rsidRDefault="00EF687B" w:rsidP="00EF687B">
      <w:pPr>
        <w:jc w:val="both"/>
        <w:rPr>
          <w:rFonts w:eastAsia="Times New Roman" w:cs="Times New Roman"/>
          <w:color w:val="auto"/>
          <w:szCs w:val="20"/>
          <w:lang w:val="pl-PL"/>
        </w:rPr>
      </w:pPr>
    </w:p>
    <w:p w14:paraId="2A77D182" w14:textId="0F69FC91" w:rsidR="0032067F" w:rsidRDefault="0032067F" w:rsidP="0032067F">
      <w:pPr>
        <w:jc w:val="center"/>
        <w:rPr>
          <w:rFonts w:eastAsia="Times New Roman" w:cs="Times New Roman"/>
          <w:b/>
          <w:bCs/>
          <w:color w:val="auto"/>
          <w:szCs w:val="20"/>
          <w:lang w:val="pl-PL"/>
        </w:rPr>
      </w:pPr>
      <w:r>
        <w:rPr>
          <w:rFonts w:eastAsia="Times New Roman" w:cs="Times New Roman"/>
          <w:b/>
          <w:bCs/>
          <w:color w:val="auto"/>
          <w:szCs w:val="20"/>
          <w:lang w:val="pl-PL"/>
        </w:rPr>
        <w:t>DOWOZY DO SZK</w:t>
      </w:r>
      <w:r w:rsidR="00230254">
        <w:rPr>
          <w:rFonts w:eastAsia="Times New Roman" w:cs="Times New Roman"/>
          <w:b/>
          <w:bCs/>
          <w:color w:val="auto"/>
          <w:szCs w:val="20"/>
          <w:lang w:val="pl-PL"/>
        </w:rPr>
        <w:t>OŁY</w:t>
      </w:r>
      <w:bookmarkStart w:id="0" w:name="_GoBack"/>
      <w:bookmarkEnd w:id="0"/>
      <w:r>
        <w:rPr>
          <w:rFonts w:eastAsia="Times New Roman" w:cs="Times New Roman"/>
          <w:b/>
          <w:bCs/>
          <w:color w:val="auto"/>
          <w:szCs w:val="20"/>
          <w:lang w:val="pl-PL"/>
        </w:rPr>
        <w:t xml:space="preserve"> OD DNIA</w:t>
      </w:r>
    </w:p>
    <w:p w14:paraId="55251FA4" w14:textId="41618E9A" w:rsidR="0032067F" w:rsidRPr="00373632" w:rsidRDefault="00373632" w:rsidP="00373632">
      <w:pPr>
        <w:jc w:val="center"/>
        <w:rPr>
          <w:rFonts w:eastAsia="Times New Roman" w:cs="Times New Roman"/>
          <w:b/>
          <w:bCs/>
          <w:color w:val="auto"/>
          <w:szCs w:val="20"/>
          <w:lang w:val="pl-PL"/>
        </w:rPr>
      </w:pPr>
      <w:r>
        <w:rPr>
          <w:rFonts w:eastAsia="Times New Roman" w:cs="Times New Roman"/>
          <w:b/>
          <w:bCs/>
          <w:color w:val="auto"/>
          <w:szCs w:val="20"/>
          <w:lang w:val="pl-PL"/>
        </w:rPr>
        <w:t>2 WRZEŚNIA 2021</w:t>
      </w:r>
    </w:p>
    <w:p w14:paraId="689B4E29" w14:textId="4A4E0C4C" w:rsidR="0032067F" w:rsidRPr="00566781" w:rsidRDefault="0032067F" w:rsidP="00566781">
      <w:pPr>
        <w:pStyle w:val="Tekstpodstawowy"/>
        <w:tabs>
          <w:tab w:val="left" w:pos="2264"/>
        </w:tabs>
        <w:rPr>
          <w:rFonts w:eastAsia="Times New Roman"/>
          <w:b/>
          <w:szCs w:val="20"/>
          <w:lang w:val="pl-PL"/>
        </w:rPr>
      </w:pPr>
      <w:r>
        <w:rPr>
          <w:rFonts w:eastAsia="Times New Roman"/>
          <w:b/>
          <w:szCs w:val="20"/>
          <w:lang w:val="pl-PL"/>
        </w:rPr>
        <w:t>Gimbus</w:t>
      </w:r>
    </w:p>
    <w:p w14:paraId="29127AF3" w14:textId="77777777" w:rsidR="0032067F" w:rsidRDefault="0032067F" w:rsidP="00373632">
      <w:pPr>
        <w:pStyle w:val="Tekstpodstawowy"/>
        <w:spacing w:after="0"/>
        <w:jc w:val="both"/>
        <w:rPr>
          <w:rFonts w:eastAsia="Times New Roman"/>
          <w:szCs w:val="20"/>
          <w:lang w:val="pl-PL"/>
        </w:rPr>
      </w:pPr>
      <w:r w:rsidRPr="00D33C79">
        <w:rPr>
          <w:rFonts w:eastAsia="Times New Roman"/>
          <w:szCs w:val="20"/>
          <w:lang w:val="pl-PL"/>
        </w:rPr>
        <w:t xml:space="preserve">Lubasz </w:t>
      </w:r>
      <w:r>
        <w:rPr>
          <w:rFonts w:eastAsia="Times New Roman"/>
          <w:szCs w:val="20"/>
          <w:lang w:val="pl-PL"/>
        </w:rPr>
        <w:t xml:space="preserve"> 7,00</w:t>
      </w:r>
      <w:r w:rsidRPr="00D33C79">
        <w:rPr>
          <w:rFonts w:eastAsia="Times New Roman"/>
          <w:szCs w:val="20"/>
          <w:lang w:val="pl-PL"/>
        </w:rPr>
        <w:t xml:space="preserve">  –</w:t>
      </w:r>
      <w:r>
        <w:rPr>
          <w:rFonts w:eastAsia="Times New Roman"/>
          <w:szCs w:val="20"/>
          <w:lang w:val="pl-PL"/>
        </w:rPr>
        <w:t xml:space="preserve">Klempicz 7,10- Pomnik 7,15 – Sokołowo 7,20 -Miłkowo Bar 7,23 – Miłkowo szkoła 7,25 </w:t>
      </w:r>
    </w:p>
    <w:p w14:paraId="495844D2" w14:textId="04D068B8" w:rsidR="00566781" w:rsidRPr="00566781" w:rsidRDefault="0032067F" w:rsidP="00373632">
      <w:pPr>
        <w:pStyle w:val="Tekstpodstawowy"/>
        <w:spacing w:after="0"/>
        <w:jc w:val="both"/>
        <w:rPr>
          <w:rFonts w:eastAsia="Times New Roman"/>
          <w:szCs w:val="20"/>
          <w:lang w:val="pl-PL"/>
        </w:rPr>
      </w:pPr>
      <w:r>
        <w:rPr>
          <w:rFonts w:eastAsia="Times New Roman"/>
          <w:szCs w:val="20"/>
          <w:lang w:val="pl-PL"/>
        </w:rPr>
        <w:t>Nowina 7,40 – Stajkowo przedszkole  7,45 – Miłkowo 7,55 -  Bończa 8,00 – Górczyn 8,05 – Lubasz – 8,10</w:t>
      </w:r>
    </w:p>
    <w:p w14:paraId="5A55029B" w14:textId="77777777" w:rsidR="00566781" w:rsidRPr="00557572" w:rsidRDefault="00566781" w:rsidP="00566781">
      <w:pPr>
        <w:pStyle w:val="Tekstpodstawowy"/>
        <w:jc w:val="both"/>
        <w:rPr>
          <w:rFonts w:eastAsia="Times New Roman"/>
          <w:b/>
          <w:color w:val="auto"/>
          <w:szCs w:val="20"/>
          <w:lang w:val="pl-PL"/>
        </w:rPr>
      </w:pPr>
      <w:r>
        <w:rPr>
          <w:rFonts w:eastAsia="Times New Roman"/>
          <w:b/>
          <w:color w:val="auto"/>
          <w:szCs w:val="20"/>
          <w:lang w:val="pl-PL"/>
        </w:rPr>
        <w:t xml:space="preserve">Autobus  </w:t>
      </w:r>
    </w:p>
    <w:p w14:paraId="0A51D7BE" w14:textId="77777777" w:rsidR="00566781" w:rsidRPr="00AA3AEF" w:rsidRDefault="00566781" w:rsidP="00566781">
      <w:pPr>
        <w:pStyle w:val="Tekstpodstawowy"/>
        <w:jc w:val="both"/>
        <w:rPr>
          <w:rFonts w:eastAsia="Times New Roman"/>
          <w:bCs/>
          <w:color w:val="auto"/>
          <w:szCs w:val="20"/>
          <w:lang w:val="pl-PL"/>
        </w:rPr>
      </w:pPr>
      <w:r w:rsidRPr="00AA3AEF">
        <w:rPr>
          <w:rFonts w:eastAsia="Times New Roman"/>
          <w:bCs/>
          <w:szCs w:val="20"/>
          <w:lang w:val="pl-PL"/>
        </w:rPr>
        <w:t xml:space="preserve">Lubasz 7,55 – Stajkowo wieś 8,00 – Stajkowo kasztany 8,02 – Miłkówko-8,05 – Miłkowo 8,10 – Lubasz 8,15  </w:t>
      </w:r>
    </w:p>
    <w:p w14:paraId="4BD64A9A" w14:textId="7D377157" w:rsidR="00566781" w:rsidRDefault="00566781" w:rsidP="00EF687B">
      <w:pPr>
        <w:jc w:val="both"/>
        <w:rPr>
          <w:rFonts w:eastAsia="Times New Roman" w:cs="Times New Roman"/>
          <w:color w:val="auto"/>
          <w:szCs w:val="20"/>
          <w:lang w:val="pl-PL"/>
        </w:rPr>
      </w:pPr>
    </w:p>
    <w:p w14:paraId="5303FF5B" w14:textId="5B681D80" w:rsidR="00566781" w:rsidRDefault="00566781" w:rsidP="00566781">
      <w:pPr>
        <w:rPr>
          <w:rFonts w:eastAsia="Times New Roman" w:cs="Times New Roman"/>
          <w:szCs w:val="20"/>
          <w:lang w:val="pl-PL"/>
        </w:rPr>
      </w:pPr>
    </w:p>
    <w:p w14:paraId="2129849B" w14:textId="0EBB4563" w:rsidR="00566781" w:rsidRPr="00373632" w:rsidRDefault="00566781" w:rsidP="00373632">
      <w:pPr>
        <w:pStyle w:val="Tytu"/>
        <w:rPr>
          <w:rFonts w:eastAsia="Times New Roman" w:cs="Times New Roman"/>
          <w:color w:val="auto"/>
          <w:szCs w:val="20"/>
          <w:lang w:val="pl-PL"/>
        </w:rPr>
      </w:pPr>
      <w:r>
        <w:rPr>
          <w:rFonts w:eastAsia="Times New Roman" w:cs="Times New Roman"/>
          <w:color w:val="auto"/>
          <w:szCs w:val="20"/>
          <w:lang w:val="pl-PL"/>
        </w:rPr>
        <w:t>O</w:t>
      </w:r>
      <w:r w:rsidR="00373632">
        <w:rPr>
          <w:rFonts w:eastAsia="Times New Roman" w:cs="Times New Roman"/>
          <w:color w:val="auto"/>
          <w:szCs w:val="20"/>
          <w:lang w:val="pl-PL"/>
        </w:rPr>
        <w:t>DWOZY   Poniedziałek – Czwartek</w:t>
      </w:r>
    </w:p>
    <w:p w14:paraId="50D0F7AA" w14:textId="77777777" w:rsidR="00566781" w:rsidRDefault="00566781" w:rsidP="00566781">
      <w:pPr>
        <w:jc w:val="both"/>
        <w:rPr>
          <w:rFonts w:eastAsia="Times New Roman" w:cs="Times New Roman"/>
          <w:b/>
          <w:bCs/>
          <w:color w:val="auto"/>
          <w:szCs w:val="20"/>
          <w:lang w:val="pl-PL"/>
        </w:rPr>
      </w:pPr>
      <w:r>
        <w:rPr>
          <w:rFonts w:eastAsia="Times New Roman" w:cs="Times New Roman"/>
          <w:b/>
          <w:bCs/>
          <w:color w:val="auto"/>
          <w:szCs w:val="20"/>
          <w:lang w:val="pl-PL"/>
        </w:rPr>
        <w:t xml:space="preserve"> (Gimbus)</w:t>
      </w:r>
    </w:p>
    <w:p w14:paraId="2ACF00C4" w14:textId="77777777" w:rsidR="00566781" w:rsidRPr="00AF7B53" w:rsidRDefault="00566781" w:rsidP="00566781">
      <w:pPr>
        <w:jc w:val="both"/>
        <w:rPr>
          <w:rFonts w:eastAsia="Times New Roman" w:cs="Times New Roman"/>
          <w:color w:val="auto"/>
          <w:sz w:val="22"/>
          <w:szCs w:val="22"/>
          <w:lang w:val="pl-PL"/>
        </w:rPr>
      </w:pPr>
      <w:r w:rsidRPr="00AF7B53">
        <w:rPr>
          <w:rFonts w:eastAsia="Times New Roman" w:cs="Times New Roman"/>
          <w:color w:val="auto"/>
          <w:sz w:val="22"/>
          <w:szCs w:val="22"/>
          <w:lang w:val="pl-PL"/>
        </w:rPr>
        <w:t xml:space="preserve">Lubasz 12,50– Miłkowo (przedszkole)  12,55 –Miłkowo (szkoła) 13,00 – Miłkowo Bistro 13,05 – Sokołowo – 13,10 Klempicz 13,20 – </w:t>
      </w:r>
      <w:proofErr w:type="spellStart"/>
      <w:r w:rsidRPr="00AF7B53">
        <w:rPr>
          <w:rFonts w:eastAsia="Times New Roman" w:cs="Times New Roman"/>
          <w:color w:val="auto"/>
          <w:sz w:val="22"/>
          <w:szCs w:val="22"/>
          <w:lang w:val="pl-PL"/>
        </w:rPr>
        <w:t>Miłkówko</w:t>
      </w:r>
      <w:proofErr w:type="spellEnd"/>
      <w:r w:rsidRPr="00AF7B53">
        <w:rPr>
          <w:rFonts w:eastAsia="Times New Roman" w:cs="Times New Roman"/>
          <w:color w:val="auto"/>
          <w:sz w:val="22"/>
          <w:szCs w:val="22"/>
          <w:lang w:val="pl-PL"/>
        </w:rPr>
        <w:t xml:space="preserve"> 13,25 – Stajkowo 13.30 – Nowina 13,40 –Stajkowo cegielnia 13,45 -Bończa 13,50- Lubasz – 13,55.</w:t>
      </w:r>
    </w:p>
    <w:p w14:paraId="625D27CF" w14:textId="77777777" w:rsidR="00566781" w:rsidRPr="00AF7B53" w:rsidRDefault="00566781" w:rsidP="00566781">
      <w:pPr>
        <w:numPr>
          <w:ilvl w:val="0"/>
          <w:numId w:val="3"/>
        </w:numPr>
        <w:jc w:val="both"/>
        <w:rPr>
          <w:rFonts w:eastAsia="Times New Roman" w:cs="Times New Roman"/>
          <w:color w:val="auto"/>
          <w:sz w:val="22"/>
          <w:szCs w:val="22"/>
          <w:lang w:val="pl-PL"/>
        </w:rPr>
      </w:pPr>
    </w:p>
    <w:p w14:paraId="2ACD0A6A" w14:textId="77777777" w:rsidR="00566781" w:rsidRPr="00AF7B53" w:rsidRDefault="00566781" w:rsidP="00566781">
      <w:pPr>
        <w:numPr>
          <w:ilvl w:val="0"/>
          <w:numId w:val="3"/>
        </w:numPr>
        <w:jc w:val="both"/>
        <w:rPr>
          <w:rFonts w:eastAsia="Times New Roman" w:cs="Times New Roman"/>
          <w:color w:val="auto"/>
          <w:sz w:val="22"/>
          <w:szCs w:val="22"/>
          <w:lang w:val="pl-PL"/>
        </w:rPr>
      </w:pPr>
      <w:r w:rsidRPr="00AF7B53">
        <w:rPr>
          <w:rFonts w:eastAsia="Times New Roman" w:cs="Times New Roman"/>
          <w:color w:val="auto"/>
          <w:sz w:val="22"/>
          <w:szCs w:val="22"/>
          <w:lang w:val="pl-PL"/>
        </w:rPr>
        <w:t xml:space="preserve">Lubasz 14,40 - Miłkowo 14,45 – Sokołowo 14.50 – Klempicz 14.55 –Miłkowo 15,00 -  </w:t>
      </w:r>
      <w:proofErr w:type="spellStart"/>
      <w:r w:rsidRPr="00AF7B53">
        <w:rPr>
          <w:rFonts w:eastAsia="Times New Roman" w:cs="Times New Roman"/>
          <w:color w:val="auto"/>
          <w:sz w:val="22"/>
          <w:szCs w:val="22"/>
          <w:lang w:val="pl-PL"/>
        </w:rPr>
        <w:t>Miłkówko</w:t>
      </w:r>
      <w:proofErr w:type="spellEnd"/>
      <w:r w:rsidRPr="00AF7B53">
        <w:rPr>
          <w:rFonts w:eastAsia="Times New Roman" w:cs="Times New Roman"/>
          <w:color w:val="auto"/>
          <w:sz w:val="22"/>
          <w:szCs w:val="22"/>
          <w:lang w:val="pl-PL"/>
        </w:rPr>
        <w:t xml:space="preserve"> 15,05 - Stajkowo 15.10 –Nowina 15,15 -Stajkowo cegielnia 15,25 -  Bończa 15,30 -  Lubasz 15,40</w:t>
      </w:r>
    </w:p>
    <w:p w14:paraId="2AC1CED0" w14:textId="77777777" w:rsidR="00566781" w:rsidRPr="00AF7B53" w:rsidRDefault="00566781" w:rsidP="00566781">
      <w:pPr>
        <w:jc w:val="both"/>
        <w:rPr>
          <w:rFonts w:eastAsia="Times New Roman" w:cs="Times New Roman"/>
          <w:color w:val="auto"/>
          <w:sz w:val="22"/>
          <w:szCs w:val="22"/>
          <w:lang w:val="pl-PL"/>
        </w:rPr>
      </w:pPr>
    </w:p>
    <w:p w14:paraId="6827BBB4" w14:textId="77777777" w:rsidR="00566781" w:rsidRPr="00AF7B53" w:rsidRDefault="00566781" w:rsidP="00566781">
      <w:pPr>
        <w:jc w:val="both"/>
        <w:rPr>
          <w:rFonts w:eastAsia="Times New Roman" w:cs="Times New Roman"/>
          <w:color w:val="auto"/>
          <w:sz w:val="22"/>
          <w:szCs w:val="22"/>
          <w:lang w:val="pl-PL"/>
        </w:rPr>
      </w:pPr>
      <w:r w:rsidRPr="00AF7B53">
        <w:rPr>
          <w:rFonts w:eastAsia="Times New Roman" w:cs="Times New Roman"/>
          <w:color w:val="auto"/>
          <w:sz w:val="22"/>
          <w:szCs w:val="22"/>
          <w:lang w:val="pl-PL"/>
        </w:rPr>
        <w:t xml:space="preserve">Lubasz 15,55 - Miłkowo 16.00 – Sokołowo 16.05 – Klempicz 16.10 –Miłkowo 16,20 -  </w:t>
      </w:r>
      <w:proofErr w:type="spellStart"/>
      <w:r w:rsidRPr="00AF7B53">
        <w:rPr>
          <w:rFonts w:eastAsia="Times New Roman" w:cs="Times New Roman"/>
          <w:color w:val="auto"/>
          <w:sz w:val="22"/>
          <w:szCs w:val="22"/>
          <w:lang w:val="pl-PL"/>
        </w:rPr>
        <w:t>Miłkówko</w:t>
      </w:r>
      <w:proofErr w:type="spellEnd"/>
      <w:r w:rsidRPr="00AF7B53">
        <w:rPr>
          <w:rFonts w:eastAsia="Times New Roman" w:cs="Times New Roman"/>
          <w:color w:val="auto"/>
          <w:sz w:val="22"/>
          <w:szCs w:val="22"/>
          <w:lang w:val="pl-PL"/>
        </w:rPr>
        <w:t xml:space="preserve"> 16,25 - Stajkowo 16.30 –Nowina 16,40 – Stajkowo cegielnia 16,45 - Lubasz 16,50</w:t>
      </w:r>
    </w:p>
    <w:p w14:paraId="5758E6CB" w14:textId="77777777" w:rsidR="00566781" w:rsidRPr="00AF7B53" w:rsidRDefault="00566781" w:rsidP="00566781">
      <w:pPr>
        <w:rPr>
          <w:rFonts w:eastAsia="Times New Roman" w:cs="Times New Roman"/>
          <w:bCs/>
          <w:color w:val="auto"/>
          <w:sz w:val="22"/>
          <w:szCs w:val="22"/>
          <w:lang w:val="pl-PL"/>
        </w:rPr>
      </w:pPr>
    </w:p>
    <w:p w14:paraId="570E64F8" w14:textId="77777777" w:rsidR="00566781" w:rsidRDefault="00566781" w:rsidP="00566781">
      <w:pPr>
        <w:pStyle w:val="Tytu"/>
        <w:rPr>
          <w:rFonts w:eastAsia="Times New Roman" w:cs="Times New Roman"/>
          <w:color w:val="auto"/>
          <w:szCs w:val="20"/>
          <w:lang w:val="pl-PL"/>
        </w:rPr>
      </w:pPr>
      <w:r>
        <w:rPr>
          <w:rFonts w:eastAsia="Times New Roman" w:cs="Times New Roman"/>
          <w:color w:val="auto"/>
          <w:szCs w:val="20"/>
          <w:lang w:val="pl-PL"/>
        </w:rPr>
        <w:t>ODWOZY Piątek</w:t>
      </w:r>
    </w:p>
    <w:p w14:paraId="028EB3BA" w14:textId="77777777" w:rsidR="00566781" w:rsidRDefault="00566781" w:rsidP="00566781">
      <w:pPr>
        <w:jc w:val="both"/>
        <w:rPr>
          <w:rFonts w:eastAsia="Times New Roman" w:cs="Times New Roman"/>
          <w:b/>
          <w:bCs/>
          <w:color w:val="auto"/>
          <w:szCs w:val="20"/>
          <w:lang w:val="pl-PL"/>
        </w:rPr>
      </w:pPr>
      <w:r>
        <w:rPr>
          <w:rFonts w:eastAsia="Times New Roman" w:cs="Times New Roman"/>
          <w:b/>
          <w:bCs/>
          <w:color w:val="auto"/>
          <w:szCs w:val="20"/>
          <w:lang w:val="pl-PL"/>
        </w:rPr>
        <w:t xml:space="preserve"> (Gimbus)</w:t>
      </w:r>
    </w:p>
    <w:p w14:paraId="3791A536" w14:textId="77777777" w:rsidR="00566781" w:rsidRPr="00645938" w:rsidRDefault="00566781" w:rsidP="00566781">
      <w:pPr>
        <w:tabs>
          <w:tab w:val="left" w:pos="8505"/>
        </w:tabs>
        <w:jc w:val="both"/>
        <w:rPr>
          <w:rFonts w:eastAsia="Times New Roman" w:cs="Times New Roman"/>
          <w:color w:val="auto"/>
          <w:sz w:val="22"/>
          <w:szCs w:val="22"/>
          <w:lang w:val="pl-PL"/>
        </w:rPr>
      </w:pPr>
      <w:r w:rsidRPr="00C47891">
        <w:rPr>
          <w:rFonts w:eastAsia="Times New Roman" w:cs="Times New Roman"/>
          <w:sz w:val="22"/>
          <w:szCs w:val="22"/>
          <w:lang w:val="pl-PL"/>
        </w:rPr>
        <w:t>Lubasz 11,</w:t>
      </w:r>
      <w:r w:rsidRPr="00C47891">
        <w:rPr>
          <w:rFonts w:eastAsia="Times New Roman" w:cs="Times New Roman"/>
          <w:color w:val="auto"/>
          <w:sz w:val="22"/>
          <w:szCs w:val="22"/>
          <w:lang w:val="pl-PL"/>
        </w:rPr>
        <w:t xml:space="preserve">30 – Miłkowo (przedszkole)  11,40 –Miłkowo (szkoła) 11,45 – Miłkowo </w:t>
      </w:r>
      <w:proofErr w:type="spellStart"/>
      <w:r w:rsidRPr="00C47891">
        <w:rPr>
          <w:rFonts w:eastAsia="Times New Roman" w:cs="Times New Roman"/>
          <w:color w:val="auto"/>
          <w:sz w:val="22"/>
          <w:szCs w:val="22"/>
          <w:lang w:val="pl-PL"/>
        </w:rPr>
        <w:t>Bristo</w:t>
      </w:r>
      <w:proofErr w:type="spellEnd"/>
      <w:r w:rsidRPr="00C47891">
        <w:rPr>
          <w:rFonts w:eastAsia="Times New Roman" w:cs="Times New Roman"/>
          <w:color w:val="auto"/>
          <w:sz w:val="22"/>
          <w:szCs w:val="22"/>
          <w:lang w:val="pl-PL"/>
        </w:rPr>
        <w:t xml:space="preserve"> 11,50 – Sokołowo – 11,55- Klempicz 12,05 –  </w:t>
      </w:r>
      <w:proofErr w:type="spellStart"/>
      <w:r w:rsidRPr="00C47891">
        <w:rPr>
          <w:rFonts w:eastAsia="Times New Roman" w:cs="Times New Roman"/>
          <w:color w:val="auto"/>
          <w:sz w:val="22"/>
          <w:szCs w:val="22"/>
          <w:lang w:val="pl-PL"/>
        </w:rPr>
        <w:t>Miłkówko</w:t>
      </w:r>
      <w:proofErr w:type="spellEnd"/>
      <w:r w:rsidRPr="00C47891">
        <w:rPr>
          <w:rFonts w:eastAsia="Times New Roman" w:cs="Times New Roman"/>
          <w:color w:val="auto"/>
          <w:sz w:val="22"/>
          <w:szCs w:val="22"/>
          <w:lang w:val="pl-PL"/>
        </w:rPr>
        <w:t xml:space="preserve"> 12,15 – Stajkowo 12.20 – Nowina 12,30 - Bończa  12,40 - Miłkowo 12.50</w:t>
      </w:r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 xml:space="preserve">– Miłkowo (przedszkole)  12,50 –Miłkowo (szkoła) 13,00 – Miłkowo Bistro 13,05 – Sokołowo – 13,10 Klempicz 13,20 – </w:t>
      </w:r>
      <w:proofErr w:type="spellStart"/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>Miłkówko</w:t>
      </w:r>
      <w:proofErr w:type="spellEnd"/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 xml:space="preserve"> 13,25 – Stajkowo 13.30 – Nowina 13,40 – Bończa 13,50- Lubasz – 13,55.</w:t>
      </w:r>
    </w:p>
    <w:p w14:paraId="697BDCC3" w14:textId="77777777" w:rsidR="00566781" w:rsidRDefault="00566781" w:rsidP="00566781">
      <w:pPr>
        <w:jc w:val="both"/>
        <w:rPr>
          <w:rFonts w:eastAsia="Times New Roman" w:cs="Times New Roman"/>
          <w:color w:val="auto"/>
          <w:sz w:val="22"/>
          <w:szCs w:val="22"/>
          <w:lang w:val="pl-PL"/>
        </w:rPr>
      </w:pPr>
    </w:p>
    <w:p w14:paraId="4FD11502" w14:textId="77777777" w:rsidR="00566781" w:rsidRPr="00645938" w:rsidRDefault="00566781" w:rsidP="00566781">
      <w:pPr>
        <w:numPr>
          <w:ilvl w:val="0"/>
          <w:numId w:val="3"/>
        </w:numPr>
        <w:jc w:val="both"/>
        <w:rPr>
          <w:rFonts w:eastAsia="Times New Roman" w:cs="Times New Roman"/>
          <w:color w:val="auto"/>
          <w:sz w:val="22"/>
          <w:szCs w:val="22"/>
          <w:lang w:val="pl-PL"/>
        </w:rPr>
      </w:pPr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>Lubasz 1</w:t>
      </w:r>
      <w:r>
        <w:rPr>
          <w:rFonts w:eastAsia="Times New Roman" w:cs="Times New Roman"/>
          <w:color w:val="auto"/>
          <w:sz w:val="22"/>
          <w:szCs w:val="22"/>
          <w:lang w:val="pl-PL"/>
        </w:rPr>
        <w:t>3</w:t>
      </w:r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>,</w:t>
      </w:r>
      <w:r>
        <w:rPr>
          <w:rFonts w:eastAsia="Times New Roman" w:cs="Times New Roman"/>
          <w:color w:val="auto"/>
          <w:sz w:val="22"/>
          <w:szCs w:val="22"/>
          <w:lang w:val="pl-PL"/>
        </w:rPr>
        <w:t>55</w:t>
      </w:r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 xml:space="preserve"> - Miłkowo 14,</w:t>
      </w:r>
      <w:r>
        <w:rPr>
          <w:rFonts w:eastAsia="Times New Roman" w:cs="Times New Roman"/>
          <w:color w:val="auto"/>
          <w:sz w:val="22"/>
          <w:szCs w:val="22"/>
          <w:lang w:val="pl-PL"/>
        </w:rPr>
        <w:t>00</w:t>
      </w:r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 xml:space="preserve"> – Sokołowo 14.</w:t>
      </w:r>
      <w:r>
        <w:rPr>
          <w:rFonts w:eastAsia="Times New Roman" w:cs="Times New Roman"/>
          <w:color w:val="auto"/>
          <w:sz w:val="22"/>
          <w:szCs w:val="22"/>
          <w:lang w:val="pl-PL"/>
        </w:rPr>
        <w:t>10</w:t>
      </w:r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 xml:space="preserve"> – Klempicz 1</w:t>
      </w:r>
      <w:r>
        <w:rPr>
          <w:rFonts w:eastAsia="Times New Roman" w:cs="Times New Roman"/>
          <w:color w:val="auto"/>
          <w:sz w:val="22"/>
          <w:szCs w:val="22"/>
          <w:lang w:val="pl-PL"/>
        </w:rPr>
        <w:t>4</w:t>
      </w:r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>.</w:t>
      </w:r>
      <w:r>
        <w:rPr>
          <w:rFonts w:eastAsia="Times New Roman" w:cs="Times New Roman"/>
          <w:color w:val="auto"/>
          <w:sz w:val="22"/>
          <w:szCs w:val="22"/>
          <w:lang w:val="pl-PL"/>
        </w:rPr>
        <w:t>20</w:t>
      </w:r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 xml:space="preserve"> –Miłkowo 1</w:t>
      </w:r>
      <w:r>
        <w:rPr>
          <w:rFonts w:eastAsia="Times New Roman" w:cs="Times New Roman"/>
          <w:color w:val="auto"/>
          <w:sz w:val="22"/>
          <w:szCs w:val="22"/>
          <w:lang w:val="pl-PL"/>
        </w:rPr>
        <w:t>4</w:t>
      </w:r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>,</w:t>
      </w:r>
      <w:r>
        <w:rPr>
          <w:rFonts w:eastAsia="Times New Roman" w:cs="Times New Roman"/>
          <w:color w:val="auto"/>
          <w:sz w:val="22"/>
          <w:szCs w:val="22"/>
          <w:lang w:val="pl-PL"/>
        </w:rPr>
        <w:t>30</w:t>
      </w:r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 xml:space="preserve"> -  </w:t>
      </w:r>
      <w:proofErr w:type="spellStart"/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>Miłkówko</w:t>
      </w:r>
      <w:proofErr w:type="spellEnd"/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 xml:space="preserve"> 1</w:t>
      </w:r>
      <w:r>
        <w:rPr>
          <w:rFonts w:eastAsia="Times New Roman" w:cs="Times New Roman"/>
          <w:color w:val="auto"/>
          <w:sz w:val="22"/>
          <w:szCs w:val="22"/>
          <w:lang w:val="pl-PL"/>
        </w:rPr>
        <w:t>4</w:t>
      </w:r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>,</w:t>
      </w:r>
      <w:r>
        <w:rPr>
          <w:rFonts w:eastAsia="Times New Roman" w:cs="Times New Roman"/>
          <w:color w:val="auto"/>
          <w:sz w:val="22"/>
          <w:szCs w:val="22"/>
          <w:lang w:val="pl-PL"/>
        </w:rPr>
        <w:t>35</w:t>
      </w:r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 xml:space="preserve"> - Stajkowo 1</w:t>
      </w:r>
      <w:r>
        <w:rPr>
          <w:rFonts w:eastAsia="Times New Roman" w:cs="Times New Roman"/>
          <w:color w:val="auto"/>
          <w:sz w:val="22"/>
          <w:szCs w:val="22"/>
          <w:lang w:val="pl-PL"/>
        </w:rPr>
        <w:t>4</w:t>
      </w:r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>.</w:t>
      </w:r>
      <w:r>
        <w:rPr>
          <w:rFonts w:eastAsia="Times New Roman" w:cs="Times New Roman"/>
          <w:color w:val="auto"/>
          <w:sz w:val="22"/>
          <w:szCs w:val="22"/>
          <w:lang w:val="pl-PL"/>
        </w:rPr>
        <w:t>40</w:t>
      </w:r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 xml:space="preserve"> –Nowina 1</w:t>
      </w:r>
      <w:r>
        <w:rPr>
          <w:rFonts w:eastAsia="Times New Roman" w:cs="Times New Roman"/>
          <w:color w:val="auto"/>
          <w:sz w:val="22"/>
          <w:szCs w:val="22"/>
          <w:lang w:val="pl-PL"/>
        </w:rPr>
        <w:t>4</w:t>
      </w:r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>,</w:t>
      </w:r>
      <w:r>
        <w:rPr>
          <w:rFonts w:eastAsia="Times New Roman" w:cs="Times New Roman"/>
          <w:color w:val="auto"/>
          <w:sz w:val="22"/>
          <w:szCs w:val="22"/>
          <w:lang w:val="pl-PL"/>
        </w:rPr>
        <w:t>45</w:t>
      </w:r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 xml:space="preserve"> - Bończa </w:t>
      </w:r>
      <w:r>
        <w:rPr>
          <w:rFonts w:eastAsia="Times New Roman" w:cs="Times New Roman"/>
          <w:color w:val="auto"/>
          <w:sz w:val="22"/>
          <w:szCs w:val="22"/>
          <w:lang w:val="pl-PL"/>
        </w:rPr>
        <w:t>14</w:t>
      </w:r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>,</w:t>
      </w:r>
      <w:r>
        <w:rPr>
          <w:rFonts w:eastAsia="Times New Roman" w:cs="Times New Roman"/>
          <w:color w:val="auto"/>
          <w:sz w:val="22"/>
          <w:szCs w:val="22"/>
          <w:lang w:val="pl-PL"/>
        </w:rPr>
        <w:t>55</w:t>
      </w:r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 xml:space="preserve"> -  Lubasz 1</w:t>
      </w:r>
      <w:r>
        <w:rPr>
          <w:rFonts w:eastAsia="Times New Roman" w:cs="Times New Roman"/>
          <w:color w:val="auto"/>
          <w:sz w:val="22"/>
          <w:szCs w:val="22"/>
          <w:lang w:val="pl-PL"/>
        </w:rPr>
        <w:t>5</w:t>
      </w:r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>,</w:t>
      </w:r>
      <w:r>
        <w:rPr>
          <w:rFonts w:eastAsia="Times New Roman" w:cs="Times New Roman"/>
          <w:color w:val="auto"/>
          <w:sz w:val="22"/>
          <w:szCs w:val="22"/>
          <w:lang w:val="pl-PL"/>
        </w:rPr>
        <w:t>00</w:t>
      </w:r>
    </w:p>
    <w:p w14:paraId="231FC459" w14:textId="77777777" w:rsidR="00566781" w:rsidRPr="00645938" w:rsidRDefault="00566781" w:rsidP="00566781">
      <w:pPr>
        <w:numPr>
          <w:ilvl w:val="0"/>
          <w:numId w:val="3"/>
        </w:numPr>
        <w:rPr>
          <w:rFonts w:eastAsia="Times New Roman" w:cs="Times New Roman"/>
          <w:bCs/>
          <w:color w:val="auto"/>
          <w:sz w:val="22"/>
          <w:szCs w:val="22"/>
          <w:lang w:val="pl-PL"/>
        </w:rPr>
      </w:pPr>
    </w:p>
    <w:p w14:paraId="14BC3CE9" w14:textId="77777777" w:rsidR="00566781" w:rsidRPr="00645938" w:rsidRDefault="00566781" w:rsidP="00566781">
      <w:pPr>
        <w:jc w:val="both"/>
        <w:rPr>
          <w:rFonts w:eastAsia="Times New Roman" w:cs="Times New Roman"/>
          <w:color w:val="auto"/>
          <w:sz w:val="22"/>
          <w:szCs w:val="22"/>
          <w:lang w:val="pl-PL"/>
        </w:rPr>
      </w:pPr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 xml:space="preserve">Lubasz </w:t>
      </w:r>
      <w:r>
        <w:rPr>
          <w:rFonts w:eastAsia="Times New Roman" w:cs="Times New Roman"/>
          <w:color w:val="auto"/>
          <w:sz w:val="22"/>
          <w:szCs w:val="22"/>
          <w:lang w:val="pl-PL"/>
        </w:rPr>
        <w:t>15</w:t>
      </w:r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>,</w:t>
      </w:r>
      <w:r>
        <w:rPr>
          <w:rFonts w:eastAsia="Times New Roman" w:cs="Times New Roman"/>
          <w:color w:val="auto"/>
          <w:sz w:val="22"/>
          <w:szCs w:val="22"/>
          <w:lang w:val="pl-PL"/>
        </w:rPr>
        <w:t>00</w:t>
      </w:r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 xml:space="preserve"> - Miłkowo 1</w:t>
      </w:r>
      <w:r>
        <w:rPr>
          <w:rFonts w:eastAsia="Times New Roman" w:cs="Times New Roman"/>
          <w:color w:val="auto"/>
          <w:sz w:val="22"/>
          <w:szCs w:val="22"/>
          <w:lang w:val="pl-PL"/>
        </w:rPr>
        <w:t>5</w:t>
      </w:r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>,</w:t>
      </w:r>
      <w:r>
        <w:rPr>
          <w:rFonts w:eastAsia="Times New Roman" w:cs="Times New Roman"/>
          <w:color w:val="auto"/>
          <w:sz w:val="22"/>
          <w:szCs w:val="22"/>
          <w:lang w:val="pl-PL"/>
        </w:rPr>
        <w:t>05</w:t>
      </w:r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 xml:space="preserve"> – Sokołowo 1</w:t>
      </w:r>
      <w:r>
        <w:rPr>
          <w:rFonts w:eastAsia="Times New Roman" w:cs="Times New Roman"/>
          <w:color w:val="auto"/>
          <w:sz w:val="22"/>
          <w:szCs w:val="22"/>
          <w:lang w:val="pl-PL"/>
        </w:rPr>
        <w:t>5</w:t>
      </w:r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>.</w:t>
      </w:r>
      <w:r>
        <w:rPr>
          <w:rFonts w:eastAsia="Times New Roman" w:cs="Times New Roman"/>
          <w:color w:val="auto"/>
          <w:sz w:val="22"/>
          <w:szCs w:val="22"/>
          <w:lang w:val="pl-PL"/>
        </w:rPr>
        <w:t>15</w:t>
      </w:r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 xml:space="preserve"> – Klempicz 15</w:t>
      </w:r>
      <w:r>
        <w:rPr>
          <w:rFonts w:eastAsia="Times New Roman" w:cs="Times New Roman"/>
          <w:color w:val="auto"/>
          <w:sz w:val="22"/>
          <w:szCs w:val="22"/>
          <w:lang w:val="pl-PL"/>
        </w:rPr>
        <w:t>.20</w:t>
      </w:r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 xml:space="preserve"> –Miłkowo 15,</w:t>
      </w:r>
      <w:r>
        <w:rPr>
          <w:rFonts w:eastAsia="Times New Roman" w:cs="Times New Roman"/>
          <w:color w:val="auto"/>
          <w:sz w:val="22"/>
          <w:szCs w:val="22"/>
          <w:lang w:val="pl-PL"/>
        </w:rPr>
        <w:t>30</w:t>
      </w:r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 xml:space="preserve"> -  </w:t>
      </w:r>
      <w:proofErr w:type="spellStart"/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>Miłkówko</w:t>
      </w:r>
      <w:proofErr w:type="spellEnd"/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 xml:space="preserve"> 15,</w:t>
      </w:r>
      <w:r>
        <w:rPr>
          <w:rFonts w:eastAsia="Times New Roman" w:cs="Times New Roman"/>
          <w:color w:val="auto"/>
          <w:sz w:val="22"/>
          <w:szCs w:val="22"/>
          <w:lang w:val="pl-PL"/>
        </w:rPr>
        <w:t>35</w:t>
      </w:r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 xml:space="preserve"> - Stajkowo 15.</w:t>
      </w:r>
      <w:r>
        <w:rPr>
          <w:rFonts w:eastAsia="Times New Roman" w:cs="Times New Roman"/>
          <w:color w:val="auto"/>
          <w:sz w:val="22"/>
          <w:szCs w:val="22"/>
          <w:lang w:val="pl-PL"/>
        </w:rPr>
        <w:t>40</w:t>
      </w:r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 xml:space="preserve"> –Nowina 15,</w:t>
      </w:r>
      <w:r>
        <w:rPr>
          <w:rFonts w:eastAsia="Times New Roman" w:cs="Times New Roman"/>
          <w:color w:val="auto"/>
          <w:sz w:val="22"/>
          <w:szCs w:val="22"/>
          <w:lang w:val="pl-PL"/>
        </w:rPr>
        <w:t>50</w:t>
      </w:r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 xml:space="preserve"> - Bończa 1</w:t>
      </w:r>
      <w:r>
        <w:rPr>
          <w:rFonts w:eastAsia="Times New Roman" w:cs="Times New Roman"/>
          <w:color w:val="auto"/>
          <w:sz w:val="22"/>
          <w:szCs w:val="22"/>
          <w:lang w:val="pl-PL"/>
        </w:rPr>
        <w:t>6</w:t>
      </w:r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>,</w:t>
      </w:r>
      <w:r>
        <w:rPr>
          <w:rFonts w:eastAsia="Times New Roman" w:cs="Times New Roman"/>
          <w:color w:val="auto"/>
          <w:sz w:val="22"/>
          <w:szCs w:val="22"/>
          <w:lang w:val="pl-PL"/>
        </w:rPr>
        <w:t>00</w:t>
      </w:r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 xml:space="preserve"> -  Lubasz 1</w:t>
      </w:r>
      <w:r>
        <w:rPr>
          <w:rFonts w:eastAsia="Times New Roman" w:cs="Times New Roman"/>
          <w:color w:val="auto"/>
          <w:sz w:val="22"/>
          <w:szCs w:val="22"/>
          <w:lang w:val="pl-PL"/>
        </w:rPr>
        <w:t>6</w:t>
      </w:r>
      <w:r w:rsidRPr="00645938">
        <w:rPr>
          <w:rFonts w:eastAsia="Times New Roman" w:cs="Times New Roman"/>
          <w:color w:val="auto"/>
          <w:sz w:val="22"/>
          <w:szCs w:val="22"/>
          <w:lang w:val="pl-PL"/>
        </w:rPr>
        <w:t>,</w:t>
      </w:r>
      <w:r>
        <w:rPr>
          <w:rFonts w:eastAsia="Times New Roman" w:cs="Times New Roman"/>
          <w:color w:val="auto"/>
          <w:sz w:val="22"/>
          <w:szCs w:val="22"/>
          <w:lang w:val="pl-PL"/>
        </w:rPr>
        <w:t>05</w:t>
      </w:r>
    </w:p>
    <w:p w14:paraId="1479816D" w14:textId="77777777" w:rsidR="00566781" w:rsidRPr="00645938" w:rsidRDefault="00566781" w:rsidP="00566781">
      <w:pPr>
        <w:rPr>
          <w:rFonts w:eastAsia="Times New Roman" w:cs="Times New Roman"/>
          <w:bCs/>
          <w:color w:val="auto"/>
          <w:sz w:val="22"/>
          <w:szCs w:val="22"/>
          <w:lang w:val="pl-PL"/>
        </w:rPr>
      </w:pPr>
    </w:p>
    <w:sectPr w:rsidR="00566781" w:rsidRPr="00645938" w:rsidSect="003736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E815406"/>
    <w:multiLevelType w:val="hybridMultilevel"/>
    <w:tmpl w:val="44A60710"/>
    <w:lvl w:ilvl="0" w:tplc="7144AD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7A"/>
    <w:rsid w:val="00042871"/>
    <w:rsid w:val="001C32F8"/>
    <w:rsid w:val="00230254"/>
    <w:rsid w:val="00250206"/>
    <w:rsid w:val="002945C9"/>
    <w:rsid w:val="002B1E1A"/>
    <w:rsid w:val="0032067F"/>
    <w:rsid w:val="00373632"/>
    <w:rsid w:val="00392EAD"/>
    <w:rsid w:val="003A2B82"/>
    <w:rsid w:val="003F53FD"/>
    <w:rsid w:val="0044392D"/>
    <w:rsid w:val="0049409F"/>
    <w:rsid w:val="00550DBB"/>
    <w:rsid w:val="00566781"/>
    <w:rsid w:val="005B162A"/>
    <w:rsid w:val="00607E5E"/>
    <w:rsid w:val="006259F5"/>
    <w:rsid w:val="00677C7A"/>
    <w:rsid w:val="00737DC6"/>
    <w:rsid w:val="00755B9B"/>
    <w:rsid w:val="008416B0"/>
    <w:rsid w:val="00972EF7"/>
    <w:rsid w:val="009A26F9"/>
    <w:rsid w:val="00A86097"/>
    <w:rsid w:val="00A86FD4"/>
    <w:rsid w:val="00BE4F62"/>
    <w:rsid w:val="00C463F0"/>
    <w:rsid w:val="00C56553"/>
    <w:rsid w:val="00D51765"/>
    <w:rsid w:val="00D95344"/>
    <w:rsid w:val="00DF5213"/>
    <w:rsid w:val="00E02BD7"/>
    <w:rsid w:val="00E76FAD"/>
    <w:rsid w:val="00E771FD"/>
    <w:rsid w:val="00EA576C"/>
    <w:rsid w:val="00EC6DA9"/>
    <w:rsid w:val="00EE0F4E"/>
    <w:rsid w:val="00EF687B"/>
    <w:rsid w:val="00F12EA1"/>
    <w:rsid w:val="00F5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1738"/>
  <w15:docId w15:val="{B3BCA3A2-AB01-4C5E-A68F-3F2D23F4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C7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677C7A"/>
    <w:pPr>
      <w:keepNext/>
      <w:numPr>
        <w:numId w:val="1"/>
      </w:num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7C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77C7A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Nagwek1Znak">
    <w:name w:val="Nagłówek 1 Znak"/>
    <w:basedOn w:val="Domylnaczcionkaakapitu"/>
    <w:link w:val="Nagwek1"/>
    <w:rsid w:val="00677C7A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ytu">
    <w:name w:val="Title"/>
    <w:basedOn w:val="Normalny"/>
    <w:next w:val="Normalny"/>
    <w:link w:val="TytuZnak"/>
    <w:qFormat/>
    <w:rsid w:val="00677C7A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677C7A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7C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77C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9A2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Lipiński</dc:creator>
  <cp:keywords/>
  <dc:description/>
  <cp:lastModifiedBy>Konto Microsoft</cp:lastModifiedBy>
  <cp:revision>4</cp:revision>
  <cp:lastPrinted>2019-08-27T08:09:00Z</cp:lastPrinted>
  <dcterms:created xsi:type="dcterms:W3CDTF">2021-08-26T10:37:00Z</dcterms:created>
  <dcterms:modified xsi:type="dcterms:W3CDTF">2021-08-26T11:01:00Z</dcterms:modified>
</cp:coreProperties>
</file>