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EA" w:rsidRPr="00475DBE" w:rsidRDefault="007D32EA" w:rsidP="007D32EA">
      <w:pPr>
        <w:pStyle w:val="Tekstpodstawowywcity"/>
        <w:tabs>
          <w:tab w:val="left" w:pos="-2127"/>
        </w:tabs>
        <w:ind w:left="0"/>
        <w:jc w:val="right"/>
        <w:rPr>
          <w:i/>
          <w:sz w:val="20"/>
        </w:rPr>
      </w:pPr>
      <w:r w:rsidRPr="00475DBE">
        <w:rPr>
          <w:b/>
          <w:bCs/>
          <w:i/>
        </w:rPr>
        <w:t xml:space="preserve">Załącznik </w:t>
      </w:r>
      <w:r>
        <w:rPr>
          <w:b/>
          <w:bCs/>
          <w:i/>
        </w:rPr>
        <w:t xml:space="preserve">nr </w:t>
      </w:r>
      <w:r>
        <w:rPr>
          <w:b/>
          <w:bCs/>
          <w:i/>
        </w:rPr>
        <w:t>3</w:t>
      </w:r>
      <w:r w:rsidRPr="00475DBE">
        <w:rPr>
          <w:bCs/>
          <w:i/>
        </w:rPr>
        <w:t xml:space="preserve"> do Regulaminu </w:t>
      </w:r>
      <w:r w:rsidRPr="00475DBE">
        <w:rPr>
          <w:bCs/>
          <w:i/>
        </w:rPr>
        <w:br/>
        <w:t>Dzielnicowego Konkursu Językowo-Informatycznego „Najciekawszy komiks w języku angielskim”.</w:t>
      </w:r>
    </w:p>
    <w:p w:rsidR="00E02232" w:rsidRDefault="00E02232" w:rsidP="000408B7">
      <w:pPr>
        <w:spacing w:after="0"/>
        <w:rPr>
          <w:rFonts w:cs="Calibri"/>
          <w:b/>
          <w:bCs/>
        </w:rPr>
      </w:pPr>
    </w:p>
    <w:p w:rsidR="000408B7" w:rsidRPr="00E02232" w:rsidRDefault="000408B7" w:rsidP="000408B7">
      <w:pPr>
        <w:spacing w:after="0"/>
      </w:pPr>
      <w:r w:rsidRPr="00E02232">
        <w:rPr>
          <w:rFonts w:cs="Calibri"/>
          <w:b/>
          <w:bCs/>
        </w:rPr>
        <w:t xml:space="preserve">Klauzula informacyjna o przetwarzaniu danych osobowych </w:t>
      </w:r>
    </w:p>
    <w:p w:rsidR="000408B7" w:rsidRPr="00E02232" w:rsidRDefault="000408B7" w:rsidP="000408B7">
      <w:pPr>
        <w:spacing w:after="0"/>
        <w:rPr>
          <w:rFonts w:cs="Calibri"/>
        </w:rPr>
      </w:pPr>
      <w:r w:rsidRPr="00E02232">
        <w:rPr>
          <w:rFonts w:cs="Calibri"/>
          <w:b/>
          <w:bCs/>
        </w:rPr>
        <w:t>KONKURS JĘZYKOWO-INFORMATYCZNY NA ,,NAJCIEKAWSZY KOMIKS  W JĘZYKU ANGIELSKIM”</w:t>
      </w:r>
    </w:p>
    <w:p w:rsidR="000408B7" w:rsidRDefault="000408B7" w:rsidP="000408B7">
      <w:pPr>
        <w:spacing w:after="0"/>
        <w:rPr>
          <w:rFonts w:cs="Calibri"/>
          <w:sz w:val="20"/>
          <w:szCs w:val="20"/>
        </w:rPr>
      </w:pPr>
    </w:p>
    <w:p w:rsidR="000408B7" w:rsidRDefault="000408B7" w:rsidP="000408B7">
      <w:pPr>
        <w:spacing w:after="0"/>
        <w:rPr>
          <w:rFonts w:cs="Calibri"/>
          <w:sz w:val="20"/>
          <w:szCs w:val="20"/>
        </w:rPr>
      </w:pPr>
    </w:p>
    <w:p w:rsidR="000408B7" w:rsidRDefault="000408B7" w:rsidP="000408B7">
      <w:pPr>
        <w:spacing w:after="0"/>
        <w:jc w:val="both"/>
      </w:pPr>
      <w:r>
        <w:rPr>
          <w:rFonts w:cs="Calibri"/>
          <w:sz w:val="20"/>
          <w:szCs w:val="20"/>
        </w:rPr>
        <w:t xml:space="preserve">Zgodnie z art. 13 ust. 1 i ust. 2 ogólnego rozporządzenia Parlamentu Europejskiego i Rady (UE) 2016/679 z 27 kwietnia 2016 r. w sprawie ochrony osób fizycznych w związku z przetwarzaniem danych osobowych </w:t>
      </w:r>
      <w:r w:rsidR="007D32EA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 xml:space="preserve">i w sprawie swobodnego przepływu takich danych oraz uchylenia dyrektywy 95/46/WE (ogólne rozporządzenie </w:t>
      </w:r>
      <w:r w:rsidR="007D32EA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 xml:space="preserve">o ochronie danych dalej jako RODO) (Dz. U. UE. L. z 2016 r. Nr 119, z </w:t>
      </w:r>
      <w:proofErr w:type="spellStart"/>
      <w:r>
        <w:rPr>
          <w:rFonts w:cs="Calibri"/>
          <w:sz w:val="20"/>
          <w:szCs w:val="20"/>
        </w:rPr>
        <w:t>późn</w:t>
      </w:r>
      <w:proofErr w:type="spellEnd"/>
      <w:r>
        <w:rPr>
          <w:rFonts w:cs="Calibri"/>
          <w:sz w:val="20"/>
          <w:szCs w:val="20"/>
        </w:rPr>
        <w:t xml:space="preserve">. zm.) </w:t>
      </w:r>
      <w:r>
        <w:rPr>
          <w:rFonts w:cs="Calibri"/>
          <w:b/>
          <w:bCs/>
          <w:sz w:val="20"/>
          <w:szCs w:val="20"/>
        </w:rPr>
        <w:t>informujemy, że:</w:t>
      </w:r>
    </w:p>
    <w:p w:rsidR="007D32EA" w:rsidRDefault="007D32EA" w:rsidP="000408B7">
      <w:pPr>
        <w:spacing w:after="0"/>
        <w:rPr>
          <w:rFonts w:cs="Calibri"/>
          <w:b/>
          <w:bCs/>
          <w:sz w:val="20"/>
          <w:szCs w:val="20"/>
        </w:rPr>
      </w:pPr>
    </w:p>
    <w:p w:rsidR="000408B7" w:rsidRDefault="000408B7" w:rsidP="000408B7">
      <w:pPr>
        <w:spacing w:after="0"/>
      </w:pPr>
      <w:r>
        <w:rPr>
          <w:rFonts w:cs="Calibri"/>
          <w:b/>
          <w:bCs/>
          <w:sz w:val="20"/>
          <w:szCs w:val="20"/>
        </w:rPr>
        <w:t>1. Administrator danych osobowych</w:t>
      </w:r>
    </w:p>
    <w:p w:rsidR="000408B7" w:rsidRDefault="000408B7" w:rsidP="007D32EA">
      <w:pPr>
        <w:spacing w:after="0"/>
        <w:jc w:val="both"/>
      </w:pPr>
      <w:r>
        <w:rPr>
          <w:rFonts w:cs="Calibri"/>
          <w:sz w:val="20"/>
          <w:szCs w:val="20"/>
        </w:rPr>
        <w:t xml:space="preserve">Administratorem, czyli podmiotem decydującym o celach i środkach przetwarzania Pani/Pana danych osobowych i danych osobowych Pani/Pana dziecka jest Szkoła Podstawowa nr 264 im. Gabrieli Mistral  z siedzibą przy  </w:t>
      </w:r>
      <w:r w:rsidR="007D32EA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 xml:space="preserve">ul. Skorochód – Majewskiego 17, 02 – 104 Warszawa, </w:t>
      </w:r>
      <w:r>
        <w:t xml:space="preserve"> </w:t>
      </w:r>
      <w:r>
        <w:rPr>
          <w:rFonts w:cs="Calibri"/>
          <w:sz w:val="20"/>
          <w:szCs w:val="20"/>
        </w:rPr>
        <w:t xml:space="preserve">reprezentowane  przez Dyrektora </w:t>
      </w:r>
      <w:r w:rsidR="007D32EA">
        <w:rPr>
          <w:rFonts w:cs="Calibri"/>
          <w:sz w:val="20"/>
          <w:szCs w:val="20"/>
        </w:rPr>
        <w:t xml:space="preserve">Szkoły </w:t>
      </w:r>
      <w:r>
        <w:rPr>
          <w:rFonts w:cs="Calibri"/>
          <w:sz w:val="20"/>
          <w:szCs w:val="20"/>
        </w:rPr>
        <w:t>– p. Małgorzatę Różańską.</w:t>
      </w:r>
    </w:p>
    <w:p w:rsidR="007D32EA" w:rsidRDefault="007D32EA" w:rsidP="000408B7">
      <w:pPr>
        <w:spacing w:after="0"/>
        <w:rPr>
          <w:rFonts w:cs="Calibri"/>
          <w:b/>
          <w:bCs/>
          <w:sz w:val="20"/>
          <w:szCs w:val="20"/>
        </w:rPr>
      </w:pPr>
    </w:p>
    <w:p w:rsidR="000408B7" w:rsidRDefault="000408B7" w:rsidP="000408B7">
      <w:pPr>
        <w:spacing w:after="0"/>
      </w:pPr>
      <w:r>
        <w:rPr>
          <w:rFonts w:cs="Calibri"/>
          <w:b/>
          <w:bCs/>
          <w:sz w:val="20"/>
          <w:szCs w:val="20"/>
        </w:rPr>
        <w:t>2. Inspektor Ochrony Danych</w:t>
      </w:r>
    </w:p>
    <w:p w:rsidR="000408B7" w:rsidRDefault="000408B7" w:rsidP="007D32EA">
      <w:pPr>
        <w:spacing w:after="0"/>
        <w:jc w:val="both"/>
      </w:pPr>
      <w:r>
        <w:rPr>
          <w:rFonts w:cs="Calibri"/>
          <w:sz w:val="20"/>
          <w:szCs w:val="20"/>
        </w:rPr>
        <w:t>Administrator wyznaczył Inspektora Ochrony Danych oraz jego Zastępców, z którymi może się Pani/Pan skontaktować w sprawach ochrony i przetwarzania swoich danych osobowych pisząc na adres e-mail: iod@dbfo-ochota.waw.pl lub pisemnie na adres naszej siedziby (z dopiskiem IOD).</w:t>
      </w:r>
    </w:p>
    <w:p w:rsidR="007D32EA" w:rsidRDefault="007D32EA" w:rsidP="000408B7">
      <w:pPr>
        <w:spacing w:after="0"/>
        <w:rPr>
          <w:rFonts w:cs="Calibri"/>
          <w:b/>
          <w:bCs/>
          <w:sz w:val="20"/>
          <w:szCs w:val="20"/>
        </w:rPr>
      </w:pPr>
    </w:p>
    <w:p w:rsidR="000408B7" w:rsidRDefault="000408B7" w:rsidP="000408B7">
      <w:pPr>
        <w:spacing w:after="0"/>
      </w:pPr>
      <w:r>
        <w:rPr>
          <w:rFonts w:cs="Calibri"/>
          <w:b/>
          <w:bCs/>
          <w:sz w:val="20"/>
          <w:szCs w:val="20"/>
        </w:rPr>
        <w:t>3. Cele i podstawy prawne przetwarzania danych osobowych</w:t>
      </w:r>
    </w:p>
    <w:p w:rsidR="000408B7" w:rsidRDefault="000408B7" w:rsidP="000408B7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Administrator będzie przetwarzał dane osobowe Pani/Pana oraz Pani/Pana  dziecka w celach </w:t>
      </w:r>
      <w:proofErr w:type="spellStart"/>
      <w:r>
        <w:rPr>
          <w:rFonts w:cs="Calibri"/>
          <w:sz w:val="20"/>
          <w:szCs w:val="20"/>
        </w:rPr>
        <w:t>promocyjno</w:t>
      </w:r>
      <w:proofErr w:type="spellEnd"/>
      <w:r>
        <w:rPr>
          <w:rFonts w:cs="Calibri"/>
          <w:sz w:val="20"/>
          <w:szCs w:val="20"/>
        </w:rPr>
        <w:t xml:space="preserve"> – informacyjnych oraz dokumentujących działalność placówki, na podstawie wyrażonej przez Panią/Pana zgody na przetwarzanie danych osobowych. Cofnięcie zgody nie wpływa na zgodność z prawem przetwarzania, którego dokonano na podstawie zgody przed jej wycofaniem. Dane osobowe Uczestników będą przetwarzane wyłącznie do celów:</w:t>
      </w:r>
    </w:p>
    <w:p w:rsidR="000408B7" w:rsidRDefault="000408B7" w:rsidP="007D32EA">
      <w:pPr>
        <w:spacing w:line="240" w:lineRule="auto"/>
        <w:ind w:left="284"/>
      </w:pPr>
      <w:r>
        <w:rPr>
          <w:rFonts w:cs="Calibri"/>
          <w:sz w:val="20"/>
          <w:szCs w:val="20"/>
        </w:rPr>
        <w:t>a) związanych z przeprowadzeniem Konkursu,</w:t>
      </w:r>
    </w:p>
    <w:p w:rsidR="000408B7" w:rsidRDefault="000408B7" w:rsidP="007D32EA">
      <w:pPr>
        <w:spacing w:line="240" w:lineRule="auto"/>
        <w:ind w:left="284"/>
      </w:pPr>
      <w:r>
        <w:rPr>
          <w:rFonts w:cs="Calibri"/>
          <w:sz w:val="20"/>
          <w:szCs w:val="20"/>
        </w:rPr>
        <w:t>b) wyłonieniem zwycięzców,</w:t>
      </w:r>
    </w:p>
    <w:p w:rsidR="000408B7" w:rsidRDefault="000408B7" w:rsidP="007D32EA">
      <w:pPr>
        <w:spacing w:line="240" w:lineRule="auto"/>
        <w:ind w:left="284"/>
      </w:pPr>
      <w:r>
        <w:rPr>
          <w:rFonts w:cs="Calibri"/>
          <w:sz w:val="20"/>
          <w:szCs w:val="20"/>
        </w:rPr>
        <w:t>c) przyznaniem i wydaniem nagród,</w:t>
      </w:r>
    </w:p>
    <w:p w:rsidR="000408B7" w:rsidRDefault="000408B7" w:rsidP="007D32EA">
      <w:pPr>
        <w:spacing w:line="240" w:lineRule="auto"/>
        <w:ind w:left="284"/>
      </w:pPr>
      <w:r>
        <w:rPr>
          <w:rFonts w:cs="Calibri"/>
          <w:sz w:val="20"/>
          <w:szCs w:val="20"/>
        </w:rPr>
        <w:t>d) postępowaniem reklamacyjnym.</w:t>
      </w:r>
    </w:p>
    <w:p w:rsidR="000408B7" w:rsidRDefault="000408B7" w:rsidP="000408B7">
      <w:pPr>
        <w:spacing w:after="0"/>
      </w:pPr>
      <w:r>
        <w:rPr>
          <w:rFonts w:cs="Calibri"/>
          <w:b/>
          <w:bCs/>
          <w:sz w:val="20"/>
          <w:szCs w:val="20"/>
        </w:rPr>
        <w:t xml:space="preserve">4. Okres przetwarzania danych osobowych </w:t>
      </w:r>
    </w:p>
    <w:p w:rsidR="000408B7" w:rsidRDefault="000408B7" w:rsidP="000408B7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Pani/Pana dane osobowe oraz dane osobowe Pani/Pana dziecka będą przetwarzane do czasu odwołania Pani/Pana zgody.</w:t>
      </w:r>
    </w:p>
    <w:p w:rsidR="000408B7" w:rsidRDefault="000408B7" w:rsidP="000408B7">
      <w:pPr>
        <w:spacing w:after="0"/>
        <w:jc w:val="both"/>
      </w:pPr>
    </w:p>
    <w:p w:rsidR="000408B7" w:rsidRDefault="000408B7" w:rsidP="000408B7">
      <w:pPr>
        <w:spacing w:after="0"/>
      </w:pPr>
      <w:r>
        <w:rPr>
          <w:rFonts w:cs="Calibri"/>
          <w:b/>
          <w:bCs/>
          <w:sz w:val="20"/>
          <w:szCs w:val="20"/>
        </w:rPr>
        <w:t>5. Odbiorcy danych osobowych</w:t>
      </w:r>
    </w:p>
    <w:p w:rsidR="000408B7" w:rsidRDefault="000408B7" w:rsidP="000408B7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Dane osobowe Pani/Pana orz Pani/Pana dziecka mogą zostać udostępnione innym odbiorcom, jeżeli będzie wynikać to z przepisów prawa. Dane osobowe Pani/Pana orz Pani/Pana dziecka będą udostępniane podmiotom przetwarzającym dane w imieniu Administratora (podmioty przetwarzające). Dane osobowe Pani/Pana oraz Pani/Pana dziecka w zakresie imienia i nazwiska oraz wizerunku, będą udostępnione:</w:t>
      </w:r>
    </w:p>
    <w:p w:rsidR="007D32EA" w:rsidRDefault="007D32EA" w:rsidP="000408B7">
      <w:pPr>
        <w:spacing w:after="0"/>
        <w:jc w:val="both"/>
        <w:rPr>
          <w:rFonts w:cs="Calibri"/>
          <w:sz w:val="20"/>
          <w:szCs w:val="20"/>
        </w:rPr>
      </w:pPr>
      <w:bookmarkStart w:id="0" w:name="_GoBack"/>
      <w:bookmarkEnd w:id="0"/>
    </w:p>
    <w:p w:rsidR="000408B7" w:rsidRDefault="000408B7" w:rsidP="000408B7">
      <w:pPr>
        <w:pStyle w:val="Akapitzlist2"/>
        <w:numPr>
          <w:ilvl w:val="0"/>
          <w:numId w:val="45"/>
        </w:numPr>
        <w:spacing w:after="0" w:line="276" w:lineRule="auto"/>
        <w:ind w:left="426"/>
      </w:pPr>
      <w:r>
        <w:rPr>
          <w:rFonts w:cs="Calibri"/>
          <w:sz w:val="20"/>
          <w:szCs w:val="20"/>
        </w:rPr>
        <w:lastRenderedPageBreak/>
        <w:t xml:space="preserve">na gali rozdania naród </w:t>
      </w:r>
    </w:p>
    <w:p w:rsidR="007D32EA" w:rsidRPr="007D32EA" w:rsidRDefault="000408B7" w:rsidP="000408B7">
      <w:pPr>
        <w:pStyle w:val="Akapitzlist2"/>
        <w:numPr>
          <w:ilvl w:val="0"/>
          <w:numId w:val="45"/>
        </w:numPr>
        <w:spacing w:after="0" w:line="276" w:lineRule="auto"/>
        <w:ind w:left="426"/>
        <w:rPr>
          <w:rStyle w:val="Hipercze"/>
          <w:color w:val="auto"/>
          <w:u w:val="none"/>
        </w:rPr>
      </w:pPr>
      <w:r>
        <w:rPr>
          <w:rFonts w:cs="Calibri"/>
          <w:sz w:val="20"/>
          <w:szCs w:val="20"/>
        </w:rPr>
        <w:t xml:space="preserve">na stronie internetowej Szkoły Podstawowej nr 264 </w:t>
      </w:r>
      <w:hyperlink r:id="rId8" w:history="1">
        <w:r w:rsidRPr="003F6E6B">
          <w:rPr>
            <w:rStyle w:val="Hipercze"/>
          </w:rPr>
          <w:t>sp264@eduwarszawa.pl</w:t>
        </w:r>
      </w:hyperlink>
    </w:p>
    <w:p w:rsidR="000408B7" w:rsidRDefault="007D32EA" w:rsidP="000408B7">
      <w:pPr>
        <w:pStyle w:val="Akapitzlist2"/>
        <w:numPr>
          <w:ilvl w:val="0"/>
          <w:numId w:val="45"/>
        </w:numPr>
        <w:spacing w:after="0" w:line="276" w:lineRule="auto"/>
        <w:ind w:left="426"/>
      </w:pPr>
      <w:r w:rsidRPr="007D32EA">
        <w:rPr>
          <w:rStyle w:val="Hipercze"/>
          <w:color w:val="auto"/>
          <w:u w:val="none"/>
        </w:rPr>
        <w:t>na stronie internetowej</w:t>
      </w:r>
      <w:r w:rsidRPr="007D32EA">
        <w:rPr>
          <w:rStyle w:val="Hipercze"/>
          <w:color w:val="auto"/>
        </w:rPr>
        <w:t xml:space="preserve"> </w:t>
      </w:r>
      <w:r w:rsidR="000408B7">
        <w:rPr>
          <w:rFonts w:cs="Calibri"/>
          <w:sz w:val="20"/>
          <w:szCs w:val="20"/>
        </w:rPr>
        <w:t xml:space="preserve">Urzędu Dzielnicy Ochota </w:t>
      </w:r>
      <w:hyperlink r:id="rId9" w:history="1">
        <w:r w:rsidR="000408B7" w:rsidRPr="00F3651A">
          <w:rPr>
            <w:rStyle w:val="Hipercze"/>
            <w:rFonts w:cs="Calibri"/>
            <w:sz w:val="20"/>
            <w:szCs w:val="20"/>
          </w:rPr>
          <w:t>www.ochota.um.warszawa.pl</w:t>
        </w:r>
      </w:hyperlink>
      <w:r w:rsidR="000408B7">
        <w:rPr>
          <w:rFonts w:cs="Calibri"/>
          <w:sz w:val="20"/>
          <w:szCs w:val="20"/>
        </w:rPr>
        <w:t xml:space="preserve"> </w:t>
      </w:r>
      <w:r w:rsidR="000408B7">
        <w:rPr>
          <w:rFonts w:cs="Calibri"/>
          <w:sz w:val="20"/>
          <w:szCs w:val="20"/>
        </w:rPr>
        <w:tab/>
        <w:t xml:space="preserve">             </w:t>
      </w:r>
      <w:r w:rsidR="000408B7">
        <w:rPr>
          <w:rFonts w:cs="Calibri"/>
          <w:sz w:val="20"/>
          <w:szCs w:val="20"/>
        </w:rPr>
        <w:tab/>
      </w:r>
      <w:r w:rsidR="000408B7">
        <w:rPr>
          <w:rFonts w:cs="Calibri"/>
          <w:sz w:val="20"/>
          <w:szCs w:val="20"/>
        </w:rPr>
        <w:tab/>
      </w:r>
    </w:p>
    <w:p w:rsidR="000408B7" w:rsidRDefault="000408B7" w:rsidP="000408B7">
      <w:pPr>
        <w:pStyle w:val="Akapitzlist2"/>
        <w:numPr>
          <w:ilvl w:val="0"/>
          <w:numId w:val="45"/>
        </w:numPr>
        <w:spacing w:line="276" w:lineRule="auto"/>
        <w:ind w:left="426"/>
      </w:pPr>
      <w:r>
        <w:rPr>
          <w:rFonts w:cs="Calibri"/>
          <w:sz w:val="20"/>
          <w:szCs w:val="20"/>
        </w:rPr>
        <w:t xml:space="preserve">w drukowanych materiałach promocyjnych  </w:t>
      </w:r>
    </w:p>
    <w:p w:rsidR="000408B7" w:rsidRDefault="000408B7" w:rsidP="000408B7">
      <w:pPr>
        <w:spacing w:after="0"/>
      </w:pPr>
      <w:r>
        <w:rPr>
          <w:rFonts w:cs="Calibri"/>
          <w:b/>
          <w:bCs/>
          <w:sz w:val="20"/>
          <w:szCs w:val="20"/>
        </w:rPr>
        <w:t>6. Prawa osób, których dane dotyczą:</w:t>
      </w:r>
    </w:p>
    <w:p w:rsidR="000408B7" w:rsidRDefault="000408B7" w:rsidP="000408B7">
      <w:pPr>
        <w:spacing w:after="0"/>
      </w:pPr>
      <w:r>
        <w:rPr>
          <w:rFonts w:cs="Calibri"/>
          <w:sz w:val="20"/>
          <w:szCs w:val="20"/>
        </w:rPr>
        <w:t>Zgodnie z RODO, przysługuje Pani/Panu:</w:t>
      </w:r>
    </w:p>
    <w:p w:rsidR="000408B7" w:rsidRDefault="007D32EA" w:rsidP="000408B7">
      <w:pPr>
        <w:spacing w:after="0"/>
      </w:pPr>
      <w:r>
        <w:rPr>
          <w:rFonts w:cs="Calibri"/>
          <w:sz w:val="20"/>
          <w:szCs w:val="20"/>
        </w:rPr>
        <w:t xml:space="preserve">a) </w:t>
      </w:r>
      <w:r w:rsidR="000408B7">
        <w:rPr>
          <w:rFonts w:cs="Calibri"/>
          <w:sz w:val="20"/>
          <w:szCs w:val="20"/>
        </w:rPr>
        <w:t>prawo do cofnięcia zgody;</w:t>
      </w:r>
    </w:p>
    <w:p w:rsidR="000408B7" w:rsidRDefault="007D32EA" w:rsidP="000408B7">
      <w:pPr>
        <w:spacing w:after="0"/>
      </w:pPr>
      <w:r>
        <w:rPr>
          <w:rFonts w:cs="Calibri"/>
          <w:sz w:val="20"/>
          <w:szCs w:val="20"/>
        </w:rPr>
        <w:t xml:space="preserve">b) </w:t>
      </w:r>
      <w:r w:rsidR="000408B7">
        <w:rPr>
          <w:rFonts w:cs="Calibri"/>
          <w:sz w:val="20"/>
          <w:szCs w:val="20"/>
        </w:rPr>
        <w:t>prawo dostępu do danych osobowych;</w:t>
      </w:r>
    </w:p>
    <w:p w:rsidR="000408B7" w:rsidRDefault="007D32EA" w:rsidP="000408B7">
      <w:pPr>
        <w:spacing w:after="0"/>
      </w:pPr>
      <w:r>
        <w:rPr>
          <w:rFonts w:cs="Calibri"/>
          <w:sz w:val="20"/>
          <w:szCs w:val="20"/>
        </w:rPr>
        <w:t xml:space="preserve">c) </w:t>
      </w:r>
      <w:r w:rsidR="000408B7">
        <w:rPr>
          <w:rFonts w:cs="Calibri"/>
          <w:sz w:val="20"/>
          <w:szCs w:val="20"/>
        </w:rPr>
        <w:t>prawo do sprostowania/poprawiania danych osobowych;</w:t>
      </w:r>
    </w:p>
    <w:p w:rsidR="000408B7" w:rsidRDefault="007D32EA" w:rsidP="000408B7">
      <w:pPr>
        <w:spacing w:after="0"/>
      </w:pPr>
      <w:r>
        <w:rPr>
          <w:rFonts w:cs="Calibri"/>
          <w:sz w:val="20"/>
          <w:szCs w:val="20"/>
        </w:rPr>
        <w:t xml:space="preserve">d) </w:t>
      </w:r>
      <w:r w:rsidR="000408B7">
        <w:rPr>
          <w:rFonts w:cs="Calibri"/>
          <w:sz w:val="20"/>
          <w:szCs w:val="20"/>
        </w:rPr>
        <w:t>prawo do usunięcia danych osobowych;</w:t>
      </w:r>
    </w:p>
    <w:p w:rsidR="000408B7" w:rsidRDefault="000408B7" w:rsidP="007D32EA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 Pani/Pan prawo do wniesienia skargi do Prezesa Urzędu Ochrony Danych Osobowych (ul. Stawki 2, 00-193 Warszawa) na niezgodne z prawem przetwarzanie danych osobowych Pani/Pana dziecka.</w:t>
      </w:r>
      <w:r w:rsidR="007D32E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Zgodnie z art. 21 RODO nie przysługuje Pani/Panu prawo sprzeciwu, wobec przetwarzania danych osobowych, gdyż podstawą prawną przetwarzania danych osobowych jest art. 6 ust. 1 lit. a RODO.</w:t>
      </w:r>
    </w:p>
    <w:p w:rsidR="007D32EA" w:rsidRDefault="007D32EA" w:rsidP="007D32EA">
      <w:pPr>
        <w:spacing w:after="0"/>
        <w:jc w:val="both"/>
      </w:pPr>
    </w:p>
    <w:p w:rsidR="000408B7" w:rsidRDefault="000408B7" w:rsidP="000408B7">
      <w:pPr>
        <w:spacing w:after="0"/>
      </w:pPr>
      <w:r>
        <w:rPr>
          <w:rFonts w:cs="Calibri"/>
          <w:b/>
          <w:bCs/>
          <w:sz w:val="20"/>
          <w:szCs w:val="20"/>
        </w:rPr>
        <w:t>7. Informacja o wymogu/dobrowolności podania danych osobowych</w:t>
      </w:r>
    </w:p>
    <w:p w:rsidR="000408B7" w:rsidRDefault="000408B7" w:rsidP="000408B7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Zgoda na wykorzystanie wizerunku Pani/Pana  oraz Pani/Pana dziecka ma charakter dobrowolny.</w:t>
      </w:r>
    </w:p>
    <w:p w:rsidR="007D32EA" w:rsidRDefault="007D32EA" w:rsidP="000408B7">
      <w:pPr>
        <w:spacing w:after="0"/>
      </w:pPr>
    </w:p>
    <w:p w:rsidR="000408B7" w:rsidRDefault="000408B7" w:rsidP="000408B7">
      <w:pPr>
        <w:spacing w:after="0"/>
      </w:pPr>
      <w:r>
        <w:rPr>
          <w:rFonts w:cs="Calibri"/>
          <w:b/>
          <w:bCs/>
          <w:sz w:val="20"/>
          <w:szCs w:val="20"/>
        </w:rPr>
        <w:t>8. Zautomatyzowane podejmowanie decyzji</w:t>
      </w:r>
    </w:p>
    <w:p w:rsidR="000408B7" w:rsidRDefault="000408B7" w:rsidP="007D32EA">
      <w:pPr>
        <w:spacing w:after="0"/>
        <w:jc w:val="both"/>
      </w:pPr>
      <w:r>
        <w:rPr>
          <w:rFonts w:cs="Calibri"/>
          <w:sz w:val="20"/>
          <w:szCs w:val="20"/>
        </w:rPr>
        <w:t>W oparciu o dane osobowe Pani/Pana oraz Pani/Pana  dziecka Administrator nie będzie podejmował zautomatyzowanych decyzji, w tym decyzji b</w:t>
      </w:r>
      <w:r w:rsidR="007D32EA">
        <w:rPr>
          <w:rFonts w:cs="Calibri"/>
          <w:sz w:val="20"/>
          <w:szCs w:val="20"/>
        </w:rPr>
        <w:t xml:space="preserve">ędących wynikiem profilowania. </w:t>
      </w:r>
      <w:r>
        <w:rPr>
          <w:rFonts w:cs="Calibri"/>
          <w:sz w:val="20"/>
          <w:szCs w:val="20"/>
        </w:rPr>
        <w:t>Administrator nie przewiduje przekazywania danych osobowych Pani/Pana dziecka do państwa trzeciego (tj. państwa, które nie należą do Europejskiego Obszaru Gospodarczego obejmującego Unię Europejską, Norwegię, Liechtenstein i Islandię), ani do organizacji międzynarodowych.</w:t>
      </w:r>
    </w:p>
    <w:p w:rsidR="000408B7" w:rsidRDefault="000408B7" w:rsidP="000408B7"/>
    <w:p w:rsidR="00223F62" w:rsidRPr="000408B7" w:rsidRDefault="00223F62" w:rsidP="000408B7"/>
    <w:sectPr w:rsidR="00223F62" w:rsidRPr="000408B7" w:rsidSect="00EB5B1C">
      <w:headerReference w:type="default" r:id="rId10"/>
      <w:pgSz w:w="11906" w:h="16838"/>
      <w:pgMar w:top="1418" w:right="1133" w:bottom="1418" w:left="1560" w:header="62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F7" w:rsidRDefault="00161EF7" w:rsidP="00CD4FC4">
      <w:pPr>
        <w:spacing w:after="0" w:line="240" w:lineRule="auto"/>
      </w:pPr>
      <w:r>
        <w:separator/>
      </w:r>
    </w:p>
  </w:endnote>
  <w:endnote w:type="continuationSeparator" w:id="0">
    <w:p w:rsidR="00161EF7" w:rsidRDefault="00161EF7" w:rsidP="00CD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8">
    <w:altName w:val="Calibri"/>
    <w:charset w:val="01"/>
    <w:family w:val="auto"/>
    <w:pitch w:val="variable"/>
  </w:font>
  <w:font w:name="font279">
    <w:altName w:val="Calibri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F7" w:rsidRDefault="00161EF7" w:rsidP="00CD4FC4">
      <w:pPr>
        <w:spacing w:after="0" w:line="240" w:lineRule="auto"/>
      </w:pPr>
      <w:r>
        <w:separator/>
      </w:r>
    </w:p>
  </w:footnote>
  <w:footnote w:type="continuationSeparator" w:id="0">
    <w:p w:rsidR="00161EF7" w:rsidRDefault="00161EF7" w:rsidP="00CD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1BD" w:rsidRPr="00CC177D" w:rsidRDefault="00F111BD" w:rsidP="00CC177D">
    <w:pPr>
      <w:pStyle w:val="Nagwek"/>
      <w:pBdr>
        <w:between w:val="single" w:sz="4" w:space="1" w:color="4F81BD" w:themeColor="accent1"/>
      </w:pBdr>
      <w:spacing w:line="276" w:lineRule="auto"/>
      <w:jc w:val="center"/>
      <w:rPr>
        <w:color w:val="0000FF" w:themeColor="hyperlink"/>
        <w:u w:val="single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-158115</wp:posOffset>
          </wp:positionV>
          <wp:extent cx="733425" cy="733425"/>
          <wp:effectExtent l="0" t="0" r="9525" b="9525"/>
          <wp:wrapNone/>
          <wp:docPr id="7" name="Obraz 7" descr="http://sp264.superszkolna.pl/files/sites/1319/logo/h120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p264.superszkolna.pl/files/sites/1319/logo/h120/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Szkoła Podstawowa nr 264 im. G. Mistral</w:t>
    </w:r>
    <w:r>
      <w:br/>
      <w:t>02-104 Warszawa ul. Skorochód-</w:t>
    </w:r>
    <w:r w:rsidRPr="000F5604">
      <w:t xml:space="preserve">Majewskiego 17  </w:t>
    </w:r>
    <w:r w:rsidRPr="000F5604">
      <w:br/>
      <w:t>tel</w:t>
    </w:r>
    <w:r>
      <w:t>.</w:t>
    </w:r>
    <w:r w:rsidRPr="000F5604">
      <w:t xml:space="preserve"> 22 – 823 24 38 /fax 22-823 01 73 </w:t>
    </w:r>
    <w:r w:rsidRPr="00CC177D">
      <w:t>sp264@eduwarszawa.</w:t>
    </w:r>
    <w:r>
      <w:t>pl</w:t>
    </w:r>
  </w:p>
  <w:p w:rsidR="00F111BD" w:rsidRPr="000F5604" w:rsidRDefault="00F111BD">
    <w:pPr>
      <w:pStyle w:val="Nagwek"/>
      <w:pBdr>
        <w:between w:val="single" w:sz="4" w:space="1" w:color="4F81BD" w:themeColor="accent1"/>
      </w:pBdr>
      <w:spacing w:line="276" w:lineRule="auto"/>
      <w:jc w:val="center"/>
    </w:pPr>
  </w:p>
  <w:p w:rsidR="00F111BD" w:rsidRPr="000F5604" w:rsidRDefault="00F11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A189B6"/>
    <w:multiLevelType w:val="multilevel"/>
    <w:tmpl w:val="E318BC4E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4D0072A"/>
    <w:multiLevelType w:val="multilevel"/>
    <w:tmpl w:val="E3140A1E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9706F19"/>
    <w:multiLevelType w:val="multilevel"/>
    <w:tmpl w:val="8D266044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3284A67"/>
    <w:multiLevelType w:val="multilevel"/>
    <w:tmpl w:val="2E64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EA63E7"/>
    <w:multiLevelType w:val="hybridMultilevel"/>
    <w:tmpl w:val="3CF4DD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24986"/>
    <w:multiLevelType w:val="hybridMultilevel"/>
    <w:tmpl w:val="11D44CB2"/>
    <w:lvl w:ilvl="0" w:tplc="6BC4D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42D9F"/>
    <w:multiLevelType w:val="hybridMultilevel"/>
    <w:tmpl w:val="7B54D0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E03"/>
    <w:multiLevelType w:val="hybridMultilevel"/>
    <w:tmpl w:val="643E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F67F6"/>
    <w:multiLevelType w:val="hybridMultilevel"/>
    <w:tmpl w:val="FEAE1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B437E"/>
    <w:multiLevelType w:val="hybridMultilevel"/>
    <w:tmpl w:val="15CCB2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1E2BA2"/>
    <w:multiLevelType w:val="hybridMultilevel"/>
    <w:tmpl w:val="B6346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C1020"/>
    <w:multiLevelType w:val="hybridMultilevel"/>
    <w:tmpl w:val="CC74F3E0"/>
    <w:lvl w:ilvl="0" w:tplc="21200EA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7AA16D8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2A665B0"/>
    <w:multiLevelType w:val="hybridMultilevel"/>
    <w:tmpl w:val="69869062"/>
    <w:lvl w:ilvl="0" w:tplc="B4BE7F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2641C"/>
    <w:multiLevelType w:val="multilevel"/>
    <w:tmpl w:val="C83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B0AA6"/>
    <w:multiLevelType w:val="hybridMultilevel"/>
    <w:tmpl w:val="45A8AD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E7B70"/>
    <w:multiLevelType w:val="hybridMultilevel"/>
    <w:tmpl w:val="EF58B740"/>
    <w:lvl w:ilvl="0" w:tplc="3B7C8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2911E89"/>
    <w:multiLevelType w:val="hybridMultilevel"/>
    <w:tmpl w:val="42007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82106"/>
    <w:multiLevelType w:val="hybridMultilevel"/>
    <w:tmpl w:val="2FE4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21BA9"/>
    <w:multiLevelType w:val="hybridMultilevel"/>
    <w:tmpl w:val="9FB69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97E3D"/>
    <w:multiLevelType w:val="hybridMultilevel"/>
    <w:tmpl w:val="69869062"/>
    <w:lvl w:ilvl="0" w:tplc="B4BE7F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B7433"/>
    <w:multiLevelType w:val="hybridMultilevel"/>
    <w:tmpl w:val="05946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1456F"/>
    <w:multiLevelType w:val="hybridMultilevel"/>
    <w:tmpl w:val="D4F204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DD725FF"/>
    <w:multiLevelType w:val="hybridMultilevel"/>
    <w:tmpl w:val="C9B6D2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36F3A87"/>
    <w:multiLevelType w:val="hybridMultilevel"/>
    <w:tmpl w:val="CE2E7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11310"/>
    <w:multiLevelType w:val="hybridMultilevel"/>
    <w:tmpl w:val="47389B4A"/>
    <w:lvl w:ilvl="0" w:tplc="E91C73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42A6C"/>
    <w:multiLevelType w:val="hybridMultilevel"/>
    <w:tmpl w:val="AD1A47AC"/>
    <w:lvl w:ilvl="0" w:tplc="0415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54BAD"/>
    <w:multiLevelType w:val="hybridMultilevel"/>
    <w:tmpl w:val="29E22ACC"/>
    <w:lvl w:ilvl="0" w:tplc="D36ECDEA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614A2"/>
    <w:multiLevelType w:val="hybridMultilevel"/>
    <w:tmpl w:val="158CF694"/>
    <w:lvl w:ilvl="0" w:tplc="BBDEE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30C57"/>
    <w:multiLevelType w:val="hybridMultilevel"/>
    <w:tmpl w:val="61101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B427B"/>
    <w:multiLevelType w:val="hybridMultilevel"/>
    <w:tmpl w:val="FDE0FEC8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8F3062A"/>
    <w:multiLevelType w:val="hybridMultilevel"/>
    <w:tmpl w:val="11D44CB2"/>
    <w:lvl w:ilvl="0" w:tplc="6BC4D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26CCB"/>
    <w:multiLevelType w:val="hybridMultilevel"/>
    <w:tmpl w:val="B67EB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 w15:restartNumberingAfterBreak="0">
    <w:nsid w:val="70F65B61"/>
    <w:multiLevelType w:val="hybridMultilevel"/>
    <w:tmpl w:val="89EE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707EA"/>
    <w:multiLevelType w:val="hybridMultilevel"/>
    <w:tmpl w:val="BF50F0D0"/>
    <w:lvl w:ilvl="0" w:tplc="CDF00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FE421B"/>
    <w:multiLevelType w:val="hybridMultilevel"/>
    <w:tmpl w:val="05946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C5710"/>
    <w:multiLevelType w:val="multilevel"/>
    <w:tmpl w:val="990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5E0999"/>
    <w:multiLevelType w:val="multilevel"/>
    <w:tmpl w:val="C51C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CD236C"/>
    <w:multiLevelType w:val="hybridMultilevel"/>
    <w:tmpl w:val="DAE2B4D2"/>
    <w:lvl w:ilvl="0" w:tplc="DF988F9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36418"/>
    <w:multiLevelType w:val="hybridMultilevel"/>
    <w:tmpl w:val="6BD2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68D2"/>
    <w:multiLevelType w:val="hybridMultilevel"/>
    <w:tmpl w:val="24B4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625F"/>
    <w:multiLevelType w:val="hybridMultilevel"/>
    <w:tmpl w:val="0CBE5290"/>
    <w:lvl w:ilvl="0" w:tplc="1D50E52A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BD5CB0"/>
    <w:multiLevelType w:val="hybridMultilevel"/>
    <w:tmpl w:val="05946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2"/>
  </w:num>
  <w:num w:numId="3">
    <w:abstractNumId w:val="35"/>
  </w:num>
  <w:num w:numId="4">
    <w:abstractNumId w:val="21"/>
  </w:num>
  <w:num w:numId="5">
    <w:abstractNumId w:val="31"/>
  </w:num>
  <w:num w:numId="6">
    <w:abstractNumId w:val="15"/>
  </w:num>
  <w:num w:numId="7">
    <w:abstractNumId w:val="22"/>
  </w:num>
  <w:num w:numId="8">
    <w:abstractNumId w:val="17"/>
  </w:num>
  <w:num w:numId="9">
    <w:abstractNumId w:val="26"/>
  </w:num>
  <w:num w:numId="10">
    <w:abstractNumId w:val="27"/>
  </w:num>
  <w:num w:numId="11">
    <w:abstractNumId w:val="32"/>
  </w:num>
  <w:num w:numId="12">
    <w:abstractNumId w:val="43"/>
  </w:num>
  <w:num w:numId="13">
    <w:abstractNumId w:val="36"/>
  </w:num>
  <w:num w:numId="14">
    <w:abstractNumId w:val="40"/>
  </w:num>
  <w:num w:numId="15">
    <w:abstractNumId w:val="13"/>
  </w:num>
  <w:num w:numId="16">
    <w:abstractNumId w:val="8"/>
  </w:num>
  <w:num w:numId="17">
    <w:abstractNumId w:val="3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0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1">
    <w:abstractNumId w:val="29"/>
  </w:num>
  <w:num w:numId="22">
    <w:abstractNumId w:val="6"/>
  </w:num>
  <w:num w:numId="23">
    <w:abstractNumId w:val="39"/>
  </w:num>
  <w:num w:numId="24">
    <w:abstractNumId w:val="25"/>
  </w:num>
  <w:num w:numId="25">
    <w:abstractNumId w:val="38"/>
  </w:num>
  <w:num w:numId="26">
    <w:abstractNumId w:val="18"/>
  </w:num>
  <w:num w:numId="27">
    <w:abstractNumId w:val="30"/>
  </w:num>
  <w:num w:numId="28">
    <w:abstractNumId w:val="7"/>
  </w:num>
  <w:num w:numId="29">
    <w:abstractNumId w:val="9"/>
  </w:num>
  <w:num w:numId="30">
    <w:abstractNumId w:val="20"/>
  </w:num>
  <w:num w:numId="31">
    <w:abstractNumId w:val="24"/>
  </w:num>
  <w:num w:numId="32">
    <w:abstractNumId w:val="34"/>
  </w:num>
  <w:num w:numId="33">
    <w:abstractNumId w:val="10"/>
  </w:num>
  <w:num w:numId="34">
    <w:abstractNumId w:val="16"/>
  </w:num>
  <w:num w:numId="35">
    <w:abstractNumId w:val="19"/>
  </w:num>
  <w:num w:numId="36">
    <w:abstractNumId w:val="12"/>
  </w:num>
  <w:num w:numId="37">
    <w:abstractNumId w:val="41"/>
  </w:num>
  <w:num w:numId="38">
    <w:abstractNumId w:val="28"/>
  </w:num>
  <w:num w:numId="39">
    <w:abstractNumId w:val="37"/>
  </w:num>
  <w:num w:numId="40">
    <w:abstractNumId w:val="44"/>
  </w:num>
  <w:num w:numId="41">
    <w:abstractNumId w:val="23"/>
  </w:num>
  <w:num w:numId="42">
    <w:abstractNumId w:val="14"/>
  </w:num>
  <w:num w:numId="43">
    <w:abstractNumId w:val="4"/>
  </w:num>
  <w:num w:numId="44">
    <w:abstractNumId w:val="5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C4"/>
    <w:rsid w:val="000002A6"/>
    <w:rsid w:val="00002DFF"/>
    <w:rsid w:val="0000346C"/>
    <w:rsid w:val="00004F2C"/>
    <w:rsid w:val="00011B7E"/>
    <w:rsid w:val="00011C4F"/>
    <w:rsid w:val="00012F7C"/>
    <w:rsid w:val="000138E9"/>
    <w:rsid w:val="00013A33"/>
    <w:rsid w:val="00013D2F"/>
    <w:rsid w:val="000157CE"/>
    <w:rsid w:val="00017721"/>
    <w:rsid w:val="00020571"/>
    <w:rsid w:val="00021ED1"/>
    <w:rsid w:val="00022FBC"/>
    <w:rsid w:val="00023889"/>
    <w:rsid w:val="00024D58"/>
    <w:rsid w:val="00025E10"/>
    <w:rsid w:val="00025E43"/>
    <w:rsid w:val="00032252"/>
    <w:rsid w:val="000336E0"/>
    <w:rsid w:val="0003393E"/>
    <w:rsid w:val="0003445C"/>
    <w:rsid w:val="00034478"/>
    <w:rsid w:val="000348F0"/>
    <w:rsid w:val="00034B91"/>
    <w:rsid w:val="00034CD7"/>
    <w:rsid w:val="00035981"/>
    <w:rsid w:val="000365CD"/>
    <w:rsid w:val="00037D65"/>
    <w:rsid w:val="000408B7"/>
    <w:rsid w:val="00042501"/>
    <w:rsid w:val="00042D3E"/>
    <w:rsid w:val="000432F5"/>
    <w:rsid w:val="00043725"/>
    <w:rsid w:val="00043AEB"/>
    <w:rsid w:val="00046591"/>
    <w:rsid w:val="00046972"/>
    <w:rsid w:val="00046DC0"/>
    <w:rsid w:val="0004747A"/>
    <w:rsid w:val="00051461"/>
    <w:rsid w:val="00052D81"/>
    <w:rsid w:val="00052DE5"/>
    <w:rsid w:val="000535A9"/>
    <w:rsid w:val="00054ECB"/>
    <w:rsid w:val="000559E8"/>
    <w:rsid w:val="000563D1"/>
    <w:rsid w:val="00056E18"/>
    <w:rsid w:val="00061C56"/>
    <w:rsid w:val="00062D20"/>
    <w:rsid w:val="00067A67"/>
    <w:rsid w:val="0007290A"/>
    <w:rsid w:val="000730D2"/>
    <w:rsid w:val="00074D01"/>
    <w:rsid w:val="00075135"/>
    <w:rsid w:val="000755D1"/>
    <w:rsid w:val="00075D23"/>
    <w:rsid w:val="000765E3"/>
    <w:rsid w:val="0007750B"/>
    <w:rsid w:val="00080A99"/>
    <w:rsid w:val="00080B31"/>
    <w:rsid w:val="0008227C"/>
    <w:rsid w:val="00082E77"/>
    <w:rsid w:val="00084622"/>
    <w:rsid w:val="000851CF"/>
    <w:rsid w:val="00085CA8"/>
    <w:rsid w:val="00085FD8"/>
    <w:rsid w:val="00086507"/>
    <w:rsid w:val="00086D47"/>
    <w:rsid w:val="0008718C"/>
    <w:rsid w:val="00087792"/>
    <w:rsid w:val="000901F9"/>
    <w:rsid w:val="000921AA"/>
    <w:rsid w:val="000934C3"/>
    <w:rsid w:val="00093B40"/>
    <w:rsid w:val="000942B7"/>
    <w:rsid w:val="00095EFB"/>
    <w:rsid w:val="000977EE"/>
    <w:rsid w:val="000A1C50"/>
    <w:rsid w:val="000A2E11"/>
    <w:rsid w:val="000A41F7"/>
    <w:rsid w:val="000A4DA7"/>
    <w:rsid w:val="000A504C"/>
    <w:rsid w:val="000A7535"/>
    <w:rsid w:val="000B1200"/>
    <w:rsid w:val="000B1E88"/>
    <w:rsid w:val="000B1F19"/>
    <w:rsid w:val="000B25C9"/>
    <w:rsid w:val="000B4400"/>
    <w:rsid w:val="000B4D5B"/>
    <w:rsid w:val="000B5720"/>
    <w:rsid w:val="000B59BC"/>
    <w:rsid w:val="000B67DC"/>
    <w:rsid w:val="000C0AB8"/>
    <w:rsid w:val="000C0C6E"/>
    <w:rsid w:val="000C197C"/>
    <w:rsid w:val="000C1F16"/>
    <w:rsid w:val="000C2EC0"/>
    <w:rsid w:val="000C38FA"/>
    <w:rsid w:val="000C5DC4"/>
    <w:rsid w:val="000C60CE"/>
    <w:rsid w:val="000C655E"/>
    <w:rsid w:val="000C680F"/>
    <w:rsid w:val="000C6E09"/>
    <w:rsid w:val="000C739F"/>
    <w:rsid w:val="000D0834"/>
    <w:rsid w:val="000D1A2B"/>
    <w:rsid w:val="000D1F17"/>
    <w:rsid w:val="000D331C"/>
    <w:rsid w:val="000D36AB"/>
    <w:rsid w:val="000D3AC0"/>
    <w:rsid w:val="000D4943"/>
    <w:rsid w:val="000D5463"/>
    <w:rsid w:val="000E10BD"/>
    <w:rsid w:val="000E174E"/>
    <w:rsid w:val="000E17FA"/>
    <w:rsid w:val="000E1DDA"/>
    <w:rsid w:val="000E2590"/>
    <w:rsid w:val="000E3845"/>
    <w:rsid w:val="000E4967"/>
    <w:rsid w:val="000E5253"/>
    <w:rsid w:val="000F1E58"/>
    <w:rsid w:val="000F2485"/>
    <w:rsid w:val="000F303D"/>
    <w:rsid w:val="000F3897"/>
    <w:rsid w:val="000F3D46"/>
    <w:rsid w:val="000F48D8"/>
    <w:rsid w:val="000F5604"/>
    <w:rsid w:val="000F6B94"/>
    <w:rsid w:val="000F6C2A"/>
    <w:rsid w:val="00102173"/>
    <w:rsid w:val="001022D0"/>
    <w:rsid w:val="00104817"/>
    <w:rsid w:val="00105A95"/>
    <w:rsid w:val="001063B9"/>
    <w:rsid w:val="001067DF"/>
    <w:rsid w:val="00106B76"/>
    <w:rsid w:val="001100F6"/>
    <w:rsid w:val="001110A6"/>
    <w:rsid w:val="00111737"/>
    <w:rsid w:val="00115503"/>
    <w:rsid w:val="00115644"/>
    <w:rsid w:val="001165DF"/>
    <w:rsid w:val="0012008A"/>
    <w:rsid w:val="001205A8"/>
    <w:rsid w:val="001206A2"/>
    <w:rsid w:val="0012224E"/>
    <w:rsid w:val="001229E5"/>
    <w:rsid w:val="00123392"/>
    <w:rsid w:val="0012379F"/>
    <w:rsid w:val="00124293"/>
    <w:rsid w:val="0012501F"/>
    <w:rsid w:val="0012520B"/>
    <w:rsid w:val="00126FE8"/>
    <w:rsid w:val="00127319"/>
    <w:rsid w:val="00130DAF"/>
    <w:rsid w:val="00130EEF"/>
    <w:rsid w:val="00131F20"/>
    <w:rsid w:val="00132614"/>
    <w:rsid w:val="00132638"/>
    <w:rsid w:val="00133585"/>
    <w:rsid w:val="0013418D"/>
    <w:rsid w:val="001353D6"/>
    <w:rsid w:val="001360F7"/>
    <w:rsid w:val="00136B53"/>
    <w:rsid w:val="001372AF"/>
    <w:rsid w:val="00137B73"/>
    <w:rsid w:val="00140F92"/>
    <w:rsid w:val="00143C42"/>
    <w:rsid w:val="0014470D"/>
    <w:rsid w:val="00144977"/>
    <w:rsid w:val="00145556"/>
    <w:rsid w:val="0014595F"/>
    <w:rsid w:val="00150126"/>
    <w:rsid w:val="0015013D"/>
    <w:rsid w:val="001528B3"/>
    <w:rsid w:val="00152F4F"/>
    <w:rsid w:val="001531FA"/>
    <w:rsid w:val="00154A2D"/>
    <w:rsid w:val="0015617B"/>
    <w:rsid w:val="001572C1"/>
    <w:rsid w:val="0015751F"/>
    <w:rsid w:val="00161EF7"/>
    <w:rsid w:val="00161F18"/>
    <w:rsid w:val="001626E3"/>
    <w:rsid w:val="00162864"/>
    <w:rsid w:val="00163788"/>
    <w:rsid w:val="00163B92"/>
    <w:rsid w:val="00164E92"/>
    <w:rsid w:val="001655B2"/>
    <w:rsid w:val="001661CF"/>
    <w:rsid w:val="001666D3"/>
    <w:rsid w:val="00167135"/>
    <w:rsid w:val="00167AF5"/>
    <w:rsid w:val="00171D2C"/>
    <w:rsid w:val="0017206F"/>
    <w:rsid w:val="0017234D"/>
    <w:rsid w:val="001733BB"/>
    <w:rsid w:val="0017393D"/>
    <w:rsid w:val="00173CF2"/>
    <w:rsid w:val="0017437D"/>
    <w:rsid w:val="00174787"/>
    <w:rsid w:val="00174912"/>
    <w:rsid w:val="00175F02"/>
    <w:rsid w:val="00176EB6"/>
    <w:rsid w:val="00177111"/>
    <w:rsid w:val="00177C94"/>
    <w:rsid w:val="00181534"/>
    <w:rsid w:val="001823A6"/>
    <w:rsid w:val="00182C2B"/>
    <w:rsid w:val="00186D46"/>
    <w:rsid w:val="00187A01"/>
    <w:rsid w:val="00187AF9"/>
    <w:rsid w:val="00187B29"/>
    <w:rsid w:val="0019012F"/>
    <w:rsid w:val="00190BA7"/>
    <w:rsid w:val="0019182D"/>
    <w:rsid w:val="00191D16"/>
    <w:rsid w:val="0019214F"/>
    <w:rsid w:val="0019302D"/>
    <w:rsid w:val="0019350D"/>
    <w:rsid w:val="00193D70"/>
    <w:rsid w:val="00194506"/>
    <w:rsid w:val="00195387"/>
    <w:rsid w:val="001954D2"/>
    <w:rsid w:val="001A0847"/>
    <w:rsid w:val="001A0854"/>
    <w:rsid w:val="001A0BF5"/>
    <w:rsid w:val="001A2010"/>
    <w:rsid w:val="001A22EB"/>
    <w:rsid w:val="001A23A0"/>
    <w:rsid w:val="001A2BB3"/>
    <w:rsid w:val="001A4190"/>
    <w:rsid w:val="001A448A"/>
    <w:rsid w:val="001A4746"/>
    <w:rsid w:val="001A4F0C"/>
    <w:rsid w:val="001A5894"/>
    <w:rsid w:val="001B0098"/>
    <w:rsid w:val="001B0FDF"/>
    <w:rsid w:val="001B11B9"/>
    <w:rsid w:val="001B1525"/>
    <w:rsid w:val="001B1734"/>
    <w:rsid w:val="001B26A9"/>
    <w:rsid w:val="001B2ED5"/>
    <w:rsid w:val="001B566C"/>
    <w:rsid w:val="001B6FD0"/>
    <w:rsid w:val="001B7E45"/>
    <w:rsid w:val="001C07FF"/>
    <w:rsid w:val="001C0EBD"/>
    <w:rsid w:val="001C2049"/>
    <w:rsid w:val="001C247C"/>
    <w:rsid w:val="001C2CB9"/>
    <w:rsid w:val="001C349E"/>
    <w:rsid w:val="001C3D21"/>
    <w:rsid w:val="001C50DD"/>
    <w:rsid w:val="001C52CC"/>
    <w:rsid w:val="001C695F"/>
    <w:rsid w:val="001D04A5"/>
    <w:rsid w:val="001D0843"/>
    <w:rsid w:val="001D12BC"/>
    <w:rsid w:val="001D14F4"/>
    <w:rsid w:val="001D160D"/>
    <w:rsid w:val="001D16AD"/>
    <w:rsid w:val="001D16D5"/>
    <w:rsid w:val="001D1B57"/>
    <w:rsid w:val="001D2155"/>
    <w:rsid w:val="001D2341"/>
    <w:rsid w:val="001D2979"/>
    <w:rsid w:val="001D34BF"/>
    <w:rsid w:val="001D4894"/>
    <w:rsid w:val="001D5024"/>
    <w:rsid w:val="001D5939"/>
    <w:rsid w:val="001D6400"/>
    <w:rsid w:val="001D7378"/>
    <w:rsid w:val="001D7BF5"/>
    <w:rsid w:val="001E04F1"/>
    <w:rsid w:val="001E0587"/>
    <w:rsid w:val="001E0864"/>
    <w:rsid w:val="001E2C41"/>
    <w:rsid w:val="001E3D59"/>
    <w:rsid w:val="001E3EB4"/>
    <w:rsid w:val="001E401B"/>
    <w:rsid w:val="001E58C4"/>
    <w:rsid w:val="001E61F5"/>
    <w:rsid w:val="001E730D"/>
    <w:rsid w:val="001E7C11"/>
    <w:rsid w:val="001F02CB"/>
    <w:rsid w:val="001F0CF2"/>
    <w:rsid w:val="001F1A59"/>
    <w:rsid w:val="001F22FE"/>
    <w:rsid w:val="001F2573"/>
    <w:rsid w:val="001F329C"/>
    <w:rsid w:val="001F3A8A"/>
    <w:rsid w:val="001F4185"/>
    <w:rsid w:val="001F526B"/>
    <w:rsid w:val="001F66E9"/>
    <w:rsid w:val="00200DF5"/>
    <w:rsid w:val="00200E93"/>
    <w:rsid w:val="00202DAB"/>
    <w:rsid w:val="00204066"/>
    <w:rsid w:val="002046F6"/>
    <w:rsid w:val="002050F4"/>
    <w:rsid w:val="00205DF7"/>
    <w:rsid w:val="00205FF0"/>
    <w:rsid w:val="00206F4E"/>
    <w:rsid w:val="00207805"/>
    <w:rsid w:val="00210114"/>
    <w:rsid w:val="002139FE"/>
    <w:rsid w:val="00213B1A"/>
    <w:rsid w:val="00213F97"/>
    <w:rsid w:val="00214FFD"/>
    <w:rsid w:val="00217C46"/>
    <w:rsid w:val="002205A7"/>
    <w:rsid w:val="00220C1B"/>
    <w:rsid w:val="00220F0D"/>
    <w:rsid w:val="00223447"/>
    <w:rsid w:val="0022380B"/>
    <w:rsid w:val="00223A51"/>
    <w:rsid w:val="00223F62"/>
    <w:rsid w:val="00223FE9"/>
    <w:rsid w:val="00224B4F"/>
    <w:rsid w:val="00225122"/>
    <w:rsid w:val="00225C7F"/>
    <w:rsid w:val="00225D5F"/>
    <w:rsid w:val="00230364"/>
    <w:rsid w:val="00230EDC"/>
    <w:rsid w:val="00230FE1"/>
    <w:rsid w:val="002314CF"/>
    <w:rsid w:val="00231E8B"/>
    <w:rsid w:val="00232561"/>
    <w:rsid w:val="00232C48"/>
    <w:rsid w:val="00234A46"/>
    <w:rsid w:val="00236ACA"/>
    <w:rsid w:val="00236C6E"/>
    <w:rsid w:val="002374D4"/>
    <w:rsid w:val="00240E6E"/>
    <w:rsid w:val="002417B3"/>
    <w:rsid w:val="00242806"/>
    <w:rsid w:val="0024292D"/>
    <w:rsid w:val="00242F60"/>
    <w:rsid w:val="00245136"/>
    <w:rsid w:val="0024539A"/>
    <w:rsid w:val="002462AD"/>
    <w:rsid w:val="00247039"/>
    <w:rsid w:val="002475D9"/>
    <w:rsid w:val="0024773C"/>
    <w:rsid w:val="0025054C"/>
    <w:rsid w:val="0025172F"/>
    <w:rsid w:val="002525D1"/>
    <w:rsid w:val="00253FE4"/>
    <w:rsid w:val="00254C94"/>
    <w:rsid w:val="002552D4"/>
    <w:rsid w:val="00256FAC"/>
    <w:rsid w:val="00257131"/>
    <w:rsid w:val="002600DE"/>
    <w:rsid w:val="00260EBB"/>
    <w:rsid w:val="00261368"/>
    <w:rsid w:val="0026217D"/>
    <w:rsid w:val="00262DEC"/>
    <w:rsid w:val="00262ED1"/>
    <w:rsid w:val="00263391"/>
    <w:rsid w:val="002653B0"/>
    <w:rsid w:val="002671AD"/>
    <w:rsid w:val="0026795C"/>
    <w:rsid w:val="00270B7D"/>
    <w:rsid w:val="00271E71"/>
    <w:rsid w:val="002728E4"/>
    <w:rsid w:val="00273A74"/>
    <w:rsid w:val="00274265"/>
    <w:rsid w:val="00274A97"/>
    <w:rsid w:val="00275247"/>
    <w:rsid w:val="0027533C"/>
    <w:rsid w:val="00275A41"/>
    <w:rsid w:val="00275DA6"/>
    <w:rsid w:val="00277196"/>
    <w:rsid w:val="002779CC"/>
    <w:rsid w:val="00277DB9"/>
    <w:rsid w:val="002839E4"/>
    <w:rsid w:val="002858AD"/>
    <w:rsid w:val="00287761"/>
    <w:rsid w:val="00287CAB"/>
    <w:rsid w:val="00290A19"/>
    <w:rsid w:val="00290AC1"/>
    <w:rsid w:val="00293603"/>
    <w:rsid w:val="00294993"/>
    <w:rsid w:val="00294D78"/>
    <w:rsid w:val="0029693F"/>
    <w:rsid w:val="002A177A"/>
    <w:rsid w:val="002A1C76"/>
    <w:rsid w:val="002A3172"/>
    <w:rsid w:val="002A655D"/>
    <w:rsid w:val="002A6650"/>
    <w:rsid w:val="002B08D5"/>
    <w:rsid w:val="002B0E6E"/>
    <w:rsid w:val="002B1CDB"/>
    <w:rsid w:val="002B205C"/>
    <w:rsid w:val="002B2149"/>
    <w:rsid w:val="002B289F"/>
    <w:rsid w:val="002B5053"/>
    <w:rsid w:val="002C020E"/>
    <w:rsid w:val="002C05E2"/>
    <w:rsid w:val="002C1622"/>
    <w:rsid w:val="002C1A6D"/>
    <w:rsid w:val="002C1DE2"/>
    <w:rsid w:val="002C554D"/>
    <w:rsid w:val="002C582E"/>
    <w:rsid w:val="002C749C"/>
    <w:rsid w:val="002D0DBA"/>
    <w:rsid w:val="002D1853"/>
    <w:rsid w:val="002D20A9"/>
    <w:rsid w:val="002D2846"/>
    <w:rsid w:val="002D3BED"/>
    <w:rsid w:val="002D4921"/>
    <w:rsid w:val="002D5120"/>
    <w:rsid w:val="002D6833"/>
    <w:rsid w:val="002D6870"/>
    <w:rsid w:val="002D690F"/>
    <w:rsid w:val="002E0C06"/>
    <w:rsid w:val="002E0C2D"/>
    <w:rsid w:val="002E320B"/>
    <w:rsid w:val="002E4427"/>
    <w:rsid w:val="002E4933"/>
    <w:rsid w:val="002E4D4E"/>
    <w:rsid w:val="002E592C"/>
    <w:rsid w:val="002E5936"/>
    <w:rsid w:val="002E5D8B"/>
    <w:rsid w:val="002E6464"/>
    <w:rsid w:val="002E658B"/>
    <w:rsid w:val="002E6965"/>
    <w:rsid w:val="002F018D"/>
    <w:rsid w:val="002F1337"/>
    <w:rsid w:val="002F245E"/>
    <w:rsid w:val="002F40CB"/>
    <w:rsid w:val="002F5597"/>
    <w:rsid w:val="002F6085"/>
    <w:rsid w:val="002F73AB"/>
    <w:rsid w:val="002F76E2"/>
    <w:rsid w:val="00300A34"/>
    <w:rsid w:val="00300A37"/>
    <w:rsid w:val="00300D34"/>
    <w:rsid w:val="00301E61"/>
    <w:rsid w:val="003031CA"/>
    <w:rsid w:val="00303211"/>
    <w:rsid w:val="0030404F"/>
    <w:rsid w:val="00306231"/>
    <w:rsid w:val="0030633E"/>
    <w:rsid w:val="003069E0"/>
    <w:rsid w:val="00306EFE"/>
    <w:rsid w:val="0030750C"/>
    <w:rsid w:val="00311D95"/>
    <w:rsid w:val="00312D66"/>
    <w:rsid w:val="00312FB5"/>
    <w:rsid w:val="00317950"/>
    <w:rsid w:val="00320202"/>
    <w:rsid w:val="00320382"/>
    <w:rsid w:val="00320D37"/>
    <w:rsid w:val="0032352E"/>
    <w:rsid w:val="0032493B"/>
    <w:rsid w:val="00324A51"/>
    <w:rsid w:val="00325AFA"/>
    <w:rsid w:val="0032615F"/>
    <w:rsid w:val="0032709B"/>
    <w:rsid w:val="003276E1"/>
    <w:rsid w:val="003279EC"/>
    <w:rsid w:val="00331EB6"/>
    <w:rsid w:val="00332B0F"/>
    <w:rsid w:val="00333115"/>
    <w:rsid w:val="00333F2C"/>
    <w:rsid w:val="00335B24"/>
    <w:rsid w:val="00336296"/>
    <w:rsid w:val="00336B69"/>
    <w:rsid w:val="00340A14"/>
    <w:rsid w:val="003428E1"/>
    <w:rsid w:val="0034309B"/>
    <w:rsid w:val="00343939"/>
    <w:rsid w:val="00343BEE"/>
    <w:rsid w:val="00345377"/>
    <w:rsid w:val="0034776B"/>
    <w:rsid w:val="00350F8B"/>
    <w:rsid w:val="00351806"/>
    <w:rsid w:val="00352E5A"/>
    <w:rsid w:val="003530AB"/>
    <w:rsid w:val="0035406E"/>
    <w:rsid w:val="00355F13"/>
    <w:rsid w:val="003563C9"/>
    <w:rsid w:val="00356E62"/>
    <w:rsid w:val="0035753D"/>
    <w:rsid w:val="00357D8B"/>
    <w:rsid w:val="00360AB5"/>
    <w:rsid w:val="00361111"/>
    <w:rsid w:val="00361A7A"/>
    <w:rsid w:val="00361C5D"/>
    <w:rsid w:val="00362103"/>
    <w:rsid w:val="00362582"/>
    <w:rsid w:val="00364E37"/>
    <w:rsid w:val="00364EC9"/>
    <w:rsid w:val="0036519F"/>
    <w:rsid w:val="00366096"/>
    <w:rsid w:val="003663DB"/>
    <w:rsid w:val="00367427"/>
    <w:rsid w:val="00371B31"/>
    <w:rsid w:val="003725E0"/>
    <w:rsid w:val="0037262F"/>
    <w:rsid w:val="00373045"/>
    <w:rsid w:val="00373A4B"/>
    <w:rsid w:val="00373ED3"/>
    <w:rsid w:val="00374F34"/>
    <w:rsid w:val="00375897"/>
    <w:rsid w:val="00375940"/>
    <w:rsid w:val="00376595"/>
    <w:rsid w:val="00377280"/>
    <w:rsid w:val="00380238"/>
    <w:rsid w:val="00380644"/>
    <w:rsid w:val="0038153C"/>
    <w:rsid w:val="00381A80"/>
    <w:rsid w:val="00381C6A"/>
    <w:rsid w:val="0038367A"/>
    <w:rsid w:val="00385704"/>
    <w:rsid w:val="00385B4A"/>
    <w:rsid w:val="003861B4"/>
    <w:rsid w:val="00387B8E"/>
    <w:rsid w:val="00390371"/>
    <w:rsid w:val="00391317"/>
    <w:rsid w:val="00392959"/>
    <w:rsid w:val="00392DA8"/>
    <w:rsid w:val="003935E0"/>
    <w:rsid w:val="00393E42"/>
    <w:rsid w:val="003954E0"/>
    <w:rsid w:val="00396B9F"/>
    <w:rsid w:val="00397D72"/>
    <w:rsid w:val="003A1374"/>
    <w:rsid w:val="003A22F5"/>
    <w:rsid w:val="003A2BE7"/>
    <w:rsid w:val="003A307A"/>
    <w:rsid w:val="003A347A"/>
    <w:rsid w:val="003A4BB6"/>
    <w:rsid w:val="003A5F0E"/>
    <w:rsid w:val="003A6BC7"/>
    <w:rsid w:val="003A7309"/>
    <w:rsid w:val="003B0E7E"/>
    <w:rsid w:val="003B1CE8"/>
    <w:rsid w:val="003B305D"/>
    <w:rsid w:val="003B471F"/>
    <w:rsid w:val="003B5F95"/>
    <w:rsid w:val="003B6259"/>
    <w:rsid w:val="003B6984"/>
    <w:rsid w:val="003C02E4"/>
    <w:rsid w:val="003C1C96"/>
    <w:rsid w:val="003C1EF1"/>
    <w:rsid w:val="003C25AF"/>
    <w:rsid w:val="003C31D4"/>
    <w:rsid w:val="003C4609"/>
    <w:rsid w:val="003C6071"/>
    <w:rsid w:val="003C788C"/>
    <w:rsid w:val="003C7C1B"/>
    <w:rsid w:val="003C7EFE"/>
    <w:rsid w:val="003D135F"/>
    <w:rsid w:val="003D1829"/>
    <w:rsid w:val="003D2B0D"/>
    <w:rsid w:val="003D319B"/>
    <w:rsid w:val="003D3358"/>
    <w:rsid w:val="003D3C61"/>
    <w:rsid w:val="003D3F79"/>
    <w:rsid w:val="003D6502"/>
    <w:rsid w:val="003D6F0E"/>
    <w:rsid w:val="003D74E8"/>
    <w:rsid w:val="003D77F4"/>
    <w:rsid w:val="003D7F2D"/>
    <w:rsid w:val="003E1065"/>
    <w:rsid w:val="003E127A"/>
    <w:rsid w:val="003E180A"/>
    <w:rsid w:val="003E2985"/>
    <w:rsid w:val="003E5E37"/>
    <w:rsid w:val="003E6049"/>
    <w:rsid w:val="003E65EB"/>
    <w:rsid w:val="003E73EE"/>
    <w:rsid w:val="003E799E"/>
    <w:rsid w:val="003E7B68"/>
    <w:rsid w:val="003E7E90"/>
    <w:rsid w:val="003F0CDC"/>
    <w:rsid w:val="003F2984"/>
    <w:rsid w:val="003F37B9"/>
    <w:rsid w:val="003F58BD"/>
    <w:rsid w:val="003F7B61"/>
    <w:rsid w:val="003F7FE0"/>
    <w:rsid w:val="00400682"/>
    <w:rsid w:val="00402D92"/>
    <w:rsid w:val="004036C4"/>
    <w:rsid w:val="00405350"/>
    <w:rsid w:val="00407B2B"/>
    <w:rsid w:val="00407C01"/>
    <w:rsid w:val="004103E6"/>
    <w:rsid w:val="004103F7"/>
    <w:rsid w:val="00411DC9"/>
    <w:rsid w:val="00411FDC"/>
    <w:rsid w:val="00412663"/>
    <w:rsid w:val="0041490E"/>
    <w:rsid w:val="00415F98"/>
    <w:rsid w:val="004163C0"/>
    <w:rsid w:val="004163C7"/>
    <w:rsid w:val="004203FC"/>
    <w:rsid w:val="00420F49"/>
    <w:rsid w:val="004217AF"/>
    <w:rsid w:val="004232ED"/>
    <w:rsid w:val="004265DE"/>
    <w:rsid w:val="00426799"/>
    <w:rsid w:val="00427814"/>
    <w:rsid w:val="00427D2E"/>
    <w:rsid w:val="00427D8D"/>
    <w:rsid w:val="00430C1E"/>
    <w:rsid w:val="00430D17"/>
    <w:rsid w:val="00432013"/>
    <w:rsid w:val="0043220E"/>
    <w:rsid w:val="0043365F"/>
    <w:rsid w:val="00433B54"/>
    <w:rsid w:val="00433DAC"/>
    <w:rsid w:val="00433F48"/>
    <w:rsid w:val="00434A01"/>
    <w:rsid w:val="00434F7A"/>
    <w:rsid w:val="004366D9"/>
    <w:rsid w:val="00436B1F"/>
    <w:rsid w:val="004375DB"/>
    <w:rsid w:val="00440CCD"/>
    <w:rsid w:val="00441158"/>
    <w:rsid w:val="00442FC9"/>
    <w:rsid w:val="00443F0F"/>
    <w:rsid w:val="00444FA7"/>
    <w:rsid w:val="00446275"/>
    <w:rsid w:val="00447161"/>
    <w:rsid w:val="00450F35"/>
    <w:rsid w:val="004522A0"/>
    <w:rsid w:val="004531FF"/>
    <w:rsid w:val="00454FC6"/>
    <w:rsid w:val="00455402"/>
    <w:rsid w:val="004568F9"/>
    <w:rsid w:val="00456DAB"/>
    <w:rsid w:val="0045709B"/>
    <w:rsid w:val="00457902"/>
    <w:rsid w:val="00460AA6"/>
    <w:rsid w:val="00461CD0"/>
    <w:rsid w:val="00461EE1"/>
    <w:rsid w:val="00462BB2"/>
    <w:rsid w:val="00462E50"/>
    <w:rsid w:val="00463499"/>
    <w:rsid w:val="00463552"/>
    <w:rsid w:val="00463D44"/>
    <w:rsid w:val="00464471"/>
    <w:rsid w:val="0046557A"/>
    <w:rsid w:val="004659EF"/>
    <w:rsid w:val="00466A1A"/>
    <w:rsid w:val="00466A8D"/>
    <w:rsid w:val="00466CD3"/>
    <w:rsid w:val="00470F1F"/>
    <w:rsid w:val="00471C96"/>
    <w:rsid w:val="00472B3D"/>
    <w:rsid w:val="00472DBC"/>
    <w:rsid w:val="00473516"/>
    <w:rsid w:val="00473608"/>
    <w:rsid w:val="0047378C"/>
    <w:rsid w:val="00475C4F"/>
    <w:rsid w:val="00476687"/>
    <w:rsid w:val="004768DE"/>
    <w:rsid w:val="0047726A"/>
    <w:rsid w:val="004809FA"/>
    <w:rsid w:val="004810EE"/>
    <w:rsid w:val="004821BF"/>
    <w:rsid w:val="004826BB"/>
    <w:rsid w:val="0048330C"/>
    <w:rsid w:val="00483A64"/>
    <w:rsid w:val="00484A1E"/>
    <w:rsid w:val="0048563F"/>
    <w:rsid w:val="004864E8"/>
    <w:rsid w:val="00486C26"/>
    <w:rsid w:val="004873A4"/>
    <w:rsid w:val="00487A42"/>
    <w:rsid w:val="00487DBB"/>
    <w:rsid w:val="00490B05"/>
    <w:rsid w:val="00491210"/>
    <w:rsid w:val="00491664"/>
    <w:rsid w:val="00491AAF"/>
    <w:rsid w:val="0049512B"/>
    <w:rsid w:val="00495CE2"/>
    <w:rsid w:val="00496161"/>
    <w:rsid w:val="00496539"/>
    <w:rsid w:val="004A0225"/>
    <w:rsid w:val="004A055A"/>
    <w:rsid w:val="004A0A03"/>
    <w:rsid w:val="004A136E"/>
    <w:rsid w:val="004A1A8B"/>
    <w:rsid w:val="004A2A00"/>
    <w:rsid w:val="004A2D40"/>
    <w:rsid w:val="004A30DA"/>
    <w:rsid w:val="004A37F2"/>
    <w:rsid w:val="004A3A2E"/>
    <w:rsid w:val="004A6B4B"/>
    <w:rsid w:val="004B0B6A"/>
    <w:rsid w:val="004B330C"/>
    <w:rsid w:val="004B44BD"/>
    <w:rsid w:val="004B48C0"/>
    <w:rsid w:val="004B6540"/>
    <w:rsid w:val="004B7DF2"/>
    <w:rsid w:val="004C067B"/>
    <w:rsid w:val="004C0F2B"/>
    <w:rsid w:val="004C0FBE"/>
    <w:rsid w:val="004C1B28"/>
    <w:rsid w:val="004C220B"/>
    <w:rsid w:val="004C2791"/>
    <w:rsid w:val="004C2A44"/>
    <w:rsid w:val="004C315E"/>
    <w:rsid w:val="004C3C7A"/>
    <w:rsid w:val="004C3DB4"/>
    <w:rsid w:val="004C4A8E"/>
    <w:rsid w:val="004C5714"/>
    <w:rsid w:val="004C597B"/>
    <w:rsid w:val="004C6E5D"/>
    <w:rsid w:val="004C7916"/>
    <w:rsid w:val="004D036C"/>
    <w:rsid w:val="004D051A"/>
    <w:rsid w:val="004D08FA"/>
    <w:rsid w:val="004D0BE8"/>
    <w:rsid w:val="004D153E"/>
    <w:rsid w:val="004D1AE4"/>
    <w:rsid w:val="004D1EC0"/>
    <w:rsid w:val="004D2120"/>
    <w:rsid w:val="004D29D5"/>
    <w:rsid w:val="004D2D25"/>
    <w:rsid w:val="004D38B9"/>
    <w:rsid w:val="004D4F2B"/>
    <w:rsid w:val="004D6162"/>
    <w:rsid w:val="004D67A5"/>
    <w:rsid w:val="004E0467"/>
    <w:rsid w:val="004E1602"/>
    <w:rsid w:val="004E1C62"/>
    <w:rsid w:val="004E1E0F"/>
    <w:rsid w:val="004E29CA"/>
    <w:rsid w:val="004E3418"/>
    <w:rsid w:val="004E36B0"/>
    <w:rsid w:val="004E489A"/>
    <w:rsid w:val="004F04FF"/>
    <w:rsid w:val="004F2960"/>
    <w:rsid w:val="004F2BC2"/>
    <w:rsid w:val="004F3A2B"/>
    <w:rsid w:val="004F3B56"/>
    <w:rsid w:val="004F3DAD"/>
    <w:rsid w:val="004F439B"/>
    <w:rsid w:val="004F50B1"/>
    <w:rsid w:val="004F5268"/>
    <w:rsid w:val="004F7C70"/>
    <w:rsid w:val="004F7D29"/>
    <w:rsid w:val="0050225D"/>
    <w:rsid w:val="00503B92"/>
    <w:rsid w:val="0050539F"/>
    <w:rsid w:val="005054FA"/>
    <w:rsid w:val="00505635"/>
    <w:rsid w:val="00507256"/>
    <w:rsid w:val="00510911"/>
    <w:rsid w:val="00511B12"/>
    <w:rsid w:val="00513355"/>
    <w:rsid w:val="00514161"/>
    <w:rsid w:val="0051454A"/>
    <w:rsid w:val="00515BF7"/>
    <w:rsid w:val="00520450"/>
    <w:rsid w:val="005208EE"/>
    <w:rsid w:val="00522982"/>
    <w:rsid w:val="00523687"/>
    <w:rsid w:val="00524D9A"/>
    <w:rsid w:val="00526522"/>
    <w:rsid w:val="00527C19"/>
    <w:rsid w:val="00530539"/>
    <w:rsid w:val="00530671"/>
    <w:rsid w:val="00530FCB"/>
    <w:rsid w:val="0053526A"/>
    <w:rsid w:val="00537111"/>
    <w:rsid w:val="00537965"/>
    <w:rsid w:val="0054247A"/>
    <w:rsid w:val="00543059"/>
    <w:rsid w:val="005451F6"/>
    <w:rsid w:val="00545AEC"/>
    <w:rsid w:val="005460E4"/>
    <w:rsid w:val="005467DB"/>
    <w:rsid w:val="00546964"/>
    <w:rsid w:val="00546B97"/>
    <w:rsid w:val="00552E1A"/>
    <w:rsid w:val="00553594"/>
    <w:rsid w:val="00553B0C"/>
    <w:rsid w:val="00553C33"/>
    <w:rsid w:val="00553F46"/>
    <w:rsid w:val="00555616"/>
    <w:rsid w:val="0055586E"/>
    <w:rsid w:val="00555C5A"/>
    <w:rsid w:val="0055611E"/>
    <w:rsid w:val="00556ED5"/>
    <w:rsid w:val="0055739D"/>
    <w:rsid w:val="00557D9B"/>
    <w:rsid w:val="00557E46"/>
    <w:rsid w:val="0056059C"/>
    <w:rsid w:val="0056192D"/>
    <w:rsid w:val="005621F9"/>
    <w:rsid w:val="005622A8"/>
    <w:rsid w:val="00562363"/>
    <w:rsid w:val="00562EC5"/>
    <w:rsid w:val="00563960"/>
    <w:rsid w:val="005648D9"/>
    <w:rsid w:val="00565683"/>
    <w:rsid w:val="005664F6"/>
    <w:rsid w:val="00566B98"/>
    <w:rsid w:val="00567263"/>
    <w:rsid w:val="00570254"/>
    <w:rsid w:val="00570C77"/>
    <w:rsid w:val="0057125B"/>
    <w:rsid w:val="00571414"/>
    <w:rsid w:val="005728DD"/>
    <w:rsid w:val="00573A42"/>
    <w:rsid w:val="00574C1E"/>
    <w:rsid w:val="00575509"/>
    <w:rsid w:val="00576573"/>
    <w:rsid w:val="005768BA"/>
    <w:rsid w:val="005773BF"/>
    <w:rsid w:val="00577849"/>
    <w:rsid w:val="00580750"/>
    <w:rsid w:val="005807A7"/>
    <w:rsid w:val="0058265C"/>
    <w:rsid w:val="00582E11"/>
    <w:rsid w:val="005837C2"/>
    <w:rsid w:val="005858FC"/>
    <w:rsid w:val="00586F86"/>
    <w:rsid w:val="0058757D"/>
    <w:rsid w:val="005879E3"/>
    <w:rsid w:val="00592CFF"/>
    <w:rsid w:val="005930AA"/>
    <w:rsid w:val="00593394"/>
    <w:rsid w:val="005943F3"/>
    <w:rsid w:val="00594518"/>
    <w:rsid w:val="00594E78"/>
    <w:rsid w:val="00596060"/>
    <w:rsid w:val="00597A8F"/>
    <w:rsid w:val="005A1FF6"/>
    <w:rsid w:val="005A2331"/>
    <w:rsid w:val="005A2842"/>
    <w:rsid w:val="005A5099"/>
    <w:rsid w:val="005A5E1A"/>
    <w:rsid w:val="005A796C"/>
    <w:rsid w:val="005B0B7E"/>
    <w:rsid w:val="005B1A4C"/>
    <w:rsid w:val="005B7131"/>
    <w:rsid w:val="005B7381"/>
    <w:rsid w:val="005C00D5"/>
    <w:rsid w:val="005C0102"/>
    <w:rsid w:val="005C056F"/>
    <w:rsid w:val="005C13AE"/>
    <w:rsid w:val="005C1C1A"/>
    <w:rsid w:val="005C44E9"/>
    <w:rsid w:val="005C45E5"/>
    <w:rsid w:val="005C4B4F"/>
    <w:rsid w:val="005C6C35"/>
    <w:rsid w:val="005C7024"/>
    <w:rsid w:val="005D122A"/>
    <w:rsid w:val="005D1D89"/>
    <w:rsid w:val="005D21DB"/>
    <w:rsid w:val="005D410A"/>
    <w:rsid w:val="005D554C"/>
    <w:rsid w:val="005D639D"/>
    <w:rsid w:val="005D68E2"/>
    <w:rsid w:val="005E0341"/>
    <w:rsid w:val="005E0CBD"/>
    <w:rsid w:val="005E0E9A"/>
    <w:rsid w:val="005E10C0"/>
    <w:rsid w:val="005E153A"/>
    <w:rsid w:val="005E1DD7"/>
    <w:rsid w:val="005E25EC"/>
    <w:rsid w:val="005E2907"/>
    <w:rsid w:val="005E2D01"/>
    <w:rsid w:val="005E37B1"/>
    <w:rsid w:val="005E3F41"/>
    <w:rsid w:val="005E5151"/>
    <w:rsid w:val="005E53E6"/>
    <w:rsid w:val="005E68B2"/>
    <w:rsid w:val="005E6A9B"/>
    <w:rsid w:val="005E756C"/>
    <w:rsid w:val="005E7D0F"/>
    <w:rsid w:val="005F2532"/>
    <w:rsid w:val="005F2CAA"/>
    <w:rsid w:val="005F498F"/>
    <w:rsid w:val="005F5246"/>
    <w:rsid w:val="005F580B"/>
    <w:rsid w:val="0060054A"/>
    <w:rsid w:val="00601CF8"/>
    <w:rsid w:val="006030D1"/>
    <w:rsid w:val="00603A27"/>
    <w:rsid w:val="00603D63"/>
    <w:rsid w:val="00603F99"/>
    <w:rsid w:val="00604186"/>
    <w:rsid w:val="00604DCA"/>
    <w:rsid w:val="00604ED6"/>
    <w:rsid w:val="0061113E"/>
    <w:rsid w:val="00612116"/>
    <w:rsid w:val="00612ADB"/>
    <w:rsid w:val="006159ED"/>
    <w:rsid w:val="00615A98"/>
    <w:rsid w:val="00620830"/>
    <w:rsid w:val="00620C16"/>
    <w:rsid w:val="00621E93"/>
    <w:rsid w:val="00622AD7"/>
    <w:rsid w:val="006230ED"/>
    <w:rsid w:val="00623E2E"/>
    <w:rsid w:val="0062415F"/>
    <w:rsid w:val="006258C9"/>
    <w:rsid w:val="00626567"/>
    <w:rsid w:val="0062669D"/>
    <w:rsid w:val="006266EC"/>
    <w:rsid w:val="00626BC0"/>
    <w:rsid w:val="006275A9"/>
    <w:rsid w:val="00627BEB"/>
    <w:rsid w:val="006313D4"/>
    <w:rsid w:val="006321E3"/>
    <w:rsid w:val="00633213"/>
    <w:rsid w:val="006335B2"/>
    <w:rsid w:val="006346FC"/>
    <w:rsid w:val="006348BE"/>
    <w:rsid w:val="00635F0D"/>
    <w:rsid w:val="00636600"/>
    <w:rsid w:val="0064144E"/>
    <w:rsid w:val="00642657"/>
    <w:rsid w:val="0064310D"/>
    <w:rsid w:val="006469FE"/>
    <w:rsid w:val="00647792"/>
    <w:rsid w:val="00650A42"/>
    <w:rsid w:val="00650FBE"/>
    <w:rsid w:val="006534D8"/>
    <w:rsid w:val="00654BD2"/>
    <w:rsid w:val="00654D89"/>
    <w:rsid w:val="00654FD4"/>
    <w:rsid w:val="006568C9"/>
    <w:rsid w:val="00656B94"/>
    <w:rsid w:val="00656BEC"/>
    <w:rsid w:val="00657896"/>
    <w:rsid w:val="00657A86"/>
    <w:rsid w:val="0066291E"/>
    <w:rsid w:val="00662D27"/>
    <w:rsid w:val="006651BD"/>
    <w:rsid w:val="00665721"/>
    <w:rsid w:val="00665C8E"/>
    <w:rsid w:val="00667372"/>
    <w:rsid w:val="0067050C"/>
    <w:rsid w:val="0067166E"/>
    <w:rsid w:val="00671CA6"/>
    <w:rsid w:val="00672E5C"/>
    <w:rsid w:val="006738D9"/>
    <w:rsid w:val="00674673"/>
    <w:rsid w:val="00675C48"/>
    <w:rsid w:val="006766F3"/>
    <w:rsid w:val="00676EC4"/>
    <w:rsid w:val="00676EEF"/>
    <w:rsid w:val="006819CE"/>
    <w:rsid w:val="0068281F"/>
    <w:rsid w:val="00682BD4"/>
    <w:rsid w:val="00682C5A"/>
    <w:rsid w:val="0068328D"/>
    <w:rsid w:val="00684E57"/>
    <w:rsid w:val="006855F7"/>
    <w:rsid w:val="00685948"/>
    <w:rsid w:val="00686284"/>
    <w:rsid w:val="00686A74"/>
    <w:rsid w:val="006905F8"/>
    <w:rsid w:val="00691C2E"/>
    <w:rsid w:val="0069556A"/>
    <w:rsid w:val="006957C7"/>
    <w:rsid w:val="00695C71"/>
    <w:rsid w:val="006960EA"/>
    <w:rsid w:val="00696545"/>
    <w:rsid w:val="00696623"/>
    <w:rsid w:val="006A0721"/>
    <w:rsid w:val="006A08AD"/>
    <w:rsid w:val="006A0A27"/>
    <w:rsid w:val="006A1169"/>
    <w:rsid w:val="006A14E3"/>
    <w:rsid w:val="006A227A"/>
    <w:rsid w:val="006A2A24"/>
    <w:rsid w:val="006A3606"/>
    <w:rsid w:val="006A3D84"/>
    <w:rsid w:val="006A60AC"/>
    <w:rsid w:val="006A6806"/>
    <w:rsid w:val="006A6A52"/>
    <w:rsid w:val="006A77FF"/>
    <w:rsid w:val="006B0FF2"/>
    <w:rsid w:val="006B1966"/>
    <w:rsid w:val="006B1C1A"/>
    <w:rsid w:val="006B2384"/>
    <w:rsid w:val="006B3E07"/>
    <w:rsid w:val="006B4794"/>
    <w:rsid w:val="006B4FA6"/>
    <w:rsid w:val="006B50AF"/>
    <w:rsid w:val="006B50D1"/>
    <w:rsid w:val="006B5F8B"/>
    <w:rsid w:val="006B65CF"/>
    <w:rsid w:val="006B790B"/>
    <w:rsid w:val="006C0EF2"/>
    <w:rsid w:val="006C1A92"/>
    <w:rsid w:val="006C1AEC"/>
    <w:rsid w:val="006C1D6A"/>
    <w:rsid w:val="006C2213"/>
    <w:rsid w:val="006C383A"/>
    <w:rsid w:val="006C4B7E"/>
    <w:rsid w:val="006C53B4"/>
    <w:rsid w:val="006C6416"/>
    <w:rsid w:val="006C69E3"/>
    <w:rsid w:val="006C6F42"/>
    <w:rsid w:val="006D4D0E"/>
    <w:rsid w:val="006D4E5D"/>
    <w:rsid w:val="006D5F3B"/>
    <w:rsid w:val="006E052D"/>
    <w:rsid w:val="006E1069"/>
    <w:rsid w:val="006E2014"/>
    <w:rsid w:val="006E241D"/>
    <w:rsid w:val="006E33AA"/>
    <w:rsid w:val="006E366C"/>
    <w:rsid w:val="006E3B50"/>
    <w:rsid w:val="006E3C67"/>
    <w:rsid w:val="006E5181"/>
    <w:rsid w:val="006E5530"/>
    <w:rsid w:val="006E68E9"/>
    <w:rsid w:val="006E6D7A"/>
    <w:rsid w:val="006E6DB3"/>
    <w:rsid w:val="006F0114"/>
    <w:rsid w:val="006F072F"/>
    <w:rsid w:val="006F0B94"/>
    <w:rsid w:val="006F16A2"/>
    <w:rsid w:val="006F2EE0"/>
    <w:rsid w:val="006F314D"/>
    <w:rsid w:val="006F41E8"/>
    <w:rsid w:val="006F455A"/>
    <w:rsid w:val="006F4C2B"/>
    <w:rsid w:val="006F4F6F"/>
    <w:rsid w:val="006F6319"/>
    <w:rsid w:val="00700563"/>
    <w:rsid w:val="00701945"/>
    <w:rsid w:val="007055E1"/>
    <w:rsid w:val="00705841"/>
    <w:rsid w:val="007075A1"/>
    <w:rsid w:val="00710557"/>
    <w:rsid w:val="00710AED"/>
    <w:rsid w:val="00711118"/>
    <w:rsid w:val="007118A6"/>
    <w:rsid w:val="00711D44"/>
    <w:rsid w:val="007122BC"/>
    <w:rsid w:val="007124F0"/>
    <w:rsid w:val="0071331E"/>
    <w:rsid w:val="00713A38"/>
    <w:rsid w:val="00714AEB"/>
    <w:rsid w:val="0071627E"/>
    <w:rsid w:val="007162BE"/>
    <w:rsid w:val="0072325F"/>
    <w:rsid w:val="007233B0"/>
    <w:rsid w:val="00724788"/>
    <w:rsid w:val="00725340"/>
    <w:rsid w:val="00731EB1"/>
    <w:rsid w:val="00731ED7"/>
    <w:rsid w:val="007328A6"/>
    <w:rsid w:val="007332D3"/>
    <w:rsid w:val="0073521B"/>
    <w:rsid w:val="00735226"/>
    <w:rsid w:val="00735ADD"/>
    <w:rsid w:val="00735EF4"/>
    <w:rsid w:val="007377F6"/>
    <w:rsid w:val="00737EB5"/>
    <w:rsid w:val="007400EA"/>
    <w:rsid w:val="00740A94"/>
    <w:rsid w:val="007413C0"/>
    <w:rsid w:val="007413E1"/>
    <w:rsid w:val="0074164E"/>
    <w:rsid w:val="00742EB3"/>
    <w:rsid w:val="00743444"/>
    <w:rsid w:val="00745911"/>
    <w:rsid w:val="00745EF8"/>
    <w:rsid w:val="00746364"/>
    <w:rsid w:val="00746888"/>
    <w:rsid w:val="00746F12"/>
    <w:rsid w:val="007473D9"/>
    <w:rsid w:val="00751BAE"/>
    <w:rsid w:val="00752CD5"/>
    <w:rsid w:val="00752DB5"/>
    <w:rsid w:val="0075407B"/>
    <w:rsid w:val="00754962"/>
    <w:rsid w:val="00754B2C"/>
    <w:rsid w:val="00755175"/>
    <w:rsid w:val="007557AC"/>
    <w:rsid w:val="00755E46"/>
    <w:rsid w:val="00755F18"/>
    <w:rsid w:val="007565AA"/>
    <w:rsid w:val="00757084"/>
    <w:rsid w:val="007570A1"/>
    <w:rsid w:val="0075792A"/>
    <w:rsid w:val="0076165F"/>
    <w:rsid w:val="00761F9D"/>
    <w:rsid w:val="0076231E"/>
    <w:rsid w:val="007638A1"/>
    <w:rsid w:val="00763A76"/>
    <w:rsid w:val="007640C3"/>
    <w:rsid w:val="0076467B"/>
    <w:rsid w:val="0077034F"/>
    <w:rsid w:val="00772776"/>
    <w:rsid w:val="00773832"/>
    <w:rsid w:val="0077551C"/>
    <w:rsid w:val="00775BB8"/>
    <w:rsid w:val="007761CC"/>
    <w:rsid w:val="00777188"/>
    <w:rsid w:val="00777349"/>
    <w:rsid w:val="00777C8B"/>
    <w:rsid w:val="00777FFA"/>
    <w:rsid w:val="00780905"/>
    <w:rsid w:val="00780B60"/>
    <w:rsid w:val="007813CB"/>
    <w:rsid w:val="00781D58"/>
    <w:rsid w:val="007838B3"/>
    <w:rsid w:val="00783B52"/>
    <w:rsid w:val="00784651"/>
    <w:rsid w:val="0078612B"/>
    <w:rsid w:val="00786A84"/>
    <w:rsid w:val="00786E16"/>
    <w:rsid w:val="00786F0D"/>
    <w:rsid w:val="007873D9"/>
    <w:rsid w:val="007874F2"/>
    <w:rsid w:val="00787FE6"/>
    <w:rsid w:val="00790641"/>
    <w:rsid w:val="00793BE3"/>
    <w:rsid w:val="00794CB0"/>
    <w:rsid w:val="00796BDE"/>
    <w:rsid w:val="007972EF"/>
    <w:rsid w:val="00797ED9"/>
    <w:rsid w:val="007A06AE"/>
    <w:rsid w:val="007A0993"/>
    <w:rsid w:val="007A1DCA"/>
    <w:rsid w:val="007A26C2"/>
    <w:rsid w:val="007A3206"/>
    <w:rsid w:val="007A3FB9"/>
    <w:rsid w:val="007A49F6"/>
    <w:rsid w:val="007A5FF5"/>
    <w:rsid w:val="007A642C"/>
    <w:rsid w:val="007A6D65"/>
    <w:rsid w:val="007A7942"/>
    <w:rsid w:val="007B030C"/>
    <w:rsid w:val="007B1A94"/>
    <w:rsid w:val="007B2941"/>
    <w:rsid w:val="007B2E92"/>
    <w:rsid w:val="007B382A"/>
    <w:rsid w:val="007B532C"/>
    <w:rsid w:val="007C0A82"/>
    <w:rsid w:val="007C1C6C"/>
    <w:rsid w:val="007C233B"/>
    <w:rsid w:val="007C2D9C"/>
    <w:rsid w:val="007C30A3"/>
    <w:rsid w:val="007C425A"/>
    <w:rsid w:val="007C5CCC"/>
    <w:rsid w:val="007C5FC3"/>
    <w:rsid w:val="007C7C87"/>
    <w:rsid w:val="007D03F7"/>
    <w:rsid w:val="007D13A8"/>
    <w:rsid w:val="007D1C4D"/>
    <w:rsid w:val="007D227F"/>
    <w:rsid w:val="007D32EA"/>
    <w:rsid w:val="007D3FD8"/>
    <w:rsid w:val="007D5073"/>
    <w:rsid w:val="007D53F5"/>
    <w:rsid w:val="007D737B"/>
    <w:rsid w:val="007E0F20"/>
    <w:rsid w:val="007E3CA2"/>
    <w:rsid w:val="007E405A"/>
    <w:rsid w:val="007E4168"/>
    <w:rsid w:val="007E5579"/>
    <w:rsid w:val="007E64F6"/>
    <w:rsid w:val="007E6E9E"/>
    <w:rsid w:val="007F019D"/>
    <w:rsid w:val="007F2311"/>
    <w:rsid w:val="007F26EF"/>
    <w:rsid w:val="007F2764"/>
    <w:rsid w:val="007F359B"/>
    <w:rsid w:val="007F3635"/>
    <w:rsid w:val="007F38FF"/>
    <w:rsid w:val="007F5B7D"/>
    <w:rsid w:val="007F5BE4"/>
    <w:rsid w:val="007F68EF"/>
    <w:rsid w:val="0080068C"/>
    <w:rsid w:val="00800CFC"/>
    <w:rsid w:val="008016DE"/>
    <w:rsid w:val="00803F1D"/>
    <w:rsid w:val="00804515"/>
    <w:rsid w:val="00804679"/>
    <w:rsid w:val="00804D37"/>
    <w:rsid w:val="00805CE8"/>
    <w:rsid w:val="008067E8"/>
    <w:rsid w:val="00806B9D"/>
    <w:rsid w:val="0080764F"/>
    <w:rsid w:val="00810191"/>
    <w:rsid w:val="00811B79"/>
    <w:rsid w:val="00812145"/>
    <w:rsid w:val="00814418"/>
    <w:rsid w:val="00816540"/>
    <w:rsid w:val="00816D02"/>
    <w:rsid w:val="00817269"/>
    <w:rsid w:val="00820331"/>
    <w:rsid w:val="00821791"/>
    <w:rsid w:val="008218E3"/>
    <w:rsid w:val="00822060"/>
    <w:rsid w:val="00823386"/>
    <w:rsid w:val="00823D44"/>
    <w:rsid w:val="008248A5"/>
    <w:rsid w:val="00825AE2"/>
    <w:rsid w:val="00825F00"/>
    <w:rsid w:val="008267D7"/>
    <w:rsid w:val="0082720F"/>
    <w:rsid w:val="00827EF4"/>
    <w:rsid w:val="00831046"/>
    <w:rsid w:val="0083214C"/>
    <w:rsid w:val="00832205"/>
    <w:rsid w:val="0083290E"/>
    <w:rsid w:val="00833753"/>
    <w:rsid w:val="00834317"/>
    <w:rsid w:val="0083477D"/>
    <w:rsid w:val="00834B43"/>
    <w:rsid w:val="008352B4"/>
    <w:rsid w:val="008354E1"/>
    <w:rsid w:val="00840EE2"/>
    <w:rsid w:val="008423CA"/>
    <w:rsid w:val="00842870"/>
    <w:rsid w:val="00843A53"/>
    <w:rsid w:val="00843CE8"/>
    <w:rsid w:val="00844932"/>
    <w:rsid w:val="00846D2C"/>
    <w:rsid w:val="008504D9"/>
    <w:rsid w:val="0085094E"/>
    <w:rsid w:val="00850EDB"/>
    <w:rsid w:val="0085114B"/>
    <w:rsid w:val="008515CE"/>
    <w:rsid w:val="00853A6E"/>
    <w:rsid w:val="008559FE"/>
    <w:rsid w:val="00857532"/>
    <w:rsid w:val="0086222E"/>
    <w:rsid w:val="00865352"/>
    <w:rsid w:val="00865382"/>
    <w:rsid w:val="00865C46"/>
    <w:rsid w:val="0086693C"/>
    <w:rsid w:val="00866F3D"/>
    <w:rsid w:val="008674EF"/>
    <w:rsid w:val="00867B05"/>
    <w:rsid w:val="00870FBE"/>
    <w:rsid w:val="00871685"/>
    <w:rsid w:val="00872101"/>
    <w:rsid w:val="00874619"/>
    <w:rsid w:val="008755DE"/>
    <w:rsid w:val="00876826"/>
    <w:rsid w:val="00877D88"/>
    <w:rsid w:val="00880256"/>
    <w:rsid w:val="008817D5"/>
    <w:rsid w:val="00882EF8"/>
    <w:rsid w:val="00883118"/>
    <w:rsid w:val="00883306"/>
    <w:rsid w:val="0088396F"/>
    <w:rsid w:val="00884729"/>
    <w:rsid w:val="0088493B"/>
    <w:rsid w:val="00885149"/>
    <w:rsid w:val="00885566"/>
    <w:rsid w:val="00885A81"/>
    <w:rsid w:val="00886D88"/>
    <w:rsid w:val="00890829"/>
    <w:rsid w:val="0089088F"/>
    <w:rsid w:val="00891D49"/>
    <w:rsid w:val="00892168"/>
    <w:rsid w:val="0089442A"/>
    <w:rsid w:val="00895B02"/>
    <w:rsid w:val="00897B0C"/>
    <w:rsid w:val="008A002E"/>
    <w:rsid w:val="008A0787"/>
    <w:rsid w:val="008A0A7C"/>
    <w:rsid w:val="008A17B4"/>
    <w:rsid w:val="008A1973"/>
    <w:rsid w:val="008A2590"/>
    <w:rsid w:val="008A271C"/>
    <w:rsid w:val="008A2908"/>
    <w:rsid w:val="008A2F01"/>
    <w:rsid w:val="008A3466"/>
    <w:rsid w:val="008A3813"/>
    <w:rsid w:val="008A4B14"/>
    <w:rsid w:val="008A6C8A"/>
    <w:rsid w:val="008A7CE6"/>
    <w:rsid w:val="008B0488"/>
    <w:rsid w:val="008B05E5"/>
    <w:rsid w:val="008B17B8"/>
    <w:rsid w:val="008B1BF9"/>
    <w:rsid w:val="008B3251"/>
    <w:rsid w:val="008B4261"/>
    <w:rsid w:val="008B42D6"/>
    <w:rsid w:val="008B5730"/>
    <w:rsid w:val="008B646C"/>
    <w:rsid w:val="008B694A"/>
    <w:rsid w:val="008B7A28"/>
    <w:rsid w:val="008C05D7"/>
    <w:rsid w:val="008C066A"/>
    <w:rsid w:val="008C0B37"/>
    <w:rsid w:val="008C4DFB"/>
    <w:rsid w:val="008C7622"/>
    <w:rsid w:val="008C7C4B"/>
    <w:rsid w:val="008D15F1"/>
    <w:rsid w:val="008D1A99"/>
    <w:rsid w:val="008D1BFD"/>
    <w:rsid w:val="008D488E"/>
    <w:rsid w:val="008D5690"/>
    <w:rsid w:val="008D57CA"/>
    <w:rsid w:val="008D621C"/>
    <w:rsid w:val="008D7B77"/>
    <w:rsid w:val="008E03C4"/>
    <w:rsid w:val="008E0685"/>
    <w:rsid w:val="008E217E"/>
    <w:rsid w:val="008E4BAC"/>
    <w:rsid w:val="008E5410"/>
    <w:rsid w:val="008E5D38"/>
    <w:rsid w:val="008E65E5"/>
    <w:rsid w:val="008E6CEE"/>
    <w:rsid w:val="008E7276"/>
    <w:rsid w:val="008F0F6B"/>
    <w:rsid w:val="008F31C8"/>
    <w:rsid w:val="008F4A4D"/>
    <w:rsid w:val="008F5031"/>
    <w:rsid w:val="008F69CA"/>
    <w:rsid w:val="008F70B7"/>
    <w:rsid w:val="00900D09"/>
    <w:rsid w:val="009016DC"/>
    <w:rsid w:val="00901966"/>
    <w:rsid w:val="00901B0E"/>
    <w:rsid w:val="00901BF5"/>
    <w:rsid w:val="009058D6"/>
    <w:rsid w:val="00905A13"/>
    <w:rsid w:val="00906231"/>
    <w:rsid w:val="009074AC"/>
    <w:rsid w:val="00910C12"/>
    <w:rsid w:val="0091154A"/>
    <w:rsid w:val="009121A5"/>
    <w:rsid w:val="00913422"/>
    <w:rsid w:val="0091342A"/>
    <w:rsid w:val="0091344F"/>
    <w:rsid w:val="00913C64"/>
    <w:rsid w:val="009142D3"/>
    <w:rsid w:val="00914380"/>
    <w:rsid w:val="00914A22"/>
    <w:rsid w:val="00914B5D"/>
    <w:rsid w:val="0091581B"/>
    <w:rsid w:val="00916175"/>
    <w:rsid w:val="00917EB7"/>
    <w:rsid w:val="00920AA5"/>
    <w:rsid w:val="00922295"/>
    <w:rsid w:val="00922FA1"/>
    <w:rsid w:val="00924C2C"/>
    <w:rsid w:val="00924CF2"/>
    <w:rsid w:val="0092660C"/>
    <w:rsid w:val="00927148"/>
    <w:rsid w:val="00927489"/>
    <w:rsid w:val="00927FBC"/>
    <w:rsid w:val="00930E4B"/>
    <w:rsid w:val="009332AF"/>
    <w:rsid w:val="00934D54"/>
    <w:rsid w:val="00934EEF"/>
    <w:rsid w:val="00935738"/>
    <w:rsid w:val="00935B12"/>
    <w:rsid w:val="00935BB7"/>
    <w:rsid w:val="0093738D"/>
    <w:rsid w:val="0094082F"/>
    <w:rsid w:val="00941539"/>
    <w:rsid w:val="009420FE"/>
    <w:rsid w:val="009425EC"/>
    <w:rsid w:val="00942F48"/>
    <w:rsid w:val="00943BDE"/>
    <w:rsid w:val="00944F78"/>
    <w:rsid w:val="009450F4"/>
    <w:rsid w:val="00946EB7"/>
    <w:rsid w:val="00950282"/>
    <w:rsid w:val="0095188A"/>
    <w:rsid w:val="009519BF"/>
    <w:rsid w:val="0095205B"/>
    <w:rsid w:val="009530FA"/>
    <w:rsid w:val="00953529"/>
    <w:rsid w:val="00953E58"/>
    <w:rsid w:val="00954EBE"/>
    <w:rsid w:val="00956424"/>
    <w:rsid w:val="00956A0F"/>
    <w:rsid w:val="00957FE7"/>
    <w:rsid w:val="0096023B"/>
    <w:rsid w:val="00960BAB"/>
    <w:rsid w:val="00961647"/>
    <w:rsid w:val="00964D95"/>
    <w:rsid w:val="00964E1D"/>
    <w:rsid w:val="00965EE8"/>
    <w:rsid w:val="009664CA"/>
    <w:rsid w:val="009665EA"/>
    <w:rsid w:val="00970FE0"/>
    <w:rsid w:val="00971C62"/>
    <w:rsid w:val="009720F9"/>
    <w:rsid w:val="00974009"/>
    <w:rsid w:val="00975B38"/>
    <w:rsid w:val="00976A3F"/>
    <w:rsid w:val="00977055"/>
    <w:rsid w:val="009809C3"/>
    <w:rsid w:val="0098392E"/>
    <w:rsid w:val="0098470C"/>
    <w:rsid w:val="00985037"/>
    <w:rsid w:val="00985B93"/>
    <w:rsid w:val="009867E2"/>
    <w:rsid w:val="00986E52"/>
    <w:rsid w:val="00987320"/>
    <w:rsid w:val="0099040C"/>
    <w:rsid w:val="00992584"/>
    <w:rsid w:val="00993528"/>
    <w:rsid w:val="00997AE7"/>
    <w:rsid w:val="009A09D3"/>
    <w:rsid w:val="009A09DF"/>
    <w:rsid w:val="009A24FB"/>
    <w:rsid w:val="009A26AB"/>
    <w:rsid w:val="009A3CC9"/>
    <w:rsid w:val="009A3D7D"/>
    <w:rsid w:val="009A6A0D"/>
    <w:rsid w:val="009B1455"/>
    <w:rsid w:val="009B321B"/>
    <w:rsid w:val="009B3F0E"/>
    <w:rsid w:val="009B40C3"/>
    <w:rsid w:val="009B4DA2"/>
    <w:rsid w:val="009B5157"/>
    <w:rsid w:val="009B5639"/>
    <w:rsid w:val="009B5758"/>
    <w:rsid w:val="009B6A10"/>
    <w:rsid w:val="009C01A7"/>
    <w:rsid w:val="009C1A9C"/>
    <w:rsid w:val="009C2B12"/>
    <w:rsid w:val="009C3067"/>
    <w:rsid w:val="009C43DF"/>
    <w:rsid w:val="009C663F"/>
    <w:rsid w:val="009C7101"/>
    <w:rsid w:val="009C73F3"/>
    <w:rsid w:val="009C7569"/>
    <w:rsid w:val="009D2651"/>
    <w:rsid w:val="009D2785"/>
    <w:rsid w:val="009D37BB"/>
    <w:rsid w:val="009D4BCD"/>
    <w:rsid w:val="009D5228"/>
    <w:rsid w:val="009D537B"/>
    <w:rsid w:val="009D5E5A"/>
    <w:rsid w:val="009D7195"/>
    <w:rsid w:val="009D7196"/>
    <w:rsid w:val="009D7F9D"/>
    <w:rsid w:val="009E0631"/>
    <w:rsid w:val="009E0B5F"/>
    <w:rsid w:val="009E1A65"/>
    <w:rsid w:val="009E1F14"/>
    <w:rsid w:val="009E34EE"/>
    <w:rsid w:val="009E4190"/>
    <w:rsid w:val="009E42E6"/>
    <w:rsid w:val="009E67BC"/>
    <w:rsid w:val="009E759F"/>
    <w:rsid w:val="009F15C2"/>
    <w:rsid w:val="009F4203"/>
    <w:rsid w:val="009F7366"/>
    <w:rsid w:val="00A010E0"/>
    <w:rsid w:val="00A0120C"/>
    <w:rsid w:val="00A03451"/>
    <w:rsid w:val="00A042B6"/>
    <w:rsid w:val="00A04E48"/>
    <w:rsid w:val="00A056C8"/>
    <w:rsid w:val="00A05D16"/>
    <w:rsid w:val="00A07FE1"/>
    <w:rsid w:val="00A137F3"/>
    <w:rsid w:val="00A148FC"/>
    <w:rsid w:val="00A14F77"/>
    <w:rsid w:val="00A17634"/>
    <w:rsid w:val="00A17770"/>
    <w:rsid w:val="00A17CBB"/>
    <w:rsid w:val="00A20684"/>
    <w:rsid w:val="00A2161C"/>
    <w:rsid w:val="00A22D4E"/>
    <w:rsid w:val="00A22D85"/>
    <w:rsid w:val="00A2339A"/>
    <w:rsid w:val="00A23B72"/>
    <w:rsid w:val="00A265F2"/>
    <w:rsid w:val="00A2722B"/>
    <w:rsid w:val="00A27911"/>
    <w:rsid w:val="00A30923"/>
    <w:rsid w:val="00A319C5"/>
    <w:rsid w:val="00A323A1"/>
    <w:rsid w:val="00A324A8"/>
    <w:rsid w:val="00A3339C"/>
    <w:rsid w:val="00A34846"/>
    <w:rsid w:val="00A34C89"/>
    <w:rsid w:val="00A3582D"/>
    <w:rsid w:val="00A36483"/>
    <w:rsid w:val="00A36828"/>
    <w:rsid w:val="00A36C94"/>
    <w:rsid w:val="00A36DDE"/>
    <w:rsid w:val="00A37F30"/>
    <w:rsid w:val="00A37FA6"/>
    <w:rsid w:val="00A40E37"/>
    <w:rsid w:val="00A40F42"/>
    <w:rsid w:val="00A427E2"/>
    <w:rsid w:val="00A43F6A"/>
    <w:rsid w:val="00A44B24"/>
    <w:rsid w:val="00A45777"/>
    <w:rsid w:val="00A46222"/>
    <w:rsid w:val="00A46D77"/>
    <w:rsid w:val="00A505B4"/>
    <w:rsid w:val="00A50706"/>
    <w:rsid w:val="00A5083C"/>
    <w:rsid w:val="00A51128"/>
    <w:rsid w:val="00A541E0"/>
    <w:rsid w:val="00A550B9"/>
    <w:rsid w:val="00A55D96"/>
    <w:rsid w:val="00A57789"/>
    <w:rsid w:val="00A60B70"/>
    <w:rsid w:val="00A615C5"/>
    <w:rsid w:val="00A61B2A"/>
    <w:rsid w:val="00A62984"/>
    <w:rsid w:val="00A634CA"/>
    <w:rsid w:val="00A639E5"/>
    <w:rsid w:val="00A6585B"/>
    <w:rsid w:val="00A66075"/>
    <w:rsid w:val="00A661B8"/>
    <w:rsid w:val="00A66F9F"/>
    <w:rsid w:val="00A6789E"/>
    <w:rsid w:val="00A67D0D"/>
    <w:rsid w:val="00A7040F"/>
    <w:rsid w:val="00A70B30"/>
    <w:rsid w:val="00A71B0B"/>
    <w:rsid w:val="00A73D23"/>
    <w:rsid w:val="00A749EC"/>
    <w:rsid w:val="00A74B31"/>
    <w:rsid w:val="00A7547D"/>
    <w:rsid w:val="00A772DB"/>
    <w:rsid w:val="00A8071E"/>
    <w:rsid w:val="00A81438"/>
    <w:rsid w:val="00A81488"/>
    <w:rsid w:val="00A8176A"/>
    <w:rsid w:val="00A824D8"/>
    <w:rsid w:val="00A82B36"/>
    <w:rsid w:val="00A86F63"/>
    <w:rsid w:val="00A87C53"/>
    <w:rsid w:val="00A91A0E"/>
    <w:rsid w:val="00A93A3C"/>
    <w:rsid w:val="00A93E83"/>
    <w:rsid w:val="00A9484E"/>
    <w:rsid w:val="00A96825"/>
    <w:rsid w:val="00A969C8"/>
    <w:rsid w:val="00A96B94"/>
    <w:rsid w:val="00A96F24"/>
    <w:rsid w:val="00AA0FE4"/>
    <w:rsid w:val="00AA11C0"/>
    <w:rsid w:val="00AA2001"/>
    <w:rsid w:val="00AA386F"/>
    <w:rsid w:val="00AA38E7"/>
    <w:rsid w:val="00AA4117"/>
    <w:rsid w:val="00AA4ABB"/>
    <w:rsid w:val="00AA5748"/>
    <w:rsid w:val="00AA6472"/>
    <w:rsid w:val="00AA6C32"/>
    <w:rsid w:val="00AB034E"/>
    <w:rsid w:val="00AB03C7"/>
    <w:rsid w:val="00AB0BC6"/>
    <w:rsid w:val="00AB1736"/>
    <w:rsid w:val="00AB17DE"/>
    <w:rsid w:val="00AB1B9D"/>
    <w:rsid w:val="00AB3668"/>
    <w:rsid w:val="00AB3B5D"/>
    <w:rsid w:val="00AB4656"/>
    <w:rsid w:val="00AB6FDA"/>
    <w:rsid w:val="00AB76DD"/>
    <w:rsid w:val="00AB7D18"/>
    <w:rsid w:val="00AB7E36"/>
    <w:rsid w:val="00AC02C1"/>
    <w:rsid w:val="00AC1D91"/>
    <w:rsid w:val="00AC375A"/>
    <w:rsid w:val="00AC4C96"/>
    <w:rsid w:val="00AC4CB6"/>
    <w:rsid w:val="00AC50F1"/>
    <w:rsid w:val="00AC5170"/>
    <w:rsid w:val="00AC5F9F"/>
    <w:rsid w:val="00AC636C"/>
    <w:rsid w:val="00AD1DC5"/>
    <w:rsid w:val="00AD2E33"/>
    <w:rsid w:val="00AD3557"/>
    <w:rsid w:val="00AD46CF"/>
    <w:rsid w:val="00AD5BA5"/>
    <w:rsid w:val="00AD75CF"/>
    <w:rsid w:val="00AD7760"/>
    <w:rsid w:val="00AE0F1B"/>
    <w:rsid w:val="00AE178C"/>
    <w:rsid w:val="00AE2271"/>
    <w:rsid w:val="00AE2858"/>
    <w:rsid w:val="00AE75F4"/>
    <w:rsid w:val="00AF3F9F"/>
    <w:rsid w:val="00AF4139"/>
    <w:rsid w:val="00AF583F"/>
    <w:rsid w:val="00AF7D2E"/>
    <w:rsid w:val="00B0008B"/>
    <w:rsid w:val="00B0064F"/>
    <w:rsid w:val="00B01114"/>
    <w:rsid w:val="00B01224"/>
    <w:rsid w:val="00B0170C"/>
    <w:rsid w:val="00B03954"/>
    <w:rsid w:val="00B04DBD"/>
    <w:rsid w:val="00B05BD1"/>
    <w:rsid w:val="00B0633D"/>
    <w:rsid w:val="00B0672C"/>
    <w:rsid w:val="00B06ED3"/>
    <w:rsid w:val="00B0751E"/>
    <w:rsid w:val="00B10389"/>
    <w:rsid w:val="00B10906"/>
    <w:rsid w:val="00B113D8"/>
    <w:rsid w:val="00B12297"/>
    <w:rsid w:val="00B13394"/>
    <w:rsid w:val="00B14B3D"/>
    <w:rsid w:val="00B16741"/>
    <w:rsid w:val="00B17750"/>
    <w:rsid w:val="00B17AD6"/>
    <w:rsid w:val="00B2027E"/>
    <w:rsid w:val="00B203BF"/>
    <w:rsid w:val="00B21420"/>
    <w:rsid w:val="00B21AFA"/>
    <w:rsid w:val="00B24207"/>
    <w:rsid w:val="00B26969"/>
    <w:rsid w:val="00B273DB"/>
    <w:rsid w:val="00B279E2"/>
    <w:rsid w:val="00B27B0B"/>
    <w:rsid w:val="00B30A9F"/>
    <w:rsid w:val="00B3121C"/>
    <w:rsid w:val="00B31825"/>
    <w:rsid w:val="00B3259B"/>
    <w:rsid w:val="00B32907"/>
    <w:rsid w:val="00B333FC"/>
    <w:rsid w:val="00B33AEC"/>
    <w:rsid w:val="00B3431C"/>
    <w:rsid w:val="00B34AE4"/>
    <w:rsid w:val="00B34B6F"/>
    <w:rsid w:val="00B36007"/>
    <w:rsid w:val="00B37865"/>
    <w:rsid w:val="00B41572"/>
    <w:rsid w:val="00B41714"/>
    <w:rsid w:val="00B46400"/>
    <w:rsid w:val="00B464E4"/>
    <w:rsid w:val="00B46ED0"/>
    <w:rsid w:val="00B532E5"/>
    <w:rsid w:val="00B5341B"/>
    <w:rsid w:val="00B5395E"/>
    <w:rsid w:val="00B53A75"/>
    <w:rsid w:val="00B53BD3"/>
    <w:rsid w:val="00B543D2"/>
    <w:rsid w:val="00B5486F"/>
    <w:rsid w:val="00B55010"/>
    <w:rsid w:val="00B56239"/>
    <w:rsid w:val="00B564AC"/>
    <w:rsid w:val="00B56B07"/>
    <w:rsid w:val="00B57226"/>
    <w:rsid w:val="00B60FEF"/>
    <w:rsid w:val="00B618E3"/>
    <w:rsid w:val="00B64038"/>
    <w:rsid w:val="00B6441B"/>
    <w:rsid w:val="00B67863"/>
    <w:rsid w:val="00B6795A"/>
    <w:rsid w:val="00B67B67"/>
    <w:rsid w:val="00B67DF5"/>
    <w:rsid w:val="00B71123"/>
    <w:rsid w:val="00B71148"/>
    <w:rsid w:val="00B7277D"/>
    <w:rsid w:val="00B72EA0"/>
    <w:rsid w:val="00B7392C"/>
    <w:rsid w:val="00B73F4A"/>
    <w:rsid w:val="00B74D07"/>
    <w:rsid w:val="00B7624A"/>
    <w:rsid w:val="00B7726F"/>
    <w:rsid w:val="00B81040"/>
    <w:rsid w:val="00B813E1"/>
    <w:rsid w:val="00B8145F"/>
    <w:rsid w:val="00B81B26"/>
    <w:rsid w:val="00B81FFC"/>
    <w:rsid w:val="00B82FB4"/>
    <w:rsid w:val="00B85747"/>
    <w:rsid w:val="00B85982"/>
    <w:rsid w:val="00B868A4"/>
    <w:rsid w:val="00B90BAA"/>
    <w:rsid w:val="00B913C9"/>
    <w:rsid w:val="00B92500"/>
    <w:rsid w:val="00B93BCB"/>
    <w:rsid w:val="00B94929"/>
    <w:rsid w:val="00B979AA"/>
    <w:rsid w:val="00BA0129"/>
    <w:rsid w:val="00BA06CC"/>
    <w:rsid w:val="00BA240D"/>
    <w:rsid w:val="00BA4163"/>
    <w:rsid w:val="00BA5604"/>
    <w:rsid w:val="00BA5DD4"/>
    <w:rsid w:val="00BA6054"/>
    <w:rsid w:val="00BA7567"/>
    <w:rsid w:val="00BB2203"/>
    <w:rsid w:val="00BB25D1"/>
    <w:rsid w:val="00BB290E"/>
    <w:rsid w:val="00BB296E"/>
    <w:rsid w:val="00BB5C61"/>
    <w:rsid w:val="00BB5E0A"/>
    <w:rsid w:val="00BB6D39"/>
    <w:rsid w:val="00BC0E50"/>
    <w:rsid w:val="00BC1453"/>
    <w:rsid w:val="00BC188E"/>
    <w:rsid w:val="00BC2940"/>
    <w:rsid w:val="00BC2B68"/>
    <w:rsid w:val="00BC3697"/>
    <w:rsid w:val="00BC3978"/>
    <w:rsid w:val="00BC44F0"/>
    <w:rsid w:val="00BC4A4A"/>
    <w:rsid w:val="00BC5D6C"/>
    <w:rsid w:val="00BC5EF7"/>
    <w:rsid w:val="00BD00B6"/>
    <w:rsid w:val="00BD29E5"/>
    <w:rsid w:val="00BD2F6E"/>
    <w:rsid w:val="00BD30B9"/>
    <w:rsid w:val="00BD62AD"/>
    <w:rsid w:val="00BD6DED"/>
    <w:rsid w:val="00BD799D"/>
    <w:rsid w:val="00BD7D04"/>
    <w:rsid w:val="00BD7FA2"/>
    <w:rsid w:val="00BE00FD"/>
    <w:rsid w:val="00BE01A3"/>
    <w:rsid w:val="00BE06D4"/>
    <w:rsid w:val="00BE54DD"/>
    <w:rsid w:val="00BE7A4C"/>
    <w:rsid w:val="00BF077C"/>
    <w:rsid w:val="00BF0BC8"/>
    <w:rsid w:val="00BF233A"/>
    <w:rsid w:val="00BF3235"/>
    <w:rsid w:val="00BF3B7A"/>
    <w:rsid w:val="00BF3FFE"/>
    <w:rsid w:val="00BF5820"/>
    <w:rsid w:val="00BF6DBA"/>
    <w:rsid w:val="00BF750E"/>
    <w:rsid w:val="00C012B1"/>
    <w:rsid w:val="00C01788"/>
    <w:rsid w:val="00C01975"/>
    <w:rsid w:val="00C0211D"/>
    <w:rsid w:val="00C024BF"/>
    <w:rsid w:val="00C02AC9"/>
    <w:rsid w:val="00C0324E"/>
    <w:rsid w:val="00C03B91"/>
    <w:rsid w:val="00C04B7E"/>
    <w:rsid w:val="00C04C57"/>
    <w:rsid w:val="00C0729B"/>
    <w:rsid w:val="00C078A5"/>
    <w:rsid w:val="00C10187"/>
    <w:rsid w:val="00C10553"/>
    <w:rsid w:val="00C1130C"/>
    <w:rsid w:val="00C12CFD"/>
    <w:rsid w:val="00C1345F"/>
    <w:rsid w:val="00C1607C"/>
    <w:rsid w:val="00C16C31"/>
    <w:rsid w:val="00C20911"/>
    <w:rsid w:val="00C20FA8"/>
    <w:rsid w:val="00C217C5"/>
    <w:rsid w:val="00C218F4"/>
    <w:rsid w:val="00C224C2"/>
    <w:rsid w:val="00C225FE"/>
    <w:rsid w:val="00C22F30"/>
    <w:rsid w:val="00C2387B"/>
    <w:rsid w:val="00C25214"/>
    <w:rsid w:val="00C267F9"/>
    <w:rsid w:val="00C27B5E"/>
    <w:rsid w:val="00C3188E"/>
    <w:rsid w:val="00C31E0E"/>
    <w:rsid w:val="00C32026"/>
    <w:rsid w:val="00C33109"/>
    <w:rsid w:val="00C33C97"/>
    <w:rsid w:val="00C36487"/>
    <w:rsid w:val="00C3660B"/>
    <w:rsid w:val="00C36667"/>
    <w:rsid w:val="00C400EE"/>
    <w:rsid w:val="00C40555"/>
    <w:rsid w:val="00C41118"/>
    <w:rsid w:val="00C41625"/>
    <w:rsid w:val="00C41E12"/>
    <w:rsid w:val="00C424C3"/>
    <w:rsid w:val="00C4368A"/>
    <w:rsid w:val="00C440C5"/>
    <w:rsid w:val="00C44171"/>
    <w:rsid w:val="00C4511F"/>
    <w:rsid w:val="00C45514"/>
    <w:rsid w:val="00C46EB6"/>
    <w:rsid w:val="00C47400"/>
    <w:rsid w:val="00C50438"/>
    <w:rsid w:val="00C52817"/>
    <w:rsid w:val="00C54862"/>
    <w:rsid w:val="00C55A25"/>
    <w:rsid w:val="00C55CEF"/>
    <w:rsid w:val="00C55FDB"/>
    <w:rsid w:val="00C56A40"/>
    <w:rsid w:val="00C60DE2"/>
    <w:rsid w:val="00C61288"/>
    <w:rsid w:val="00C615DD"/>
    <w:rsid w:val="00C61739"/>
    <w:rsid w:val="00C623D8"/>
    <w:rsid w:val="00C6272B"/>
    <w:rsid w:val="00C63D07"/>
    <w:rsid w:val="00C64015"/>
    <w:rsid w:val="00C64B78"/>
    <w:rsid w:val="00C664DB"/>
    <w:rsid w:val="00C677C5"/>
    <w:rsid w:val="00C67BF7"/>
    <w:rsid w:val="00C706E3"/>
    <w:rsid w:val="00C716F9"/>
    <w:rsid w:val="00C737D1"/>
    <w:rsid w:val="00C75876"/>
    <w:rsid w:val="00C75D5F"/>
    <w:rsid w:val="00C772BB"/>
    <w:rsid w:val="00C77A37"/>
    <w:rsid w:val="00C8026B"/>
    <w:rsid w:val="00C814A8"/>
    <w:rsid w:val="00C82431"/>
    <w:rsid w:val="00C8256A"/>
    <w:rsid w:val="00C834F0"/>
    <w:rsid w:val="00C8484C"/>
    <w:rsid w:val="00C84893"/>
    <w:rsid w:val="00C85962"/>
    <w:rsid w:val="00C87B96"/>
    <w:rsid w:val="00C91663"/>
    <w:rsid w:val="00C91AAD"/>
    <w:rsid w:val="00C9245F"/>
    <w:rsid w:val="00C9251E"/>
    <w:rsid w:val="00C9285C"/>
    <w:rsid w:val="00C92994"/>
    <w:rsid w:val="00C92A63"/>
    <w:rsid w:val="00C930D3"/>
    <w:rsid w:val="00C9342A"/>
    <w:rsid w:val="00C945A9"/>
    <w:rsid w:val="00C95715"/>
    <w:rsid w:val="00C961F9"/>
    <w:rsid w:val="00C97DA7"/>
    <w:rsid w:val="00CA1595"/>
    <w:rsid w:val="00CA1F6D"/>
    <w:rsid w:val="00CA2D53"/>
    <w:rsid w:val="00CA3095"/>
    <w:rsid w:val="00CA3893"/>
    <w:rsid w:val="00CA3BC3"/>
    <w:rsid w:val="00CA4E44"/>
    <w:rsid w:val="00CA5385"/>
    <w:rsid w:val="00CA653C"/>
    <w:rsid w:val="00CB0FA2"/>
    <w:rsid w:val="00CB1B38"/>
    <w:rsid w:val="00CB2966"/>
    <w:rsid w:val="00CB2C6B"/>
    <w:rsid w:val="00CB2FA9"/>
    <w:rsid w:val="00CB39D0"/>
    <w:rsid w:val="00CB42E9"/>
    <w:rsid w:val="00CB6EB5"/>
    <w:rsid w:val="00CB7D8F"/>
    <w:rsid w:val="00CC0CA5"/>
    <w:rsid w:val="00CC0F6B"/>
    <w:rsid w:val="00CC177D"/>
    <w:rsid w:val="00CC287C"/>
    <w:rsid w:val="00CC4B70"/>
    <w:rsid w:val="00CC5307"/>
    <w:rsid w:val="00CC5779"/>
    <w:rsid w:val="00CC6CA7"/>
    <w:rsid w:val="00CD043A"/>
    <w:rsid w:val="00CD079A"/>
    <w:rsid w:val="00CD0BC3"/>
    <w:rsid w:val="00CD1A2D"/>
    <w:rsid w:val="00CD1C4A"/>
    <w:rsid w:val="00CD222B"/>
    <w:rsid w:val="00CD4AC2"/>
    <w:rsid w:val="00CD4E7B"/>
    <w:rsid w:val="00CD4FC4"/>
    <w:rsid w:val="00CD563D"/>
    <w:rsid w:val="00CD5AAF"/>
    <w:rsid w:val="00CD649F"/>
    <w:rsid w:val="00CD6E3C"/>
    <w:rsid w:val="00CD7758"/>
    <w:rsid w:val="00CE014A"/>
    <w:rsid w:val="00CE0F2F"/>
    <w:rsid w:val="00CE0FBF"/>
    <w:rsid w:val="00CE1268"/>
    <w:rsid w:val="00CE1E26"/>
    <w:rsid w:val="00CE2709"/>
    <w:rsid w:val="00CE295E"/>
    <w:rsid w:val="00CE3841"/>
    <w:rsid w:val="00CE3C6F"/>
    <w:rsid w:val="00CE50C7"/>
    <w:rsid w:val="00CE5C9E"/>
    <w:rsid w:val="00CE5DB0"/>
    <w:rsid w:val="00CE6D91"/>
    <w:rsid w:val="00CE6FCC"/>
    <w:rsid w:val="00CE719B"/>
    <w:rsid w:val="00CE79EA"/>
    <w:rsid w:val="00CE7A6D"/>
    <w:rsid w:val="00CF03CE"/>
    <w:rsid w:val="00CF056B"/>
    <w:rsid w:val="00CF14C5"/>
    <w:rsid w:val="00CF1DDB"/>
    <w:rsid w:val="00CF2274"/>
    <w:rsid w:val="00CF3766"/>
    <w:rsid w:val="00CF3FFE"/>
    <w:rsid w:val="00CF587A"/>
    <w:rsid w:val="00D00793"/>
    <w:rsid w:val="00D00DA1"/>
    <w:rsid w:val="00D01A0A"/>
    <w:rsid w:val="00D0251A"/>
    <w:rsid w:val="00D03C31"/>
    <w:rsid w:val="00D05BA6"/>
    <w:rsid w:val="00D062ED"/>
    <w:rsid w:val="00D069F2"/>
    <w:rsid w:val="00D07F55"/>
    <w:rsid w:val="00D1018E"/>
    <w:rsid w:val="00D11834"/>
    <w:rsid w:val="00D12258"/>
    <w:rsid w:val="00D12F5F"/>
    <w:rsid w:val="00D1316B"/>
    <w:rsid w:val="00D13716"/>
    <w:rsid w:val="00D13C89"/>
    <w:rsid w:val="00D14F72"/>
    <w:rsid w:val="00D151D8"/>
    <w:rsid w:val="00D15B74"/>
    <w:rsid w:val="00D15C7D"/>
    <w:rsid w:val="00D16218"/>
    <w:rsid w:val="00D173ED"/>
    <w:rsid w:val="00D213EA"/>
    <w:rsid w:val="00D2229F"/>
    <w:rsid w:val="00D22AA0"/>
    <w:rsid w:val="00D23847"/>
    <w:rsid w:val="00D23DD8"/>
    <w:rsid w:val="00D2558B"/>
    <w:rsid w:val="00D27653"/>
    <w:rsid w:val="00D279B2"/>
    <w:rsid w:val="00D27B81"/>
    <w:rsid w:val="00D30F47"/>
    <w:rsid w:val="00D31223"/>
    <w:rsid w:val="00D31A5F"/>
    <w:rsid w:val="00D34535"/>
    <w:rsid w:val="00D35219"/>
    <w:rsid w:val="00D3776E"/>
    <w:rsid w:val="00D37DCD"/>
    <w:rsid w:val="00D406CD"/>
    <w:rsid w:val="00D42FB6"/>
    <w:rsid w:val="00D4351C"/>
    <w:rsid w:val="00D43F6C"/>
    <w:rsid w:val="00D4478D"/>
    <w:rsid w:val="00D47266"/>
    <w:rsid w:val="00D47D52"/>
    <w:rsid w:val="00D500BC"/>
    <w:rsid w:val="00D5140E"/>
    <w:rsid w:val="00D51FCC"/>
    <w:rsid w:val="00D52D12"/>
    <w:rsid w:val="00D5581F"/>
    <w:rsid w:val="00D55994"/>
    <w:rsid w:val="00D57FDB"/>
    <w:rsid w:val="00D60EEE"/>
    <w:rsid w:val="00D66828"/>
    <w:rsid w:val="00D67956"/>
    <w:rsid w:val="00D7037A"/>
    <w:rsid w:val="00D704D6"/>
    <w:rsid w:val="00D70550"/>
    <w:rsid w:val="00D70898"/>
    <w:rsid w:val="00D70A13"/>
    <w:rsid w:val="00D70C99"/>
    <w:rsid w:val="00D73670"/>
    <w:rsid w:val="00D73980"/>
    <w:rsid w:val="00D77BAC"/>
    <w:rsid w:val="00D81442"/>
    <w:rsid w:val="00D82425"/>
    <w:rsid w:val="00D843C0"/>
    <w:rsid w:val="00D85809"/>
    <w:rsid w:val="00D85B7D"/>
    <w:rsid w:val="00D86000"/>
    <w:rsid w:val="00D8609C"/>
    <w:rsid w:val="00D871B4"/>
    <w:rsid w:val="00D87897"/>
    <w:rsid w:val="00D87F70"/>
    <w:rsid w:val="00D90C08"/>
    <w:rsid w:val="00D90D42"/>
    <w:rsid w:val="00D9220A"/>
    <w:rsid w:val="00D923D4"/>
    <w:rsid w:val="00D930CD"/>
    <w:rsid w:val="00D93CCA"/>
    <w:rsid w:val="00D95166"/>
    <w:rsid w:val="00D953B5"/>
    <w:rsid w:val="00D95D91"/>
    <w:rsid w:val="00D95E8C"/>
    <w:rsid w:val="00D9602E"/>
    <w:rsid w:val="00D963DF"/>
    <w:rsid w:val="00D96F5D"/>
    <w:rsid w:val="00DA005D"/>
    <w:rsid w:val="00DA0459"/>
    <w:rsid w:val="00DA2809"/>
    <w:rsid w:val="00DA3EA6"/>
    <w:rsid w:val="00DA42CD"/>
    <w:rsid w:val="00DA4871"/>
    <w:rsid w:val="00DA5DD5"/>
    <w:rsid w:val="00DA6A0C"/>
    <w:rsid w:val="00DA7216"/>
    <w:rsid w:val="00DA73C4"/>
    <w:rsid w:val="00DA74B4"/>
    <w:rsid w:val="00DA7823"/>
    <w:rsid w:val="00DA7A36"/>
    <w:rsid w:val="00DA7A37"/>
    <w:rsid w:val="00DA7CF1"/>
    <w:rsid w:val="00DB036E"/>
    <w:rsid w:val="00DB0AD6"/>
    <w:rsid w:val="00DB2029"/>
    <w:rsid w:val="00DB284A"/>
    <w:rsid w:val="00DB3324"/>
    <w:rsid w:val="00DB4C14"/>
    <w:rsid w:val="00DB4FB4"/>
    <w:rsid w:val="00DB583C"/>
    <w:rsid w:val="00DB7F5B"/>
    <w:rsid w:val="00DC02CA"/>
    <w:rsid w:val="00DC2DF4"/>
    <w:rsid w:val="00DC2E32"/>
    <w:rsid w:val="00DC7D1D"/>
    <w:rsid w:val="00DD0BA9"/>
    <w:rsid w:val="00DD10F6"/>
    <w:rsid w:val="00DD14E0"/>
    <w:rsid w:val="00DD213A"/>
    <w:rsid w:val="00DD2860"/>
    <w:rsid w:val="00DD3413"/>
    <w:rsid w:val="00DD3C50"/>
    <w:rsid w:val="00DD3F08"/>
    <w:rsid w:val="00DD5961"/>
    <w:rsid w:val="00DD650B"/>
    <w:rsid w:val="00DD715C"/>
    <w:rsid w:val="00DE27C4"/>
    <w:rsid w:val="00DE293D"/>
    <w:rsid w:val="00DE31A9"/>
    <w:rsid w:val="00DE452B"/>
    <w:rsid w:val="00DF0348"/>
    <w:rsid w:val="00DF158C"/>
    <w:rsid w:val="00DF1DB8"/>
    <w:rsid w:val="00DF2363"/>
    <w:rsid w:val="00DF2971"/>
    <w:rsid w:val="00DF668C"/>
    <w:rsid w:val="00DF6CE6"/>
    <w:rsid w:val="00DF7660"/>
    <w:rsid w:val="00DF7AFC"/>
    <w:rsid w:val="00DF7F09"/>
    <w:rsid w:val="00E00C2B"/>
    <w:rsid w:val="00E01E6A"/>
    <w:rsid w:val="00E01F98"/>
    <w:rsid w:val="00E020E5"/>
    <w:rsid w:val="00E02232"/>
    <w:rsid w:val="00E02D93"/>
    <w:rsid w:val="00E0318B"/>
    <w:rsid w:val="00E050C4"/>
    <w:rsid w:val="00E0570C"/>
    <w:rsid w:val="00E058D2"/>
    <w:rsid w:val="00E062BA"/>
    <w:rsid w:val="00E07F46"/>
    <w:rsid w:val="00E10F37"/>
    <w:rsid w:val="00E11447"/>
    <w:rsid w:val="00E11501"/>
    <w:rsid w:val="00E11E2D"/>
    <w:rsid w:val="00E1344B"/>
    <w:rsid w:val="00E147AA"/>
    <w:rsid w:val="00E1512C"/>
    <w:rsid w:val="00E151EB"/>
    <w:rsid w:val="00E15B29"/>
    <w:rsid w:val="00E1610A"/>
    <w:rsid w:val="00E16909"/>
    <w:rsid w:val="00E1756E"/>
    <w:rsid w:val="00E1760D"/>
    <w:rsid w:val="00E17846"/>
    <w:rsid w:val="00E17D73"/>
    <w:rsid w:val="00E17FF4"/>
    <w:rsid w:val="00E21639"/>
    <w:rsid w:val="00E21942"/>
    <w:rsid w:val="00E23366"/>
    <w:rsid w:val="00E24344"/>
    <w:rsid w:val="00E24396"/>
    <w:rsid w:val="00E24DD7"/>
    <w:rsid w:val="00E26A59"/>
    <w:rsid w:val="00E27B63"/>
    <w:rsid w:val="00E27E6A"/>
    <w:rsid w:val="00E30027"/>
    <w:rsid w:val="00E30459"/>
    <w:rsid w:val="00E316CE"/>
    <w:rsid w:val="00E32CCA"/>
    <w:rsid w:val="00E34316"/>
    <w:rsid w:val="00E346C9"/>
    <w:rsid w:val="00E347C2"/>
    <w:rsid w:val="00E4043C"/>
    <w:rsid w:val="00E4085E"/>
    <w:rsid w:val="00E433D7"/>
    <w:rsid w:val="00E44578"/>
    <w:rsid w:val="00E44830"/>
    <w:rsid w:val="00E44AFA"/>
    <w:rsid w:val="00E44B74"/>
    <w:rsid w:val="00E44D62"/>
    <w:rsid w:val="00E461E9"/>
    <w:rsid w:val="00E476A9"/>
    <w:rsid w:val="00E50A48"/>
    <w:rsid w:val="00E50A8B"/>
    <w:rsid w:val="00E52F71"/>
    <w:rsid w:val="00E53991"/>
    <w:rsid w:val="00E54F4D"/>
    <w:rsid w:val="00E55350"/>
    <w:rsid w:val="00E55F68"/>
    <w:rsid w:val="00E563AF"/>
    <w:rsid w:val="00E57BFD"/>
    <w:rsid w:val="00E615A6"/>
    <w:rsid w:val="00E630C1"/>
    <w:rsid w:val="00E63E05"/>
    <w:rsid w:val="00E64632"/>
    <w:rsid w:val="00E65191"/>
    <w:rsid w:val="00E6700E"/>
    <w:rsid w:val="00E67519"/>
    <w:rsid w:val="00E676A9"/>
    <w:rsid w:val="00E705EE"/>
    <w:rsid w:val="00E71B13"/>
    <w:rsid w:val="00E73071"/>
    <w:rsid w:val="00E739F3"/>
    <w:rsid w:val="00E755A3"/>
    <w:rsid w:val="00E77A2D"/>
    <w:rsid w:val="00E80A27"/>
    <w:rsid w:val="00E80BB4"/>
    <w:rsid w:val="00E81321"/>
    <w:rsid w:val="00E83950"/>
    <w:rsid w:val="00E83A23"/>
    <w:rsid w:val="00E84932"/>
    <w:rsid w:val="00E84B2D"/>
    <w:rsid w:val="00E84F2D"/>
    <w:rsid w:val="00E850A7"/>
    <w:rsid w:val="00E8753E"/>
    <w:rsid w:val="00E8763B"/>
    <w:rsid w:val="00E900F9"/>
    <w:rsid w:val="00E90498"/>
    <w:rsid w:val="00E904EA"/>
    <w:rsid w:val="00E91AC6"/>
    <w:rsid w:val="00E9219E"/>
    <w:rsid w:val="00E94223"/>
    <w:rsid w:val="00E94735"/>
    <w:rsid w:val="00E95964"/>
    <w:rsid w:val="00E96C13"/>
    <w:rsid w:val="00E97550"/>
    <w:rsid w:val="00E97BED"/>
    <w:rsid w:val="00E97E44"/>
    <w:rsid w:val="00EA1D63"/>
    <w:rsid w:val="00EA2294"/>
    <w:rsid w:val="00EA3316"/>
    <w:rsid w:val="00EA43AE"/>
    <w:rsid w:val="00EA4686"/>
    <w:rsid w:val="00EA5497"/>
    <w:rsid w:val="00EA55D7"/>
    <w:rsid w:val="00EA5E2F"/>
    <w:rsid w:val="00EA75FF"/>
    <w:rsid w:val="00EB06B5"/>
    <w:rsid w:val="00EB09A1"/>
    <w:rsid w:val="00EB2268"/>
    <w:rsid w:val="00EB2540"/>
    <w:rsid w:val="00EB2A3E"/>
    <w:rsid w:val="00EB3756"/>
    <w:rsid w:val="00EB536E"/>
    <w:rsid w:val="00EB58E3"/>
    <w:rsid w:val="00EB5B1C"/>
    <w:rsid w:val="00EB60B9"/>
    <w:rsid w:val="00EB72BD"/>
    <w:rsid w:val="00EB7D4D"/>
    <w:rsid w:val="00EC0C9B"/>
    <w:rsid w:val="00EC5038"/>
    <w:rsid w:val="00EC5870"/>
    <w:rsid w:val="00EC6B21"/>
    <w:rsid w:val="00EC791F"/>
    <w:rsid w:val="00EC7E9C"/>
    <w:rsid w:val="00ED07E4"/>
    <w:rsid w:val="00ED0BC4"/>
    <w:rsid w:val="00ED21FF"/>
    <w:rsid w:val="00ED484F"/>
    <w:rsid w:val="00ED4C9D"/>
    <w:rsid w:val="00ED7149"/>
    <w:rsid w:val="00ED74AD"/>
    <w:rsid w:val="00EE16EC"/>
    <w:rsid w:val="00EE1E9B"/>
    <w:rsid w:val="00EE2E67"/>
    <w:rsid w:val="00EE5BEA"/>
    <w:rsid w:val="00EE6053"/>
    <w:rsid w:val="00EF0781"/>
    <w:rsid w:val="00EF0ACC"/>
    <w:rsid w:val="00EF2465"/>
    <w:rsid w:val="00EF2CF8"/>
    <w:rsid w:val="00EF2D5C"/>
    <w:rsid w:val="00EF33E6"/>
    <w:rsid w:val="00EF467B"/>
    <w:rsid w:val="00EF5035"/>
    <w:rsid w:val="00EF5AA2"/>
    <w:rsid w:val="00EF643D"/>
    <w:rsid w:val="00EF6B49"/>
    <w:rsid w:val="00EF6F2A"/>
    <w:rsid w:val="00EF726B"/>
    <w:rsid w:val="00EF7677"/>
    <w:rsid w:val="00EF7883"/>
    <w:rsid w:val="00F00B51"/>
    <w:rsid w:val="00F00F20"/>
    <w:rsid w:val="00F011E9"/>
    <w:rsid w:val="00F059B1"/>
    <w:rsid w:val="00F065DB"/>
    <w:rsid w:val="00F078C8"/>
    <w:rsid w:val="00F07A44"/>
    <w:rsid w:val="00F101FD"/>
    <w:rsid w:val="00F10FFA"/>
    <w:rsid w:val="00F111BD"/>
    <w:rsid w:val="00F11EC4"/>
    <w:rsid w:val="00F12B63"/>
    <w:rsid w:val="00F12EE0"/>
    <w:rsid w:val="00F135B9"/>
    <w:rsid w:val="00F136D9"/>
    <w:rsid w:val="00F13AE6"/>
    <w:rsid w:val="00F160D0"/>
    <w:rsid w:val="00F17090"/>
    <w:rsid w:val="00F21F6F"/>
    <w:rsid w:val="00F22508"/>
    <w:rsid w:val="00F22607"/>
    <w:rsid w:val="00F2322D"/>
    <w:rsid w:val="00F24650"/>
    <w:rsid w:val="00F26593"/>
    <w:rsid w:val="00F26899"/>
    <w:rsid w:val="00F27B3B"/>
    <w:rsid w:val="00F300C0"/>
    <w:rsid w:val="00F30909"/>
    <w:rsid w:val="00F31585"/>
    <w:rsid w:val="00F3218E"/>
    <w:rsid w:val="00F33529"/>
    <w:rsid w:val="00F34305"/>
    <w:rsid w:val="00F345AF"/>
    <w:rsid w:val="00F353A2"/>
    <w:rsid w:val="00F35CC5"/>
    <w:rsid w:val="00F369B2"/>
    <w:rsid w:val="00F36DCE"/>
    <w:rsid w:val="00F3719B"/>
    <w:rsid w:val="00F37381"/>
    <w:rsid w:val="00F3747A"/>
    <w:rsid w:val="00F42148"/>
    <w:rsid w:val="00F42155"/>
    <w:rsid w:val="00F42B79"/>
    <w:rsid w:val="00F42FC9"/>
    <w:rsid w:val="00F44192"/>
    <w:rsid w:val="00F44FA0"/>
    <w:rsid w:val="00F45673"/>
    <w:rsid w:val="00F461C3"/>
    <w:rsid w:val="00F4691D"/>
    <w:rsid w:val="00F46B37"/>
    <w:rsid w:val="00F46F2F"/>
    <w:rsid w:val="00F471E3"/>
    <w:rsid w:val="00F477AC"/>
    <w:rsid w:val="00F504D3"/>
    <w:rsid w:val="00F50C5B"/>
    <w:rsid w:val="00F50DCE"/>
    <w:rsid w:val="00F512E9"/>
    <w:rsid w:val="00F52939"/>
    <w:rsid w:val="00F52CAB"/>
    <w:rsid w:val="00F55928"/>
    <w:rsid w:val="00F57111"/>
    <w:rsid w:val="00F57B93"/>
    <w:rsid w:val="00F60F59"/>
    <w:rsid w:val="00F61E3E"/>
    <w:rsid w:val="00F62F70"/>
    <w:rsid w:val="00F63D12"/>
    <w:rsid w:val="00F64404"/>
    <w:rsid w:val="00F64EAE"/>
    <w:rsid w:val="00F66064"/>
    <w:rsid w:val="00F70540"/>
    <w:rsid w:val="00F706A0"/>
    <w:rsid w:val="00F70E08"/>
    <w:rsid w:val="00F737F1"/>
    <w:rsid w:val="00F74102"/>
    <w:rsid w:val="00F76274"/>
    <w:rsid w:val="00F77058"/>
    <w:rsid w:val="00F77BCB"/>
    <w:rsid w:val="00F80FED"/>
    <w:rsid w:val="00F818E1"/>
    <w:rsid w:val="00F8220D"/>
    <w:rsid w:val="00F83E56"/>
    <w:rsid w:val="00F8437E"/>
    <w:rsid w:val="00F843AC"/>
    <w:rsid w:val="00F85316"/>
    <w:rsid w:val="00F8531F"/>
    <w:rsid w:val="00F85F01"/>
    <w:rsid w:val="00F869AC"/>
    <w:rsid w:val="00F90085"/>
    <w:rsid w:val="00F9021D"/>
    <w:rsid w:val="00F90884"/>
    <w:rsid w:val="00F9094C"/>
    <w:rsid w:val="00F9402D"/>
    <w:rsid w:val="00F9434D"/>
    <w:rsid w:val="00F948E1"/>
    <w:rsid w:val="00F96EE6"/>
    <w:rsid w:val="00F975DD"/>
    <w:rsid w:val="00F977F1"/>
    <w:rsid w:val="00F97E15"/>
    <w:rsid w:val="00FA06DD"/>
    <w:rsid w:val="00FA0D25"/>
    <w:rsid w:val="00FA0E3E"/>
    <w:rsid w:val="00FA1017"/>
    <w:rsid w:val="00FA151A"/>
    <w:rsid w:val="00FA1872"/>
    <w:rsid w:val="00FA201E"/>
    <w:rsid w:val="00FA270C"/>
    <w:rsid w:val="00FA6232"/>
    <w:rsid w:val="00FA74E4"/>
    <w:rsid w:val="00FA77FF"/>
    <w:rsid w:val="00FB0780"/>
    <w:rsid w:val="00FB081C"/>
    <w:rsid w:val="00FB096A"/>
    <w:rsid w:val="00FB1943"/>
    <w:rsid w:val="00FB2B32"/>
    <w:rsid w:val="00FB38DD"/>
    <w:rsid w:val="00FB3C02"/>
    <w:rsid w:val="00FB4082"/>
    <w:rsid w:val="00FB45AD"/>
    <w:rsid w:val="00FB5679"/>
    <w:rsid w:val="00FB6300"/>
    <w:rsid w:val="00FB7425"/>
    <w:rsid w:val="00FC3D06"/>
    <w:rsid w:val="00FC4629"/>
    <w:rsid w:val="00FC59D6"/>
    <w:rsid w:val="00FC7A0A"/>
    <w:rsid w:val="00FC7C74"/>
    <w:rsid w:val="00FD00AB"/>
    <w:rsid w:val="00FD1845"/>
    <w:rsid w:val="00FD1A96"/>
    <w:rsid w:val="00FD1FBA"/>
    <w:rsid w:val="00FD3A4D"/>
    <w:rsid w:val="00FD4B22"/>
    <w:rsid w:val="00FD5BA4"/>
    <w:rsid w:val="00FD7E82"/>
    <w:rsid w:val="00FE05F6"/>
    <w:rsid w:val="00FE13B7"/>
    <w:rsid w:val="00FE4884"/>
    <w:rsid w:val="00FE4CCF"/>
    <w:rsid w:val="00FE5C45"/>
    <w:rsid w:val="00FE5F00"/>
    <w:rsid w:val="00FE703D"/>
    <w:rsid w:val="00FE7524"/>
    <w:rsid w:val="00FE77EB"/>
    <w:rsid w:val="00FE7843"/>
    <w:rsid w:val="00FE7C77"/>
    <w:rsid w:val="00FF04ED"/>
    <w:rsid w:val="00FF10B9"/>
    <w:rsid w:val="00FF1BEA"/>
    <w:rsid w:val="00FF22D7"/>
    <w:rsid w:val="00FF2AAD"/>
    <w:rsid w:val="00FF3E95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8F437"/>
  <w15:docId w15:val="{8F35313D-B87E-45A4-9E9B-2E5F96D3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87B"/>
  </w:style>
  <w:style w:type="paragraph" w:styleId="Nagwek1">
    <w:name w:val="heading 1"/>
    <w:basedOn w:val="Normalny"/>
    <w:next w:val="Normalny"/>
    <w:link w:val="Nagwek1Znak"/>
    <w:uiPriority w:val="9"/>
    <w:qFormat/>
    <w:rsid w:val="00496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D33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77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FC4"/>
  </w:style>
  <w:style w:type="paragraph" w:styleId="Stopka">
    <w:name w:val="footer"/>
    <w:basedOn w:val="Normalny"/>
    <w:link w:val="StopkaZnak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FC4"/>
  </w:style>
  <w:style w:type="paragraph" w:styleId="Tekstdymka">
    <w:name w:val="Balloon Text"/>
    <w:basedOn w:val="Normalny"/>
    <w:link w:val="TekstdymkaZnak"/>
    <w:uiPriority w:val="99"/>
    <w:semiHidden/>
    <w:unhideWhenUsed/>
    <w:rsid w:val="00CD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F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96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7B1A94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6B19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D1F17"/>
    <w:rPr>
      <w:b/>
      <w:bCs/>
    </w:rPr>
  </w:style>
  <w:style w:type="paragraph" w:styleId="NormalnyWeb">
    <w:name w:val="Normal (Web)"/>
    <w:basedOn w:val="Normalny"/>
    <w:uiPriority w:val="99"/>
    <w:unhideWhenUsed/>
    <w:rsid w:val="0023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33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hone">
    <w:name w:val="phone"/>
    <w:basedOn w:val="Domylnaczcionkaakapitu"/>
    <w:rsid w:val="003D3358"/>
  </w:style>
  <w:style w:type="character" w:customStyle="1" w:styleId="fax">
    <w:name w:val="fax"/>
    <w:basedOn w:val="Domylnaczcionkaakapitu"/>
    <w:rsid w:val="003D33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C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C0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A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A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A6D"/>
    <w:rPr>
      <w:vertAlign w:val="superscript"/>
    </w:rPr>
  </w:style>
  <w:style w:type="table" w:styleId="Tabela-Siatka">
    <w:name w:val="Table Grid"/>
    <w:basedOn w:val="Standardowy"/>
    <w:uiPriority w:val="39"/>
    <w:rsid w:val="00E6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Domylnaczcionkaakapitu"/>
    <w:uiPriority w:val="99"/>
    <w:rsid w:val="00612116"/>
    <w:rPr>
      <w:rFonts w:ascii="Times New Roman" w:hAnsi="Times New Roman" w:cs="Times New Roman" w:hint="default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E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3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B46400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46400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B46400"/>
  </w:style>
  <w:style w:type="paragraph" w:customStyle="1" w:styleId="Compact">
    <w:name w:val="Compact"/>
    <w:basedOn w:val="Tekstpodstawowy"/>
    <w:qFormat/>
    <w:rsid w:val="00B46400"/>
    <w:pPr>
      <w:spacing w:before="36" w:after="36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AD7"/>
    <w:rPr>
      <w:color w:val="605E5C"/>
      <w:shd w:val="clear" w:color="auto" w:fill="E1DFDD"/>
    </w:rPr>
  </w:style>
  <w:style w:type="paragraph" w:customStyle="1" w:styleId="Tekst">
    <w:name w:val="Tekst"/>
    <w:basedOn w:val="Tekstpodstawowy"/>
    <w:link w:val="TekstZnak"/>
    <w:qFormat/>
    <w:rsid w:val="00AC1D91"/>
    <w:pPr>
      <w:spacing w:before="120" w:after="120"/>
    </w:pPr>
    <w:rPr>
      <w:rFonts w:ascii="Calibri" w:eastAsia="Times New Roman" w:hAnsi="Calibri" w:cs="Calibri"/>
      <w:sz w:val="22"/>
      <w:lang w:val="pl-PL"/>
    </w:rPr>
  </w:style>
  <w:style w:type="character" w:customStyle="1" w:styleId="TekstZnak">
    <w:name w:val="Tekst Znak"/>
    <w:link w:val="Tekst"/>
    <w:rsid w:val="00AC1D91"/>
    <w:rPr>
      <w:rFonts w:ascii="Calibri" w:eastAsia="Times New Roman" w:hAnsi="Calibri" w:cs="Calibri"/>
      <w:szCs w:val="24"/>
    </w:rPr>
  </w:style>
  <w:style w:type="paragraph" w:customStyle="1" w:styleId="skgd">
    <w:name w:val="skgd"/>
    <w:basedOn w:val="Normalny"/>
    <w:rsid w:val="003C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30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7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zodstpw">
    <w:name w:val="No Spacing"/>
    <w:uiPriority w:val="1"/>
    <w:qFormat/>
    <w:rsid w:val="00377280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td-value">
    <w:name w:val="td-value"/>
    <w:basedOn w:val="Domylnaczcionkaakapitu"/>
    <w:rsid w:val="00804D3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0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0CDC"/>
  </w:style>
  <w:style w:type="character" w:customStyle="1" w:styleId="hgkelc">
    <w:name w:val="hgkelc"/>
    <w:basedOn w:val="Domylnaczcionkaakapitu"/>
    <w:rsid w:val="00D27B81"/>
  </w:style>
  <w:style w:type="character" w:styleId="Uwydatnienie">
    <w:name w:val="Emphasis"/>
    <w:basedOn w:val="Domylnaczcionkaakapitu"/>
    <w:uiPriority w:val="20"/>
    <w:qFormat/>
    <w:rsid w:val="00FE05F6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08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081C"/>
  </w:style>
  <w:style w:type="paragraph" w:customStyle="1" w:styleId="Akapitzlist1">
    <w:name w:val="Akapit z listą1"/>
    <w:basedOn w:val="Normalny"/>
    <w:rsid w:val="00FB081C"/>
    <w:pPr>
      <w:suppressAutoHyphens/>
      <w:spacing w:after="160" w:line="252" w:lineRule="auto"/>
      <w:ind w:left="720"/>
      <w:contextualSpacing/>
    </w:pPr>
    <w:rPr>
      <w:rFonts w:ascii="Calibri" w:eastAsia="Calibri" w:hAnsi="Calibri" w:cs="font278"/>
      <w:lang w:eastAsia="zh-CN"/>
    </w:rPr>
  </w:style>
  <w:style w:type="paragraph" w:customStyle="1" w:styleId="Akapitzlist2">
    <w:name w:val="Akapit z listą2"/>
    <w:basedOn w:val="Normalny"/>
    <w:rsid w:val="000408B7"/>
    <w:pPr>
      <w:suppressAutoHyphens/>
      <w:spacing w:after="160" w:line="259" w:lineRule="auto"/>
      <w:ind w:left="720"/>
      <w:contextualSpacing/>
    </w:pPr>
    <w:rPr>
      <w:rFonts w:ascii="Calibri" w:eastAsia="Calibri" w:hAnsi="Calibri" w:cs="font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5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64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chota.um.warsz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5A0B-9834-49CA-AC39-9FB8A7B1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23 im K. Szymanowskiego ul. Wawelska 48 02-067 Warszawa tel/fax 22-8250938 email sekretariat@sp23.warszawa.pl</vt:lpstr>
    </vt:vector>
  </TitlesOfParts>
  <Company>Dom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23 im K. Szymanowskiego ul. Wawelska 48 02-067 Warszawa tel/fax 22-8250938 email sekretariat@sp23.warszawa.pl</dc:title>
  <dc:creator>Beata i Andrzej</dc:creator>
  <cp:lastModifiedBy>Małgorzata Różańska</cp:lastModifiedBy>
  <cp:revision>6</cp:revision>
  <cp:lastPrinted>2023-02-13T13:33:00Z</cp:lastPrinted>
  <dcterms:created xsi:type="dcterms:W3CDTF">2023-02-13T13:12:00Z</dcterms:created>
  <dcterms:modified xsi:type="dcterms:W3CDTF">2023-02-14T11:53:00Z</dcterms:modified>
</cp:coreProperties>
</file>