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EC" w:rsidRPr="00475DBE" w:rsidRDefault="00B30EC7" w:rsidP="00B30EC7">
      <w:pPr>
        <w:pStyle w:val="Tekstpodstawowywcity"/>
        <w:tabs>
          <w:tab w:val="left" w:pos="-2127"/>
        </w:tabs>
        <w:ind w:left="0"/>
        <w:jc w:val="right"/>
        <w:rPr>
          <w:i/>
          <w:sz w:val="20"/>
        </w:rPr>
      </w:pPr>
      <w:r w:rsidRPr="00475DBE">
        <w:rPr>
          <w:b/>
          <w:bCs/>
          <w:i/>
        </w:rPr>
        <w:t xml:space="preserve">Załącznik </w:t>
      </w:r>
      <w:r w:rsidR="00475DBE">
        <w:rPr>
          <w:b/>
          <w:bCs/>
          <w:i/>
        </w:rPr>
        <w:t xml:space="preserve">nr </w:t>
      </w:r>
      <w:r w:rsidRPr="00475DBE">
        <w:rPr>
          <w:b/>
          <w:bCs/>
          <w:i/>
        </w:rPr>
        <w:t>1</w:t>
      </w:r>
      <w:r w:rsidR="00475DBE" w:rsidRPr="00475DBE">
        <w:rPr>
          <w:bCs/>
          <w:i/>
        </w:rPr>
        <w:t xml:space="preserve"> do Regulaminu </w:t>
      </w:r>
      <w:r w:rsidR="00475DBE" w:rsidRPr="00475DBE">
        <w:rPr>
          <w:bCs/>
          <w:i/>
        </w:rPr>
        <w:br/>
        <w:t>Dzielnicowego Konkursu Językowo-Informatycznego „Najciekawszy komiks w języku angielskim”.</w:t>
      </w:r>
    </w:p>
    <w:p w:rsidR="006C1AEC" w:rsidRDefault="006C1AEC" w:rsidP="00D73670">
      <w:pPr>
        <w:pStyle w:val="Tekstpodstawowywcity"/>
        <w:tabs>
          <w:tab w:val="left" w:pos="-2127"/>
        </w:tabs>
        <w:ind w:left="0"/>
        <w:jc w:val="both"/>
        <w:rPr>
          <w:sz w:val="20"/>
        </w:rPr>
      </w:pPr>
    </w:p>
    <w:p w:rsidR="00B30EC7" w:rsidRPr="00475DBE" w:rsidRDefault="00B30EC7" w:rsidP="00B30EC7">
      <w:pPr>
        <w:jc w:val="center"/>
        <w:rPr>
          <w:sz w:val="28"/>
          <w:szCs w:val="28"/>
        </w:rPr>
      </w:pPr>
      <w:r w:rsidRPr="00475DBE">
        <w:rPr>
          <w:rFonts w:cs="Calibri"/>
          <w:b/>
          <w:bCs/>
          <w:sz w:val="28"/>
          <w:szCs w:val="28"/>
        </w:rPr>
        <w:t>KARTA ZGŁOSZENIA DO KONKURSU JĘZYKOWO-INFORMATYCZNEGO NA ,,NAJCIEKAWSZY KOMIKS  W JĘZYKU ANGIELSKIM”</w:t>
      </w:r>
    </w:p>
    <w:p w:rsidR="00B30EC7" w:rsidRPr="00475DBE" w:rsidRDefault="00B30EC7" w:rsidP="00B30EC7">
      <w:pPr>
        <w:tabs>
          <w:tab w:val="center" w:pos="4513"/>
        </w:tabs>
        <w:rPr>
          <w:rFonts w:cs="Calibri"/>
          <w:b/>
          <w:bCs/>
          <w:sz w:val="24"/>
          <w:szCs w:val="24"/>
        </w:rPr>
      </w:pPr>
    </w:p>
    <w:p w:rsidR="00B30EC7" w:rsidRPr="00475DBE" w:rsidRDefault="00B30EC7" w:rsidP="00B30EC7">
      <w:pPr>
        <w:tabs>
          <w:tab w:val="center" w:pos="4513"/>
        </w:tabs>
        <w:spacing w:after="0"/>
        <w:rPr>
          <w:sz w:val="24"/>
          <w:szCs w:val="24"/>
        </w:rPr>
      </w:pPr>
      <w:r w:rsidRPr="00475DBE">
        <w:rPr>
          <w:rFonts w:cs="Calibri"/>
          <w:b/>
          <w:bCs/>
          <w:sz w:val="24"/>
          <w:szCs w:val="24"/>
        </w:rPr>
        <w:t xml:space="preserve">Dane osobowe </w:t>
      </w:r>
      <w:r w:rsidR="00475DBE">
        <w:rPr>
          <w:rFonts w:cs="Calibri"/>
          <w:b/>
          <w:bCs/>
          <w:sz w:val="24"/>
          <w:szCs w:val="24"/>
        </w:rPr>
        <w:t>Uczestnika konkursu:</w:t>
      </w:r>
      <w:r w:rsidRPr="00475DBE">
        <w:rPr>
          <w:rFonts w:cs="Calibri"/>
          <w:b/>
          <w:bCs/>
          <w:sz w:val="24"/>
          <w:szCs w:val="24"/>
        </w:rPr>
        <w:tab/>
      </w:r>
    </w:p>
    <w:p w:rsidR="00B30EC7" w:rsidRPr="00475DBE" w:rsidRDefault="00B30EC7" w:rsidP="00B30EC7">
      <w:pPr>
        <w:spacing w:after="0"/>
        <w:rPr>
          <w:rFonts w:cs="Calibri"/>
          <w:sz w:val="24"/>
          <w:szCs w:val="24"/>
        </w:rPr>
      </w:pPr>
      <w:r w:rsidRPr="00475DBE">
        <w:rPr>
          <w:rFonts w:cs="Calibri"/>
          <w:sz w:val="24"/>
          <w:szCs w:val="24"/>
        </w:rPr>
        <w:t>Imię i nazwisko:</w:t>
      </w:r>
      <w:r w:rsidR="00475DBE">
        <w:rPr>
          <w:rFonts w:cs="Calibri"/>
          <w:sz w:val="24"/>
          <w:szCs w:val="24"/>
        </w:rPr>
        <w:t xml:space="preserve"> </w:t>
      </w:r>
      <w:r w:rsidRPr="00475DBE">
        <w:rPr>
          <w:rFonts w:cs="Calibri"/>
          <w:sz w:val="24"/>
          <w:szCs w:val="24"/>
        </w:rPr>
        <w:t>.......................................................</w:t>
      </w:r>
      <w:r w:rsidR="00475DBE">
        <w:rPr>
          <w:rFonts w:cs="Calibri"/>
          <w:sz w:val="24"/>
          <w:szCs w:val="24"/>
        </w:rPr>
        <w:t>...........</w:t>
      </w:r>
      <w:r w:rsidRPr="00475DBE">
        <w:rPr>
          <w:rFonts w:cs="Calibri"/>
          <w:sz w:val="24"/>
          <w:szCs w:val="24"/>
        </w:rPr>
        <w:t xml:space="preserve">.......................... </w:t>
      </w:r>
    </w:p>
    <w:p w:rsidR="00B30EC7" w:rsidRPr="00475DBE" w:rsidRDefault="00B30EC7" w:rsidP="00B30EC7">
      <w:pPr>
        <w:spacing w:after="0"/>
        <w:rPr>
          <w:rFonts w:cs="Calibri"/>
          <w:sz w:val="24"/>
          <w:szCs w:val="24"/>
        </w:rPr>
      </w:pPr>
      <w:r w:rsidRPr="00475DBE">
        <w:rPr>
          <w:rFonts w:cs="Calibri"/>
          <w:sz w:val="24"/>
          <w:szCs w:val="24"/>
        </w:rPr>
        <w:t>Szkoła:</w:t>
      </w:r>
      <w:r w:rsidR="00475DBE">
        <w:rPr>
          <w:rFonts w:cs="Calibri"/>
          <w:sz w:val="24"/>
          <w:szCs w:val="24"/>
        </w:rPr>
        <w:t xml:space="preserve"> </w:t>
      </w:r>
      <w:r w:rsidRPr="00475DBE">
        <w:rPr>
          <w:rFonts w:cs="Calibri"/>
          <w:sz w:val="24"/>
          <w:szCs w:val="24"/>
        </w:rPr>
        <w:t>……………………………………………………………</w:t>
      </w:r>
      <w:r w:rsidR="00475DBE">
        <w:rPr>
          <w:rFonts w:cs="Calibri"/>
          <w:sz w:val="24"/>
          <w:szCs w:val="24"/>
        </w:rPr>
        <w:t>…………</w:t>
      </w:r>
      <w:r w:rsidRPr="00475DBE">
        <w:rPr>
          <w:rFonts w:cs="Calibri"/>
          <w:sz w:val="24"/>
          <w:szCs w:val="24"/>
        </w:rPr>
        <w:t>………………………………</w:t>
      </w:r>
    </w:p>
    <w:p w:rsidR="00B30EC7" w:rsidRPr="00475DBE" w:rsidRDefault="00B30EC7" w:rsidP="00B30EC7">
      <w:pPr>
        <w:spacing w:after="0"/>
        <w:rPr>
          <w:sz w:val="24"/>
          <w:szCs w:val="24"/>
        </w:rPr>
      </w:pPr>
      <w:r w:rsidRPr="00475DBE">
        <w:rPr>
          <w:rFonts w:cs="Calibri"/>
          <w:sz w:val="24"/>
          <w:szCs w:val="24"/>
        </w:rPr>
        <w:t>Klasa:</w:t>
      </w:r>
      <w:r w:rsidR="00475DBE">
        <w:rPr>
          <w:rFonts w:cs="Calibri"/>
          <w:sz w:val="24"/>
          <w:szCs w:val="24"/>
        </w:rPr>
        <w:t xml:space="preserve"> </w:t>
      </w:r>
      <w:r w:rsidRPr="00475DBE">
        <w:rPr>
          <w:rFonts w:cs="Calibri"/>
          <w:sz w:val="24"/>
          <w:szCs w:val="24"/>
        </w:rPr>
        <w:t>………………………………………</w:t>
      </w:r>
      <w:r w:rsidR="00475DBE">
        <w:rPr>
          <w:rFonts w:cs="Calibri"/>
          <w:sz w:val="24"/>
          <w:szCs w:val="24"/>
        </w:rPr>
        <w:t>………….</w:t>
      </w:r>
      <w:r w:rsidRPr="00475DBE">
        <w:rPr>
          <w:rFonts w:cs="Calibri"/>
          <w:sz w:val="24"/>
          <w:szCs w:val="24"/>
        </w:rPr>
        <w:t>…………………………………………………….</w:t>
      </w:r>
    </w:p>
    <w:p w:rsidR="00B30EC7" w:rsidRPr="00475DBE" w:rsidRDefault="00B30EC7" w:rsidP="00B30EC7">
      <w:pPr>
        <w:spacing w:after="0"/>
        <w:rPr>
          <w:sz w:val="24"/>
          <w:szCs w:val="24"/>
        </w:rPr>
      </w:pPr>
      <w:r w:rsidRPr="00475DBE">
        <w:rPr>
          <w:rFonts w:cs="Calibri"/>
          <w:sz w:val="24"/>
          <w:szCs w:val="24"/>
        </w:rPr>
        <w:t>Adres e-mail</w:t>
      </w:r>
      <w:r w:rsidR="00475DBE">
        <w:rPr>
          <w:rFonts w:cs="Calibri"/>
          <w:sz w:val="24"/>
          <w:szCs w:val="24"/>
        </w:rPr>
        <w:t xml:space="preserve"> szkoły: </w:t>
      </w:r>
      <w:r w:rsidRPr="00475DBE">
        <w:rPr>
          <w:rFonts w:cs="Calibri"/>
          <w:sz w:val="24"/>
          <w:szCs w:val="24"/>
        </w:rPr>
        <w:t>…………………………………………………………………………………..</w:t>
      </w:r>
    </w:p>
    <w:p w:rsidR="00B30EC7" w:rsidRPr="00475DBE" w:rsidRDefault="00475DBE" w:rsidP="00B30EC7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Nazwisko i imię nauczyciela: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………………………………………………………………………</w:t>
      </w:r>
    </w:p>
    <w:p w:rsidR="00475DBE" w:rsidRDefault="00475DBE" w:rsidP="00B30EC7">
      <w:pPr>
        <w:spacing w:after="0"/>
        <w:rPr>
          <w:rFonts w:cs="Calibri"/>
          <w:b/>
          <w:bCs/>
          <w:sz w:val="24"/>
          <w:szCs w:val="24"/>
        </w:rPr>
      </w:pPr>
    </w:p>
    <w:p w:rsidR="00B30EC7" w:rsidRPr="00475DBE" w:rsidRDefault="00B30EC7" w:rsidP="00B30EC7">
      <w:pPr>
        <w:spacing w:after="0"/>
        <w:rPr>
          <w:rFonts w:cs="Calibri"/>
          <w:b/>
          <w:bCs/>
          <w:sz w:val="24"/>
          <w:szCs w:val="24"/>
        </w:rPr>
      </w:pPr>
      <w:r w:rsidRPr="00475DBE">
        <w:rPr>
          <w:rFonts w:cs="Calibri"/>
          <w:b/>
          <w:bCs/>
          <w:sz w:val="24"/>
          <w:szCs w:val="24"/>
        </w:rPr>
        <w:t xml:space="preserve">Kategoria konkursowa*: </w:t>
      </w:r>
    </w:p>
    <w:p w:rsidR="00B30EC7" w:rsidRPr="00475DBE" w:rsidRDefault="00B30EC7" w:rsidP="00B30EC7">
      <w:pPr>
        <w:spacing w:after="0"/>
        <w:rPr>
          <w:sz w:val="24"/>
          <w:szCs w:val="24"/>
        </w:rPr>
      </w:pPr>
    </w:p>
    <w:p w:rsidR="00B30EC7" w:rsidRPr="00475DBE" w:rsidRDefault="00B30EC7" w:rsidP="00B30EC7">
      <w:pPr>
        <w:pStyle w:val="Akapitzlist2"/>
        <w:spacing w:after="0" w:line="276" w:lineRule="auto"/>
        <w:ind w:left="0"/>
        <w:jc w:val="both"/>
        <w:rPr>
          <w:sz w:val="24"/>
          <w:szCs w:val="24"/>
        </w:rPr>
      </w:pPr>
      <w:r w:rsidRPr="00475DBE">
        <w:rPr>
          <w:b/>
          <w:bCs/>
          <w:sz w:val="24"/>
          <w:szCs w:val="24"/>
        </w:rPr>
        <w:t>KATEGORIA PIERWSZA</w:t>
      </w:r>
      <w:r w:rsidRPr="00475DBE">
        <w:rPr>
          <w:sz w:val="24"/>
          <w:szCs w:val="24"/>
        </w:rPr>
        <w:t>: klasy 4-6</w:t>
      </w:r>
    </w:p>
    <w:p w:rsidR="00B30EC7" w:rsidRPr="00475DBE" w:rsidRDefault="00B30EC7" w:rsidP="00B30EC7">
      <w:pPr>
        <w:pStyle w:val="Akapitzlist2"/>
        <w:spacing w:after="0" w:line="276" w:lineRule="auto"/>
        <w:ind w:left="0"/>
        <w:jc w:val="both"/>
        <w:rPr>
          <w:sz w:val="24"/>
          <w:szCs w:val="24"/>
        </w:rPr>
      </w:pPr>
      <w:r w:rsidRPr="00475DBE">
        <w:rPr>
          <w:b/>
          <w:bCs/>
          <w:sz w:val="24"/>
          <w:szCs w:val="24"/>
        </w:rPr>
        <w:t>KATEGORIA DRUGA</w:t>
      </w:r>
      <w:r w:rsidRPr="00475DBE">
        <w:rPr>
          <w:sz w:val="24"/>
          <w:szCs w:val="24"/>
        </w:rPr>
        <w:t>: klasy 7-8</w:t>
      </w:r>
    </w:p>
    <w:p w:rsidR="00B30EC7" w:rsidRPr="00475DBE" w:rsidRDefault="00B30EC7" w:rsidP="00B30EC7">
      <w:pPr>
        <w:pStyle w:val="Akapitzlist2"/>
        <w:spacing w:after="0" w:line="276" w:lineRule="auto"/>
        <w:ind w:left="0"/>
        <w:rPr>
          <w:rFonts w:cs="Calibri"/>
          <w:sz w:val="24"/>
          <w:szCs w:val="24"/>
        </w:rPr>
      </w:pPr>
    </w:p>
    <w:p w:rsidR="00B30EC7" w:rsidRPr="00475DBE" w:rsidRDefault="00B30EC7" w:rsidP="00B30EC7">
      <w:pPr>
        <w:pStyle w:val="Akapitzlist2"/>
        <w:spacing w:after="0" w:line="276" w:lineRule="auto"/>
        <w:ind w:left="0"/>
        <w:rPr>
          <w:rFonts w:cs="Calibri"/>
          <w:color w:val="FF0000"/>
          <w:sz w:val="24"/>
          <w:szCs w:val="24"/>
        </w:rPr>
      </w:pPr>
      <w:r w:rsidRPr="00475DBE">
        <w:rPr>
          <w:rFonts w:cs="Calibri"/>
          <w:color w:val="FF0000"/>
          <w:sz w:val="24"/>
          <w:szCs w:val="24"/>
        </w:rPr>
        <w:t xml:space="preserve">*Proszę </w:t>
      </w:r>
      <w:r w:rsidR="00475DBE" w:rsidRPr="00475DBE">
        <w:rPr>
          <w:rFonts w:cs="Calibri"/>
          <w:color w:val="FF0000"/>
          <w:sz w:val="24"/>
          <w:szCs w:val="24"/>
        </w:rPr>
        <w:t>podkreślić</w:t>
      </w:r>
      <w:r w:rsidRPr="00475DBE">
        <w:rPr>
          <w:rFonts w:cs="Calibri"/>
          <w:color w:val="FF0000"/>
          <w:sz w:val="24"/>
          <w:szCs w:val="24"/>
        </w:rPr>
        <w:t xml:space="preserve">  właściwą kategorię konkursową </w:t>
      </w:r>
    </w:p>
    <w:p w:rsidR="00B30EC7" w:rsidRPr="00475DBE" w:rsidRDefault="00B30EC7" w:rsidP="00B30EC7">
      <w:pPr>
        <w:pStyle w:val="Akapitzlist2"/>
        <w:spacing w:after="0" w:line="276" w:lineRule="auto"/>
        <w:ind w:left="0"/>
        <w:rPr>
          <w:rFonts w:cs="Calibri"/>
          <w:b/>
          <w:color w:val="000000"/>
          <w:sz w:val="24"/>
          <w:szCs w:val="24"/>
        </w:rPr>
      </w:pPr>
    </w:p>
    <w:p w:rsidR="00B30EC7" w:rsidRPr="00475DBE" w:rsidRDefault="00B30EC7" w:rsidP="00B30EC7">
      <w:pPr>
        <w:pStyle w:val="Akapitzlist2"/>
        <w:spacing w:after="0" w:line="276" w:lineRule="auto"/>
        <w:ind w:left="0"/>
        <w:rPr>
          <w:rFonts w:cs="Calibri"/>
          <w:b/>
          <w:color w:val="000000"/>
          <w:sz w:val="24"/>
          <w:szCs w:val="24"/>
        </w:rPr>
      </w:pPr>
      <w:r w:rsidRPr="00475DBE">
        <w:rPr>
          <w:rFonts w:cs="Calibri"/>
          <w:b/>
          <w:color w:val="000000"/>
          <w:sz w:val="24"/>
          <w:szCs w:val="24"/>
        </w:rPr>
        <w:t>Temat pracy konkursowej*:</w:t>
      </w:r>
    </w:p>
    <w:p w:rsidR="00B30EC7" w:rsidRPr="00475DBE" w:rsidRDefault="00B30EC7" w:rsidP="00B30EC7">
      <w:pPr>
        <w:pStyle w:val="Akapitzlist2"/>
        <w:spacing w:after="0" w:line="276" w:lineRule="auto"/>
        <w:ind w:left="0"/>
        <w:rPr>
          <w:rFonts w:cs="Calibri"/>
          <w:b/>
          <w:color w:val="000000"/>
          <w:sz w:val="24"/>
          <w:szCs w:val="24"/>
        </w:rPr>
      </w:pPr>
    </w:p>
    <w:p w:rsidR="00B30EC7" w:rsidRPr="00475DBE" w:rsidRDefault="00B30EC7" w:rsidP="00B30EC7">
      <w:pPr>
        <w:pStyle w:val="Akapitzlist2"/>
        <w:spacing w:after="0" w:line="276" w:lineRule="auto"/>
        <w:ind w:left="0"/>
        <w:rPr>
          <w:rFonts w:cs="Calibri"/>
          <w:sz w:val="24"/>
          <w:szCs w:val="24"/>
        </w:rPr>
      </w:pPr>
      <w:r w:rsidRPr="00475DBE">
        <w:rPr>
          <w:rFonts w:cs="Calibri"/>
          <w:b/>
          <w:sz w:val="24"/>
          <w:szCs w:val="24"/>
        </w:rPr>
        <w:t xml:space="preserve">1.  My School- Moja Szkoła </w:t>
      </w:r>
      <w:r w:rsidRPr="00475DBE">
        <w:rPr>
          <w:rFonts w:cs="Calibri"/>
          <w:b/>
          <w:sz w:val="24"/>
          <w:szCs w:val="24"/>
        </w:rPr>
        <w:br/>
        <w:t xml:space="preserve">2.  My </w:t>
      </w:r>
      <w:proofErr w:type="spellStart"/>
      <w:r w:rsidRPr="00475DBE">
        <w:rPr>
          <w:rFonts w:cs="Calibri"/>
          <w:b/>
          <w:sz w:val="24"/>
          <w:szCs w:val="24"/>
        </w:rPr>
        <w:t>District</w:t>
      </w:r>
      <w:proofErr w:type="spellEnd"/>
      <w:r w:rsidRPr="00475DBE">
        <w:rPr>
          <w:rFonts w:cs="Calibri"/>
          <w:b/>
          <w:sz w:val="24"/>
          <w:szCs w:val="24"/>
        </w:rPr>
        <w:t xml:space="preserve">-Moja Dzielnica </w:t>
      </w:r>
    </w:p>
    <w:p w:rsidR="00B30EC7" w:rsidRPr="00475DBE" w:rsidRDefault="00B30EC7" w:rsidP="00B30EC7">
      <w:pPr>
        <w:pStyle w:val="Akapitzlist2"/>
        <w:spacing w:after="0" w:line="276" w:lineRule="auto"/>
        <w:ind w:left="0"/>
        <w:rPr>
          <w:rFonts w:cs="Calibri"/>
          <w:b/>
          <w:sz w:val="24"/>
          <w:szCs w:val="24"/>
        </w:rPr>
      </w:pPr>
      <w:r w:rsidRPr="00475DBE">
        <w:rPr>
          <w:rFonts w:cs="Calibri"/>
          <w:b/>
          <w:sz w:val="24"/>
          <w:szCs w:val="24"/>
        </w:rPr>
        <w:t>3.  My City-Moje Miasto</w:t>
      </w:r>
    </w:p>
    <w:p w:rsidR="00B30EC7" w:rsidRPr="00475DBE" w:rsidRDefault="00B30EC7" w:rsidP="00B30EC7">
      <w:pPr>
        <w:pStyle w:val="Akapitzlist2"/>
        <w:spacing w:after="0" w:line="276" w:lineRule="auto"/>
        <w:ind w:left="0"/>
        <w:rPr>
          <w:rFonts w:cs="Calibri"/>
          <w:color w:val="FF0000"/>
          <w:sz w:val="24"/>
          <w:szCs w:val="24"/>
        </w:rPr>
      </w:pPr>
    </w:p>
    <w:p w:rsidR="00B30EC7" w:rsidRPr="00475DBE" w:rsidRDefault="00B30EC7" w:rsidP="00B30EC7">
      <w:pPr>
        <w:pStyle w:val="Akapitzlist2"/>
        <w:spacing w:after="0" w:line="276" w:lineRule="auto"/>
        <w:ind w:left="0"/>
        <w:rPr>
          <w:rFonts w:cs="Calibri"/>
          <w:color w:val="FF0000"/>
          <w:sz w:val="24"/>
          <w:szCs w:val="24"/>
        </w:rPr>
      </w:pPr>
      <w:r w:rsidRPr="00475DBE">
        <w:rPr>
          <w:rFonts w:cs="Calibri"/>
          <w:color w:val="FF0000"/>
          <w:sz w:val="24"/>
          <w:szCs w:val="24"/>
        </w:rPr>
        <w:t xml:space="preserve">*Proszę </w:t>
      </w:r>
      <w:r w:rsidR="00475DBE" w:rsidRPr="00475DBE">
        <w:rPr>
          <w:rFonts w:cs="Calibri"/>
          <w:color w:val="FF0000"/>
          <w:sz w:val="24"/>
          <w:szCs w:val="24"/>
        </w:rPr>
        <w:t>podkreślić</w:t>
      </w:r>
      <w:r w:rsidRPr="00475DBE">
        <w:rPr>
          <w:rFonts w:cs="Calibri"/>
          <w:color w:val="FF0000"/>
          <w:sz w:val="24"/>
          <w:szCs w:val="24"/>
        </w:rPr>
        <w:t xml:space="preserve">  właściwy temat pracy konkursowej</w:t>
      </w:r>
    </w:p>
    <w:p w:rsidR="00B30EC7" w:rsidRDefault="00B30EC7" w:rsidP="00B30EC7">
      <w:pPr>
        <w:spacing w:after="0"/>
        <w:rPr>
          <w:rFonts w:cs="Calibri"/>
          <w:color w:val="FF0000"/>
          <w:sz w:val="20"/>
          <w:szCs w:val="20"/>
        </w:rPr>
      </w:pPr>
    </w:p>
    <w:p w:rsidR="00B30EC7" w:rsidRDefault="00B30EC7" w:rsidP="00475DBE">
      <w:pPr>
        <w:spacing w:after="0"/>
      </w:pPr>
      <w:r>
        <w:rPr>
          <w:rFonts w:cs="Calibri"/>
          <w:b/>
          <w:bCs/>
          <w:sz w:val="20"/>
          <w:szCs w:val="20"/>
        </w:rPr>
        <w:t>Oświadczam,  że zapoznałam/em</w:t>
      </w:r>
      <w:r>
        <w:rPr>
          <w:rFonts w:cs="Calibri"/>
          <w:sz w:val="20"/>
          <w:szCs w:val="20"/>
        </w:rPr>
        <w:t xml:space="preserve">  się z Regulaminem Konkursu dostępnym na stronie</w:t>
      </w:r>
      <w:r w:rsidR="00475DBE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</w:t>
      </w:r>
      <w:r w:rsidRPr="003F6E6B">
        <w:rPr>
          <w:rFonts w:cs="Calibri"/>
          <w:sz w:val="20"/>
          <w:szCs w:val="20"/>
        </w:rPr>
        <w:t>https://sp264.superszkolna.pl</w:t>
      </w:r>
      <w:r>
        <w:rPr>
          <w:rFonts w:cs="Calibri"/>
          <w:sz w:val="20"/>
          <w:szCs w:val="20"/>
        </w:rPr>
        <w:t xml:space="preserve"> i akceptuję warunki w nim zawarte. </w:t>
      </w:r>
    </w:p>
    <w:p w:rsidR="00B30EC7" w:rsidRDefault="00475DBE" w:rsidP="00B30EC7">
      <w:pPr>
        <w:spacing w:after="0"/>
        <w:jc w:val="right"/>
      </w:pPr>
      <w:r>
        <w:rPr>
          <w:rFonts w:cs="Calibri"/>
          <w:sz w:val="20"/>
          <w:szCs w:val="20"/>
        </w:rPr>
        <w:br/>
      </w:r>
      <w:r w:rsidR="00B30EC7">
        <w:rPr>
          <w:rFonts w:cs="Calibri"/>
          <w:sz w:val="20"/>
          <w:szCs w:val="20"/>
        </w:rPr>
        <w:t>…………………………………………………………………………….</w:t>
      </w:r>
    </w:p>
    <w:p w:rsidR="00B30EC7" w:rsidRDefault="00B30EC7" w:rsidP="00B30EC7">
      <w:pPr>
        <w:spacing w:after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i czytelny podpis rodzica/opiekuna prawnego</w:t>
      </w:r>
    </w:p>
    <w:p w:rsidR="00B30EC7" w:rsidRDefault="00B30EC7" w:rsidP="00B30EC7">
      <w:pPr>
        <w:spacing w:after="0"/>
        <w:jc w:val="right"/>
      </w:pPr>
    </w:p>
    <w:p w:rsidR="00B30EC7" w:rsidRDefault="00B30EC7" w:rsidP="00B30EC7">
      <w:pPr>
        <w:spacing w:after="0"/>
      </w:pPr>
      <w:r>
        <w:rPr>
          <w:rFonts w:cs="Calibri"/>
          <w:b/>
          <w:bCs/>
          <w:sz w:val="20"/>
          <w:szCs w:val="20"/>
        </w:rPr>
        <w:t>Oświadczam, że zapoznałam/em</w:t>
      </w:r>
      <w:r>
        <w:rPr>
          <w:rFonts w:cs="Calibri"/>
          <w:sz w:val="20"/>
          <w:szCs w:val="20"/>
        </w:rPr>
        <w:t xml:space="preserve"> się z klauzulą informacyjną o przetwarzaniu danych osobowych  uczestników konkursu dostępną na stronie </w:t>
      </w:r>
      <w:r w:rsidRPr="003F6E6B">
        <w:rPr>
          <w:rFonts w:cs="Calibri"/>
          <w:sz w:val="20"/>
          <w:szCs w:val="20"/>
        </w:rPr>
        <w:t>https://sp264.superszkolna.pl</w:t>
      </w:r>
      <w:r>
        <w:rPr>
          <w:rFonts w:cs="Calibri"/>
          <w:sz w:val="20"/>
          <w:szCs w:val="20"/>
        </w:rPr>
        <w:t xml:space="preserve"> i akceptuję jej treść.</w:t>
      </w:r>
    </w:p>
    <w:p w:rsidR="00B30EC7" w:rsidRDefault="00475DBE" w:rsidP="00B30EC7">
      <w:pPr>
        <w:spacing w:after="0"/>
        <w:jc w:val="right"/>
      </w:pPr>
      <w:r>
        <w:rPr>
          <w:rFonts w:cs="Calibri"/>
          <w:sz w:val="20"/>
          <w:szCs w:val="20"/>
        </w:rPr>
        <w:br/>
      </w:r>
      <w:r w:rsidR="00B30EC7">
        <w:rPr>
          <w:rFonts w:cs="Calibri"/>
          <w:sz w:val="20"/>
          <w:szCs w:val="20"/>
        </w:rPr>
        <w:t>…………………………………………………………………………….</w:t>
      </w:r>
    </w:p>
    <w:p w:rsidR="00B30EC7" w:rsidRDefault="00B30EC7" w:rsidP="00B30EC7">
      <w:pPr>
        <w:spacing w:after="0"/>
        <w:jc w:val="right"/>
      </w:pPr>
      <w:r>
        <w:rPr>
          <w:rFonts w:cs="Calibri"/>
          <w:sz w:val="20"/>
          <w:szCs w:val="20"/>
        </w:rPr>
        <w:t>data i czytelny podpis rodzica opiekuna prawnego</w:t>
      </w:r>
    </w:p>
    <w:p w:rsidR="00B30EC7" w:rsidRPr="00AB2986" w:rsidRDefault="00B30EC7" w:rsidP="00B30EC7">
      <w:pPr>
        <w:spacing w:after="0"/>
        <w:rPr>
          <w:rFonts w:cs="Calibri"/>
          <w:b/>
          <w:sz w:val="20"/>
          <w:szCs w:val="20"/>
        </w:rPr>
      </w:pPr>
    </w:p>
    <w:p w:rsidR="00B30EC7" w:rsidRDefault="00B30EC7" w:rsidP="00475DBE">
      <w:pPr>
        <w:spacing w:after="0"/>
        <w:jc w:val="both"/>
        <w:rPr>
          <w:rFonts w:cs="Calibri"/>
          <w:sz w:val="20"/>
          <w:szCs w:val="20"/>
        </w:rPr>
      </w:pPr>
      <w:r w:rsidRPr="00AB2986">
        <w:rPr>
          <w:rFonts w:cs="Calibri"/>
          <w:b/>
          <w:bCs/>
          <w:sz w:val="20"/>
          <w:szCs w:val="20"/>
        </w:rPr>
        <w:t xml:space="preserve">Świadomie i dobrowolnie wyrażam </w:t>
      </w:r>
      <w:r w:rsidRPr="00AB2986">
        <w:rPr>
          <w:rFonts w:cs="Calibri"/>
          <w:b/>
          <w:sz w:val="20"/>
          <w:szCs w:val="20"/>
        </w:rPr>
        <w:t>zgodę/ nie wyrażam zgody*</w:t>
      </w:r>
      <w:r>
        <w:rPr>
          <w:rFonts w:cs="Calibri"/>
          <w:sz w:val="20"/>
          <w:szCs w:val="20"/>
        </w:rPr>
        <w:t xml:space="preserve"> na przetwarzanie przez Szkołę Podstawową</w:t>
      </w:r>
      <w:r w:rsidR="00475DBE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>nr 264 im. Gabrieli Mistral z siedzibą przy ul. Skorochód – Majewskiego 17, 02 – 104 War</w:t>
      </w:r>
      <w:r w:rsidR="00475DBE">
        <w:rPr>
          <w:rFonts w:cs="Calibri"/>
          <w:sz w:val="20"/>
          <w:szCs w:val="20"/>
        </w:rPr>
        <w:t>szawa, moich danych osobowych (</w:t>
      </w:r>
      <w:r>
        <w:rPr>
          <w:rFonts w:cs="Calibri"/>
          <w:sz w:val="20"/>
          <w:szCs w:val="20"/>
        </w:rPr>
        <w:t>imię i nazwisko) oraz danych osobowych</w:t>
      </w:r>
      <w:r w:rsidR="00475DBE">
        <w:rPr>
          <w:rFonts w:cs="Calibri"/>
          <w:sz w:val="20"/>
          <w:szCs w:val="20"/>
        </w:rPr>
        <w:t xml:space="preserve"> mojego dziecka (imię</w:t>
      </w:r>
      <w:r>
        <w:rPr>
          <w:rFonts w:cs="Calibri"/>
          <w:sz w:val="20"/>
          <w:szCs w:val="20"/>
        </w:rPr>
        <w:t xml:space="preserve">, nazwisko, adres e- mail) wytworów  artystycznych oraz wizerunku, zgodnie z przepisami rozporządzenia Parlamentu Europejskiego i Rady (UE) 2016/679 z dnia 27 kwietnia 2016 r w sprawie ochrony osób fizycznych w związku z przetwarzaniem danych osobowych i w sprawie swobodnego przepływu takich danych oraz uchylenia dyrektywy 95/46/WE (ogólne rozporządzenie o ochronie danych) (Dz. Urz. UE L 119 z 04.05.2016 z </w:t>
      </w:r>
      <w:proofErr w:type="spellStart"/>
      <w:r>
        <w:rPr>
          <w:rFonts w:cs="Calibri"/>
          <w:sz w:val="20"/>
          <w:szCs w:val="20"/>
        </w:rPr>
        <w:t>późn</w:t>
      </w:r>
      <w:proofErr w:type="spellEnd"/>
      <w:r>
        <w:rPr>
          <w:rFonts w:cs="Calibri"/>
          <w:sz w:val="20"/>
          <w:szCs w:val="20"/>
        </w:rPr>
        <w:t xml:space="preserve">. zm.) dalej jako RODO, w celu związanym z udziałem mojego dziecka w KONKURSIE </w:t>
      </w:r>
      <w:r w:rsidRPr="00023BC2">
        <w:rPr>
          <w:rFonts w:cs="Calibri"/>
          <w:bCs/>
          <w:sz w:val="20"/>
          <w:szCs w:val="20"/>
        </w:rPr>
        <w:t>JĘZYKOWO-INFORMATYCZN</w:t>
      </w:r>
      <w:r>
        <w:rPr>
          <w:rFonts w:cs="Calibri"/>
          <w:bCs/>
          <w:sz w:val="20"/>
          <w:szCs w:val="20"/>
        </w:rPr>
        <w:t>YM</w:t>
      </w:r>
      <w:r w:rsidRPr="00023BC2">
        <w:rPr>
          <w:rFonts w:cs="Calibri"/>
          <w:bCs/>
          <w:sz w:val="20"/>
          <w:szCs w:val="20"/>
        </w:rPr>
        <w:t xml:space="preserve"> NA ,,NAJCIEKAWSZY KOMIKS  W JĘZYKU ANGIELSKIM”</w:t>
      </w:r>
      <w:r w:rsidR="00475DBE">
        <w:rPr>
          <w:rFonts w:cs="Calibri"/>
          <w:bCs/>
          <w:sz w:val="20"/>
          <w:szCs w:val="20"/>
        </w:rPr>
        <w:t>.</w:t>
      </w:r>
    </w:p>
    <w:p w:rsidR="00B30EC7" w:rsidRDefault="00B30EC7" w:rsidP="00B30EC7">
      <w:pPr>
        <w:spacing w:after="0"/>
        <w:jc w:val="right"/>
      </w:pPr>
      <w:r>
        <w:rPr>
          <w:rFonts w:cs="Calibri"/>
          <w:sz w:val="20"/>
          <w:szCs w:val="20"/>
        </w:rPr>
        <w:t>…………………………………………………………………………….</w:t>
      </w:r>
    </w:p>
    <w:p w:rsidR="00B30EC7" w:rsidRDefault="00B30EC7" w:rsidP="00B30EC7">
      <w:pPr>
        <w:spacing w:after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i czytelny podpis rodzica opiekuna prawnego</w:t>
      </w:r>
    </w:p>
    <w:p w:rsidR="00B30EC7" w:rsidRPr="00475DBE" w:rsidRDefault="00B30EC7" w:rsidP="00B30EC7">
      <w:pPr>
        <w:pStyle w:val="Akapitzlist2"/>
        <w:spacing w:line="276" w:lineRule="auto"/>
        <w:ind w:left="0"/>
        <w:rPr>
          <w:b/>
          <w:i/>
          <w:sz w:val="20"/>
          <w:szCs w:val="20"/>
        </w:rPr>
      </w:pPr>
      <w:r w:rsidRPr="00475DBE">
        <w:rPr>
          <w:b/>
          <w:i/>
          <w:sz w:val="20"/>
          <w:szCs w:val="20"/>
        </w:rPr>
        <w:t>*</w:t>
      </w:r>
      <w:r w:rsidR="00475DBE">
        <w:rPr>
          <w:b/>
          <w:i/>
          <w:sz w:val="20"/>
          <w:szCs w:val="20"/>
        </w:rPr>
        <w:t xml:space="preserve">Podkreślić </w:t>
      </w:r>
      <w:r w:rsidRPr="00475DBE">
        <w:rPr>
          <w:b/>
          <w:i/>
          <w:sz w:val="20"/>
          <w:szCs w:val="20"/>
        </w:rPr>
        <w:t>właściwe</w:t>
      </w:r>
    </w:p>
    <w:p w:rsidR="00B30EC7" w:rsidRDefault="00B30EC7" w:rsidP="00B30EC7">
      <w:pPr>
        <w:spacing w:after="0"/>
        <w:jc w:val="both"/>
      </w:pPr>
      <w:r>
        <w:rPr>
          <w:rFonts w:cs="Calibri"/>
          <w:sz w:val="20"/>
          <w:szCs w:val="20"/>
        </w:rPr>
        <w:t xml:space="preserve">W celach </w:t>
      </w:r>
      <w:proofErr w:type="spellStart"/>
      <w:r>
        <w:rPr>
          <w:rFonts w:cs="Calibri"/>
          <w:sz w:val="20"/>
          <w:szCs w:val="20"/>
        </w:rPr>
        <w:t>promocyjno</w:t>
      </w:r>
      <w:proofErr w:type="spellEnd"/>
      <w:r>
        <w:rPr>
          <w:rFonts w:cs="Calibri"/>
          <w:sz w:val="20"/>
          <w:szCs w:val="20"/>
        </w:rPr>
        <w:t xml:space="preserve"> - informacyjnych oraz dokumentujących działalność placówki, wynikających z jej zadań statutowych w ramach świadczonych usług w zakresie edukacji, zgodnie z Ustawą z dnia 4 lutego 1994 r. </w:t>
      </w:r>
      <w:r>
        <w:rPr>
          <w:rFonts w:cs="Calibri"/>
          <w:sz w:val="20"/>
          <w:szCs w:val="20"/>
        </w:rPr>
        <w:br/>
        <w:t>o prawie autorskim i prawach pokrewnych (</w:t>
      </w:r>
      <w:proofErr w:type="spellStart"/>
      <w:r>
        <w:rPr>
          <w:rFonts w:cs="Calibri"/>
          <w:sz w:val="20"/>
          <w:szCs w:val="20"/>
        </w:rPr>
        <w:t>t.j</w:t>
      </w:r>
      <w:proofErr w:type="spellEnd"/>
      <w:r>
        <w:rPr>
          <w:rFonts w:cs="Calibri"/>
          <w:sz w:val="20"/>
          <w:szCs w:val="20"/>
        </w:rPr>
        <w:t xml:space="preserve">. Dz. U. 2022 r. poz. 2509 z </w:t>
      </w:r>
      <w:proofErr w:type="spellStart"/>
      <w:r>
        <w:rPr>
          <w:rFonts w:cs="Calibri"/>
          <w:sz w:val="20"/>
          <w:szCs w:val="20"/>
        </w:rPr>
        <w:t>późn</w:t>
      </w:r>
      <w:proofErr w:type="spellEnd"/>
      <w:r>
        <w:rPr>
          <w:rFonts w:cs="Calibri"/>
          <w:sz w:val="20"/>
          <w:szCs w:val="20"/>
        </w:rPr>
        <w:t xml:space="preserve">. zm.) oraz zgodnie z art. 6 ust. 1 lit. a RODO </w:t>
      </w:r>
      <w:r>
        <w:rPr>
          <w:rFonts w:cs="Calibri"/>
          <w:b/>
          <w:bCs/>
          <w:sz w:val="20"/>
          <w:szCs w:val="20"/>
        </w:rPr>
        <w:t xml:space="preserve">wyrażam/ nie wyrażam* nieodpłatną zgodę na: utrwalenie, wykorzystywanie, rozpowszechnianie </w:t>
      </w:r>
      <w:r>
        <w:rPr>
          <w:rFonts w:cs="Calibri"/>
          <w:b/>
          <w:bCs/>
          <w:sz w:val="20"/>
          <w:szCs w:val="20"/>
        </w:rPr>
        <w:br/>
        <w:t>i zwielokrotnienie  wizerunku mojego dziecka, oraz j</w:t>
      </w:r>
      <w:r w:rsidR="00475DBE">
        <w:rPr>
          <w:rFonts w:cs="Calibri"/>
          <w:b/>
          <w:bCs/>
          <w:sz w:val="20"/>
          <w:szCs w:val="20"/>
        </w:rPr>
        <w:t>ego danych osobowych w zakresie imienia i nazwiska</w:t>
      </w:r>
      <w:r>
        <w:rPr>
          <w:rFonts w:cs="Calibri"/>
          <w:b/>
          <w:bCs/>
          <w:sz w:val="20"/>
          <w:szCs w:val="20"/>
        </w:rPr>
        <w:t>:</w:t>
      </w:r>
    </w:p>
    <w:p w:rsidR="00B30EC7" w:rsidRDefault="00B30EC7" w:rsidP="00B30EC7">
      <w:pPr>
        <w:pStyle w:val="Akapitzlist2"/>
        <w:numPr>
          <w:ilvl w:val="0"/>
          <w:numId w:val="45"/>
        </w:numPr>
        <w:spacing w:after="0" w:line="276" w:lineRule="auto"/>
        <w:ind w:left="709"/>
      </w:pPr>
      <w:r>
        <w:rPr>
          <w:rFonts w:cs="Calibri"/>
          <w:sz w:val="20"/>
          <w:szCs w:val="20"/>
        </w:rPr>
        <w:t xml:space="preserve">na gali rozdania naród </w:t>
      </w:r>
    </w:p>
    <w:p w:rsidR="00475DBE" w:rsidRPr="00475DBE" w:rsidRDefault="00B30EC7" w:rsidP="00B30EC7">
      <w:pPr>
        <w:pStyle w:val="Akapitzlist2"/>
        <w:numPr>
          <w:ilvl w:val="0"/>
          <w:numId w:val="45"/>
        </w:numPr>
        <w:spacing w:after="0" w:line="276" w:lineRule="auto"/>
        <w:ind w:left="709"/>
      </w:pPr>
      <w:r>
        <w:rPr>
          <w:rFonts w:cs="Calibri"/>
          <w:sz w:val="20"/>
          <w:szCs w:val="20"/>
        </w:rPr>
        <w:t xml:space="preserve">na stronie internetowej SP 264  </w:t>
      </w:r>
      <w:hyperlink r:id="rId8" w:history="1">
        <w:r w:rsidR="00475DBE" w:rsidRPr="00DD25C4">
          <w:rPr>
            <w:rStyle w:val="Hipercze"/>
            <w:rFonts w:cs="Calibri"/>
            <w:sz w:val="20"/>
            <w:szCs w:val="20"/>
          </w:rPr>
          <w:t>https://sp264.superszkolna.pl</w:t>
        </w:r>
      </w:hyperlink>
    </w:p>
    <w:p w:rsidR="00B30EC7" w:rsidRDefault="00475DBE" w:rsidP="00B30EC7">
      <w:pPr>
        <w:pStyle w:val="Akapitzlist2"/>
        <w:numPr>
          <w:ilvl w:val="0"/>
          <w:numId w:val="45"/>
        </w:numPr>
        <w:spacing w:after="0" w:line="276" w:lineRule="auto"/>
        <w:ind w:left="709"/>
      </w:pPr>
      <w:r>
        <w:rPr>
          <w:rFonts w:cs="Calibri"/>
          <w:sz w:val="20"/>
          <w:szCs w:val="20"/>
        </w:rPr>
        <w:t xml:space="preserve">na stronie </w:t>
      </w:r>
      <w:r w:rsidR="00B30EC7">
        <w:rPr>
          <w:rFonts w:cs="Calibri"/>
          <w:sz w:val="20"/>
          <w:szCs w:val="20"/>
        </w:rPr>
        <w:t xml:space="preserve">Urzędu Dzielnicy Ochota </w:t>
      </w:r>
      <w:hyperlink r:id="rId9" w:history="1">
        <w:r w:rsidR="00B30EC7" w:rsidRPr="00F3651A">
          <w:rPr>
            <w:rStyle w:val="Hipercze"/>
            <w:rFonts w:cs="Calibri"/>
            <w:sz w:val="20"/>
            <w:szCs w:val="20"/>
          </w:rPr>
          <w:t>www.ochota.um.warszawa.pl</w:t>
        </w:r>
      </w:hyperlink>
      <w:r w:rsidR="00B30EC7">
        <w:rPr>
          <w:rFonts w:cs="Calibri"/>
          <w:sz w:val="20"/>
          <w:szCs w:val="20"/>
        </w:rPr>
        <w:t xml:space="preserve"> </w:t>
      </w:r>
      <w:r w:rsidR="00B30EC7">
        <w:rPr>
          <w:rFonts w:cs="Calibri"/>
          <w:sz w:val="20"/>
          <w:szCs w:val="20"/>
        </w:rPr>
        <w:tab/>
        <w:t xml:space="preserve">             </w:t>
      </w:r>
      <w:r w:rsidR="00B30EC7">
        <w:rPr>
          <w:rFonts w:cs="Calibri"/>
          <w:sz w:val="20"/>
          <w:szCs w:val="20"/>
        </w:rPr>
        <w:tab/>
        <w:t xml:space="preserve">             </w:t>
      </w:r>
      <w:r w:rsidR="00B30EC7">
        <w:rPr>
          <w:rFonts w:cs="Calibri"/>
          <w:sz w:val="20"/>
          <w:szCs w:val="20"/>
        </w:rPr>
        <w:tab/>
      </w:r>
      <w:r w:rsidR="00B30EC7">
        <w:rPr>
          <w:rFonts w:cs="Calibri"/>
          <w:sz w:val="20"/>
          <w:szCs w:val="20"/>
        </w:rPr>
        <w:tab/>
      </w:r>
    </w:p>
    <w:p w:rsidR="00B30EC7" w:rsidRDefault="00B30EC7" w:rsidP="00B30EC7">
      <w:pPr>
        <w:pStyle w:val="Akapitzlist2"/>
        <w:spacing w:after="0" w:line="276" w:lineRule="auto"/>
        <w:ind w:left="709"/>
      </w:pPr>
      <w:r>
        <w:rPr>
          <w:rFonts w:cs="Calibri"/>
          <w:sz w:val="20"/>
          <w:szCs w:val="20"/>
        </w:rPr>
        <w:tab/>
      </w:r>
    </w:p>
    <w:p w:rsidR="00475DBE" w:rsidRPr="00475DBE" w:rsidRDefault="00475DBE" w:rsidP="00475DBE">
      <w:pPr>
        <w:pStyle w:val="Akapitzlist2"/>
        <w:spacing w:line="276" w:lineRule="auto"/>
        <w:ind w:left="0"/>
        <w:rPr>
          <w:b/>
          <w:i/>
          <w:sz w:val="20"/>
          <w:szCs w:val="20"/>
        </w:rPr>
      </w:pPr>
      <w:r w:rsidRPr="00475DBE">
        <w:rPr>
          <w:b/>
          <w:i/>
          <w:sz w:val="20"/>
          <w:szCs w:val="20"/>
        </w:rPr>
        <w:t>*</w:t>
      </w:r>
      <w:r>
        <w:rPr>
          <w:b/>
          <w:i/>
          <w:sz w:val="20"/>
          <w:szCs w:val="20"/>
        </w:rPr>
        <w:t xml:space="preserve">Podkreślić </w:t>
      </w:r>
      <w:r w:rsidRPr="00475DBE">
        <w:rPr>
          <w:b/>
          <w:i/>
          <w:sz w:val="20"/>
          <w:szCs w:val="20"/>
        </w:rPr>
        <w:t>właściwe</w:t>
      </w:r>
    </w:p>
    <w:p w:rsidR="00B30EC7" w:rsidRDefault="00B30EC7" w:rsidP="00B30EC7">
      <w:pPr>
        <w:spacing w:after="0"/>
        <w:jc w:val="both"/>
      </w:pPr>
      <w:r>
        <w:rPr>
          <w:rFonts w:cs="Calibri"/>
          <w:sz w:val="20"/>
          <w:szCs w:val="20"/>
        </w:rPr>
        <w:t xml:space="preserve">Jednocześnie </w:t>
      </w:r>
      <w:r>
        <w:rPr>
          <w:rFonts w:cs="Calibri"/>
          <w:b/>
          <w:bCs/>
          <w:sz w:val="20"/>
          <w:szCs w:val="20"/>
        </w:rPr>
        <w:t>wyrażam zgodę/ nie wyrażam zgody*</w:t>
      </w:r>
      <w:r>
        <w:rPr>
          <w:rFonts w:cs="Calibri"/>
          <w:sz w:val="20"/>
          <w:szCs w:val="20"/>
        </w:rPr>
        <w:t xml:space="preserve"> na dokonanie przez Szkołę Podstawową nr 264 lub osoby trzecie działające w jego  imieniu, zmian i modyfikacji utrwalonego wizerunku mojego dziecka, polegającego wyłącznie na jego obróbce graficznej (np. zmiana kadrowania) z zastrzeżeniem, że te zmiany i modyfikacje nie mogą w żaden sposób zniekształcać wizerunku.</w:t>
      </w:r>
      <w:r>
        <w:t xml:space="preserve"> </w:t>
      </w:r>
    </w:p>
    <w:p w:rsidR="00475DBE" w:rsidRDefault="00475DBE" w:rsidP="00475DBE">
      <w:pPr>
        <w:spacing w:after="0"/>
        <w:jc w:val="right"/>
      </w:pPr>
      <w:r>
        <w:rPr>
          <w:rFonts w:cs="Calibri"/>
          <w:sz w:val="20"/>
          <w:szCs w:val="20"/>
        </w:rPr>
        <w:t>…………………………………………………………………………….</w:t>
      </w:r>
    </w:p>
    <w:p w:rsidR="00475DBE" w:rsidRDefault="00475DBE" w:rsidP="00475DBE">
      <w:pPr>
        <w:spacing w:after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i czytelny podpis rodzica opiekuna prawnego</w:t>
      </w:r>
    </w:p>
    <w:p w:rsidR="00475DBE" w:rsidRPr="00475DBE" w:rsidRDefault="00475DBE" w:rsidP="00475DBE">
      <w:pPr>
        <w:pStyle w:val="Akapitzlist2"/>
        <w:spacing w:line="276" w:lineRule="auto"/>
        <w:ind w:left="0"/>
        <w:rPr>
          <w:b/>
          <w:i/>
          <w:sz w:val="20"/>
          <w:szCs w:val="20"/>
        </w:rPr>
      </w:pPr>
      <w:r w:rsidRPr="00475DBE">
        <w:rPr>
          <w:b/>
          <w:i/>
          <w:sz w:val="20"/>
          <w:szCs w:val="20"/>
        </w:rPr>
        <w:t>*</w:t>
      </w:r>
      <w:r>
        <w:rPr>
          <w:b/>
          <w:i/>
          <w:sz w:val="20"/>
          <w:szCs w:val="20"/>
        </w:rPr>
        <w:t xml:space="preserve">Podkreślić </w:t>
      </w:r>
      <w:r w:rsidRPr="00475DBE">
        <w:rPr>
          <w:b/>
          <w:i/>
          <w:sz w:val="20"/>
          <w:szCs w:val="20"/>
        </w:rPr>
        <w:t>właściwe</w:t>
      </w:r>
    </w:p>
    <w:p w:rsidR="00B30EC7" w:rsidRDefault="00B30EC7" w:rsidP="00B30EC7">
      <w:pPr>
        <w:spacing w:after="0" w:line="240" w:lineRule="auto"/>
        <w:jc w:val="right"/>
        <w:rPr>
          <w:rFonts w:cs="Calibri"/>
          <w:sz w:val="20"/>
          <w:szCs w:val="20"/>
        </w:rPr>
      </w:pPr>
    </w:p>
    <w:p w:rsidR="00B30EC7" w:rsidRDefault="00B30EC7" w:rsidP="00B30EC7">
      <w:pPr>
        <w:spacing w:after="0" w:line="240" w:lineRule="auto"/>
        <w:jc w:val="both"/>
      </w:pPr>
      <w:r>
        <w:rPr>
          <w:rFonts w:cs="Calibri"/>
          <w:b/>
          <w:bCs/>
          <w:sz w:val="20"/>
          <w:szCs w:val="20"/>
        </w:rPr>
        <w:t>Udzielone zgody będzie można w każdej chwili wycofać, co nie będzie miało wpływu na zgodność z prawem wykorzystania Pani/Pana danych osobowych oraz danych osobowych Pani/Pana dziecka przed cofnięciem zgody.</w:t>
      </w:r>
    </w:p>
    <w:p w:rsidR="00475DBE" w:rsidRDefault="00475DBE" w:rsidP="00475DBE">
      <w:pPr>
        <w:spacing w:after="0"/>
        <w:jc w:val="right"/>
      </w:pPr>
      <w:bookmarkStart w:id="1" w:name="_Hlk124757245"/>
      <w:r>
        <w:rPr>
          <w:rFonts w:cs="Calibri"/>
          <w:sz w:val="20"/>
          <w:szCs w:val="20"/>
        </w:rPr>
        <w:t>…………………………………………………………………………….</w:t>
      </w:r>
    </w:p>
    <w:p w:rsidR="00475DBE" w:rsidRDefault="00475DBE" w:rsidP="00475DBE">
      <w:pPr>
        <w:spacing w:after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i czytelny podpis rodzica opiekuna prawnego</w:t>
      </w:r>
    </w:p>
    <w:p w:rsidR="00B30EC7" w:rsidRDefault="00B30EC7" w:rsidP="00B30EC7">
      <w:pPr>
        <w:spacing w:after="0" w:line="240" w:lineRule="auto"/>
        <w:jc w:val="right"/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</w:t>
      </w:r>
      <w:bookmarkEnd w:id="1"/>
    </w:p>
    <w:p w:rsidR="00B30EC7" w:rsidRDefault="00B30EC7" w:rsidP="00B30EC7">
      <w:pPr>
        <w:spacing w:after="0" w:line="240" w:lineRule="auto"/>
        <w:rPr>
          <w:rFonts w:cs="Calibri"/>
          <w:sz w:val="20"/>
          <w:szCs w:val="20"/>
        </w:rPr>
      </w:pPr>
    </w:p>
    <w:p w:rsidR="00FB081C" w:rsidRDefault="00FB081C" w:rsidP="00FB081C"/>
    <w:p w:rsidR="00223F62" w:rsidRPr="00223F62" w:rsidRDefault="00223F62" w:rsidP="00223F62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223F62" w:rsidRPr="00223F62" w:rsidSect="00EB5B1C">
      <w:headerReference w:type="default" r:id="rId10"/>
      <w:pgSz w:w="11906" w:h="16838"/>
      <w:pgMar w:top="1418" w:right="1133" w:bottom="1418" w:left="1560" w:header="62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F8A" w:rsidRDefault="004D0F8A" w:rsidP="00CD4FC4">
      <w:pPr>
        <w:spacing w:after="0" w:line="240" w:lineRule="auto"/>
      </w:pPr>
      <w:r>
        <w:separator/>
      </w:r>
    </w:p>
  </w:endnote>
  <w:endnote w:type="continuationSeparator" w:id="0">
    <w:p w:rsidR="004D0F8A" w:rsidRDefault="004D0F8A" w:rsidP="00CD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8">
    <w:altName w:val="Calibr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F8A" w:rsidRDefault="004D0F8A" w:rsidP="00CD4FC4">
      <w:pPr>
        <w:spacing w:after="0" w:line="240" w:lineRule="auto"/>
      </w:pPr>
      <w:r>
        <w:separator/>
      </w:r>
    </w:p>
  </w:footnote>
  <w:footnote w:type="continuationSeparator" w:id="0">
    <w:p w:rsidR="004D0F8A" w:rsidRDefault="004D0F8A" w:rsidP="00CD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1BD" w:rsidRPr="00CC177D" w:rsidRDefault="00F111BD" w:rsidP="00CC177D">
    <w:pPr>
      <w:pStyle w:val="Nagwek"/>
      <w:pBdr>
        <w:between w:val="single" w:sz="4" w:space="1" w:color="4F81BD" w:themeColor="accent1"/>
      </w:pBdr>
      <w:spacing w:line="276" w:lineRule="auto"/>
      <w:jc w:val="center"/>
      <w:rPr>
        <w:color w:val="0000FF" w:themeColor="hyperlink"/>
        <w:u w:val="single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-158115</wp:posOffset>
          </wp:positionV>
          <wp:extent cx="733425" cy="733425"/>
          <wp:effectExtent l="0" t="0" r="9525" b="9525"/>
          <wp:wrapNone/>
          <wp:docPr id="7" name="Obraz 7" descr="http://sp264.superszkolna.pl/files/sites/1319/logo/h120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p264.superszkolna.pl/files/sites/1319/logo/h120/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Szkoła Podstawowa nr 264 im. G. Mistral</w:t>
    </w:r>
    <w:r>
      <w:br/>
      <w:t>02-104 Warszawa ul. Skorochód-</w:t>
    </w:r>
    <w:r w:rsidRPr="000F5604">
      <w:t xml:space="preserve">Majewskiego 17  </w:t>
    </w:r>
    <w:r w:rsidRPr="000F5604">
      <w:br/>
      <w:t>tel</w:t>
    </w:r>
    <w:r>
      <w:t>.</w:t>
    </w:r>
    <w:r w:rsidRPr="000F5604">
      <w:t xml:space="preserve"> 22 – 823 24 38 /fax 22-823 01 73 </w:t>
    </w:r>
    <w:r w:rsidRPr="00CC177D">
      <w:t>sp264@eduwarszawa.</w:t>
    </w:r>
    <w:r>
      <w:t>pl</w:t>
    </w:r>
  </w:p>
  <w:p w:rsidR="00F111BD" w:rsidRPr="000F5604" w:rsidRDefault="00F111BD">
    <w:pPr>
      <w:pStyle w:val="Nagwek"/>
      <w:pBdr>
        <w:between w:val="single" w:sz="4" w:space="1" w:color="4F81BD" w:themeColor="accent1"/>
      </w:pBdr>
      <w:spacing w:line="276" w:lineRule="auto"/>
      <w:jc w:val="center"/>
    </w:pPr>
  </w:p>
  <w:p w:rsidR="00F111BD" w:rsidRPr="000F5604" w:rsidRDefault="00F11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A189B6"/>
    <w:multiLevelType w:val="multilevel"/>
    <w:tmpl w:val="E318BC4E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D0072A"/>
    <w:multiLevelType w:val="multilevel"/>
    <w:tmpl w:val="E3140A1E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706F19"/>
    <w:multiLevelType w:val="multilevel"/>
    <w:tmpl w:val="8D266044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3284A67"/>
    <w:multiLevelType w:val="multilevel"/>
    <w:tmpl w:val="2E64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EA63E7"/>
    <w:multiLevelType w:val="hybridMultilevel"/>
    <w:tmpl w:val="3CF4DD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24986"/>
    <w:multiLevelType w:val="hybridMultilevel"/>
    <w:tmpl w:val="11D44CB2"/>
    <w:lvl w:ilvl="0" w:tplc="6BC4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42D9F"/>
    <w:multiLevelType w:val="hybridMultilevel"/>
    <w:tmpl w:val="7B54D0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E03"/>
    <w:multiLevelType w:val="hybridMultilevel"/>
    <w:tmpl w:val="643E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F67F6"/>
    <w:multiLevelType w:val="hybridMultilevel"/>
    <w:tmpl w:val="FEAE1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B437E"/>
    <w:multiLevelType w:val="hybridMultilevel"/>
    <w:tmpl w:val="15CCB2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1E2BA2"/>
    <w:multiLevelType w:val="hybridMultilevel"/>
    <w:tmpl w:val="B634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C1020"/>
    <w:multiLevelType w:val="hybridMultilevel"/>
    <w:tmpl w:val="CC74F3E0"/>
    <w:lvl w:ilvl="0" w:tplc="21200EA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7AA16D8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2A665B0"/>
    <w:multiLevelType w:val="hybridMultilevel"/>
    <w:tmpl w:val="69869062"/>
    <w:lvl w:ilvl="0" w:tplc="B4BE7F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641C"/>
    <w:multiLevelType w:val="multilevel"/>
    <w:tmpl w:val="C83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B0AA6"/>
    <w:multiLevelType w:val="hybridMultilevel"/>
    <w:tmpl w:val="45A8A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E7B70"/>
    <w:multiLevelType w:val="hybridMultilevel"/>
    <w:tmpl w:val="EF58B740"/>
    <w:lvl w:ilvl="0" w:tplc="3B7C8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911E89"/>
    <w:multiLevelType w:val="hybridMultilevel"/>
    <w:tmpl w:val="42007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82106"/>
    <w:multiLevelType w:val="hybridMultilevel"/>
    <w:tmpl w:val="2FE4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1BA9"/>
    <w:multiLevelType w:val="hybridMultilevel"/>
    <w:tmpl w:val="9FB69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97E3D"/>
    <w:multiLevelType w:val="hybridMultilevel"/>
    <w:tmpl w:val="69869062"/>
    <w:lvl w:ilvl="0" w:tplc="B4BE7F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B7433"/>
    <w:multiLevelType w:val="hybridMultilevel"/>
    <w:tmpl w:val="05946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1456F"/>
    <w:multiLevelType w:val="hybridMultilevel"/>
    <w:tmpl w:val="D4F204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DD725FF"/>
    <w:multiLevelType w:val="hybridMultilevel"/>
    <w:tmpl w:val="C9B6D2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36F3A87"/>
    <w:multiLevelType w:val="hybridMultilevel"/>
    <w:tmpl w:val="CE2E7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11310"/>
    <w:multiLevelType w:val="hybridMultilevel"/>
    <w:tmpl w:val="47389B4A"/>
    <w:lvl w:ilvl="0" w:tplc="E91C73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42A6C"/>
    <w:multiLevelType w:val="hybridMultilevel"/>
    <w:tmpl w:val="AD1A47AC"/>
    <w:lvl w:ilvl="0" w:tplc="0415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54BAD"/>
    <w:multiLevelType w:val="hybridMultilevel"/>
    <w:tmpl w:val="29E22ACC"/>
    <w:lvl w:ilvl="0" w:tplc="D36ECDE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614A2"/>
    <w:multiLevelType w:val="hybridMultilevel"/>
    <w:tmpl w:val="158CF694"/>
    <w:lvl w:ilvl="0" w:tplc="BBDEE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30C57"/>
    <w:multiLevelType w:val="hybridMultilevel"/>
    <w:tmpl w:val="61101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B427B"/>
    <w:multiLevelType w:val="hybridMultilevel"/>
    <w:tmpl w:val="FDE0FEC8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8F3062A"/>
    <w:multiLevelType w:val="hybridMultilevel"/>
    <w:tmpl w:val="11D44CB2"/>
    <w:lvl w:ilvl="0" w:tplc="6BC4D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26CCB"/>
    <w:multiLevelType w:val="hybridMultilevel"/>
    <w:tmpl w:val="B67EB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70F65B61"/>
    <w:multiLevelType w:val="hybridMultilevel"/>
    <w:tmpl w:val="89EE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707EA"/>
    <w:multiLevelType w:val="hybridMultilevel"/>
    <w:tmpl w:val="BF50F0D0"/>
    <w:lvl w:ilvl="0" w:tplc="CDF00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FE421B"/>
    <w:multiLevelType w:val="hybridMultilevel"/>
    <w:tmpl w:val="05946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C5710"/>
    <w:multiLevelType w:val="multilevel"/>
    <w:tmpl w:val="990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E0999"/>
    <w:multiLevelType w:val="multilevel"/>
    <w:tmpl w:val="C51C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CD236C"/>
    <w:multiLevelType w:val="hybridMultilevel"/>
    <w:tmpl w:val="DAE2B4D2"/>
    <w:lvl w:ilvl="0" w:tplc="DF988F9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36418"/>
    <w:multiLevelType w:val="hybridMultilevel"/>
    <w:tmpl w:val="6BD2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68D2"/>
    <w:multiLevelType w:val="hybridMultilevel"/>
    <w:tmpl w:val="24B4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625F"/>
    <w:multiLevelType w:val="hybridMultilevel"/>
    <w:tmpl w:val="0CBE5290"/>
    <w:lvl w:ilvl="0" w:tplc="1D50E52A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BD5CB0"/>
    <w:multiLevelType w:val="hybridMultilevel"/>
    <w:tmpl w:val="05946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35"/>
  </w:num>
  <w:num w:numId="4">
    <w:abstractNumId w:val="21"/>
  </w:num>
  <w:num w:numId="5">
    <w:abstractNumId w:val="31"/>
  </w:num>
  <w:num w:numId="6">
    <w:abstractNumId w:val="15"/>
  </w:num>
  <w:num w:numId="7">
    <w:abstractNumId w:val="22"/>
  </w:num>
  <w:num w:numId="8">
    <w:abstractNumId w:val="17"/>
  </w:num>
  <w:num w:numId="9">
    <w:abstractNumId w:val="26"/>
  </w:num>
  <w:num w:numId="10">
    <w:abstractNumId w:val="27"/>
  </w:num>
  <w:num w:numId="11">
    <w:abstractNumId w:val="32"/>
  </w:num>
  <w:num w:numId="12">
    <w:abstractNumId w:val="43"/>
  </w:num>
  <w:num w:numId="13">
    <w:abstractNumId w:val="36"/>
  </w:num>
  <w:num w:numId="14">
    <w:abstractNumId w:val="40"/>
  </w:num>
  <w:num w:numId="15">
    <w:abstractNumId w:val="13"/>
  </w:num>
  <w:num w:numId="16">
    <w:abstractNumId w:val="8"/>
  </w:num>
  <w:num w:numId="17">
    <w:abstractNumId w:val="3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0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1">
    <w:abstractNumId w:val="29"/>
  </w:num>
  <w:num w:numId="22">
    <w:abstractNumId w:val="6"/>
  </w:num>
  <w:num w:numId="23">
    <w:abstractNumId w:val="39"/>
  </w:num>
  <w:num w:numId="24">
    <w:abstractNumId w:val="25"/>
  </w:num>
  <w:num w:numId="25">
    <w:abstractNumId w:val="38"/>
  </w:num>
  <w:num w:numId="26">
    <w:abstractNumId w:val="18"/>
  </w:num>
  <w:num w:numId="27">
    <w:abstractNumId w:val="30"/>
  </w:num>
  <w:num w:numId="28">
    <w:abstractNumId w:val="7"/>
  </w:num>
  <w:num w:numId="29">
    <w:abstractNumId w:val="9"/>
  </w:num>
  <w:num w:numId="30">
    <w:abstractNumId w:val="20"/>
  </w:num>
  <w:num w:numId="31">
    <w:abstractNumId w:val="24"/>
  </w:num>
  <w:num w:numId="32">
    <w:abstractNumId w:val="34"/>
  </w:num>
  <w:num w:numId="33">
    <w:abstractNumId w:val="10"/>
  </w:num>
  <w:num w:numId="34">
    <w:abstractNumId w:val="16"/>
  </w:num>
  <w:num w:numId="35">
    <w:abstractNumId w:val="19"/>
  </w:num>
  <w:num w:numId="36">
    <w:abstractNumId w:val="12"/>
  </w:num>
  <w:num w:numId="37">
    <w:abstractNumId w:val="41"/>
  </w:num>
  <w:num w:numId="38">
    <w:abstractNumId w:val="28"/>
  </w:num>
  <w:num w:numId="39">
    <w:abstractNumId w:val="37"/>
  </w:num>
  <w:num w:numId="40">
    <w:abstractNumId w:val="44"/>
  </w:num>
  <w:num w:numId="41">
    <w:abstractNumId w:val="23"/>
  </w:num>
  <w:num w:numId="42">
    <w:abstractNumId w:val="14"/>
  </w:num>
  <w:num w:numId="43">
    <w:abstractNumId w:val="4"/>
  </w:num>
  <w:num w:numId="44">
    <w:abstractNumId w:val="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C4"/>
    <w:rsid w:val="000002A6"/>
    <w:rsid w:val="00002DFF"/>
    <w:rsid w:val="0000346C"/>
    <w:rsid w:val="00004F2C"/>
    <w:rsid w:val="00011B7E"/>
    <w:rsid w:val="00011C4F"/>
    <w:rsid w:val="00012F7C"/>
    <w:rsid w:val="000138E9"/>
    <w:rsid w:val="00013A33"/>
    <w:rsid w:val="00013D2F"/>
    <w:rsid w:val="000157CE"/>
    <w:rsid w:val="00017721"/>
    <w:rsid w:val="00020571"/>
    <w:rsid w:val="00021ED1"/>
    <w:rsid w:val="00022FBC"/>
    <w:rsid w:val="00023889"/>
    <w:rsid w:val="00024D58"/>
    <w:rsid w:val="00025E10"/>
    <w:rsid w:val="00025E43"/>
    <w:rsid w:val="00032252"/>
    <w:rsid w:val="000336E0"/>
    <w:rsid w:val="0003393E"/>
    <w:rsid w:val="0003445C"/>
    <w:rsid w:val="00034478"/>
    <w:rsid w:val="000348F0"/>
    <w:rsid w:val="00034B91"/>
    <w:rsid w:val="00034CD7"/>
    <w:rsid w:val="00035981"/>
    <w:rsid w:val="000365CD"/>
    <w:rsid w:val="00037D65"/>
    <w:rsid w:val="00042501"/>
    <w:rsid w:val="00042D3E"/>
    <w:rsid w:val="000432F5"/>
    <w:rsid w:val="00043725"/>
    <w:rsid w:val="00043AEB"/>
    <w:rsid w:val="00046591"/>
    <w:rsid w:val="00046972"/>
    <w:rsid w:val="00046DC0"/>
    <w:rsid w:val="0004747A"/>
    <w:rsid w:val="00051461"/>
    <w:rsid w:val="00052D81"/>
    <w:rsid w:val="00052DE5"/>
    <w:rsid w:val="000535A9"/>
    <w:rsid w:val="00054ECB"/>
    <w:rsid w:val="000559E8"/>
    <w:rsid w:val="000563D1"/>
    <w:rsid w:val="00056E18"/>
    <w:rsid w:val="00061C56"/>
    <w:rsid w:val="00062D20"/>
    <w:rsid w:val="00067A67"/>
    <w:rsid w:val="0007290A"/>
    <w:rsid w:val="000730D2"/>
    <w:rsid w:val="00074D01"/>
    <w:rsid w:val="00075135"/>
    <w:rsid w:val="000755D1"/>
    <w:rsid w:val="00075D23"/>
    <w:rsid w:val="000765E3"/>
    <w:rsid w:val="0007750B"/>
    <w:rsid w:val="00080A99"/>
    <w:rsid w:val="00080B31"/>
    <w:rsid w:val="0008227C"/>
    <w:rsid w:val="00082E77"/>
    <w:rsid w:val="00084622"/>
    <w:rsid w:val="000851CF"/>
    <w:rsid w:val="00085CA8"/>
    <w:rsid w:val="00085FD8"/>
    <w:rsid w:val="00086507"/>
    <w:rsid w:val="00086D47"/>
    <w:rsid w:val="0008718C"/>
    <w:rsid w:val="00087792"/>
    <w:rsid w:val="000901F9"/>
    <w:rsid w:val="000921AA"/>
    <w:rsid w:val="000934C3"/>
    <w:rsid w:val="00093B40"/>
    <w:rsid w:val="000942B7"/>
    <w:rsid w:val="00095EFB"/>
    <w:rsid w:val="000977EE"/>
    <w:rsid w:val="000A1C50"/>
    <w:rsid w:val="000A2E11"/>
    <w:rsid w:val="000A41F7"/>
    <w:rsid w:val="000A4DA7"/>
    <w:rsid w:val="000A504C"/>
    <w:rsid w:val="000A7535"/>
    <w:rsid w:val="000B1200"/>
    <w:rsid w:val="000B1E88"/>
    <w:rsid w:val="000B1F19"/>
    <w:rsid w:val="000B25C9"/>
    <w:rsid w:val="000B4400"/>
    <w:rsid w:val="000B4D5B"/>
    <w:rsid w:val="000B5720"/>
    <w:rsid w:val="000B59BC"/>
    <w:rsid w:val="000B67DC"/>
    <w:rsid w:val="000C0AB8"/>
    <w:rsid w:val="000C0C6E"/>
    <w:rsid w:val="000C197C"/>
    <w:rsid w:val="000C1F16"/>
    <w:rsid w:val="000C2EC0"/>
    <w:rsid w:val="000C38FA"/>
    <w:rsid w:val="000C5DC4"/>
    <w:rsid w:val="000C60CE"/>
    <w:rsid w:val="000C655E"/>
    <w:rsid w:val="000C680F"/>
    <w:rsid w:val="000C6E09"/>
    <w:rsid w:val="000C739F"/>
    <w:rsid w:val="000D0834"/>
    <w:rsid w:val="000D1A2B"/>
    <w:rsid w:val="000D1F17"/>
    <w:rsid w:val="000D331C"/>
    <w:rsid w:val="000D36AB"/>
    <w:rsid w:val="000D3AC0"/>
    <w:rsid w:val="000D4943"/>
    <w:rsid w:val="000D5463"/>
    <w:rsid w:val="000E10BD"/>
    <w:rsid w:val="000E174E"/>
    <w:rsid w:val="000E17FA"/>
    <w:rsid w:val="000E1DDA"/>
    <w:rsid w:val="000E2590"/>
    <w:rsid w:val="000E3845"/>
    <w:rsid w:val="000E4967"/>
    <w:rsid w:val="000E5253"/>
    <w:rsid w:val="000F1E58"/>
    <w:rsid w:val="000F2485"/>
    <w:rsid w:val="000F303D"/>
    <w:rsid w:val="000F3897"/>
    <w:rsid w:val="000F3D46"/>
    <w:rsid w:val="000F48D8"/>
    <w:rsid w:val="000F5604"/>
    <w:rsid w:val="000F6B94"/>
    <w:rsid w:val="000F6C2A"/>
    <w:rsid w:val="00102173"/>
    <w:rsid w:val="001022D0"/>
    <w:rsid w:val="00104817"/>
    <w:rsid w:val="00105A95"/>
    <w:rsid w:val="001063B9"/>
    <w:rsid w:val="001067DF"/>
    <w:rsid w:val="00106B76"/>
    <w:rsid w:val="001100F6"/>
    <w:rsid w:val="001110A6"/>
    <w:rsid w:val="00111737"/>
    <w:rsid w:val="00115503"/>
    <w:rsid w:val="00115644"/>
    <w:rsid w:val="001165DF"/>
    <w:rsid w:val="0012008A"/>
    <w:rsid w:val="001205A8"/>
    <w:rsid w:val="001206A2"/>
    <w:rsid w:val="0012224E"/>
    <w:rsid w:val="001229E5"/>
    <w:rsid w:val="00123392"/>
    <w:rsid w:val="0012379F"/>
    <w:rsid w:val="00124293"/>
    <w:rsid w:val="0012501F"/>
    <w:rsid w:val="0012520B"/>
    <w:rsid w:val="00126FE8"/>
    <w:rsid w:val="00127319"/>
    <w:rsid w:val="00130DAF"/>
    <w:rsid w:val="00130EEF"/>
    <w:rsid w:val="00131F20"/>
    <w:rsid w:val="00132614"/>
    <w:rsid w:val="00132638"/>
    <w:rsid w:val="00133585"/>
    <w:rsid w:val="0013418D"/>
    <w:rsid w:val="001353D6"/>
    <w:rsid w:val="001360F7"/>
    <w:rsid w:val="00136B53"/>
    <w:rsid w:val="001372AF"/>
    <w:rsid w:val="00140F92"/>
    <w:rsid w:val="00143C42"/>
    <w:rsid w:val="0014470D"/>
    <w:rsid w:val="00144977"/>
    <w:rsid w:val="00145556"/>
    <w:rsid w:val="0014595F"/>
    <w:rsid w:val="00150126"/>
    <w:rsid w:val="0015013D"/>
    <w:rsid w:val="001528B3"/>
    <w:rsid w:val="00152F4F"/>
    <w:rsid w:val="001531FA"/>
    <w:rsid w:val="00154A2D"/>
    <w:rsid w:val="0015617B"/>
    <w:rsid w:val="001572C1"/>
    <w:rsid w:val="0015751F"/>
    <w:rsid w:val="00161F18"/>
    <w:rsid w:val="001626E3"/>
    <w:rsid w:val="00162864"/>
    <w:rsid w:val="00163788"/>
    <w:rsid w:val="00163B92"/>
    <w:rsid w:val="00164E92"/>
    <w:rsid w:val="001655B2"/>
    <w:rsid w:val="001661CF"/>
    <w:rsid w:val="001666D3"/>
    <w:rsid w:val="00167135"/>
    <w:rsid w:val="00167AF5"/>
    <w:rsid w:val="00171D2C"/>
    <w:rsid w:val="0017206F"/>
    <w:rsid w:val="0017234D"/>
    <w:rsid w:val="001733BB"/>
    <w:rsid w:val="0017393D"/>
    <w:rsid w:val="00173CF2"/>
    <w:rsid w:val="0017437D"/>
    <w:rsid w:val="00174787"/>
    <w:rsid w:val="00174912"/>
    <w:rsid w:val="00175F02"/>
    <w:rsid w:val="00176EB6"/>
    <w:rsid w:val="00177111"/>
    <w:rsid w:val="00177C94"/>
    <w:rsid w:val="00181534"/>
    <w:rsid w:val="001823A6"/>
    <w:rsid w:val="00182C2B"/>
    <w:rsid w:val="00186D46"/>
    <w:rsid w:val="00187A01"/>
    <w:rsid w:val="00187AF9"/>
    <w:rsid w:val="00187B29"/>
    <w:rsid w:val="0019012F"/>
    <w:rsid w:val="00190BA7"/>
    <w:rsid w:val="0019182D"/>
    <w:rsid w:val="00191D16"/>
    <w:rsid w:val="0019214F"/>
    <w:rsid w:val="0019302D"/>
    <w:rsid w:val="0019350D"/>
    <w:rsid w:val="00193D70"/>
    <w:rsid w:val="00194506"/>
    <w:rsid w:val="00195387"/>
    <w:rsid w:val="001954D2"/>
    <w:rsid w:val="001A0847"/>
    <w:rsid w:val="001A0854"/>
    <w:rsid w:val="001A0BF5"/>
    <w:rsid w:val="001A2010"/>
    <w:rsid w:val="001A22EB"/>
    <w:rsid w:val="001A23A0"/>
    <w:rsid w:val="001A2BB3"/>
    <w:rsid w:val="001A4190"/>
    <w:rsid w:val="001A448A"/>
    <w:rsid w:val="001A4746"/>
    <w:rsid w:val="001A4F0C"/>
    <w:rsid w:val="001A5894"/>
    <w:rsid w:val="001B0098"/>
    <w:rsid w:val="001B0FDF"/>
    <w:rsid w:val="001B11B9"/>
    <w:rsid w:val="001B1525"/>
    <w:rsid w:val="001B1734"/>
    <w:rsid w:val="001B26A9"/>
    <w:rsid w:val="001B2ED5"/>
    <w:rsid w:val="001B566C"/>
    <w:rsid w:val="001B6FD0"/>
    <w:rsid w:val="001B7E45"/>
    <w:rsid w:val="001C07FF"/>
    <w:rsid w:val="001C0EBD"/>
    <w:rsid w:val="001C2049"/>
    <w:rsid w:val="001C247C"/>
    <w:rsid w:val="001C2CB9"/>
    <w:rsid w:val="001C349E"/>
    <w:rsid w:val="001C3D21"/>
    <w:rsid w:val="001C50DD"/>
    <w:rsid w:val="001C52CC"/>
    <w:rsid w:val="001C695F"/>
    <w:rsid w:val="001D04A5"/>
    <w:rsid w:val="001D0843"/>
    <w:rsid w:val="001D12BC"/>
    <w:rsid w:val="001D14F4"/>
    <w:rsid w:val="001D160D"/>
    <w:rsid w:val="001D16AD"/>
    <w:rsid w:val="001D16D5"/>
    <w:rsid w:val="001D1B57"/>
    <w:rsid w:val="001D2155"/>
    <w:rsid w:val="001D2341"/>
    <w:rsid w:val="001D2979"/>
    <w:rsid w:val="001D34BF"/>
    <w:rsid w:val="001D4894"/>
    <w:rsid w:val="001D5024"/>
    <w:rsid w:val="001D5939"/>
    <w:rsid w:val="001D6400"/>
    <w:rsid w:val="001D7378"/>
    <w:rsid w:val="001D7BF5"/>
    <w:rsid w:val="001E04F1"/>
    <w:rsid w:val="001E0587"/>
    <w:rsid w:val="001E0864"/>
    <w:rsid w:val="001E2C41"/>
    <w:rsid w:val="001E3D59"/>
    <w:rsid w:val="001E3EB4"/>
    <w:rsid w:val="001E401B"/>
    <w:rsid w:val="001E58C4"/>
    <w:rsid w:val="001E61F5"/>
    <w:rsid w:val="001E730D"/>
    <w:rsid w:val="001E7C11"/>
    <w:rsid w:val="001F02CB"/>
    <w:rsid w:val="001F0CF2"/>
    <w:rsid w:val="001F1A59"/>
    <w:rsid w:val="001F22FE"/>
    <w:rsid w:val="001F2573"/>
    <w:rsid w:val="001F329C"/>
    <w:rsid w:val="001F3A8A"/>
    <w:rsid w:val="001F4185"/>
    <w:rsid w:val="001F526B"/>
    <w:rsid w:val="001F66E9"/>
    <w:rsid w:val="00200DF5"/>
    <w:rsid w:val="00200E93"/>
    <w:rsid w:val="00202DAB"/>
    <w:rsid w:val="00204066"/>
    <w:rsid w:val="002046F6"/>
    <w:rsid w:val="002050F4"/>
    <w:rsid w:val="00205DF7"/>
    <w:rsid w:val="00205FF0"/>
    <w:rsid w:val="00206F4E"/>
    <w:rsid w:val="00207805"/>
    <w:rsid w:val="00210114"/>
    <w:rsid w:val="002139FE"/>
    <w:rsid w:val="00213B1A"/>
    <w:rsid w:val="00213F97"/>
    <w:rsid w:val="00214FFD"/>
    <w:rsid w:val="00217C46"/>
    <w:rsid w:val="002205A7"/>
    <w:rsid w:val="00220C1B"/>
    <w:rsid w:val="00220F0D"/>
    <w:rsid w:val="00223447"/>
    <w:rsid w:val="0022380B"/>
    <w:rsid w:val="00223A51"/>
    <w:rsid w:val="00223F62"/>
    <w:rsid w:val="00223FE9"/>
    <w:rsid w:val="00224B4F"/>
    <w:rsid w:val="00225122"/>
    <w:rsid w:val="00225C7F"/>
    <w:rsid w:val="00225D5F"/>
    <w:rsid w:val="00230364"/>
    <w:rsid w:val="00230EDC"/>
    <w:rsid w:val="00230FE1"/>
    <w:rsid w:val="002314CF"/>
    <w:rsid w:val="00231E8B"/>
    <w:rsid w:val="00232561"/>
    <w:rsid w:val="00232C48"/>
    <w:rsid w:val="00234A46"/>
    <w:rsid w:val="00236ACA"/>
    <w:rsid w:val="00236C6E"/>
    <w:rsid w:val="002374D4"/>
    <w:rsid w:val="00240E6E"/>
    <w:rsid w:val="00242806"/>
    <w:rsid w:val="0024292D"/>
    <w:rsid w:val="00242F60"/>
    <w:rsid w:val="00245136"/>
    <w:rsid w:val="0024539A"/>
    <w:rsid w:val="002462AD"/>
    <w:rsid w:val="00247039"/>
    <w:rsid w:val="002475D9"/>
    <w:rsid w:val="0024773C"/>
    <w:rsid w:val="0025054C"/>
    <w:rsid w:val="0025172F"/>
    <w:rsid w:val="002525D1"/>
    <w:rsid w:val="00253FE4"/>
    <w:rsid w:val="00254C94"/>
    <w:rsid w:val="002552D4"/>
    <w:rsid w:val="00256FAC"/>
    <w:rsid w:val="00257131"/>
    <w:rsid w:val="002600DE"/>
    <w:rsid w:val="00260EBB"/>
    <w:rsid w:val="00261368"/>
    <w:rsid w:val="0026217D"/>
    <w:rsid w:val="00262DEC"/>
    <w:rsid w:val="00262ED1"/>
    <w:rsid w:val="00263391"/>
    <w:rsid w:val="002653B0"/>
    <w:rsid w:val="002671AD"/>
    <w:rsid w:val="0026795C"/>
    <w:rsid w:val="00270B7D"/>
    <w:rsid w:val="00271E71"/>
    <w:rsid w:val="002728E4"/>
    <w:rsid w:val="00273A74"/>
    <w:rsid w:val="00274265"/>
    <w:rsid w:val="00274A97"/>
    <w:rsid w:val="00275247"/>
    <w:rsid w:val="0027533C"/>
    <w:rsid w:val="00275A41"/>
    <w:rsid w:val="00275DA6"/>
    <w:rsid w:val="00277196"/>
    <w:rsid w:val="002779CC"/>
    <w:rsid w:val="00277DB9"/>
    <w:rsid w:val="002839E4"/>
    <w:rsid w:val="002858AD"/>
    <w:rsid w:val="00287761"/>
    <w:rsid w:val="00287CAB"/>
    <w:rsid w:val="00290A19"/>
    <w:rsid w:val="00290AC1"/>
    <w:rsid w:val="00293603"/>
    <w:rsid w:val="00294993"/>
    <w:rsid w:val="00294D78"/>
    <w:rsid w:val="0029693F"/>
    <w:rsid w:val="002A177A"/>
    <w:rsid w:val="002A1C76"/>
    <w:rsid w:val="002A3172"/>
    <w:rsid w:val="002A655D"/>
    <w:rsid w:val="002A6650"/>
    <w:rsid w:val="002B08D5"/>
    <w:rsid w:val="002B0E6E"/>
    <w:rsid w:val="002B1CDB"/>
    <w:rsid w:val="002B205C"/>
    <w:rsid w:val="002B2149"/>
    <w:rsid w:val="002B289F"/>
    <w:rsid w:val="002B5053"/>
    <w:rsid w:val="002C020E"/>
    <w:rsid w:val="002C05E2"/>
    <w:rsid w:val="002C1622"/>
    <w:rsid w:val="002C1A6D"/>
    <w:rsid w:val="002C1DE2"/>
    <w:rsid w:val="002C554D"/>
    <w:rsid w:val="002C582E"/>
    <w:rsid w:val="002C749C"/>
    <w:rsid w:val="002D0DBA"/>
    <w:rsid w:val="002D1853"/>
    <w:rsid w:val="002D20A9"/>
    <w:rsid w:val="002D2846"/>
    <w:rsid w:val="002D3BED"/>
    <w:rsid w:val="002D4921"/>
    <w:rsid w:val="002D5120"/>
    <w:rsid w:val="002D6833"/>
    <w:rsid w:val="002D6870"/>
    <w:rsid w:val="002D690F"/>
    <w:rsid w:val="002E0C06"/>
    <w:rsid w:val="002E0C2D"/>
    <w:rsid w:val="002E320B"/>
    <w:rsid w:val="002E4427"/>
    <w:rsid w:val="002E4933"/>
    <w:rsid w:val="002E4D4E"/>
    <w:rsid w:val="002E592C"/>
    <w:rsid w:val="002E5936"/>
    <w:rsid w:val="002E5D8B"/>
    <w:rsid w:val="002E6464"/>
    <w:rsid w:val="002E658B"/>
    <w:rsid w:val="002E6965"/>
    <w:rsid w:val="002F018D"/>
    <w:rsid w:val="002F1337"/>
    <w:rsid w:val="002F245E"/>
    <w:rsid w:val="002F40CB"/>
    <w:rsid w:val="002F5597"/>
    <w:rsid w:val="002F6085"/>
    <w:rsid w:val="002F73AB"/>
    <w:rsid w:val="002F76E2"/>
    <w:rsid w:val="00300A34"/>
    <w:rsid w:val="00300A37"/>
    <w:rsid w:val="00300D34"/>
    <w:rsid w:val="00301E61"/>
    <w:rsid w:val="003031CA"/>
    <w:rsid w:val="00303211"/>
    <w:rsid w:val="0030404F"/>
    <w:rsid w:val="00306231"/>
    <w:rsid w:val="0030633E"/>
    <w:rsid w:val="003069E0"/>
    <w:rsid w:val="00306EFE"/>
    <w:rsid w:val="0030750C"/>
    <w:rsid w:val="00311D95"/>
    <w:rsid w:val="00312D66"/>
    <w:rsid w:val="00312FB5"/>
    <w:rsid w:val="00317950"/>
    <w:rsid w:val="00320202"/>
    <w:rsid w:val="00320382"/>
    <w:rsid w:val="00320D37"/>
    <w:rsid w:val="0032352E"/>
    <w:rsid w:val="0032493B"/>
    <w:rsid w:val="00324A51"/>
    <w:rsid w:val="00325AFA"/>
    <w:rsid w:val="0032615F"/>
    <w:rsid w:val="0032709B"/>
    <w:rsid w:val="003276E1"/>
    <w:rsid w:val="003279EC"/>
    <w:rsid w:val="00331EB6"/>
    <w:rsid w:val="00332B0F"/>
    <w:rsid w:val="00333115"/>
    <w:rsid w:val="00333F2C"/>
    <w:rsid w:val="00335B24"/>
    <w:rsid w:val="00336296"/>
    <w:rsid w:val="00336B69"/>
    <w:rsid w:val="00340A14"/>
    <w:rsid w:val="003428E1"/>
    <w:rsid w:val="0034309B"/>
    <w:rsid w:val="00343939"/>
    <w:rsid w:val="00343BEE"/>
    <w:rsid w:val="00345377"/>
    <w:rsid w:val="0034776B"/>
    <w:rsid w:val="00350F8B"/>
    <w:rsid w:val="00351806"/>
    <w:rsid w:val="00352E5A"/>
    <w:rsid w:val="003530AB"/>
    <w:rsid w:val="0035406E"/>
    <w:rsid w:val="00355F13"/>
    <w:rsid w:val="003563C9"/>
    <w:rsid w:val="00356E62"/>
    <w:rsid w:val="0035753D"/>
    <w:rsid w:val="00357D8B"/>
    <w:rsid w:val="00360AB5"/>
    <w:rsid w:val="00361111"/>
    <w:rsid w:val="00361A7A"/>
    <w:rsid w:val="00361C5D"/>
    <w:rsid w:val="00362103"/>
    <w:rsid w:val="00362582"/>
    <w:rsid w:val="00364E37"/>
    <w:rsid w:val="00364EC9"/>
    <w:rsid w:val="0036519F"/>
    <w:rsid w:val="00366096"/>
    <w:rsid w:val="003663DB"/>
    <w:rsid w:val="00367427"/>
    <w:rsid w:val="00371B31"/>
    <w:rsid w:val="003725E0"/>
    <w:rsid w:val="0037262F"/>
    <w:rsid w:val="00373045"/>
    <w:rsid w:val="00373A4B"/>
    <w:rsid w:val="00373ED3"/>
    <w:rsid w:val="00374F34"/>
    <w:rsid w:val="00375897"/>
    <w:rsid w:val="00375940"/>
    <w:rsid w:val="00376595"/>
    <w:rsid w:val="00377280"/>
    <w:rsid w:val="00380238"/>
    <w:rsid w:val="00380644"/>
    <w:rsid w:val="0038153C"/>
    <w:rsid w:val="00381A80"/>
    <w:rsid w:val="00381C6A"/>
    <w:rsid w:val="0038367A"/>
    <w:rsid w:val="00385704"/>
    <w:rsid w:val="00385B4A"/>
    <w:rsid w:val="003861B4"/>
    <w:rsid w:val="00387B8E"/>
    <w:rsid w:val="00390371"/>
    <w:rsid w:val="00391317"/>
    <w:rsid w:val="00392959"/>
    <w:rsid w:val="00392DA8"/>
    <w:rsid w:val="003935E0"/>
    <w:rsid w:val="00393E42"/>
    <w:rsid w:val="003954E0"/>
    <w:rsid w:val="00396B9F"/>
    <w:rsid w:val="00397D72"/>
    <w:rsid w:val="003A1374"/>
    <w:rsid w:val="003A22F5"/>
    <w:rsid w:val="003A2BE7"/>
    <w:rsid w:val="003A307A"/>
    <w:rsid w:val="003A347A"/>
    <w:rsid w:val="003A4BB6"/>
    <w:rsid w:val="003A5F0E"/>
    <w:rsid w:val="003A6BC7"/>
    <w:rsid w:val="003A7309"/>
    <w:rsid w:val="003B0E7E"/>
    <w:rsid w:val="003B1CE8"/>
    <w:rsid w:val="003B305D"/>
    <w:rsid w:val="003B471F"/>
    <w:rsid w:val="003B5F95"/>
    <w:rsid w:val="003B6259"/>
    <w:rsid w:val="003B6984"/>
    <w:rsid w:val="003C02E4"/>
    <w:rsid w:val="003C1C96"/>
    <w:rsid w:val="003C1EF1"/>
    <w:rsid w:val="003C25AF"/>
    <w:rsid w:val="003C31D4"/>
    <w:rsid w:val="003C4609"/>
    <w:rsid w:val="003C6071"/>
    <w:rsid w:val="003C788C"/>
    <w:rsid w:val="003C7C1B"/>
    <w:rsid w:val="003C7EFE"/>
    <w:rsid w:val="003D135F"/>
    <w:rsid w:val="003D1829"/>
    <w:rsid w:val="003D2B0D"/>
    <w:rsid w:val="003D319B"/>
    <w:rsid w:val="003D3358"/>
    <w:rsid w:val="003D3C61"/>
    <w:rsid w:val="003D3F79"/>
    <w:rsid w:val="003D6502"/>
    <w:rsid w:val="003D6F0E"/>
    <w:rsid w:val="003D74E8"/>
    <w:rsid w:val="003D77F4"/>
    <w:rsid w:val="003D7F2D"/>
    <w:rsid w:val="003E1065"/>
    <w:rsid w:val="003E127A"/>
    <w:rsid w:val="003E180A"/>
    <w:rsid w:val="003E2985"/>
    <w:rsid w:val="003E5E37"/>
    <w:rsid w:val="003E6049"/>
    <w:rsid w:val="003E65EB"/>
    <w:rsid w:val="003E73EE"/>
    <w:rsid w:val="003E799E"/>
    <w:rsid w:val="003E7B68"/>
    <w:rsid w:val="003E7E90"/>
    <w:rsid w:val="003F0CDC"/>
    <w:rsid w:val="003F2984"/>
    <w:rsid w:val="003F37B9"/>
    <w:rsid w:val="003F58BD"/>
    <w:rsid w:val="003F7B61"/>
    <w:rsid w:val="003F7FE0"/>
    <w:rsid w:val="00400682"/>
    <w:rsid w:val="00402D92"/>
    <w:rsid w:val="004036C4"/>
    <w:rsid w:val="00405350"/>
    <w:rsid w:val="00407B2B"/>
    <w:rsid w:val="00407C01"/>
    <w:rsid w:val="004103E6"/>
    <w:rsid w:val="004103F7"/>
    <w:rsid w:val="00411DC9"/>
    <w:rsid w:val="00411FDC"/>
    <w:rsid w:val="00412663"/>
    <w:rsid w:val="0041490E"/>
    <w:rsid w:val="00415F98"/>
    <w:rsid w:val="004163C0"/>
    <w:rsid w:val="004163C7"/>
    <w:rsid w:val="004203FC"/>
    <w:rsid w:val="00420F49"/>
    <w:rsid w:val="004217AF"/>
    <w:rsid w:val="004232ED"/>
    <w:rsid w:val="004265DE"/>
    <w:rsid w:val="00426799"/>
    <w:rsid w:val="00427814"/>
    <w:rsid w:val="00427D2E"/>
    <w:rsid w:val="00427D8D"/>
    <w:rsid w:val="00430C1E"/>
    <w:rsid w:val="00430D17"/>
    <w:rsid w:val="00432013"/>
    <w:rsid w:val="0043220E"/>
    <w:rsid w:val="0043365F"/>
    <w:rsid w:val="00433B54"/>
    <w:rsid w:val="00433DAC"/>
    <w:rsid w:val="00433F48"/>
    <w:rsid w:val="00434A01"/>
    <w:rsid w:val="00434F7A"/>
    <w:rsid w:val="004366D9"/>
    <w:rsid w:val="00436B1F"/>
    <w:rsid w:val="004375DB"/>
    <w:rsid w:val="00440CCD"/>
    <w:rsid w:val="00441158"/>
    <w:rsid w:val="00442FC9"/>
    <w:rsid w:val="00443F0F"/>
    <w:rsid w:val="00444FA7"/>
    <w:rsid w:val="00446275"/>
    <w:rsid w:val="00447161"/>
    <w:rsid w:val="00450F35"/>
    <w:rsid w:val="004522A0"/>
    <w:rsid w:val="004531FF"/>
    <w:rsid w:val="00454FC6"/>
    <w:rsid w:val="00455402"/>
    <w:rsid w:val="004568F9"/>
    <w:rsid w:val="00456DAB"/>
    <w:rsid w:val="0045709B"/>
    <w:rsid w:val="00457902"/>
    <w:rsid w:val="00460AA6"/>
    <w:rsid w:val="00461CD0"/>
    <w:rsid w:val="00461EE1"/>
    <w:rsid w:val="00462BB2"/>
    <w:rsid w:val="00462E50"/>
    <w:rsid w:val="00463499"/>
    <w:rsid w:val="00463552"/>
    <w:rsid w:val="00463D44"/>
    <w:rsid w:val="00464471"/>
    <w:rsid w:val="0046557A"/>
    <w:rsid w:val="004659EF"/>
    <w:rsid w:val="00466A1A"/>
    <w:rsid w:val="00466A8D"/>
    <w:rsid w:val="00466CD3"/>
    <w:rsid w:val="00470F1F"/>
    <w:rsid w:val="00471C96"/>
    <w:rsid w:val="00472B3D"/>
    <w:rsid w:val="00472DBC"/>
    <w:rsid w:val="00473516"/>
    <w:rsid w:val="00473608"/>
    <w:rsid w:val="0047378C"/>
    <w:rsid w:val="00475C4F"/>
    <w:rsid w:val="00475DBE"/>
    <w:rsid w:val="00476687"/>
    <w:rsid w:val="004768DE"/>
    <w:rsid w:val="0047726A"/>
    <w:rsid w:val="004809FA"/>
    <w:rsid w:val="004810EE"/>
    <w:rsid w:val="004821BF"/>
    <w:rsid w:val="004826BB"/>
    <w:rsid w:val="0048330C"/>
    <w:rsid w:val="00483A64"/>
    <w:rsid w:val="00484A1E"/>
    <w:rsid w:val="0048563F"/>
    <w:rsid w:val="004864E8"/>
    <w:rsid w:val="00486C26"/>
    <w:rsid w:val="004873A4"/>
    <w:rsid w:val="00487A42"/>
    <w:rsid w:val="00487DBB"/>
    <w:rsid w:val="00490B05"/>
    <w:rsid w:val="00491210"/>
    <w:rsid w:val="00491664"/>
    <w:rsid w:val="00491AAF"/>
    <w:rsid w:val="0049512B"/>
    <w:rsid w:val="00495CE2"/>
    <w:rsid w:val="00496161"/>
    <w:rsid w:val="00496539"/>
    <w:rsid w:val="004A0225"/>
    <w:rsid w:val="004A055A"/>
    <w:rsid w:val="004A0A03"/>
    <w:rsid w:val="004A136E"/>
    <w:rsid w:val="004A1A8B"/>
    <w:rsid w:val="004A2A00"/>
    <w:rsid w:val="004A2D40"/>
    <w:rsid w:val="004A30DA"/>
    <w:rsid w:val="004A37F2"/>
    <w:rsid w:val="004A3A2E"/>
    <w:rsid w:val="004A6B4B"/>
    <w:rsid w:val="004B0B6A"/>
    <w:rsid w:val="004B330C"/>
    <w:rsid w:val="004B44BD"/>
    <w:rsid w:val="004B48C0"/>
    <w:rsid w:val="004B6540"/>
    <w:rsid w:val="004B7DF2"/>
    <w:rsid w:val="004C067B"/>
    <w:rsid w:val="004C0F2B"/>
    <w:rsid w:val="004C0FBE"/>
    <w:rsid w:val="004C1B28"/>
    <w:rsid w:val="004C220B"/>
    <w:rsid w:val="004C2791"/>
    <w:rsid w:val="004C2A44"/>
    <w:rsid w:val="004C315E"/>
    <w:rsid w:val="004C3C7A"/>
    <w:rsid w:val="004C3DB4"/>
    <w:rsid w:val="004C4A8E"/>
    <w:rsid w:val="004C5714"/>
    <w:rsid w:val="004C597B"/>
    <w:rsid w:val="004C6E5D"/>
    <w:rsid w:val="004C7916"/>
    <w:rsid w:val="004D036C"/>
    <w:rsid w:val="004D051A"/>
    <w:rsid w:val="004D08FA"/>
    <w:rsid w:val="004D0BE8"/>
    <w:rsid w:val="004D0F8A"/>
    <w:rsid w:val="004D153E"/>
    <w:rsid w:val="004D1AE4"/>
    <w:rsid w:val="004D1EC0"/>
    <w:rsid w:val="004D2120"/>
    <w:rsid w:val="004D29D5"/>
    <w:rsid w:val="004D2D25"/>
    <w:rsid w:val="004D38B9"/>
    <w:rsid w:val="004D4F2B"/>
    <w:rsid w:val="004D6162"/>
    <w:rsid w:val="004D67A5"/>
    <w:rsid w:val="004D7912"/>
    <w:rsid w:val="004E0467"/>
    <w:rsid w:val="004E1602"/>
    <w:rsid w:val="004E1C62"/>
    <w:rsid w:val="004E1E0F"/>
    <w:rsid w:val="004E29CA"/>
    <w:rsid w:val="004E3418"/>
    <w:rsid w:val="004E36B0"/>
    <w:rsid w:val="004E489A"/>
    <w:rsid w:val="004F04FF"/>
    <w:rsid w:val="004F2960"/>
    <w:rsid w:val="004F2BC2"/>
    <w:rsid w:val="004F3A2B"/>
    <w:rsid w:val="004F3B56"/>
    <w:rsid w:val="004F3DAD"/>
    <w:rsid w:val="004F439B"/>
    <w:rsid w:val="004F50B1"/>
    <w:rsid w:val="004F5268"/>
    <w:rsid w:val="004F7C70"/>
    <w:rsid w:val="004F7D29"/>
    <w:rsid w:val="0050225D"/>
    <w:rsid w:val="00503B92"/>
    <w:rsid w:val="0050539F"/>
    <w:rsid w:val="005054FA"/>
    <w:rsid w:val="00505635"/>
    <w:rsid w:val="00507256"/>
    <w:rsid w:val="00510911"/>
    <w:rsid w:val="00511B12"/>
    <w:rsid w:val="00513355"/>
    <w:rsid w:val="00514161"/>
    <w:rsid w:val="0051454A"/>
    <w:rsid w:val="00515BF7"/>
    <w:rsid w:val="00520450"/>
    <w:rsid w:val="005208EE"/>
    <w:rsid w:val="00522982"/>
    <w:rsid w:val="00523687"/>
    <w:rsid w:val="00524D9A"/>
    <w:rsid w:val="00526522"/>
    <w:rsid w:val="00527C19"/>
    <w:rsid w:val="00530539"/>
    <w:rsid w:val="00530671"/>
    <w:rsid w:val="00530FCB"/>
    <w:rsid w:val="0053526A"/>
    <w:rsid w:val="00537111"/>
    <w:rsid w:val="00537965"/>
    <w:rsid w:val="0054247A"/>
    <w:rsid w:val="00543059"/>
    <w:rsid w:val="005451F6"/>
    <w:rsid w:val="00545AEC"/>
    <w:rsid w:val="005460E4"/>
    <w:rsid w:val="005467DB"/>
    <w:rsid w:val="00546964"/>
    <w:rsid w:val="00546B97"/>
    <w:rsid w:val="00552E1A"/>
    <w:rsid w:val="00553594"/>
    <w:rsid w:val="00553B0C"/>
    <w:rsid w:val="00553C33"/>
    <w:rsid w:val="00553F46"/>
    <w:rsid w:val="00555616"/>
    <w:rsid w:val="0055586E"/>
    <w:rsid w:val="00555C5A"/>
    <w:rsid w:val="0055611E"/>
    <w:rsid w:val="00556ED5"/>
    <w:rsid w:val="0055739D"/>
    <w:rsid w:val="00557D9B"/>
    <w:rsid w:val="00557E46"/>
    <w:rsid w:val="0056059C"/>
    <w:rsid w:val="0056192D"/>
    <w:rsid w:val="005621F9"/>
    <w:rsid w:val="005622A8"/>
    <w:rsid w:val="00562363"/>
    <w:rsid w:val="00562EC5"/>
    <w:rsid w:val="00563960"/>
    <w:rsid w:val="005648D9"/>
    <w:rsid w:val="00565683"/>
    <w:rsid w:val="005664F6"/>
    <w:rsid w:val="00566B98"/>
    <w:rsid w:val="00567263"/>
    <w:rsid w:val="00570254"/>
    <w:rsid w:val="00570C77"/>
    <w:rsid w:val="0057125B"/>
    <w:rsid w:val="00571414"/>
    <w:rsid w:val="005728DD"/>
    <w:rsid w:val="00573A42"/>
    <w:rsid w:val="00574C1E"/>
    <w:rsid w:val="00575509"/>
    <w:rsid w:val="00576573"/>
    <w:rsid w:val="005768BA"/>
    <w:rsid w:val="005773BF"/>
    <w:rsid w:val="00577849"/>
    <w:rsid w:val="00580750"/>
    <w:rsid w:val="005807A7"/>
    <w:rsid w:val="0058265C"/>
    <w:rsid w:val="00582E11"/>
    <w:rsid w:val="005837C2"/>
    <w:rsid w:val="005858FC"/>
    <w:rsid w:val="00586F86"/>
    <w:rsid w:val="0058757D"/>
    <w:rsid w:val="005879E3"/>
    <w:rsid w:val="00592CFF"/>
    <w:rsid w:val="005930AA"/>
    <w:rsid w:val="00593394"/>
    <w:rsid w:val="005943F3"/>
    <w:rsid w:val="00594518"/>
    <w:rsid w:val="00594E78"/>
    <w:rsid w:val="00596060"/>
    <w:rsid w:val="00597A8F"/>
    <w:rsid w:val="005A1FF6"/>
    <w:rsid w:val="005A2331"/>
    <w:rsid w:val="005A2842"/>
    <w:rsid w:val="005A5099"/>
    <w:rsid w:val="005A5E1A"/>
    <w:rsid w:val="005A796C"/>
    <w:rsid w:val="005B0B7E"/>
    <w:rsid w:val="005B1A4C"/>
    <w:rsid w:val="005B7131"/>
    <w:rsid w:val="005B7381"/>
    <w:rsid w:val="005C00D5"/>
    <w:rsid w:val="005C0102"/>
    <w:rsid w:val="005C056F"/>
    <w:rsid w:val="005C13AE"/>
    <w:rsid w:val="005C1C1A"/>
    <w:rsid w:val="005C44E9"/>
    <w:rsid w:val="005C45E5"/>
    <w:rsid w:val="005C4B4F"/>
    <w:rsid w:val="005C6C35"/>
    <w:rsid w:val="005C7024"/>
    <w:rsid w:val="005D122A"/>
    <w:rsid w:val="005D1D89"/>
    <w:rsid w:val="005D21DB"/>
    <w:rsid w:val="005D410A"/>
    <w:rsid w:val="005D554C"/>
    <w:rsid w:val="005D639D"/>
    <w:rsid w:val="005D68E2"/>
    <w:rsid w:val="005E0341"/>
    <w:rsid w:val="005E0CBD"/>
    <w:rsid w:val="005E0E9A"/>
    <w:rsid w:val="005E10C0"/>
    <w:rsid w:val="005E153A"/>
    <w:rsid w:val="005E1DD7"/>
    <w:rsid w:val="005E25EC"/>
    <w:rsid w:val="005E2907"/>
    <w:rsid w:val="005E2D01"/>
    <w:rsid w:val="005E37B1"/>
    <w:rsid w:val="005E3F41"/>
    <w:rsid w:val="005E5151"/>
    <w:rsid w:val="005E53E6"/>
    <w:rsid w:val="005E68B2"/>
    <w:rsid w:val="005E6A9B"/>
    <w:rsid w:val="005E756C"/>
    <w:rsid w:val="005E7D0F"/>
    <w:rsid w:val="005F2532"/>
    <w:rsid w:val="005F2CAA"/>
    <w:rsid w:val="005F498F"/>
    <w:rsid w:val="005F5246"/>
    <w:rsid w:val="005F580B"/>
    <w:rsid w:val="0060054A"/>
    <w:rsid w:val="00601CF8"/>
    <w:rsid w:val="006030D1"/>
    <w:rsid w:val="00603A27"/>
    <w:rsid w:val="00603D63"/>
    <w:rsid w:val="00603F99"/>
    <w:rsid w:val="00604186"/>
    <w:rsid w:val="00604DCA"/>
    <w:rsid w:val="00604ED6"/>
    <w:rsid w:val="0061113E"/>
    <w:rsid w:val="00612116"/>
    <w:rsid w:val="00612ADB"/>
    <w:rsid w:val="006159ED"/>
    <w:rsid w:val="00615A98"/>
    <w:rsid w:val="00620830"/>
    <w:rsid w:val="00620C16"/>
    <w:rsid w:val="00621E93"/>
    <w:rsid w:val="00622AD7"/>
    <w:rsid w:val="006230ED"/>
    <w:rsid w:val="00623E2E"/>
    <w:rsid w:val="0062415F"/>
    <w:rsid w:val="006258C9"/>
    <w:rsid w:val="00626567"/>
    <w:rsid w:val="0062669D"/>
    <w:rsid w:val="006266EC"/>
    <w:rsid w:val="00626BC0"/>
    <w:rsid w:val="006275A9"/>
    <w:rsid w:val="00627BEB"/>
    <w:rsid w:val="006313D4"/>
    <w:rsid w:val="006321E3"/>
    <w:rsid w:val="00633213"/>
    <w:rsid w:val="006335B2"/>
    <w:rsid w:val="006346FC"/>
    <w:rsid w:val="006348BE"/>
    <w:rsid w:val="00635F0D"/>
    <w:rsid w:val="00636600"/>
    <w:rsid w:val="0064144E"/>
    <w:rsid w:val="00642657"/>
    <w:rsid w:val="0064310D"/>
    <w:rsid w:val="006469FE"/>
    <w:rsid w:val="00647792"/>
    <w:rsid w:val="00650A42"/>
    <w:rsid w:val="00650FBE"/>
    <w:rsid w:val="006534D8"/>
    <w:rsid w:val="00654BD2"/>
    <w:rsid w:val="00654D89"/>
    <w:rsid w:val="00654FD4"/>
    <w:rsid w:val="006568C9"/>
    <w:rsid w:val="00656B94"/>
    <w:rsid w:val="00656BEC"/>
    <w:rsid w:val="00657896"/>
    <w:rsid w:val="00657A86"/>
    <w:rsid w:val="0066291E"/>
    <w:rsid w:val="00662D27"/>
    <w:rsid w:val="006651BD"/>
    <w:rsid w:val="00665721"/>
    <w:rsid w:val="00665C8E"/>
    <w:rsid w:val="00667372"/>
    <w:rsid w:val="0067050C"/>
    <w:rsid w:val="0067166E"/>
    <w:rsid w:val="00671CA6"/>
    <w:rsid w:val="00672E5C"/>
    <w:rsid w:val="006738D9"/>
    <w:rsid w:val="00674673"/>
    <w:rsid w:val="006766F3"/>
    <w:rsid w:val="00676EC4"/>
    <w:rsid w:val="00676EEF"/>
    <w:rsid w:val="006819CE"/>
    <w:rsid w:val="0068281F"/>
    <w:rsid w:val="00682BD4"/>
    <w:rsid w:val="00682C5A"/>
    <w:rsid w:val="0068328D"/>
    <w:rsid w:val="00684E57"/>
    <w:rsid w:val="006855F7"/>
    <w:rsid w:val="00685948"/>
    <w:rsid w:val="00686284"/>
    <w:rsid w:val="00686A74"/>
    <w:rsid w:val="006905F8"/>
    <w:rsid w:val="00691C2E"/>
    <w:rsid w:val="0069556A"/>
    <w:rsid w:val="006957C7"/>
    <w:rsid w:val="00695C71"/>
    <w:rsid w:val="006960EA"/>
    <w:rsid w:val="00696545"/>
    <w:rsid w:val="00696623"/>
    <w:rsid w:val="006A0721"/>
    <w:rsid w:val="006A08AD"/>
    <w:rsid w:val="006A0A27"/>
    <w:rsid w:val="006A1169"/>
    <w:rsid w:val="006A14E3"/>
    <w:rsid w:val="006A227A"/>
    <w:rsid w:val="006A2A24"/>
    <w:rsid w:val="006A3606"/>
    <w:rsid w:val="006A3D84"/>
    <w:rsid w:val="006A60AC"/>
    <w:rsid w:val="006A6806"/>
    <w:rsid w:val="006A6A52"/>
    <w:rsid w:val="006A77FF"/>
    <w:rsid w:val="006B0FF2"/>
    <w:rsid w:val="006B1966"/>
    <w:rsid w:val="006B1C1A"/>
    <w:rsid w:val="006B2384"/>
    <w:rsid w:val="006B3E07"/>
    <w:rsid w:val="006B4794"/>
    <w:rsid w:val="006B4FA6"/>
    <w:rsid w:val="006B50AF"/>
    <w:rsid w:val="006B50D1"/>
    <w:rsid w:val="006B5F8B"/>
    <w:rsid w:val="006B65CF"/>
    <w:rsid w:val="006B790B"/>
    <w:rsid w:val="006C0EF2"/>
    <w:rsid w:val="006C1A92"/>
    <w:rsid w:val="006C1AEC"/>
    <w:rsid w:val="006C1D6A"/>
    <w:rsid w:val="006C2213"/>
    <w:rsid w:val="006C383A"/>
    <w:rsid w:val="006C4B7E"/>
    <w:rsid w:val="006C53B4"/>
    <w:rsid w:val="006C6416"/>
    <w:rsid w:val="006C69E3"/>
    <w:rsid w:val="006C6F42"/>
    <w:rsid w:val="006D4D0E"/>
    <w:rsid w:val="006D4E5D"/>
    <w:rsid w:val="006D5F3B"/>
    <w:rsid w:val="006E052D"/>
    <w:rsid w:val="006E1069"/>
    <w:rsid w:val="006E2014"/>
    <w:rsid w:val="006E241D"/>
    <w:rsid w:val="006E33AA"/>
    <w:rsid w:val="006E366C"/>
    <w:rsid w:val="006E3B50"/>
    <w:rsid w:val="006E3C67"/>
    <w:rsid w:val="006E5181"/>
    <w:rsid w:val="006E5530"/>
    <w:rsid w:val="006E68E9"/>
    <w:rsid w:val="006E6D7A"/>
    <w:rsid w:val="006E6DB3"/>
    <w:rsid w:val="006F0114"/>
    <w:rsid w:val="006F072F"/>
    <w:rsid w:val="006F0B94"/>
    <w:rsid w:val="006F16A2"/>
    <w:rsid w:val="006F2EE0"/>
    <w:rsid w:val="006F314D"/>
    <w:rsid w:val="006F41E8"/>
    <w:rsid w:val="006F455A"/>
    <w:rsid w:val="006F4C2B"/>
    <w:rsid w:val="006F4F6F"/>
    <w:rsid w:val="006F6319"/>
    <w:rsid w:val="00700563"/>
    <w:rsid w:val="00701945"/>
    <w:rsid w:val="007055E1"/>
    <w:rsid w:val="00705841"/>
    <w:rsid w:val="007075A1"/>
    <w:rsid w:val="00710557"/>
    <w:rsid w:val="00710AED"/>
    <w:rsid w:val="00711118"/>
    <w:rsid w:val="007118A6"/>
    <w:rsid w:val="00711D44"/>
    <w:rsid w:val="007122BC"/>
    <w:rsid w:val="007124F0"/>
    <w:rsid w:val="0071331E"/>
    <w:rsid w:val="00713A38"/>
    <w:rsid w:val="00714AEB"/>
    <w:rsid w:val="0071627E"/>
    <w:rsid w:val="007162BE"/>
    <w:rsid w:val="0072325F"/>
    <w:rsid w:val="007233B0"/>
    <w:rsid w:val="00724788"/>
    <w:rsid w:val="00725340"/>
    <w:rsid w:val="00731EB1"/>
    <w:rsid w:val="00731ED7"/>
    <w:rsid w:val="007328A6"/>
    <w:rsid w:val="007332D3"/>
    <w:rsid w:val="0073521B"/>
    <w:rsid w:val="00735226"/>
    <w:rsid w:val="00735ADD"/>
    <w:rsid w:val="00735EF4"/>
    <w:rsid w:val="007377F6"/>
    <w:rsid w:val="00737EB5"/>
    <w:rsid w:val="007400EA"/>
    <w:rsid w:val="00740A94"/>
    <w:rsid w:val="007413C0"/>
    <w:rsid w:val="007413E1"/>
    <w:rsid w:val="0074164E"/>
    <w:rsid w:val="00742EB3"/>
    <w:rsid w:val="00743444"/>
    <w:rsid w:val="00745911"/>
    <w:rsid w:val="00745EF8"/>
    <w:rsid w:val="00746364"/>
    <w:rsid w:val="00746888"/>
    <w:rsid w:val="00746F12"/>
    <w:rsid w:val="007473D9"/>
    <w:rsid w:val="00751BAE"/>
    <w:rsid w:val="00752CD5"/>
    <w:rsid w:val="00752DB5"/>
    <w:rsid w:val="0075407B"/>
    <w:rsid w:val="00754962"/>
    <w:rsid w:val="00754B2C"/>
    <w:rsid w:val="00755175"/>
    <w:rsid w:val="007557AC"/>
    <w:rsid w:val="00755E46"/>
    <w:rsid w:val="00755F18"/>
    <w:rsid w:val="007565AA"/>
    <w:rsid w:val="00757084"/>
    <w:rsid w:val="007570A1"/>
    <w:rsid w:val="0075792A"/>
    <w:rsid w:val="0076165F"/>
    <w:rsid w:val="00761F9D"/>
    <w:rsid w:val="0076231E"/>
    <w:rsid w:val="007638A1"/>
    <w:rsid w:val="00763A76"/>
    <w:rsid w:val="007640C3"/>
    <w:rsid w:val="0076467B"/>
    <w:rsid w:val="0077034F"/>
    <w:rsid w:val="00772776"/>
    <w:rsid w:val="00773832"/>
    <w:rsid w:val="0077551C"/>
    <w:rsid w:val="00775BB8"/>
    <w:rsid w:val="007761CC"/>
    <w:rsid w:val="00777188"/>
    <w:rsid w:val="00777349"/>
    <w:rsid w:val="00777C8B"/>
    <w:rsid w:val="00777FFA"/>
    <w:rsid w:val="00780905"/>
    <w:rsid w:val="00780B60"/>
    <w:rsid w:val="007813CB"/>
    <w:rsid w:val="00781D58"/>
    <w:rsid w:val="007838B3"/>
    <w:rsid w:val="00783B52"/>
    <w:rsid w:val="00784651"/>
    <w:rsid w:val="0078612B"/>
    <w:rsid w:val="00786A84"/>
    <w:rsid w:val="00786E16"/>
    <w:rsid w:val="00786F0D"/>
    <w:rsid w:val="007873D9"/>
    <w:rsid w:val="007874F2"/>
    <w:rsid w:val="00787FE6"/>
    <w:rsid w:val="00790641"/>
    <w:rsid w:val="00793BE3"/>
    <w:rsid w:val="00794CB0"/>
    <w:rsid w:val="00796BDE"/>
    <w:rsid w:val="007972EF"/>
    <w:rsid w:val="00797ED9"/>
    <w:rsid w:val="007A06AE"/>
    <w:rsid w:val="007A0993"/>
    <w:rsid w:val="007A1DCA"/>
    <w:rsid w:val="007A26C2"/>
    <w:rsid w:val="007A3206"/>
    <w:rsid w:val="007A3FB9"/>
    <w:rsid w:val="007A49F6"/>
    <w:rsid w:val="007A5FF5"/>
    <w:rsid w:val="007A642C"/>
    <w:rsid w:val="007A6D65"/>
    <w:rsid w:val="007A7942"/>
    <w:rsid w:val="007B030C"/>
    <w:rsid w:val="007B1A94"/>
    <w:rsid w:val="007B2941"/>
    <w:rsid w:val="007B2E92"/>
    <w:rsid w:val="007B382A"/>
    <w:rsid w:val="007B532C"/>
    <w:rsid w:val="007C0A82"/>
    <w:rsid w:val="007C1C6C"/>
    <w:rsid w:val="007C233B"/>
    <w:rsid w:val="007C2D9C"/>
    <w:rsid w:val="007C30A3"/>
    <w:rsid w:val="007C425A"/>
    <w:rsid w:val="007C5CCC"/>
    <w:rsid w:val="007C5FC3"/>
    <w:rsid w:val="007C7C87"/>
    <w:rsid w:val="007D03F7"/>
    <w:rsid w:val="007D13A8"/>
    <w:rsid w:val="007D1C4D"/>
    <w:rsid w:val="007D227F"/>
    <w:rsid w:val="007D33E5"/>
    <w:rsid w:val="007D3FD8"/>
    <w:rsid w:val="007D5073"/>
    <w:rsid w:val="007D53F5"/>
    <w:rsid w:val="007D737B"/>
    <w:rsid w:val="007E0F20"/>
    <w:rsid w:val="007E3CA2"/>
    <w:rsid w:val="007E405A"/>
    <w:rsid w:val="007E4168"/>
    <w:rsid w:val="007E5579"/>
    <w:rsid w:val="007E64F6"/>
    <w:rsid w:val="007E6E9E"/>
    <w:rsid w:val="007F019D"/>
    <w:rsid w:val="007F2311"/>
    <w:rsid w:val="007F26EF"/>
    <w:rsid w:val="007F2764"/>
    <w:rsid w:val="007F359B"/>
    <w:rsid w:val="007F3635"/>
    <w:rsid w:val="007F38FF"/>
    <w:rsid w:val="007F5B7D"/>
    <w:rsid w:val="007F5BE4"/>
    <w:rsid w:val="007F68EF"/>
    <w:rsid w:val="0080068C"/>
    <w:rsid w:val="00800CFC"/>
    <w:rsid w:val="008016DE"/>
    <w:rsid w:val="00803F1D"/>
    <w:rsid w:val="00804515"/>
    <w:rsid w:val="00804679"/>
    <w:rsid w:val="00804D37"/>
    <w:rsid w:val="00805CE8"/>
    <w:rsid w:val="008067E8"/>
    <w:rsid w:val="00806B9D"/>
    <w:rsid w:val="0080764F"/>
    <w:rsid w:val="00810191"/>
    <w:rsid w:val="00811B79"/>
    <w:rsid w:val="00812145"/>
    <w:rsid w:val="00814418"/>
    <w:rsid w:val="00816540"/>
    <w:rsid w:val="00816D02"/>
    <w:rsid w:val="00817269"/>
    <w:rsid w:val="00820331"/>
    <w:rsid w:val="00821791"/>
    <w:rsid w:val="008218E3"/>
    <w:rsid w:val="00822060"/>
    <w:rsid w:val="00823386"/>
    <w:rsid w:val="00823D44"/>
    <w:rsid w:val="008248A5"/>
    <w:rsid w:val="00825AE2"/>
    <w:rsid w:val="00825F00"/>
    <w:rsid w:val="008267D7"/>
    <w:rsid w:val="0082720F"/>
    <w:rsid w:val="00827EF4"/>
    <w:rsid w:val="00831046"/>
    <w:rsid w:val="0083214C"/>
    <w:rsid w:val="00832205"/>
    <w:rsid w:val="0083290E"/>
    <w:rsid w:val="00833753"/>
    <w:rsid w:val="00834317"/>
    <w:rsid w:val="0083477D"/>
    <w:rsid w:val="00834B43"/>
    <w:rsid w:val="008352B4"/>
    <w:rsid w:val="008354E1"/>
    <w:rsid w:val="00840EE2"/>
    <w:rsid w:val="008423CA"/>
    <w:rsid w:val="00842870"/>
    <w:rsid w:val="00843A53"/>
    <w:rsid w:val="00843CE8"/>
    <w:rsid w:val="00844932"/>
    <w:rsid w:val="00846D2C"/>
    <w:rsid w:val="008504D9"/>
    <w:rsid w:val="0085094E"/>
    <w:rsid w:val="00850EDB"/>
    <w:rsid w:val="0085114B"/>
    <w:rsid w:val="008515CE"/>
    <w:rsid w:val="00853A6E"/>
    <w:rsid w:val="008559FE"/>
    <w:rsid w:val="00857532"/>
    <w:rsid w:val="0086222E"/>
    <w:rsid w:val="00865352"/>
    <w:rsid w:val="00865382"/>
    <w:rsid w:val="00865C46"/>
    <w:rsid w:val="0086693C"/>
    <w:rsid w:val="00866F3D"/>
    <w:rsid w:val="008674EF"/>
    <w:rsid w:val="00867B05"/>
    <w:rsid w:val="00870FBE"/>
    <w:rsid w:val="00871685"/>
    <w:rsid w:val="00872101"/>
    <w:rsid w:val="00874619"/>
    <w:rsid w:val="008755DE"/>
    <w:rsid w:val="00876826"/>
    <w:rsid w:val="00877D88"/>
    <w:rsid w:val="00880256"/>
    <w:rsid w:val="008817D5"/>
    <w:rsid w:val="00882EF8"/>
    <w:rsid w:val="00883118"/>
    <w:rsid w:val="00883306"/>
    <w:rsid w:val="0088396F"/>
    <w:rsid w:val="00884729"/>
    <w:rsid w:val="0088493B"/>
    <w:rsid w:val="00885149"/>
    <w:rsid w:val="00885566"/>
    <w:rsid w:val="00885A81"/>
    <w:rsid w:val="00886D88"/>
    <w:rsid w:val="00890829"/>
    <w:rsid w:val="0089088F"/>
    <w:rsid w:val="00891D49"/>
    <w:rsid w:val="00892168"/>
    <w:rsid w:val="0089442A"/>
    <w:rsid w:val="00895B02"/>
    <w:rsid w:val="00897B0C"/>
    <w:rsid w:val="008A002E"/>
    <w:rsid w:val="008A0787"/>
    <w:rsid w:val="008A0A7C"/>
    <w:rsid w:val="008A17B4"/>
    <w:rsid w:val="008A1973"/>
    <w:rsid w:val="008A2590"/>
    <w:rsid w:val="008A271C"/>
    <w:rsid w:val="008A2908"/>
    <w:rsid w:val="008A2F01"/>
    <w:rsid w:val="008A3466"/>
    <w:rsid w:val="008A3813"/>
    <w:rsid w:val="008A4B14"/>
    <w:rsid w:val="008A6C8A"/>
    <w:rsid w:val="008A7CE6"/>
    <w:rsid w:val="008B0488"/>
    <w:rsid w:val="008B05E5"/>
    <w:rsid w:val="008B17B8"/>
    <w:rsid w:val="008B1BF9"/>
    <w:rsid w:val="008B3251"/>
    <w:rsid w:val="008B4261"/>
    <w:rsid w:val="008B42D6"/>
    <w:rsid w:val="008B5730"/>
    <w:rsid w:val="008B646C"/>
    <w:rsid w:val="008B694A"/>
    <w:rsid w:val="008B7A28"/>
    <w:rsid w:val="008C05D7"/>
    <w:rsid w:val="008C066A"/>
    <w:rsid w:val="008C0B37"/>
    <w:rsid w:val="008C4DFB"/>
    <w:rsid w:val="008C7622"/>
    <w:rsid w:val="008C7C4B"/>
    <w:rsid w:val="008D15F1"/>
    <w:rsid w:val="008D1A99"/>
    <w:rsid w:val="008D1BFD"/>
    <w:rsid w:val="008D488E"/>
    <w:rsid w:val="008D5690"/>
    <w:rsid w:val="008D57CA"/>
    <w:rsid w:val="008D621C"/>
    <w:rsid w:val="008D7B77"/>
    <w:rsid w:val="008E03C4"/>
    <w:rsid w:val="008E0685"/>
    <w:rsid w:val="008E217E"/>
    <w:rsid w:val="008E4BAC"/>
    <w:rsid w:val="008E5410"/>
    <w:rsid w:val="008E5D38"/>
    <w:rsid w:val="008E65E5"/>
    <w:rsid w:val="008E6CEE"/>
    <w:rsid w:val="008E7276"/>
    <w:rsid w:val="008F0F6B"/>
    <w:rsid w:val="008F31C8"/>
    <w:rsid w:val="008F4A4D"/>
    <w:rsid w:val="008F5031"/>
    <w:rsid w:val="008F69CA"/>
    <w:rsid w:val="008F70B7"/>
    <w:rsid w:val="00900D09"/>
    <w:rsid w:val="009016DC"/>
    <w:rsid w:val="00901966"/>
    <w:rsid w:val="00901B0E"/>
    <w:rsid w:val="00901BF5"/>
    <w:rsid w:val="009058D6"/>
    <w:rsid w:val="00905A13"/>
    <w:rsid w:val="00906231"/>
    <w:rsid w:val="009074AC"/>
    <w:rsid w:val="00910C12"/>
    <w:rsid w:val="0091154A"/>
    <w:rsid w:val="009121A5"/>
    <w:rsid w:val="00913422"/>
    <w:rsid w:val="0091342A"/>
    <w:rsid w:val="0091344F"/>
    <w:rsid w:val="00913C64"/>
    <w:rsid w:val="009142D3"/>
    <w:rsid w:val="00914380"/>
    <w:rsid w:val="00914A22"/>
    <w:rsid w:val="00914B5D"/>
    <w:rsid w:val="0091581B"/>
    <w:rsid w:val="00916175"/>
    <w:rsid w:val="00917EB7"/>
    <w:rsid w:val="00920AA5"/>
    <w:rsid w:val="00922295"/>
    <w:rsid w:val="00922FA1"/>
    <w:rsid w:val="00924C2C"/>
    <w:rsid w:val="00924CF2"/>
    <w:rsid w:val="0092660C"/>
    <w:rsid w:val="00927148"/>
    <w:rsid w:val="00927489"/>
    <w:rsid w:val="00927FBC"/>
    <w:rsid w:val="00930E4B"/>
    <w:rsid w:val="009332AF"/>
    <w:rsid w:val="00934D54"/>
    <w:rsid w:val="00934EEF"/>
    <w:rsid w:val="00935738"/>
    <w:rsid w:val="00935B12"/>
    <w:rsid w:val="00935BB7"/>
    <w:rsid w:val="0093738D"/>
    <w:rsid w:val="0094082F"/>
    <w:rsid w:val="00941539"/>
    <w:rsid w:val="009420FE"/>
    <w:rsid w:val="009425EC"/>
    <w:rsid w:val="00942F48"/>
    <w:rsid w:val="00943BDE"/>
    <w:rsid w:val="00944F78"/>
    <w:rsid w:val="009450F4"/>
    <w:rsid w:val="00946EB7"/>
    <w:rsid w:val="00950282"/>
    <w:rsid w:val="0095188A"/>
    <w:rsid w:val="009519BF"/>
    <w:rsid w:val="0095205B"/>
    <w:rsid w:val="009530FA"/>
    <w:rsid w:val="00953529"/>
    <w:rsid w:val="00953E58"/>
    <w:rsid w:val="00954EBE"/>
    <w:rsid w:val="00956424"/>
    <w:rsid w:val="00956A0F"/>
    <w:rsid w:val="00957FE7"/>
    <w:rsid w:val="0096023B"/>
    <w:rsid w:val="00960BAB"/>
    <w:rsid w:val="00961647"/>
    <w:rsid w:val="00964D95"/>
    <w:rsid w:val="00964E1D"/>
    <w:rsid w:val="00965EE8"/>
    <w:rsid w:val="009664CA"/>
    <w:rsid w:val="009665EA"/>
    <w:rsid w:val="00970FE0"/>
    <w:rsid w:val="00971C62"/>
    <w:rsid w:val="009720F9"/>
    <w:rsid w:val="00974009"/>
    <w:rsid w:val="00975B38"/>
    <w:rsid w:val="00976A3F"/>
    <w:rsid w:val="00977055"/>
    <w:rsid w:val="009809C3"/>
    <w:rsid w:val="0098392E"/>
    <w:rsid w:val="0098470C"/>
    <w:rsid w:val="00985037"/>
    <w:rsid w:val="00985B93"/>
    <w:rsid w:val="009867E2"/>
    <w:rsid w:val="00986E52"/>
    <w:rsid w:val="00987320"/>
    <w:rsid w:val="0099040C"/>
    <w:rsid w:val="00992584"/>
    <w:rsid w:val="00993528"/>
    <w:rsid w:val="00997AE7"/>
    <w:rsid w:val="009A09D3"/>
    <w:rsid w:val="009A09DF"/>
    <w:rsid w:val="009A24FB"/>
    <w:rsid w:val="009A26AB"/>
    <w:rsid w:val="009A3CC9"/>
    <w:rsid w:val="009A3D7D"/>
    <w:rsid w:val="009A6A0D"/>
    <w:rsid w:val="009B1455"/>
    <w:rsid w:val="009B321B"/>
    <w:rsid w:val="009B3F0E"/>
    <w:rsid w:val="009B40C3"/>
    <w:rsid w:val="009B4DA2"/>
    <w:rsid w:val="009B5157"/>
    <w:rsid w:val="009B5639"/>
    <w:rsid w:val="009B5758"/>
    <w:rsid w:val="009B6A10"/>
    <w:rsid w:val="009C01A7"/>
    <w:rsid w:val="009C1A9C"/>
    <w:rsid w:val="009C2B12"/>
    <w:rsid w:val="009C3067"/>
    <w:rsid w:val="009C43DF"/>
    <w:rsid w:val="009C663F"/>
    <w:rsid w:val="009C7101"/>
    <w:rsid w:val="009C73F3"/>
    <w:rsid w:val="009C7569"/>
    <w:rsid w:val="009D2651"/>
    <w:rsid w:val="009D2785"/>
    <w:rsid w:val="009D37BB"/>
    <w:rsid w:val="009D4BCD"/>
    <w:rsid w:val="009D5228"/>
    <w:rsid w:val="009D537B"/>
    <w:rsid w:val="009D5E5A"/>
    <w:rsid w:val="009D7195"/>
    <w:rsid w:val="009D7196"/>
    <w:rsid w:val="009D7F9D"/>
    <w:rsid w:val="009E0631"/>
    <w:rsid w:val="009E0B5F"/>
    <w:rsid w:val="009E1A65"/>
    <w:rsid w:val="009E1F14"/>
    <w:rsid w:val="009E34EE"/>
    <w:rsid w:val="009E4190"/>
    <w:rsid w:val="009E42E6"/>
    <w:rsid w:val="009E67BC"/>
    <w:rsid w:val="009E759F"/>
    <w:rsid w:val="009F15C2"/>
    <w:rsid w:val="009F4203"/>
    <w:rsid w:val="009F7366"/>
    <w:rsid w:val="00A010E0"/>
    <w:rsid w:val="00A0120C"/>
    <w:rsid w:val="00A03451"/>
    <w:rsid w:val="00A042B6"/>
    <w:rsid w:val="00A04E48"/>
    <w:rsid w:val="00A056C8"/>
    <w:rsid w:val="00A05D16"/>
    <w:rsid w:val="00A07FE1"/>
    <w:rsid w:val="00A137F3"/>
    <w:rsid w:val="00A148FC"/>
    <w:rsid w:val="00A14F77"/>
    <w:rsid w:val="00A17634"/>
    <w:rsid w:val="00A17770"/>
    <w:rsid w:val="00A17CBB"/>
    <w:rsid w:val="00A20684"/>
    <w:rsid w:val="00A2161C"/>
    <w:rsid w:val="00A22D4E"/>
    <w:rsid w:val="00A22D85"/>
    <w:rsid w:val="00A2339A"/>
    <w:rsid w:val="00A23B72"/>
    <w:rsid w:val="00A265F2"/>
    <w:rsid w:val="00A2722B"/>
    <w:rsid w:val="00A27911"/>
    <w:rsid w:val="00A30923"/>
    <w:rsid w:val="00A319C5"/>
    <w:rsid w:val="00A323A1"/>
    <w:rsid w:val="00A324A8"/>
    <w:rsid w:val="00A3339C"/>
    <w:rsid w:val="00A34846"/>
    <w:rsid w:val="00A34C89"/>
    <w:rsid w:val="00A3582D"/>
    <w:rsid w:val="00A36483"/>
    <w:rsid w:val="00A36828"/>
    <w:rsid w:val="00A36C94"/>
    <w:rsid w:val="00A36DDE"/>
    <w:rsid w:val="00A37F30"/>
    <w:rsid w:val="00A37FA6"/>
    <w:rsid w:val="00A40E37"/>
    <w:rsid w:val="00A40F42"/>
    <w:rsid w:val="00A427E2"/>
    <w:rsid w:val="00A43F6A"/>
    <w:rsid w:val="00A44B24"/>
    <w:rsid w:val="00A45777"/>
    <w:rsid w:val="00A46222"/>
    <w:rsid w:val="00A46D77"/>
    <w:rsid w:val="00A505B4"/>
    <w:rsid w:val="00A50706"/>
    <w:rsid w:val="00A5083C"/>
    <w:rsid w:val="00A51128"/>
    <w:rsid w:val="00A541E0"/>
    <w:rsid w:val="00A550B9"/>
    <w:rsid w:val="00A55D96"/>
    <w:rsid w:val="00A57789"/>
    <w:rsid w:val="00A60B70"/>
    <w:rsid w:val="00A615C5"/>
    <w:rsid w:val="00A61B2A"/>
    <w:rsid w:val="00A62984"/>
    <w:rsid w:val="00A634CA"/>
    <w:rsid w:val="00A639E5"/>
    <w:rsid w:val="00A6585B"/>
    <w:rsid w:val="00A66075"/>
    <w:rsid w:val="00A661B8"/>
    <w:rsid w:val="00A66F9F"/>
    <w:rsid w:val="00A6789E"/>
    <w:rsid w:val="00A67D0D"/>
    <w:rsid w:val="00A7040F"/>
    <w:rsid w:val="00A70B30"/>
    <w:rsid w:val="00A71B0B"/>
    <w:rsid w:val="00A73D23"/>
    <w:rsid w:val="00A749EC"/>
    <w:rsid w:val="00A74B31"/>
    <w:rsid w:val="00A7547D"/>
    <w:rsid w:val="00A772DB"/>
    <w:rsid w:val="00A8071E"/>
    <w:rsid w:val="00A81438"/>
    <w:rsid w:val="00A81488"/>
    <w:rsid w:val="00A8176A"/>
    <w:rsid w:val="00A824D8"/>
    <w:rsid w:val="00A82B36"/>
    <w:rsid w:val="00A86F63"/>
    <w:rsid w:val="00A87C53"/>
    <w:rsid w:val="00A91A0E"/>
    <w:rsid w:val="00A93A3C"/>
    <w:rsid w:val="00A93E83"/>
    <w:rsid w:val="00A9484E"/>
    <w:rsid w:val="00A96825"/>
    <w:rsid w:val="00A969C8"/>
    <w:rsid w:val="00A96B94"/>
    <w:rsid w:val="00A96F24"/>
    <w:rsid w:val="00AA0FE4"/>
    <w:rsid w:val="00AA11C0"/>
    <w:rsid w:val="00AA2001"/>
    <w:rsid w:val="00AA386F"/>
    <w:rsid w:val="00AA38E7"/>
    <w:rsid w:val="00AA4117"/>
    <w:rsid w:val="00AA4ABB"/>
    <w:rsid w:val="00AA5748"/>
    <w:rsid w:val="00AA6472"/>
    <w:rsid w:val="00AA6C32"/>
    <w:rsid w:val="00AB034E"/>
    <w:rsid w:val="00AB03C7"/>
    <w:rsid w:val="00AB0BC6"/>
    <w:rsid w:val="00AB1736"/>
    <w:rsid w:val="00AB17DE"/>
    <w:rsid w:val="00AB1B9D"/>
    <w:rsid w:val="00AB3668"/>
    <w:rsid w:val="00AB3B5D"/>
    <w:rsid w:val="00AB4656"/>
    <w:rsid w:val="00AB6FDA"/>
    <w:rsid w:val="00AB76DD"/>
    <w:rsid w:val="00AB7D18"/>
    <w:rsid w:val="00AB7E36"/>
    <w:rsid w:val="00AC02C1"/>
    <w:rsid w:val="00AC1D91"/>
    <w:rsid w:val="00AC375A"/>
    <w:rsid w:val="00AC4C96"/>
    <w:rsid w:val="00AC4CB6"/>
    <w:rsid w:val="00AC50F1"/>
    <w:rsid w:val="00AC5170"/>
    <w:rsid w:val="00AC5F9F"/>
    <w:rsid w:val="00AC636C"/>
    <w:rsid w:val="00AD1DC5"/>
    <w:rsid w:val="00AD2E33"/>
    <w:rsid w:val="00AD3557"/>
    <w:rsid w:val="00AD46CF"/>
    <w:rsid w:val="00AD5BA5"/>
    <w:rsid w:val="00AD75CF"/>
    <w:rsid w:val="00AD7760"/>
    <w:rsid w:val="00AE0F1B"/>
    <w:rsid w:val="00AE178C"/>
    <w:rsid w:val="00AE2271"/>
    <w:rsid w:val="00AE2858"/>
    <w:rsid w:val="00AE75F4"/>
    <w:rsid w:val="00AF3F9F"/>
    <w:rsid w:val="00AF4139"/>
    <w:rsid w:val="00AF583F"/>
    <w:rsid w:val="00AF7D2E"/>
    <w:rsid w:val="00B0008B"/>
    <w:rsid w:val="00B0064F"/>
    <w:rsid w:val="00B01114"/>
    <w:rsid w:val="00B01224"/>
    <w:rsid w:val="00B0170C"/>
    <w:rsid w:val="00B03954"/>
    <w:rsid w:val="00B04DBD"/>
    <w:rsid w:val="00B05BD1"/>
    <w:rsid w:val="00B0633D"/>
    <w:rsid w:val="00B0672C"/>
    <w:rsid w:val="00B06ED3"/>
    <w:rsid w:val="00B0751E"/>
    <w:rsid w:val="00B10389"/>
    <w:rsid w:val="00B10906"/>
    <w:rsid w:val="00B113D8"/>
    <w:rsid w:val="00B12297"/>
    <w:rsid w:val="00B13394"/>
    <w:rsid w:val="00B14B3D"/>
    <w:rsid w:val="00B16741"/>
    <w:rsid w:val="00B17750"/>
    <w:rsid w:val="00B17AD6"/>
    <w:rsid w:val="00B2027E"/>
    <w:rsid w:val="00B203BF"/>
    <w:rsid w:val="00B21420"/>
    <w:rsid w:val="00B21AFA"/>
    <w:rsid w:val="00B24207"/>
    <w:rsid w:val="00B26969"/>
    <w:rsid w:val="00B273DB"/>
    <w:rsid w:val="00B279E2"/>
    <w:rsid w:val="00B27B0B"/>
    <w:rsid w:val="00B30A9F"/>
    <w:rsid w:val="00B30EC7"/>
    <w:rsid w:val="00B3121C"/>
    <w:rsid w:val="00B31825"/>
    <w:rsid w:val="00B3259B"/>
    <w:rsid w:val="00B32907"/>
    <w:rsid w:val="00B333FC"/>
    <w:rsid w:val="00B33AEC"/>
    <w:rsid w:val="00B3431C"/>
    <w:rsid w:val="00B34AE4"/>
    <w:rsid w:val="00B34B6F"/>
    <w:rsid w:val="00B36007"/>
    <w:rsid w:val="00B37865"/>
    <w:rsid w:val="00B41572"/>
    <w:rsid w:val="00B41714"/>
    <w:rsid w:val="00B46400"/>
    <w:rsid w:val="00B464E4"/>
    <w:rsid w:val="00B46ED0"/>
    <w:rsid w:val="00B532E5"/>
    <w:rsid w:val="00B5341B"/>
    <w:rsid w:val="00B5395E"/>
    <w:rsid w:val="00B53A75"/>
    <w:rsid w:val="00B53BD3"/>
    <w:rsid w:val="00B543D2"/>
    <w:rsid w:val="00B5486F"/>
    <w:rsid w:val="00B55010"/>
    <w:rsid w:val="00B56239"/>
    <w:rsid w:val="00B564AC"/>
    <w:rsid w:val="00B56B07"/>
    <w:rsid w:val="00B57226"/>
    <w:rsid w:val="00B60FEF"/>
    <w:rsid w:val="00B618E3"/>
    <w:rsid w:val="00B64038"/>
    <w:rsid w:val="00B6441B"/>
    <w:rsid w:val="00B67863"/>
    <w:rsid w:val="00B6795A"/>
    <w:rsid w:val="00B67B67"/>
    <w:rsid w:val="00B67DF5"/>
    <w:rsid w:val="00B71123"/>
    <w:rsid w:val="00B71148"/>
    <w:rsid w:val="00B7277D"/>
    <w:rsid w:val="00B72EA0"/>
    <w:rsid w:val="00B7392C"/>
    <w:rsid w:val="00B73F4A"/>
    <w:rsid w:val="00B74D07"/>
    <w:rsid w:val="00B7624A"/>
    <w:rsid w:val="00B7726F"/>
    <w:rsid w:val="00B81040"/>
    <w:rsid w:val="00B813E1"/>
    <w:rsid w:val="00B8145F"/>
    <w:rsid w:val="00B81B26"/>
    <w:rsid w:val="00B81FFC"/>
    <w:rsid w:val="00B82FB4"/>
    <w:rsid w:val="00B85747"/>
    <w:rsid w:val="00B85982"/>
    <w:rsid w:val="00B868A4"/>
    <w:rsid w:val="00B90BAA"/>
    <w:rsid w:val="00B913C9"/>
    <w:rsid w:val="00B92500"/>
    <w:rsid w:val="00B93BCB"/>
    <w:rsid w:val="00B94929"/>
    <w:rsid w:val="00B979AA"/>
    <w:rsid w:val="00BA0129"/>
    <w:rsid w:val="00BA06CC"/>
    <w:rsid w:val="00BA240D"/>
    <w:rsid w:val="00BA4163"/>
    <w:rsid w:val="00BA5604"/>
    <w:rsid w:val="00BA5DD4"/>
    <w:rsid w:val="00BA6054"/>
    <w:rsid w:val="00BA7567"/>
    <w:rsid w:val="00BB2203"/>
    <w:rsid w:val="00BB25D1"/>
    <w:rsid w:val="00BB290E"/>
    <w:rsid w:val="00BB296E"/>
    <w:rsid w:val="00BB5C61"/>
    <w:rsid w:val="00BB5E0A"/>
    <w:rsid w:val="00BB6D39"/>
    <w:rsid w:val="00BC0E50"/>
    <w:rsid w:val="00BC1453"/>
    <w:rsid w:val="00BC188E"/>
    <w:rsid w:val="00BC2940"/>
    <w:rsid w:val="00BC2B68"/>
    <w:rsid w:val="00BC3697"/>
    <w:rsid w:val="00BC3978"/>
    <w:rsid w:val="00BC44F0"/>
    <w:rsid w:val="00BC4A4A"/>
    <w:rsid w:val="00BC5D6C"/>
    <w:rsid w:val="00BC5EF7"/>
    <w:rsid w:val="00BD00B6"/>
    <w:rsid w:val="00BD29E5"/>
    <w:rsid w:val="00BD2F6E"/>
    <w:rsid w:val="00BD30B9"/>
    <w:rsid w:val="00BD62AD"/>
    <w:rsid w:val="00BD6DED"/>
    <w:rsid w:val="00BD799D"/>
    <w:rsid w:val="00BD7D04"/>
    <w:rsid w:val="00BD7FA2"/>
    <w:rsid w:val="00BE00FD"/>
    <w:rsid w:val="00BE01A3"/>
    <w:rsid w:val="00BE06D4"/>
    <w:rsid w:val="00BE54DD"/>
    <w:rsid w:val="00BE7A4C"/>
    <w:rsid w:val="00BF077C"/>
    <w:rsid w:val="00BF0BC8"/>
    <w:rsid w:val="00BF233A"/>
    <w:rsid w:val="00BF3235"/>
    <w:rsid w:val="00BF3B7A"/>
    <w:rsid w:val="00BF3FFE"/>
    <w:rsid w:val="00BF5820"/>
    <w:rsid w:val="00BF6DBA"/>
    <w:rsid w:val="00BF750E"/>
    <w:rsid w:val="00C012B1"/>
    <w:rsid w:val="00C01788"/>
    <w:rsid w:val="00C01975"/>
    <w:rsid w:val="00C0211D"/>
    <w:rsid w:val="00C024BF"/>
    <w:rsid w:val="00C02AC9"/>
    <w:rsid w:val="00C0324E"/>
    <w:rsid w:val="00C03B91"/>
    <w:rsid w:val="00C04B7E"/>
    <w:rsid w:val="00C04C57"/>
    <w:rsid w:val="00C0729B"/>
    <w:rsid w:val="00C078A5"/>
    <w:rsid w:val="00C10187"/>
    <w:rsid w:val="00C10553"/>
    <w:rsid w:val="00C1130C"/>
    <w:rsid w:val="00C12CFD"/>
    <w:rsid w:val="00C1345F"/>
    <w:rsid w:val="00C1607C"/>
    <w:rsid w:val="00C16C31"/>
    <w:rsid w:val="00C20911"/>
    <w:rsid w:val="00C20FA8"/>
    <w:rsid w:val="00C217C5"/>
    <w:rsid w:val="00C218F4"/>
    <w:rsid w:val="00C224C2"/>
    <w:rsid w:val="00C225FE"/>
    <w:rsid w:val="00C22F30"/>
    <w:rsid w:val="00C2387B"/>
    <w:rsid w:val="00C25214"/>
    <w:rsid w:val="00C267F9"/>
    <w:rsid w:val="00C27B5E"/>
    <w:rsid w:val="00C3188E"/>
    <w:rsid w:val="00C31E0E"/>
    <w:rsid w:val="00C32026"/>
    <w:rsid w:val="00C33109"/>
    <w:rsid w:val="00C33C97"/>
    <w:rsid w:val="00C36487"/>
    <w:rsid w:val="00C3660B"/>
    <w:rsid w:val="00C36667"/>
    <w:rsid w:val="00C400EE"/>
    <w:rsid w:val="00C40555"/>
    <w:rsid w:val="00C41118"/>
    <w:rsid w:val="00C41625"/>
    <w:rsid w:val="00C41E12"/>
    <w:rsid w:val="00C424C3"/>
    <w:rsid w:val="00C4368A"/>
    <w:rsid w:val="00C440C5"/>
    <w:rsid w:val="00C44171"/>
    <w:rsid w:val="00C4511F"/>
    <w:rsid w:val="00C45514"/>
    <w:rsid w:val="00C46EB6"/>
    <w:rsid w:val="00C47400"/>
    <w:rsid w:val="00C50438"/>
    <w:rsid w:val="00C52817"/>
    <w:rsid w:val="00C54862"/>
    <w:rsid w:val="00C55A25"/>
    <w:rsid w:val="00C55CEF"/>
    <w:rsid w:val="00C55FDB"/>
    <w:rsid w:val="00C56A40"/>
    <w:rsid w:val="00C60DE2"/>
    <w:rsid w:val="00C61288"/>
    <w:rsid w:val="00C615DD"/>
    <w:rsid w:val="00C61739"/>
    <w:rsid w:val="00C623D8"/>
    <w:rsid w:val="00C6272B"/>
    <w:rsid w:val="00C63D07"/>
    <w:rsid w:val="00C64015"/>
    <w:rsid w:val="00C64B78"/>
    <w:rsid w:val="00C664DB"/>
    <w:rsid w:val="00C677C5"/>
    <w:rsid w:val="00C67BF7"/>
    <w:rsid w:val="00C706E3"/>
    <w:rsid w:val="00C716F9"/>
    <w:rsid w:val="00C737D1"/>
    <w:rsid w:val="00C75876"/>
    <w:rsid w:val="00C75D5F"/>
    <w:rsid w:val="00C772BB"/>
    <w:rsid w:val="00C77A37"/>
    <w:rsid w:val="00C8026B"/>
    <w:rsid w:val="00C814A8"/>
    <w:rsid w:val="00C82431"/>
    <w:rsid w:val="00C8256A"/>
    <w:rsid w:val="00C834F0"/>
    <w:rsid w:val="00C8484C"/>
    <w:rsid w:val="00C84893"/>
    <w:rsid w:val="00C85962"/>
    <w:rsid w:val="00C87B96"/>
    <w:rsid w:val="00C91663"/>
    <w:rsid w:val="00C91AAD"/>
    <w:rsid w:val="00C9245F"/>
    <w:rsid w:val="00C9251E"/>
    <w:rsid w:val="00C9285C"/>
    <w:rsid w:val="00C92994"/>
    <w:rsid w:val="00C92A63"/>
    <w:rsid w:val="00C930D3"/>
    <w:rsid w:val="00C9342A"/>
    <w:rsid w:val="00C945A9"/>
    <w:rsid w:val="00C95715"/>
    <w:rsid w:val="00C961F9"/>
    <w:rsid w:val="00C97DA7"/>
    <w:rsid w:val="00CA1595"/>
    <w:rsid w:val="00CA1F6D"/>
    <w:rsid w:val="00CA2D53"/>
    <w:rsid w:val="00CA3095"/>
    <w:rsid w:val="00CA3893"/>
    <w:rsid w:val="00CA3BC3"/>
    <w:rsid w:val="00CA4E44"/>
    <w:rsid w:val="00CA5385"/>
    <w:rsid w:val="00CA653C"/>
    <w:rsid w:val="00CB0FA2"/>
    <w:rsid w:val="00CB1B38"/>
    <w:rsid w:val="00CB2966"/>
    <w:rsid w:val="00CB2C6B"/>
    <w:rsid w:val="00CB2FA9"/>
    <w:rsid w:val="00CB39D0"/>
    <w:rsid w:val="00CB42E9"/>
    <w:rsid w:val="00CB6EB5"/>
    <w:rsid w:val="00CB7D8F"/>
    <w:rsid w:val="00CC0CA5"/>
    <w:rsid w:val="00CC0F6B"/>
    <w:rsid w:val="00CC177D"/>
    <w:rsid w:val="00CC287C"/>
    <w:rsid w:val="00CC4B70"/>
    <w:rsid w:val="00CC5307"/>
    <w:rsid w:val="00CC5779"/>
    <w:rsid w:val="00CC6CA7"/>
    <w:rsid w:val="00CD043A"/>
    <w:rsid w:val="00CD079A"/>
    <w:rsid w:val="00CD0BC3"/>
    <w:rsid w:val="00CD1A2D"/>
    <w:rsid w:val="00CD1C4A"/>
    <w:rsid w:val="00CD222B"/>
    <w:rsid w:val="00CD4AC2"/>
    <w:rsid w:val="00CD4E7B"/>
    <w:rsid w:val="00CD4FC4"/>
    <w:rsid w:val="00CD563D"/>
    <w:rsid w:val="00CD5AAF"/>
    <w:rsid w:val="00CD649F"/>
    <w:rsid w:val="00CD6E3C"/>
    <w:rsid w:val="00CD7758"/>
    <w:rsid w:val="00CE014A"/>
    <w:rsid w:val="00CE0F2F"/>
    <w:rsid w:val="00CE0FBF"/>
    <w:rsid w:val="00CE1268"/>
    <w:rsid w:val="00CE1E26"/>
    <w:rsid w:val="00CE2709"/>
    <w:rsid w:val="00CE295E"/>
    <w:rsid w:val="00CE3841"/>
    <w:rsid w:val="00CE3C6F"/>
    <w:rsid w:val="00CE50C7"/>
    <w:rsid w:val="00CE5C9E"/>
    <w:rsid w:val="00CE5DB0"/>
    <w:rsid w:val="00CE6D91"/>
    <w:rsid w:val="00CE6FCC"/>
    <w:rsid w:val="00CE719B"/>
    <w:rsid w:val="00CE79EA"/>
    <w:rsid w:val="00CE7A6D"/>
    <w:rsid w:val="00CF03CE"/>
    <w:rsid w:val="00CF056B"/>
    <w:rsid w:val="00CF14C5"/>
    <w:rsid w:val="00CF1DDB"/>
    <w:rsid w:val="00CF2274"/>
    <w:rsid w:val="00CF3766"/>
    <w:rsid w:val="00CF3FFE"/>
    <w:rsid w:val="00CF587A"/>
    <w:rsid w:val="00D00793"/>
    <w:rsid w:val="00D00DA1"/>
    <w:rsid w:val="00D01A0A"/>
    <w:rsid w:val="00D0251A"/>
    <w:rsid w:val="00D03C31"/>
    <w:rsid w:val="00D05BA6"/>
    <w:rsid w:val="00D062ED"/>
    <w:rsid w:val="00D069F2"/>
    <w:rsid w:val="00D07F55"/>
    <w:rsid w:val="00D1018E"/>
    <w:rsid w:val="00D11834"/>
    <w:rsid w:val="00D12258"/>
    <w:rsid w:val="00D12F5F"/>
    <w:rsid w:val="00D1316B"/>
    <w:rsid w:val="00D13716"/>
    <w:rsid w:val="00D13C89"/>
    <w:rsid w:val="00D14F72"/>
    <w:rsid w:val="00D151D8"/>
    <w:rsid w:val="00D15B74"/>
    <w:rsid w:val="00D15C7D"/>
    <w:rsid w:val="00D16218"/>
    <w:rsid w:val="00D173ED"/>
    <w:rsid w:val="00D213EA"/>
    <w:rsid w:val="00D2229F"/>
    <w:rsid w:val="00D22AA0"/>
    <w:rsid w:val="00D23847"/>
    <w:rsid w:val="00D23DD8"/>
    <w:rsid w:val="00D2558B"/>
    <w:rsid w:val="00D27653"/>
    <w:rsid w:val="00D279B2"/>
    <w:rsid w:val="00D27B81"/>
    <w:rsid w:val="00D30F47"/>
    <w:rsid w:val="00D31223"/>
    <w:rsid w:val="00D31A5F"/>
    <w:rsid w:val="00D34535"/>
    <w:rsid w:val="00D35219"/>
    <w:rsid w:val="00D3776E"/>
    <w:rsid w:val="00D37DCD"/>
    <w:rsid w:val="00D406CD"/>
    <w:rsid w:val="00D42FB6"/>
    <w:rsid w:val="00D4351C"/>
    <w:rsid w:val="00D43F6C"/>
    <w:rsid w:val="00D4478D"/>
    <w:rsid w:val="00D47266"/>
    <w:rsid w:val="00D47D52"/>
    <w:rsid w:val="00D500BC"/>
    <w:rsid w:val="00D5140E"/>
    <w:rsid w:val="00D51FCC"/>
    <w:rsid w:val="00D52D12"/>
    <w:rsid w:val="00D5581F"/>
    <w:rsid w:val="00D55994"/>
    <w:rsid w:val="00D57FDB"/>
    <w:rsid w:val="00D60EEE"/>
    <w:rsid w:val="00D66828"/>
    <w:rsid w:val="00D67956"/>
    <w:rsid w:val="00D7037A"/>
    <w:rsid w:val="00D704D6"/>
    <w:rsid w:val="00D70550"/>
    <w:rsid w:val="00D70898"/>
    <w:rsid w:val="00D70A13"/>
    <w:rsid w:val="00D70C99"/>
    <w:rsid w:val="00D73670"/>
    <w:rsid w:val="00D73980"/>
    <w:rsid w:val="00D77BAC"/>
    <w:rsid w:val="00D81442"/>
    <w:rsid w:val="00D82425"/>
    <w:rsid w:val="00D843C0"/>
    <w:rsid w:val="00D85809"/>
    <w:rsid w:val="00D85B7D"/>
    <w:rsid w:val="00D86000"/>
    <w:rsid w:val="00D8609C"/>
    <w:rsid w:val="00D871B4"/>
    <w:rsid w:val="00D87897"/>
    <w:rsid w:val="00D87F70"/>
    <w:rsid w:val="00D90C08"/>
    <w:rsid w:val="00D90D42"/>
    <w:rsid w:val="00D9220A"/>
    <w:rsid w:val="00D923D4"/>
    <w:rsid w:val="00D930CD"/>
    <w:rsid w:val="00D93CCA"/>
    <w:rsid w:val="00D95166"/>
    <w:rsid w:val="00D953B5"/>
    <w:rsid w:val="00D95D91"/>
    <w:rsid w:val="00D95E8C"/>
    <w:rsid w:val="00D9602E"/>
    <w:rsid w:val="00D963DF"/>
    <w:rsid w:val="00D96F5D"/>
    <w:rsid w:val="00DA005D"/>
    <w:rsid w:val="00DA0459"/>
    <w:rsid w:val="00DA2809"/>
    <w:rsid w:val="00DA3EA6"/>
    <w:rsid w:val="00DA42CD"/>
    <w:rsid w:val="00DA4871"/>
    <w:rsid w:val="00DA5DD5"/>
    <w:rsid w:val="00DA6A0C"/>
    <w:rsid w:val="00DA7216"/>
    <w:rsid w:val="00DA73C4"/>
    <w:rsid w:val="00DA74B4"/>
    <w:rsid w:val="00DA7823"/>
    <w:rsid w:val="00DA7A36"/>
    <w:rsid w:val="00DA7A37"/>
    <w:rsid w:val="00DA7CF1"/>
    <w:rsid w:val="00DB036E"/>
    <w:rsid w:val="00DB0AD6"/>
    <w:rsid w:val="00DB2029"/>
    <w:rsid w:val="00DB284A"/>
    <w:rsid w:val="00DB3324"/>
    <w:rsid w:val="00DB4C14"/>
    <w:rsid w:val="00DB4FB4"/>
    <w:rsid w:val="00DB583C"/>
    <w:rsid w:val="00DB7F5B"/>
    <w:rsid w:val="00DC02CA"/>
    <w:rsid w:val="00DC2DF4"/>
    <w:rsid w:val="00DC2E32"/>
    <w:rsid w:val="00DC7D1D"/>
    <w:rsid w:val="00DD0BA9"/>
    <w:rsid w:val="00DD10F6"/>
    <w:rsid w:val="00DD14E0"/>
    <w:rsid w:val="00DD213A"/>
    <w:rsid w:val="00DD2860"/>
    <w:rsid w:val="00DD3413"/>
    <w:rsid w:val="00DD3C50"/>
    <w:rsid w:val="00DD3F08"/>
    <w:rsid w:val="00DD5961"/>
    <w:rsid w:val="00DD650B"/>
    <w:rsid w:val="00DD715C"/>
    <w:rsid w:val="00DE27C4"/>
    <w:rsid w:val="00DE293D"/>
    <w:rsid w:val="00DE31A9"/>
    <w:rsid w:val="00DE452B"/>
    <w:rsid w:val="00DF0348"/>
    <w:rsid w:val="00DF158C"/>
    <w:rsid w:val="00DF1DB8"/>
    <w:rsid w:val="00DF2363"/>
    <w:rsid w:val="00DF2971"/>
    <w:rsid w:val="00DF668C"/>
    <w:rsid w:val="00DF6CE6"/>
    <w:rsid w:val="00DF7660"/>
    <w:rsid w:val="00DF7AFC"/>
    <w:rsid w:val="00DF7F09"/>
    <w:rsid w:val="00E00C2B"/>
    <w:rsid w:val="00E01E6A"/>
    <w:rsid w:val="00E01F98"/>
    <w:rsid w:val="00E020E5"/>
    <w:rsid w:val="00E02D93"/>
    <w:rsid w:val="00E0318B"/>
    <w:rsid w:val="00E050C4"/>
    <w:rsid w:val="00E0570C"/>
    <w:rsid w:val="00E058D2"/>
    <w:rsid w:val="00E062BA"/>
    <w:rsid w:val="00E07F46"/>
    <w:rsid w:val="00E10F37"/>
    <w:rsid w:val="00E11447"/>
    <w:rsid w:val="00E11501"/>
    <w:rsid w:val="00E11E2D"/>
    <w:rsid w:val="00E1344B"/>
    <w:rsid w:val="00E147AA"/>
    <w:rsid w:val="00E1512C"/>
    <w:rsid w:val="00E151EB"/>
    <w:rsid w:val="00E15B29"/>
    <w:rsid w:val="00E1610A"/>
    <w:rsid w:val="00E16909"/>
    <w:rsid w:val="00E1756E"/>
    <w:rsid w:val="00E1760D"/>
    <w:rsid w:val="00E17846"/>
    <w:rsid w:val="00E17D73"/>
    <w:rsid w:val="00E17FF4"/>
    <w:rsid w:val="00E21639"/>
    <w:rsid w:val="00E21942"/>
    <w:rsid w:val="00E23366"/>
    <w:rsid w:val="00E24344"/>
    <w:rsid w:val="00E24396"/>
    <w:rsid w:val="00E24DD7"/>
    <w:rsid w:val="00E26A59"/>
    <w:rsid w:val="00E27B63"/>
    <w:rsid w:val="00E27E6A"/>
    <w:rsid w:val="00E30027"/>
    <w:rsid w:val="00E30459"/>
    <w:rsid w:val="00E316CE"/>
    <w:rsid w:val="00E32CCA"/>
    <w:rsid w:val="00E34316"/>
    <w:rsid w:val="00E346C9"/>
    <w:rsid w:val="00E347C2"/>
    <w:rsid w:val="00E4043C"/>
    <w:rsid w:val="00E4085E"/>
    <w:rsid w:val="00E433D7"/>
    <w:rsid w:val="00E44578"/>
    <w:rsid w:val="00E44830"/>
    <w:rsid w:val="00E44AFA"/>
    <w:rsid w:val="00E44B74"/>
    <w:rsid w:val="00E44D62"/>
    <w:rsid w:val="00E461E9"/>
    <w:rsid w:val="00E476A9"/>
    <w:rsid w:val="00E50A48"/>
    <w:rsid w:val="00E50A8B"/>
    <w:rsid w:val="00E52F71"/>
    <w:rsid w:val="00E53991"/>
    <w:rsid w:val="00E54F4D"/>
    <w:rsid w:val="00E55350"/>
    <w:rsid w:val="00E55F68"/>
    <w:rsid w:val="00E563AF"/>
    <w:rsid w:val="00E57BFD"/>
    <w:rsid w:val="00E615A6"/>
    <w:rsid w:val="00E630C1"/>
    <w:rsid w:val="00E63E05"/>
    <w:rsid w:val="00E64632"/>
    <w:rsid w:val="00E65191"/>
    <w:rsid w:val="00E6700E"/>
    <w:rsid w:val="00E67519"/>
    <w:rsid w:val="00E676A9"/>
    <w:rsid w:val="00E705EE"/>
    <w:rsid w:val="00E71B13"/>
    <w:rsid w:val="00E73071"/>
    <w:rsid w:val="00E739F3"/>
    <w:rsid w:val="00E755A3"/>
    <w:rsid w:val="00E77A2D"/>
    <w:rsid w:val="00E80A27"/>
    <w:rsid w:val="00E80BB4"/>
    <w:rsid w:val="00E81321"/>
    <w:rsid w:val="00E83950"/>
    <w:rsid w:val="00E83A23"/>
    <w:rsid w:val="00E84932"/>
    <w:rsid w:val="00E84B2D"/>
    <w:rsid w:val="00E84F2D"/>
    <w:rsid w:val="00E850A7"/>
    <w:rsid w:val="00E8753E"/>
    <w:rsid w:val="00E8763B"/>
    <w:rsid w:val="00E900F9"/>
    <w:rsid w:val="00E90498"/>
    <w:rsid w:val="00E904EA"/>
    <w:rsid w:val="00E91AC6"/>
    <w:rsid w:val="00E9219E"/>
    <w:rsid w:val="00E94223"/>
    <w:rsid w:val="00E94735"/>
    <w:rsid w:val="00E95964"/>
    <w:rsid w:val="00E96C13"/>
    <w:rsid w:val="00E97550"/>
    <w:rsid w:val="00E97BED"/>
    <w:rsid w:val="00E97E44"/>
    <w:rsid w:val="00EA1D63"/>
    <w:rsid w:val="00EA2294"/>
    <w:rsid w:val="00EA3316"/>
    <w:rsid w:val="00EA43AE"/>
    <w:rsid w:val="00EA4686"/>
    <w:rsid w:val="00EA5497"/>
    <w:rsid w:val="00EA55D7"/>
    <w:rsid w:val="00EA5E2F"/>
    <w:rsid w:val="00EA75FF"/>
    <w:rsid w:val="00EB06B5"/>
    <w:rsid w:val="00EB09A1"/>
    <w:rsid w:val="00EB2268"/>
    <w:rsid w:val="00EB2540"/>
    <w:rsid w:val="00EB2A3E"/>
    <w:rsid w:val="00EB3756"/>
    <w:rsid w:val="00EB536E"/>
    <w:rsid w:val="00EB58E3"/>
    <w:rsid w:val="00EB5B1C"/>
    <w:rsid w:val="00EB60B9"/>
    <w:rsid w:val="00EB72BD"/>
    <w:rsid w:val="00EB7D4D"/>
    <w:rsid w:val="00EC0C9B"/>
    <w:rsid w:val="00EC5038"/>
    <w:rsid w:val="00EC5870"/>
    <w:rsid w:val="00EC6B21"/>
    <w:rsid w:val="00EC791F"/>
    <w:rsid w:val="00EC7E9C"/>
    <w:rsid w:val="00ED07E4"/>
    <w:rsid w:val="00ED0BC4"/>
    <w:rsid w:val="00ED21FF"/>
    <w:rsid w:val="00ED484F"/>
    <w:rsid w:val="00ED4C9D"/>
    <w:rsid w:val="00ED7149"/>
    <w:rsid w:val="00ED74AD"/>
    <w:rsid w:val="00EE16EC"/>
    <w:rsid w:val="00EE1E9B"/>
    <w:rsid w:val="00EE2E67"/>
    <w:rsid w:val="00EE5BEA"/>
    <w:rsid w:val="00EE6053"/>
    <w:rsid w:val="00EF0781"/>
    <w:rsid w:val="00EF0ACC"/>
    <w:rsid w:val="00EF2465"/>
    <w:rsid w:val="00EF2CF8"/>
    <w:rsid w:val="00EF2D5C"/>
    <w:rsid w:val="00EF33E6"/>
    <w:rsid w:val="00EF467B"/>
    <w:rsid w:val="00EF5035"/>
    <w:rsid w:val="00EF5AA2"/>
    <w:rsid w:val="00EF643D"/>
    <w:rsid w:val="00EF6B49"/>
    <w:rsid w:val="00EF6F2A"/>
    <w:rsid w:val="00EF726B"/>
    <w:rsid w:val="00EF7677"/>
    <w:rsid w:val="00EF7883"/>
    <w:rsid w:val="00F00B51"/>
    <w:rsid w:val="00F00F20"/>
    <w:rsid w:val="00F011E9"/>
    <w:rsid w:val="00F059B1"/>
    <w:rsid w:val="00F065DB"/>
    <w:rsid w:val="00F078C8"/>
    <w:rsid w:val="00F07A44"/>
    <w:rsid w:val="00F101FD"/>
    <w:rsid w:val="00F10FFA"/>
    <w:rsid w:val="00F111BD"/>
    <w:rsid w:val="00F11EC4"/>
    <w:rsid w:val="00F12B63"/>
    <w:rsid w:val="00F12EE0"/>
    <w:rsid w:val="00F135B9"/>
    <w:rsid w:val="00F136D9"/>
    <w:rsid w:val="00F13AE6"/>
    <w:rsid w:val="00F160D0"/>
    <w:rsid w:val="00F17090"/>
    <w:rsid w:val="00F21F6F"/>
    <w:rsid w:val="00F22508"/>
    <w:rsid w:val="00F22607"/>
    <w:rsid w:val="00F2322D"/>
    <w:rsid w:val="00F24650"/>
    <w:rsid w:val="00F26593"/>
    <w:rsid w:val="00F26899"/>
    <w:rsid w:val="00F27B3B"/>
    <w:rsid w:val="00F300C0"/>
    <w:rsid w:val="00F30909"/>
    <w:rsid w:val="00F31585"/>
    <w:rsid w:val="00F3218E"/>
    <w:rsid w:val="00F33529"/>
    <w:rsid w:val="00F34305"/>
    <w:rsid w:val="00F345AF"/>
    <w:rsid w:val="00F353A2"/>
    <w:rsid w:val="00F35CC5"/>
    <w:rsid w:val="00F369B2"/>
    <w:rsid w:val="00F36DCE"/>
    <w:rsid w:val="00F3719B"/>
    <w:rsid w:val="00F37381"/>
    <w:rsid w:val="00F3747A"/>
    <w:rsid w:val="00F42148"/>
    <w:rsid w:val="00F42155"/>
    <w:rsid w:val="00F42B79"/>
    <w:rsid w:val="00F42FC9"/>
    <w:rsid w:val="00F44192"/>
    <w:rsid w:val="00F44FA0"/>
    <w:rsid w:val="00F45673"/>
    <w:rsid w:val="00F461C3"/>
    <w:rsid w:val="00F4691D"/>
    <w:rsid w:val="00F46B37"/>
    <w:rsid w:val="00F46F2F"/>
    <w:rsid w:val="00F471E3"/>
    <w:rsid w:val="00F477AC"/>
    <w:rsid w:val="00F504D3"/>
    <w:rsid w:val="00F50C5B"/>
    <w:rsid w:val="00F50DCE"/>
    <w:rsid w:val="00F512E9"/>
    <w:rsid w:val="00F52939"/>
    <w:rsid w:val="00F52CAB"/>
    <w:rsid w:val="00F55928"/>
    <w:rsid w:val="00F57111"/>
    <w:rsid w:val="00F57B93"/>
    <w:rsid w:val="00F60F59"/>
    <w:rsid w:val="00F61E3E"/>
    <w:rsid w:val="00F62F70"/>
    <w:rsid w:val="00F63D12"/>
    <w:rsid w:val="00F64404"/>
    <w:rsid w:val="00F64EAE"/>
    <w:rsid w:val="00F66064"/>
    <w:rsid w:val="00F70540"/>
    <w:rsid w:val="00F706A0"/>
    <w:rsid w:val="00F70E08"/>
    <w:rsid w:val="00F737F1"/>
    <w:rsid w:val="00F74102"/>
    <w:rsid w:val="00F76274"/>
    <w:rsid w:val="00F77058"/>
    <w:rsid w:val="00F77BCB"/>
    <w:rsid w:val="00F80FED"/>
    <w:rsid w:val="00F818E1"/>
    <w:rsid w:val="00F8220D"/>
    <w:rsid w:val="00F83E56"/>
    <w:rsid w:val="00F8437E"/>
    <w:rsid w:val="00F843AC"/>
    <w:rsid w:val="00F85316"/>
    <w:rsid w:val="00F8531F"/>
    <w:rsid w:val="00F85F01"/>
    <w:rsid w:val="00F869AC"/>
    <w:rsid w:val="00F90085"/>
    <w:rsid w:val="00F9021D"/>
    <w:rsid w:val="00F90884"/>
    <w:rsid w:val="00F9094C"/>
    <w:rsid w:val="00F9402D"/>
    <w:rsid w:val="00F9434D"/>
    <w:rsid w:val="00F948E1"/>
    <w:rsid w:val="00F96EE6"/>
    <w:rsid w:val="00F975DD"/>
    <w:rsid w:val="00F977F1"/>
    <w:rsid w:val="00F97E15"/>
    <w:rsid w:val="00FA06DD"/>
    <w:rsid w:val="00FA0D25"/>
    <w:rsid w:val="00FA0E3E"/>
    <w:rsid w:val="00FA1017"/>
    <w:rsid w:val="00FA151A"/>
    <w:rsid w:val="00FA1872"/>
    <w:rsid w:val="00FA201E"/>
    <w:rsid w:val="00FA270C"/>
    <w:rsid w:val="00FA6232"/>
    <w:rsid w:val="00FA74E4"/>
    <w:rsid w:val="00FA77FF"/>
    <w:rsid w:val="00FB0780"/>
    <w:rsid w:val="00FB081C"/>
    <w:rsid w:val="00FB096A"/>
    <w:rsid w:val="00FB1943"/>
    <w:rsid w:val="00FB2B32"/>
    <w:rsid w:val="00FB38DD"/>
    <w:rsid w:val="00FB3C02"/>
    <w:rsid w:val="00FB4082"/>
    <w:rsid w:val="00FB45AD"/>
    <w:rsid w:val="00FB5679"/>
    <w:rsid w:val="00FB6300"/>
    <w:rsid w:val="00FB7425"/>
    <w:rsid w:val="00FC3D06"/>
    <w:rsid w:val="00FC4629"/>
    <w:rsid w:val="00FC59D6"/>
    <w:rsid w:val="00FC7A0A"/>
    <w:rsid w:val="00FC7C74"/>
    <w:rsid w:val="00FD00AB"/>
    <w:rsid w:val="00FD1845"/>
    <w:rsid w:val="00FD1A96"/>
    <w:rsid w:val="00FD1FBA"/>
    <w:rsid w:val="00FD3A4D"/>
    <w:rsid w:val="00FD4B22"/>
    <w:rsid w:val="00FD5BA4"/>
    <w:rsid w:val="00FD7E82"/>
    <w:rsid w:val="00FE05F6"/>
    <w:rsid w:val="00FE13B7"/>
    <w:rsid w:val="00FE4884"/>
    <w:rsid w:val="00FE4CCF"/>
    <w:rsid w:val="00FE5C45"/>
    <w:rsid w:val="00FE5F00"/>
    <w:rsid w:val="00FE703D"/>
    <w:rsid w:val="00FE7524"/>
    <w:rsid w:val="00FE77EB"/>
    <w:rsid w:val="00FE7843"/>
    <w:rsid w:val="00FE7C77"/>
    <w:rsid w:val="00FF04ED"/>
    <w:rsid w:val="00FF10B9"/>
    <w:rsid w:val="00FF1BEA"/>
    <w:rsid w:val="00FF22D7"/>
    <w:rsid w:val="00FF2AAD"/>
    <w:rsid w:val="00FF3E95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B7484"/>
  <w15:docId w15:val="{8F35313D-B87E-45A4-9E9B-2E5F96D3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87B"/>
  </w:style>
  <w:style w:type="paragraph" w:styleId="Nagwek1">
    <w:name w:val="heading 1"/>
    <w:basedOn w:val="Normalny"/>
    <w:next w:val="Normalny"/>
    <w:link w:val="Nagwek1Znak"/>
    <w:uiPriority w:val="9"/>
    <w:qFormat/>
    <w:rsid w:val="0049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D33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77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FC4"/>
  </w:style>
  <w:style w:type="paragraph" w:styleId="Stopka">
    <w:name w:val="footer"/>
    <w:basedOn w:val="Normalny"/>
    <w:link w:val="StopkaZnak"/>
    <w:uiPriority w:val="99"/>
    <w:unhideWhenUsed/>
    <w:rsid w:val="00CD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FC4"/>
  </w:style>
  <w:style w:type="paragraph" w:styleId="Tekstdymka">
    <w:name w:val="Balloon Text"/>
    <w:basedOn w:val="Normalny"/>
    <w:link w:val="TekstdymkaZnak"/>
    <w:uiPriority w:val="99"/>
    <w:semiHidden/>
    <w:unhideWhenUsed/>
    <w:rsid w:val="00CD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F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9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7B1A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6B19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D1F17"/>
    <w:rPr>
      <w:b/>
      <w:bCs/>
    </w:rPr>
  </w:style>
  <w:style w:type="paragraph" w:styleId="NormalnyWeb">
    <w:name w:val="Normal (Web)"/>
    <w:basedOn w:val="Normalny"/>
    <w:uiPriority w:val="99"/>
    <w:unhideWhenUsed/>
    <w:rsid w:val="0023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33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hone">
    <w:name w:val="phone"/>
    <w:basedOn w:val="Domylnaczcionkaakapitu"/>
    <w:rsid w:val="003D3358"/>
  </w:style>
  <w:style w:type="character" w:customStyle="1" w:styleId="fax">
    <w:name w:val="fax"/>
    <w:basedOn w:val="Domylnaczcionkaakapitu"/>
    <w:rsid w:val="003D33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C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C0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A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A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A6D"/>
    <w:rPr>
      <w:vertAlign w:val="superscript"/>
    </w:rPr>
  </w:style>
  <w:style w:type="table" w:styleId="Tabela-Siatka">
    <w:name w:val="Table Grid"/>
    <w:basedOn w:val="Standardowy"/>
    <w:uiPriority w:val="39"/>
    <w:rsid w:val="00E6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Domylnaczcionkaakapitu"/>
    <w:uiPriority w:val="99"/>
    <w:rsid w:val="00612116"/>
    <w:rPr>
      <w:rFonts w:ascii="Times New Roman" w:hAnsi="Times New Roman" w:cs="Times New Roman" w:hint="default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E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37E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B46400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46400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B46400"/>
  </w:style>
  <w:style w:type="paragraph" w:customStyle="1" w:styleId="Compact">
    <w:name w:val="Compact"/>
    <w:basedOn w:val="Tekstpodstawowy"/>
    <w:qFormat/>
    <w:rsid w:val="00B46400"/>
    <w:pPr>
      <w:spacing w:before="36" w:after="36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AD7"/>
    <w:rPr>
      <w:color w:val="605E5C"/>
      <w:shd w:val="clear" w:color="auto" w:fill="E1DFDD"/>
    </w:rPr>
  </w:style>
  <w:style w:type="paragraph" w:customStyle="1" w:styleId="Tekst">
    <w:name w:val="Tekst"/>
    <w:basedOn w:val="Tekstpodstawowy"/>
    <w:link w:val="TekstZnak"/>
    <w:qFormat/>
    <w:rsid w:val="00AC1D91"/>
    <w:pPr>
      <w:spacing w:before="120" w:after="120"/>
    </w:pPr>
    <w:rPr>
      <w:rFonts w:ascii="Calibri" w:eastAsia="Times New Roman" w:hAnsi="Calibri" w:cs="Calibri"/>
      <w:sz w:val="22"/>
      <w:lang w:val="pl-PL"/>
    </w:rPr>
  </w:style>
  <w:style w:type="character" w:customStyle="1" w:styleId="TekstZnak">
    <w:name w:val="Tekst Znak"/>
    <w:link w:val="Tekst"/>
    <w:rsid w:val="00AC1D91"/>
    <w:rPr>
      <w:rFonts w:ascii="Calibri" w:eastAsia="Times New Roman" w:hAnsi="Calibri" w:cs="Calibri"/>
      <w:szCs w:val="24"/>
    </w:rPr>
  </w:style>
  <w:style w:type="paragraph" w:customStyle="1" w:styleId="skgd">
    <w:name w:val="skgd"/>
    <w:basedOn w:val="Normalny"/>
    <w:rsid w:val="003C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30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7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zodstpw">
    <w:name w:val="No Spacing"/>
    <w:uiPriority w:val="1"/>
    <w:qFormat/>
    <w:rsid w:val="00377280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td-value">
    <w:name w:val="td-value"/>
    <w:basedOn w:val="Domylnaczcionkaakapitu"/>
    <w:rsid w:val="00804D3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0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0CDC"/>
  </w:style>
  <w:style w:type="character" w:customStyle="1" w:styleId="hgkelc">
    <w:name w:val="hgkelc"/>
    <w:basedOn w:val="Domylnaczcionkaakapitu"/>
    <w:rsid w:val="00D27B81"/>
  </w:style>
  <w:style w:type="character" w:styleId="Uwydatnienie">
    <w:name w:val="Emphasis"/>
    <w:basedOn w:val="Domylnaczcionkaakapitu"/>
    <w:uiPriority w:val="20"/>
    <w:qFormat/>
    <w:rsid w:val="00FE05F6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08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081C"/>
  </w:style>
  <w:style w:type="paragraph" w:customStyle="1" w:styleId="Akapitzlist1">
    <w:name w:val="Akapit z listą1"/>
    <w:basedOn w:val="Normalny"/>
    <w:rsid w:val="00FB081C"/>
    <w:pPr>
      <w:suppressAutoHyphens/>
      <w:spacing w:after="160" w:line="252" w:lineRule="auto"/>
      <w:ind w:left="720"/>
      <w:contextualSpacing/>
    </w:pPr>
    <w:rPr>
      <w:rFonts w:ascii="Calibri" w:eastAsia="Calibri" w:hAnsi="Calibri" w:cs="font278"/>
      <w:lang w:eastAsia="zh-CN"/>
    </w:rPr>
  </w:style>
  <w:style w:type="paragraph" w:customStyle="1" w:styleId="Akapitzlist2">
    <w:name w:val="Akapit z listą2"/>
    <w:basedOn w:val="Normalny"/>
    <w:rsid w:val="00B30EC7"/>
    <w:pPr>
      <w:suppressAutoHyphens/>
      <w:spacing w:after="160" w:line="259" w:lineRule="auto"/>
      <w:ind w:left="720"/>
      <w:contextualSpacing/>
    </w:pPr>
    <w:rPr>
      <w:rFonts w:ascii="Calibri" w:eastAsia="Calibri" w:hAnsi="Calibri" w:cs="font2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5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264.superszkol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chota.um.warsz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C76E-3F3D-40CF-BD3D-EF4FB4F3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23 im K. Szymanowskiego ul. Wawelska 48 02-067 Warszawa tel/fax 22-8250938 email sekretariat@sp23.warszawa.pl</vt:lpstr>
    </vt:vector>
  </TitlesOfParts>
  <Company>Dom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23 im K. Szymanowskiego ul. Wawelska 48 02-067 Warszawa tel/fax 22-8250938 email sekretariat@sp23.warszawa.pl</dc:title>
  <dc:creator>Beata i Andrzej</dc:creator>
  <cp:lastModifiedBy>Małgorzata Różańska</cp:lastModifiedBy>
  <cp:revision>4</cp:revision>
  <cp:lastPrinted>2022-12-09T08:18:00Z</cp:lastPrinted>
  <dcterms:created xsi:type="dcterms:W3CDTF">2023-02-13T13:07:00Z</dcterms:created>
  <dcterms:modified xsi:type="dcterms:W3CDTF">2023-02-14T11:49:00Z</dcterms:modified>
</cp:coreProperties>
</file>