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73ED" w:rsidRPr="002767C0" w:rsidRDefault="002767C0" w:rsidP="002767C0">
      <w:pPr>
        <w:pStyle w:val="Bezodstpw"/>
        <w:jc w:val="both"/>
        <w:rPr>
          <w:rFonts w:cs="Times New Roman"/>
          <w:szCs w:val="24"/>
          <w:lang w:eastAsia="ar-SA"/>
        </w:rPr>
      </w:pPr>
      <w:r>
        <w:t xml:space="preserve">                                                                                      </w:t>
      </w:r>
      <w:r w:rsidR="00EF73ED" w:rsidRPr="002767C0">
        <w:rPr>
          <w:rFonts w:cs="Times New Roman"/>
          <w:szCs w:val="24"/>
        </w:rPr>
        <w:t xml:space="preserve">Załącznik do uchwały Nr </w:t>
      </w:r>
      <w:r w:rsidRPr="002767C0">
        <w:rPr>
          <w:rFonts w:cs="Times New Roman"/>
          <w:szCs w:val="24"/>
        </w:rPr>
        <w:t>XXXI/387/17</w:t>
      </w:r>
    </w:p>
    <w:p w:rsidR="002767C0" w:rsidRPr="002767C0" w:rsidRDefault="002767C0" w:rsidP="00276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73ED" w:rsidRPr="002767C0">
        <w:rPr>
          <w:rFonts w:ascii="Times New Roman" w:hAnsi="Times New Roman" w:cs="Times New Roman"/>
          <w:sz w:val="24"/>
          <w:szCs w:val="24"/>
        </w:rPr>
        <w:t>Rady Gminy Długołęka</w:t>
      </w:r>
    </w:p>
    <w:p w:rsidR="002767C0" w:rsidRDefault="002767C0" w:rsidP="00276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73ED" w:rsidRPr="002767C0">
        <w:rPr>
          <w:rFonts w:ascii="Times New Roman" w:hAnsi="Times New Roman" w:cs="Times New Roman"/>
          <w:sz w:val="24"/>
          <w:szCs w:val="24"/>
        </w:rPr>
        <w:t>z dnia</w:t>
      </w:r>
      <w:r w:rsidRPr="002767C0">
        <w:rPr>
          <w:rFonts w:ascii="Times New Roman" w:hAnsi="Times New Roman" w:cs="Times New Roman"/>
          <w:sz w:val="24"/>
          <w:szCs w:val="24"/>
        </w:rPr>
        <w:t xml:space="preserve"> 30 listopada 2017 r.</w:t>
      </w:r>
    </w:p>
    <w:p w:rsidR="00EF73ED" w:rsidRPr="00577C8B" w:rsidRDefault="0086403E" w:rsidP="00577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77C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577C8B">
        <w:rPr>
          <w:rFonts w:ascii="Times New Roman" w:hAnsi="Times New Roman" w:cs="Times New Roman"/>
          <w:sz w:val="24"/>
          <w:szCs w:val="24"/>
        </w:rPr>
        <w:t xml:space="preserve">późniejszymi </w:t>
      </w:r>
      <w:r>
        <w:rPr>
          <w:rFonts w:ascii="Times New Roman" w:hAnsi="Times New Roman" w:cs="Times New Roman"/>
          <w:sz w:val="24"/>
          <w:szCs w:val="24"/>
        </w:rPr>
        <w:t>zmianami</w:t>
      </w:r>
    </w:p>
    <w:p w:rsidR="00EF73ED" w:rsidRDefault="00EF73ED" w:rsidP="000E497B">
      <w:pPr>
        <w:pStyle w:val="Standard"/>
        <w:autoSpaceDE w:val="0"/>
        <w:ind w:firstLine="567"/>
        <w:jc w:val="center"/>
        <w:rPr>
          <w:rFonts w:ascii="Arial" w:hAnsi="Arial" w:cs="Arial"/>
          <w:bCs/>
          <w:smallCaps/>
          <w:sz w:val="20"/>
          <w:szCs w:val="20"/>
        </w:rPr>
      </w:pPr>
    </w:p>
    <w:p w:rsidR="00B6039D" w:rsidRPr="00EF73ED" w:rsidRDefault="00B6039D" w:rsidP="000E497B">
      <w:pPr>
        <w:pStyle w:val="Standard"/>
        <w:autoSpaceDE w:val="0"/>
        <w:ind w:firstLine="567"/>
        <w:jc w:val="center"/>
        <w:rPr>
          <w:rFonts w:ascii="Arial" w:hAnsi="Arial" w:cs="Arial"/>
          <w:bCs/>
          <w:smallCaps/>
          <w:sz w:val="20"/>
          <w:szCs w:val="20"/>
        </w:rPr>
      </w:pPr>
      <w:r w:rsidRPr="00EF73ED">
        <w:rPr>
          <w:rFonts w:ascii="Arial" w:hAnsi="Arial" w:cs="Arial"/>
          <w:bCs/>
          <w:smallCaps/>
          <w:sz w:val="20"/>
          <w:szCs w:val="20"/>
        </w:rPr>
        <w:t xml:space="preserve">STATUT </w:t>
      </w:r>
      <w:r w:rsidR="006A7E3C" w:rsidRPr="00EF73ED">
        <w:rPr>
          <w:rFonts w:ascii="Arial" w:hAnsi="Arial" w:cs="Arial"/>
          <w:bCs/>
          <w:smallCaps/>
          <w:sz w:val="20"/>
          <w:szCs w:val="20"/>
        </w:rPr>
        <w:t>SZKOŁ</w:t>
      </w:r>
      <w:r w:rsidRPr="00EF73ED">
        <w:rPr>
          <w:rFonts w:ascii="Arial" w:hAnsi="Arial" w:cs="Arial"/>
          <w:bCs/>
          <w:smallCaps/>
          <w:sz w:val="20"/>
          <w:szCs w:val="20"/>
        </w:rPr>
        <w:t>Y PODSTAWOWEJ IM.</w:t>
      </w:r>
      <w:r w:rsidR="00FD7E70" w:rsidRPr="00EF73ED">
        <w:rPr>
          <w:rFonts w:ascii="Arial" w:hAnsi="Arial" w:cs="Arial"/>
          <w:bCs/>
          <w:smallCaps/>
          <w:sz w:val="20"/>
          <w:szCs w:val="20"/>
        </w:rPr>
        <w:t xml:space="preserve"> POLSKIEJ NIEZAPOMINAJKI W SZCZODREM</w:t>
      </w:r>
      <w:r w:rsidRPr="00EF73ED">
        <w:rPr>
          <w:rFonts w:ascii="Arial" w:hAnsi="Arial" w:cs="Arial"/>
          <w:bCs/>
          <w:smallCaps/>
          <w:sz w:val="20"/>
          <w:szCs w:val="20"/>
        </w:rPr>
        <w:t xml:space="preserve"> </w:t>
      </w:r>
    </w:p>
    <w:p w:rsidR="00B6039D" w:rsidRPr="00EF73ED" w:rsidRDefault="00B6039D" w:rsidP="000E497B">
      <w:pPr>
        <w:pStyle w:val="Standard"/>
        <w:autoSpaceDE w:val="0"/>
        <w:ind w:firstLine="567"/>
        <w:jc w:val="center"/>
        <w:rPr>
          <w:rFonts w:ascii="Arial" w:hAnsi="Arial" w:cs="Arial"/>
          <w:bCs/>
          <w:smallCaps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Dział I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Informacje o Szkole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1</w:t>
      </w:r>
    </w:p>
    <w:p w:rsidR="00B6039D" w:rsidRPr="00EF73ED" w:rsidRDefault="006A7E3C" w:rsidP="00983C41">
      <w:pPr>
        <w:pStyle w:val="Akapitzlist"/>
        <w:numPr>
          <w:ilvl w:val="0"/>
          <w:numId w:val="98"/>
        </w:numPr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a Podstawowa im. Polskiej Niezapominajki w </w:t>
      </w:r>
      <w:proofErr w:type="spellStart"/>
      <w:r w:rsidR="00B6039D" w:rsidRPr="00EF73ED">
        <w:rPr>
          <w:rFonts w:ascii="Arial" w:hAnsi="Arial" w:cs="Arial"/>
          <w:sz w:val="20"/>
          <w:szCs w:val="20"/>
        </w:rPr>
        <w:t>Szczodrem</w:t>
      </w:r>
      <w:proofErr w:type="spellEnd"/>
      <w:r w:rsidR="00B6039D" w:rsidRPr="00EF73ED">
        <w:rPr>
          <w:rFonts w:ascii="Arial" w:hAnsi="Arial" w:cs="Arial"/>
          <w:sz w:val="20"/>
          <w:szCs w:val="20"/>
        </w:rPr>
        <w:t xml:space="preserve"> zwana dalej „</w:t>
      </w: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ą”, jest </w:t>
      </w: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ą publiczną.</w:t>
      </w:r>
    </w:p>
    <w:p w:rsidR="004F1C9B" w:rsidRPr="00EF73ED" w:rsidRDefault="006A7E3C" w:rsidP="00983C41">
      <w:pPr>
        <w:pStyle w:val="Akapitzlist"/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eastAsia="pl-PL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a jest ośmioletnią </w:t>
      </w: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ą podstawową, w której organizuje się oddziały przedszkolne.</w:t>
      </w:r>
    </w:p>
    <w:p w:rsidR="00B6039D" w:rsidRPr="00EF73ED" w:rsidRDefault="00B6039D" w:rsidP="00983C41">
      <w:pPr>
        <w:pStyle w:val="Akapitzlist"/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Siedzibą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jest budynek położony </w:t>
      </w:r>
      <w:r w:rsidR="004F1C9B" w:rsidRPr="00EF73ED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4F1C9B" w:rsidRPr="00EF73ED">
        <w:rPr>
          <w:rFonts w:ascii="Arial" w:hAnsi="Arial" w:cs="Arial"/>
          <w:sz w:val="20"/>
          <w:szCs w:val="20"/>
        </w:rPr>
        <w:t>Szczodrem</w:t>
      </w:r>
      <w:proofErr w:type="spellEnd"/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przy ul. Trzebnickiej 42</w:t>
      </w:r>
      <w:r w:rsidR="004F1C9B" w:rsidRPr="00EF73ED">
        <w:rPr>
          <w:rFonts w:ascii="Arial" w:hAnsi="Arial" w:cs="Arial"/>
          <w:sz w:val="20"/>
          <w:szCs w:val="20"/>
        </w:rPr>
        <w:t xml:space="preserve">, </w:t>
      </w:r>
      <w:r w:rsidR="004F1C9B" w:rsidRPr="00EF73ED">
        <w:rPr>
          <w:rFonts w:ascii="Arial" w:hAnsi="Arial" w:cs="Arial"/>
          <w:sz w:val="20"/>
          <w:szCs w:val="20"/>
          <w:lang w:eastAsia="pl-PL"/>
        </w:rPr>
        <w:t>55-095 Mirków.</w:t>
      </w:r>
      <w:r w:rsidRPr="00EF73ED">
        <w:rPr>
          <w:rFonts w:ascii="Arial" w:hAnsi="Arial" w:cs="Arial"/>
          <w:sz w:val="20"/>
          <w:szCs w:val="20"/>
        </w:rPr>
        <w:t xml:space="preserve"> Budynek sali gimnastycznej znajduje się przy ul. Dębowej 4 w </w:t>
      </w:r>
      <w:proofErr w:type="spellStart"/>
      <w:r w:rsidRPr="00EF73ED">
        <w:rPr>
          <w:rFonts w:ascii="Arial" w:hAnsi="Arial" w:cs="Arial"/>
          <w:sz w:val="20"/>
          <w:szCs w:val="20"/>
        </w:rPr>
        <w:t>Szczodrem</w:t>
      </w:r>
      <w:proofErr w:type="spellEnd"/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6A7E3C" w:rsidP="00983C41">
      <w:pPr>
        <w:pStyle w:val="Akapitzlist"/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a używa nazwy w brzmieniu: </w:t>
      </w: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a Podstawowa im. Polskiej Niezapominajki w </w:t>
      </w:r>
      <w:proofErr w:type="spellStart"/>
      <w:r w:rsidR="00B6039D" w:rsidRPr="00EF73ED">
        <w:rPr>
          <w:rFonts w:ascii="Arial" w:hAnsi="Arial" w:cs="Arial"/>
          <w:sz w:val="20"/>
          <w:szCs w:val="20"/>
        </w:rPr>
        <w:t>Szczodrem</w:t>
      </w:r>
      <w:proofErr w:type="spellEnd"/>
      <w:r w:rsidR="00B6039D"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983C41">
      <w:pPr>
        <w:pStyle w:val="Akapitzlist"/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Nazwa i adres używane są w pełnym brzmieniu na pieczęciach i stemplach. </w:t>
      </w:r>
    </w:p>
    <w:p w:rsidR="00B6039D" w:rsidRPr="00EF73ED" w:rsidRDefault="00B6039D" w:rsidP="00983C41">
      <w:pPr>
        <w:pStyle w:val="Akapitzlist"/>
        <w:numPr>
          <w:ilvl w:val="0"/>
          <w:numId w:val="9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Obwód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obejmuje miejscowości: Szczodre, Domaszczyn.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2</w:t>
      </w:r>
    </w:p>
    <w:p w:rsidR="00B6039D" w:rsidRPr="00EF73ED" w:rsidRDefault="00B6039D" w:rsidP="00983C41">
      <w:pPr>
        <w:pStyle w:val="Akapitzlist"/>
        <w:numPr>
          <w:ilvl w:val="0"/>
          <w:numId w:val="99"/>
        </w:numPr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Organem prowadzącym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ę jest Gmina Długołęka z siedzibą przy ul. Robotniczej 12 w Długołęce.</w:t>
      </w:r>
    </w:p>
    <w:p w:rsidR="00B6039D" w:rsidRPr="00EF73ED" w:rsidRDefault="00B6039D" w:rsidP="00983C41">
      <w:pPr>
        <w:pStyle w:val="Akapitzlist"/>
        <w:numPr>
          <w:ilvl w:val="0"/>
          <w:numId w:val="9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Nadzór pedagogiczny nad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ą pełni Dolnośląski Kurator Oświaty.</w:t>
      </w:r>
    </w:p>
    <w:p w:rsidR="00B6039D" w:rsidRPr="00EF73ED" w:rsidRDefault="006A7E3C" w:rsidP="00983C41">
      <w:pPr>
        <w:pStyle w:val="Akapitzlist"/>
        <w:numPr>
          <w:ilvl w:val="0"/>
          <w:numId w:val="9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a jest jednostką budżetową Gminy Długołęka.</w:t>
      </w:r>
    </w:p>
    <w:p w:rsidR="00B6039D" w:rsidRPr="00EF73ED" w:rsidRDefault="00B6039D" w:rsidP="00983C41">
      <w:pPr>
        <w:pStyle w:val="Akapitzlist"/>
        <w:numPr>
          <w:ilvl w:val="0"/>
          <w:numId w:val="9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Zasady prowadzenia gospodarki finansowej przez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ę określają odrębne przepisy.</w:t>
      </w:r>
    </w:p>
    <w:p w:rsidR="00B6039D" w:rsidRPr="00EF73ED" w:rsidRDefault="006A7E3C" w:rsidP="00983C41">
      <w:pPr>
        <w:pStyle w:val="Akapitzlist"/>
        <w:numPr>
          <w:ilvl w:val="0"/>
          <w:numId w:val="9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a prowadzi i przechowuje dokumentację zgodnie z odrębnymi przepisami.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Dział II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Funkcjonowanie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1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Cele i zadania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3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1. Cele i zadania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realizowane są poprzez:</w:t>
      </w:r>
    </w:p>
    <w:p w:rsidR="00B6039D" w:rsidRPr="00EF73ED" w:rsidRDefault="00B6039D" w:rsidP="00983C41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pełną realizację programów wychowania przedszkolnego i programów nauczania poszczególnych zajęć edukacyjnych z uwzględnieniem dostosowania treści, metod i organizacji kształcenia do możliwości psychofizycznych uczniów w zakresie obowiązkowych zajęć edukacyjnych; </w:t>
      </w:r>
    </w:p>
    <w:p w:rsidR="00B6039D" w:rsidRPr="00EF73ED" w:rsidRDefault="00B6039D" w:rsidP="00983C41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organizację nauki religii i etyki na życzenie rodziców/opiekunów prawnych;</w:t>
      </w:r>
    </w:p>
    <w:p w:rsidR="00B6039D" w:rsidRPr="00EF73ED" w:rsidRDefault="00B6039D" w:rsidP="00983C41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zapewnienie możliwości korzystania z pomieszczeń do nauki z niezbędnym wyposażeniem, biblioteki, świetlicy, urządzeń sportowych i rekreacyjnych, pomieszczeń sanitarno - higienicznych i szatni, gabinetu profilaktyki zdrowotnej</w:t>
      </w:r>
      <w:r w:rsidR="00AF2CB7" w:rsidRPr="00EF73ED">
        <w:rPr>
          <w:rFonts w:ascii="Arial" w:hAnsi="Arial" w:cs="Arial"/>
          <w:sz w:val="20"/>
          <w:szCs w:val="20"/>
        </w:rPr>
        <w:t xml:space="preserve"> i pomocy przedlekarskiej</w:t>
      </w:r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983C41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organizowanie zajęć </w:t>
      </w:r>
      <w:r w:rsidR="002A60BF" w:rsidRPr="00EF73ED">
        <w:rPr>
          <w:rFonts w:ascii="Arial" w:hAnsi="Arial" w:cs="Arial"/>
          <w:sz w:val="20"/>
          <w:szCs w:val="20"/>
        </w:rPr>
        <w:t>dodatkowych</w:t>
      </w:r>
      <w:r w:rsidRPr="00EF73ED">
        <w:rPr>
          <w:rFonts w:ascii="Arial" w:hAnsi="Arial" w:cs="Arial"/>
          <w:sz w:val="20"/>
          <w:szCs w:val="20"/>
        </w:rPr>
        <w:t>, stosownie do potrzeb uczniów;</w:t>
      </w:r>
    </w:p>
    <w:p w:rsidR="00B6039D" w:rsidRPr="00EF73ED" w:rsidRDefault="00B6039D" w:rsidP="00983C41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udzielanie uczniom pomocy psychologiczno – pedagogicznej:</w:t>
      </w:r>
    </w:p>
    <w:p w:rsidR="00B6039D" w:rsidRPr="00EF73ED" w:rsidRDefault="00B6039D" w:rsidP="00983C41">
      <w:pPr>
        <w:numPr>
          <w:ilvl w:val="0"/>
          <w:numId w:val="7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kierowanie uczniów wymagających szczególnego wsparcia w rozwoju lub pomocy psychologiczno-pedagogicznej - za zgodą rodziców/opiekunów prawnych – na badania specjalistyczne;</w:t>
      </w:r>
    </w:p>
    <w:p w:rsidR="00B6039D" w:rsidRPr="00EF73ED" w:rsidRDefault="00B6039D" w:rsidP="00983C41">
      <w:pPr>
        <w:numPr>
          <w:ilvl w:val="0"/>
          <w:numId w:val="7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organizowanie zajęć wspomagających rozwój uczniów z trudnościami w nauce;</w:t>
      </w:r>
    </w:p>
    <w:p w:rsidR="00B6039D" w:rsidRPr="00EF73ED" w:rsidRDefault="00B6039D" w:rsidP="00983C41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umożliwienie prowadzenia indywidualnego programu lub toku nauki uczniom o szczególnych uzdolnieniach;</w:t>
      </w:r>
    </w:p>
    <w:p w:rsidR="00B6039D" w:rsidRPr="00EF73ED" w:rsidRDefault="00B6039D" w:rsidP="00983C41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umożliwienie rozwijania zainteresowań i uzdolnień uczniów poprzez organizację zajęć </w:t>
      </w:r>
      <w:r w:rsidR="002A60BF" w:rsidRPr="00EF73ED">
        <w:rPr>
          <w:rFonts w:ascii="Arial" w:hAnsi="Arial" w:cs="Arial"/>
          <w:sz w:val="20"/>
          <w:szCs w:val="20"/>
        </w:rPr>
        <w:t>dodatkowych</w:t>
      </w:r>
      <w:r w:rsidRPr="00EF73ED">
        <w:rPr>
          <w:rFonts w:ascii="Arial" w:hAnsi="Arial" w:cs="Arial"/>
          <w:sz w:val="20"/>
          <w:szCs w:val="20"/>
        </w:rPr>
        <w:t xml:space="preserve">, organizację konkursów, zawodów sportowych, wycieczek, obozów i innych szkolnych i pozaszkolnych imprez. 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2. Cele i zadania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uwzględniają treść Programu wychowawczo - profilaktycznego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y, uchwalonego przez Radę Rodziców w porozumieniu z Radą Pedagogiczną. 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4</w:t>
      </w:r>
    </w:p>
    <w:p w:rsidR="00B6039D" w:rsidRPr="00EF73ED" w:rsidRDefault="006A7E3C" w:rsidP="00983C41">
      <w:pPr>
        <w:pStyle w:val="Akapitzlist"/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a </w:t>
      </w:r>
      <w:r w:rsidR="00B6039D" w:rsidRPr="00EF73ED">
        <w:rPr>
          <w:rFonts w:ascii="Arial" w:hAnsi="Arial" w:cs="Arial"/>
          <w:bCs/>
          <w:sz w:val="20"/>
          <w:szCs w:val="20"/>
        </w:rPr>
        <w:t xml:space="preserve">przeprowadza rekrutację w oparciu o zasadę powszechnej dostępności. </w:t>
      </w:r>
      <w:r w:rsidR="00B6039D" w:rsidRPr="00EF73ED">
        <w:rPr>
          <w:rFonts w:ascii="Arial" w:hAnsi="Arial" w:cs="Arial"/>
          <w:sz w:val="20"/>
          <w:szCs w:val="20"/>
        </w:rPr>
        <w:t xml:space="preserve">Zasady dotyczące rekrutacji i przyjmowania uczniów do </w:t>
      </w: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y określają odrębne przepisy. </w:t>
      </w:r>
    </w:p>
    <w:p w:rsidR="00B6039D" w:rsidRPr="00EF73ED" w:rsidRDefault="006A7E3C" w:rsidP="00983C41">
      <w:pPr>
        <w:pStyle w:val="Akapitzlist"/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Szkoł</w:t>
      </w:r>
      <w:r w:rsidR="00B6039D" w:rsidRPr="00EF73ED">
        <w:rPr>
          <w:rFonts w:ascii="Arial" w:hAnsi="Arial" w:cs="Arial"/>
          <w:bCs/>
          <w:sz w:val="20"/>
          <w:szCs w:val="20"/>
        </w:rPr>
        <w:t>a prowadzi bezpłatne nauczanie i wychowanie w zakresie ramowych planów nauczania, zatrudnia nauczycieli posiadających kwalifikacje określone w odrębnych przepisach i realizuje programy nauczania uwzględniające podstawę programową wychowania przedszkolnego i kształcenia ogólnego, a także zasady oceniania, klasyfikowania i promowania uczniów oraz przeprowadzania egzaminów i sprawdzianów.</w:t>
      </w:r>
    </w:p>
    <w:p w:rsidR="00B6039D" w:rsidRPr="00EF73ED" w:rsidRDefault="006A7E3C" w:rsidP="00983C41">
      <w:pPr>
        <w:pStyle w:val="Akapitzlist"/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a jest placówką feryjną, z zastrzeżeniem par. 55 ust. 2. Obowiązkowe zajęcia edukacyjne organizowane są przez pięć dni w tygodniu, od poniedziałku do piątku.</w:t>
      </w:r>
    </w:p>
    <w:p w:rsidR="00B6039D" w:rsidRPr="00EF73ED" w:rsidRDefault="00B6039D" w:rsidP="00983C41">
      <w:pPr>
        <w:pStyle w:val="Akapitzlist"/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Nauka w Szkole odbywa się na jedną zmianę.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5</w:t>
      </w:r>
    </w:p>
    <w:p w:rsidR="00B6039D" w:rsidRPr="00EF73ED" w:rsidRDefault="00B6039D" w:rsidP="00983C41">
      <w:pPr>
        <w:pStyle w:val="Akapitzlist"/>
        <w:numPr>
          <w:ilvl w:val="0"/>
          <w:numId w:val="10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Podstawowymi formami działalności dydaktyczno - wychowawczej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są:</w:t>
      </w:r>
    </w:p>
    <w:p w:rsidR="00FD7E70" w:rsidRPr="00EF73ED" w:rsidRDefault="00B6039D" w:rsidP="00983C41">
      <w:pPr>
        <w:numPr>
          <w:ilvl w:val="0"/>
          <w:numId w:val="101"/>
        </w:numPr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 edukacyjne z zakresu kształcenia ogólnego;</w:t>
      </w:r>
    </w:p>
    <w:p w:rsidR="00FD7E70" w:rsidRPr="00EF73ED" w:rsidRDefault="00B6039D" w:rsidP="00983C41">
      <w:pPr>
        <w:numPr>
          <w:ilvl w:val="0"/>
          <w:numId w:val="101"/>
        </w:numPr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 rewalidacyjne dla uczniów niepełnosprawnych ;</w:t>
      </w:r>
    </w:p>
    <w:p w:rsidR="00FD7E70" w:rsidRPr="00EF73ED" w:rsidRDefault="00B6039D" w:rsidP="00983C41">
      <w:pPr>
        <w:numPr>
          <w:ilvl w:val="0"/>
          <w:numId w:val="101"/>
        </w:numPr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 prowadzone w ramach pomocy psychologiczno-pedagogicznej;</w:t>
      </w:r>
    </w:p>
    <w:p w:rsidR="00FD7E70" w:rsidRPr="00EF73ED" w:rsidRDefault="00B6039D" w:rsidP="00983C41">
      <w:pPr>
        <w:numPr>
          <w:ilvl w:val="0"/>
          <w:numId w:val="101"/>
        </w:numPr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 rozwijające zainteresowania i uzdolnienia uczniów, w szczególności w celu kształtowania ich aktywności i kreatywności;</w:t>
      </w:r>
    </w:p>
    <w:p w:rsidR="00FD7E70" w:rsidRPr="00EF73ED" w:rsidRDefault="00B6039D" w:rsidP="00983C41">
      <w:pPr>
        <w:numPr>
          <w:ilvl w:val="0"/>
          <w:numId w:val="101"/>
        </w:numPr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 z zakresu doradztwa zawodowego.</w:t>
      </w:r>
    </w:p>
    <w:p w:rsidR="00B6039D" w:rsidRPr="00EF73ED" w:rsidRDefault="006A7E3C" w:rsidP="00983C41">
      <w:pPr>
        <w:numPr>
          <w:ilvl w:val="0"/>
          <w:numId w:val="100"/>
        </w:numPr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a może prowadzić działalność innowacyjną i realizować eksperyment pedagogiczny, stosownie do potrzeb uczniów oraz możliwości bazowych, kadrowych i finansowych </w:t>
      </w: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y, w oparciu o odrębne przepisy.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6</w:t>
      </w:r>
    </w:p>
    <w:p w:rsidR="00B6039D" w:rsidRPr="00EF73ED" w:rsidRDefault="006A7E3C" w:rsidP="00983C41">
      <w:pPr>
        <w:numPr>
          <w:ilvl w:val="0"/>
          <w:numId w:val="10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a podejmuje działania zmierzające do tworzenia optymalnych warunków jej funkcjonowania, które obejmują:</w:t>
      </w:r>
    </w:p>
    <w:p w:rsidR="00B6039D" w:rsidRPr="00EF73ED" w:rsidRDefault="00B6039D" w:rsidP="00983C41">
      <w:pPr>
        <w:numPr>
          <w:ilvl w:val="0"/>
          <w:numId w:val="10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kształcenie, wychowanie i opiekę oraz inną działalność statutową;</w:t>
      </w:r>
    </w:p>
    <w:p w:rsidR="00B6039D" w:rsidRPr="00EF73ED" w:rsidRDefault="00B6039D" w:rsidP="00983C41">
      <w:pPr>
        <w:numPr>
          <w:ilvl w:val="0"/>
          <w:numId w:val="10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organizację procesów edukacyjnych;</w:t>
      </w:r>
    </w:p>
    <w:p w:rsidR="00B6039D" w:rsidRPr="00EF73ED" w:rsidRDefault="00B6039D" w:rsidP="00983C41">
      <w:pPr>
        <w:numPr>
          <w:ilvl w:val="0"/>
          <w:numId w:val="10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tworzenie warunków do rozwoju i aktywności uczniów;</w:t>
      </w:r>
    </w:p>
    <w:p w:rsidR="00B6039D" w:rsidRPr="00EF73ED" w:rsidRDefault="00B6039D" w:rsidP="00983C41">
      <w:pPr>
        <w:numPr>
          <w:ilvl w:val="0"/>
          <w:numId w:val="10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współpracę z rodzicami/opiekunami prawnymi i środowiskiem lokalnym;</w:t>
      </w:r>
    </w:p>
    <w:p w:rsidR="00B6039D" w:rsidRPr="00EF73ED" w:rsidRDefault="00B6039D" w:rsidP="00983C41">
      <w:pPr>
        <w:numPr>
          <w:ilvl w:val="0"/>
          <w:numId w:val="10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zarządzanie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ą.</w:t>
      </w:r>
    </w:p>
    <w:p w:rsidR="00B6039D" w:rsidRPr="00EF73ED" w:rsidRDefault="006A7E3C" w:rsidP="00983C41">
      <w:pPr>
        <w:numPr>
          <w:ilvl w:val="0"/>
          <w:numId w:val="10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a realizuje cele i zadania wynikające z przepisów prawa i dostosowane do potrzeb rozwojowych uczniów oraz potrzeb środowiska, w tym:</w:t>
      </w:r>
    </w:p>
    <w:p w:rsidR="00B6039D" w:rsidRPr="00EF73ED" w:rsidRDefault="00B6039D" w:rsidP="00983C41">
      <w:pPr>
        <w:numPr>
          <w:ilvl w:val="0"/>
          <w:numId w:val="10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umożliwia uczniom zdobycie wiedzy o nauce, kulturze, technice, przyrodzie, problemach kraju i świata;</w:t>
      </w:r>
    </w:p>
    <w:p w:rsidR="00B6039D" w:rsidRPr="00EF73ED" w:rsidRDefault="00B6039D" w:rsidP="00983C41">
      <w:pPr>
        <w:numPr>
          <w:ilvl w:val="0"/>
          <w:numId w:val="10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kształtuje umiejętność wykorzystywania wiedzy, zainteresowań i uzdolnień w celu dokonania wyboru dalszego kierunku kształcenia;</w:t>
      </w:r>
    </w:p>
    <w:p w:rsidR="00B6039D" w:rsidRPr="00EF73ED" w:rsidRDefault="00B6039D" w:rsidP="00983C41">
      <w:pPr>
        <w:numPr>
          <w:ilvl w:val="0"/>
          <w:numId w:val="10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przygotowuje do życia w rodzinie, szkole, środowisku i społeczeństwie;</w:t>
      </w:r>
    </w:p>
    <w:p w:rsidR="00B6039D" w:rsidRPr="00EF73ED" w:rsidRDefault="00B6039D" w:rsidP="00983C41">
      <w:pPr>
        <w:numPr>
          <w:ilvl w:val="0"/>
          <w:numId w:val="10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kształtuje tolerancję wobec innych ludzi, ich przekonań i postaw;</w:t>
      </w:r>
    </w:p>
    <w:p w:rsidR="00B6039D" w:rsidRPr="00EF73ED" w:rsidRDefault="00B6039D" w:rsidP="00983C41">
      <w:pPr>
        <w:numPr>
          <w:ilvl w:val="0"/>
          <w:numId w:val="10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przygotowuje do aktywnego i twórczego uczestnictwa w kulturze, kształtuje wrażliwość na piękno, dbałość o poprawność języka polskiego;</w:t>
      </w:r>
    </w:p>
    <w:p w:rsidR="00B6039D" w:rsidRPr="00EF73ED" w:rsidRDefault="00B6039D" w:rsidP="00983C41">
      <w:pPr>
        <w:numPr>
          <w:ilvl w:val="0"/>
          <w:numId w:val="10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sprawuje opiekę odpowiednio do potrzeb uczniów oraz możliwości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10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kształtuje poczucie odpowiedzialności za stan pomieszczeń szkolnych, poszanowanie własnego warsztatu pracy;</w:t>
      </w:r>
    </w:p>
    <w:p w:rsidR="00B6039D" w:rsidRPr="00EF73ED" w:rsidRDefault="00B6039D" w:rsidP="00983C41">
      <w:pPr>
        <w:numPr>
          <w:ilvl w:val="0"/>
          <w:numId w:val="10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stwarza warunki umożliwiające podtrzymywanie tożsamości narodowej, etnicznej i religijnej uczniom oraz promowanie wartości kulturalnych, obyczajowych, środowiskowych oraz związanych z promocją i ochroną zdrowia; </w:t>
      </w:r>
    </w:p>
    <w:p w:rsidR="00B6039D" w:rsidRPr="00EF73ED" w:rsidRDefault="00B6039D" w:rsidP="00983C41">
      <w:pPr>
        <w:numPr>
          <w:ilvl w:val="0"/>
          <w:numId w:val="10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podejmuje działania na rzecz środowiska,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i innych dzieci, integruje nauczycieli, rodziców/opiekunów prawnych oraz uczniów.</w:t>
      </w:r>
    </w:p>
    <w:p w:rsidR="00B6039D" w:rsidRPr="00EF73ED" w:rsidRDefault="006A7E3C" w:rsidP="00983C41">
      <w:pPr>
        <w:numPr>
          <w:ilvl w:val="0"/>
          <w:numId w:val="10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a nieodpłatnie:</w:t>
      </w:r>
    </w:p>
    <w:p w:rsidR="00B6039D" w:rsidRPr="00EF73ED" w:rsidRDefault="00B6039D" w:rsidP="00983C41">
      <w:pPr>
        <w:numPr>
          <w:ilvl w:val="0"/>
          <w:numId w:val="10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wypożycza uczniom podręczniki w postaci papierowej</w:t>
      </w:r>
      <w:r w:rsidR="00FD7E70" w:rsidRPr="00EF73ED">
        <w:rPr>
          <w:rFonts w:ascii="Arial" w:hAnsi="Arial" w:cs="Arial"/>
          <w:sz w:val="20"/>
          <w:szCs w:val="20"/>
        </w:rPr>
        <w:t>,</w:t>
      </w:r>
      <w:r w:rsidRPr="00EF73ED">
        <w:rPr>
          <w:rFonts w:ascii="Arial" w:hAnsi="Arial" w:cs="Arial"/>
          <w:sz w:val="20"/>
          <w:szCs w:val="20"/>
        </w:rPr>
        <w:t xml:space="preserve"> </w:t>
      </w:r>
    </w:p>
    <w:p w:rsidR="00B6039D" w:rsidRPr="00EF73ED" w:rsidRDefault="00B6039D" w:rsidP="00983C41">
      <w:pPr>
        <w:numPr>
          <w:ilvl w:val="0"/>
          <w:numId w:val="10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przekazuje uczniom materiały ćwiczeniowe bez obowiązku zwrotu.</w:t>
      </w:r>
    </w:p>
    <w:p w:rsidR="00B6039D" w:rsidRPr="00EF73ED" w:rsidRDefault="006A7E3C" w:rsidP="00983C41">
      <w:pPr>
        <w:numPr>
          <w:ilvl w:val="0"/>
          <w:numId w:val="10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a zapewnia rodzicom/opiekunom prawnym dostęp do gromadzonych przez nią informacji w zakresie nauczania, wychowania, opieki i profilaktyki, dotyczących ucznia, bez względu na postać i sposób przechowywania tych informacji. 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2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Organizacja opieki nad dziećmi niepełnosprawnymi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7</w:t>
      </w:r>
    </w:p>
    <w:p w:rsidR="00B6039D" w:rsidRPr="00EF73ED" w:rsidRDefault="00B6039D" w:rsidP="00983C41">
      <w:pPr>
        <w:pStyle w:val="Akapitzlist"/>
        <w:numPr>
          <w:ilvl w:val="0"/>
          <w:numId w:val="10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W Szkole organizuje się kształcenie, wychowanie i opiekę również dla dzieci i młodzieży niepełnosprawnych, niedostosowanych społecznie i zagrożonych niedostosowaniem społecznym, zgodnie z ich indywidualnymi potrzebami rozwojowymi i edukacyjnymi oraz predyspozycjami. </w:t>
      </w:r>
    </w:p>
    <w:p w:rsidR="00B6039D" w:rsidRPr="00EF73ED" w:rsidRDefault="00B6039D" w:rsidP="00983C41">
      <w:pPr>
        <w:pStyle w:val="Akapitzlist"/>
        <w:numPr>
          <w:ilvl w:val="0"/>
          <w:numId w:val="10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Kształcenie, wychowanie i opiekę dla </w:t>
      </w:r>
      <w:r w:rsidR="00873BEF" w:rsidRPr="00EF73ED">
        <w:rPr>
          <w:rFonts w:ascii="Arial" w:hAnsi="Arial" w:cs="Arial"/>
          <w:sz w:val="20"/>
          <w:szCs w:val="20"/>
        </w:rPr>
        <w:t xml:space="preserve">uczniów, o których mowa w ust. 1, </w:t>
      </w:r>
      <w:r w:rsidRPr="00EF73ED">
        <w:rPr>
          <w:rFonts w:ascii="Arial" w:hAnsi="Arial" w:cs="Arial"/>
          <w:sz w:val="20"/>
          <w:szCs w:val="20"/>
        </w:rPr>
        <w:t>organizuje się na każdym etapie edukacyjnym, w integracji z uczniami pełnosprawnymi</w:t>
      </w:r>
      <w:r w:rsidR="00873BEF" w:rsidRPr="00EF73ED">
        <w:rPr>
          <w:rFonts w:ascii="Arial" w:hAnsi="Arial" w:cs="Arial"/>
          <w:sz w:val="20"/>
          <w:szCs w:val="20"/>
        </w:rPr>
        <w:t>, na zasadach określonych w odrębnych przepisach</w:t>
      </w:r>
      <w:r w:rsidRPr="00EF73ED">
        <w:rPr>
          <w:rFonts w:ascii="Arial" w:hAnsi="Arial" w:cs="Arial"/>
          <w:sz w:val="20"/>
          <w:szCs w:val="20"/>
        </w:rPr>
        <w:t xml:space="preserve">. </w:t>
      </w:r>
    </w:p>
    <w:p w:rsidR="00B6039D" w:rsidRPr="00EF73ED" w:rsidRDefault="00B6039D" w:rsidP="00983C41">
      <w:pPr>
        <w:pStyle w:val="Akapitzlist"/>
        <w:numPr>
          <w:ilvl w:val="0"/>
          <w:numId w:val="10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Uczniowi objętemu kształceniem specjalnym dostosowuje się odpowiednio program nauczania do indywidualnych potrzeb rozwojowych i edukacyjnych oraz możliwości psychofizycznych. </w:t>
      </w:r>
    </w:p>
    <w:p w:rsidR="00B6039D" w:rsidRPr="00EF73ED" w:rsidRDefault="00B6039D" w:rsidP="00983C41">
      <w:pPr>
        <w:pStyle w:val="Akapitzlist"/>
        <w:numPr>
          <w:ilvl w:val="0"/>
          <w:numId w:val="10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Uczniom, o których mowa w ust. 1</w:t>
      </w:r>
      <w:r w:rsidR="00873BEF" w:rsidRPr="00EF73ED">
        <w:rPr>
          <w:rFonts w:ascii="Arial" w:hAnsi="Arial" w:cs="Arial"/>
          <w:sz w:val="20"/>
          <w:szCs w:val="20"/>
        </w:rPr>
        <w:t>,</w:t>
      </w:r>
      <w:r w:rsidRPr="00EF73ED">
        <w:rPr>
          <w:rFonts w:ascii="Arial" w:hAnsi="Arial" w:cs="Arial"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a zapewnia:</w:t>
      </w:r>
    </w:p>
    <w:p w:rsidR="00B6039D" w:rsidRPr="00EF73ED" w:rsidRDefault="00B6039D" w:rsidP="000E497B">
      <w:pPr>
        <w:pStyle w:val="Akapitzlist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realizację zaleceń zawartych w orzeczeniu o potrzebie kształcenia specjalnego;</w:t>
      </w:r>
    </w:p>
    <w:p w:rsidR="00B6039D" w:rsidRPr="00EF73ED" w:rsidRDefault="0025544D" w:rsidP="000E497B">
      <w:pPr>
        <w:pStyle w:val="Akapitzlist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</w:t>
      </w:r>
      <w:r w:rsidR="00B6039D" w:rsidRPr="00EF73ED">
        <w:rPr>
          <w:rFonts w:ascii="Arial" w:hAnsi="Arial" w:cs="Arial"/>
          <w:sz w:val="20"/>
          <w:szCs w:val="20"/>
        </w:rPr>
        <w:t>rodki dydaktyczne odpowiednie do indywidualnych potrzeb rozwojowych i edukacyjnych oraz możliwości psychofizycznych;</w:t>
      </w:r>
    </w:p>
    <w:p w:rsidR="00B6039D" w:rsidRPr="00EF73ED" w:rsidRDefault="00B6039D" w:rsidP="000E497B">
      <w:pPr>
        <w:pStyle w:val="Akapitzlist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 specjalistyczne, o których mowa w odrębnych przepisach;</w:t>
      </w:r>
    </w:p>
    <w:p w:rsidR="00B6039D" w:rsidRPr="00EF73ED" w:rsidRDefault="00B6039D" w:rsidP="000E497B">
      <w:pPr>
        <w:pStyle w:val="Akapitzlist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inne odpowiednie ze względu na indywidualne potrzeby rozwojowe i edukacyjne oraz możliwości psychofizyczne, w tym zwłaszcza zajęcia rewalidacyjne, terapeutyczne;</w:t>
      </w:r>
    </w:p>
    <w:p w:rsidR="00B6039D" w:rsidRPr="00EF73ED" w:rsidRDefault="00B6039D" w:rsidP="000E497B">
      <w:pPr>
        <w:pStyle w:val="Akapitzlist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integrację ze środowiskiem rówieśniczym, w tym z dziećmi i uczniami pełnosprawnymi;</w:t>
      </w:r>
    </w:p>
    <w:p w:rsidR="00B6039D" w:rsidRPr="00EF73ED" w:rsidRDefault="00B6039D" w:rsidP="000E497B">
      <w:pPr>
        <w:pStyle w:val="Akapitzlist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przygotowanie do samodzielności w życiu dorosłym. 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3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Udzielanie pomocy psychologiczno - pedagogicznej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8</w:t>
      </w:r>
    </w:p>
    <w:p w:rsidR="00B6039D" w:rsidRPr="00EF73ED" w:rsidRDefault="006A7E3C" w:rsidP="00983C41">
      <w:pPr>
        <w:numPr>
          <w:ilvl w:val="0"/>
          <w:numId w:val="10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a organizuje i udziela uczniom pomoc psychologiczno-pedagogiczną, która polega na rozpoznawaniu i zaspokajaniu indywidualnych potrzeb rozwojowych i edukacyjnych ucznia oraz rozpoznawaniu indywidualnych możliwości psychofizycznych wynikających z :</w:t>
      </w:r>
    </w:p>
    <w:p w:rsidR="00B6039D" w:rsidRPr="00EF73ED" w:rsidRDefault="00B6039D" w:rsidP="00983C41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niepełnosprawności;</w:t>
      </w:r>
    </w:p>
    <w:p w:rsidR="00B6039D" w:rsidRPr="00EF73ED" w:rsidRDefault="00B6039D" w:rsidP="00983C41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niedostosowania społecznego;</w:t>
      </w:r>
    </w:p>
    <w:p w:rsidR="00B6039D" w:rsidRPr="00EF73ED" w:rsidRDefault="00B6039D" w:rsidP="00983C41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zagrożenia niedostosowaniem społecznym;</w:t>
      </w:r>
    </w:p>
    <w:p w:rsidR="00B6039D" w:rsidRPr="00EF73ED" w:rsidRDefault="00B6039D" w:rsidP="00983C41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szczególnych uzdolnień;</w:t>
      </w:r>
    </w:p>
    <w:p w:rsidR="00B6039D" w:rsidRPr="00EF73ED" w:rsidRDefault="00B6039D" w:rsidP="00983C41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specyficznych trudności w uczeniu się;</w:t>
      </w:r>
    </w:p>
    <w:p w:rsidR="00B6039D" w:rsidRPr="00EF73ED" w:rsidRDefault="00B6039D" w:rsidP="00983C41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zaburzeń komunikacji językowej;</w:t>
      </w:r>
    </w:p>
    <w:p w:rsidR="00B6039D" w:rsidRPr="00EF73ED" w:rsidRDefault="00B6039D" w:rsidP="00983C41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choroby przewlekłej;</w:t>
      </w:r>
    </w:p>
    <w:p w:rsidR="00B6039D" w:rsidRPr="00EF73ED" w:rsidRDefault="00B6039D" w:rsidP="00983C41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sytuacji kryzysowych i traumatycznych;</w:t>
      </w:r>
    </w:p>
    <w:p w:rsidR="00B6039D" w:rsidRPr="00EF73ED" w:rsidRDefault="00B6039D" w:rsidP="00983C41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niepowodzeń edukacyjnych;</w:t>
      </w:r>
    </w:p>
    <w:p w:rsidR="00B6039D" w:rsidRPr="00EF73ED" w:rsidRDefault="00B6039D" w:rsidP="00983C41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zaniedbań środowiskowych związanych z sytuacja bytową ucznia i jego rodziny, sposobem spędzania czasu wolnego i kontaktami środowiskowymi;</w:t>
      </w:r>
    </w:p>
    <w:p w:rsidR="00B6039D" w:rsidRPr="00EF73ED" w:rsidRDefault="00B6039D" w:rsidP="00983C41">
      <w:pPr>
        <w:numPr>
          <w:ilvl w:val="0"/>
          <w:numId w:val="10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trudności adaptacyjnych związanych z różnicami kulturowymi lub ze zmianą środowiska edukacyjnego, w tym związanych z kształceniem za granicą. </w:t>
      </w:r>
    </w:p>
    <w:p w:rsidR="00B6039D" w:rsidRPr="00EF73ED" w:rsidRDefault="006A7E3C" w:rsidP="00983C41">
      <w:pPr>
        <w:numPr>
          <w:ilvl w:val="0"/>
          <w:numId w:val="10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a organizuje i udziela rodzicom uczniów i nauczycielom pomoc psychologiczno-pedagogiczną polegającą na wspieraniu ich w rozwiązywaniu problemów dydaktycznych i wychowawczych oraz rozwijaniu ich umiejętności wychowawczych.</w:t>
      </w:r>
    </w:p>
    <w:p w:rsidR="00B6039D" w:rsidRPr="00EF73ED" w:rsidRDefault="00B6039D" w:rsidP="00983C41">
      <w:pPr>
        <w:numPr>
          <w:ilvl w:val="0"/>
          <w:numId w:val="10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Pomocy psychologiczno-pedagogicznej w Szkole udzielają uczniom: nauczyciel, wychowawcy oddziałów oraz specjaliści wykonujący zadania z zakresu pomocy psychologiczno-pedagogicznej we współpracy z:</w:t>
      </w:r>
    </w:p>
    <w:p w:rsidR="00B6039D" w:rsidRPr="00EF73ED" w:rsidRDefault="00B6039D" w:rsidP="00983C41">
      <w:pPr>
        <w:numPr>
          <w:ilvl w:val="0"/>
          <w:numId w:val="10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rodzicami/opiekunami prawnymi uczniów;</w:t>
      </w:r>
    </w:p>
    <w:p w:rsidR="00B6039D" w:rsidRPr="00EF73ED" w:rsidRDefault="00B6039D" w:rsidP="00983C41">
      <w:pPr>
        <w:numPr>
          <w:ilvl w:val="0"/>
          <w:numId w:val="10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poradniami psychologiczno –pedagogicznymi, w tym poradniami specjalistycznymi;</w:t>
      </w:r>
    </w:p>
    <w:p w:rsidR="00B6039D" w:rsidRPr="00EF73ED" w:rsidRDefault="00B6039D" w:rsidP="00983C41">
      <w:pPr>
        <w:numPr>
          <w:ilvl w:val="0"/>
          <w:numId w:val="10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placówkami doskonalenia nauczycieli;</w:t>
      </w:r>
    </w:p>
    <w:p w:rsidR="00B6039D" w:rsidRPr="00EF73ED" w:rsidRDefault="00B6039D" w:rsidP="00983C41">
      <w:pPr>
        <w:numPr>
          <w:ilvl w:val="0"/>
          <w:numId w:val="10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innymi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ami, przedszkolami, placówkami;</w:t>
      </w:r>
    </w:p>
    <w:p w:rsidR="00B6039D" w:rsidRPr="00EF73ED" w:rsidRDefault="00B6039D" w:rsidP="00983C41">
      <w:pPr>
        <w:numPr>
          <w:ilvl w:val="0"/>
          <w:numId w:val="10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organizacjami pozarządowymi oraz innymi instytucjami działającymi na rzecz rodziny, dzieci i młodzieży. </w:t>
      </w:r>
    </w:p>
    <w:p w:rsidR="00B6039D" w:rsidRPr="00EF73ED" w:rsidRDefault="00B6039D" w:rsidP="00983C41">
      <w:pPr>
        <w:numPr>
          <w:ilvl w:val="0"/>
          <w:numId w:val="10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Pomoc psychologiczno –pedagogiczna jest udzielana w trakcie bieżącej pracy z uczniem oraz w formie zajęć rozwijających uzdolnienia, zajęć dydaktyczno-wyrównawczych, zajęć specjalistycznych, warsztatów, porad i konsultacji, oraz rodzicom/opiekunom prawnym w formie porad, konsultacji, warsztatów i szkoleń.</w:t>
      </w:r>
    </w:p>
    <w:p w:rsidR="00B6039D" w:rsidRPr="00EF73ED" w:rsidRDefault="00B6039D" w:rsidP="00983C41">
      <w:pPr>
        <w:numPr>
          <w:ilvl w:val="0"/>
          <w:numId w:val="10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Udzielanie pomocy psychologiczno – pedagogicznej w Szkole następuje z inicjatywy ucznia, jego rodziców/opiekunów prawnych,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y, nauczyciela, wychowawcy oddziału, specjalisty prowadzącego zajęcia z uczniem, </w:t>
      </w:r>
      <w:r w:rsidR="00AC57DB" w:rsidRPr="00EF73ED">
        <w:rPr>
          <w:rFonts w:ascii="Arial" w:hAnsi="Arial" w:cs="Arial"/>
          <w:sz w:val="20"/>
          <w:szCs w:val="20"/>
        </w:rPr>
        <w:t xml:space="preserve">pedagoga szkolnego, </w:t>
      </w:r>
      <w:r w:rsidR="00360A27" w:rsidRPr="00EF73ED">
        <w:rPr>
          <w:rFonts w:ascii="Arial" w:hAnsi="Arial" w:cs="Arial"/>
          <w:sz w:val="20"/>
          <w:szCs w:val="20"/>
        </w:rPr>
        <w:t xml:space="preserve">psychologa szkolnego, </w:t>
      </w:r>
      <w:r w:rsidRPr="00EF73ED">
        <w:rPr>
          <w:rFonts w:ascii="Arial" w:hAnsi="Arial" w:cs="Arial"/>
          <w:sz w:val="20"/>
          <w:szCs w:val="20"/>
        </w:rPr>
        <w:t xml:space="preserve">pielęgniarki </w:t>
      </w:r>
      <w:r w:rsidR="00873BEF" w:rsidRPr="00EF73ED">
        <w:rPr>
          <w:rFonts w:ascii="Arial" w:hAnsi="Arial" w:cs="Arial"/>
          <w:sz w:val="20"/>
          <w:szCs w:val="20"/>
        </w:rPr>
        <w:t>szkolnej</w:t>
      </w:r>
      <w:r w:rsidRPr="00EF73ED">
        <w:rPr>
          <w:rFonts w:ascii="Arial" w:hAnsi="Arial" w:cs="Arial"/>
          <w:sz w:val="20"/>
          <w:szCs w:val="20"/>
        </w:rPr>
        <w:t>, poradni</w:t>
      </w:r>
      <w:r w:rsidR="00AC57DB" w:rsidRPr="00EF73ED">
        <w:rPr>
          <w:rFonts w:ascii="Arial" w:hAnsi="Arial" w:cs="Arial"/>
          <w:sz w:val="20"/>
          <w:szCs w:val="20"/>
        </w:rPr>
        <w:t xml:space="preserve"> psychologiczno - pedagogicznej</w:t>
      </w:r>
      <w:r w:rsidRPr="00EF73ED">
        <w:rPr>
          <w:rFonts w:ascii="Arial" w:hAnsi="Arial" w:cs="Arial"/>
          <w:sz w:val="20"/>
          <w:szCs w:val="20"/>
        </w:rPr>
        <w:t>, pracownika socjalnego, asystenta rodziny lub kuratora sądowego.</w:t>
      </w:r>
    </w:p>
    <w:p w:rsidR="00B6039D" w:rsidRPr="00EF73ED" w:rsidRDefault="00B6039D" w:rsidP="00983C41">
      <w:pPr>
        <w:numPr>
          <w:ilvl w:val="0"/>
          <w:numId w:val="10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Nauczyciel, wychowawcy oraz specjaliści w Szkole prowadzą obserwację pedagogiczną mająca na celu rozpoznanie u uczniów:</w:t>
      </w:r>
    </w:p>
    <w:p w:rsidR="00B6039D" w:rsidRPr="00EF73ED" w:rsidRDefault="00B6039D" w:rsidP="00983C41">
      <w:pPr>
        <w:numPr>
          <w:ilvl w:val="0"/>
          <w:numId w:val="11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trudności w uczeniu się, w tym – w przypadku uczniów klas I-III – ryzyka wystąpienia specyficznych trudności w uczeniu się lub</w:t>
      </w:r>
    </w:p>
    <w:p w:rsidR="00B6039D" w:rsidRPr="00EF73ED" w:rsidRDefault="00B6039D" w:rsidP="00983C41">
      <w:pPr>
        <w:numPr>
          <w:ilvl w:val="0"/>
          <w:numId w:val="11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szczególnych uzdolnień.</w:t>
      </w:r>
    </w:p>
    <w:p w:rsidR="00B6039D" w:rsidRPr="00EF73ED" w:rsidRDefault="00B6039D" w:rsidP="00983C41">
      <w:pPr>
        <w:numPr>
          <w:ilvl w:val="0"/>
          <w:numId w:val="10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Korzystanie z pomocy psychologiczno – pedagogicznej w Szkole jest dobrowolne i bezpłatne. </w:t>
      </w:r>
    </w:p>
    <w:p w:rsidR="00B6039D" w:rsidRPr="00EF73ED" w:rsidRDefault="00B6039D" w:rsidP="00983C41">
      <w:pPr>
        <w:numPr>
          <w:ilvl w:val="0"/>
          <w:numId w:val="10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Pomoc psychologiczno – pedagogiczną organizuje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który w szczególności:</w:t>
      </w:r>
    </w:p>
    <w:p w:rsidR="00B6039D" w:rsidRPr="00EF73ED" w:rsidRDefault="00B6039D" w:rsidP="00983C41">
      <w:pPr>
        <w:numPr>
          <w:ilvl w:val="0"/>
          <w:numId w:val="1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tworzy zespół planujący i koordynujący udzielanie tej pomocy dla ucznia posiadającego orzeczenie o potrzebie kształcenia specjalnego;</w:t>
      </w:r>
    </w:p>
    <w:p w:rsidR="00B6039D" w:rsidRPr="00EF73ED" w:rsidRDefault="00B6039D" w:rsidP="00983C41">
      <w:pPr>
        <w:numPr>
          <w:ilvl w:val="0"/>
          <w:numId w:val="1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ustala uczniowi objętemu pomocą psychologiczno –pedagogiczną formy tej pomocy, okres jej udzielania oraz wymiar godzin, w którym poszczególne formy pomocy będą realizowane oraz informuje na piśmie rodziców/opiekunów prawnych ucznia o formach i zakresie pomocy;</w:t>
      </w:r>
    </w:p>
    <w:p w:rsidR="00B6039D" w:rsidRPr="00EF73ED" w:rsidRDefault="00B6039D" w:rsidP="00983C41">
      <w:pPr>
        <w:numPr>
          <w:ilvl w:val="0"/>
          <w:numId w:val="1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przypadku ucznia posiadającego orzeczenie o potrzebie kształcenia specjalnego ustalone przez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formy, okres udzielania pomocy psychologiczno – pedagogicznej oraz wymiar godzin, w którym poszczególne formy pomocy będą realizowane, muszą zostać uwzględnione w indywidualnym programie edukacyjno-terapeutycznym opracowanym dla ucznia na podstawie odrębnych przepisów;</w:t>
      </w:r>
    </w:p>
    <w:p w:rsidR="00B6039D" w:rsidRPr="00EF73ED" w:rsidRDefault="00B6039D" w:rsidP="00983C41">
      <w:pPr>
        <w:numPr>
          <w:ilvl w:val="0"/>
          <w:numId w:val="1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przypadku uczniów posiadających orzeczenie o potrzebie indywidualnego nauczania lub opinię poradni psychologiczno – pedagogicznej (w tym specjalistycznej) uwzględnia się zawarte w nich zalecenia.</w:t>
      </w:r>
    </w:p>
    <w:p w:rsidR="00B6039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bCs/>
          <w:sz w:val="20"/>
          <w:szCs w:val="20"/>
        </w:rPr>
      </w:pP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4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Zasady bezpieczeństwa w Szkole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9</w:t>
      </w:r>
    </w:p>
    <w:p w:rsidR="00B6039D" w:rsidRPr="00EF73ED" w:rsidRDefault="006A7E3C" w:rsidP="00983C41">
      <w:pPr>
        <w:numPr>
          <w:ilvl w:val="0"/>
          <w:numId w:val="7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a </w:t>
      </w:r>
      <w:r w:rsidR="00C34944">
        <w:rPr>
          <w:rFonts w:ascii="Arial" w:hAnsi="Arial" w:cs="Arial"/>
          <w:sz w:val="20"/>
          <w:szCs w:val="20"/>
        </w:rPr>
        <w:t xml:space="preserve">realizuje zadania opiekuńcze odpowiednio do wieku uczniów i potrzeb środowiskowych oraz obowiązujących w szkołach przepisów w zakresie bezpieczeństwa i higieny, w tym w szczególności sprawuje opiekę nad uczniami podczas zajęć obowiązkowych i nadobowiązkowych oraz podczas pobytu dzieci w świetlicy </w:t>
      </w:r>
      <w:r w:rsidR="00B6039D" w:rsidRPr="00EF73ED">
        <w:rPr>
          <w:rFonts w:ascii="Arial" w:hAnsi="Arial" w:cs="Arial"/>
          <w:sz w:val="20"/>
          <w:szCs w:val="20"/>
        </w:rPr>
        <w:t>szkolnej.</w:t>
      </w:r>
    </w:p>
    <w:p w:rsidR="00B6039D" w:rsidRPr="00EF73ED" w:rsidRDefault="00B6039D" w:rsidP="00983C41">
      <w:pPr>
        <w:numPr>
          <w:ilvl w:val="0"/>
          <w:numId w:val="7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ramach zapewnienia uczniom bezpieczeństwa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a podejmuje następujące działania: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uczniowie przebywający w Szkole pozostają pod nadzorem wszystkich pracowników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których obowiązkiem jest natychmiastowa reakcja na wszelkie przejawy naruszenia bezpieczeństwa ucznia, stosując przyjęte w Szkole ustalenia;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niedopuszczalne jest prowadzenie jakichkolwiek zajęć w Szkole bez nadzoru upoważnionej do tego osoby;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każdy nauczyciel systematycznie kontroluje miejsce, w którym prowadzi zajęcia, dostrzeżone zagrożenia niezwłocznie zgłasza Dyrektorowi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każdy nauczyciel systematycznie kontroluje obecność uczniów na swojej lekcji, reaguje na samowolne opuszczeniu klasy lub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przez ucznia;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salach o zwiększonym ryzyku wystąpienia wypadku – sala gimnastyczna, pracownia komputerowa, pomieszczenie świetlicy- każdy prowadzący zajęcia dba o przestrzeganie zasad BHP, oraz opiekun sali lekcyjnej opracowuje regulamin pracowni, a w nim określa zasady bezpieczeństwa i na początku każdego roku szkolnego zapoznaje z nimi uczniów;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sali gimnastycznej i na boisku nauczyciel prowadzący zajęcia sprawdza stan techniczny urządzeń i sprzętu sportowego przed rozpoczęciem zajęć, wszystkie ćwiczenia powinny być przeprowadzane z zastosowaniem metod i urządzeń zapewniających pełne bezpieczeństwo ćwiczącym, dba o dobrą organizację zajęć i zdyscyplinowanie uczniów, dostosowuje wymagania i formy zajęć do możliwości fizycznych uczniów, a stopień trudności i intensywności ćwiczeń dostosowuje do aktualnej sprawności fizycznej i wydolności ćwiczących, asekuruje uczniów podczas ćwiczeń na przyrządach;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każdorazowo zapoznaje się uczniów z zasadami bezpiecznego ich wykonywania, a w przypadku gier sportowych – z zasadami bezpiecznego w nich udziału;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uczestnika zajęć uskarżającego się na dolegliwości zdrowotne zwalnia się w danym dniu z wykonywania planowych ćwiczeń, informując o niedyspozycji pielęgniarkę </w:t>
      </w:r>
      <w:r w:rsidR="00873BEF" w:rsidRPr="00EF73ED">
        <w:rPr>
          <w:rFonts w:ascii="Arial" w:hAnsi="Arial" w:cs="Arial"/>
          <w:sz w:val="20"/>
          <w:szCs w:val="20"/>
        </w:rPr>
        <w:t xml:space="preserve">szkolną </w:t>
      </w:r>
      <w:r w:rsidRPr="00EF73ED">
        <w:rPr>
          <w:rFonts w:ascii="Arial" w:hAnsi="Arial" w:cs="Arial"/>
          <w:sz w:val="20"/>
          <w:szCs w:val="20"/>
        </w:rPr>
        <w:t>oraz rodziców</w:t>
      </w:r>
      <w:r w:rsidR="002A60BF" w:rsidRPr="00EF73ED">
        <w:rPr>
          <w:rFonts w:ascii="Arial" w:hAnsi="Arial" w:cs="Arial"/>
          <w:sz w:val="20"/>
          <w:szCs w:val="20"/>
        </w:rPr>
        <w:t>/</w:t>
      </w:r>
      <w:r w:rsidRPr="00EF73ED">
        <w:rPr>
          <w:rFonts w:ascii="Arial" w:hAnsi="Arial" w:cs="Arial"/>
          <w:sz w:val="20"/>
          <w:szCs w:val="20"/>
        </w:rPr>
        <w:t>prawnych opiekunów ucznia;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nauczyciele wychowawcy świetlicy sprawują opiekę i prowadzą zajęcia zgodnie z zasadami BHP, pod opieką jednego nauczyciela wychowawcy świetlicy może przebywać nie więcej niż 25 uczniów;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nauczyciel może podjąć decyzję o zmianie miejsca lub czasu zajęć, odwołaniu ich lub przerwaniu w przypadku ujawnienia zagrożenia stanu bezpieczeństwa uczniów;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nauczyciele mają obowiązek zapoznać uczniów z zasadami i metodami pracy zapewniającymi bezpieczeństwo i higienę przy wykonywaniu czynności, które tego wymagają; 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opiekun pracowni komputerowej zobowiązany jest do aktualizowania oprogramowania zabezpieczającego przed dostępem do treści, które mogą stanowić zagrożenie dla prawidłowego rozwoju psychicznego uczniów; 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 zakończonych zajęciach edukacyjnych, które są ostatnimi w danym dniu (zgodnie z tygodniowym rozkładem zajęć dydaktyczno-wychowawczych) nauczyciel jest zobowiązany sprowadzić uczniów do szatni;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nauczyciele - organizatorzy zabawy szkolnej odpowiadają za jej prawidłowy przebieg i ponoszą odpowiedzialność za zapewnienie bezpieczeństwa podczas jej trwania, do momentu jej zakończenia i opuszczenia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przez uczestniczących w niej uczniów;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wychowawcy oddziałów przedszkolnych oraz oddziałów klas I-III odpowiadają za bezpieczeństwo uczniów, którzy przebywają na placu zabaw pod ich opieką; 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wychowawcy klas omawiają lub przypominają zasady bezpieczeństwa w Szkole i poza nią - w dniu rozpoczęcia roku szkolnego, przed dniami dodatkowo wolnymi od zajęć dydaktyczno- wychowawczych, przerwą świąteczną, feriami zimowymi i letnimi oraz przed każdym wyjściem poza teren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i wycieczką;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pielęgniarka </w:t>
      </w:r>
      <w:r w:rsidR="00873BEF" w:rsidRPr="00EF73ED">
        <w:rPr>
          <w:rFonts w:ascii="Arial" w:hAnsi="Arial" w:cs="Arial"/>
          <w:sz w:val="20"/>
          <w:szCs w:val="20"/>
        </w:rPr>
        <w:t>szkolna</w:t>
      </w:r>
      <w:r w:rsidRPr="00EF73ED">
        <w:rPr>
          <w:rFonts w:ascii="Arial" w:hAnsi="Arial" w:cs="Arial"/>
          <w:sz w:val="20"/>
          <w:szCs w:val="20"/>
        </w:rPr>
        <w:t xml:space="preserve"> przejmuje opiekę nad uczniem sygnalizującym złe samopoczucie, odpowiada za stan apteczek, przeprowadza pogadanki dotyczące zdrowia i higieny minimum raz w półroczu;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pracownicy administracji i obsługi są zobowiązani do natychmiastowego reagowania na przejawy </w:t>
      </w:r>
      <w:proofErr w:type="spellStart"/>
      <w:r w:rsidRPr="00EF73ED">
        <w:rPr>
          <w:rFonts w:ascii="Arial" w:hAnsi="Arial" w:cs="Arial"/>
          <w:sz w:val="20"/>
          <w:szCs w:val="20"/>
        </w:rPr>
        <w:t>zachowań</w:t>
      </w:r>
      <w:proofErr w:type="spellEnd"/>
      <w:r w:rsidRPr="00EF73ED">
        <w:rPr>
          <w:rFonts w:ascii="Arial" w:hAnsi="Arial" w:cs="Arial"/>
          <w:sz w:val="20"/>
          <w:szCs w:val="20"/>
        </w:rPr>
        <w:t xml:space="preserve"> uczniów mogące stanowić zagrożenia dla ich bezpieczeństwa i zdrowia oraz informować o tym fakcie nauczyciela, wyc</w:t>
      </w:r>
      <w:r w:rsidR="004564CB" w:rsidRPr="00EF73ED">
        <w:rPr>
          <w:rFonts w:ascii="Arial" w:hAnsi="Arial" w:cs="Arial"/>
          <w:sz w:val="20"/>
          <w:szCs w:val="20"/>
        </w:rPr>
        <w:t xml:space="preserve">howawcę oddziału lub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pracownicy obsługi dbają o bezpieczne i higieniczne warunki nauki i pracy, przy czym sprzątaczki po zakończeniu przerw międzylekcyjnych kontrolują korytarze, klatki schodowe, toalety, dokonują prac porządkowych, a </w:t>
      </w:r>
      <w:r w:rsidR="00AC57DB" w:rsidRPr="00EF73ED">
        <w:rPr>
          <w:rFonts w:ascii="Arial" w:hAnsi="Arial" w:cs="Arial"/>
          <w:sz w:val="20"/>
          <w:szCs w:val="20"/>
        </w:rPr>
        <w:t xml:space="preserve">o </w:t>
      </w:r>
      <w:r w:rsidRPr="00EF73ED">
        <w:rPr>
          <w:rFonts w:ascii="Arial" w:hAnsi="Arial" w:cs="Arial"/>
          <w:sz w:val="20"/>
          <w:szCs w:val="20"/>
        </w:rPr>
        <w:t>dostrzeżon</w:t>
      </w:r>
      <w:r w:rsidR="00AC57DB" w:rsidRPr="00EF73ED">
        <w:rPr>
          <w:rFonts w:ascii="Arial" w:hAnsi="Arial" w:cs="Arial"/>
          <w:sz w:val="20"/>
          <w:szCs w:val="20"/>
        </w:rPr>
        <w:t>ych</w:t>
      </w:r>
      <w:r w:rsidRPr="00EF73ED">
        <w:rPr>
          <w:rFonts w:ascii="Arial" w:hAnsi="Arial" w:cs="Arial"/>
          <w:sz w:val="20"/>
          <w:szCs w:val="20"/>
        </w:rPr>
        <w:t xml:space="preserve"> usterk</w:t>
      </w:r>
      <w:r w:rsidR="00AC57DB" w:rsidRPr="00EF73ED">
        <w:rPr>
          <w:rFonts w:ascii="Arial" w:hAnsi="Arial" w:cs="Arial"/>
          <w:sz w:val="20"/>
          <w:szCs w:val="20"/>
        </w:rPr>
        <w:t>ach</w:t>
      </w:r>
      <w:r w:rsidRPr="00EF73ED">
        <w:rPr>
          <w:rFonts w:ascii="Arial" w:hAnsi="Arial" w:cs="Arial"/>
          <w:sz w:val="20"/>
          <w:szCs w:val="20"/>
        </w:rPr>
        <w:t xml:space="preserve"> lub zniszczenia</w:t>
      </w:r>
      <w:r w:rsidR="00AC57DB" w:rsidRPr="00EF73ED">
        <w:rPr>
          <w:rFonts w:ascii="Arial" w:hAnsi="Arial" w:cs="Arial"/>
          <w:sz w:val="20"/>
          <w:szCs w:val="20"/>
        </w:rPr>
        <w:t>ch</w:t>
      </w:r>
      <w:r w:rsidRPr="00EF73ED">
        <w:rPr>
          <w:rFonts w:ascii="Arial" w:hAnsi="Arial" w:cs="Arial"/>
          <w:sz w:val="20"/>
          <w:szCs w:val="20"/>
        </w:rPr>
        <w:t xml:space="preserve"> </w:t>
      </w:r>
      <w:r w:rsidR="00AC57DB" w:rsidRPr="00EF73ED">
        <w:rPr>
          <w:rFonts w:ascii="Arial" w:hAnsi="Arial" w:cs="Arial"/>
          <w:sz w:val="20"/>
          <w:szCs w:val="20"/>
        </w:rPr>
        <w:t>informują</w:t>
      </w:r>
      <w:r w:rsidRPr="00EF73ED">
        <w:rPr>
          <w:rFonts w:ascii="Arial" w:hAnsi="Arial" w:cs="Arial"/>
          <w:sz w:val="20"/>
          <w:szCs w:val="20"/>
        </w:rPr>
        <w:t xml:space="preserve"> Dyrektor</w:t>
      </w:r>
      <w:r w:rsidR="00AC57DB" w:rsidRPr="00EF73ED">
        <w:rPr>
          <w:rFonts w:ascii="Arial" w:hAnsi="Arial" w:cs="Arial"/>
          <w:sz w:val="20"/>
          <w:szCs w:val="20"/>
        </w:rPr>
        <w:t>a</w:t>
      </w:r>
      <w:r w:rsidRPr="00EF73ED">
        <w:rPr>
          <w:rFonts w:ascii="Arial" w:hAnsi="Arial" w:cs="Arial"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Default="00B6039D" w:rsidP="000E497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konserwator i sprzątaczki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w razie opadów śniegu oczyszczają przejścia ze śniegu lub lodu i posypują piaskiem. Konserwator kontroluje stan wyposażenia na placu zabaw</w:t>
      </w:r>
      <w:r w:rsidR="002F7842">
        <w:rPr>
          <w:rFonts w:ascii="Arial" w:hAnsi="Arial" w:cs="Arial"/>
          <w:sz w:val="20"/>
          <w:szCs w:val="20"/>
        </w:rPr>
        <w:t xml:space="preserve"> i dokonuje ewentualnych napraw;</w:t>
      </w:r>
    </w:p>
    <w:p w:rsidR="00033026" w:rsidRDefault="00033026" w:rsidP="0003302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color w:val="FF0000"/>
          <w:sz w:val="20"/>
          <w:szCs w:val="20"/>
        </w:rPr>
        <w:sectPr w:rsidR="00033026">
          <w:footerReference w:type="default" r:id="rId9"/>
          <w:footerReference w:type="first" r:id="rId10"/>
          <w:footnotePr>
            <w:numRestart w:val="eachSect"/>
          </w:footnotePr>
          <w:type w:val="continuous"/>
          <w:pgSz w:w="11906" w:h="16838"/>
          <w:pgMar w:top="1417" w:right="1417" w:bottom="1272" w:left="1417" w:header="708" w:footer="720" w:gutter="0"/>
          <w:cols w:space="708"/>
          <w:docGrid w:linePitch="600" w:charSpace="36864"/>
        </w:sectPr>
      </w:pPr>
    </w:p>
    <w:p w:rsidR="008F78A0" w:rsidRDefault="002F7842" w:rsidP="001760E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color w:val="FF0000"/>
          <w:sz w:val="20"/>
          <w:szCs w:val="20"/>
        </w:rPr>
        <w:sectPr w:rsidR="008F78A0">
          <w:footnotePr>
            <w:numStart w:val="6"/>
            <w:numRestart w:val="eachSect"/>
          </w:footnotePr>
          <w:type w:val="continuous"/>
          <w:pgSz w:w="11906" w:h="16838"/>
          <w:pgMar w:top="1417" w:right="1417" w:bottom="1272" w:left="1417" w:header="708" w:footer="720" w:gutter="0"/>
          <w:cols w:space="708"/>
          <w:docGrid w:linePitch="600" w:charSpace="36864"/>
        </w:sectPr>
      </w:pPr>
      <w:r w:rsidRPr="00033026">
        <w:rPr>
          <w:rFonts w:ascii="Arial" w:hAnsi="Arial" w:cs="Arial"/>
          <w:color w:val="FF0000"/>
          <w:sz w:val="20"/>
          <w:szCs w:val="20"/>
        </w:rPr>
        <w:lastRenderedPageBreak/>
        <w:t xml:space="preserve">w sytuacji zagrożenia epidemiologicznego </w:t>
      </w:r>
      <w:r w:rsidR="005B6E82" w:rsidRPr="00033026">
        <w:rPr>
          <w:rFonts w:ascii="Arial" w:hAnsi="Arial" w:cs="Arial"/>
          <w:color w:val="FF0000"/>
          <w:sz w:val="20"/>
          <w:szCs w:val="20"/>
        </w:rPr>
        <w:t xml:space="preserve">albo innego uniemożliwiającego normalne funkcjonowanie szkoły </w:t>
      </w:r>
      <w:r w:rsidRPr="00033026">
        <w:rPr>
          <w:rFonts w:ascii="Arial" w:hAnsi="Arial" w:cs="Arial"/>
          <w:color w:val="FF0000"/>
          <w:sz w:val="20"/>
          <w:szCs w:val="20"/>
        </w:rPr>
        <w:t xml:space="preserve">obowiązują zapisy Regulaminu organizacji pracy Szkoły Podstawowej im. Polskiej Niezapominajki w </w:t>
      </w:r>
      <w:proofErr w:type="spellStart"/>
      <w:r w:rsidRPr="00033026">
        <w:rPr>
          <w:rFonts w:ascii="Arial" w:hAnsi="Arial" w:cs="Arial"/>
          <w:color w:val="FF0000"/>
          <w:sz w:val="20"/>
          <w:szCs w:val="20"/>
        </w:rPr>
        <w:t>Szczodrem</w:t>
      </w:r>
      <w:proofErr w:type="spellEnd"/>
      <w:r w:rsidRPr="00033026">
        <w:rPr>
          <w:rFonts w:ascii="Arial" w:hAnsi="Arial" w:cs="Arial"/>
          <w:color w:val="FF0000"/>
          <w:sz w:val="20"/>
          <w:szCs w:val="20"/>
        </w:rPr>
        <w:t xml:space="preserve"> w okresie pracy zdalnej</w:t>
      </w:r>
      <w:r w:rsidR="005B6E82" w:rsidRPr="00033026">
        <w:rPr>
          <w:rFonts w:ascii="Arial" w:hAnsi="Arial" w:cs="Arial"/>
          <w:color w:val="FF0000"/>
          <w:sz w:val="20"/>
          <w:szCs w:val="20"/>
        </w:rPr>
        <w:t xml:space="preserve"> albo hybrydowej </w:t>
      </w:r>
      <w:r w:rsidRPr="00033026">
        <w:rPr>
          <w:rFonts w:ascii="Arial" w:hAnsi="Arial" w:cs="Arial"/>
          <w:color w:val="FF0000"/>
          <w:sz w:val="20"/>
          <w:szCs w:val="20"/>
        </w:rPr>
        <w:t>(Wariant B i C)</w:t>
      </w:r>
      <w:r w:rsidR="005B6E82" w:rsidRPr="00033026">
        <w:rPr>
          <w:rFonts w:ascii="Arial" w:hAnsi="Arial" w:cs="Arial"/>
          <w:color w:val="FF0000"/>
          <w:sz w:val="20"/>
          <w:szCs w:val="20"/>
        </w:rPr>
        <w:t xml:space="preserve"> wprowadzonym w celu ustalenia reguł organizacji pracy placówki, w tym kształcenia na odległość oraz realizacji innych zadań placówki w przypadku częściowego lub całościowego </w:t>
      </w:r>
      <w:r w:rsidR="00033026">
        <w:rPr>
          <w:rFonts w:ascii="Arial" w:hAnsi="Arial" w:cs="Arial"/>
          <w:color w:val="FF0000"/>
          <w:sz w:val="20"/>
          <w:szCs w:val="20"/>
        </w:rPr>
        <w:t>ograniczenia jej funkcjon</w:t>
      </w:r>
      <w:r w:rsidR="001760EB">
        <w:rPr>
          <w:rFonts w:ascii="Arial" w:hAnsi="Arial" w:cs="Arial"/>
          <w:color w:val="FF0000"/>
          <w:sz w:val="20"/>
          <w:szCs w:val="20"/>
        </w:rPr>
        <w:t xml:space="preserve">owania.   </w:t>
      </w:r>
    </w:p>
    <w:p w:rsidR="008F78A0" w:rsidRPr="001760EB" w:rsidRDefault="008F78A0" w:rsidP="00033026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78A0" w:rsidRPr="001760EB">
          <w:footnotePr>
            <w:numStart w:val="6"/>
          </w:footnotePr>
          <w:type w:val="continuous"/>
          <w:pgSz w:w="11906" w:h="16838"/>
          <w:pgMar w:top="1417" w:right="1417" w:bottom="1272" w:left="1417" w:header="708" w:footer="720" w:gutter="0"/>
          <w:cols w:space="708"/>
          <w:docGrid w:linePitch="600" w:charSpace="36864"/>
        </w:sectPr>
      </w:pPr>
      <w:bookmarkStart w:id="0" w:name="_Ref115703706"/>
      <w:r>
        <w:rPr>
          <w:rStyle w:val="Odwoanieprzypisudolnego"/>
          <w:rFonts w:ascii="Arial" w:hAnsi="Arial" w:cs="Arial"/>
          <w:sz w:val="20"/>
          <w:szCs w:val="20"/>
        </w:rPr>
        <w:lastRenderedPageBreak/>
        <w:footnoteReference w:id="1"/>
      </w:r>
      <w:bookmarkEnd w:id="0"/>
    </w:p>
    <w:p w:rsidR="00033026" w:rsidRPr="00033026" w:rsidRDefault="00033026" w:rsidP="00033026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33026" w:rsidRPr="00033026">
          <w:footnotePr>
            <w:numRestart w:val="eachSect"/>
          </w:footnotePr>
          <w:type w:val="continuous"/>
          <w:pgSz w:w="11906" w:h="16838"/>
          <w:pgMar w:top="1417" w:right="1417" w:bottom="1272" w:left="1417" w:header="708" w:footer="720" w:gutter="0"/>
          <w:cols w:space="708"/>
          <w:docGrid w:linePitch="600" w:charSpace="36864"/>
        </w:sectPr>
      </w:pPr>
    </w:p>
    <w:p w:rsidR="00B6039D" w:rsidRPr="00EF73ED" w:rsidRDefault="00B6039D" w:rsidP="000330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10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Ustala się następujące zasady sprawowania opieki nad uczniami podczas zajęć poza terenem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oraz w trakcie wycieczek organizowanych przez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ę:</w:t>
      </w:r>
    </w:p>
    <w:p w:rsidR="00B6039D" w:rsidRPr="00EF73ED" w:rsidRDefault="00B6039D" w:rsidP="000E497B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każdy nauczyciel, który organizuje wycieczkę, wyjście na imprezę pozaszkolną zgłasza jako opiekun grupy swoje wyjście Dyrektorowi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oraz przedkłada wypełnioną ”kartę wycieczki” w nieprzekraczalnym terminie 3 dni poprzedzających wyjście poza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ę; nauczyciel, który organizuje jednostkę lekcyjną w terenie odnotowuje to w dzienniku lekcyjnym przy temacie lekcji.</w:t>
      </w:r>
    </w:p>
    <w:p w:rsidR="00B6039D" w:rsidRPr="00EF73ED" w:rsidRDefault="00B6039D" w:rsidP="000E497B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 udział w wycieczce, imprezie pozaszkolnej oraz imprezie turystycznej każdorazowo wymagana jest zgoda rodziców ucznia; </w:t>
      </w:r>
    </w:p>
    <w:p w:rsidR="00B6039D" w:rsidRPr="00EF73ED" w:rsidRDefault="00B6039D" w:rsidP="000E497B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obowiązkiem każdego opiekuna grupy jest systematyczne sprawdzanie liczebności uczestników przed wyruszeniem z każdego miejsca i po przybyciu do celu;</w:t>
      </w:r>
    </w:p>
    <w:p w:rsidR="00B6039D" w:rsidRPr="00EF73ED" w:rsidRDefault="00B6039D" w:rsidP="000E497B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opiekun grupy wydaje polecenia uczestnikom, w razie wypadku podejmuje decyzje i ponosi za nie odpowiedzialność; </w:t>
      </w:r>
    </w:p>
    <w:p w:rsidR="00B6039D" w:rsidRDefault="00B6039D" w:rsidP="000E497B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zapewnienie przez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ę opieki i bezpieczeństwa uczniom podczas wycieczek i imprez odbywa się w sposób określony w odrębnych przepisach.</w:t>
      </w:r>
    </w:p>
    <w:p w:rsidR="00033026" w:rsidRDefault="00033026" w:rsidP="00033026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Arial" w:hAnsi="Arial" w:cs="Arial"/>
          <w:color w:val="FF0000"/>
          <w:sz w:val="20"/>
          <w:szCs w:val="20"/>
        </w:rPr>
        <w:sectPr w:rsidR="00033026">
          <w:footnotePr>
            <w:numRestart w:val="eachSect"/>
          </w:footnotePr>
          <w:type w:val="continuous"/>
          <w:pgSz w:w="11906" w:h="16838"/>
          <w:pgMar w:top="1417" w:right="1417" w:bottom="1272" w:left="1417" w:header="708" w:footer="720" w:gutter="0"/>
          <w:cols w:space="708"/>
          <w:docGrid w:linePitch="600" w:charSpace="36864"/>
        </w:sectPr>
      </w:pPr>
    </w:p>
    <w:p w:rsidR="000E7B0E" w:rsidRDefault="00033026" w:rsidP="00033026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Arial" w:hAnsi="Arial" w:cs="Arial"/>
          <w:color w:val="FF0000"/>
          <w:sz w:val="20"/>
          <w:szCs w:val="20"/>
        </w:rPr>
        <w:sectPr w:rsidR="000E7B0E">
          <w:footnotePr>
            <w:numRestart w:val="eachSect"/>
          </w:footnotePr>
          <w:type w:val="continuous"/>
          <w:pgSz w:w="11906" w:h="16838"/>
          <w:pgMar w:top="1417" w:right="1417" w:bottom="1272" w:left="1417" w:header="708" w:footer="720" w:gutter="0"/>
          <w:cols w:space="708"/>
          <w:docGrid w:linePitch="600" w:charSpace="36864"/>
        </w:sectPr>
      </w:pPr>
      <w:r>
        <w:rPr>
          <w:rFonts w:ascii="Arial" w:hAnsi="Arial" w:cs="Arial"/>
          <w:color w:val="FF0000"/>
          <w:sz w:val="20"/>
          <w:szCs w:val="20"/>
        </w:rPr>
        <w:lastRenderedPageBreak/>
        <w:t>w</w:t>
      </w:r>
      <w:r w:rsidR="00DE1EBE" w:rsidRPr="00033026">
        <w:rPr>
          <w:rFonts w:ascii="Arial" w:hAnsi="Arial" w:cs="Arial"/>
          <w:color w:val="FF0000"/>
          <w:sz w:val="20"/>
          <w:szCs w:val="20"/>
        </w:rPr>
        <w:t xml:space="preserve"> przypadku pracy zdalnej kwestię bezpieczeństwa podczas zajęć prowadzonych online regulują zapisy Regulaminu organizacji pracy Szkoły Podstawowej im. Polskiej Niezapominajki w </w:t>
      </w:r>
      <w:proofErr w:type="spellStart"/>
      <w:r w:rsidR="00DE1EBE" w:rsidRPr="00033026">
        <w:rPr>
          <w:rFonts w:ascii="Arial" w:hAnsi="Arial" w:cs="Arial"/>
          <w:color w:val="FF0000"/>
          <w:sz w:val="20"/>
          <w:szCs w:val="20"/>
        </w:rPr>
        <w:t>Szczodrem</w:t>
      </w:r>
      <w:proofErr w:type="spellEnd"/>
      <w:r w:rsidR="00DE1EBE" w:rsidRPr="00033026">
        <w:rPr>
          <w:rFonts w:ascii="Arial" w:hAnsi="Arial" w:cs="Arial"/>
          <w:color w:val="FF0000"/>
          <w:sz w:val="20"/>
          <w:szCs w:val="20"/>
        </w:rPr>
        <w:t xml:space="preserve"> w okresie pracy zdalnej albo hybrydowej (Wariant B i C) wprowadzonym w celu ustalenia reguł organizacji pracy placówki, w tym kształcenia na odległość oraz realizacji innych zadań placówki w przypadku częściowego lub całościowego </w:t>
      </w:r>
      <w:r w:rsidRPr="00033026">
        <w:rPr>
          <w:rFonts w:ascii="Arial" w:hAnsi="Arial" w:cs="Arial"/>
          <w:color w:val="FF0000"/>
          <w:sz w:val="20"/>
          <w:szCs w:val="20"/>
        </w:rPr>
        <w:t>ograniczenia je</w:t>
      </w:r>
      <w:r w:rsidR="000E7B0E">
        <w:rPr>
          <w:rFonts w:ascii="Arial" w:hAnsi="Arial" w:cs="Arial"/>
          <w:color w:val="FF0000"/>
          <w:sz w:val="20"/>
          <w:szCs w:val="20"/>
        </w:rPr>
        <w:t>j funkcjonowania</w:t>
      </w:r>
      <w:r w:rsidR="000E7B0E">
        <w:rPr>
          <w:rFonts w:ascii="Arial" w:hAnsi="Arial" w:cs="Arial"/>
          <w:color w:val="FF0000"/>
          <w:sz w:val="20"/>
          <w:szCs w:val="20"/>
        </w:rPr>
        <w:fldChar w:fldCharType="begin"/>
      </w:r>
      <w:r w:rsidR="000E7B0E">
        <w:rPr>
          <w:rFonts w:ascii="Arial" w:hAnsi="Arial" w:cs="Arial"/>
          <w:color w:val="FF0000"/>
          <w:sz w:val="20"/>
          <w:szCs w:val="20"/>
        </w:rPr>
        <w:instrText xml:space="preserve"> NOTEREF _Ref115703706 \f \h </w:instrText>
      </w:r>
      <w:r w:rsidR="000E7B0E">
        <w:rPr>
          <w:rFonts w:ascii="Arial" w:hAnsi="Arial" w:cs="Arial"/>
          <w:color w:val="FF0000"/>
          <w:sz w:val="20"/>
          <w:szCs w:val="20"/>
        </w:rPr>
      </w:r>
      <w:r w:rsidR="000E7B0E">
        <w:rPr>
          <w:rFonts w:ascii="Arial" w:hAnsi="Arial" w:cs="Arial"/>
          <w:color w:val="FF0000"/>
          <w:sz w:val="20"/>
          <w:szCs w:val="20"/>
        </w:rPr>
        <w:fldChar w:fldCharType="separate"/>
      </w:r>
      <w:r w:rsidR="000E7B0E" w:rsidRPr="000E7B0E">
        <w:rPr>
          <w:rStyle w:val="Odwoanieprzypisudolnego"/>
        </w:rPr>
        <w:t>6</w:t>
      </w:r>
      <w:r w:rsidR="000E7B0E">
        <w:rPr>
          <w:rFonts w:ascii="Arial" w:hAnsi="Arial" w:cs="Arial"/>
          <w:color w:val="FF0000"/>
          <w:sz w:val="20"/>
          <w:szCs w:val="20"/>
        </w:rPr>
        <w:fldChar w:fldCharType="end"/>
      </w:r>
    </w:p>
    <w:p w:rsidR="000E7B0E" w:rsidRDefault="000E7B0E" w:rsidP="000E7B0E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  <w:sectPr w:rsidR="000E7B0E">
          <w:footnotePr>
            <w:numStart w:val="4"/>
            <w:numRestart w:val="eachSect"/>
          </w:footnotePr>
          <w:type w:val="continuous"/>
          <w:pgSz w:w="11906" w:h="16838"/>
          <w:pgMar w:top="1417" w:right="1417" w:bottom="1272" w:left="1417" w:header="708" w:footer="720" w:gutter="0"/>
          <w:cols w:space="708"/>
          <w:docGrid w:linePitch="600" w:charSpace="36864"/>
        </w:sectPr>
      </w:pPr>
    </w:p>
    <w:p w:rsidR="00DE1EBE" w:rsidRPr="00EF73ED" w:rsidRDefault="00DE1EBE" w:rsidP="000E7B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11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Ustala się następujące zasady pełnienia dyżurów nauczycielskich:</w:t>
      </w:r>
    </w:p>
    <w:p w:rsidR="00B6039D" w:rsidRPr="00EF73ED" w:rsidRDefault="00B6039D" w:rsidP="00983C41">
      <w:pPr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nauczyciele pełnią dyżury wg harmonogramu ustalonego na dany rok szkolny;</w:t>
      </w:r>
    </w:p>
    <w:p w:rsidR="00B6039D" w:rsidRPr="00EF73ED" w:rsidRDefault="00B6039D" w:rsidP="00983C41">
      <w:pPr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miesiącach wiosennych i letnich</w:t>
      </w:r>
      <w:r w:rsidR="00AC57DB" w:rsidRPr="00EF73ED">
        <w:rPr>
          <w:rFonts w:ascii="Arial" w:hAnsi="Arial" w:cs="Arial"/>
          <w:sz w:val="20"/>
          <w:szCs w:val="20"/>
        </w:rPr>
        <w:t xml:space="preserve"> (w pogodne dni)</w:t>
      </w:r>
      <w:r w:rsidRPr="00EF73ED">
        <w:rPr>
          <w:rFonts w:ascii="Arial" w:hAnsi="Arial" w:cs="Arial"/>
          <w:sz w:val="20"/>
          <w:szCs w:val="20"/>
        </w:rPr>
        <w:t xml:space="preserve"> nauczyciele dyżurują także na boisku szkolnym wg ustalonego harmonogramu;</w:t>
      </w:r>
    </w:p>
    <w:p w:rsidR="00B6039D" w:rsidRPr="00EF73ED" w:rsidRDefault="00B6039D" w:rsidP="00983C41">
      <w:pPr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miejscem dyżuru nauczycieli są , korytarze, schody, szatnie, sale lekcyjne, sanitariaty; </w:t>
      </w:r>
    </w:p>
    <w:p w:rsidR="00B6039D" w:rsidRPr="00EF73ED" w:rsidRDefault="00B6039D" w:rsidP="00983C41">
      <w:pPr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dyżury pełnione są w czasie poprzedzającym rozpoczęcie zajęć szkolnych, podczas przerw międzylekcyjnych do zakończenia zajęć w Szkole;</w:t>
      </w:r>
    </w:p>
    <w:p w:rsidR="00B6039D" w:rsidRPr="00EF73ED" w:rsidRDefault="00B6039D" w:rsidP="00983C41">
      <w:pPr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dyżur jest pełniony aktywnie, niedopuszczalne jest w tym czasie przeprowadzanie rozmów z rodzicami/opiekunami prawnymi uczniów, nauczycielami dyżurującymi czy innymi osobami oraz wykonywanie czynności, które przeszkadzają w rzetelnym pełnieniu dyżuru;</w:t>
      </w:r>
    </w:p>
    <w:p w:rsidR="00B6039D" w:rsidRPr="00EF73ED" w:rsidRDefault="00B6039D" w:rsidP="00983C41">
      <w:pPr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nauczyciele dyżurujący zapobiegają niebezpiecznym zabawom i </w:t>
      </w:r>
      <w:proofErr w:type="spellStart"/>
      <w:r w:rsidRPr="00EF73ED">
        <w:rPr>
          <w:rFonts w:ascii="Arial" w:hAnsi="Arial" w:cs="Arial"/>
          <w:sz w:val="20"/>
          <w:szCs w:val="20"/>
        </w:rPr>
        <w:t>zachowaniom</w:t>
      </w:r>
      <w:proofErr w:type="spellEnd"/>
      <w:r w:rsidRPr="00EF73ED">
        <w:rPr>
          <w:rFonts w:ascii="Arial" w:hAnsi="Arial" w:cs="Arial"/>
          <w:sz w:val="20"/>
          <w:szCs w:val="20"/>
        </w:rPr>
        <w:t xml:space="preserve"> na korytarzach, schodach, w sanitariatach i salach lekcyjnych, nie dopuszczają do samowolnego opuszczania budynku, eliminują wszystkie sytuacje zagrażające zdrowiu i życiu uczniów, wydają zakazy i egzekwują ich wykonywanie przez uczniów;</w:t>
      </w:r>
    </w:p>
    <w:p w:rsidR="00B6039D" w:rsidRPr="00EF73ED" w:rsidRDefault="00B6039D" w:rsidP="00983C41">
      <w:pPr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nauczyciel ma obowiązek stawienia się w ustalonym miejscu dyżuru, nie może samowolnie opuścić miejsca dyżuru bez ustalenia zastępstwa i powiadomienia o tym fakcie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razie nieobecności nauczyciela dyżur pełni zastępujący go nauczyciel lub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wyznacza innego nauczyciela do pełnienia dyżuru ;</w:t>
      </w:r>
    </w:p>
    <w:p w:rsidR="00B6039D" w:rsidRPr="00EF73ED" w:rsidRDefault="00B6039D" w:rsidP="00983C41">
      <w:pPr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wychowawcy oddziałów klas I-III pełnią dyżury zgodnie z ustalonym harmonogramem, </w:t>
      </w:r>
      <w:r w:rsidRPr="00EF73ED">
        <w:rPr>
          <w:rFonts w:ascii="Arial" w:hAnsi="Arial" w:cs="Arial"/>
          <w:sz w:val="20"/>
          <w:szCs w:val="20"/>
        </w:rPr>
        <w:br/>
        <w:t>a w pozostałym czasie stale sprawują opiekę nad uczniami swojego oddziału;</w:t>
      </w:r>
    </w:p>
    <w:p w:rsidR="00B6039D" w:rsidRPr="00EF73ED" w:rsidRDefault="00B6039D" w:rsidP="00983C41">
      <w:pPr>
        <w:numPr>
          <w:ilvl w:val="0"/>
          <w:numId w:val="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oddziałach klas I-III przypadku zmiany nauczyciela uczącego w związku z nauczaniem religii, etyki, języka obcego i wychowania fizycznego, nauczyciele są zobowiązani do bezpośredniego przekazania opieki nauczycielowi uczącemu. 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12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Ustala się następujący tryb postępowania podczas zaistnienia wypadku uczniowskiego:</w:t>
      </w:r>
    </w:p>
    <w:p w:rsidR="00B6039D" w:rsidRPr="00EF73ED" w:rsidRDefault="00B6039D" w:rsidP="000E497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nauczyciel, będący świadkiem wypadku udziela poszkodowanemu pierwszej pomocy, zawiadamia o wypadku pielęgniarkę </w:t>
      </w:r>
      <w:r w:rsidR="00873BEF" w:rsidRPr="00EF73ED">
        <w:rPr>
          <w:rFonts w:ascii="Arial" w:hAnsi="Arial" w:cs="Arial"/>
          <w:sz w:val="20"/>
          <w:szCs w:val="20"/>
        </w:rPr>
        <w:t xml:space="preserve">szkolną </w:t>
      </w:r>
      <w:r w:rsidRPr="00EF73ED">
        <w:rPr>
          <w:rFonts w:ascii="Arial" w:hAnsi="Arial" w:cs="Arial"/>
          <w:sz w:val="20"/>
          <w:szCs w:val="20"/>
        </w:rPr>
        <w:t xml:space="preserve">oraz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</w:t>
      </w:r>
      <w:r w:rsidR="00AC57DB" w:rsidRPr="00EF73ED">
        <w:rPr>
          <w:rFonts w:ascii="Arial" w:hAnsi="Arial" w:cs="Arial"/>
          <w:sz w:val="20"/>
          <w:szCs w:val="20"/>
        </w:rPr>
        <w:t xml:space="preserve">, a w razie potrzeby także </w:t>
      </w:r>
      <w:r w:rsidR="00990A5C">
        <w:rPr>
          <w:rFonts w:ascii="Arial" w:hAnsi="Arial" w:cs="Arial"/>
          <w:sz w:val="20"/>
          <w:szCs w:val="20"/>
        </w:rPr>
        <w:t>fachową pomoc medyczną</w:t>
      </w:r>
      <w:r w:rsidRPr="00EF73ED"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0E497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jeżeli wypadek został spowodowany niesprawnością techniczną pomieszczenia lub urządzeń, miejsce to pozostawia się nienaruszone w celu dokonania oględzin lub szkicu;</w:t>
      </w:r>
    </w:p>
    <w:p w:rsidR="00B6039D" w:rsidRPr="00EF73ED" w:rsidRDefault="00B6039D" w:rsidP="000E497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jeżeli do wypadku doszło w godzinach popołudniowych lub wieczornych, nauczyciel udziela poszkodowanemu pierwszej pomocy, zawiadamia rodziców/opiekunów prawnych ucznia oraz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y, w razie konieczności wzywa </w:t>
      </w:r>
      <w:r w:rsidR="001B4268">
        <w:rPr>
          <w:rFonts w:ascii="Arial" w:hAnsi="Arial" w:cs="Arial"/>
          <w:sz w:val="20"/>
          <w:szCs w:val="20"/>
        </w:rPr>
        <w:t>fachową pomoc medyczną</w:t>
      </w:r>
      <w:r w:rsidRPr="00EF73ED"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0E497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jeżeli wypadek zdarzył się w czasie wycieczki, wszystkie stosowne decyzje podejmuje opiekun grupy i ponosi za nie odpowiedzialność oraz powiadamia o zdarzeniu rodziców/opiekunów prawnych ucznia i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13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1. Uczniowi uskarżającemu się na dolegliwości zdrowotne </w:t>
      </w:r>
      <w:r w:rsidR="00873BEF" w:rsidRPr="00EF73ED">
        <w:rPr>
          <w:rFonts w:ascii="Arial" w:hAnsi="Arial" w:cs="Arial"/>
          <w:sz w:val="20"/>
          <w:szCs w:val="20"/>
        </w:rPr>
        <w:t xml:space="preserve">pierwszej </w:t>
      </w:r>
      <w:r w:rsidRPr="00EF73ED">
        <w:rPr>
          <w:rFonts w:ascii="Arial" w:hAnsi="Arial" w:cs="Arial"/>
          <w:sz w:val="20"/>
          <w:szCs w:val="20"/>
        </w:rPr>
        <w:t xml:space="preserve">pomocy udziela pielęgniarka </w:t>
      </w:r>
      <w:r w:rsidR="00873BEF" w:rsidRPr="00EF73ED">
        <w:rPr>
          <w:rFonts w:ascii="Arial" w:hAnsi="Arial" w:cs="Arial"/>
          <w:sz w:val="20"/>
          <w:szCs w:val="20"/>
        </w:rPr>
        <w:t>szkolna, a p</w:t>
      </w:r>
      <w:r w:rsidRPr="00EF73ED">
        <w:rPr>
          <w:rFonts w:ascii="Arial" w:hAnsi="Arial" w:cs="Arial"/>
          <w:sz w:val="20"/>
          <w:szCs w:val="20"/>
        </w:rPr>
        <w:t xml:space="preserve">od jej nieobecność pierwszej pomocy, w miarę możliwości, udzielają pracownicy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 Następnie powiadamia się rodziców</w:t>
      </w:r>
      <w:r w:rsidR="002A60BF" w:rsidRPr="00EF73ED">
        <w:rPr>
          <w:rFonts w:ascii="Arial" w:hAnsi="Arial" w:cs="Arial"/>
          <w:sz w:val="20"/>
          <w:szCs w:val="20"/>
        </w:rPr>
        <w:t>/</w:t>
      </w:r>
      <w:r w:rsidRPr="00EF73ED">
        <w:rPr>
          <w:rFonts w:ascii="Arial" w:hAnsi="Arial" w:cs="Arial"/>
          <w:sz w:val="20"/>
          <w:szCs w:val="20"/>
        </w:rPr>
        <w:t xml:space="preserve">opiekunów prawnych ucznia, którzy odbierają dziecko ze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i przejmują nad nim opiekę.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2. W przypadku niemożności nawiązania kontaktu z rodzicami/opiekunami prawnymi, wzywa się fachową pomoc medyczną, która przejmuje opiekę nad uczniem. W dalszym ciągu podejmuje się próby nawiązania kontaktu z rodzicami/opiekunami prawnymi.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14</w:t>
      </w:r>
    </w:p>
    <w:p w:rsidR="00B6039D" w:rsidRPr="00EF73ED" w:rsidRDefault="00B6039D" w:rsidP="000E497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Jeżeli pomieszczenie lub miejsce, w którym mają być prowadzone zajęcia, lub sprzęt lub wyposażenie tych miejsc stwarzają zagrożenie dla bezpieczeństwa nie należy dopuścić do rozpoczęcia zajęć. Jeżeli zagrożenie ujawni się w czasie prowadzenia zajęć, należy je bezzwłocznie przerwać i opuścić zagrożone miejsce. </w:t>
      </w:r>
    </w:p>
    <w:p w:rsidR="00B6039D" w:rsidRPr="00EF73ED" w:rsidRDefault="00B6039D" w:rsidP="000E497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Miejsca pracy oraz pomieszczenia, do których nie mają wstępu osoby nieuprawnione, odpowiednio się oznacza i zabezpiecza przed swobodnym do nich dostępem.</w:t>
      </w:r>
    </w:p>
    <w:p w:rsidR="00B6039D" w:rsidRPr="00EF73ED" w:rsidRDefault="00B6039D" w:rsidP="000E497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Pomieszczenia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a w szczególności pokój nauczycielski, sala gimnastyczna, świetlica i pomieszczenie oddziału przedszkolnego wyposażone są w środki niezbędne do udzielania pierwszej pomocy. Nauczyciele i pracownicy są przeszkoleni w zakresie udzielania pierwszej pomocy.</w:t>
      </w:r>
    </w:p>
    <w:p w:rsidR="00B6039D" w:rsidRPr="00EF73ED" w:rsidRDefault="00B6039D" w:rsidP="000E497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salach lekcyjnych, w pracowniach oraz w sali gimnastycznej znajdują się regulaminy korzystania z tych pomieszczeń, zgodnie z zasadami bezpieczeństwa i higieny pracy.</w:t>
      </w:r>
    </w:p>
    <w:p w:rsidR="00B6039D" w:rsidRPr="00EF73ED" w:rsidRDefault="00B6039D" w:rsidP="000E497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Przy urządzeniach technicznych wywieszone są w widocznych miejscach instrukcje bezpiecznej obsługi, a każdy uczeń powinien być z nimi zapoznany przed rozpoczęciem pracy. </w:t>
      </w:r>
    </w:p>
    <w:p w:rsidR="00B6039D" w:rsidRPr="00EF73ED" w:rsidRDefault="00B6039D" w:rsidP="000E497B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Nauczyciele mają obowiązek zapoznać uczniów z zasadami metodami pracy zapewniającymi bezpieczeństwo i higienę przy wykonywaniu czynności tego wymagających.</w:t>
      </w:r>
    </w:p>
    <w:p w:rsidR="00B6039D" w:rsidRPr="00EF73ED" w:rsidRDefault="00B6039D" w:rsidP="000E497B">
      <w:pPr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5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" w:hAnsi="Arial" w:cs="Arial"/>
          <w:bCs/>
          <w:sz w:val="20"/>
          <w:szCs w:val="20"/>
        </w:rPr>
        <w:t>Organizacja i realizacja działań w zakresie wolontariatu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15</w:t>
      </w:r>
    </w:p>
    <w:p w:rsidR="00B6039D" w:rsidRPr="00EF73ED" w:rsidRDefault="006A7E3C" w:rsidP="000E497B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a organizuje i realizuje działania w zakresie wolontariatu poprzez Szkolny Klub Wolontariatu, który ma za zadanie organizować i świadczyć pomoc najbardziej potrzebującym, reagować</w:t>
      </w:r>
      <w:r w:rsidR="00B6039D" w:rsidRPr="00EF73ED">
        <w:rPr>
          <w:rFonts w:ascii="Arial" w:hAnsi="Arial" w:cs="Arial"/>
          <w:bCs/>
          <w:sz w:val="20"/>
          <w:szCs w:val="20"/>
        </w:rPr>
        <w:t xml:space="preserve"> </w:t>
      </w:r>
      <w:r w:rsidR="00B6039D" w:rsidRPr="00EF73ED">
        <w:rPr>
          <w:rFonts w:ascii="Arial" w:hAnsi="Arial" w:cs="Arial"/>
          <w:sz w:val="20"/>
          <w:szCs w:val="20"/>
        </w:rPr>
        <w:t>czynnie na potrzeby środowiska, inicjować działania w środowisku szkolnym i lokalnym, wspomagać różnego typu inicjatywy charytatywne i kulturalne.</w:t>
      </w:r>
    </w:p>
    <w:p w:rsidR="00B6039D" w:rsidRPr="00EF73ED" w:rsidRDefault="00B6039D" w:rsidP="000E497B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Członkiem Szkolnego Klubu Wolontariatu może być każdy uczeń, który ukończył 13 lat i przedłożył pisemną zgodę rodzica /opiekuna prawnego. Do klubu mogą być wpisani uczniowie przed ukończeniem 13 roku życia, za zgodą rodziców/opiekunów prawnych, którzy mogą prowadzić działania pomocowe poza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ą tylko pod nadzorem nauczyciela – koordynatora.</w:t>
      </w:r>
    </w:p>
    <w:p w:rsidR="00B6039D" w:rsidRPr="00EF73ED" w:rsidRDefault="00B6039D" w:rsidP="000E497B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 wstąpieniu do Szkolnego Klubu Wolontariatu uczeń podpisuje zobowiązanie przestrzegania Regulaminu </w:t>
      </w:r>
      <w:r w:rsidRPr="00EF73ED">
        <w:rPr>
          <w:rFonts w:ascii="Arial" w:hAnsi="Arial" w:cs="Arial"/>
          <w:bCs/>
          <w:sz w:val="20"/>
          <w:szCs w:val="20"/>
        </w:rPr>
        <w:t>Szkolnego Klubu Wolontariatu</w:t>
      </w:r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0E497B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Członkowie Szkolnego Klubu Wolontariatu mogą podejmować działania w wymiarze, który nie utrudni im nauki i pozwoli wywiązywać się z obowiązków domowych.</w:t>
      </w:r>
    </w:p>
    <w:p w:rsidR="00B6039D" w:rsidRPr="00EF73ED" w:rsidRDefault="00B6039D" w:rsidP="000E497B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Szkolnym Klubem Wolontariatu opiekuje się nauczyciel – </w:t>
      </w:r>
      <w:r w:rsidR="002A60BF" w:rsidRPr="00EF73ED">
        <w:rPr>
          <w:rFonts w:ascii="Arial" w:hAnsi="Arial" w:cs="Arial"/>
          <w:bCs/>
          <w:sz w:val="20"/>
          <w:szCs w:val="20"/>
        </w:rPr>
        <w:t>Opiekun Klubu</w:t>
      </w:r>
      <w:r w:rsidRPr="00EF73ED">
        <w:rPr>
          <w:rFonts w:ascii="Arial" w:hAnsi="Arial" w:cs="Arial"/>
          <w:bCs/>
          <w:sz w:val="20"/>
          <w:szCs w:val="20"/>
        </w:rPr>
        <w:t>, który zgłosił akces do opieki nad tym klubem i uzys</w:t>
      </w:r>
      <w:r w:rsidR="002A60BF" w:rsidRPr="00EF73ED">
        <w:rPr>
          <w:rFonts w:ascii="Arial" w:hAnsi="Arial" w:cs="Arial"/>
          <w:bCs/>
          <w:sz w:val="20"/>
          <w:szCs w:val="20"/>
        </w:rPr>
        <w:t xml:space="preserve">kał akceptację Dyrektora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="002A60BF" w:rsidRPr="00EF73ED">
        <w:rPr>
          <w:rFonts w:ascii="Arial" w:hAnsi="Arial" w:cs="Arial"/>
          <w:bCs/>
          <w:sz w:val="20"/>
          <w:szCs w:val="20"/>
        </w:rPr>
        <w:t>y</w:t>
      </w:r>
      <w:r w:rsidRPr="00EF73ED">
        <w:rPr>
          <w:rFonts w:ascii="Arial" w:hAnsi="Arial" w:cs="Arial"/>
          <w:bCs/>
          <w:sz w:val="20"/>
          <w:szCs w:val="20"/>
        </w:rPr>
        <w:t>.</w:t>
      </w:r>
    </w:p>
    <w:p w:rsidR="00B6039D" w:rsidRPr="00EF73ED" w:rsidRDefault="00B6039D" w:rsidP="000E497B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Szkolny Klub Wolontariatu prowadzi:</w:t>
      </w:r>
    </w:p>
    <w:p w:rsidR="00B6039D" w:rsidRPr="00EF73ED" w:rsidRDefault="00B6039D" w:rsidP="00983C4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działania na rzecz środowiska szkolnego;</w:t>
      </w:r>
    </w:p>
    <w:p w:rsidR="00B6039D" w:rsidRPr="00EF73ED" w:rsidRDefault="00B6039D" w:rsidP="00983C4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działania na rzecz środowiska lokalnego;</w:t>
      </w:r>
    </w:p>
    <w:p w:rsidR="00B6039D" w:rsidRPr="00EF73ED" w:rsidRDefault="00B6039D" w:rsidP="00983C41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udział w akcjach ogólnopolskich; za zgodą Dyrektora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 xml:space="preserve">y. </w:t>
      </w:r>
    </w:p>
    <w:p w:rsidR="00B6039D" w:rsidRPr="00EF73ED" w:rsidRDefault="00B6039D" w:rsidP="000E497B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Na każdy rok szkolny Opiekun Klubu wspólnie z członkami opracowuje plan pracy.</w:t>
      </w:r>
    </w:p>
    <w:p w:rsidR="00B6039D" w:rsidRPr="00EF73ED" w:rsidRDefault="00B6039D" w:rsidP="000E497B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F73ED">
        <w:rPr>
          <w:rFonts w:ascii="Arial" w:hAnsi="Arial" w:cs="Arial"/>
          <w:bCs/>
          <w:sz w:val="20"/>
          <w:szCs w:val="20"/>
        </w:rPr>
        <w:t>Wolontariusz ma prawo do informacji o przysługujących mu prawach i ciążących na nim</w:t>
      </w:r>
      <w:r w:rsidR="004F1C9B" w:rsidRPr="00EF73ED">
        <w:rPr>
          <w:rFonts w:ascii="Arial" w:hAnsi="Arial" w:cs="Arial"/>
          <w:bCs/>
          <w:sz w:val="20"/>
          <w:szCs w:val="20"/>
        </w:rPr>
        <w:t xml:space="preserve"> </w:t>
      </w:r>
      <w:r w:rsidRPr="00EF73ED">
        <w:rPr>
          <w:rFonts w:ascii="Arial" w:hAnsi="Arial" w:cs="Arial"/>
          <w:bCs/>
          <w:sz w:val="20"/>
          <w:szCs w:val="20"/>
        </w:rPr>
        <w:t>obowiązkach, a także o ryzyku dla zdrowia i bezpieczeństwa związanym z wykonywanymi działaniami oraz o zasadach ochrony przed zagrożeniami.</w:t>
      </w:r>
    </w:p>
    <w:p w:rsidR="00B6039D" w:rsidRPr="00EF73ED" w:rsidRDefault="00B6039D" w:rsidP="000E497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Wychowawca klasy uwzględnia zaangażowanie ucznia w działalność wolontariatu przy ocenianiu zachowania ucznia.</w:t>
      </w:r>
    </w:p>
    <w:p w:rsidR="00B6039D" w:rsidRPr="00EF73ED" w:rsidRDefault="00B6039D" w:rsidP="000E497B">
      <w:pPr>
        <w:numPr>
          <w:ilvl w:val="0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ramach działalności Szkolnego Klubu Wolontariatu</w:t>
      </w:r>
      <w:r w:rsidRPr="00EF73ED">
        <w:rPr>
          <w:rFonts w:ascii="Arial" w:eastAsia="Times New Roman" w:hAnsi="Arial" w:cs="Arial"/>
          <w:sz w:val="20"/>
          <w:szCs w:val="20"/>
        </w:rPr>
        <w:t xml:space="preserve"> uczniowie w szczególności:</w:t>
      </w:r>
    </w:p>
    <w:p w:rsidR="00B6039D" w:rsidRPr="00EF73ED" w:rsidRDefault="00B6039D" w:rsidP="000E497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zapoznawani są z ideą wolontariatu jaką jest zaangażowanie do czynnej, dobrowolnej i bezinteresownej pomocy innym;</w:t>
      </w:r>
    </w:p>
    <w:p w:rsidR="00B6039D" w:rsidRPr="00EF73ED" w:rsidRDefault="00B6039D" w:rsidP="000E497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lastRenderedPageBreak/>
        <w:t xml:space="preserve">rozwijają postawy życzliwości, zaangażowania, otwartości i wrażliwości na potrzeby innych; </w:t>
      </w:r>
    </w:p>
    <w:p w:rsidR="00B6039D" w:rsidRPr="00EF73ED" w:rsidRDefault="00B6039D" w:rsidP="000E497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udzielają pomocy koleżeńskiej oraz uczestniczą w obszarze życia społecznego i środowiska lokalnego;</w:t>
      </w:r>
    </w:p>
    <w:p w:rsidR="00B6039D" w:rsidRPr="00EF73ED" w:rsidRDefault="00B6039D" w:rsidP="000E497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są włączani do bezinteresownych działań na rzecz osób oczekujących pomocy, pracy na rzecz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y; </w:t>
      </w:r>
    </w:p>
    <w:p w:rsidR="00B6039D" w:rsidRPr="00EF73ED" w:rsidRDefault="00B6039D" w:rsidP="000E497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wspierają ciekawe inicjatywy młodzieży szkolnej;</w:t>
      </w:r>
    </w:p>
    <w:p w:rsidR="00B6039D" w:rsidRPr="00EF73ED" w:rsidRDefault="00B6039D" w:rsidP="000E497B">
      <w:pPr>
        <w:numPr>
          <w:ilvl w:val="0"/>
          <w:numId w:val="5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promują ideę wolontariatu w Szkole.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6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" w:hAnsi="Arial" w:cs="Arial"/>
          <w:bCs/>
          <w:sz w:val="20"/>
          <w:szCs w:val="20"/>
        </w:rPr>
        <w:t>Formy opieki i pomocy uczniom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16</w:t>
      </w:r>
    </w:p>
    <w:p w:rsidR="00B6039D" w:rsidRPr="00EF73ED" w:rsidRDefault="006A7E3C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a sprawuje indywidualną opiekę wychowawczą, pedagogiczn</w:t>
      </w:r>
      <w:r w:rsidR="005A6171" w:rsidRPr="00EF73ED">
        <w:rPr>
          <w:rFonts w:ascii="Arial" w:hAnsi="Arial" w:cs="Arial"/>
          <w:sz w:val="20"/>
          <w:szCs w:val="20"/>
        </w:rPr>
        <w:t xml:space="preserve">ą i </w:t>
      </w:r>
      <w:r w:rsidR="00B6039D" w:rsidRPr="00EF73ED">
        <w:rPr>
          <w:rFonts w:ascii="Arial" w:hAnsi="Arial" w:cs="Arial"/>
          <w:sz w:val="20"/>
          <w:szCs w:val="20"/>
        </w:rPr>
        <w:t xml:space="preserve">psychologiczną: 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1) nad uczniami rozpoczynającymi naukę w Szkole poprzez:</w:t>
      </w:r>
    </w:p>
    <w:p w:rsidR="00B6039D" w:rsidRPr="00EF73ED" w:rsidRDefault="00B6039D" w:rsidP="00983C41">
      <w:pPr>
        <w:numPr>
          <w:ilvl w:val="0"/>
          <w:numId w:val="11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organizowanie spotkań Dyrekcji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z ich rodzicami/opiekunami prawnymi;</w:t>
      </w:r>
    </w:p>
    <w:p w:rsidR="00B6039D" w:rsidRPr="00EF73ED" w:rsidRDefault="00B6039D" w:rsidP="00983C41">
      <w:pPr>
        <w:numPr>
          <w:ilvl w:val="0"/>
          <w:numId w:val="11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rozmowy indywidualne wychowawcy z uczniami i rodzicami/opiekunami prawnymi na początku roku szkolnego w celu rozpoznania cech osobowościowych ucznia, stanu jego zdrowia, warunków rodzinnych i materialnych, </w:t>
      </w:r>
    </w:p>
    <w:p w:rsidR="00B6039D" w:rsidRPr="00EF73ED" w:rsidRDefault="00B6039D" w:rsidP="00983C41">
      <w:pPr>
        <w:numPr>
          <w:ilvl w:val="0"/>
          <w:numId w:val="11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organizację wycieczek,</w:t>
      </w:r>
    </w:p>
    <w:p w:rsidR="00B6039D" w:rsidRPr="00EF73ED" w:rsidRDefault="00B6039D" w:rsidP="00983C41">
      <w:pPr>
        <w:numPr>
          <w:ilvl w:val="0"/>
          <w:numId w:val="11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pomoc w adaptacji ucznia w nowym środowisku organizowaną </w:t>
      </w:r>
      <w:r w:rsidR="00A55EE5" w:rsidRPr="00EF73ED">
        <w:rPr>
          <w:rFonts w:ascii="Arial" w:hAnsi="Arial" w:cs="Arial"/>
          <w:sz w:val="20"/>
          <w:szCs w:val="20"/>
        </w:rPr>
        <w:t>przez pedagoga szkolnego lub psychologa szkolnego</w:t>
      </w:r>
      <w:r w:rsidRPr="00EF73ED">
        <w:rPr>
          <w:rFonts w:ascii="Arial" w:hAnsi="Arial" w:cs="Arial"/>
          <w:sz w:val="20"/>
          <w:szCs w:val="20"/>
        </w:rPr>
        <w:t>,</w:t>
      </w:r>
    </w:p>
    <w:p w:rsidR="00B6039D" w:rsidRPr="00EF73ED" w:rsidRDefault="00B6039D" w:rsidP="00983C41">
      <w:pPr>
        <w:numPr>
          <w:ilvl w:val="0"/>
          <w:numId w:val="11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udzielanie niezbędnej — doraźnej pomocy przez pielęgniarkę szkolną, wychowawcę lub innych pracowników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</w:t>
      </w:r>
    </w:p>
    <w:p w:rsidR="00B6039D" w:rsidRPr="00EF73ED" w:rsidRDefault="00B6039D" w:rsidP="00983C41">
      <w:pPr>
        <w:numPr>
          <w:ilvl w:val="0"/>
          <w:numId w:val="11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współpracę z poradnią psychologiczno-pedagogiczną, w tym specjalistyczną,</w:t>
      </w:r>
    </w:p>
    <w:p w:rsidR="00B6039D" w:rsidRPr="00EF73ED" w:rsidRDefault="00B6039D" w:rsidP="00983C41">
      <w:pPr>
        <w:numPr>
          <w:ilvl w:val="0"/>
          <w:numId w:val="11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respektowanie zaleceń lekarza specjalisty oraz orzeczeń poradni psychologiczno-pedagogicznej,</w:t>
      </w:r>
    </w:p>
    <w:p w:rsidR="00B6039D" w:rsidRPr="00EF73ED" w:rsidRDefault="00B6039D" w:rsidP="00983C41">
      <w:pPr>
        <w:numPr>
          <w:ilvl w:val="0"/>
          <w:numId w:val="11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organizowanie w porozumieniu z organem prowadzanym nauczania indywidualnego na podstawie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orzeczenia o p</w:t>
      </w:r>
      <w:r w:rsidR="00AC57DB" w:rsidRPr="00EF73ED">
        <w:rPr>
          <w:rFonts w:ascii="Arial" w:hAnsi="Arial" w:cs="Arial"/>
          <w:sz w:val="20"/>
          <w:szCs w:val="20"/>
        </w:rPr>
        <w:t>otrzebie takiej formy edukacji;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2) nad uczniami znajdującymi się w trudnej sytuacji materialnej z powodu warunków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 xml:space="preserve"> rodzinnych i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losowych, zgodnie z zasadami okr</w:t>
      </w:r>
      <w:r w:rsidR="00AC57DB" w:rsidRPr="00EF73ED">
        <w:rPr>
          <w:rFonts w:ascii="Arial" w:hAnsi="Arial" w:cs="Arial"/>
          <w:sz w:val="20"/>
          <w:szCs w:val="20"/>
        </w:rPr>
        <w:t>eślonymi przez organ prowadzący;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3) nad uczniami szczególnie uzdolnionymi poprzez:</w:t>
      </w:r>
    </w:p>
    <w:p w:rsidR="00B6039D" w:rsidRPr="00EF73ED" w:rsidRDefault="00B6039D" w:rsidP="00983C41">
      <w:pPr>
        <w:numPr>
          <w:ilvl w:val="0"/>
          <w:numId w:val="1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umożliwianie uczniom realizację indywidualnego programu nauki lub toku nauki, zgodnie z odrębnymi przepisami,</w:t>
      </w:r>
    </w:p>
    <w:p w:rsidR="00B6039D" w:rsidRPr="00EF73ED" w:rsidRDefault="00B6039D" w:rsidP="00983C41">
      <w:pPr>
        <w:numPr>
          <w:ilvl w:val="0"/>
          <w:numId w:val="1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objęcie pomocą psychologiczno-pedagogiczną,</w:t>
      </w:r>
    </w:p>
    <w:p w:rsidR="00B6039D" w:rsidRPr="00EF73ED" w:rsidRDefault="00B6039D" w:rsidP="00983C41">
      <w:pPr>
        <w:numPr>
          <w:ilvl w:val="0"/>
          <w:numId w:val="1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dostosowanie wymagań edukacyjnych, metod, form pracy i tempa pracy do możliwości i potrzeb ucznia,</w:t>
      </w:r>
    </w:p>
    <w:p w:rsidR="00B6039D" w:rsidRPr="00EF73ED" w:rsidRDefault="00B6039D" w:rsidP="00983C41">
      <w:pPr>
        <w:numPr>
          <w:ilvl w:val="0"/>
          <w:numId w:val="1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rozwój zdolności ucznia w ramach kółek zainteresowań i innych zajęć </w:t>
      </w:r>
      <w:r w:rsidR="002A60BF" w:rsidRPr="00EF73ED">
        <w:rPr>
          <w:rFonts w:ascii="Arial" w:hAnsi="Arial" w:cs="Arial"/>
          <w:sz w:val="20"/>
          <w:szCs w:val="20"/>
        </w:rPr>
        <w:t>dodatkowych</w:t>
      </w:r>
      <w:r w:rsidRPr="00EF73ED">
        <w:rPr>
          <w:rFonts w:ascii="Arial" w:hAnsi="Arial" w:cs="Arial"/>
          <w:sz w:val="20"/>
          <w:szCs w:val="20"/>
        </w:rPr>
        <w:t>,</w:t>
      </w:r>
    </w:p>
    <w:p w:rsidR="00B6039D" w:rsidRPr="00EF73ED" w:rsidRDefault="00B6039D" w:rsidP="00983C41">
      <w:pPr>
        <w:numPr>
          <w:ilvl w:val="0"/>
          <w:numId w:val="11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wspieranie ucznia w przygotowaniach do olimpiad i konkursów,</w:t>
      </w:r>
    </w:p>
    <w:p w:rsidR="00B6039D" w:rsidRPr="00EF73ED" w:rsidRDefault="00B6039D" w:rsidP="00983C41">
      <w:pPr>
        <w:numPr>
          <w:ilvl w:val="0"/>
          <w:numId w:val="11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ind</w:t>
      </w:r>
      <w:r w:rsidR="00AC57DB" w:rsidRPr="00EF73ED">
        <w:rPr>
          <w:rFonts w:ascii="Arial" w:hAnsi="Arial" w:cs="Arial"/>
          <w:sz w:val="20"/>
          <w:szCs w:val="20"/>
        </w:rPr>
        <w:t>ywidualizację procesu nauczania;</w:t>
      </w:r>
    </w:p>
    <w:p w:rsidR="00B6039D" w:rsidRPr="00EF73ED" w:rsidRDefault="00B6039D" w:rsidP="000E497B">
      <w:pPr>
        <w:tabs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4) nad uczniami o specjalnych potrzebach edukacyjnych, zgodnie z zasadami określonymi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w par. 7.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7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" w:hAnsi="Arial" w:cs="Arial"/>
          <w:bCs/>
          <w:sz w:val="20"/>
          <w:szCs w:val="20"/>
        </w:rPr>
        <w:t>Organizacja współdziałania ze stowarzyszeniami i innymi organizacjami w zakresie działalności innowacyjnej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17</w:t>
      </w:r>
    </w:p>
    <w:p w:rsidR="00B6039D" w:rsidRPr="00EF73ED" w:rsidRDefault="00B6039D" w:rsidP="000E497B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Szkole mogą działać stowarzyszenia i organizacje, których celem statutowym jest działalność wychowawcza albo rozszerzanie i wzbogacanie form działalności dydaktycznej, wychowawczej, opiekuńczej i </w:t>
      </w:r>
      <w:r w:rsidRPr="00EF73ED">
        <w:rPr>
          <w:rStyle w:val="Uwydatnienie"/>
          <w:rFonts w:ascii="Arial" w:hAnsi="Arial" w:cs="Arial"/>
          <w:i w:val="0"/>
          <w:iCs w:val="0"/>
          <w:sz w:val="20"/>
          <w:szCs w:val="20"/>
        </w:rPr>
        <w:t>innowacyjnej</w:t>
      </w:r>
      <w:r w:rsidRPr="00EF73ED">
        <w:rPr>
          <w:rFonts w:ascii="Arial" w:hAnsi="Arial" w:cs="Arial"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1546DB" w:rsidRDefault="00B6039D" w:rsidP="000E497B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546DB">
        <w:rPr>
          <w:rFonts w:ascii="Arial" w:hAnsi="Arial" w:cs="Arial"/>
          <w:sz w:val="20"/>
          <w:szCs w:val="20"/>
        </w:rPr>
        <w:t xml:space="preserve">Podjęcie w Szkole działalności innowacyjnej przez stowarzyszenie lub organizację, o których mowa w ust. 1, wymaga uzyskania zgody Dyrektora </w:t>
      </w:r>
      <w:r w:rsidR="006A7E3C" w:rsidRPr="001546DB">
        <w:rPr>
          <w:rFonts w:ascii="Arial" w:hAnsi="Arial" w:cs="Arial"/>
          <w:sz w:val="20"/>
          <w:szCs w:val="20"/>
        </w:rPr>
        <w:t>Szkoł</w:t>
      </w:r>
      <w:r w:rsidRPr="001546DB">
        <w:rPr>
          <w:rFonts w:ascii="Arial" w:hAnsi="Arial" w:cs="Arial"/>
          <w:sz w:val="20"/>
          <w:szCs w:val="20"/>
        </w:rPr>
        <w:t>y, wyrażonej po uprzednim uzgodnieniu warunków tej działalności oraz po uzyskaniu pozytywnej opinii Rady Rodziców.</w:t>
      </w:r>
    </w:p>
    <w:p w:rsidR="00B6039D" w:rsidRPr="00EF73ED" w:rsidRDefault="00B6039D" w:rsidP="000E497B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Innowacja może obejmować wszystkie lub wybrane zajęcia edukacyjne, może być wprowadzona w całej Szkole lub w oddziale lub grupie.</w:t>
      </w:r>
    </w:p>
    <w:p w:rsidR="00B6039D" w:rsidRPr="00EF73ED" w:rsidRDefault="00B6039D" w:rsidP="000E497B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Rozpoczęcie innowacji jest możliwe po zapewnieniu przez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ę odpowiednich warunków kadrowych i organizacyjnych, niezbędnych do realizacji planowanych działań innowacyjnych.</w:t>
      </w:r>
    </w:p>
    <w:p w:rsidR="00B6039D" w:rsidRPr="00EF73ED" w:rsidRDefault="00B6039D" w:rsidP="000E497B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Innowacje wymagające przyznanie Szkole dodatkowych środków budżetowych, mogą być podjęte po wyrażeniu przez organ prowadzący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ę pisemnej zgody na finansowanie planowanych działań.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8</w:t>
      </w:r>
    </w:p>
    <w:p w:rsidR="00B6039D" w:rsidRPr="00EF73ED" w:rsidRDefault="00B6039D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" w:hAnsi="Arial" w:cs="Arial"/>
          <w:bCs/>
          <w:sz w:val="20"/>
          <w:szCs w:val="20"/>
        </w:rPr>
        <w:t xml:space="preserve">Organizacja współdziałania </w:t>
      </w:r>
      <w:r w:rsidR="006A7E3C" w:rsidRPr="00EF73ED">
        <w:rPr>
          <w:rFonts w:ascii="Arial" w:eastAsia="Arial" w:hAnsi="Arial" w:cs="Arial"/>
          <w:bCs/>
          <w:sz w:val="20"/>
          <w:szCs w:val="20"/>
        </w:rPr>
        <w:t>Szkoł</w:t>
      </w:r>
      <w:r w:rsidRPr="00EF73ED">
        <w:rPr>
          <w:rFonts w:ascii="Arial" w:eastAsia="Arial" w:hAnsi="Arial" w:cs="Arial"/>
          <w:bCs/>
          <w:sz w:val="20"/>
          <w:szCs w:val="20"/>
        </w:rPr>
        <w:t>y z rodzicami</w:t>
      </w:r>
      <w:r w:rsidR="00D97EE0">
        <w:rPr>
          <w:rFonts w:ascii="Arial" w:eastAsia="Arial" w:hAnsi="Arial" w:cs="Arial"/>
          <w:bCs/>
          <w:sz w:val="20"/>
          <w:szCs w:val="20"/>
        </w:rPr>
        <w:t>/opiekunami prawnymi</w:t>
      </w:r>
      <w:r w:rsidRPr="00EF73ED">
        <w:rPr>
          <w:rFonts w:ascii="Arial" w:eastAsia="Arial" w:hAnsi="Arial" w:cs="Arial"/>
          <w:bCs/>
          <w:sz w:val="20"/>
          <w:szCs w:val="20"/>
        </w:rPr>
        <w:t xml:space="preserve"> uczniów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18</w:t>
      </w:r>
    </w:p>
    <w:p w:rsidR="00B6039D" w:rsidRPr="00EF73ED" w:rsidRDefault="006A7E3C" w:rsidP="00983C41">
      <w:pPr>
        <w:numPr>
          <w:ilvl w:val="0"/>
          <w:numId w:val="11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a stwarza warunki do współpracy rodziców/opiekunów prawnych z nauczycielami i organami </w:t>
      </w: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983C41">
      <w:pPr>
        <w:numPr>
          <w:ilvl w:val="0"/>
          <w:numId w:val="11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Rodzice/opiekunowie prawni mają prawo do: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znajomości Statutu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y, Programu Wychowawczo-Profilaktycznego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znajomości przepisów dotyczących oceniania, klasyfikowania i promowania uczniów oraz przeprowadzania sprawdzianu ośmioklasisty;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znajomości zadań i zamierzeń dydaktyczno-wychowawczych w danym oddziale i Szkole;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uzyskania informacji na temat swojego dziecka;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uzyskania porad w sprawach wychowania i dalszego kształcenia swoich dzieci;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aktywnego współudziału w procesie nauczania i wychowania swoich dzieci;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wnioskowania o realizację obowiązkowego rocznego przygotowania przedszkolnego lub realizację obowiązku szkolnego poza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ą;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występowania z wnioskiem o przyjęcie w trakcie roku szkolnego dziecka spoza obwodu do oddziału szkolnego lub oddziału przedszkolnego;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wnioskowanie o indywidualny program lub tok nauki swojego dziecka;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wnioskowania o zorganizowanie zajęć specjalistycznych na podstawie orzeczenia o potrzebie kształcenia specjalnego;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występowanie o zwolnienie</w:t>
      </w:r>
      <w:r w:rsidRPr="00EF73ED">
        <w:rPr>
          <w:rFonts w:ascii="Arial" w:eastAsia="Times New Roman" w:hAnsi="Arial" w:cs="Arial"/>
          <w:sz w:val="20"/>
          <w:szCs w:val="20"/>
        </w:rPr>
        <w:t xml:space="preserve"> z wykonywania określonych ćwiczeń fizycznych na zajęciach wychowania fizycznego lub zwolnienie z realizacji zajęć wychowania fizycznego i zajęć komputerowych na podstawie opinii o ograniczonych możliwościach wykonywania przez dziecko tych ćwiczeń lub opinii o braku możliwości uczestniczenia w tych zajęciach;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występowania z wnioskiem o przyjęcie dziecka powracającego z zagranicy, 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występowania o zorganizowanie i udzielanie dziecku pomocy psychologiczno – pedagogicznej;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otrzymania pisemnej informacji o ustalonych dla dziecka formach i okresie udzielanej pomocy psychologiczno – pedagogicznej oraz o wymiarze godzin, w którym poszczególne formy pomocy będą realizowane;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uczestnictwa w spotkaniach zespołu udzielającego pomocy psychologiczno – pedagogicznej ich dziecku;</w:t>
      </w:r>
    </w:p>
    <w:p w:rsidR="00B6039D" w:rsidRPr="00EF73ED" w:rsidRDefault="00A55EE5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wnioskowania o wyrażenie zgody na udział w spotkaniach zespołu innych osób, w szczególności lekarza, psychologa</w:t>
      </w:r>
      <w:r w:rsidR="001451EB" w:rsidRPr="00EF73ED">
        <w:rPr>
          <w:rFonts w:ascii="Arial" w:eastAsia="Times New Roman" w:hAnsi="Arial" w:cs="Arial"/>
          <w:sz w:val="20"/>
          <w:szCs w:val="20"/>
        </w:rPr>
        <w:t xml:space="preserve"> szkolnego</w:t>
      </w:r>
      <w:r w:rsidRPr="00EF73ED">
        <w:rPr>
          <w:rFonts w:ascii="Arial" w:eastAsia="Times New Roman" w:hAnsi="Arial" w:cs="Arial"/>
          <w:sz w:val="20"/>
          <w:szCs w:val="20"/>
        </w:rPr>
        <w:t>, pedagoga szkolnego, logopedy lub innego specjalisty</w:t>
      </w:r>
      <w:r w:rsidR="00B6039D" w:rsidRPr="00EF73ED">
        <w:rPr>
          <w:rFonts w:ascii="Arial" w:eastAsia="Times New Roman" w:hAnsi="Arial" w:cs="Arial"/>
          <w:sz w:val="20"/>
          <w:szCs w:val="20"/>
        </w:rPr>
        <w:t>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uczestniczenia w opracowywaniu i modyfikowaniu programu edukacyjno-terapeutycznego oraz dokonywania wielospecjalistycznej oceny funkcjonowania ucznia;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wnioskowania o otrzymanie kopii programu edukacyjno-terapeutycznego;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wnioskowania o organizację zajęć dodatkowych;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kierowania i wyrażania opinii na temat pracy nauczyciela, z zachowaniem drogi służbowej: wychowawca oddziału, Dyrektor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y, organ sprawujący nadzór pedagogiczny, organ prowadzący;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wyrażania swoich opinii dotyczących pracy organów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wyrażania opinii na temat pracy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do organu prowadzącego;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zgłoszenia zastrzeżenia do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y, jeśli uznają, że roczna lub końcowa ocena klasyfikacyjna z zajęć edukacyjnych albo roczna lub końcowa ocena klasyfikacyjna zachowania albo ocena ustalona</w:t>
      </w:r>
      <w:r w:rsidR="004F1C9B" w:rsidRPr="00EF73ED">
        <w:rPr>
          <w:rFonts w:ascii="Arial" w:eastAsia="Times New Roman" w:hAnsi="Arial" w:cs="Arial"/>
          <w:sz w:val="20"/>
          <w:szCs w:val="20"/>
        </w:rPr>
        <w:t xml:space="preserve"> </w:t>
      </w:r>
      <w:r w:rsidRPr="00EF73ED">
        <w:rPr>
          <w:rFonts w:ascii="Arial" w:eastAsia="Times New Roman" w:hAnsi="Arial" w:cs="Arial"/>
          <w:sz w:val="20"/>
          <w:szCs w:val="20"/>
        </w:rPr>
        <w:t>w wyniku egzaminu klasyfikacyjnego lub ocena ustalona w wyniku egzaminu poprawkowego, została ustalona niezgodnie z przepisami dotyczącymi trybu ustalania tych ocen;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przekazania Dyrektorowi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uznanych przez siebie za istotne danych o stanie zdrowia, stosowanej diecie i rozwoju psychofizycznym dziecka;</w:t>
      </w:r>
      <w:r w:rsidR="004F1C9B" w:rsidRPr="00EF73ED">
        <w:rPr>
          <w:rFonts w:ascii="Arial" w:eastAsia="Times New Roman" w:hAnsi="Arial" w:cs="Arial"/>
          <w:sz w:val="20"/>
          <w:szCs w:val="20"/>
        </w:rPr>
        <w:t xml:space="preserve"> 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wystąpienia do komisji rekrutacyjnej z wnioskiem o sporządzenie uzasadnienia odmowy przyjęcia dziecka do klasy pierwszej, jeżeli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a dysponuje wolnymi miejscami, w terminie określonym w regulaminie;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wniesienia odwołania od rozstrzygnięcia komisji rekrutacyjnej do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uzyskania od nauczyciela uzasadnienia ustalonej oceny dziecku;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wglądu do sprawdzonych i ocenionych pisemnych prac kontrolnych dziecka;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lastRenderedPageBreak/>
        <w:t>wystąpienia z wnioskiem, po zasięgnięciu opinii wychowawcy oddziału, o powtarzanie klasy w przypadku dziecka będącego uczniem oddziału klas I-III;</w:t>
      </w:r>
    </w:p>
    <w:p w:rsidR="00B6039D" w:rsidRPr="00EF73ED" w:rsidRDefault="00B6039D" w:rsidP="00983C41">
      <w:pPr>
        <w:numPr>
          <w:ilvl w:val="0"/>
          <w:numId w:val="7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uczestnictwa w charakterze obserwatora podczas egzaminu klasyfikacyjnego, w którym uczestniczy ich dziecko.</w:t>
      </w:r>
    </w:p>
    <w:p w:rsidR="00B6039D" w:rsidRPr="00EF73ED" w:rsidRDefault="00B6039D" w:rsidP="000E497B">
      <w:pPr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19</w:t>
      </w:r>
    </w:p>
    <w:p w:rsidR="00B6039D" w:rsidRPr="00EF73ED" w:rsidRDefault="00B6039D" w:rsidP="00983C41">
      <w:pPr>
        <w:numPr>
          <w:ilvl w:val="0"/>
          <w:numId w:val="11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Rodzice/opiekunowie prawni i nauczyciele współdziałają ze sobą w sprawach kształcenia, wychowania i opieki nad uczniami. Współdziałanie to polega na wymianie informacji i wspólnym ustalaniu strategii wychowawczych i dydaktycznych.</w:t>
      </w:r>
    </w:p>
    <w:p w:rsidR="00B6039D" w:rsidRPr="00EF73ED" w:rsidRDefault="006A7E3C" w:rsidP="00983C41">
      <w:pPr>
        <w:numPr>
          <w:ilvl w:val="0"/>
          <w:numId w:val="11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Szkoł</w:t>
      </w:r>
      <w:r w:rsidR="00B6039D" w:rsidRPr="00EF73ED">
        <w:rPr>
          <w:rFonts w:ascii="Arial" w:eastAsia="Times New Roman" w:hAnsi="Arial" w:cs="Arial"/>
          <w:sz w:val="20"/>
          <w:szCs w:val="20"/>
        </w:rPr>
        <w:t>a umożliwia rodzicom/opiekunom prawnym uczniów następujące formy kontaktów z nauczycielami:</w:t>
      </w:r>
    </w:p>
    <w:p w:rsidR="00B6039D" w:rsidRPr="00EF73ED" w:rsidRDefault="00B6039D" w:rsidP="000E497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kontakt bezpośredni w formach:</w:t>
      </w:r>
    </w:p>
    <w:p w:rsidR="00B6039D" w:rsidRPr="00EF73ED" w:rsidRDefault="00B6039D" w:rsidP="00983C41">
      <w:pPr>
        <w:numPr>
          <w:ilvl w:val="0"/>
          <w:numId w:val="11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zebranie ogólnoszkolne;</w:t>
      </w:r>
    </w:p>
    <w:p w:rsidR="00B6039D" w:rsidRPr="00EF73ED" w:rsidRDefault="00B6039D" w:rsidP="00983C41">
      <w:pPr>
        <w:numPr>
          <w:ilvl w:val="0"/>
          <w:numId w:val="11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zebrania oddziałowe, które odbywają się wg ustalonego harmonogramu;</w:t>
      </w:r>
    </w:p>
    <w:p w:rsidR="00B6039D" w:rsidRPr="00EF73ED" w:rsidRDefault="00B6039D" w:rsidP="00983C41">
      <w:pPr>
        <w:numPr>
          <w:ilvl w:val="0"/>
          <w:numId w:val="11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indywidualne konsultacje z inicjatywy rodziców/opiekunów prawnych lub nauczyciela;</w:t>
      </w:r>
    </w:p>
    <w:p w:rsidR="00B6039D" w:rsidRPr="00EF73ED" w:rsidRDefault="00B6039D" w:rsidP="00983C41">
      <w:pPr>
        <w:numPr>
          <w:ilvl w:val="0"/>
          <w:numId w:val="11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zajęcia otwarte;</w:t>
      </w:r>
    </w:p>
    <w:p w:rsidR="00B6039D" w:rsidRPr="00EF73ED" w:rsidRDefault="00B6039D" w:rsidP="00983C41">
      <w:pPr>
        <w:numPr>
          <w:ilvl w:val="0"/>
          <w:numId w:val="11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uroczystości szkolne, klasowe, zawody, rajdy, wycieczki;</w:t>
      </w:r>
    </w:p>
    <w:p w:rsidR="00B6039D" w:rsidRPr="00EF73ED" w:rsidRDefault="00B6039D" w:rsidP="00983C41">
      <w:pPr>
        <w:numPr>
          <w:ilvl w:val="0"/>
          <w:numId w:val="11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rozmowy telefoniczne w godzinach pracy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y;</w:t>
      </w:r>
    </w:p>
    <w:p w:rsidR="00B6039D" w:rsidRPr="00EF73ED" w:rsidRDefault="00B6039D" w:rsidP="000E497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kontakt pośredni w formach:</w:t>
      </w:r>
    </w:p>
    <w:p w:rsidR="00B6039D" w:rsidRPr="00EF73ED" w:rsidRDefault="00B6039D" w:rsidP="00983C41">
      <w:pPr>
        <w:numPr>
          <w:ilvl w:val="0"/>
          <w:numId w:val="11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zapisy w Zeszycie kontaktów z rodzicami/opiekunami prawnymi;</w:t>
      </w:r>
    </w:p>
    <w:p w:rsidR="00B6039D" w:rsidRPr="00EF73ED" w:rsidRDefault="00B6039D" w:rsidP="00983C41">
      <w:pPr>
        <w:numPr>
          <w:ilvl w:val="0"/>
          <w:numId w:val="11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zapisy w zeszycie przedmiotowym;</w:t>
      </w:r>
    </w:p>
    <w:p w:rsidR="00B6039D" w:rsidRPr="00EF73ED" w:rsidRDefault="00B6039D" w:rsidP="00983C41">
      <w:pPr>
        <w:numPr>
          <w:ilvl w:val="0"/>
          <w:numId w:val="11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korespondencja listowna,</w:t>
      </w:r>
    </w:p>
    <w:p w:rsidR="00B6039D" w:rsidRPr="00EF73ED" w:rsidRDefault="00B6039D" w:rsidP="00983C41">
      <w:pPr>
        <w:numPr>
          <w:ilvl w:val="0"/>
          <w:numId w:val="11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korespondencja mailowa w sprawach pilnych (bezpieczeństwo, zdrowie);</w:t>
      </w:r>
    </w:p>
    <w:p w:rsidR="00B6039D" w:rsidRPr="00BE5FC2" w:rsidRDefault="00A55EE5" w:rsidP="00983C41">
      <w:pPr>
        <w:numPr>
          <w:ilvl w:val="0"/>
          <w:numId w:val="11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informacje przekazywane przez pedagoga szkolnego, psychologa szkolnego,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</w:t>
      </w:r>
      <w:r w:rsidR="001546DB">
        <w:rPr>
          <w:rFonts w:ascii="Arial" w:eastAsia="Times New Roman" w:hAnsi="Arial" w:cs="Arial"/>
          <w:sz w:val="20"/>
          <w:szCs w:val="20"/>
        </w:rPr>
        <w:t>;</w:t>
      </w:r>
    </w:p>
    <w:p w:rsidR="00BE5FC2" w:rsidRPr="00D03F3A" w:rsidRDefault="00BE5FC2" w:rsidP="00983C41">
      <w:pPr>
        <w:numPr>
          <w:ilvl w:val="0"/>
          <w:numId w:val="119"/>
        </w:numPr>
        <w:spacing w:after="0" w:line="240" w:lineRule="auto"/>
        <w:ind w:left="1418" w:hanging="851"/>
        <w:jc w:val="both"/>
        <w:rPr>
          <w:rFonts w:ascii="Arial" w:hAnsi="Arial" w:cs="Arial"/>
          <w:sz w:val="20"/>
          <w:szCs w:val="20"/>
        </w:rPr>
        <w:sectPr w:rsidR="00BE5FC2" w:rsidRPr="00D03F3A">
          <w:footnotePr>
            <w:numRestart w:val="eachSect"/>
          </w:footnotePr>
          <w:type w:val="continuous"/>
          <w:pgSz w:w="11906" w:h="16838"/>
          <w:pgMar w:top="1417" w:right="1417" w:bottom="1272" w:left="1417" w:header="708" w:footer="720" w:gutter="0"/>
          <w:cols w:space="708"/>
          <w:docGrid w:linePitch="600" w:charSpace="36864"/>
        </w:sectPr>
      </w:pPr>
      <w:r w:rsidRPr="00D03F3A">
        <w:rPr>
          <w:rFonts w:ascii="Arial" w:eastAsia="Times New Roman" w:hAnsi="Arial" w:cs="Arial"/>
          <w:color w:val="FF0000"/>
          <w:sz w:val="20"/>
          <w:szCs w:val="20"/>
        </w:rPr>
        <w:t xml:space="preserve">korespondencję prowadzoną za pomocą </w:t>
      </w:r>
      <w:r w:rsidR="0012594A" w:rsidRPr="00D03F3A">
        <w:rPr>
          <w:rFonts w:ascii="Arial" w:eastAsia="Times New Roman" w:hAnsi="Arial" w:cs="Arial"/>
          <w:color w:val="FF0000"/>
          <w:sz w:val="20"/>
          <w:szCs w:val="20"/>
        </w:rPr>
        <w:t>dziennika elektronicznego Librus</w:t>
      </w:r>
      <w:r w:rsidR="00D03F3A">
        <w:rPr>
          <w:rFonts w:ascii="Arial" w:eastAsia="Times New Roman" w:hAnsi="Arial" w:cs="Arial"/>
          <w:color w:val="FF0000"/>
          <w:sz w:val="20"/>
          <w:szCs w:val="20"/>
        </w:rPr>
        <w:fldChar w:fldCharType="begin"/>
      </w:r>
      <w:r w:rsidR="00D03F3A">
        <w:rPr>
          <w:rFonts w:ascii="Arial" w:eastAsia="Times New Roman" w:hAnsi="Arial" w:cs="Arial"/>
          <w:color w:val="FF0000"/>
          <w:sz w:val="20"/>
          <w:szCs w:val="20"/>
        </w:rPr>
        <w:instrText xml:space="preserve"> NOTEREF _Ref115703706 \f \h </w:instrText>
      </w:r>
      <w:r w:rsidR="00D03F3A">
        <w:rPr>
          <w:rFonts w:ascii="Arial" w:eastAsia="Times New Roman" w:hAnsi="Arial" w:cs="Arial"/>
          <w:color w:val="FF0000"/>
          <w:sz w:val="20"/>
          <w:szCs w:val="20"/>
        </w:rPr>
      </w:r>
      <w:r w:rsidR="00D03F3A">
        <w:rPr>
          <w:rFonts w:ascii="Arial" w:eastAsia="Times New Roman" w:hAnsi="Arial" w:cs="Arial"/>
          <w:color w:val="FF0000"/>
          <w:sz w:val="20"/>
          <w:szCs w:val="20"/>
        </w:rPr>
        <w:fldChar w:fldCharType="separate"/>
      </w:r>
      <w:r w:rsidR="00173368" w:rsidRPr="00173368">
        <w:rPr>
          <w:rStyle w:val="Odwoanieprzypisudolnego"/>
        </w:rPr>
        <w:t>6</w:t>
      </w:r>
      <w:r w:rsidR="00D03F3A">
        <w:rPr>
          <w:rFonts w:ascii="Arial" w:eastAsia="Times New Roman" w:hAnsi="Arial" w:cs="Arial"/>
          <w:color w:val="FF0000"/>
          <w:sz w:val="20"/>
          <w:szCs w:val="20"/>
        </w:rPr>
        <w:fldChar w:fldCharType="end"/>
      </w:r>
    </w:p>
    <w:p w:rsidR="00BE5FC2" w:rsidRDefault="00BE5FC2" w:rsidP="00BE5FC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  <w:sectPr w:rsidR="00BE5FC2">
          <w:footnotePr>
            <w:numRestart w:val="eachSect"/>
          </w:footnotePr>
          <w:type w:val="continuous"/>
          <w:pgSz w:w="11906" w:h="16838"/>
          <w:pgMar w:top="1417" w:right="1417" w:bottom="1272" w:left="1417" w:header="708" w:footer="720" w:gutter="0"/>
          <w:cols w:space="708"/>
          <w:docGrid w:linePitch="600" w:charSpace="36864"/>
        </w:sectPr>
      </w:pPr>
    </w:p>
    <w:p w:rsidR="00B6039D" w:rsidRPr="00BE5FC2" w:rsidRDefault="00B6039D" w:rsidP="00BE5FC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20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Rodzice/Opiekunowie prawni dziecka zobowiązani są do:</w:t>
      </w:r>
    </w:p>
    <w:p w:rsidR="00B6039D" w:rsidRPr="00EF73ED" w:rsidRDefault="00B6039D" w:rsidP="00983C41">
      <w:pPr>
        <w:numPr>
          <w:ilvl w:val="0"/>
          <w:numId w:val="1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dopełnienia czynności związanych ze zgłoszeniem dziecka do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1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zapewnienia systematycznego uczęszczania dziecka na zajęcia szkolne;</w:t>
      </w:r>
    </w:p>
    <w:p w:rsidR="00B6039D" w:rsidRPr="00EF73ED" w:rsidRDefault="00B6039D" w:rsidP="00983C41">
      <w:pPr>
        <w:numPr>
          <w:ilvl w:val="0"/>
          <w:numId w:val="1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zapewnienia dziecku warunków umożliwiających przygotowanie się do zajęć szkolnych;</w:t>
      </w:r>
    </w:p>
    <w:p w:rsidR="00B6039D" w:rsidRPr="00EF73ED" w:rsidRDefault="00B6039D" w:rsidP="00983C41">
      <w:pPr>
        <w:numPr>
          <w:ilvl w:val="0"/>
          <w:numId w:val="1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informowania w terminie do 30 września każdego roku szkolnego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y, w obwodzie której dziecko mieszka, o realizacji obowiązku szkolnego za granicą lub przy przedstawicielstwie dyplomatycznym innego państwa w Polsce;</w:t>
      </w:r>
    </w:p>
    <w:p w:rsidR="00B6039D" w:rsidRPr="00EF73ED" w:rsidRDefault="00B6039D" w:rsidP="00983C41">
      <w:pPr>
        <w:numPr>
          <w:ilvl w:val="0"/>
          <w:numId w:val="1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współpracy ze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ą w zakresie realizacji Programu Wychowawczo-Profilaktycznego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1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uczestnictwa w ogólnych i oddziałowych zebraniach rodziców oraz w indywidualnych spotkaniach dotyczących spraw ich dzieci na prośbę lub pisemne zawiadomienie nauczycieli, wychowawcy oddziału, </w:t>
      </w:r>
      <w:r w:rsidR="00A55EE5" w:rsidRPr="00EF73ED">
        <w:rPr>
          <w:rFonts w:ascii="Arial" w:eastAsia="Times New Roman" w:hAnsi="Arial" w:cs="Arial"/>
          <w:sz w:val="20"/>
          <w:szCs w:val="20"/>
        </w:rPr>
        <w:t xml:space="preserve">pedagoga szkolnego, </w:t>
      </w:r>
      <w:r w:rsidRPr="00EF73ED">
        <w:rPr>
          <w:rFonts w:ascii="Arial" w:eastAsia="Times New Roman" w:hAnsi="Arial" w:cs="Arial"/>
          <w:sz w:val="20"/>
          <w:szCs w:val="20"/>
        </w:rPr>
        <w:t xml:space="preserve">psychologa szkolnego,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1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systematycznej kontroli postępów edukacyjnych dzieci i wywiązywania się przez nich z obowiązków szkolnych;</w:t>
      </w:r>
    </w:p>
    <w:p w:rsidR="00B6039D" w:rsidRPr="00EF73ED" w:rsidRDefault="00B6039D" w:rsidP="00983C41">
      <w:pPr>
        <w:numPr>
          <w:ilvl w:val="0"/>
          <w:numId w:val="1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bieżącej kontroli zapisów w Zeszycie kontaktów z rodzicami/opiekunami prawnymi i potwierdzania ich podpisem;</w:t>
      </w:r>
    </w:p>
    <w:p w:rsidR="00B6039D" w:rsidRPr="00EF73ED" w:rsidRDefault="00B6039D" w:rsidP="00983C41">
      <w:pPr>
        <w:numPr>
          <w:ilvl w:val="0"/>
          <w:numId w:val="1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wpisywania do Zeszytu kontaktów z rodzicami/opiekunami prawnymi wniosku o usprawiedliwienie nieobecności dziecka w Szkole.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Dział III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Organy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1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Kompetencje organów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21</w:t>
      </w:r>
    </w:p>
    <w:p w:rsidR="00B6039D" w:rsidRPr="00EF73ED" w:rsidRDefault="00B6039D" w:rsidP="000E497B">
      <w:pPr>
        <w:numPr>
          <w:ilvl w:val="0"/>
          <w:numId w:val="7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Organami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są:</w:t>
      </w:r>
    </w:p>
    <w:p w:rsidR="00B6039D" w:rsidRPr="00EF73ED" w:rsidRDefault="00B6039D" w:rsidP="000E497B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Dyrektor</w:t>
      </w:r>
      <w:r w:rsidR="004564CB" w:rsidRPr="00EF73ED">
        <w:rPr>
          <w:rFonts w:ascii="Arial" w:hAnsi="Arial" w:cs="Arial"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>y</w:t>
      </w:r>
      <w:r w:rsidRPr="00EF73ED"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0E497B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Rada Pedagogiczna;</w:t>
      </w:r>
    </w:p>
    <w:p w:rsidR="00B6039D" w:rsidRPr="00EF73ED" w:rsidRDefault="00B6039D" w:rsidP="000E497B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Rada Rodziców;</w:t>
      </w:r>
    </w:p>
    <w:p w:rsidR="00B6039D" w:rsidRPr="00EF73ED" w:rsidRDefault="00B6039D" w:rsidP="000E497B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Samorząd Uczniowski.</w:t>
      </w:r>
    </w:p>
    <w:p w:rsidR="00B6039D" w:rsidRPr="00EF73ED" w:rsidRDefault="00B6039D" w:rsidP="000E497B">
      <w:pPr>
        <w:numPr>
          <w:ilvl w:val="0"/>
          <w:numId w:val="7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Każdy z organów wymienionych w ust. 1 działa według uchwalonych przez te organy odrębnych regulaminów, które nie mogą być sprzeczne ze Statutem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Dyrektor</w:t>
      </w:r>
      <w:r w:rsidR="004564CB" w:rsidRPr="00EF73ED">
        <w:rPr>
          <w:rFonts w:ascii="Arial" w:hAnsi="Arial" w:cs="Arial"/>
          <w:bCs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="004564CB" w:rsidRPr="00EF73ED">
        <w:rPr>
          <w:rFonts w:ascii="Arial" w:hAnsi="Arial" w:cs="Arial"/>
          <w:bCs/>
          <w:sz w:val="20"/>
          <w:szCs w:val="20"/>
        </w:rPr>
        <w:t>y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22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kieruje działalnością dydaktyczną, wychowawczą i opiekuńczą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a w szczególności: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kształtuje twórczą atmosferę pracy, stwarza warunki sprzyjające podnoszeniu jej jakości;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przewodniczy Radzie Pedagogicznej, przygotowuje i prowadzi jej zebrania oraz jest odpowiedzialny za zawiadomienie wszystkich jej członków o terminie i porządku zebrania zgodnie z </w:t>
      </w:r>
      <w:r w:rsidRPr="00EF73ED">
        <w:rPr>
          <w:rFonts w:ascii="Arial" w:hAnsi="Arial" w:cs="Arial"/>
          <w:iCs/>
          <w:sz w:val="20"/>
          <w:szCs w:val="20"/>
        </w:rPr>
        <w:t>Regulaminem Rady Pedagogicznej;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realizuje uchwały Rady Pedagogicznej podjęte w ramach jej kompetencji stanowiących;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powołuje Komisję Rekrutacyjną;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sprawuje nadzór pedagogiczny zgodnie z odrębnymi przepisami;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przedkłada Radzie Pedagogicznej, nie rzadziej niż dwa razy w ciągu roku, ogólne wnioski wynikające z nadzoru pedagogicznego oraz informacje o działalności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 do 31 sierpnia każdego roku szkolnego wyniki i wnioski ze sprawowanego nadzoru pedagogicznego;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dba o autorytet członków Rady Pedagogicznej, ochronę praw i godności nauczyciela;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podaje do publicznej wiadomości szkolny zestaw podręczników, który będzie obowiązywał od początku następnego roku szkolnego;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współpracuje z Radą Pedagogiczną, Radą Rodziców i Samorządem Uczniowskim;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stwarza warunki do działania w Szkole wolontariuszy, stowarzyszeń i organizacji, których celem statutowym jest działalność wychowawcza i opiekuńcza lub rozszerzanie i wzbogacanie form działalności wychowawczo - opiekuńczej w Szkole;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udziela na wniosek rodziców, po spełnieniu ustawowych wymogów, zezwoleń na spełnianie obowiązku szkolnego poza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ą;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organizuje pomoc psychologiczno - pedagogiczną w formach i na zasadach określonych w Rozdziale 3 niniejszego Statutu;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dopuszcza do użytku szkolnego programy nauczania;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wstrzymuje wykonanie uchwał Rady Pedagogicznej niezgodnych z prawem i zawiadamia o tym organ prowadzący i organ sprawujący nadzór pedagogiczny;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powołuje spośród nauczycieli i specjalistów zatrudnionych w Szkole zespoły przedmiotowe i problemowo-zadaniowe;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zwalnia uczniów z niektórych obowiązkowych zajęć edukacyjnych na zasadach określonych w odrębnych przepisach;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udziela zezwoleń na indywidualny tok lub program nauki zgodnie z odrębnymi przepisami;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inspiruje nauczycieli do innowacji pedagogicznych, wychowawczych i organizacyjnych;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opracowuje ofertę realizacji w Szkole zajęć dwóch godzin wychowania fizycznego w uzgodnieniu z organem prowadzącym i po zaopiniowaniu przez Radę Pedagogiczną i Radę Rodziców;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opracowuje plan doskonalenia nauczycieli, w tym tematykę szkoleń i narad;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wyznacza terminy egzaminów poprawkowych do dnia zakończenia rocznych zajęć dydaktyczno-wychowawczych i podaje do wiadomości uczniów i ich rodziców/opiekunów prawnych;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powołuje komisje do przeprowadzania egzaminów poprawkowych, klasyfikacyjnych </w:t>
      </w:r>
      <w:r w:rsidRPr="00EF73ED">
        <w:rPr>
          <w:rFonts w:ascii="Arial" w:hAnsi="Arial" w:cs="Arial"/>
          <w:sz w:val="20"/>
          <w:szCs w:val="20"/>
        </w:rPr>
        <w:br/>
        <w:t>i sprawdzających na zasadach określonych w niniejszym Statucie;</w:t>
      </w:r>
    </w:p>
    <w:p w:rsidR="00B6039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ustala zajęcia, które ze względu na indywidualne potrzeby edukacyjne uczniów niepełnosprawnych, niedostosowanych społecznie oraz zagrożonych niedostosowaniem społecznym prowadzą lub uczestniczą w zajęciach zatrudnieni nauczyciele posiadający kwalifikacje w zakresie pedagogiki specjalnej; </w:t>
      </w:r>
    </w:p>
    <w:p w:rsidR="00173958" w:rsidRPr="00AA6D6E" w:rsidRDefault="00173958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AA6D6E">
        <w:rPr>
          <w:rFonts w:ascii="Arial" w:hAnsi="Arial" w:cs="Arial"/>
          <w:sz w:val="20"/>
          <w:szCs w:val="20"/>
        </w:rPr>
        <w:t>współpracuje z pielęgniarką albo higienistką szkolną, lekarzem i lekarzem dentystą, sprawującymi profilaktyczną opiekę zdrowotną nad dziećmi i młodzieżą</w:t>
      </w:r>
      <w:r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983C41">
      <w:pPr>
        <w:numPr>
          <w:ilvl w:val="0"/>
          <w:numId w:val="12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współdziała ze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ami wyższymi oraz zakładami kształcenia nauczycieli w sprawie organizacji praktyk studenckich.</w:t>
      </w:r>
      <w:r w:rsidRPr="00EF73ED">
        <w:rPr>
          <w:rFonts w:ascii="Arial" w:hAnsi="Arial" w:cs="Arial"/>
          <w:bCs/>
          <w:sz w:val="20"/>
          <w:szCs w:val="20"/>
        </w:rPr>
        <w:t xml:space="preserve"> 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23</w:t>
      </w:r>
    </w:p>
    <w:p w:rsidR="00B6039D" w:rsidRPr="00EF73ED" w:rsidRDefault="00B6039D" w:rsidP="00983C41">
      <w:pPr>
        <w:numPr>
          <w:ilvl w:val="0"/>
          <w:numId w:val="7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Dyrektor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 xml:space="preserve">y </w:t>
      </w:r>
      <w:r w:rsidRPr="00EF73ED">
        <w:rPr>
          <w:rFonts w:ascii="Arial" w:hAnsi="Arial" w:cs="Arial"/>
          <w:sz w:val="20"/>
          <w:szCs w:val="20"/>
        </w:rPr>
        <w:t>organizuje jej działalność, a w szczególności:</w:t>
      </w:r>
    </w:p>
    <w:p w:rsidR="00B6039D" w:rsidRPr="00EF73ED" w:rsidRDefault="00B6039D" w:rsidP="000E497B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opracowuje arkusz organizacyjny na kolejny rok szkolny;</w:t>
      </w:r>
    </w:p>
    <w:p w:rsidR="00B6039D" w:rsidRPr="00EF73ED" w:rsidRDefault="00B6039D" w:rsidP="000E497B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przydziela nauczycielom stałe prace i zajęcia w ramach umowy o pracę;</w:t>
      </w:r>
    </w:p>
    <w:p w:rsidR="00B6039D" w:rsidRPr="00EF73ED" w:rsidRDefault="00B6039D" w:rsidP="000E497B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określa i ustala sposoby dokumentowania pracy dydaktyczno-wychowawczej;</w:t>
      </w:r>
    </w:p>
    <w:p w:rsidR="00B6039D" w:rsidRPr="00EF73ED" w:rsidRDefault="00B6039D" w:rsidP="000E497B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zapewnia odpowiednie warunki do jak najpełniejszej realizacji zadań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a w szczególności należytego stanu higieniczno – sanitarnego, bezpiecznych warunków pobytu uczniów w budynku szkolnym i boisku szkolnym;</w:t>
      </w:r>
    </w:p>
    <w:p w:rsidR="00B6039D" w:rsidRPr="00EF73ED" w:rsidRDefault="00B6039D" w:rsidP="000E497B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dba o właściwe wyposażenie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w sprzęt i pomoce dydaktyczne;</w:t>
      </w:r>
    </w:p>
    <w:p w:rsidR="00B6039D" w:rsidRPr="00EF73ED" w:rsidRDefault="00B6039D" w:rsidP="000E497B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egzekwuje przestrzeganie przez pracowników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ustalonego porządku oraz dbałości o estetykę i czystość;</w:t>
      </w:r>
    </w:p>
    <w:p w:rsidR="00B6039D" w:rsidRPr="00EF73ED" w:rsidRDefault="00B6039D" w:rsidP="000E497B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dokonuje co najmniej raz w ciągu roku przeglądu technicznego budynku i stanu technicznego urządzeń na boisku szkolnym; </w:t>
      </w:r>
    </w:p>
    <w:p w:rsidR="00B6039D" w:rsidRDefault="00B6039D" w:rsidP="000E497B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odpowiada za prowadzenie, przechowywanie i archiwizację dokumentacji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</w:t>
      </w:r>
      <w:r w:rsidR="001A054F">
        <w:rPr>
          <w:rFonts w:ascii="Arial" w:hAnsi="Arial" w:cs="Arial"/>
          <w:sz w:val="20"/>
          <w:szCs w:val="20"/>
        </w:rPr>
        <w:t xml:space="preserve"> zgodnie z odrębnymi przepisami;</w:t>
      </w:r>
    </w:p>
    <w:p w:rsidR="001A054F" w:rsidRPr="0012594A" w:rsidRDefault="001A054F" w:rsidP="0012594A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2594A">
        <w:rPr>
          <w:rFonts w:ascii="Arial" w:hAnsi="Arial" w:cs="Arial"/>
          <w:color w:val="FF0000"/>
          <w:sz w:val="20"/>
          <w:szCs w:val="20"/>
        </w:rPr>
        <w:t xml:space="preserve">zawiesza  za zgodą organu prowadzącego i po uzyskaniu pozytywnej opinii właściwego państwowego powiatowego inspektora sanitarnego zajęcia na czas oznaczony, jeżeli ze względu na aktualną sytuację epidemiologiczną </w:t>
      </w:r>
      <w:r w:rsidR="007272D6" w:rsidRPr="0012594A">
        <w:rPr>
          <w:rFonts w:ascii="Arial" w:hAnsi="Arial" w:cs="Arial"/>
          <w:color w:val="FF0000"/>
          <w:sz w:val="20"/>
          <w:szCs w:val="20"/>
        </w:rPr>
        <w:t xml:space="preserve">albo inne nadzwyczajne zdarzenie </w:t>
      </w:r>
      <w:r w:rsidRPr="0012594A">
        <w:rPr>
          <w:rFonts w:ascii="Arial" w:hAnsi="Arial" w:cs="Arial"/>
          <w:color w:val="FF0000"/>
          <w:sz w:val="20"/>
          <w:szCs w:val="20"/>
        </w:rPr>
        <w:t xml:space="preserve">może być zagrożone zdrowie </w:t>
      </w:r>
      <w:r w:rsidR="007272D6" w:rsidRPr="0012594A">
        <w:rPr>
          <w:rFonts w:ascii="Arial" w:hAnsi="Arial" w:cs="Arial"/>
          <w:color w:val="FF0000"/>
          <w:sz w:val="20"/>
          <w:szCs w:val="20"/>
        </w:rPr>
        <w:t xml:space="preserve">i bezpieczeństwo </w:t>
      </w:r>
      <w:r w:rsidRPr="0012594A">
        <w:rPr>
          <w:rFonts w:ascii="Arial" w:hAnsi="Arial" w:cs="Arial"/>
          <w:color w:val="FF0000"/>
          <w:sz w:val="20"/>
          <w:szCs w:val="20"/>
        </w:rPr>
        <w:t xml:space="preserve">uczniów. W sytuacji zawieszenia zajęć dydaktycznych powyżej dwóch dni organizuje </w:t>
      </w:r>
      <w:r w:rsidR="007272D6" w:rsidRPr="0012594A">
        <w:rPr>
          <w:rFonts w:ascii="Arial" w:hAnsi="Arial" w:cs="Arial"/>
          <w:color w:val="FF0000"/>
          <w:sz w:val="20"/>
          <w:szCs w:val="20"/>
        </w:rPr>
        <w:t xml:space="preserve">zajęcia z wykorzystaniem metod i technik kształcenia na odległość. Zasady funkcjonowania szkoły w w/w okolicznościach regulują zapisy Regulaminu organizacji pracy Szkoły Podstawowej im. Polskiej Niezapominajki w </w:t>
      </w:r>
      <w:proofErr w:type="spellStart"/>
      <w:r w:rsidR="007272D6" w:rsidRPr="0012594A">
        <w:rPr>
          <w:rFonts w:ascii="Arial" w:hAnsi="Arial" w:cs="Arial"/>
          <w:color w:val="FF0000"/>
          <w:sz w:val="20"/>
          <w:szCs w:val="20"/>
        </w:rPr>
        <w:t>Szczodrem</w:t>
      </w:r>
      <w:proofErr w:type="spellEnd"/>
      <w:r w:rsidR="007272D6" w:rsidRPr="0012594A">
        <w:rPr>
          <w:rFonts w:ascii="Arial" w:hAnsi="Arial" w:cs="Arial"/>
          <w:color w:val="FF0000"/>
          <w:sz w:val="20"/>
          <w:szCs w:val="20"/>
        </w:rPr>
        <w:t xml:space="preserve"> w okresie pracy zdalnej albo hybrydowej (Wariant B i C) wprowadzonym w celu ustalenia reguł organizacji pracy placówki, w tym kształcenia na odległość oraz realizacji innych zadań placówki w przypadku częściowego lub całościowego ograniczenia jej funkcjonowania;</w:t>
      </w:r>
    </w:p>
    <w:p w:rsidR="007272D6" w:rsidRPr="0012594A" w:rsidRDefault="007272D6" w:rsidP="0012594A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2594A">
        <w:rPr>
          <w:rFonts w:ascii="Arial" w:hAnsi="Arial" w:cs="Arial"/>
          <w:color w:val="FF0000"/>
          <w:sz w:val="20"/>
          <w:szCs w:val="20"/>
        </w:rPr>
        <w:t>informuje organ prowadzący i pełniący nadzór pedagogiczny o sposobac</w:t>
      </w:r>
      <w:r w:rsidR="00B03AF0" w:rsidRPr="0012594A">
        <w:rPr>
          <w:rFonts w:ascii="Arial" w:hAnsi="Arial" w:cs="Arial"/>
          <w:color w:val="FF0000"/>
          <w:sz w:val="20"/>
          <w:szCs w:val="20"/>
        </w:rPr>
        <w:t>h realizacji zajęć na odległość;</w:t>
      </w:r>
    </w:p>
    <w:p w:rsidR="00B03AF0" w:rsidRPr="0012594A" w:rsidRDefault="00B03AF0" w:rsidP="0012594A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2594A">
        <w:rPr>
          <w:rFonts w:ascii="Arial" w:hAnsi="Arial" w:cs="Arial"/>
          <w:color w:val="FF0000"/>
          <w:sz w:val="20"/>
          <w:szCs w:val="20"/>
        </w:rPr>
        <w:t xml:space="preserve"> informuje rodziców/opiekunów prawnych ucznia/ wychowanka oddziału przedszkolnego, który ma orzeczenie o potrzebie indywidualnego nauczania/</w:t>
      </w:r>
      <w:r w:rsidR="006739CD" w:rsidRPr="0012594A">
        <w:rPr>
          <w:rFonts w:ascii="Arial" w:hAnsi="Arial" w:cs="Arial"/>
          <w:color w:val="FF0000"/>
          <w:sz w:val="20"/>
          <w:szCs w:val="20"/>
        </w:rPr>
        <w:t xml:space="preserve"> o potrzebie indywidualnego obowiązkowego rocznego przygotowania przedszkolnego o możliwości zorganizowania </w:t>
      </w:r>
      <w:r w:rsidRPr="0012594A">
        <w:rPr>
          <w:rFonts w:ascii="Arial" w:hAnsi="Arial" w:cs="Arial"/>
          <w:color w:val="FF0000"/>
          <w:sz w:val="20"/>
          <w:szCs w:val="20"/>
        </w:rPr>
        <w:t>realizacji</w:t>
      </w:r>
      <w:r w:rsidR="006739CD" w:rsidRPr="0012594A">
        <w:rPr>
          <w:rFonts w:ascii="Arial" w:hAnsi="Arial" w:cs="Arial"/>
          <w:color w:val="FF0000"/>
          <w:sz w:val="20"/>
          <w:szCs w:val="20"/>
        </w:rPr>
        <w:t xml:space="preserve"> zajęć z wykorzystaniem metod i technik kształcenia na odległość. Na wniosek rodziców ucznia,</w:t>
      </w:r>
      <w:r w:rsidR="006739CD" w:rsidRPr="006739CD">
        <w:t xml:space="preserve"> </w:t>
      </w:r>
      <w:r w:rsidR="006739CD" w:rsidRPr="0012594A">
        <w:rPr>
          <w:rFonts w:ascii="Arial" w:hAnsi="Arial" w:cs="Arial"/>
          <w:color w:val="FF0000"/>
          <w:sz w:val="20"/>
          <w:szCs w:val="20"/>
        </w:rPr>
        <w:t>w porozumieniu z organem prowadzącym, umożliwia realizację zajęć wynikających z orzeczenia o potrzebie indywidualnego nauczania/ o potrzebie indywidualnego obowiązkowego rocznego przygotowania przedszkolnego z wykorzystaniem metod i technik kształcenia na odległość.</w:t>
      </w:r>
    </w:p>
    <w:p w:rsidR="00B6039D" w:rsidRPr="0012594A" w:rsidRDefault="00491E47" w:rsidP="0012594A">
      <w:pPr>
        <w:numPr>
          <w:ilvl w:val="0"/>
          <w:numId w:val="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2594A">
        <w:rPr>
          <w:rFonts w:ascii="Arial" w:hAnsi="Arial" w:cs="Arial"/>
          <w:color w:val="FF0000"/>
          <w:sz w:val="20"/>
          <w:szCs w:val="20"/>
        </w:rPr>
        <w:t xml:space="preserve">na wniosek rodziców/opiekunów prawnych </w:t>
      </w:r>
      <w:r w:rsidR="00086F8A" w:rsidRPr="0012594A">
        <w:rPr>
          <w:rFonts w:ascii="Arial" w:hAnsi="Arial" w:cs="Arial"/>
          <w:color w:val="FF0000"/>
          <w:sz w:val="20"/>
          <w:szCs w:val="20"/>
        </w:rPr>
        <w:t>ucznia</w:t>
      </w:r>
      <w:r w:rsidRPr="0012594A">
        <w:rPr>
          <w:rFonts w:ascii="Arial" w:hAnsi="Arial" w:cs="Arial"/>
          <w:color w:val="FF0000"/>
          <w:sz w:val="20"/>
          <w:szCs w:val="20"/>
        </w:rPr>
        <w:t>/ wychowanka oddziału przedszkolnego,</w:t>
      </w:r>
      <w:r w:rsidR="00086F8A" w:rsidRPr="0012594A">
        <w:rPr>
          <w:rFonts w:ascii="Arial" w:hAnsi="Arial" w:cs="Arial"/>
          <w:color w:val="FF0000"/>
          <w:sz w:val="20"/>
          <w:szCs w:val="20"/>
        </w:rPr>
        <w:t xml:space="preserve"> który ma orzeczenie o potrzebie indywidualnego nauczania/ o potrzebie indywidualnego obowiązkowego rocznego przygotowania przedszkolnego przebywającego w podmiocie leczniczym albo ucznia przewlekle chorego, którego stan zdrowia wymaga częstej hospitalizacji, albo ucznia przebywającego w podmiocie leczniczym dłużej niż 9 dni w porozumieniu z organem prowadzącym oraz kierownikiem podmiotu leczniczego organizuje dla  uczniów/wychowanków będących w w/w sytuacjach zajęcia z wykorzystaniem metod i technik kształcenia na odległość, pod warunkiem że w podmiotach leczni</w:t>
      </w:r>
      <w:r w:rsidR="002E0B74" w:rsidRPr="0012594A">
        <w:rPr>
          <w:rFonts w:ascii="Arial" w:hAnsi="Arial" w:cs="Arial"/>
          <w:color w:val="FF0000"/>
          <w:sz w:val="20"/>
          <w:szCs w:val="20"/>
        </w:rPr>
        <w:t>czych nie zorganizowano szkoły.</w:t>
      </w:r>
      <w:r w:rsidR="00173368">
        <w:rPr>
          <w:rFonts w:ascii="Arial" w:hAnsi="Arial" w:cs="Arial"/>
          <w:color w:val="FF0000"/>
          <w:sz w:val="20"/>
          <w:szCs w:val="20"/>
        </w:rPr>
        <w:fldChar w:fldCharType="begin"/>
      </w:r>
      <w:r w:rsidR="00173368">
        <w:rPr>
          <w:rFonts w:ascii="Arial" w:hAnsi="Arial" w:cs="Arial"/>
          <w:color w:val="FF0000"/>
          <w:sz w:val="20"/>
          <w:szCs w:val="20"/>
        </w:rPr>
        <w:instrText xml:space="preserve"> NOTEREF _Ref115703706 \f \h </w:instrText>
      </w:r>
      <w:r w:rsidR="00173368">
        <w:rPr>
          <w:rFonts w:ascii="Arial" w:hAnsi="Arial" w:cs="Arial"/>
          <w:color w:val="FF0000"/>
          <w:sz w:val="20"/>
          <w:szCs w:val="20"/>
        </w:rPr>
      </w:r>
      <w:r w:rsidR="00173368">
        <w:rPr>
          <w:rFonts w:ascii="Arial" w:hAnsi="Arial" w:cs="Arial"/>
          <w:color w:val="FF0000"/>
          <w:sz w:val="20"/>
          <w:szCs w:val="20"/>
        </w:rPr>
        <w:fldChar w:fldCharType="separate"/>
      </w:r>
      <w:r w:rsidR="00173368" w:rsidRPr="00173368">
        <w:rPr>
          <w:rStyle w:val="Odwoanieprzypisudolnego"/>
        </w:rPr>
        <w:t>6</w:t>
      </w:r>
      <w:r w:rsidR="00173368">
        <w:rPr>
          <w:rFonts w:ascii="Arial" w:hAnsi="Arial" w:cs="Arial"/>
          <w:color w:val="FF0000"/>
          <w:sz w:val="20"/>
          <w:szCs w:val="20"/>
        </w:rPr>
        <w:fldChar w:fldCharType="end"/>
      </w:r>
      <w:r w:rsidR="0012594A">
        <w:rPr>
          <w:rStyle w:val="Odwoanieprzypisudolnego"/>
          <w:rFonts w:ascii="Arial" w:hAnsi="Arial" w:cs="Arial"/>
          <w:color w:val="FF0000"/>
          <w:sz w:val="20"/>
          <w:szCs w:val="20"/>
        </w:rPr>
        <w:fldChar w:fldCharType="begin"/>
      </w:r>
      <w:r w:rsidR="0012594A">
        <w:rPr>
          <w:rFonts w:ascii="Arial" w:hAnsi="Arial" w:cs="Arial"/>
          <w:color w:val="FF0000"/>
          <w:sz w:val="20"/>
          <w:szCs w:val="20"/>
        </w:rPr>
        <w:instrText xml:space="preserve"> NOTEREF _Ref115700565 \f </w:instrText>
      </w:r>
      <w:r w:rsidR="0012594A">
        <w:rPr>
          <w:rStyle w:val="Odwoanieprzypisudolnego"/>
          <w:rFonts w:ascii="Arial" w:hAnsi="Arial" w:cs="Arial"/>
          <w:color w:val="FF0000"/>
          <w:sz w:val="20"/>
          <w:szCs w:val="20"/>
        </w:rPr>
        <w:fldChar w:fldCharType="end"/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24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Dyrektor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 xml:space="preserve">y jest przełożonym wszystkich pracowników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 xml:space="preserve">y oraz </w:t>
      </w:r>
      <w:r w:rsidRPr="00EF73ED">
        <w:rPr>
          <w:rFonts w:ascii="Arial" w:hAnsi="Arial" w:cs="Arial"/>
          <w:sz w:val="20"/>
          <w:szCs w:val="20"/>
        </w:rPr>
        <w:t>prowadzi sprawy kadrowe i socjalne pracowników, a w szczególności: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nawiązuje i rozwiązuje stosunek pracy z nauczycielami i innymi pracownikami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dokonuje oceny pracy nauczycieli;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dokonuje oceny dorobku zawodowego za okres stażu nauczyciela ubiegającego się o wyższy stopień awansu zawodowego;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przyznaje nagrody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 xml:space="preserve">y </w:t>
      </w:r>
      <w:r w:rsidRPr="00EF73ED">
        <w:rPr>
          <w:rFonts w:ascii="Arial" w:hAnsi="Arial" w:cs="Arial"/>
          <w:sz w:val="20"/>
          <w:szCs w:val="20"/>
        </w:rPr>
        <w:t xml:space="preserve">oraz wymierza kary porządkowe nauczycielom i pracownikom administracji i obsługi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występuje z wnioskami o odznaczenia, nagrody i inne wyróżnienia dla nauczycieli i pracowników;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udziela urlopów pracownikom zgodnie z odrębnymi przepisami;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prowadzi akta osobowe nauczycieli i pracowników nie będących nauczycielami;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wydaje świadectwa pracy i opinie wymagane prawem;</w:t>
      </w:r>
    </w:p>
    <w:p w:rsidR="00B6039D" w:rsidRPr="007C143C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7E25EE">
        <w:rPr>
          <w:rFonts w:ascii="Arial" w:hAnsi="Arial" w:cs="Arial"/>
          <w:strike/>
          <w:color w:val="FF0000"/>
          <w:sz w:val="20"/>
          <w:szCs w:val="20"/>
        </w:rPr>
        <w:t>wydaje decyzje o nadaniu st</w:t>
      </w:r>
      <w:r w:rsidR="0012594A">
        <w:rPr>
          <w:rFonts w:ascii="Arial" w:hAnsi="Arial" w:cs="Arial"/>
          <w:strike/>
          <w:color w:val="FF0000"/>
          <w:sz w:val="20"/>
          <w:szCs w:val="20"/>
        </w:rPr>
        <w:t>opnia nauczyciela kontraktowego</w:t>
      </w:r>
      <w:r w:rsidR="00173368">
        <w:rPr>
          <w:rFonts w:ascii="Arial" w:hAnsi="Arial" w:cs="Arial"/>
          <w:strike/>
          <w:color w:val="FF0000"/>
          <w:sz w:val="20"/>
          <w:szCs w:val="20"/>
        </w:rPr>
        <w:fldChar w:fldCharType="begin"/>
      </w:r>
      <w:r w:rsidR="00173368">
        <w:rPr>
          <w:rFonts w:ascii="Arial" w:hAnsi="Arial" w:cs="Arial"/>
          <w:strike/>
          <w:color w:val="FF0000"/>
          <w:sz w:val="20"/>
          <w:szCs w:val="20"/>
        </w:rPr>
        <w:instrText xml:space="preserve"> NOTEREF _Ref115703706 \f \h </w:instrText>
      </w:r>
      <w:r w:rsidR="00173368">
        <w:rPr>
          <w:rFonts w:ascii="Arial" w:hAnsi="Arial" w:cs="Arial"/>
          <w:strike/>
          <w:color w:val="FF0000"/>
          <w:sz w:val="20"/>
          <w:szCs w:val="20"/>
        </w:rPr>
      </w:r>
      <w:r w:rsidR="00173368">
        <w:rPr>
          <w:rFonts w:ascii="Arial" w:hAnsi="Arial" w:cs="Arial"/>
          <w:strike/>
          <w:color w:val="FF0000"/>
          <w:sz w:val="20"/>
          <w:szCs w:val="20"/>
        </w:rPr>
        <w:fldChar w:fldCharType="separate"/>
      </w:r>
      <w:r w:rsidR="00173368" w:rsidRPr="00173368">
        <w:rPr>
          <w:rStyle w:val="Odwoanieprzypisudolnego"/>
        </w:rPr>
        <w:t>6</w:t>
      </w:r>
      <w:r w:rsidR="00173368">
        <w:rPr>
          <w:rFonts w:ascii="Arial" w:hAnsi="Arial" w:cs="Arial"/>
          <w:strike/>
          <w:color w:val="FF0000"/>
          <w:sz w:val="20"/>
          <w:szCs w:val="20"/>
        </w:rPr>
        <w:fldChar w:fldCharType="end"/>
      </w:r>
      <w:r w:rsidR="0012594A">
        <w:rPr>
          <w:rStyle w:val="Odwoanieprzypisudolnego"/>
          <w:rFonts w:ascii="Arial" w:hAnsi="Arial" w:cs="Arial"/>
          <w:color w:val="FF0000"/>
          <w:sz w:val="20"/>
          <w:szCs w:val="20"/>
        </w:rPr>
        <w:fldChar w:fldCharType="begin"/>
      </w:r>
      <w:r w:rsidR="0012594A">
        <w:rPr>
          <w:rFonts w:ascii="Arial" w:hAnsi="Arial" w:cs="Arial"/>
          <w:strike/>
          <w:color w:val="FF0000"/>
          <w:sz w:val="20"/>
          <w:szCs w:val="20"/>
        </w:rPr>
        <w:instrText xml:space="preserve"> NOTEREF _Ref115700565 \f </w:instrText>
      </w:r>
      <w:r w:rsidR="0012594A">
        <w:rPr>
          <w:rStyle w:val="Odwoanieprzypisudolnego"/>
          <w:rFonts w:ascii="Arial" w:hAnsi="Arial" w:cs="Arial"/>
          <w:color w:val="FF0000"/>
          <w:sz w:val="20"/>
          <w:szCs w:val="20"/>
        </w:rPr>
        <w:fldChar w:fldCharType="end"/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przyznaje dodatek motywacyjny nauczycielom zgodnie z zasadami opracowanymi przez organ prowadzący;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dysponuje środkami Zakładowego Funduszu Świadczeń Socjalnych;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określa zakresy obowiązków, uprawnień i odpowiedzialności na stanowiskach pracy;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współdziała ze związkami zawodowymi w zakresie uprawnień związków do opiniowania i zatwierdzania;</w:t>
      </w:r>
    </w:p>
    <w:p w:rsidR="00B6039D" w:rsidRPr="00EF73ED" w:rsidRDefault="00B6039D" w:rsidP="00983C41">
      <w:pPr>
        <w:numPr>
          <w:ilvl w:val="0"/>
          <w:numId w:val="12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wykonuje inne zadania wynikające z przepisów prawa.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25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Dyrektor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="004564CB" w:rsidRPr="00EF73ED">
        <w:rPr>
          <w:rFonts w:ascii="Arial" w:hAnsi="Arial" w:cs="Arial"/>
          <w:bCs/>
          <w:sz w:val="20"/>
          <w:szCs w:val="20"/>
        </w:rPr>
        <w:t xml:space="preserve">y </w:t>
      </w:r>
      <w:r w:rsidRPr="00EF73ED">
        <w:rPr>
          <w:rFonts w:ascii="Arial" w:hAnsi="Arial" w:cs="Arial"/>
          <w:sz w:val="20"/>
          <w:szCs w:val="20"/>
        </w:rPr>
        <w:t>sprawuje opiekę nad uczniami:</w:t>
      </w:r>
    </w:p>
    <w:p w:rsidR="00B6039D" w:rsidRPr="00EF73ED" w:rsidRDefault="00B6039D" w:rsidP="000E497B">
      <w:pPr>
        <w:numPr>
          <w:ilvl w:val="0"/>
          <w:numId w:val="50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tworzy warunki do samorządności, współpracuje z Samorządem Uczniowskim;</w:t>
      </w:r>
    </w:p>
    <w:p w:rsidR="00B6039D" w:rsidRPr="00EF73ED" w:rsidRDefault="00B6039D" w:rsidP="000E497B">
      <w:pPr>
        <w:numPr>
          <w:ilvl w:val="0"/>
          <w:numId w:val="50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egzekwuje przestrzeganie przez uczniów i nauczycieli postanowień Statutu;</w:t>
      </w:r>
    </w:p>
    <w:p w:rsidR="00B6039D" w:rsidRPr="00EF73ED" w:rsidRDefault="00B6039D" w:rsidP="000E497B">
      <w:pPr>
        <w:numPr>
          <w:ilvl w:val="0"/>
          <w:numId w:val="50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sprawuje opiekę nad uczniami oraz stwarza warunki do harmonijnego rozwoju psychofizycznego poprzez aktywne działania prozdrowotne</w:t>
      </w:r>
      <w:r w:rsidR="002E0B74" w:rsidRPr="002E0B74">
        <w:rPr>
          <w:rFonts w:ascii="Arial" w:hAnsi="Arial" w:cs="Arial"/>
          <w:color w:val="FF0000"/>
          <w:sz w:val="20"/>
          <w:szCs w:val="20"/>
        </w:rPr>
        <w:t>,</w:t>
      </w:r>
      <w:r w:rsidR="002E0B74">
        <w:rPr>
          <w:rFonts w:ascii="Arial" w:hAnsi="Arial" w:cs="Arial"/>
          <w:sz w:val="20"/>
          <w:szCs w:val="20"/>
        </w:rPr>
        <w:t xml:space="preserve"> </w:t>
      </w:r>
      <w:r w:rsidR="002E0B74" w:rsidRPr="002E0B74">
        <w:rPr>
          <w:rFonts w:ascii="Arial" w:hAnsi="Arial" w:cs="Arial"/>
          <w:color w:val="FF0000"/>
          <w:sz w:val="20"/>
          <w:szCs w:val="20"/>
        </w:rPr>
        <w:t>w tym organizację posiłków zgodnie ze zba</w:t>
      </w:r>
      <w:r w:rsidR="0012594A">
        <w:rPr>
          <w:rFonts w:ascii="Arial" w:hAnsi="Arial" w:cs="Arial"/>
          <w:color w:val="FF0000"/>
          <w:sz w:val="20"/>
          <w:szCs w:val="20"/>
        </w:rPr>
        <w:t>danymi potrzebami w tym zakresi</w:t>
      </w:r>
      <w:r w:rsidR="0012594A" w:rsidRPr="00173368">
        <w:rPr>
          <w:rFonts w:ascii="Arial" w:hAnsi="Arial" w:cs="Arial"/>
          <w:color w:val="FF0000"/>
          <w:sz w:val="20"/>
          <w:szCs w:val="20"/>
        </w:rPr>
        <w:fldChar w:fldCharType="begin"/>
      </w:r>
      <w:r w:rsidR="0012594A" w:rsidRPr="00173368">
        <w:rPr>
          <w:rStyle w:val="Odwoanieprzypisudolnego"/>
          <w:rFonts w:ascii="Arial" w:hAnsi="Arial" w:cs="Arial"/>
          <w:color w:val="FF0000"/>
          <w:sz w:val="20"/>
          <w:szCs w:val="20"/>
        </w:rPr>
        <w:instrText xml:space="preserve"> NOTEREF _Ref115700565 \f \h </w:instrText>
      </w:r>
      <w:r w:rsidR="00173368" w:rsidRPr="00173368">
        <w:rPr>
          <w:rStyle w:val="Odwoanieprzypisudolnego"/>
          <w:rFonts w:ascii="Arial" w:hAnsi="Arial" w:cs="Arial"/>
          <w:color w:val="FF0000"/>
          <w:sz w:val="20"/>
          <w:szCs w:val="20"/>
        </w:rPr>
        <w:instrText xml:space="preserve"> \* MERGEFORMAT </w:instrText>
      </w:r>
      <w:r w:rsidR="0012594A" w:rsidRPr="00173368">
        <w:rPr>
          <w:rFonts w:ascii="Arial" w:hAnsi="Arial" w:cs="Arial"/>
          <w:color w:val="FF0000"/>
          <w:sz w:val="20"/>
          <w:szCs w:val="20"/>
        </w:rPr>
      </w:r>
      <w:r w:rsidR="0012594A" w:rsidRPr="00173368">
        <w:rPr>
          <w:rFonts w:ascii="Arial" w:hAnsi="Arial" w:cs="Arial"/>
          <w:color w:val="FF0000"/>
          <w:sz w:val="20"/>
          <w:szCs w:val="20"/>
        </w:rPr>
        <w:fldChar w:fldCharType="separate"/>
      </w:r>
      <w:r w:rsidR="00173368" w:rsidRPr="00173368">
        <w:rPr>
          <w:rFonts w:ascii="Arial" w:hAnsi="Arial" w:cs="Arial"/>
          <w:bCs/>
          <w:color w:val="FF0000"/>
          <w:sz w:val="20"/>
          <w:szCs w:val="20"/>
        </w:rPr>
        <w:t>e</w:t>
      </w:r>
      <w:r w:rsidR="0012594A" w:rsidRPr="00173368">
        <w:rPr>
          <w:rFonts w:ascii="Arial" w:hAnsi="Arial" w:cs="Arial"/>
          <w:color w:val="FF0000"/>
          <w:sz w:val="20"/>
          <w:szCs w:val="20"/>
        </w:rPr>
        <w:fldChar w:fldCharType="end"/>
      </w:r>
      <w:r w:rsidR="00173368">
        <w:rPr>
          <w:rFonts w:ascii="Arial" w:hAnsi="Arial" w:cs="Arial"/>
          <w:color w:val="FF0000"/>
          <w:sz w:val="20"/>
          <w:szCs w:val="20"/>
        </w:rPr>
        <w:fldChar w:fldCharType="begin"/>
      </w:r>
      <w:r w:rsidR="00173368">
        <w:rPr>
          <w:rFonts w:ascii="Arial" w:hAnsi="Arial" w:cs="Arial"/>
          <w:color w:val="FF0000"/>
          <w:sz w:val="20"/>
          <w:szCs w:val="20"/>
        </w:rPr>
        <w:instrText xml:space="preserve"> NOTEREF _Ref115703706 \f \h </w:instrText>
      </w:r>
      <w:r w:rsidR="00173368">
        <w:rPr>
          <w:rFonts w:ascii="Arial" w:hAnsi="Arial" w:cs="Arial"/>
          <w:color w:val="FF0000"/>
          <w:sz w:val="20"/>
          <w:szCs w:val="20"/>
        </w:rPr>
      </w:r>
      <w:r w:rsidR="00173368">
        <w:rPr>
          <w:rFonts w:ascii="Arial" w:hAnsi="Arial" w:cs="Arial"/>
          <w:color w:val="FF0000"/>
          <w:sz w:val="20"/>
          <w:szCs w:val="20"/>
        </w:rPr>
        <w:fldChar w:fldCharType="separate"/>
      </w:r>
      <w:r w:rsidR="00173368" w:rsidRPr="00173368">
        <w:rPr>
          <w:rStyle w:val="Odwoanieprzypisudolnego"/>
        </w:rPr>
        <w:t>6</w:t>
      </w:r>
      <w:r w:rsidR="00173368">
        <w:rPr>
          <w:rFonts w:ascii="Arial" w:hAnsi="Arial" w:cs="Arial"/>
          <w:color w:val="FF0000"/>
          <w:sz w:val="20"/>
          <w:szCs w:val="20"/>
        </w:rPr>
        <w:fldChar w:fldCharType="end"/>
      </w:r>
      <w:r w:rsidR="002E0B74" w:rsidRPr="002E0B74">
        <w:rPr>
          <w:rFonts w:ascii="Arial" w:hAnsi="Arial" w:cs="Arial"/>
          <w:color w:val="FF0000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 xml:space="preserve"> i organizację </w:t>
      </w:r>
      <w:r w:rsidR="00990A5C">
        <w:rPr>
          <w:rFonts w:ascii="Arial" w:hAnsi="Arial" w:cs="Arial"/>
          <w:sz w:val="20"/>
          <w:szCs w:val="20"/>
        </w:rPr>
        <w:t xml:space="preserve">profilaktycznej opieki zdrowotnej </w:t>
      </w:r>
      <w:r w:rsidRPr="00EF73ED">
        <w:rPr>
          <w:rFonts w:ascii="Arial" w:hAnsi="Arial" w:cs="Arial"/>
          <w:sz w:val="20"/>
          <w:szCs w:val="20"/>
        </w:rPr>
        <w:t>w Szkole.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Rada Pedagogiczna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26</w:t>
      </w:r>
    </w:p>
    <w:p w:rsidR="00B6039D" w:rsidRPr="00EF73ED" w:rsidRDefault="00B6039D" w:rsidP="000E497B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Rada Pedagogiczna jest kolegialnym organem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skład Rady Pedagogicznej wchodzą wszyscy nauczyciele zatrudnieni w Szkole.</w:t>
      </w:r>
    </w:p>
    <w:p w:rsidR="00B6039D" w:rsidRPr="00EF73ED" w:rsidRDefault="00B6039D" w:rsidP="000E497B">
      <w:pPr>
        <w:numPr>
          <w:ilvl w:val="0"/>
          <w:numId w:val="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 wychowawcza.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27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Rada Pedagogiczna w ramach kompetencji stanowiących:</w:t>
      </w:r>
    </w:p>
    <w:p w:rsidR="00B6039D" w:rsidRPr="00EF73ED" w:rsidRDefault="00B6039D" w:rsidP="00983C41">
      <w:pPr>
        <w:numPr>
          <w:ilvl w:val="0"/>
          <w:numId w:val="12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uchwala regulamin swojej działalności;</w:t>
      </w:r>
    </w:p>
    <w:p w:rsidR="00B6039D" w:rsidRPr="00EF73ED" w:rsidRDefault="00B6039D" w:rsidP="00983C41">
      <w:pPr>
        <w:numPr>
          <w:ilvl w:val="0"/>
          <w:numId w:val="12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podejmuje uchwały w sprawie klasyfikacji i promocji uczniów;</w:t>
      </w:r>
    </w:p>
    <w:p w:rsidR="00B6039D" w:rsidRPr="00EF73ED" w:rsidRDefault="00B6039D" w:rsidP="00983C41">
      <w:pPr>
        <w:numPr>
          <w:ilvl w:val="0"/>
          <w:numId w:val="12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zatwierdza plan pracy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na każdy rok szkolny;</w:t>
      </w:r>
    </w:p>
    <w:p w:rsidR="00B6039D" w:rsidRPr="00EF73ED" w:rsidRDefault="00B6039D" w:rsidP="00983C41">
      <w:pPr>
        <w:numPr>
          <w:ilvl w:val="0"/>
          <w:numId w:val="12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podejmuje uchwały w sprawie innowacji i eksperymentu pedagogicznego;</w:t>
      </w:r>
    </w:p>
    <w:p w:rsidR="00B6039D" w:rsidRPr="00EF73ED" w:rsidRDefault="00B6039D" w:rsidP="00983C41">
      <w:pPr>
        <w:numPr>
          <w:ilvl w:val="0"/>
          <w:numId w:val="12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ustala organizację doskonalenia zawodowego nauczycieli;</w:t>
      </w:r>
    </w:p>
    <w:p w:rsidR="00B6039D" w:rsidRPr="00EF73ED" w:rsidRDefault="00B6039D" w:rsidP="00983C41">
      <w:pPr>
        <w:numPr>
          <w:ilvl w:val="0"/>
          <w:numId w:val="12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ustala sposób wykorzystania wyników nadzoru pedagogicznego, w tym sprawowanego nad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ą przez organ sprawujący nadzór pedagogiczny;</w:t>
      </w:r>
    </w:p>
    <w:p w:rsidR="00B6039D" w:rsidRPr="00EF73ED" w:rsidRDefault="00B6039D" w:rsidP="00983C41">
      <w:pPr>
        <w:numPr>
          <w:ilvl w:val="0"/>
          <w:numId w:val="12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przygotowuje projekt i uchwala Statut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28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Rada Pedagogiczna w ramach kompetencji opiniodawczych:</w:t>
      </w:r>
    </w:p>
    <w:p w:rsidR="00B6039D" w:rsidRPr="00EF73ED" w:rsidRDefault="00B6039D" w:rsidP="000E497B">
      <w:pPr>
        <w:numPr>
          <w:ilvl w:val="0"/>
          <w:numId w:val="40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opiniuje programy z zakresu kształcenia ogólnego przed dopuszczeniem do użytku szkolnego, w tym Program Wychowawczo-Profilaktyczny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przygotowany przez Radę Rodziców;</w:t>
      </w:r>
    </w:p>
    <w:p w:rsidR="00B6039D" w:rsidRPr="00EF73ED" w:rsidRDefault="00B6039D" w:rsidP="000E497B">
      <w:pPr>
        <w:numPr>
          <w:ilvl w:val="0"/>
          <w:numId w:val="40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opiniuje propozycje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 xml:space="preserve">y </w:t>
      </w:r>
      <w:r w:rsidRPr="00EF73ED">
        <w:rPr>
          <w:rFonts w:ascii="Arial" w:hAnsi="Arial" w:cs="Arial"/>
          <w:sz w:val="20"/>
          <w:szCs w:val="20"/>
        </w:rPr>
        <w:t>w sprawach przydziału nauczycielom stałych prac w ramach wynagrodzenia zasadniczego oraz w ramach godzin ponadwymiarowych;</w:t>
      </w:r>
    </w:p>
    <w:p w:rsidR="00B6039D" w:rsidRPr="00EF73ED" w:rsidRDefault="00B6039D" w:rsidP="000E497B">
      <w:pPr>
        <w:numPr>
          <w:ilvl w:val="0"/>
          <w:numId w:val="40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opiniuje wnioski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 xml:space="preserve">y </w:t>
      </w:r>
      <w:r w:rsidRPr="00EF73ED">
        <w:rPr>
          <w:rFonts w:ascii="Arial" w:hAnsi="Arial" w:cs="Arial"/>
          <w:sz w:val="20"/>
          <w:szCs w:val="20"/>
        </w:rPr>
        <w:t>o przyznanie nauczycielom odznaczeń, nagród i innych wyróżnień;</w:t>
      </w:r>
    </w:p>
    <w:p w:rsidR="00B6039D" w:rsidRPr="00EF73ED" w:rsidRDefault="00B6039D" w:rsidP="000E497B">
      <w:pPr>
        <w:numPr>
          <w:ilvl w:val="0"/>
          <w:numId w:val="40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opiniuje tygodniowy rozkład zajęć edukacyjnych;</w:t>
      </w:r>
    </w:p>
    <w:p w:rsidR="00B6039D" w:rsidRPr="00EF73ED" w:rsidRDefault="00B6039D" w:rsidP="000E497B">
      <w:pPr>
        <w:numPr>
          <w:ilvl w:val="0"/>
          <w:numId w:val="40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opiniuje formy realizacji dwóch godzin wychowania fizycznego.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29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Rada Pedagogiczna ponadto:</w:t>
      </w:r>
    </w:p>
    <w:p w:rsidR="00B6039D" w:rsidRPr="00EF73ED" w:rsidRDefault="00B6039D" w:rsidP="000E497B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uczestniczy w rozwiązywaniu spraw wewnętrznych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0E497B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ocenia, z własnej inicjatywy sytuację oraz stan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i występuje z wnioskami do organu prowadzącego;</w:t>
      </w:r>
    </w:p>
    <w:p w:rsidR="00B6039D" w:rsidRPr="00EF73ED" w:rsidRDefault="00B6039D" w:rsidP="000E497B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uczestniczy w tworzeniu planu doskonalenia nauczycieli;</w:t>
      </w:r>
    </w:p>
    <w:p w:rsidR="00B6039D" w:rsidRPr="00EF73ED" w:rsidRDefault="00B6039D" w:rsidP="000E497B">
      <w:pPr>
        <w:numPr>
          <w:ilvl w:val="0"/>
          <w:numId w:val="19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wybiera przedstawiciela do zespołu rozpatrującego odwołanie nauczyciela od oceny pracy.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30</w:t>
      </w:r>
    </w:p>
    <w:p w:rsidR="00B6039D" w:rsidRPr="00EF73ED" w:rsidRDefault="00B6039D" w:rsidP="00983C41">
      <w:pPr>
        <w:numPr>
          <w:ilvl w:val="0"/>
          <w:numId w:val="124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Zebrania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 1/3 członków Rady Pedagogicznej.</w:t>
      </w:r>
    </w:p>
    <w:p w:rsidR="00B6039D" w:rsidRPr="00EF73ED" w:rsidRDefault="00B6039D" w:rsidP="00983C41">
      <w:pPr>
        <w:numPr>
          <w:ilvl w:val="0"/>
          <w:numId w:val="124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Rada Pedagogiczna podejmuje swoje decyzje w formie uchwał. Uchwały są podejmowane zwykłą większością głosów w obecności co najmniej połowy jej członków.</w:t>
      </w:r>
    </w:p>
    <w:p w:rsidR="00B6039D" w:rsidRPr="00EF73ED" w:rsidRDefault="00B6039D" w:rsidP="00983C41">
      <w:pPr>
        <w:numPr>
          <w:ilvl w:val="0"/>
          <w:numId w:val="124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Zebrania Rady Pedagogicznej są protokołowane. Nauczyciele są zobowiązani do nieujawniania spraw poruszanych na zebraniach Rady Pedagogicznej, które mogą naruszać dobro </w:t>
      </w:r>
      <w:r w:rsidRPr="00EF73ED">
        <w:rPr>
          <w:rFonts w:ascii="Arial" w:hAnsi="Arial" w:cs="Arial"/>
          <w:sz w:val="20"/>
          <w:szCs w:val="20"/>
        </w:rPr>
        <w:lastRenderedPageBreak/>
        <w:t xml:space="preserve">osobiste uczniów lub ich rodziców/opiekunów prawnych, a także nauczycieli i innych pracowników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983C41">
      <w:pPr>
        <w:numPr>
          <w:ilvl w:val="0"/>
          <w:numId w:val="124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Protokoły zebrań Rady Pedagogicznej sporządzane są w formie pisemnej.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Rada Rodziców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31</w:t>
      </w:r>
    </w:p>
    <w:p w:rsidR="00B6039D" w:rsidRPr="00EF73ED" w:rsidRDefault="00B6039D" w:rsidP="00983C41">
      <w:pPr>
        <w:numPr>
          <w:ilvl w:val="0"/>
          <w:numId w:val="12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Szkole działa Rada Rodziców.</w:t>
      </w:r>
    </w:p>
    <w:p w:rsidR="00B6039D" w:rsidRPr="00EF73ED" w:rsidRDefault="00B6039D" w:rsidP="00983C41">
      <w:pPr>
        <w:numPr>
          <w:ilvl w:val="0"/>
          <w:numId w:val="12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Rada Rodziców jest kolegialnym organem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983C41">
      <w:pPr>
        <w:numPr>
          <w:ilvl w:val="0"/>
          <w:numId w:val="12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Rada Rodziców reprezentuje ogół rodziców przed innymi organami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983C41">
      <w:pPr>
        <w:numPr>
          <w:ilvl w:val="0"/>
          <w:numId w:val="12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skład Rady Rodziców wchodzi jeden przedstawiciel każdego oddziału szkolnego.</w:t>
      </w:r>
    </w:p>
    <w:p w:rsidR="00B6039D" w:rsidRPr="00EF73ED" w:rsidRDefault="00B6039D" w:rsidP="00983C41">
      <w:pPr>
        <w:numPr>
          <w:ilvl w:val="0"/>
          <w:numId w:val="12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Wybory reprezentantów rodziców każdego oddziału, przeprowadza się na pierwszym zebraniu rodziców w każdym roku szkolnym, w głosowaniu tajnym.</w:t>
      </w:r>
    </w:p>
    <w:p w:rsidR="00B6039D" w:rsidRPr="00EF73ED" w:rsidRDefault="00B6039D" w:rsidP="00983C41">
      <w:pPr>
        <w:numPr>
          <w:ilvl w:val="0"/>
          <w:numId w:val="12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wyborach, o których mowa w ust. 5 jednego ucznia reprezentuje jeden rodzic/opiekun prawny.</w:t>
      </w:r>
    </w:p>
    <w:p w:rsidR="00B6039D" w:rsidRPr="00EF73ED" w:rsidRDefault="00B6039D" w:rsidP="00983C41">
      <w:pPr>
        <w:numPr>
          <w:ilvl w:val="0"/>
          <w:numId w:val="12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Rada Rodziców może gromadzić fundusze z dobrowolnych składek rodziców/opiekunów prawnych oraz innych źródeł. Zasady wydatkowania funduszy określa </w:t>
      </w:r>
      <w:r w:rsidRPr="00EF73ED">
        <w:rPr>
          <w:rFonts w:ascii="Arial" w:hAnsi="Arial" w:cs="Arial"/>
          <w:iCs/>
          <w:sz w:val="20"/>
          <w:szCs w:val="20"/>
        </w:rPr>
        <w:t>Regulamin Rady Rodziców</w:t>
      </w:r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32</w:t>
      </w:r>
    </w:p>
    <w:p w:rsidR="00B6039D" w:rsidRPr="00EF73ED" w:rsidRDefault="00B6039D" w:rsidP="00983C41">
      <w:pPr>
        <w:numPr>
          <w:ilvl w:val="0"/>
          <w:numId w:val="12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Rada Rodziców w ramach kompetencji stanowiących:</w:t>
      </w:r>
    </w:p>
    <w:p w:rsidR="00B6039D" w:rsidRPr="00EF73ED" w:rsidRDefault="00B6039D" w:rsidP="00983C41">
      <w:pPr>
        <w:numPr>
          <w:ilvl w:val="0"/>
          <w:numId w:val="12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uchwala regulamin swojej działalności;</w:t>
      </w:r>
    </w:p>
    <w:p w:rsidR="00B6039D" w:rsidRPr="00EF73ED" w:rsidRDefault="00B6039D" w:rsidP="00983C41">
      <w:pPr>
        <w:numPr>
          <w:ilvl w:val="0"/>
          <w:numId w:val="12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uchwala Program Wychowawczo-Profilaktyczny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w porozumieniu z Radą Pedagogiczną,</w:t>
      </w:r>
    </w:p>
    <w:p w:rsidR="00B6039D" w:rsidRPr="00EF73ED" w:rsidRDefault="00B6039D" w:rsidP="00983C41">
      <w:pPr>
        <w:numPr>
          <w:ilvl w:val="0"/>
          <w:numId w:val="12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Program, o którym mowa w ust. 1 pkt 2, Rada Rodziców uchwala w terminie 30 dni od rozpoczęcia roku szkolnego, po wcześniejszym uzyskaniu opinii Rady Pedagogicznej.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33</w:t>
      </w:r>
    </w:p>
    <w:p w:rsidR="00B6039D" w:rsidRPr="00EF73ED" w:rsidRDefault="00B6039D" w:rsidP="000E497B">
      <w:pPr>
        <w:numPr>
          <w:ilvl w:val="0"/>
          <w:numId w:val="3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Rada Rodziców opiniuje:</w:t>
      </w:r>
    </w:p>
    <w:p w:rsidR="00B6039D" w:rsidRPr="00EF73ED" w:rsidRDefault="00B6039D" w:rsidP="00983C41">
      <w:pPr>
        <w:numPr>
          <w:ilvl w:val="0"/>
          <w:numId w:val="128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godziny pracy oddziałów przedszkolnych,</w:t>
      </w:r>
    </w:p>
    <w:p w:rsidR="00B6039D" w:rsidRPr="00EF73ED" w:rsidRDefault="00B6039D" w:rsidP="00983C41">
      <w:pPr>
        <w:numPr>
          <w:ilvl w:val="0"/>
          <w:numId w:val="128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podjęcie działalności innowacyjnej w Szkole przez stowarzyszenia oraz inne organizacje, których celem statutowym jest działalność dydaktyczna, wychowawcza i opiekuńcza,</w:t>
      </w:r>
    </w:p>
    <w:p w:rsidR="00B6039D" w:rsidRPr="00EF73ED" w:rsidRDefault="00B6039D" w:rsidP="00983C41">
      <w:pPr>
        <w:numPr>
          <w:ilvl w:val="0"/>
          <w:numId w:val="128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pracę nauczyciela do ustalenia oceny dorobku zawodowego nauczyciela za okres stażu,</w:t>
      </w:r>
    </w:p>
    <w:p w:rsidR="00B6039D" w:rsidRPr="00EF73ED" w:rsidRDefault="00B6039D" w:rsidP="00983C41">
      <w:pPr>
        <w:numPr>
          <w:ilvl w:val="0"/>
          <w:numId w:val="128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program i harmonogram poprawy efektywności wychowania i kształcenia, w przypadku, gdy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a otrzymała polecenie opracowania takiego programu,</w:t>
      </w:r>
    </w:p>
    <w:p w:rsidR="00B6039D" w:rsidRPr="00EF73ED" w:rsidRDefault="00B6039D" w:rsidP="00983C41">
      <w:pPr>
        <w:numPr>
          <w:ilvl w:val="0"/>
          <w:numId w:val="128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formy realizacji dwóch godzin wychowania fizycznego.</w:t>
      </w:r>
    </w:p>
    <w:p w:rsidR="00B6039D" w:rsidRPr="00EF73ED" w:rsidRDefault="00B6039D" w:rsidP="000E497B">
      <w:pPr>
        <w:numPr>
          <w:ilvl w:val="0"/>
          <w:numId w:val="3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Rada Rodziców może:</w:t>
      </w:r>
    </w:p>
    <w:p w:rsidR="00B6039D" w:rsidRPr="00EF73ED" w:rsidRDefault="00B6039D" w:rsidP="000E497B">
      <w:pPr>
        <w:numPr>
          <w:ilvl w:val="0"/>
          <w:numId w:val="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wnioskować do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o dokonanie oceny nauczyciela, z wyjątkiem nauczyciela stażysty,</w:t>
      </w:r>
    </w:p>
    <w:p w:rsidR="00B6039D" w:rsidRPr="00EF73ED" w:rsidRDefault="00B6039D" w:rsidP="000E497B">
      <w:pPr>
        <w:numPr>
          <w:ilvl w:val="0"/>
          <w:numId w:val="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występować do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y, innych organów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organu sprawującego nadzór pedagogiczny lub organu prowadzącego w wnioskami i opiniami we wszystkich sprawach szkolnych,</w:t>
      </w:r>
    </w:p>
    <w:p w:rsidR="00B6039D" w:rsidRPr="00EF73ED" w:rsidRDefault="00B6039D" w:rsidP="000E497B">
      <w:pPr>
        <w:numPr>
          <w:ilvl w:val="0"/>
          <w:numId w:val="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delegować swojego przedstawiciela do zespołu oceniającego, powołanego przez organ nadzorujący do rozpatrzenia odwołania nauczyciela od oceny pracy.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Samorząd uczniowski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34</w:t>
      </w:r>
    </w:p>
    <w:p w:rsidR="00B6039D" w:rsidRPr="00EF73ED" w:rsidRDefault="00B6039D" w:rsidP="00983C41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Samorząd Uczniowski tworzą wszyscy uczniowie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 Każdy uczeń jest członkiem Samorządu Uczniowskiego, a uczniowie poszczególnych klas członkami samorządów klasowych.</w:t>
      </w:r>
    </w:p>
    <w:p w:rsidR="00B6039D" w:rsidRPr="00EF73ED" w:rsidRDefault="00B6039D" w:rsidP="00983C41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Zebrania Samorządu Uczniowskiego są protokołowane.</w:t>
      </w:r>
    </w:p>
    <w:p w:rsidR="00B6039D" w:rsidRPr="00EF73ED" w:rsidRDefault="00B6039D" w:rsidP="00983C41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 zadań Samorządu Uczniowskiego należy w szczególności:</w:t>
      </w:r>
    </w:p>
    <w:p w:rsidR="00B6039D" w:rsidRPr="00EF73ED" w:rsidRDefault="00B6039D" w:rsidP="00983C41">
      <w:pPr>
        <w:numPr>
          <w:ilvl w:val="0"/>
          <w:numId w:val="12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pobudzanie uczniów do jak najlepszego spełniania obowiązków szkolnych;</w:t>
      </w:r>
    </w:p>
    <w:p w:rsidR="00B6039D" w:rsidRPr="00EF73ED" w:rsidRDefault="00B6039D" w:rsidP="00983C41">
      <w:pPr>
        <w:numPr>
          <w:ilvl w:val="0"/>
          <w:numId w:val="12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współdziałanie z Dyrektorem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 xml:space="preserve">y </w:t>
      </w:r>
      <w:r w:rsidRPr="00EF73ED">
        <w:rPr>
          <w:rFonts w:ascii="Arial" w:hAnsi="Arial" w:cs="Arial"/>
          <w:sz w:val="20"/>
          <w:szCs w:val="20"/>
        </w:rPr>
        <w:t>w zapewnieniu uczniom należytych warunków do nauki;</w:t>
      </w:r>
    </w:p>
    <w:p w:rsidR="00B6039D" w:rsidRPr="00EF73ED" w:rsidRDefault="00B6039D" w:rsidP="00983C41">
      <w:pPr>
        <w:numPr>
          <w:ilvl w:val="0"/>
          <w:numId w:val="12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współdziałanie w rozwijaniu, zainteresowań naukowych, kulturalnych, turystyczno – krajoznawczych, organizowaniu wypoczynku i rozrywki;</w:t>
      </w:r>
    </w:p>
    <w:p w:rsidR="00B6039D" w:rsidRPr="00EF73ED" w:rsidRDefault="00B6039D" w:rsidP="00983C41">
      <w:pPr>
        <w:numPr>
          <w:ilvl w:val="0"/>
          <w:numId w:val="12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dbanie o sprzęt i urządzenia szkolne, organizowanie uczniów do wykonywania niezbędnych prac na rzecz klasy 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12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organizowanie pomocy koleżeńskiej uczniom napotykającym trudności w szkole, w środowisku rówieśniczym i rodzinnym;</w:t>
      </w:r>
    </w:p>
    <w:p w:rsidR="00DC53EA" w:rsidRPr="00EF73ED" w:rsidRDefault="00DC53EA" w:rsidP="00983C41">
      <w:pPr>
        <w:numPr>
          <w:ilvl w:val="0"/>
          <w:numId w:val="12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zgłaszanie uczniów do wyróżnień, nagród i kar;</w:t>
      </w:r>
    </w:p>
    <w:p w:rsidR="00B6039D" w:rsidRPr="00EF73ED" w:rsidRDefault="00B6039D" w:rsidP="00983C41">
      <w:pPr>
        <w:numPr>
          <w:ilvl w:val="0"/>
          <w:numId w:val="12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rozwiązywanie konfliktów koleżeńskich.</w:t>
      </w:r>
    </w:p>
    <w:p w:rsidR="00B6039D" w:rsidRPr="00EF73ED" w:rsidRDefault="00B6039D" w:rsidP="00983C41">
      <w:pPr>
        <w:pStyle w:val="Tekstpodstawowy"/>
        <w:numPr>
          <w:ilvl w:val="0"/>
          <w:numId w:val="78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ramach kompetencji stanowiącej do Samorządu Uczniowskiego należy </w:t>
      </w:r>
      <w:r w:rsidRPr="00EF73ED">
        <w:rPr>
          <w:rFonts w:ascii="Arial" w:hAnsi="Arial" w:cs="Arial"/>
          <w:bCs/>
          <w:sz w:val="20"/>
          <w:szCs w:val="20"/>
        </w:rPr>
        <w:t>uchwalanie regulaminu swojej działalności, o którym mowa w § 21 ust.2.</w:t>
      </w:r>
    </w:p>
    <w:p w:rsidR="00B6039D" w:rsidRPr="00EF73ED" w:rsidRDefault="00B6039D" w:rsidP="00983C41">
      <w:pPr>
        <w:pStyle w:val="Tekstpodstawowy"/>
        <w:numPr>
          <w:ilvl w:val="0"/>
          <w:numId w:val="78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Do kompetencji opiniujących Samorządu Uczniowskiego należy możliwość przedstawiania Dyrektorowi</w:t>
      </w:r>
      <w:r w:rsidR="004564CB" w:rsidRPr="00EF73ED">
        <w:rPr>
          <w:rFonts w:ascii="Arial" w:hAnsi="Arial" w:cs="Arial"/>
          <w:bCs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>y</w:t>
      </w:r>
      <w:r w:rsidRPr="00EF73ED">
        <w:rPr>
          <w:rFonts w:ascii="Arial" w:hAnsi="Arial" w:cs="Arial"/>
          <w:bCs/>
          <w:sz w:val="20"/>
          <w:szCs w:val="20"/>
        </w:rPr>
        <w:t xml:space="preserve"> i innym organom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 wniosków i opinii we wszystkich sprawach, w szczególności dotyczących realizacji podstawowych praw uczniów, w tym w zakresie:</w:t>
      </w:r>
    </w:p>
    <w:p w:rsidR="00B6039D" w:rsidRPr="00EF73ED" w:rsidRDefault="00B6039D" w:rsidP="00983C41">
      <w:pPr>
        <w:pStyle w:val="Tekstpodstawowy"/>
        <w:numPr>
          <w:ilvl w:val="0"/>
          <w:numId w:val="130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wniosku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>y</w:t>
      </w:r>
      <w:r w:rsidR="004564CB" w:rsidRPr="00EF73ED">
        <w:rPr>
          <w:rFonts w:ascii="Arial" w:hAnsi="Arial" w:cs="Arial"/>
          <w:bCs/>
          <w:sz w:val="20"/>
          <w:szCs w:val="20"/>
        </w:rPr>
        <w:t xml:space="preserve"> </w:t>
      </w:r>
      <w:r w:rsidRPr="00EF73ED">
        <w:rPr>
          <w:rFonts w:ascii="Arial" w:hAnsi="Arial" w:cs="Arial"/>
          <w:bCs/>
          <w:sz w:val="20"/>
          <w:szCs w:val="20"/>
        </w:rPr>
        <w:t xml:space="preserve">o wprowadzenie obowiązkowego noszenia przez uczniów na terenie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 jednolitego stroju</w:t>
      </w:r>
      <w:r w:rsidRPr="00EF73ED">
        <w:rPr>
          <w:rFonts w:ascii="Arial" w:hAnsi="Arial" w:cs="Arial"/>
          <w:sz w:val="20"/>
          <w:szCs w:val="20"/>
        </w:rPr>
        <w:t xml:space="preserve"> ;</w:t>
      </w:r>
    </w:p>
    <w:p w:rsidR="00B6039D" w:rsidRPr="00EF73ED" w:rsidRDefault="00B6039D" w:rsidP="00983C41">
      <w:pPr>
        <w:pStyle w:val="Tekstpodstawowy"/>
        <w:numPr>
          <w:ilvl w:val="0"/>
          <w:numId w:val="130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wzoru jednolitego stroju</w:t>
      </w:r>
      <w:r w:rsidRPr="00EF73ED"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983C41">
      <w:pPr>
        <w:pStyle w:val="Tekstpodstawowy"/>
        <w:numPr>
          <w:ilvl w:val="0"/>
          <w:numId w:val="130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Programu Wychowawczo- Profilaktycznego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y;</w:t>
      </w:r>
    </w:p>
    <w:p w:rsidR="00B6039D" w:rsidRPr="00EF73ED" w:rsidRDefault="00B6039D" w:rsidP="00983C41">
      <w:pPr>
        <w:pStyle w:val="Tekstpodstawowy"/>
        <w:numPr>
          <w:ilvl w:val="0"/>
          <w:numId w:val="130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ustalenia dodatkowych dni wolnych od zajęć dydaktyczno-wychowawczych;</w:t>
      </w:r>
      <w:r w:rsidRPr="00EF73ED">
        <w:rPr>
          <w:rFonts w:ascii="Arial" w:hAnsi="Arial" w:cs="Arial"/>
          <w:sz w:val="20"/>
          <w:szCs w:val="20"/>
        </w:rPr>
        <w:t xml:space="preserve"> </w:t>
      </w:r>
    </w:p>
    <w:p w:rsidR="00B6039D" w:rsidRPr="00EF73ED" w:rsidRDefault="00B6039D" w:rsidP="00983C41">
      <w:pPr>
        <w:pStyle w:val="Tekstpodstawowy"/>
        <w:numPr>
          <w:ilvl w:val="0"/>
          <w:numId w:val="130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oceny pracy nauczyciela - na wniosek Dyrektora</w:t>
      </w:r>
      <w:r w:rsidR="004564CB" w:rsidRPr="00EF73ED">
        <w:rPr>
          <w:rFonts w:ascii="Arial" w:hAnsi="Arial" w:cs="Arial"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>y</w:t>
      </w:r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983C41">
      <w:pPr>
        <w:pStyle w:val="Tekstpodstawowy"/>
        <w:numPr>
          <w:ilvl w:val="0"/>
          <w:numId w:val="78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Samorząd Uczniowski ma prawo wyboru nauczyciela opiekuna.</w:t>
      </w:r>
    </w:p>
    <w:p w:rsidR="00374FCF" w:rsidRPr="00EF73ED" w:rsidRDefault="00374FCF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2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Współdziałanie organów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35</w:t>
      </w:r>
    </w:p>
    <w:p w:rsidR="00B6039D" w:rsidRPr="00EF73ED" w:rsidRDefault="00B6039D" w:rsidP="000E497B">
      <w:pPr>
        <w:numPr>
          <w:ilvl w:val="0"/>
          <w:numId w:val="1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Wszystkie organy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współpracują w duchu porozumienia i wzajemnego szacunku, umożliwiając swobodne działanie i podejmowanie decyzji przez każdy organ w granicach swoich kompetencji.</w:t>
      </w:r>
    </w:p>
    <w:p w:rsidR="00B6039D" w:rsidRPr="00EF73ED" w:rsidRDefault="00B6039D" w:rsidP="000E497B">
      <w:pPr>
        <w:numPr>
          <w:ilvl w:val="0"/>
          <w:numId w:val="1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Każdy organ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planuje swoją działalność na rok szkolny. Plany działań powinny być uchwalone do końca września. Kopie dokumentów przekazywane są Dyrektorowi</w:t>
      </w:r>
      <w:r w:rsidR="004564CB" w:rsidRPr="00EF73ED">
        <w:rPr>
          <w:rFonts w:ascii="Arial" w:hAnsi="Arial" w:cs="Arial"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>y</w:t>
      </w:r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0E497B">
      <w:pPr>
        <w:numPr>
          <w:ilvl w:val="0"/>
          <w:numId w:val="1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B6039D" w:rsidRPr="00EF73ED" w:rsidRDefault="00B6039D" w:rsidP="000E497B">
      <w:pPr>
        <w:numPr>
          <w:ilvl w:val="0"/>
          <w:numId w:val="1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Organy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mogą zapraszać na swoje zebrania przedstawicieli innych organów w celu wymiany poglądów i informacji.</w:t>
      </w:r>
    </w:p>
    <w:p w:rsidR="00B6039D" w:rsidRPr="00EF73ED" w:rsidRDefault="00B6039D" w:rsidP="000E497B">
      <w:pPr>
        <w:numPr>
          <w:ilvl w:val="0"/>
          <w:numId w:val="1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Rodzice/opiekunowie prawni i uczniowie przedstawiają swoje wnioski i opinie Dyrektorowi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 xml:space="preserve">y </w:t>
      </w:r>
      <w:r w:rsidRPr="00EF73ED">
        <w:rPr>
          <w:rFonts w:ascii="Arial" w:hAnsi="Arial" w:cs="Arial"/>
          <w:sz w:val="20"/>
          <w:szCs w:val="20"/>
        </w:rPr>
        <w:t>poprzez swoją reprezentację, tj. Radę Rodziców i Samorząd Uczniowski w formie pisemnej, a Radzie Pedagogicznej w formie ustnej na jej zebraniu.</w:t>
      </w:r>
    </w:p>
    <w:p w:rsidR="00B6039D" w:rsidRPr="00EF73ED" w:rsidRDefault="00B6039D" w:rsidP="000E497B">
      <w:pPr>
        <w:numPr>
          <w:ilvl w:val="0"/>
          <w:numId w:val="1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Wnioski i opinie rozpatrywane są zgodnie z procedurą rozpatrywania skarg i wniosków.</w:t>
      </w:r>
    </w:p>
    <w:p w:rsidR="00B6039D" w:rsidRPr="00EF73ED" w:rsidRDefault="00B6039D" w:rsidP="000E497B">
      <w:pPr>
        <w:numPr>
          <w:ilvl w:val="0"/>
          <w:numId w:val="1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Bieżącą wymianę informacji o podejmowanych i planowanych działaniach lub decyzjach poszczególnych organów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organizuje Dyrektor</w:t>
      </w:r>
      <w:r w:rsidR="004564CB" w:rsidRPr="00EF73ED">
        <w:rPr>
          <w:rFonts w:ascii="Arial" w:hAnsi="Arial" w:cs="Arial"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>y</w:t>
      </w:r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0E497B">
      <w:pPr>
        <w:numPr>
          <w:ilvl w:val="0"/>
          <w:numId w:val="1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Współdziałanie organów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obywa się według następujących zasad:</w:t>
      </w:r>
    </w:p>
    <w:p w:rsidR="00B6039D" w:rsidRPr="00EF73ED" w:rsidRDefault="00B6039D" w:rsidP="000E497B">
      <w:pPr>
        <w:pStyle w:val="Tekstpodstawowy"/>
        <w:numPr>
          <w:ilvl w:val="0"/>
          <w:numId w:val="30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pozytywnej motywacji; </w:t>
      </w:r>
    </w:p>
    <w:p w:rsidR="00B6039D" w:rsidRPr="00EF73ED" w:rsidRDefault="00B6039D" w:rsidP="000E497B">
      <w:pPr>
        <w:pStyle w:val="Tekstpodstawowy"/>
        <w:numPr>
          <w:ilvl w:val="0"/>
          <w:numId w:val="30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partnerstwa;</w:t>
      </w:r>
    </w:p>
    <w:p w:rsidR="00B6039D" w:rsidRPr="00EF73ED" w:rsidRDefault="00B6039D" w:rsidP="000E497B">
      <w:pPr>
        <w:pStyle w:val="Tekstpodstawowy"/>
        <w:numPr>
          <w:ilvl w:val="0"/>
          <w:numId w:val="30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wielostronnego przepływu informacji;</w:t>
      </w:r>
    </w:p>
    <w:p w:rsidR="00B6039D" w:rsidRPr="00EF73ED" w:rsidRDefault="00B6039D" w:rsidP="000E497B">
      <w:pPr>
        <w:pStyle w:val="Tekstpodstawowy"/>
        <w:numPr>
          <w:ilvl w:val="0"/>
          <w:numId w:val="30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aktywnej i systematycznej współpracy;</w:t>
      </w:r>
    </w:p>
    <w:p w:rsidR="00B6039D" w:rsidRPr="00EF73ED" w:rsidRDefault="00B6039D" w:rsidP="000E497B">
      <w:pPr>
        <w:pStyle w:val="Tekstpodstawowy"/>
        <w:numPr>
          <w:ilvl w:val="0"/>
          <w:numId w:val="30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rozwiązywania sporów w drodze mediacji.</w:t>
      </w:r>
    </w:p>
    <w:p w:rsidR="00B6039D" w:rsidRPr="00EF73ED" w:rsidRDefault="00B6039D" w:rsidP="000E497B">
      <w:pPr>
        <w:pStyle w:val="Tekstpodstawowy"/>
        <w:spacing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Rozdział3 </w:t>
      </w:r>
    </w:p>
    <w:p w:rsidR="00B6039D" w:rsidRPr="00EF73ED" w:rsidRDefault="00B6039D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Rozstrzyganie sporów pomiędzy organami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36</w:t>
      </w:r>
    </w:p>
    <w:p w:rsidR="00B6039D" w:rsidRPr="00EF73ED" w:rsidRDefault="00B6039D" w:rsidP="00983C41">
      <w:pPr>
        <w:numPr>
          <w:ilvl w:val="0"/>
          <w:numId w:val="13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przypadku sporu pomiędzy organami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y:</w:t>
      </w:r>
    </w:p>
    <w:p w:rsidR="00B6039D" w:rsidRPr="00EF73ED" w:rsidRDefault="00B6039D" w:rsidP="00983C41">
      <w:pPr>
        <w:numPr>
          <w:ilvl w:val="0"/>
          <w:numId w:val="13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prowadzenie mediacji w sprawie spornej i podejmowanie ostatecznych decyzji należy do Dyrektora</w:t>
      </w:r>
      <w:r w:rsidR="004564CB" w:rsidRPr="00EF73ED">
        <w:rPr>
          <w:rFonts w:ascii="Arial" w:hAnsi="Arial" w:cs="Arial"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>y</w:t>
      </w:r>
      <w:r w:rsidRPr="00EF73ED"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983C41">
      <w:pPr>
        <w:numPr>
          <w:ilvl w:val="0"/>
          <w:numId w:val="13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przed rozstrzygnięciem sporu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 xml:space="preserve">y </w:t>
      </w:r>
      <w:r w:rsidRPr="00EF73ED">
        <w:rPr>
          <w:rFonts w:ascii="Arial" w:hAnsi="Arial" w:cs="Arial"/>
          <w:sz w:val="20"/>
          <w:szCs w:val="20"/>
        </w:rPr>
        <w:t>jest zobowiązany zapoznać się ze stanowiskiem każdej ze stron, zachowując bezstronność w ocenie tych stanowisk;</w:t>
      </w:r>
    </w:p>
    <w:p w:rsidR="00B6039D" w:rsidRPr="00EF73ED" w:rsidRDefault="00B6039D" w:rsidP="00983C41">
      <w:pPr>
        <w:numPr>
          <w:ilvl w:val="0"/>
          <w:numId w:val="13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 xml:space="preserve">y </w:t>
      </w:r>
      <w:r w:rsidRPr="00EF73ED">
        <w:rPr>
          <w:rFonts w:ascii="Arial" w:hAnsi="Arial" w:cs="Arial"/>
          <w:sz w:val="20"/>
          <w:szCs w:val="20"/>
        </w:rPr>
        <w:t>podejmuje działanie na pisemny wniosek któregoś z organów – strony sporu;</w:t>
      </w:r>
    </w:p>
    <w:p w:rsidR="00B6039D" w:rsidRPr="00EF73ED" w:rsidRDefault="00B6039D" w:rsidP="00983C41">
      <w:pPr>
        <w:numPr>
          <w:ilvl w:val="0"/>
          <w:numId w:val="13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swoim rozstrzygnięciu wraz z uzasadnieniem Dyrektor</w:t>
      </w:r>
      <w:r w:rsidR="004564CB" w:rsidRPr="00EF73ED">
        <w:rPr>
          <w:rFonts w:ascii="Arial" w:hAnsi="Arial" w:cs="Arial"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>y</w:t>
      </w:r>
      <w:r w:rsidRPr="00EF73ED">
        <w:rPr>
          <w:rFonts w:ascii="Arial" w:hAnsi="Arial" w:cs="Arial"/>
          <w:sz w:val="20"/>
          <w:szCs w:val="20"/>
        </w:rPr>
        <w:t xml:space="preserve"> informuje na piśmie zainteresowanych w ciągu 14 dni od dnia złożenia informacji o sporze.</w:t>
      </w:r>
    </w:p>
    <w:p w:rsidR="00B6039D" w:rsidRPr="00EF73ED" w:rsidRDefault="00B6039D" w:rsidP="00983C41">
      <w:pPr>
        <w:numPr>
          <w:ilvl w:val="0"/>
          <w:numId w:val="13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przypadku sporu między organami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w którym stroną jest Dyrektor</w:t>
      </w:r>
      <w:r w:rsidR="004564CB" w:rsidRPr="00EF73ED">
        <w:rPr>
          <w:rFonts w:ascii="Arial" w:hAnsi="Arial" w:cs="Arial"/>
          <w:sz w:val="20"/>
          <w:szCs w:val="20"/>
        </w:rPr>
        <w:t xml:space="preserve">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>y</w:t>
      </w:r>
      <w:r w:rsidRPr="00EF73ED">
        <w:rPr>
          <w:rFonts w:ascii="Arial" w:hAnsi="Arial" w:cs="Arial"/>
          <w:sz w:val="20"/>
          <w:szCs w:val="20"/>
        </w:rPr>
        <w:t xml:space="preserve">, powoływany jest zespół mediacyjny, w skład którego wchodzi po jednym przedstawicielu organów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y, z tym że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 xml:space="preserve">y </w:t>
      </w:r>
      <w:r w:rsidRPr="00EF73ED">
        <w:rPr>
          <w:rFonts w:ascii="Arial" w:hAnsi="Arial" w:cs="Arial"/>
          <w:sz w:val="20"/>
          <w:szCs w:val="20"/>
        </w:rPr>
        <w:t>wyznacza swojego przedstawiciela do pracy w zespole.</w:t>
      </w:r>
    </w:p>
    <w:p w:rsidR="00B6039D" w:rsidRPr="00EF73ED" w:rsidRDefault="00B6039D" w:rsidP="00983C41">
      <w:pPr>
        <w:numPr>
          <w:ilvl w:val="0"/>
          <w:numId w:val="13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Zespół mediacyjny w pierwszej kolejności przeprowadza postępowanie mediacyjne, a w przypadku niemożności rozwiązania sporu, podejmuje decyzję w drodze głosowania.</w:t>
      </w:r>
    </w:p>
    <w:p w:rsidR="00B6039D" w:rsidRPr="00EF73ED" w:rsidRDefault="00B6039D" w:rsidP="00983C41">
      <w:pPr>
        <w:numPr>
          <w:ilvl w:val="0"/>
          <w:numId w:val="13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Strony sporu są zobowiązane przyjąć rozstrzygnięcie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lub zespołu mediacyjnego jako rozwiązanie ostateczne.</w:t>
      </w:r>
    </w:p>
    <w:p w:rsidR="00B6039D" w:rsidRPr="00EF73ED" w:rsidRDefault="00B6039D" w:rsidP="00983C41">
      <w:pPr>
        <w:numPr>
          <w:ilvl w:val="0"/>
          <w:numId w:val="13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Każdej ze stron sporu przysługuje prawo wniesienia zażalenia do organu prowadzącego.</w:t>
      </w:r>
    </w:p>
    <w:p w:rsidR="00B6039D" w:rsidRPr="00EF73ED" w:rsidRDefault="00B6039D" w:rsidP="000E497B">
      <w:pPr>
        <w:pStyle w:val="Tekstpodstawowy"/>
        <w:spacing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Dział IV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Organizacja pracy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y 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1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Organizacja zajęć dydaktyczno - wychowawczych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37</w:t>
      </w:r>
    </w:p>
    <w:p w:rsidR="00B6039D" w:rsidRPr="00EF73ED" w:rsidRDefault="00B6039D" w:rsidP="000E497B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Szczegółową organizację nauczania, wychowania i opieki w danym roku szkolnym określa arkusz organizacyjny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y.</w:t>
      </w:r>
    </w:p>
    <w:p w:rsidR="00B6039D" w:rsidRPr="00EF73ED" w:rsidRDefault="00B6039D" w:rsidP="000E497B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Arkusz organizacyjny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y zatwierdza organ prowadzący, po uprzednim wyrażeniu opinii przez organ sprawujący nadzór pedagogiczny nad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ą.</w:t>
      </w:r>
    </w:p>
    <w:p w:rsidR="00B6039D" w:rsidRPr="00EF73ED" w:rsidRDefault="00B6039D" w:rsidP="000E497B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Terminy rozpoczynania i kończenia zajęć dydaktyczno-wychowawczych, przerw świątecznych oraz ferii zimowych i letnich określają odrębne przepisy. Dyrektor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przed rozpoczęciem zajęć dydaktyczno-wychowawczych zapoznaje Radę Pedagogiczną na jej zebraniu ze szczegółowym kalendarzem organizacji roku szkolnego. Może także ustalić w danym roku szkolnym dodatkowe dni wolne od zajęć dydaktyczno- wychowawczych w wymiarze do 8 dni, przy akceptacji Rady Pedagogicznej, Rady Rodziców i Samorządu Uczniowskiego.</w:t>
      </w:r>
    </w:p>
    <w:p w:rsidR="00B6039D" w:rsidRPr="00EF73ED" w:rsidRDefault="00B6039D" w:rsidP="000E497B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W dodatkowych dniach wolnych od zajęć dydaktyczno-wychowawczych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a organizuje zajęcia wychowawczo-opiekuńcze.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a informuje rodziców/opiekunów prawnych o możliwości udziału uczniów w zajęciach wychowawczo – opiekuńczych organizowanych w tych dniach.</w:t>
      </w:r>
    </w:p>
    <w:p w:rsidR="00B6039D" w:rsidRPr="00EF73ED" w:rsidRDefault="00B6039D" w:rsidP="000E497B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W szczególnie uzasadnionych przypadkach, niezależnie od dodatkowych dni wolnych od zajęć dydaktyczno-wychowawczych Dyrektor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po zasięgnięciu opinii Rady Pedagogicznej, Rady Rodziców i Samorządu Uczniowskiego, może za zgodą organu prowadzącego ustalić inne dodatkowe dni wolne, pod warunkiem zrealizowania zajęć przypadających w te dni w wyznaczone soboty.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38</w:t>
      </w:r>
    </w:p>
    <w:p w:rsidR="00B6039D" w:rsidRPr="00EF73ED" w:rsidRDefault="00B6039D" w:rsidP="000E497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Organizację stałych, obowiązkowych i nadobowiązkowych zajęć dydaktycznych i wychowawczych określa tygodniowy rozkład zajęć opracowany przez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y na podstawie zatwierdzonego arkusza organizacyjnego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na dany rok szkolny, z uwzględnieniem zasad ochrony zdrowia i higieny pracy ucznia i nauczyciela.</w:t>
      </w:r>
    </w:p>
    <w:p w:rsidR="00B6039D" w:rsidRPr="00EF73ED" w:rsidRDefault="00B6039D" w:rsidP="000E497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Okresem przeznaczonym na realizację programu nauczania jednej klasy jest rok szkolny, który dzieli się na dwa półrocza zakończone klasyfikacją uczniów. Pierwsze półrocze trwa w okresie od rozpoczęcia roku szkolnego do 31 stycznia, drugie półrocze trwa od 1 lutego do najbliższego piątku po 20 czerwca.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39</w:t>
      </w:r>
    </w:p>
    <w:p w:rsidR="00B6039D" w:rsidRPr="00EF73ED" w:rsidRDefault="006A7E3C" w:rsidP="00983C41">
      <w:pPr>
        <w:pStyle w:val="Akapitzlist"/>
        <w:numPr>
          <w:ilvl w:val="0"/>
          <w:numId w:val="1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a prowadzi opiekę w oddziałach przedszkolnych oraz nauczanie w oddziałach szkolnych I - VIII w zakresie </w:t>
      </w: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 xml:space="preserve">y podstawowej. </w:t>
      </w:r>
    </w:p>
    <w:p w:rsidR="00B6039D" w:rsidRPr="00EF73ED" w:rsidRDefault="00B6039D" w:rsidP="00983C41">
      <w:pPr>
        <w:pStyle w:val="Akapitzlist"/>
        <w:numPr>
          <w:ilvl w:val="0"/>
          <w:numId w:val="1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Czas trwania cyklu kształcenia wynosi 8 lat i przebiega na dwóch etapach kształcenia:</w:t>
      </w:r>
    </w:p>
    <w:p w:rsidR="00B6039D" w:rsidRPr="00EF73ED" w:rsidRDefault="00B6039D" w:rsidP="00983C41">
      <w:pPr>
        <w:pStyle w:val="Akapitzlist"/>
        <w:numPr>
          <w:ilvl w:val="0"/>
          <w:numId w:val="7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I etap edukacyjny obejmujący oddziały klas I-III </w:t>
      </w:r>
      <w:r w:rsidRPr="00EF73ED">
        <w:rPr>
          <w:rFonts w:ascii="Arial" w:eastAsia="Times New Roman" w:hAnsi="Arial" w:cs="Arial"/>
          <w:sz w:val="20"/>
          <w:szCs w:val="20"/>
        </w:rPr>
        <w:t>– edukacja wczesnoszkolna,</w:t>
      </w:r>
    </w:p>
    <w:p w:rsidR="00B6039D" w:rsidRPr="00EF73ED" w:rsidRDefault="00B6039D" w:rsidP="00983C41">
      <w:pPr>
        <w:pStyle w:val="Akapitzlist"/>
        <w:numPr>
          <w:ilvl w:val="0"/>
          <w:numId w:val="7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II etap edukacyjny obejmujący oddziały klas IV-VIII.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40</w:t>
      </w:r>
    </w:p>
    <w:p w:rsidR="00B6039D" w:rsidRPr="00EF73ED" w:rsidRDefault="00B6039D" w:rsidP="000E497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Podstawową formą pracy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y są zajęcia dydaktyczno-wychowawcze prowadzone w systemie klasowo-lekcyjnym. Godzina lekcyjna trwa 45 minut. W uzasadnionych przypadkach Dyrektor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podejmuje decyzję o prowadzeniu zajęć w innym wymiarze.</w:t>
      </w:r>
    </w:p>
    <w:p w:rsidR="00B6039D" w:rsidRPr="00EF73ED" w:rsidRDefault="00B6039D" w:rsidP="000E497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Tygodniowy rozkład zajęć klas I-III określa ogólny przydział czasu na poszczególne zajęcia, szczegółowy rozkład dzienny ustala nauczyciel.</w:t>
      </w:r>
    </w:p>
    <w:p w:rsidR="00B6039D" w:rsidRPr="00EF73ED" w:rsidRDefault="00B6039D" w:rsidP="000E497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Podstawową jednostką organizacyjną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jest oddział.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41</w:t>
      </w:r>
    </w:p>
    <w:p w:rsidR="00B6039D" w:rsidRPr="00EF73ED" w:rsidRDefault="00B6039D" w:rsidP="000E497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 oddziałach klas IV – VIII dokonuje się podziału na grupy z zachowaniem zasad wynikających z odrębnych przepisów.</w:t>
      </w:r>
    </w:p>
    <w:p w:rsidR="00B6039D" w:rsidRPr="00EF73ED" w:rsidRDefault="00B6039D" w:rsidP="000E497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lastRenderedPageBreak/>
        <w:t>W szczególnie uzasadnionych przypadkach podział na grupy może być dokonany za zgodą organu prowadzącego.</w:t>
      </w:r>
    </w:p>
    <w:p w:rsidR="00B6039D" w:rsidRPr="00EF73ED" w:rsidRDefault="00B6039D" w:rsidP="000E497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Liczba uczniów na zajęciach </w:t>
      </w:r>
      <w:r w:rsidR="002A60BF" w:rsidRPr="00EF73ED">
        <w:rPr>
          <w:rFonts w:ascii="Arial" w:eastAsia="Times New Roman" w:hAnsi="Arial" w:cs="Arial"/>
          <w:sz w:val="20"/>
          <w:szCs w:val="20"/>
        </w:rPr>
        <w:t>dodatkowych</w:t>
      </w:r>
      <w:r w:rsidRPr="00EF73ED">
        <w:rPr>
          <w:rFonts w:ascii="Arial" w:eastAsia="Times New Roman" w:hAnsi="Arial" w:cs="Arial"/>
          <w:sz w:val="20"/>
          <w:szCs w:val="20"/>
        </w:rPr>
        <w:t xml:space="preserve"> zależy od charakteru prowadzonych zajęć i wymaga akceptacji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y.</w:t>
      </w:r>
    </w:p>
    <w:p w:rsidR="00B6039D" w:rsidRPr="00EF73ED" w:rsidRDefault="00B6039D" w:rsidP="000E497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Obowiązkowe zajęcia wychowania fizycznego dla uczniów oddziałów klas IV –VIII mogą być</w:t>
      </w:r>
      <w:r w:rsidR="004F1C9B" w:rsidRPr="00EF73ED">
        <w:rPr>
          <w:rFonts w:ascii="Arial" w:eastAsia="Times New Roman" w:hAnsi="Arial" w:cs="Arial"/>
          <w:sz w:val="20"/>
          <w:szCs w:val="20"/>
        </w:rPr>
        <w:t xml:space="preserve"> </w:t>
      </w:r>
      <w:r w:rsidRPr="00EF73ED">
        <w:rPr>
          <w:rFonts w:ascii="Arial" w:eastAsia="Times New Roman" w:hAnsi="Arial" w:cs="Arial"/>
          <w:sz w:val="20"/>
          <w:szCs w:val="20"/>
        </w:rPr>
        <w:t>realizowane w formie:</w:t>
      </w:r>
    </w:p>
    <w:p w:rsidR="00B6039D" w:rsidRPr="00EF73ED" w:rsidRDefault="00B6039D" w:rsidP="000E497B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zajęć klasowo-lekcyjnych;</w:t>
      </w:r>
    </w:p>
    <w:p w:rsidR="00B6039D" w:rsidRPr="00EF73ED" w:rsidRDefault="00B6039D" w:rsidP="000E497B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zajęć do wyboru przez uczniów spośród następujących: zajęć sportowych, zajęć sprawnościowo – zdrowotnych, zajęć tanecznych, aktywnej turystyki.</w:t>
      </w:r>
    </w:p>
    <w:p w:rsidR="00B6039D" w:rsidRPr="00EF73ED" w:rsidRDefault="00B6039D" w:rsidP="000E497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Zajęcia klasowo – lekcyjne realizowane są w wymiarze nie mniejszym niż 2 godziny lekcyjne.</w:t>
      </w:r>
    </w:p>
    <w:p w:rsidR="00B6039D" w:rsidRPr="00EF73ED" w:rsidRDefault="00B6039D" w:rsidP="000E497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Dopuszcza się możliwość łączenia, w okresie nie dłuższym niż 4 tygodnie, godzin zajęć do wyboru przez uczniów, z zachowaniem liczby godzin przeznaczonych na te zajęcia.</w:t>
      </w:r>
    </w:p>
    <w:p w:rsidR="00B6039D" w:rsidRPr="00EF73ED" w:rsidRDefault="00B6039D" w:rsidP="000E497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Dyrektor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przygotowuje propozycję zajęć do wyboru przez uczniów z uwzględnieniem:</w:t>
      </w:r>
    </w:p>
    <w:p w:rsidR="00B6039D" w:rsidRPr="00EF73ED" w:rsidRDefault="00B6039D" w:rsidP="000E49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potrzeb zdrowotnych uczniów, ich zainteresowań oraz osiągnięć w danej dziedzinie sportu lub aktywności fizycznej;</w:t>
      </w:r>
    </w:p>
    <w:p w:rsidR="00B6039D" w:rsidRPr="00EF73ED" w:rsidRDefault="00B6039D" w:rsidP="000E49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uwarunkowań lokalnych;</w:t>
      </w:r>
    </w:p>
    <w:p w:rsidR="00B6039D" w:rsidRPr="00EF73ED" w:rsidRDefault="00B6039D" w:rsidP="000E49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miejsca zamieszkania uczniów;</w:t>
      </w:r>
    </w:p>
    <w:p w:rsidR="00B6039D" w:rsidRPr="00EF73ED" w:rsidRDefault="00B6039D" w:rsidP="000E49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tradycji sportowych środowiska i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y;</w:t>
      </w:r>
    </w:p>
    <w:p w:rsidR="00B6039D" w:rsidRPr="00EF73ED" w:rsidRDefault="00B6039D" w:rsidP="000E49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możliwości kadrowych. </w:t>
      </w:r>
    </w:p>
    <w:p w:rsidR="00B6039D" w:rsidRPr="00EF73ED" w:rsidRDefault="00B6039D" w:rsidP="000E497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Propozycję zajęć do wyboru przez uczniów Dyrektor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w uzgodnieniu z organem prowadzącym, Radą Pedagogiczną i Radą Rodziców, przedstawia do wyboru uczniom.</w:t>
      </w:r>
    </w:p>
    <w:p w:rsidR="00B6039D" w:rsidRPr="00EF73ED" w:rsidRDefault="00B6039D" w:rsidP="000E497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Uczniowie dokonują wyboru zajęć za zgodą rodziców/opiekunów prawnych.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42</w:t>
      </w:r>
    </w:p>
    <w:p w:rsidR="00B6039D" w:rsidRPr="00EF73ED" w:rsidRDefault="006A7E3C" w:rsidP="00983C41">
      <w:pPr>
        <w:numPr>
          <w:ilvl w:val="0"/>
          <w:numId w:val="13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a organizuje zajęcia dodatkowe dla uczniów z uwzględnieniem ich potrzeb i zainteresowań.</w:t>
      </w:r>
    </w:p>
    <w:p w:rsidR="00B6039D" w:rsidRPr="00EF73ED" w:rsidRDefault="00B6039D" w:rsidP="00983C41">
      <w:pPr>
        <w:numPr>
          <w:ilvl w:val="0"/>
          <w:numId w:val="13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Zajęcia, o których mowa w ust.1, realizowane są w celu udzielenia uczniom pomocy w przezwyciężeniu trudności, rozwijania uzdolnień lub pogłębienia zainteresowań uczniów. </w:t>
      </w:r>
    </w:p>
    <w:p w:rsidR="00B6039D" w:rsidRPr="00EF73ED" w:rsidRDefault="00B6039D" w:rsidP="00983C41">
      <w:pPr>
        <w:numPr>
          <w:ilvl w:val="0"/>
          <w:numId w:val="13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Zajęciami dodatkowymi w Szkole są w szczególności:</w:t>
      </w:r>
    </w:p>
    <w:p w:rsidR="00B6039D" w:rsidRPr="00EF73ED" w:rsidRDefault="00B6039D" w:rsidP="000E497B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koła zainteresowań: przedmiotowe, techniczne, artystyczne, szachowe, czytelnicze, sportowe oraz inne rozwijające uzdolnienia i kreatywność uczniów;</w:t>
      </w:r>
    </w:p>
    <w:p w:rsidR="00B6039D" w:rsidRPr="00EF73ED" w:rsidRDefault="00B6039D" w:rsidP="000E497B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gry i zajęcia ruchowe dla uczniów klas I-III;</w:t>
      </w:r>
    </w:p>
    <w:p w:rsidR="00B6039D" w:rsidRPr="00EF73ED" w:rsidRDefault="00B6039D" w:rsidP="000E497B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 dydaktyczno-wyrównawcze,</w:t>
      </w:r>
    </w:p>
    <w:p w:rsidR="00B6039D" w:rsidRPr="00EF73ED" w:rsidRDefault="00B6039D" w:rsidP="000E497B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 profilaktyczno-wychowawcze (mające na celu kształtowanie osobowości dziecka i wspieranie jego rozwoju społeczno-emocjonalnego),</w:t>
      </w:r>
    </w:p>
    <w:p w:rsidR="00B6039D" w:rsidRPr="00EF73ED" w:rsidRDefault="00B6039D" w:rsidP="000E497B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zajęcia przygotowujące uczniów do udziału w konkursach przedmiotowych, zawodach sportowych, </w:t>
      </w:r>
    </w:p>
    <w:p w:rsidR="00B6039D" w:rsidRPr="00EF73ED" w:rsidRDefault="00B6039D" w:rsidP="000E497B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 przygotowujące uczniów do egzaminu ósmoklasisty,</w:t>
      </w:r>
    </w:p>
    <w:p w:rsidR="00B6039D" w:rsidRPr="00EF73ED" w:rsidRDefault="00B6039D" w:rsidP="000E497B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prowadzenie zajęć ze szkolnym klubem sportowym,</w:t>
      </w:r>
    </w:p>
    <w:p w:rsidR="00B6039D" w:rsidRPr="00EF73ED" w:rsidRDefault="00B6039D" w:rsidP="000E497B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organizacja uroczystości szkolnych,</w:t>
      </w:r>
    </w:p>
    <w:p w:rsidR="00B6039D" w:rsidRPr="00EF73ED" w:rsidRDefault="00B6039D" w:rsidP="000E497B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wolontariat,</w:t>
      </w:r>
    </w:p>
    <w:p w:rsidR="00B6039D" w:rsidRPr="00EF73ED" w:rsidRDefault="00B6039D" w:rsidP="000E497B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wycieczki, udział w przedstawieniach teatralnych, koncertach.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43</w:t>
      </w:r>
    </w:p>
    <w:p w:rsidR="00B6039D" w:rsidRPr="00EF73ED" w:rsidRDefault="00B6039D" w:rsidP="00983C41">
      <w:pPr>
        <w:numPr>
          <w:ilvl w:val="0"/>
          <w:numId w:val="1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Zajęcia dydaktyczno-wyrównawcze organizuje się dla uczniów mających trudności w nauce, w szczególności w spełnieniu wymagań edukacyjnych wynikających z podstawy programowej kształcenia ogólnego dla I </w:t>
      </w:r>
      <w:proofErr w:type="spellStart"/>
      <w:r w:rsidRPr="00EF73ED">
        <w:rPr>
          <w:rFonts w:ascii="Arial" w:hAnsi="Arial" w:cs="Arial"/>
          <w:sz w:val="20"/>
          <w:szCs w:val="20"/>
        </w:rPr>
        <w:t>i</w:t>
      </w:r>
      <w:proofErr w:type="spellEnd"/>
      <w:r w:rsidRPr="00EF73ED">
        <w:rPr>
          <w:rFonts w:ascii="Arial" w:hAnsi="Arial" w:cs="Arial"/>
          <w:sz w:val="20"/>
          <w:szCs w:val="20"/>
        </w:rPr>
        <w:t xml:space="preserve"> II etapu edukacyjnego.</w:t>
      </w:r>
    </w:p>
    <w:p w:rsidR="00B6039D" w:rsidRPr="00EF73ED" w:rsidRDefault="00B6039D" w:rsidP="00983C41">
      <w:pPr>
        <w:numPr>
          <w:ilvl w:val="0"/>
          <w:numId w:val="1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Zajęcia, o których mowa w ust.1, prowadzone są przez nauczyciela właściwych zajęć edukacyjnych.</w:t>
      </w:r>
    </w:p>
    <w:p w:rsidR="00B6039D" w:rsidRPr="00EF73ED" w:rsidRDefault="00B6039D" w:rsidP="00983C41">
      <w:pPr>
        <w:numPr>
          <w:ilvl w:val="0"/>
          <w:numId w:val="1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Liczba uczestników zajęć </w:t>
      </w:r>
      <w:r w:rsidR="00D97EE0">
        <w:rPr>
          <w:rFonts w:ascii="Arial" w:hAnsi="Arial" w:cs="Arial"/>
          <w:sz w:val="20"/>
          <w:szCs w:val="20"/>
        </w:rPr>
        <w:t>dydaktyczno-</w:t>
      </w:r>
      <w:r w:rsidRPr="00EF73ED">
        <w:rPr>
          <w:rFonts w:ascii="Arial" w:hAnsi="Arial" w:cs="Arial"/>
          <w:sz w:val="20"/>
          <w:szCs w:val="20"/>
        </w:rPr>
        <w:t xml:space="preserve">wyrównawczych wynosi do </w:t>
      </w:r>
      <w:r w:rsidR="00267E9B">
        <w:rPr>
          <w:rFonts w:ascii="Arial" w:hAnsi="Arial" w:cs="Arial"/>
          <w:sz w:val="20"/>
          <w:szCs w:val="20"/>
        </w:rPr>
        <w:t>8</w:t>
      </w:r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983C41">
      <w:pPr>
        <w:numPr>
          <w:ilvl w:val="0"/>
          <w:numId w:val="1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Zajęcia rozwijające uzdolnienia i pogłębiające zainteresowania uczniów organizuje się dla uczniów uzdolnionych oraz prowadzi się je z wykorzystaniem aktywnych metod pracy. Zajęcia prowadzi nauczyciel wyznaczony przez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983C41">
      <w:pPr>
        <w:numPr>
          <w:ilvl w:val="0"/>
          <w:numId w:val="1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Liczba uczestników zajęć, o których mowa w ust.</w:t>
      </w:r>
      <w:r w:rsidR="00267E9B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4, wynosi do 8.</w:t>
      </w:r>
    </w:p>
    <w:p w:rsidR="00B6039D" w:rsidRPr="00EF73ED" w:rsidRDefault="00B6039D" w:rsidP="00983C41">
      <w:pPr>
        <w:numPr>
          <w:ilvl w:val="0"/>
          <w:numId w:val="1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przypadku realizacji innego rodzaju zajęć niż wymienione w ust. 1 i 4, liczba uczestników tych zajęć ustalana jest przez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w uzgodnieniu nauczycielem prowadzącym zajęcia. </w:t>
      </w:r>
    </w:p>
    <w:p w:rsidR="00B6039D" w:rsidRPr="00EF73ED" w:rsidRDefault="00B6039D" w:rsidP="00983C41">
      <w:pPr>
        <w:numPr>
          <w:ilvl w:val="0"/>
          <w:numId w:val="1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Udział ucznia w zajęciach wymienionych w ust. 4 jest dobrowolny, a efekty jego pracy nie podlegają ocenie w skali stopni szkolnych. </w:t>
      </w:r>
    </w:p>
    <w:p w:rsidR="00374FCF" w:rsidRPr="00EF73ED" w:rsidRDefault="00374FCF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44</w:t>
      </w:r>
    </w:p>
    <w:p w:rsidR="00B6039D" w:rsidRPr="00EF73ED" w:rsidRDefault="00B6039D" w:rsidP="000E497B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Godzinowy wymiar i zakres zajęć dodatkowych ustala </w:t>
      </w:r>
      <w:r w:rsidR="004564CB" w:rsidRPr="00EF73ED">
        <w:rPr>
          <w:rFonts w:ascii="Arial" w:hAnsi="Arial" w:cs="Arial"/>
          <w:sz w:val="20"/>
          <w:szCs w:val="20"/>
        </w:rPr>
        <w:t>D</w:t>
      </w:r>
      <w:r w:rsidRPr="00EF73ED">
        <w:rPr>
          <w:rFonts w:ascii="Arial" w:hAnsi="Arial" w:cs="Arial"/>
          <w:sz w:val="20"/>
          <w:szCs w:val="20"/>
        </w:rPr>
        <w:t xml:space="preserve">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w porozumieniu z Radą Pedagogiczną. </w:t>
      </w:r>
    </w:p>
    <w:p w:rsidR="00B6039D" w:rsidRPr="00EF73ED" w:rsidRDefault="00B6039D" w:rsidP="000E497B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Przydzielenie zajęć dodatkowych nauczycielom następuje po zasięgnięciu opinii Rady Pedagogicznej w zakresie organizacji pracy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y, w tym tygodniowego rozkładu zajęć lekcyjnych i </w:t>
      </w:r>
      <w:r w:rsidR="002A60BF" w:rsidRPr="00EF73ED">
        <w:rPr>
          <w:rFonts w:ascii="Arial" w:hAnsi="Arial" w:cs="Arial"/>
          <w:sz w:val="20"/>
          <w:szCs w:val="20"/>
        </w:rPr>
        <w:t>dodatkowych</w:t>
      </w:r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45</w:t>
      </w:r>
    </w:p>
    <w:p w:rsidR="00B6039D" w:rsidRPr="00EF73ED" w:rsidRDefault="00B6039D" w:rsidP="000E497B">
      <w:pPr>
        <w:numPr>
          <w:ilvl w:val="0"/>
          <w:numId w:val="5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Diagnozę potrzeb i zainteresowań uczniów przeprowadza się w każdym roku szkolnym w miesiącu kwietniu w oparciu o wyniki ankiety skierowanej do uczniów i ich rodziców/opiekunów prawnych, a także w oparciu o wyniki monitorowania potrzeb uczniów prowadzonego na bieżąco przez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y. </w:t>
      </w:r>
    </w:p>
    <w:p w:rsidR="00B6039D" w:rsidRPr="00EF73ED" w:rsidRDefault="00B6039D" w:rsidP="000E497B">
      <w:pPr>
        <w:numPr>
          <w:ilvl w:val="0"/>
          <w:numId w:val="5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Diagnozę potrzeb i zainteresowań uczniów z wykorzystaniem ankiety przeprowadza nauczyciel wyznaczony przez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46</w:t>
      </w:r>
    </w:p>
    <w:p w:rsidR="00B6039D" w:rsidRPr="00EF73ED" w:rsidRDefault="00B6039D" w:rsidP="000E497B">
      <w:pPr>
        <w:numPr>
          <w:ilvl w:val="0"/>
          <w:numId w:val="6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Nauczyciel, któremu w danym roku szkolnym przydzielono prowadzenie zajęć dodatkowych, jest obowiązany do ich dokumentowania w dzienniku zajęć dodatkowych. </w:t>
      </w:r>
    </w:p>
    <w:p w:rsidR="00B6039D" w:rsidRPr="00EF73ED" w:rsidRDefault="00B6039D" w:rsidP="000E497B">
      <w:pPr>
        <w:numPr>
          <w:ilvl w:val="0"/>
          <w:numId w:val="63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 dziennika zajęć dodatkowych wpisuje się w porządku alfabetycznym nazwiska i imiona uczniów, tygodniowy plan zajęć, daty i czas trwania i tematy przeprowadzonych zajęć oraz odnotowuje się obecność uczniów na zajęciach. Przeprowadzenie zajęć nauczyciel potwierdza podpisem.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2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Organizacja świetlicy szkolnej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47</w:t>
      </w:r>
    </w:p>
    <w:p w:rsidR="00B6039D" w:rsidRPr="00EF73ED" w:rsidRDefault="00B6039D" w:rsidP="00983C41">
      <w:pPr>
        <w:pStyle w:val="Tekstpodstawowy"/>
        <w:numPr>
          <w:ilvl w:val="0"/>
          <w:numId w:val="136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Dla uczniów, którzy muszą dłużej przebywać w szkole ze względu na czas pracy ich rodziców lub warunki związane z dojazdem do domu,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a organizuje świetlicę szkolną.</w:t>
      </w:r>
    </w:p>
    <w:p w:rsidR="00B6039D" w:rsidRPr="00EF73ED" w:rsidRDefault="00B6039D" w:rsidP="00983C41">
      <w:pPr>
        <w:pStyle w:val="Tekstpodstawowy"/>
        <w:numPr>
          <w:ilvl w:val="0"/>
          <w:numId w:val="136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eastAsia="Calibri" w:hAnsi="Arial" w:cs="Arial"/>
          <w:sz w:val="20"/>
          <w:szCs w:val="20"/>
        </w:rPr>
        <w:t xml:space="preserve">Szczegółowy sposób funkcjonowania świetlicy szkolnej określa Dyrektor </w:t>
      </w:r>
      <w:r w:rsidR="006A7E3C" w:rsidRPr="00EF73ED">
        <w:rPr>
          <w:rFonts w:ascii="Arial" w:eastAsia="Calibri" w:hAnsi="Arial" w:cs="Arial"/>
          <w:sz w:val="20"/>
          <w:szCs w:val="20"/>
        </w:rPr>
        <w:t>Szkoł</w:t>
      </w:r>
      <w:r w:rsidRPr="00EF73ED">
        <w:rPr>
          <w:rFonts w:ascii="Arial" w:eastAsia="Calibri" w:hAnsi="Arial" w:cs="Arial"/>
          <w:sz w:val="20"/>
          <w:szCs w:val="20"/>
        </w:rPr>
        <w:t xml:space="preserve">y w Procedurze pracy świetlicy. </w:t>
      </w:r>
    </w:p>
    <w:p w:rsidR="00B6039D" w:rsidRPr="00EF73ED" w:rsidRDefault="00B6039D" w:rsidP="00983C41">
      <w:pPr>
        <w:pStyle w:val="Tekstpodstawowy"/>
        <w:numPr>
          <w:ilvl w:val="0"/>
          <w:numId w:val="136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Przyjmowanie uczniów do świetlicy dokonuje się na podstawie pisemnego zgłoszenia rodziców/opiekunów prawnych dziecka - Karty zgłoszenia do świetlicy szkolnej zawierającej w szczególności:</w:t>
      </w:r>
    </w:p>
    <w:p w:rsidR="00B6039D" w:rsidRPr="00EF73ED" w:rsidRDefault="00B6039D" w:rsidP="00983C41">
      <w:pPr>
        <w:pStyle w:val="Tekstpodstawowy"/>
        <w:numPr>
          <w:ilvl w:val="0"/>
          <w:numId w:val="137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informację o czasie pobytu dziecka w świetlicy</w:t>
      </w:r>
    </w:p>
    <w:p w:rsidR="00B6039D" w:rsidRPr="00EF73ED" w:rsidRDefault="00B6039D" w:rsidP="00983C41">
      <w:pPr>
        <w:pStyle w:val="Tekstpodstawowy"/>
        <w:numPr>
          <w:ilvl w:val="0"/>
          <w:numId w:val="137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wskazanie osób upoważnionych do odbioru dziecka ze świetlicy;</w:t>
      </w:r>
    </w:p>
    <w:p w:rsidR="00B6039D" w:rsidRPr="00EF73ED" w:rsidRDefault="00B6039D" w:rsidP="00983C41">
      <w:pPr>
        <w:pStyle w:val="Tekstpodstawowy"/>
        <w:numPr>
          <w:ilvl w:val="0"/>
          <w:numId w:val="137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sposób kontaktowania się z rodzicami/opiekunami prawnymi, np. w razie wypadku lub w przypadku nieodebrania dziecka ze świetlicy po zakończonych zajęciach.</w:t>
      </w:r>
    </w:p>
    <w:p w:rsidR="00B6039D" w:rsidRPr="00EF73ED" w:rsidRDefault="00B6039D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48</w:t>
      </w:r>
    </w:p>
    <w:p w:rsidR="00B6039D" w:rsidRPr="00EF73ED" w:rsidRDefault="00B6039D" w:rsidP="000E497B">
      <w:pPr>
        <w:pStyle w:val="Tekstpodstawowy"/>
        <w:numPr>
          <w:ilvl w:val="0"/>
          <w:numId w:val="4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Zajęcia wychowawczo-opiekuńcze w świetlicy prowadzone są w grupach wychowawczych. Grupa wychowawcza może być utworzona w zależności od potrzeb z:</w:t>
      </w:r>
    </w:p>
    <w:p w:rsidR="00B6039D" w:rsidRPr="00EF73ED" w:rsidRDefault="00B6039D" w:rsidP="00983C41">
      <w:pPr>
        <w:pStyle w:val="Tekstpodstawowy"/>
        <w:numPr>
          <w:ilvl w:val="0"/>
          <w:numId w:val="138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grupy uczniów jednego oddziału;</w:t>
      </w:r>
    </w:p>
    <w:p w:rsidR="00B6039D" w:rsidRPr="00EF73ED" w:rsidRDefault="00B6039D" w:rsidP="00983C41">
      <w:pPr>
        <w:pStyle w:val="Tekstpodstawowy"/>
        <w:numPr>
          <w:ilvl w:val="0"/>
          <w:numId w:val="138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uczniów z dwóch klas o niewielkiej rozpiętości wieku;</w:t>
      </w:r>
    </w:p>
    <w:p w:rsidR="00B6039D" w:rsidRPr="00EF73ED" w:rsidRDefault="00B6039D" w:rsidP="00983C41">
      <w:pPr>
        <w:pStyle w:val="Tekstpodstawowy"/>
        <w:numPr>
          <w:ilvl w:val="0"/>
          <w:numId w:val="138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uczniów z trzech lub więcej klas o różnym wieku.</w:t>
      </w:r>
    </w:p>
    <w:p w:rsidR="00B6039D" w:rsidRPr="00EF73ED" w:rsidRDefault="00B6039D" w:rsidP="000E497B">
      <w:pPr>
        <w:pStyle w:val="Tekstpodstawowy"/>
        <w:numPr>
          <w:ilvl w:val="0"/>
          <w:numId w:val="4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Liczba u uczniów w grupie wychowawczej nie może przekroczyć 25 uczniów.</w:t>
      </w:r>
    </w:p>
    <w:p w:rsidR="00B6039D" w:rsidRPr="00EF73ED" w:rsidRDefault="00B6039D" w:rsidP="000E497B">
      <w:pPr>
        <w:pStyle w:val="Tekstpodstawowy"/>
        <w:numPr>
          <w:ilvl w:val="0"/>
          <w:numId w:val="4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Czas trwania zajęć wychowawczo-opiekuńczych w świetlicy ustala się w wymiarze 45 minut. Godzina pracy świetlicy wynosi 60 minut.</w:t>
      </w:r>
    </w:p>
    <w:p w:rsidR="00B6039D" w:rsidRPr="00EF73ED" w:rsidRDefault="00B6039D" w:rsidP="000E497B">
      <w:pPr>
        <w:pStyle w:val="Tekstpodstawowy"/>
        <w:numPr>
          <w:ilvl w:val="0"/>
          <w:numId w:val="4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Świetlica zapewnia uczniom bezpieczeństwo poprzez:</w:t>
      </w:r>
    </w:p>
    <w:p w:rsidR="00B6039D" w:rsidRPr="00EF73ED" w:rsidRDefault="00B6039D" w:rsidP="000E497B">
      <w:pPr>
        <w:pStyle w:val="Tekstpodstawowy"/>
        <w:numPr>
          <w:ilvl w:val="0"/>
          <w:numId w:val="34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stałą obecność wychowawcy w pomieszczeniu, w którym przebywają uczniowie;</w:t>
      </w:r>
    </w:p>
    <w:p w:rsidR="00B6039D" w:rsidRPr="00EF73ED" w:rsidRDefault="00B6039D" w:rsidP="000E497B">
      <w:pPr>
        <w:pStyle w:val="Tekstpodstawowy"/>
        <w:numPr>
          <w:ilvl w:val="0"/>
          <w:numId w:val="34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wyposażenie w meble, urządzenia i pomoce bezpieczne dla uczniów;</w:t>
      </w:r>
    </w:p>
    <w:p w:rsidR="00B6039D" w:rsidRPr="00EF73ED" w:rsidRDefault="00B6039D" w:rsidP="000E497B">
      <w:pPr>
        <w:pStyle w:val="Tekstpodstawowy"/>
        <w:numPr>
          <w:ilvl w:val="0"/>
          <w:numId w:val="34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zapoznanie uczniów korzystających ze świetlicy z jej regulaminem i systematyczne kontrolowanie jego przestrzegania.</w:t>
      </w:r>
    </w:p>
    <w:p w:rsidR="00B6039D" w:rsidRPr="00EF73ED" w:rsidRDefault="00B6039D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49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 zadań nauczyciela wychowawcy świetlicy należy:</w:t>
      </w:r>
    </w:p>
    <w:p w:rsidR="00B6039D" w:rsidRPr="00EF73ED" w:rsidRDefault="00B6039D" w:rsidP="000E497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organizowanie pomocy w nauce, tworzenie warunków do nauki własnej i odrabiania zadań domowych w świetlicy;</w:t>
      </w:r>
    </w:p>
    <w:p w:rsidR="00B6039D" w:rsidRPr="00EF73ED" w:rsidRDefault="00B6039D" w:rsidP="000E497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organizowanie gier zabaw ruchowych oraz innych form kultury fizycznej w pomieszczeniach świetlicy i na powietrzu, mający na celu prawidłowy rozwój fizyczny dziecka;</w:t>
      </w:r>
    </w:p>
    <w:p w:rsidR="00B6039D" w:rsidRPr="00EF73ED" w:rsidRDefault="00B6039D" w:rsidP="000E497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ujawnianie i rozwijanie zainteresowań i uzdolnień oraz organizowanie zajęć w tym zakresie;</w:t>
      </w:r>
    </w:p>
    <w:p w:rsidR="00B6039D" w:rsidRPr="00EF73ED" w:rsidRDefault="00B6039D" w:rsidP="000E497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stworzenie warunków do uczestnictwa w kulturze, organizowanie kulturalnej rozrywki oraz kształtowanie nawyków życia codziennego;</w:t>
      </w:r>
    </w:p>
    <w:p w:rsidR="00B6039D" w:rsidRPr="00EF73ED" w:rsidRDefault="00B6039D" w:rsidP="000E497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upowszechnianie zasad kultury zdrowotnej, kształtowanie nawyków higieny i czystości oraz dbałości o zachowanie zdrowia;</w:t>
      </w:r>
    </w:p>
    <w:p w:rsidR="00B6039D" w:rsidRPr="00EF73ED" w:rsidRDefault="00B6039D" w:rsidP="000E497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rozwijanie samodzielności, samorządności oraz aktywności społecznej;</w:t>
      </w:r>
    </w:p>
    <w:p w:rsidR="00B6039D" w:rsidRPr="00EF73ED" w:rsidRDefault="00A55EE5" w:rsidP="000E497B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współdziałanie z rodzicami, wychowawcami, nauczycielami, psychologiem szkolnym i pedagogiem szkolnym</w:t>
      </w:r>
      <w:r w:rsidR="00B6039D"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0E497B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50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 - wychowawca świetlicy jest odpowiedzialny za:</w:t>
      </w:r>
    </w:p>
    <w:p w:rsidR="00B6039D" w:rsidRPr="00EF73ED" w:rsidRDefault="00B6039D" w:rsidP="000E497B">
      <w:pPr>
        <w:numPr>
          <w:ilvl w:val="0"/>
          <w:numId w:val="4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właściwą organizację zajęć wychowawczo-opiekuńczych;</w:t>
      </w:r>
    </w:p>
    <w:p w:rsidR="00B6039D" w:rsidRPr="00EF73ED" w:rsidRDefault="00B6039D" w:rsidP="000E497B">
      <w:pPr>
        <w:numPr>
          <w:ilvl w:val="0"/>
          <w:numId w:val="4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regularne, ustalone i uzgodnione z rodzicami/opiekunami prawnymi zgodne z rozkładem zajęć świetlicy, uczęszczanie dzieci na zajęcia;</w:t>
      </w:r>
    </w:p>
    <w:p w:rsidR="00B6039D" w:rsidRPr="00EF73ED" w:rsidRDefault="00B6039D" w:rsidP="000E497B">
      <w:pPr>
        <w:numPr>
          <w:ilvl w:val="0"/>
          <w:numId w:val="4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Wingdings-Regular" w:hAnsi="Arial" w:cs="Arial"/>
          <w:bCs/>
          <w:sz w:val="20"/>
          <w:szCs w:val="20"/>
        </w:rPr>
        <w:t xml:space="preserve">utrzymanie </w:t>
      </w:r>
      <w:r w:rsidRPr="00EF73ED">
        <w:rPr>
          <w:rFonts w:ascii="Arial" w:hAnsi="Arial" w:cs="Arial"/>
          <w:sz w:val="20"/>
          <w:szCs w:val="20"/>
        </w:rPr>
        <w:t>właściwego stanu estetycznego i higieniczno-sanitarnego pomieszczeń świetlicy;</w:t>
      </w:r>
    </w:p>
    <w:p w:rsidR="00B6039D" w:rsidRPr="00EF73ED" w:rsidRDefault="00B6039D" w:rsidP="000E497B">
      <w:pPr>
        <w:numPr>
          <w:ilvl w:val="0"/>
          <w:numId w:val="4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zdrowie i bezpieczeństwo dzieci powierzonych jego opiece ( w czasie zajęć w świetlicy i poza nią);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 xml:space="preserve"> </w:t>
      </w:r>
    </w:p>
    <w:p w:rsidR="00B6039D" w:rsidRPr="00EF73ED" w:rsidRDefault="00B6039D" w:rsidP="000E497B">
      <w:pPr>
        <w:numPr>
          <w:ilvl w:val="0"/>
          <w:numId w:val="4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stosowanie wobec dzieci określonych regulaminem świetlicy nagród i kar;</w:t>
      </w:r>
    </w:p>
    <w:p w:rsidR="00B6039D" w:rsidRPr="00EF73ED" w:rsidRDefault="00B6039D" w:rsidP="000E497B">
      <w:pPr>
        <w:numPr>
          <w:ilvl w:val="0"/>
          <w:numId w:val="4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utrzymywanie stałego kontaktu z wychowawcami i rodzicami/opiekunami prawnymi;</w:t>
      </w:r>
    </w:p>
    <w:p w:rsidR="00B6039D" w:rsidRPr="00EF73ED" w:rsidRDefault="00B6039D" w:rsidP="000E497B">
      <w:pPr>
        <w:numPr>
          <w:ilvl w:val="0"/>
          <w:numId w:val="41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prowadzenie dziennika zajęć świetlicy.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51</w:t>
      </w:r>
    </w:p>
    <w:p w:rsidR="00B6039D" w:rsidRPr="00EF73ED" w:rsidRDefault="00B6039D" w:rsidP="000E497B">
      <w:pPr>
        <w:pStyle w:val="Tekstpodstawowy"/>
        <w:numPr>
          <w:ilvl w:val="0"/>
          <w:numId w:val="14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eastAsia="Calibri" w:hAnsi="Arial" w:cs="Arial"/>
          <w:sz w:val="20"/>
          <w:szCs w:val="20"/>
        </w:rPr>
        <w:t>Uczniowie uczęszczający do świetlicy mają w szczególności prawo do:</w:t>
      </w:r>
    </w:p>
    <w:p w:rsidR="00B6039D" w:rsidRPr="00EF73ED" w:rsidRDefault="00B6039D" w:rsidP="000E497B">
      <w:pPr>
        <w:pStyle w:val="Tekstpodstawowy"/>
        <w:numPr>
          <w:ilvl w:val="0"/>
          <w:numId w:val="64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eastAsia="Calibri" w:hAnsi="Arial" w:cs="Arial"/>
          <w:sz w:val="20"/>
          <w:szCs w:val="20"/>
        </w:rPr>
        <w:t>korzystania z pomocy wychowawcy podczas odrabiania zadań domowych;</w:t>
      </w:r>
    </w:p>
    <w:p w:rsidR="00B6039D" w:rsidRPr="00EF73ED" w:rsidRDefault="00B6039D" w:rsidP="000E497B">
      <w:pPr>
        <w:pStyle w:val="Tekstpodstawowy"/>
        <w:numPr>
          <w:ilvl w:val="0"/>
          <w:numId w:val="64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eastAsia="Calibri" w:hAnsi="Arial" w:cs="Arial"/>
          <w:sz w:val="20"/>
          <w:szCs w:val="20"/>
        </w:rPr>
        <w:t>uczestnictwa we wszystkich zajęciach organizowanych w świetlicy.</w:t>
      </w:r>
    </w:p>
    <w:p w:rsidR="00B6039D" w:rsidRPr="00EF73ED" w:rsidRDefault="00B6039D" w:rsidP="000E497B">
      <w:pPr>
        <w:pStyle w:val="Tekstpodstawowy"/>
        <w:numPr>
          <w:ilvl w:val="0"/>
          <w:numId w:val="14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eastAsia="Calibri" w:hAnsi="Arial" w:cs="Arial"/>
          <w:sz w:val="20"/>
          <w:szCs w:val="20"/>
        </w:rPr>
        <w:t>Uczniowie uczęszczający do świetlicy mają w szczególności obowiązek:</w:t>
      </w:r>
    </w:p>
    <w:p w:rsidR="00B6039D" w:rsidRPr="00EF73ED" w:rsidRDefault="00B6039D" w:rsidP="00983C41">
      <w:pPr>
        <w:pStyle w:val="Tekstpodstawowy"/>
        <w:numPr>
          <w:ilvl w:val="0"/>
          <w:numId w:val="139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eastAsia="Calibri" w:hAnsi="Arial" w:cs="Arial"/>
          <w:sz w:val="20"/>
          <w:szCs w:val="20"/>
        </w:rPr>
        <w:t>utrzymywania ładu i porządku w świetlicy;</w:t>
      </w:r>
    </w:p>
    <w:p w:rsidR="00B6039D" w:rsidRPr="00EF73ED" w:rsidRDefault="00B6039D" w:rsidP="00983C41">
      <w:pPr>
        <w:pStyle w:val="Tekstpodstawowy"/>
        <w:numPr>
          <w:ilvl w:val="0"/>
          <w:numId w:val="139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eastAsia="Calibri" w:hAnsi="Arial" w:cs="Arial"/>
          <w:sz w:val="20"/>
          <w:szCs w:val="20"/>
        </w:rPr>
        <w:t>wykonywania poleceń nauczyciela wychowawcy;</w:t>
      </w:r>
    </w:p>
    <w:p w:rsidR="00B6039D" w:rsidRPr="00EF73ED" w:rsidRDefault="00B6039D" w:rsidP="00983C41">
      <w:pPr>
        <w:pStyle w:val="Tekstpodstawowy"/>
        <w:numPr>
          <w:ilvl w:val="0"/>
          <w:numId w:val="139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eastAsia="Calibri" w:hAnsi="Arial" w:cs="Arial"/>
          <w:sz w:val="20"/>
          <w:szCs w:val="20"/>
        </w:rPr>
        <w:t>nieoddalania się ze świetlicy bez powiadomienia nauczyciela wychowawcy.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3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Organizacja biblioteki szkolnej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52</w:t>
      </w:r>
    </w:p>
    <w:p w:rsidR="00B6039D" w:rsidRPr="00EF73ED" w:rsidRDefault="00B6039D" w:rsidP="000E497B">
      <w:pPr>
        <w:pStyle w:val="Tekstpodstawowy"/>
        <w:numPr>
          <w:ilvl w:val="0"/>
          <w:numId w:val="29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Szkole funkcjonuje biblioteka.</w:t>
      </w:r>
    </w:p>
    <w:p w:rsidR="00B6039D" w:rsidRPr="00EF73ED" w:rsidRDefault="00B6039D" w:rsidP="000E497B">
      <w:pPr>
        <w:pStyle w:val="Tekstpodstawowy"/>
        <w:numPr>
          <w:ilvl w:val="0"/>
          <w:numId w:val="29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Biblioteka jest interdyscyplinarną pracownią szkolną służącą realizacji potrzeb dydaktyczno-wychowawczych, doskonaleniu warsztatu pracy nauczycieli, realizacji potrzeb i zainteresowań uczniów, realizacji edukacji czytelniczej i medialnej.</w:t>
      </w:r>
    </w:p>
    <w:p w:rsidR="00B6039D" w:rsidRPr="00EF73ED" w:rsidRDefault="00B6039D" w:rsidP="000E497B">
      <w:pPr>
        <w:pStyle w:val="Tekstpodstawowy"/>
        <w:numPr>
          <w:ilvl w:val="0"/>
          <w:numId w:val="29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 biblioteki mogą korzystać uczniowie, nauczyciele i inni pracownicy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na zasadach określonych w Regulaminie biblioteki szkolnej.</w:t>
      </w:r>
    </w:p>
    <w:p w:rsidR="00B6039D" w:rsidRPr="00EF73ED" w:rsidRDefault="00B6039D" w:rsidP="000E497B">
      <w:pPr>
        <w:pStyle w:val="Tekstpodstawowy"/>
        <w:numPr>
          <w:ilvl w:val="0"/>
          <w:numId w:val="29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skład biblioteki wchodzą: wypożyczalnia, czytelnia. </w:t>
      </w:r>
    </w:p>
    <w:p w:rsidR="00B6039D" w:rsidRPr="00EF73ED" w:rsidRDefault="00B6039D" w:rsidP="000E497B">
      <w:pPr>
        <w:pStyle w:val="Tekstpodstawowy"/>
        <w:numPr>
          <w:ilvl w:val="0"/>
          <w:numId w:val="29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Pomieszczenia biblioteki umożliwiają:</w:t>
      </w:r>
    </w:p>
    <w:p w:rsidR="00B6039D" w:rsidRPr="00EF73ED" w:rsidRDefault="00B6039D" w:rsidP="000E497B">
      <w:pPr>
        <w:pStyle w:val="Tekstpodstawowy"/>
        <w:numPr>
          <w:ilvl w:val="0"/>
          <w:numId w:val="48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gromadzenie i upowszechnianie zbiorów;</w:t>
      </w:r>
    </w:p>
    <w:p w:rsidR="00B6039D" w:rsidRPr="00EF73ED" w:rsidRDefault="00B6039D" w:rsidP="000E497B">
      <w:pPr>
        <w:pStyle w:val="Tekstpodstawowy"/>
        <w:numPr>
          <w:ilvl w:val="0"/>
          <w:numId w:val="48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korzystanie ze zbiorów w czytelni i </w:t>
      </w:r>
      <w:proofErr w:type="spellStart"/>
      <w:r w:rsidRPr="00EF73ED">
        <w:rPr>
          <w:rFonts w:ascii="Arial" w:hAnsi="Arial" w:cs="Arial"/>
          <w:sz w:val="20"/>
          <w:szCs w:val="20"/>
        </w:rPr>
        <w:t>wypożyczeń</w:t>
      </w:r>
      <w:proofErr w:type="spellEnd"/>
      <w:r w:rsidRPr="00EF73ED">
        <w:rPr>
          <w:rFonts w:ascii="Arial" w:hAnsi="Arial" w:cs="Arial"/>
          <w:sz w:val="20"/>
          <w:szCs w:val="20"/>
        </w:rPr>
        <w:t xml:space="preserve"> poza bibliotekę; </w:t>
      </w:r>
    </w:p>
    <w:p w:rsidR="00B6039D" w:rsidRPr="00EF73ED" w:rsidRDefault="00B6039D" w:rsidP="000E497B">
      <w:pPr>
        <w:pStyle w:val="Tekstpodstawowy"/>
        <w:numPr>
          <w:ilvl w:val="0"/>
          <w:numId w:val="48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prowadzenie zajęć dydaktycznych z uczniami w ramach realizacji programu przysposobienia czytelniczo-informacyjnego;</w:t>
      </w:r>
    </w:p>
    <w:p w:rsidR="00B6039D" w:rsidRPr="00EF73ED" w:rsidRDefault="00B6039D" w:rsidP="000E497B">
      <w:pPr>
        <w:pStyle w:val="Tekstpodstawowy"/>
        <w:numPr>
          <w:ilvl w:val="0"/>
          <w:numId w:val="48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korzystanie ze zbiorów multimedialnych.</w:t>
      </w:r>
    </w:p>
    <w:p w:rsidR="00B6039D" w:rsidRPr="00EF73ED" w:rsidRDefault="00B6039D" w:rsidP="000E497B">
      <w:pPr>
        <w:pStyle w:val="Tekstpodstawowy"/>
        <w:numPr>
          <w:ilvl w:val="0"/>
          <w:numId w:val="29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Godziny pracy biblioteki umożliwiają dostęp do jej zbiorów podczas zajęć lekcyjnych i po ich zakończeniu. Godziny pracy biblioteki ustala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pStyle w:val="Tekstpodstawowy"/>
        <w:numPr>
          <w:ilvl w:val="0"/>
          <w:numId w:val="29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Zasady wypożyczania książek, czasopism i zbiorów specjalnych oraz korzystania z nich w czytelni, a także zasady zwrotu należności za materiały zniszczone i zagubione reguluje Regulamin biblioteki, który opracowuje nauczyciel bibliotekarz i zatwierdza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53</w:t>
      </w:r>
    </w:p>
    <w:p w:rsidR="00B6039D" w:rsidRPr="00EF73ED" w:rsidRDefault="00B6039D" w:rsidP="000E497B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Biblioteka funkcjonuje w oparciu o następujące zasady:</w:t>
      </w:r>
    </w:p>
    <w:p w:rsidR="00B6039D" w:rsidRPr="00EF73ED" w:rsidRDefault="00B6039D" w:rsidP="000E497B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biblioteką kieruje nauczyciel bibliotekarz, który ponosi materialną odpowiedzialność za zgromadzone zbiory;</w:t>
      </w:r>
    </w:p>
    <w:p w:rsidR="00B6039D" w:rsidRPr="00EF73ED" w:rsidRDefault="00B6039D" w:rsidP="000E497B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bezpośredni nadzór nad biblioteką sprawuje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 Zapewnia on bibliotece właściwe pomieszczenia, wyposażenie i środki finansowe warunkujące jej prawidłowe funkcjonowanie, bezpieczeństwo i nienaruszalność mienia.</w:t>
      </w:r>
    </w:p>
    <w:p w:rsidR="00B6039D" w:rsidRPr="00EF73ED" w:rsidRDefault="00B6039D" w:rsidP="000E497B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zbiory biblioteki obejmują dokumenty piśmiennictwa, materiały audiowizualne i multimedialne niezbędne do realizacji zadań dydaktyczno-wychowawczych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54</w:t>
      </w:r>
    </w:p>
    <w:p w:rsidR="00B6039D" w:rsidRPr="00EF73ED" w:rsidRDefault="00B6039D" w:rsidP="000E497B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Zadania nauczyciela bibliotekarza obejmują pracę pedagogiczną i prace organizacyjne.</w:t>
      </w:r>
    </w:p>
    <w:p w:rsidR="00B6039D" w:rsidRPr="00EF73ED" w:rsidRDefault="00B6039D" w:rsidP="000E497B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ramach pracy pedagogicznej nauczyciel bibliotekarz zobowiązany jest do:</w:t>
      </w:r>
    </w:p>
    <w:p w:rsidR="00B6039D" w:rsidRPr="00EF73ED" w:rsidRDefault="00B6039D" w:rsidP="00983C41">
      <w:pPr>
        <w:numPr>
          <w:ilvl w:val="0"/>
          <w:numId w:val="14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udostępniania zbiorów;</w:t>
      </w:r>
    </w:p>
    <w:p w:rsidR="00B6039D" w:rsidRPr="00EF73ED" w:rsidRDefault="00B6039D" w:rsidP="00983C41">
      <w:pPr>
        <w:numPr>
          <w:ilvl w:val="0"/>
          <w:numId w:val="14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udzielania potrzebnych informacji;</w:t>
      </w:r>
    </w:p>
    <w:p w:rsidR="00B6039D" w:rsidRPr="00EF73ED" w:rsidRDefault="00B6039D" w:rsidP="00983C41">
      <w:pPr>
        <w:numPr>
          <w:ilvl w:val="0"/>
          <w:numId w:val="14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udzielania porad przy wyborze lektury;</w:t>
      </w:r>
    </w:p>
    <w:p w:rsidR="00B6039D" w:rsidRPr="00EF73ED" w:rsidRDefault="00B6039D" w:rsidP="00983C41">
      <w:pPr>
        <w:numPr>
          <w:ilvl w:val="0"/>
          <w:numId w:val="14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prowadzenia zajęć z przysposobienia czytelniczego przy współpracy wychowawców i nauczycieli poszczególnych przedmiotów;</w:t>
      </w:r>
    </w:p>
    <w:p w:rsidR="00B6039D" w:rsidRPr="00EF73ED" w:rsidRDefault="00B6039D" w:rsidP="00983C41">
      <w:pPr>
        <w:numPr>
          <w:ilvl w:val="0"/>
          <w:numId w:val="14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pomocy nauczycielom i wychowawcom w realizacji ich zadań dydaktyczno-wychowawczych, związanych z książką i innymi źródłami informacji; </w:t>
      </w:r>
    </w:p>
    <w:p w:rsidR="00B6039D" w:rsidRPr="00EF73ED" w:rsidRDefault="00B6039D" w:rsidP="00983C41">
      <w:pPr>
        <w:numPr>
          <w:ilvl w:val="0"/>
          <w:numId w:val="14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przedstawiania informacji, na podstawie prowadzonej statystyki </w:t>
      </w:r>
      <w:proofErr w:type="spellStart"/>
      <w:r w:rsidRPr="00EF73ED">
        <w:rPr>
          <w:rFonts w:ascii="Arial" w:hAnsi="Arial" w:cs="Arial"/>
          <w:sz w:val="20"/>
          <w:szCs w:val="20"/>
        </w:rPr>
        <w:t>wypożyczeń</w:t>
      </w:r>
      <w:proofErr w:type="spellEnd"/>
      <w:r w:rsidRPr="00EF73ED">
        <w:rPr>
          <w:rFonts w:ascii="Arial" w:hAnsi="Arial" w:cs="Arial"/>
          <w:sz w:val="20"/>
          <w:szCs w:val="20"/>
        </w:rPr>
        <w:t xml:space="preserve"> i obserwacji pedagogicznej, o poziomie czytelnictwa w poszczególnych klasach,</w:t>
      </w:r>
    </w:p>
    <w:p w:rsidR="00B6039D" w:rsidRPr="00EF73ED" w:rsidRDefault="00B6039D" w:rsidP="00983C41">
      <w:pPr>
        <w:numPr>
          <w:ilvl w:val="0"/>
          <w:numId w:val="14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współpracy z wychowawcami, nauczycielami przedmiotów, opiekunami organizacji </w:t>
      </w:r>
      <w:r w:rsidR="002A60BF" w:rsidRPr="00EF73ED">
        <w:rPr>
          <w:rFonts w:ascii="Arial" w:hAnsi="Arial" w:cs="Arial"/>
          <w:sz w:val="20"/>
          <w:szCs w:val="20"/>
        </w:rPr>
        <w:t>uczniowskich</w:t>
      </w:r>
      <w:r w:rsidRPr="00EF73ED">
        <w:rPr>
          <w:rFonts w:ascii="Arial" w:hAnsi="Arial" w:cs="Arial"/>
          <w:sz w:val="20"/>
          <w:szCs w:val="20"/>
        </w:rPr>
        <w:t xml:space="preserve"> oraz kół zainteresowań, rodzicami/opiekunami prawnymi uczniów i innymi bibliotekami w realizacji zadań dydaktyczno – wychowawczych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także w rozwijaniu kultury czytelniczej uczniów i przygotowaniu ich do samokształcenia,</w:t>
      </w:r>
    </w:p>
    <w:p w:rsidR="00B6039D" w:rsidRPr="00EF73ED" w:rsidRDefault="00B6039D" w:rsidP="00983C41">
      <w:pPr>
        <w:numPr>
          <w:ilvl w:val="0"/>
          <w:numId w:val="14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prowadzenia różnych form upowszechniania czytelnictwa.</w:t>
      </w:r>
    </w:p>
    <w:p w:rsidR="00B6039D" w:rsidRPr="00EF73ED" w:rsidRDefault="00B6039D" w:rsidP="000E497B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ramach prac organizacyjnych nauczyciel bibliotekarz zobowiązany jest do:</w:t>
      </w:r>
    </w:p>
    <w:p w:rsidR="00B6039D" w:rsidRPr="00EF73ED" w:rsidRDefault="00B6039D" w:rsidP="000E49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gromadzenia i opracowywania zbiorów zgodnie z obowiązującymi przepisami;</w:t>
      </w:r>
    </w:p>
    <w:p w:rsidR="00B6039D" w:rsidRPr="00EF73ED" w:rsidRDefault="00B6039D" w:rsidP="000E49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zabezpieczenia zbiorów przed zniszczeniem, ich wymiany, inwentaryzacji oraz odpisywania ubytków w tych materiałach;</w:t>
      </w:r>
    </w:p>
    <w:p w:rsidR="00B6039D" w:rsidRPr="00EF73ED" w:rsidRDefault="00B6039D" w:rsidP="000E49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sporządzania planu pracy oraz okresowego i rocznego sprawozdania z pracy; </w:t>
      </w:r>
    </w:p>
    <w:p w:rsidR="00B6039D" w:rsidRPr="00EF73ED" w:rsidRDefault="00B6039D" w:rsidP="000E49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prowadzenia statystyk </w:t>
      </w:r>
      <w:proofErr w:type="spellStart"/>
      <w:r w:rsidRPr="00EF73ED">
        <w:rPr>
          <w:rFonts w:ascii="Arial" w:hAnsi="Arial" w:cs="Arial"/>
          <w:sz w:val="20"/>
          <w:szCs w:val="20"/>
        </w:rPr>
        <w:t>wypożyczeń</w:t>
      </w:r>
      <w:proofErr w:type="spellEnd"/>
      <w:r w:rsidRPr="00EF73ED">
        <w:rPr>
          <w:rFonts w:ascii="Arial" w:hAnsi="Arial" w:cs="Arial"/>
          <w:sz w:val="20"/>
          <w:szCs w:val="20"/>
        </w:rPr>
        <w:t>, dziennika pracy biblioteki;</w:t>
      </w:r>
    </w:p>
    <w:p w:rsidR="00B6039D" w:rsidRPr="00EF73ED" w:rsidRDefault="00B6039D" w:rsidP="000E49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prowadzenia i rozbudowania warsztatu informacyjnego biblioteki;</w:t>
      </w:r>
    </w:p>
    <w:p w:rsidR="00B6039D" w:rsidRPr="00EF73ED" w:rsidRDefault="00B6039D" w:rsidP="000E497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prowadzenia dokumentacji bibliotecznej.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Rozdział 4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Oddział przedszkolny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55</w:t>
      </w:r>
    </w:p>
    <w:p w:rsidR="00B6039D" w:rsidRPr="00EF73ED" w:rsidRDefault="00B6039D" w:rsidP="00983C41">
      <w:pPr>
        <w:pStyle w:val="Akapitzlist1"/>
        <w:numPr>
          <w:ilvl w:val="0"/>
          <w:numId w:val="14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Oddział przedszkolny realizuje podstawę programową wychowania przedszkolnego, wspomaga indywidualny rozwój dzieci i ich rodziny w wychowaniu i przygotowaniu do podjęcia nauki w szkole.</w:t>
      </w:r>
    </w:p>
    <w:p w:rsidR="00B6039D" w:rsidRPr="00EF73ED" w:rsidRDefault="00B6039D" w:rsidP="00983C41">
      <w:pPr>
        <w:numPr>
          <w:ilvl w:val="0"/>
          <w:numId w:val="14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Oddział przedszkolny funkcjonuje cały rok szkolny, z wyjątkiem przerwy wakacyjnej. </w:t>
      </w:r>
    </w:p>
    <w:p w:rsidR="00B6039D" w:rsidRPr="00EF73ED" w:rsidRDefault="00B6039D" w:rsidP="00983C41">
      <w:pPr>
        <w:pStyle w:val="Akapitzlist1"/>
        <w:numPr>
          <w:ilvl w:val="0"/>
          <w:numId w:val="141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Oddział przedszkolny pracuje w godzinach ustalonych przez organ prowadzący, na wniosek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i w uzgodnieniu z Radą Rodziców.</w:t>
      </w:r>
    </w:p>
    <w:p w:rsidR="00B6039D" w:rsidRPr="00EF73ED" w:rsidRDefault="00B6039D" w:rsidP="00983C41">
      <w:pPr>
        <w:pStyle w:val="Akapitzlist1"/>
        <w:numPr>
          <w:ilvl w:val="0"/>
          <w:numId w:val="141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Oddział przedszkolny realizuje przez pięć dni w tygodniu od poniedziałku do piątku bezpłatnie przez 5 godzin dziennie od godziny 8.00 do godziny 13.00 </w:t>
      </w:r>
      <w:r w:rsidRPr="00EF73ED">
        <w:rPr>
          <w:rFonts w:ascii="Arial" w:hAnsi="Arial" w:cs="Arial"/>
          <w:sz w:val="20"/>
          <w:szCs w:val="20"/>
        </w:rPr>
        <w:t>bezpłatne świadczenia w zakresie nauczania, wychowania i opieki.</w:t>
      </w:r>
    </w:p>
    <w:p w:rsidR="00B6039D" w:rsidRPr="00EF73ED" w:rsidRDefault="00B6039D" w:rsidP="00983C41">
      <w:pPr>
        <w:pStyle w:val="Akapitzlist1"/>
        <w:numPr>
          <w:ilvl w:val="0"/>
          <w:numId w:val="141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Style w:val="Domylnaczcionkaakapitu1"/>
          <w:rFonts w:ascii="Arial" w:eastAsia="Times New Roman" w:hAnsi="Arial" w:cs="Arial"/>
          <w:sz w:val="20"/>
          <w:szCs w:val="20"/>
        </w:rPr>
        <w:t>Oddział przedszkolny świadczy usługi opiekuńczo-wychowawcze w czasie przekraczającym godziny określone w ust. 4 za odpłatnością, której zasady i wysokość ustala organ prowadzący.</w:t>
      </w:r>
    </w:p>
    <w:p w:rsidR="00B6039D" w:rsidRPr="00EF73ED" w:rsidRDefault="00B6039D" w:rsidP="00983C41">
      <w:pPr>
        <w:pStyle w:val="Akapitzlist1"/>
        <w:numPr>
          <w:ilvl w:val="0"/>
          <w:numId w:val="141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Dzienny czas pracy oddziału przedszkolnego uwzględnia przepisy w sprawie realizacji podstawy programowej wychowania przedszkolnego.</w:t>
      </w:r>
    </w:p>
    <w:p w:rsidR="00B6039D" w:rsidRPr="00EF73ED" w:rsidRDefault="00B6039D" w:rsidP="000E497B">
      <w:pPr>
        <w:pStyle w:val="Akapitzlist1"/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B6039D" w:rsidRPr="00EF73ED" w:rsidRDefault="00B6039D" w:rsidP="000E497B">
      <w:pPr>
        <w:tabs>
          <w:tab w:val="left" w:pos="0"/>
          <w:tab w:val="left" w:pos="284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56</w:t>
      </w:r>
    </w:p>
    <w:p w:rsidR="00B6039D" w:rsidRPr="00EF73ED" w:rsidRDefault="00B6039D" w:rsidP="00983C41">
      <w:pPr>
        <w:pStyle w:val="Akapitzlist1"/>
        <w:numPr>
          <w:ilvl w:val="0"/>
          <w:numId w:val="87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Termin przerwy wakacyjnej dla oddziału przedszkolnego ustala organ prowadzący na wniosek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y.</w:t>
      </w:r>
    </w:p>
    <w:p w:rsidR="00B6039D" w:rsidRPr="00EF73ED" w:rsidRDefault="00B6039D" w:rsidP="00983C41">
      <w:pPr>
        <w:pStyle w:val="Akapitzlist1"/>
        <w:numPr>
          <w:ilvl w:val="0"/>
          <w:numId w:val="87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O terminie przerwy wakacyjnej rodzice/opiekunowie prawni zostają poinformowani z co najmniej sześciomiesięcznym wyprzedzeniem.</w:t>
      </w:r>
    </w:p>
    <w:p w:rsidR="00B6039D" w:rsidRPr="00EF73ED" w:rsidRDefault="00B6039D" w:rsidP="00983C41">
      <w:pPr>
        <w:pStyle w:val="Akapitzlist1"/>
        <w:numPr>
          <w:ilvl w:val="0"/>
          <w:numId w:val="87"/>
        </w:numPr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 okresie przerwy wakacyjnej dzieciom zapewnia się opiekę w dyżurującym przedszkolu lub oddziale przedszkolnym w innej szkole.</w:t>
      </w:r>
    </w:p>
    <w:p w:rsidR="00B6039D" w:rsidRPr="00EF73ED" w:rsidRDefault="00B6039D" w:rsidP="00983C41">
      <w:pPr>
        <w:pStyle w:val="Akapitzlist1"/>
        <w:numPr>
          <w:ilvl w:val="0"/>
          <w:numId w:val="8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W okresie dyżuru pełnionego przez oddział przedszkolny rodzice/opiekunowie prawni dokonują zgłoszenia dziecka na piśmie w terminie wyznaczonym przez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y.</w:t>
      </w:r>
    </w:p>
    <w:p w:rsidR="00B6039D" w:rsidRPr="00EF73ED" w:rsidRDefault="00B6039D" w:rsidP="000E497B">
      <w:pPr>
        <w:pStyle w:val="Akapitzlist1"/>
        <w:tabs>
          <w:tab w:val="left" w:pos="0"/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§ </w:t>
      </w:r>
      <w:r w:rsidRPr="00EF73ED">
        <w:rPr>
          <w:rStyle w:val="Domylnaczcionkaakapitu1"/>
          <w:rFonts w:ascii="Arial" w:eastAsia="Times New Roman" w:hAnsi="Arial" w:cs="Arial"/>
          <w:sz w:val="20"/>
          <w:szCs w:val="20"/>
        </w:rPr>
        <w:t>57</w:t>
      </w:r>
    </w:p>
    <w:p w:rsidR="00B6039D" w:rsidRPr="00EF73ED" w:rsidRDefault="00B6039D" w:rsidP="007B7605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F73ED">
        <w:rPr>
          <w:rStyle w:val="Domylnaczcionkaakapitu1"/>
          <w:rFonts w:ascii="Arial" w:eastAsia="Times New Roman" w:hAnsi="Arial" w:cs="Arial"/>
          <w:sz w:val="20"/>
          <w:szCs w:val="20"/>
        </w:rPr>
        <w:t>Dzieci z oddziału przedszkolnego mają możliwość korzystania z placu zabaw.</w:t>
      </w:r>
    </w:p>
    <w:p w:rsidR="00B6039D" w:rsidRPr="00EF73ED" w:rsidRDefault="00B6039D" w:rsidP="000E497B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Style w:val="Domylnaczcionkaakapitu1"/>
          <w:rFonts w:ascii="Arial" w:eastAsia="Times New Roman" w:hAnsi="Arial" w:cs="Arial"/>
          <w:sz w:val="20"/>
          <w:szCs w:val="20"/>
        </w:rPr>
        <w:t>§ 58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1.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4564CB" w:rsidRPr="00EF73ED">
        <w:rPr>
          <w:rFonts w:ascii="Arial" w:hAnsi="Arial" w:cs="Arial"/>
          <w:sz w:val="20"/>
          <w:szCs w:val="20"/>
        </w:rPr>
        <w:t>y</w:t>
      </w:r>
      <w:r w:rsidR="004564CB" w:rsidRPr="00EF73ED">
        <w:rPr>
          <w:rFonts w:ascii="Arial" w:eastAsia="Times New Roman" w:hAnsi="Arial" w:cs="Arial"/>
          <w:sz w:val="20"/>
          <w:szCs w:val="20"/>
        </w:rPr>
        <w:t xml:space="preserve"> </w:t>
      </w:r>
      <w:r w:rsidRPr="00EF73ED">
        <w:rPr>
          <w:rFonts w:ascii="Arial" w:eastAsia="Times New Roman" w:hAnsi="Arial" w:cs="Arial"/>
          <w:sz w:val="20"/>
          <w:szCs w:val="20"/>
        </w:rPr>
        <w:t>powierza oddział przedszkolny opiece jednego lub dwóch nauczycieli, zależnie od zgody organu prowadzącego.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2. Nauczyciele w oddziale przedszkolnym prowadzą i dokumentują obserwacje pedagogiczne mające na celu poznanie i zabezpieczenie potrzeb rozwojowych dzieci.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3. Oddział przedszkolny organizuje w ciągu roku szkolnego 4 stałe spotkania z rodzicami/opiekunami prawnymi, służące pogłębianiu wzajemnej współpracy w sprawach wychowania i nauczania dzieci z uwzględnieniem prawa rodziców do informacji dotyczących dziecka, jego zachowania i rozwoju.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59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1. Oddział przedszkolny zapewnia dzieciom bezpieczeństwo, w szczególności poprzez:</w:t>
      </w:r>
    </w:p>
    <w:p w:rsidR="00B6039D" w:rsidRPr="00EF73ED" w:rsidRDefault="00B6039D" w:rsidP="00983C41">
      <w:pPr>
        <w:numPr>
          <w:ilvl w:val="0"/>
          <w:numId w:val="14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sprawowanie przez nauczycieli, którym powierzono dzieci, opieki nad nimi, </w:t>
      </w:r>
    </w:p>
    <w:p w:rsidR="00B6039D" w:rsidRPr="00EF73ED" w:rsidRDefault="00B6039D" w:rsidP="00983C41">
      <w:pPr>
        <w:numPr>
          <w:ilvl w:val="0"/>
          <w:numId w:val="14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przyjęcia odpowiedzialności za bezpieczeństwo dziecka od momentu oddania dziecka</w:t>
      </w:r>
      <w:r w:rsidR="004F1C9B" w:rsidRPr="00EF73ED">
        <w:rPr>
          <w:rFonts w:ascii="Arial" w:eastAsia="Times New Roman" w:hAnsi="Arial" w:cs="Arial"/>
          <w:sz w:val="20"/>
          <w:szCs w:val="20"/>
        </w:rPr>
        <w:t xml:space="preserve"> </w:t>
      </w:r>
      <w:r w:rsidRPr="00EF73ED">
        <w:rPr>
          <w:rFonts w:ascii="Arial" w:eastAsia="Times New Roman" w:hAnsi="Arial" w:cs="Arial"/>
          <w:sz w:val="20"/>
          <w:szCs w:val="20"/>
        </w:rPr>
        <w:t>przez rodziców/opiekunów prawnych pod opiekę nauczycieli,</w:t>
      </w:r>
    </w:p>
    <w:p w:rsidR="00B6039D" w:rsidRPr="00EF73ED" w:rsidRDefault="00B6039D" w:rsidP="00983C41">
      <w:pPr>
        <w:numPr>
          <w:ilvl w:val="0"/>
          <w:numId w:val="14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zapewnienie dzieciom pełnego poczucia bezpieczeństwa zarówno pod względem fizycznym, jak i psychicznym.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2. Opiekę nad dziećmi podczas zajęć poza terenem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y, w trakcie organizowanych</w:t>
      </w:r>
      <w:r w:rsidR="004F1C9B" w:rsidRPr="00EF73ED">
        <w:rPr>
          <w:rFonts w:ascii="Arial" w:eastAsia="Times New Roman" w:hAnsi="Arial" w:cs="Arial"/>
          <w:sz w:val="20"/>
          <w:szCs w:val="20"/>
        </w:rPr>
        <w:t xml:space="preserve"> </w:t>
      </w:r>
      <w:r w:rsidRPr="00EF73ED">
        <w:rPr>
          <w:rFonts w:ascii="Arial" w:eastAsia="Times New Roman" w:hAnsi="Arial" w:cs="Arial"/>
          <w:sz w:val="20"/>
          <w:szCs w:val="20"/>
        </w:rPr>
        <w:t xml:space="preserve">wycieczek, sprawują nauczyciele, których opiece powierzono oddziały uczestniczące w zajęciach lub nauczyciele wyznaczeni przez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y oraz – w razie potrzeby – za zgodą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inne osoby dorosłe, w szczególności rodzice/opiekunowie prawni.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3. Dzieciom uczęszczającym do oddziału przedszkolnego nie są podawane żadne leki.</w:t>
      </w:r>
    </w:p>
    <w:p w:rsidR="00B6039D" w:rsidRPr="00EF73ED" w:rsidRDefault="00B6039D" w:rsidP="000E497B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60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1. Przyprowadzanie i odbieranie dziecka z oddziału przedszkolnego dokonywane jest przez rodziców/opiekunów prawnych lub upoważnioną przez nich pisemnie osobę pełnoletnią.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2. Rodzice/opiekunowie prawni obowiązani są przekazać dziecko pod opiekę nauczyciel</w:t>
      </w:r>
      <w:r w:rsidR="00A077AB" w:rsidRPr="00EF73ED">
        <w:rPr>
          <w:rFonts w:ascii="Arial" w:eastAsia="Times New Roman" w:hAnsi="Arial" w:cs="Arial"/>
          <w:sz w:val="20"/>
          <w:szCs w:val="20"/>
        </w:rPr>
        <w:t>owi</w:t>
      </w:r>
      <w:r w:rsidRPr="00EF73ED">
        <w:rPr>
          <w:rFonts w:ascii="Arial" w:eastAsia="Times New Roman" w:hAnsi="Arial" w:cs="Arial"/>
          <w:sz w:val="20"/>
          <w:szCs w:val="20"/>
        </w:rPr>
        <w:t>, wyklucza się pozostawienie samych dzieci przed budynkiem lub w szatni.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3. Fakt odbioru dziecka należy zgłosić nauczycielowi.</w:t>
      </w:r>
    </w:p>
    <w:p w:rsidR="00B6039D" w:rsidRPr="00EF73ED" w:rsidRDefault="00920BA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B6039D" w:rsidRPr="00EF73ED">
        <w:rPr>
          <w:rFonts w:ascii="Arial" w:eastAsia="Times New Roman" w:hAnsi="Arial" w:cs="Arial"/>
          <w:sz w:val="20"/>
          <w:szCs w:val="20"/>
        </w:rPr>
        <w:t>. Niedopuszczalne jest odbieranie dziecka przez osobę będącą w stanie wskazującym na spożycie alkoholu lub będącą pod wpływem środków odurzających.</w:t>
      </w:r>
    </w:p>
    <w:p w:rsidR="00B6039D" w:rsidRPr="00EF73ED" w:rsidRDefault="00920BA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B6039D" w:rsidRPr="00EF73ED">
        <w:rPr>
          <w:rFonts w:ascii="Arial" w:eastAsia="Times New Roman" w:hAnsi="Arial" w:cs="Arial"/>
          <w:sz w:val="20"/>
          <w:szCs w:val="20"/>
        </w:rPr>
        <w:t xml:space="preserve">. W przypadku nieodebrania dziecka o czasie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="00B6039D" w:rsidRPr="00EF73ED">
        <w:rPr>
          <w:rFonts w:ascii="Arial" w:eastAsia="Times New Roman" w:hAnsi="Arial" w:cs="Arial"/>
          <w:sz w:val="20"/>
          <w:szCs w:val="20"/>
        </w:rPr>
        <w:t>a informuje o tym fakcie policję, a za jej pośrednictwem przekazuje dziecko właściwej placówce opiekuńczej.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61</w:t>
      </w:r>
    </w:p>
    <w:p w:rsidR="00B6039D" w:rsidRPr="00EF73ED" w:rsidRDefault="00B6039D" w:rsidP="000E497B">
      <w:pPr>
        <w:tabs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1. Dziecko w oddziale przedszkolnym ma obowiązek:</w:t>
      </w:r>
    </w:p>
    <w:p w:rsidR="00B6039D" w:rsidRPr="00EF73ED" w:rsidRDefault="00B6039D" w:rsidP="00983C41">
      <w:pPr>
        <w:numPr>
          <w:ilvl w:val="0"/>
          <w:numId w:val="8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poszanowania nietykalności cielesnej innych dzieci i dorosłych,</w:t>
      </w:r>
    </w:p>
    <w:p w:rsidR="00B6039D" w:rsidRPr="00EF73ED" w:rsidRDefault="00B6039D" w:rsidP="00983C41">
      <w:pPr>
        <w:numPr>
          <w:ilvl w:val="0"/>
          <w:numId w:val="8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poszanowania godności osobistej innych dzieci i dorosłych,</w:t>
      </w:r>
    </w:p>
    <w:p w:rsidR="00B6039D" w:rsidRPr="00EF73ED" w:rsidRDefault="00B6039D" w:rsidP="00983C41">
      <w:pPr>
        <w:numPr>
          <w:ilvl w:val="0"/>
          <w:numId w:val="8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włączania się do prac porządkowych po zajęciach lub zabawie, stosowania się do przyjętych zasad ustalanych przez nauczyciela a obowiązujących całą grupę.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2 Dziecko w oddziale przedszkolnym ma w szczególności prawo do: 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1) właściwie zorganizowanego procesu wychowawczego, edukacyjnego i opiekuńczego, zgodnie z zasadami higieny pracy umysłowej,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2) pełnego bezpieczeństwa podczas pobytu w oddziale przedszkolnym i zajęć organizowanych poza oddziałem, w tym ochrony przed wszelkimi formami przemocy fizycznej bądź</w:t>
      </w:r>
      <w:r w:rsidR="004F1C9B" w:rsidRPr="00EF73ED">
        <w:rPr>
          <w:rFonts w:ascii="Arial" w:eastAsia="Times New Roman" w:hAnsi="Arial" w:cs="Arial"/>
          <w:sz w:val="20"/>
          <w:szCs w:val="20"/>
        </w:rPr>
        <w:t xml:space="preserve"> </w:t>
      </w:r>
      <w:r w:rsidRPr="00EF73ED">
        <w:rPr>
          <w:rFonts w:ascii="Arial" w:eastAsia="Times New Roman" w:hAnsi="Arial" w:cs="Arial"/>
          <w:sz w:val="20"/>
          <w:szCs w:val="20"/>
        </w:rPr>
        <w:t>psychicznej oraz ochrony i poszanowania jego godności,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3) życzliwego i podmiotowego traktowania,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4) rozwijania zainteresowań, zdolności i talentów,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5) uzyskania pomocy w przezwyciężeniu trudności i niepowodzeń, w tym pomocy specjalistycznej,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6) ochrony przed wszelkimi formami przemocy fizycznej bądź psychicznej oraz ochrony i poszanowania jego godności osobistej zgodnie z Konwencją Praw Dziecka i Powszechną Deklaracją Praw Człowieka ONZ.</w:t>
      </w:r>
    </w:p>
    <w:p w:rsidR="00B6039D" w:rsidRPr="00EF73ED" w:rsidRDefault="00B6039D" w:rsidP="000E497B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Style w:val="Domylnaczcionkaakapitu1"/>
          <w:rFonts w:ascii="Arial" w:eastAsia="Times New Roman" w:hAnsi="Arial" w:cs="Arial"/>
          <w:sz w:val="20"/>
          <w:szCs w:val="20"/>
        </w:rPr>
        <w:t>§ 62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Rodzic/</w:t>
      </w:r>
      <w:r w:rsidR="002A60BF" w:rsidRPr="00EF73ED">
        <w:rPr>
          <w:rFonts w:ascii="Arial" w:hAnsi="Arial" w:cs="Arial"/>
          <w:sz w:val="20"/>
          <w:szCs w:val="20"/>
        </w:rPr>
        <w:t>o</w:t>
      </w:r>
      <w:r w:rsidRPr="00EF73ED">
        <w:rPr>
          <w:rFonts w:ascii="Arial" w:hAnsi="Arial" w:cs="Arial"/>
          <w:sz w:val="20"/>
          <w:szCs w:val="20"/>
        </w:rPr>
        <w:t>piekun prawny dziecka w oddziale przedszkolnym zobowiązuje się do:</w:t>
      </w:r>
    </w:p>
    <w:p w:rsidR="00B6039D" w:rsidRPr="00EF73ED" w:rsidRDefault="00B6039D" w:rsidP="00983C41">
      <w:pPr>
        <w:pStyle w:val="Akapitzlist"/>
        <w:numPr>
          <w:ilvl w:val="0"/>
          <w:numId w:val="1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zapoznania się z treścią statutu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i przestrzegania jego postanowień,</w:t>
      </w:r>
    </w:p>
    <w:p w:rsidR="00B6039D" w:rsidRPr="00EF73ED" w:rsidRDefault="00B6039D" w:rsidP="00983C41">
      <w:pPr>
        <w:pStyle w:val="Akapitzlist"/>
        <w:numPr>
          <w:ilvl w:val="0"/>
          <w:numId w:val="1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współpracy ze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ą w szczególności w zakresie spraw związanych z przebiegiem procesu wychowawczo-dydaktycznego, którego uczestnikiem jest jego dziecko,</w:t>
      </w:r>
    </w:p>
    <w:p w:rsidR="00B6039D" w:rsidRPr="00EF73ED" w:rsidRDefault="00B6039D" w:rsidP="00983C41">
      <w:pPr>
        <w:pStyle w:val="Akapitzlist"/>
        <w:numPr>
          <w:ilvl w:val="0"/>
          <w:numId w:val="1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złożenia oświadczenia co do godzin przebywania dziecka w oddziale przedszkolnym</w:t>
      </w:r>
      <w:r w:rsidRPr="00EF73ED">
        <w:rPr>
          <w:rStyle w:val="Domylnaczcionkaakapitu1"/>
          <w:rFonts w:ascii="Arial" w:eastAsia="Times New Roman" w:hAnsi="Arial" w:cs="Arial"/>
          <w:sz w:val="20"/>
          <w:szCs w:val="20"/>
        </w:rPr>
        <w:t>,</w:t>
      </w:r>
    </w:p>
    <w:p w:rsidR="00B6039D" w:rsidRPr="00EF73ED" w:rsidRDefault="00B6039D" w:rsidP="00983C41">
      <w:pPr>
        <w:pStyle w:val="Akapitzlist"/>
        <w:numPr>
          <w:ilvl w:val="0"/>
          <w:numId w:val="1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przyprowadzania do oddziału zdrowego dziecka i niezwłocznego powiadomienia w przypadku choroby zakaźnej,</w:t>
      </w:r>
    </w:p>
    <w:p w:rsidR="00B6039D" w:rsidRPr="00EF73ED" w:rsidRDefault="00B6039D" w:rsidP="00983C41">
      <w:pPr>
        <w:numPr>
          <w:ilvl w:val="0"/>
          <w:numId w:val="1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niezwłocznego odebrania dziecka w przypadku otrzymania informacji o jego chorobie w trakcie pobytu w oddziale przedszkolnym, </w:t>
      </w:r>
    </w:p>
    <w:p w:rsidR="00B6039D" w:rsidRPr="00EF73ED" w:rsidRDefault="00B6039D" w:rsidP="00983C41">
      <w:pPr>
        <w:pStyle w:val="Akapitzlist"/>
        <w:numPr>
          <w:ilvl w:val="0"/>
          <w:numId w:val="1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powiadomienia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o terminie nieobecności dziecka, nie później niż do godz. 9.00, w dniu nieobecności, drogą telefoniczną lub mailową,</w:t>
      </w:r>
    </w:p>
    <w:p w:rsidR="00B6039D" w:rsidRPr="00EF73ED" w:rsidRDefault="00B6039D" w:rsidP="00983C41">
      <w:pPr>
        <w:pStyle w:val="Akapitzlist"/>
        <w:numPr>
          <w:ilvl w:val="0"/>
          <w:numId w:val="1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wniesienia pisemnego usprawiedliwienia w terminie 7 dni, po zakończeniu nieobecności dziecka powyżej 30 dni kalendarzowych, spowodowanych sytuacją zdrowotną,</w:t>
      </w:r>
    </w:p>
    <w:p w:rsidR="00B6039D" w:rsidRPr="00EF73ED" w:rsidRDefault="00B6039D" w:rsidP="00983C41">
      <w:pPr>
        <w:pStyle w:val="Akapitzlist"/>
        <w:numPr>
          <w:ilvl w:val="0"/>
          <w:numId w:val="1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wnoszenia opłat w terminach i na zasadach określonych w umowie ze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ą, </w:t>
      </w:r>
    </w:p>
    <w:p w:rsidR="00B6039D" w:rsidRPr="00EF73ED" w:rsidRDefault="00B6039D" w:rsidP="00983C41">
      <w:pPr>
        <w:pStyle w:val="Akapitzlist"/>
        <w:numPr>
          <w:ilvl w:val="0"/>
          <w:numId w:val="14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terminowego przyprowadzania i odbierania dziecka.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63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1. Skreślenie dziecka z listy uczęszczających do oddziału przedszkolnego może zostać dokonane przez Dyrektora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w następujących przypadkach: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1) braku pisemnego usprawiedliwienia ciągłej nieobecności dziecka, trwającej co najmniej 30 dni kalendarzowych, po uprzednim wezwaniu rodzica/opiekuna prawnego do usprawiedliwienia w wyznaczonym terminie;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2) niezgłoszenia się dziecka do oddziału przedszkolnego w nowym roku szkolnym do dnia 15 września i niepoinformowania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o przyczynie nieobecności;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3) gdy dziecko jest nosicielem choroby zakaźnej, a rodzice/opiekunowie prawni nie dostarczają zaświadczenia lekarskiego stwierdzającego brak przeciwwskazań do jego przebywania w oddziale przedszkolnym;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4) jeżeli rodzice/opiekunowie prawni nie współpracują ze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ą i poradniami specjalistycznymi, a dziecko zagraża własnemu bezpieczeństwu oraz bezpieczeństwu innych dzieci, po uprzednim przeprowadzeniu rozmowy z rodzicami/opiekunami prawnymi dziecka w celu ujednolicenia oddziaływań wychowawczych i skonstruowaniu programu naprawczego (wychowawczego) mającego na celu pomoc dziecku; 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5) zwłoki rodzica/opiekuna prawnego w zapłacie opłat za dwa pełne okresy płatności;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6) 3-krotnego nieuzasadnionego przekroczenia w ciągu miesiąca zadeklarowanych przez rodzica/opiekuna prawnego godzin dziennego pobytu dziecka w oddziale przedszkolnym i odmowy uaktualnienia czasu pobytu dziecka w oddziale przedszkolnym,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7) nieprzestrzegania postanowień niniejszego Statutu.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2. Skreślenie dziecka z listy uczęszczających do oddziału przedszkolnego następuje po zasięgnięciu opinii Rady Pedagogicznej.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3. Skreślenie dziecka z listy uczęszczających do oddziału przedszkolnego nie dotyczy dziecka odbywającego roczne przygotowanie przedszkolne, jednak w przypadku zalegania z opłatami za przedszkole Dyrektor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może odmówić realizacji świadczeń wykraczających poza czas przeznaczony na zapewnienie bezpłatnego nauczania, wychowania i opieki.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bCs/>
          <w:sz w:val="20"/>
          <w:szCs w:val="20"/>
        </w:rPr>
        <w:t>Rozdział 5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bCs/>
          <w:sz w:val="20"/>
          <w:szCs w:val="20"/>
        </w:rPr>
        <w:t>Wewnątrzszkolny system doradztwa zawodowego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" w:hAnsi="Arial" w:cs="Arial"/>
          <w:sz w:val="20"/>
          <w:szCs w:val="20"/>
        </w:rPr>
        <w:t>§ 64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 xml:space="preserve">1. Wewnątrzszkolny System Doradztwa Zawodowego w Szkole Podstawowej im. Polskiej Niezapominajki w </w:t>
      </w:r>
      <w:proofErr w:type="spellStart"/>
      <w:r w:rsidRPr="00D91350">
        <w:rPr>
          <w:rFonts w:ascii="Arial" w:eastAsia="Times New Roman" w:hAnsi="Arial" w:cs="Arial"/>
          <w:sz w:val="20"/>
          <w:szCs w:val="20"/>
        </w:rPr>
        <w:t>Szczodrem</w:t>
      </w:r>
      <w:proofErr w:type="spellEnd"/>
      <w:r w:rsidRPr="00D91350">
        <w:rPr>
          <w:rFonts w:ascii="Arial" w:eastAsia="Times New Roman" w:hAnsi="Arial" w:cs="Arial"/>
          <w:sz w:val="20"/>
          <w:szCs w:val="20"/>
        </w:rPr>
        <w:t>, zwany dalej w skrócie WSDZ, określa zakładane cele, metody pracy, zadania osób uczestniczących w jego realizacji, oczeki</w:t>
      </w:r>
      <w:r>
        <w:rPr>
          <w:rFonts w:ascii="Arial" w:eastAsia="Times New Roman" w:hAnsi="Arial" w:cs="Arial"/>
          <w:sz w:val="20"/>
          <w:szCs w:val="20"/>
        </w:rPr>
        <w:t xml:space="preserve">wane efekty i sposoby ewaluacji </w:t>
      </w:r>
      <w:r w:rsidRPr="00D91350">
        <w:rPr>
          <w:rFonts w:ascii="Arial" w:eastAsia="Times New Roman" w:hAnsi="Arial" w:cs="Arial"/>
          <w:sz w:val="20"/>
          <w:szCs w:val="20"/>
        </w:rPr>
        <w:t>podejmowanych działań.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 xml:space="preserve">2. Działania z zakresu doradztwa zawodowego są w szkole planowane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i systematycznie realizowane według opracowywanego każdego roku programu realizacji wewnątrzszkolnego systemu doradztwa zawodowego i przyjętego harmonogramu pracy szkoły.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 xml:space="preserve">3. Podmiotami działań z zakresu doradztwa są uczniowie, nauczyciele i rodzice.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4. Doradztwo zawodowe ma na celu: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zdobycie przez uczniów wiedzy i umiejętności niezbędnych do poznania samego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 xml:space="preserve">i własnych predyspozycji zawodowych;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2)</w:t>
      </w:r>
      <w:r w:rsidRPr="00D91350">
        <w:rPr>
          <w:rFonts w:ascii="Arial" w:eastAsia="Times New Roman" w:hAnsi="Arial" w:cs="Arial"/>
          <w:sz w:val="20"/>
          <w:szCs w:val="20"/>
        </w:rPr>
        <w:tab/>
        <w:t>umożliwienie uczniom poznania świata zawodów,  rynku  pracy oraz procesów na nim zachodzących;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3)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przygotowanie uczniów do roli pracownika i/lub pracodawcy, czyli zdobycie wiedzy i umiejętności związanych z poruszaniem się po rynku pracy;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lastRenderedPageBreak/>
        <w:t>4)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zapoznanie uczniów z  możliwościami uzyskania kwalifikacji zawodowych zgodnych z potrzebami rynku pracy i własnymi predyspozycjami zawodowymi;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5)</w:t>
      </w:r>
      <w:r w:rsidRPr="00D91350">
        <w:rPr>
          <w:rFonts w:ascii="Arial" w:eastAsia="Times New Roman" w:hAnsi="Arial" w:cs="Arial"/>
          <w:sz w:val="20"/>
          <w:szCs w:val="20"/>
        </w:rPr>
        <w:tab/>
        <w:t>nabycie przez uczniów umiejętności planowania własnej kariery edukacyjno–zawodowej.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5.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 Za realizację doradztwa zawodowego w szkole odpowiada dyrektor.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6. Doradztwo zawodowe realizują wszyscy członkowie Rady Pedagogicznej: szkolny doradca zawodowy, psycholog, pedagog, nauczyciel-bibliotekarz, nauczyciele wychowawcy, nauczyciele przedmiotowi, a także inni pracownicy szkoły, jak np. pielęgniarska szkolna.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7. Rada Pedagogiczna: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>dba o zapewnienie spójności i ciągłości działania wewnątrzszkolnego systemu doradztwa zawodowego zgodnie ze Statutem Szkoły;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wskazuje priorytety dotyczące preorientacji, orientacji i doradztwa zawodowego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w ramach programu profilaktyczno-wychowawczego Szkoły;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3)</w:t>
      </w:r>
      <w:r w:rsidRPr="00D91350">
        <w:rPr>
          <w:rFonts w:ascii="Arial" w:eastAsia="Times New Roman" w:hAnsi="Arial" w:cs="Arial"/>
          <w:sz w:val="20"/>
          <w:szCs w:val="20"/>
        </w:rPr>
        <w:tab/>
        <w:t>opiniuje opracowywany przez doradcę zawodowego program wewnątrzszkolnego systemu doradztwa zawodowego na dany rok szkolny.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 xml:space="preserve">8. Przy realizacji zadań z zakresu doradztwa zawodowego szkoła współpracuje z rodzicami oraz może współpracować z pracodawcami, placówkami kształcenia ustawicznego, placówkami kształcenia praktycznego oraz ośrodkami dokształcania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 xml:space="preserve">i doskonalenia zawodowego, umożliwiającymi uzyskanie i uzupełnienie wiedzy, umiejętności i kwalifikacji zawodowych, szkołami prowadzącymi kształcenie zawodowe, poradniami psychologiczno-pedagogicznymi, placówkami doskonalenia nauczycieli lub instytucjami rynku pracy.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9.</w:t>
      </w:r>
      <w:r w:rsidRPr="00D91350">
        <w:rPr>
          <w:rFonts w:ascii="Arial" w:eastAsia="Times New Roman" w:hAnsi="Arial" w:cs="Arial"/>
          <w:sz w:val="20"/>
          <w:szCs w:val="20"/>
        </w:rPr>
        <w:tab/>
        <w:t>Doradztwo zawodowe jest realizowane na podstawie prowadzonej diagnozy potrzeb uczniów w tym zakresie.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10.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Doradztwo edukacyjno-zawodowe uwzględnia treści związane z: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poznawaniem różnych zawodów i ścieżek edukacyjnych;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diagnozowaniem własnych predyspozycji i preferencji zawodowych – zainteresowań, uzdolnień, mocnych i słabych stron, cech osobowości, możliwości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 xml:space="preserve">i ograniczeń zdrowotnych;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3)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konfrontowaniem własnych możliwości i osiągnięć z wymaganiami szkół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i pracodawców;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4)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planowaniem własnej kariery edukacyjno–zawodowej;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5)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 analizą   potrzeb    rynku    pracy   i   możliwości   zatrudnienia   na   lokalnym,   krajowym i międzynarodowym rynku pracy;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6)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radzeniem sobie w sytuacjach trudnych związanych z aktywnością zawodową;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7)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uzyskiwaniem podstawowych i dodatkowych kwalifikacji, również poza systemem oświatowym;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8)</w:t>
      </w:r>
      <w:r w:rsidRPr="00D91350">
        <w:rPr>
          <w:rFonts w:ascii="Arial" w:eastAsia="Times New Roman" w:hAnsi="Arial" w:cs="Arial"/>
          <w:sz w:val="20"/>
          <w:szCs w:val="20"/>
        </w:rPr>
        <w:tab/>
        <w:t>rozwijaniem umiejętności interpersonalnych i autoprezentacji.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11.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Szkoła  realizuje doradztwo zawodowe przez prowadzenie zaplanowanych i systematycznych działań mających na celu wspieranie uczniów w procesie podejmowania świadomych decyzji edukacyjnych i zawodowych.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12.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Doradztwo zawodowe prowadzone jest za pośrednictwem wielu zróżnicowanych aktywności, takich jak zajęcia lekcyjne, zajęcia edukacyjne z doradcą zawodowym, warsztaty, wycieczki </w:t>
      </w:r>
      <w:proofErr w:type="spellStart"/>
      <w:r w:rsidRPr="00D91350">
        <w:rPr>
          <w:rFonts w:ascii="Arial" w:eastAsia="Times New Roman" w:hAnsi="Arial" w:cs="Arial"/>
          <w:sz w:val="20"/>
          <w:szCs w:val="20"/>
        </w:rPr>
        <w:t>zawodoznawcze</w:t>
      </w:r>
      <w:proofErr w:type="spellEnd"/>
      <w:r w:rsidRPr="00D91350">
        <w:rPr>
          <w:rFonts w:ascii="Arial" w:eastAsia="Times New Roman" w:hAnsi="Arial" w:cs="Arial"/>
          <w:sz w:val="20"/>
          <w:szCs w:val="20"/>
        </w:rPr>
        <w:t>, udział w targach edukacyjnych, spotkania z przedstawicielami zawodów, przedstawicielami szkół, absolwentami.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13.</w:t>
      </w:r>
      <w:r w:rsidRPr="00D91350">
        <w:rPr>
          <w:rFonts w:ascii="Arial" w:eastAsia="Times New Roman" w:hAnsi="Arial" w:cs="Arial"/>
          <w:sz w:val="20"/>
          <w:szCs w:val="20"/>
        </w:rPr>
        <w:tab/>
        <w:t>Doradztwo zawodowe realizowane jest: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 oddziałach przedszkolnych - działania w zakresie doradztwa zawodowego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w oddziałach przedszkolnych w szkołach podstawowych obejmują preorientację zawodową, która ma na celu wstępne zapoznanie dzieci z wybranymi zawodami oraz pobudzanie i rozwijanie ich zainteresowań i uzdolnień;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2)</w:t>
      </w:r>
      <w:r w:rsidRPr="00D91350">
        <w:rPr>
          <w:rFonts w:ascii="Arial" w:eastAsia="Times New Roman" w:hAnsi="Arial" w:cs="Arial"/>
          <w:sz w:val="20"/>
          <w:szCs w:val="20"/>
        </w:rPr>
        <w:tab/>
        <w:t>w klasach I-VI na obowiązkowych zajęciach edukacyjnych z zakresu kształcenia ogólnego - działania w zakresie doradztwa zawodowego w klasach I-VI szkoły podstawowej obejmują orientację zawodową, która ma na celu zapoznanie uczniów z wybranymi zawodami, kształtowanie pozytywnych postaw wobec pracy i edukacji oraz pobudzanie, rozpoznawanie i rozwijanie ich zainteresowań i uzdolnień;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3)</w:t>
      </w:r>
      <w:r w:rsidRPr="00D91350">
        <w:rPr>
          <w:rFonts w:ascii="Arial" w:eastAsia="Times New Roman" w:hAnsi="Arial" w:cs="Arial"/>
          <w:sz w:val="20"/>
          <w:szCs w:val="20"/>
        </w:rPr>
        <w:tab/>
        <w:t>w klasach VII i VIII na obowiązkowych zajęciach edukacyjnych z zakresu kształcenia ogólnego oraz na zajęciach z zakresu doradztwa zawodowego - działania w zakresie doradztwa zawodowego w klasach VII i VIII szkoły podstawowej mają na celu wspieranie uczniów w procesie przygotowania ich do świadomego i samodzielnego wyboru kolejnego etapu kształcenia i zawodu, z uwzględnieniem ich zainteresowań, uzdolnień i predyspozycji zawodowych oraz informacji na temat systemu edukacji i rynku pracy;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lastRenderedPageBreak/>
        <w:t>4)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na zajęciach związanych z wyborem kierunku kształcenia i zawodu prowadzonych w ramach pomocy psychologiczno-pedagogicznej;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5)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na zajęciach z nauczycielem wychowawcą opiekującym się klasą;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6)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 ramach wizyt </w:t>
      </w:r>
      <w:proofErr w:type="spellStart"/>
      <w:r w:rsidRPr="00D91350">
        <w:rPr>
          <w:rFonts w:ascii="Arial" w:eastAsia="Times New Roman" w:hAnsi="Arial" w:cs="Arial"/>
          <w:sz w:val="20"/>
          <w:szCs w:val="20"/>
        </w:rPr>
        <w:t>zawodoznawczych</w:t>
      </w:r>
      <w:proofErr w:type="spellEnd"/>
      <w:r w:rsidRPr="00D91350">
        <w:rPr>
          <w:rFonts w:ascii="Arial" w:eastAsia="Times New Roman" w:hAnsi="Arial" w:cs="Arial"/>
          <w:sz w:val="20"/>
          <w:szCs w:val="20"/>
        </w:rPr>
        <w:t xml:space="preserve">, które mają na celu poznanie przez dzieci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 xml:space="preserve">i  uczniów środowiska pracy w wybranych zawodach, organizowanych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u pracodawców, w szkołach prowadzących kształcenie zawodowe i innych.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14.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Doradztwo zawodowe na obowiązkowych zajęciach edukacyjnych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 xml:space="preserve">z zakresu kształcenia ogólnego w klasach I-VIII oraz na zajęciach w oddziałach przedszkolnych, a także na zajęciach świetlicowych i pozalekcyjnych realizują nauczyciele prowadzący te zajęcia.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15.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Zajęcia z zakresu doradztwa zawodowego w kl. VII-VIII prowadzi doradca zawodowy posiadający kwalifikacje do zajmowania stanowiska nauczyciela doradcy zawodowego.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16.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Doradztwo zawodowe na zajęciach w ramach pomocy psychologiczno-pedagogicznej realizuje doradca zawodowy, pedagog, psycholog lub inni nauczyciele, prowadzący te zajęcia.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17.</w:t>
      </w:r>
      <w:r w:rsidRPr="00D91350">
        <w:rPr>
          <w:rFonts w:ascii="Arial" w:eastAsia="Times New Roman" w:hAnsi="Arial" w:cs="Arial"/>
          <w:sz w:val="20"/>
          <w:szCs w:val="20"/>
        </w:rPr>
        <w:tab/>
        <w:t>Przy organizacji i realizacji doradztwa zawodowego szkoła może współpracować w szczególności z pracodawcami, placówkami kształcenia ustawicznego, placówkami kształcenia praktycznego oraz ośrodkami dokształcania i doskonalenia zawodowego, umożliwiającymi uzyskanie i uzupełnienie wiedzy, umiejętności i kwalifikacji zawodowych, szkołami prowadzącymi kształcenie zawodowe, poradniami psychologiczno-pedagogicznymi, placówkami doskonalenia nauczycieli lub instytucjami rynku pracy.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18.</w:t>
      </w:r>
      <w:r w:rsidRPr="00D91350">
        <w:rPr>
          <w:rFonts w:ascii="Arial" w:eastAsia="Times New Roman" w:hAnsi="Arial" w:cs="Arial"/>
          <w:sz w:val="20"/>
          <w:szCs w:val="20"/>
        </w:rPr>
        <w:tab/>
        <w:t>Dyrektor szkoły: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>odpowiada za całokształt działań związanych z realizacją zadań z zakresu doradztwa  zawodowego;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zapewnia warunki do realizowania w szkole zajęć z zakresu orientacji zawodowej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i doradztwa zawodowego;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3)</w:t>
      </w:r>
      <w:r w:rsidRPr="00D91350">
        <w:rPr>
          <w:rFonts w:ascii="Arial" w:eastAsia="Times New Roman" w:hAnsi="Arial" w:cs="Arial"/>
          <w:sz w:val="20"/>
          <w:szCs w:val="20"/>
        </w:rPr>
        <w:tab/>
        <w:t>współpracuje z doradcą zawodowym przy opracowaniu i wdrażaniu  rocznego programu realizacji WSDZ;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4)</w:t>
      </w:r>
      <w:r w:rsidRPr="00D91350">
        <w:rPr>
          <w:rFonts w:ascii="Arial" w:eastAsia="Times New Roman" w:hAnsi="Arial" w:cs="Arial"/>
          <w:sz w:val="20"/>
          <w:szCs w:val="20"/>
        </w:rPr>
        <w:tab/>
        <w:t>wspiera kontakty pomiędzy uczestnikami procesu orientacji zawodowej oraz doradztwa zawodowego w szkole a instytucjami zewnętrznymi;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5)</w:t>
      </w:r>
      <w:r w:rsidRPr="00D91350">
        <w:rPr>
          <w:rFonts w:ascii="Arial" w:eastAsia="Times New Roman" w:hAnsi="Arial" w:cs="Arial"/>
          <w:sz w:val="20"/>
          <w:szCs w:val="20"/>
        </w:rPr>
        <w:tab/>
        <w:t>sprawuje nadzór pedagogiczny nad działaniami z tego obszaru;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6)</w:t>
      </w:r>
      <w:r w:rsidRPr="00D91350">
        <w:rPr>
          <w:rFonts w:ascii="Arial" w:eastAsia="Times New Roman" w:hAnsi="Arial" w:cs="Arial"/>
          <w:sz w:val="20"/>
          <w:szCs w:val="20"/>
        </w:rPr>
        <w:tab/>
        <w:t>organizuje w szkole wspomaganie realizacji działań z zakresu orientacji zawodowej i doradztwa zawodowego poprzez planowanie i przeprowadzanie działań mających na celu poprawę jakości pracy placówki w tym obszarze.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19.</w:t>
      </w:r>
      <w:r w:rsidRPr="00D91350">
        <w:rPr>
          <w:rFonts w:ascii="Arial" w:eastAsia="Times New Roman" w:hAnsi="Arial" w:cs="Arial"/>
          <w:sz w:val="20"/>
          <w:szCs w:val="20"/>
        </w:rPr>
        <w:tab/>
        <w:t>Doradca zawodowy doradztwa zawodowego w szkole: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>systematyczne diagnozuje zapotrzebowanie uczniów, rodziców, nauczycieli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i słuchaczy na działania związane z realizacją doradztwa zawodowego;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2)</w:t>
      </w:r>
      <w:r w:rsidRPr="00D91350">
        <w:rPr>
          <w:rFonts w:ascii="Arial" w:eastAsia="Times New Roman" w:hAnsi="Arial" w:cs="Arial"/>
          <w:sz w:val="20"/>
          <w:szCs w:val="20"/>
        </w:rPr>
        <w:tab/>
        <w:t>prowadzi zajęcia z zakresu doradztwa zawodowego, o których mowa w art. 109 ust. 1 pkt 7 ustawy Prawo oświatowe;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3)</w:t>
      </w:r>
      <w:r w:rsidRPr="00D91350">
        <w:rPr>
          <w:rFonts w:ascii="Arial" w:eastAsia="Times New Roman" w:hAnsi="Arial" w:cs="Arial"/>
          <w:sz w:val="20"/>
          <w:szCs w:val="20"/>
        </w:rPr>
        <w:tab/>
        <w:t>opracowuje we współpracy z innymi nauczycielami, w tym z nauczycielami wychowawcami opiekującymi się oddziałami, psychologiem i/lub pedagogiem, „Program realizacji wewnątrzszkolnego systemu doradztwa zawodowego na dany rok szkolny” oraz koordynuje  jego realizację;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4)</w:t>
      </w:r>
      <w:r w:rsidRPr="00D91350">
        <w:rPr>
          <w:rFonts w:ascii="Arial" w:eastAsia="Times New Roman" w:hAnsi="Arial" w:cs="Arial"/>
          <w:sz w:val="20"/>
          <w:szCs w:val="20"/>
        </w:rPr>
        <w:tab/>
        <w:t>wspiera nauczycieli, w tym nauczycieli wychowawców opiekujących się oddziałami, psychologa i pedagoga, w zakresie realizacji działań określonych w „Programie realizacji wewnątrzszkolnego systemu doradztwa zawodowego w danym roku szkolnym”;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5)</w:t>
      </w:r>
      <w:r w:rsidRPr="00D91350">
        <w:rPr>
          <w:rFonts w:ascii="Arial" w:eastAsia="Times New Roman" w:hAnsi="Arial" w:cs="Arial"/>
          <w:sz w:val="20"/>
          <w:szCs w:val="20"/>
        </w:rPr>
        <w:tab/>
        <w:t>koordynuje działalność informacyjno-doradczą realizowaną przez szkołę, w tym gromadzenie, aktualizację i udostępnianie informacji edukacyjnych i zawodowych właściwych dla danego poziomu kształcenia;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6)</w:t>
      </w:r>
      <w:r w:rsidRPr="00D91350">
        <w:rPr>
          <w:rFonts w:ascii="Arial" w:eastAsia="Times New Roman" w:hAnsi="Arial" w:cs="Arial"/>
          <w:sz w:val="20"/>
          <w:szCs w:val="20"/>
        </w:rPr>
        <w:tab/>
        <w:t>prowadzi zajęcia związane z wyborem kierunku kształcenia i zawodu,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 xml:space="preserve">z uwzględnieniem rozpoznanych mocnych stron, predyspozycji, zainteresowań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i uzdolnień uczniów;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7)</w:t>
      </w:r>
      <w:r w:rsidRPr="00D91350">
        <w:rPr>
          <w:rFonts w:ascii="Arial" w:eastAsia="Times New Roman" w:hAnsi="Arial" w:cs="Arial"/>
          <w:sz w:val="20"/>
          <w:szCs w:val="20"/>
        </w:rPr>
        <w:tab/>
        <w:t>współpracuje z innymi nauczycielami w tworzeniu i zapewnieniu ciągłości działań w zakresie zajęć związanych z wyborem kierunku kształcenia i zawodu;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8)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wspiera nauczycieli, wychowawców grup wychowawczych i innych specjalistów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w udzielaniu pomocy psychologiczno-pedagogicznej;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9)</w:t>
      </w:r>
      <w:r w:rsidRPr="00D91350">
        <w:rPr>
          <w:rFonts w:ascii="Arial" w:eastAsia="Times New Roman" w:hAnsi="Arial" w:cs="Arial"/>
          <w:sz w:val="20"/>
          <w:szCs w:val="20"/>
        </w:rPr>
        <w:tab/>
        <w:t>monitoruje realizację w szkole programu wewnątrzszkolnego doradztwa zawodowego na dany rok szkolny;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10)</w:t>
      </w:r>
      <w:r w:rsidRPr="00D91350">
        <w:rPr>
          <w:rFonts w:ascii="Arial" w:eastAsia="Times New Roman" w:hAnsi="Arial" w:cs="Arial"/>
          <w:sz w:val="20"/>
          <w:szCs w:val="20"/>
        </w:rPr>
        <w:tab/>
        <w:t>współpracuje z rodzicami: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a)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organizując spotkania, podczas których podejmowana jest problematyka związana z wyborem przez ich dzieci dalszej ścieżki edukacyjno-zawodowej,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b)</w:t>
      </w:r>
      <w:r w:rsidRPr="00D91350">
        <w:rPr>
          <w:rFonts w:ascii="Arial" w:eastAsia="Times New Roman" w:hAnsi="Arial" w:cs="Arial"/>
          <w:sz w:val="20"/>
          <w:szCs w:val="20"/>
        </w:rPr>
        <w:tab/>
        <w:t>prowadząc konsultacje indywidualne,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lastRenderedPageBreak/>
        <w:t>c)</w:t>
      </w:r>
      <w:r w:rsidRPr="00D91350">
        <w:rPr>
          <w:rFonts w:ascii="Arial" w:eastAsia="Times New Roman" w:hAnsi="Arial" w:cs="Arial"/>
          <w:sz w:val="20"/>
          <w:szCs w:val="20"/>
        </w:rPr>
        <w:tab/>
        <w:t>przekazując dane i informacje dotyczące oferty szkół ponadpodstawowych w okolicy oraz lokalnego rynku pracy,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d)</w:t>
      </w:r>
      <w:r w:rsidRPr="00D91350">
        <w:rPr>
          <w:rFonts w:ascii="Arial" w:eastAsia="Times New Roman" w:hAnsi="Arial" w:cs="Arial"/>
          <w:sz w:val="20"/>
          <w:szCs w:val="20"/>
        </w:rPr>
        <w:tab/>
        <w:t>zapraszając rodziców – jako przedstawicieli zawodów – do współpracy ze szkołą.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20.</w:t>
      </w:r>
      <w:r w:rsidRPr="00D91350">
        <w:rPr>
          <w:rFonts w:ascii="Arial" w:eastAsia="Times New Roman" w:hAnsi="Arial" w:cs="Arial"/>
          <w:sz w:val="20"/>
          <w:szCs w:val="20"/>
        </w:rPr>
        <w:tab/>
        <w:t>Wychowawcy: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określają mocne strony, predyspozycje, zainteresowania i uzdolnienia uczniów;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eksponują w trakcie bieżącej pracy z uczniami związki realizowanych treści nauczania z treściami programowymi doradztwa zawodowego;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3)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włączają do planów wychowawczych zagadnienia z zakresu doradztwa zawodowego;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4)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realizują tematy związane z doradztwem zawodowym na godzinach wychowawczych;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5)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wskazują uczniom specjalistów, którzy mogą udzielać wsparcia w planowaniu kariery zawodowej;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6)</w:t>
      </w:r>
      <w:r w:rsidRPr="00D91350">
        <w:rPr>
          <w:rFonts w:ascii="Arial" w:eastAsia="Times New Roman" w:hAnsi="Arial" w:cs="Arial"/>
          <w:sz w:val="20"/>
          <w:szCs w:val="20"/>
        </w:rPr>
        <w:tab/>
        <w:t>współpracują z rodzicami w zakresie planowania ścieżki kariery edukacyjno-zawodowej ich dzieci oraz  zapraszając rodziców – jako przedstawicieli zawodów – do współpracy ze szkołą w ramach realizacji zadań z doradztwa zawodowego;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7)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współpracują z doradcą zawodowym oraz innymi nauczycielami i specjalistami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 xml:space="preserve">w zakresie realizacji działań związanych z doradztwem zawodowym.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21.</w:t>
      </w:r>
      <w:r w:rsidRPr="00D91350">
        <w:rPr>
          <w:rFonts w:ascii="Arial" w:eastAsia="Times New Roman" w:hAnsi="Arial" w:cs="Arial"/>
          <w:sz w:val="20"/>
          <w:szCs w:val="20"/>
        </w:rPr>
        <w:tab/>
        <w:t>Nauczyciele: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>określają mocne strony, predyspozycje, zainteresowania i uzdolnienia uczniów;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2)</w:t>
      </w:r>
      <w:r w:rsidRPr="00D91350">
        <w:rPr>
          <w:rFonts w:ascii="Arial" w:eastAsia="Times New Roman" w:hAnsi="Arial" w:cs="Arial"/>
          <w:sz w:val="20"/>
          <w:szCs w:val="20"/>
        </w:rPr>
        <w:tab/>
        <w:t>eksponują w trakcie bieżącej pracy z uczniami związki realizowanych treści nauczania z treściami programowymi orientacji zawodowej i doradztwa zawodowego;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3)</w:t>
      </w:r>
      <w:r w:rsidRPr="00D91350">
        <w:rPr>
          <w:rFonts w:ascii="Arial" w:eastAsia="Times New Roman" w:hAnsi="Arial" w:cs="Arial"/>
          <w:sz w:val="20"/>
          <w:szCs w:val="20"/>
        </w:rPr>
        <w:tab/>
        <w:t>współpracują z doradcą zawodowym oraz wychowawcami klas w zakresie realizowania zajęć preorientacji, orientacji zawodowej i doradztwa zawodowego dla uczniów;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4)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przygotowują uczniów do udziału w konkursach, olimpiadach i projektach edukacyjnych np. </w:t>
      </w:r>
      <w:proofErr w:type="spellStart"/>
      <w:r w:rsidRPr="00D91350">
        <w:rPr>
          <w:rFonts w:ascii="Arial" w:eastAsia="Times New Roman" w:hAnsi="Arial" w:cs="Arial"/>
          <w:sz w:val="20"/>
          <w:szCs w:val="20"/>
        </w:rPr>
        <w:t>zawodoznawczych</w:t>
      </w:r>
      <w:proofErr w:type="spellEnd"/>
      <w:r w:rsidRPr="00D91350">
        <w:rPr>
          <w:rFonts w:ascii="Arial" w:eastAsia="Times New Roman" w:hAnsi="Arial" w:cs="Arial"/>
          <w:sz w:val="20"/>
          <w:szCs w:val="20"/>
        </w:rPr>
        <w:t>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5)</w:t>
      </w:r>
      <w:r w:rsidRPr="00D91350">
        <w:rPr>
          <w:rFonts w:ascii="Arial" w:eastAsia="Times New Roman" w:hAnsi="Arial" w:cs="Arial"/>
          <w:sz w:val="20"/>
          <w:szCs w:val="20"/>
        </w:rPr>
        <w:tab/>
        <w:t>prowadzą koła zainteresowań, zajęcia dodatkowe;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6)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organizują w salach kąciki </w:t>
      </w:r>
      <w:proofErr w:type="spellStart"/>
      <w:r w:rsidRPr="00D91350">
        <w:rPr>
          <w:rFonts w:ascii="Arial" w:eastAsia="Times New Roman" w:hAnsi="Arial" w:cs="Arial"/>
          <w:sz w:val="20"/>
          <w:szCs w:val="20"/>
        </w:rPr>
        <w:t>zawodoznawcze</w:t>
      </w:r>
      <w:proofErr w:type="spellEnd"/>
      <w:r w:rsidRPr="00D91350">
        <w:rPr>
          <w:rFonts w:ascii="Arial" w:eastAsia="Times New Roman" w:hAnsi="Arial" w:cs="Arial"/>
          <w:sz w:val="20"/>
          <w:szCs w:val="20"/>
        </w:rPr>
        <w:t>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7)</w:t>
      </w:r>
      <w:r w:rsidRPr="00D91350">
        <w:rPr>
          <w:rFonts w:ascii="Arial" w:eastAsia="Times New Roman" w:hAnsi="Arial" w:cs="Arial"/>
          <w:sz w:val="20"/>
          <w:szCs w:val="20"/>
        </w:rPr>
        <w:tab/>
        <w:t>współpracują z doradcą zawodowym oraz innymi nauczycielami i specjalistami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w zakresie realizacji działań związanych z doradztwem zawodowym.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22.</w:t>
      </w:r>
      <w:r w:rsidRPr="00D91350">
        <w:rPr>
          <w:rFonts w:ascii="Arial" w:eastAsia="Times New Roman" w:hAnsi="Arial" w:cs="Arial"/>
          <w:sz w:val="20"/>
          <w:szCs w:val="20"/>
        </w:rPr>
        <w:tab/>
        <w:t>Specjaliści: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>określają mocne strony, predyspozycje, zainteresowania i uzdolnienia uczniów;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włączają treści z zakresu orientacji zawodowej i doradztwa zawodowego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w prowadzone zajęcia dla uczniów;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3)</w:t>
      </w:r>
      <w:r w:rsidRPr="00D91350">
        <w:rPr>
          <w:rFonts w:ascii="Arial" w:eastAsia="Times New Roman" w:hAnsi="Arial" w:cs="Arial"/>
          <w:sz w:val="20"/>
          <w:szCs w:val="20"/>
        </w:rPr>
        <w:tab/>
        <w:t>współpracują z wychowawcami klas w ramach realizowania działań z zakresu preorientacji, orientacji zawodowej i doradztwa zawodowego dla uczniów;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4)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włączają się w proces podejmowania przez uczniów decyzji edukacyjnych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i zawodowych, m.in. wykorzystując informacje dotyczące ucznia wynikające z pracy specjalisty;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5)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współpracują z doradcą zawodowym oraz innymi nauczycielami i specjalistami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w zakresie realizacji działań związanych z doradztwem zawodowym.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23.</w:t>
      </w:r>
      <w:r w:rsidRPr="00D91350">
        <w:rPr>
          <w:rFonts w:ascii="Arial" w:eastAsia="Times New Roman" w:hAnsi="Arial" w:cs="Arial"/>
          <w:sz w:val="20"/>
          <w:szCs w:val="20"/>
        </w:rPr>
        <w:tab/>
        <w:t>Nauczyciele-wychowawcy w świetlicy szkolnej: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>włączają w zajęcia realizowane w świetlicy szkolnej treści z zakresu orientacji zawodowej;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organizują w sali kąciki </w:t>
      </w:r>
      <w:proofErr w:type="spellStart"/>
      <w:r w:rsidRPr="00D91350">
        <w:rPr>
          <w:rFonts w:ascii="Arial" w:eastAsia="Times New Roman" w:hAnsi="Arial" w:cs="Arial"/>
          <w:sz w:val="20"/>
          <w:szCs w:val="20"/>
        </w:rPr>
        <w:t>zawodoznawcze</w:t>
      </w:r>
      <w:proofErr w:type="spellEnd"/>
      <w:r w:rsidRPr="00D91350">
        <w:rPr>
          <w:rFonts w:ascii="Arial" w:eastAsia="Times New Roman" w:hAnsi="Arial" w:cs="Arial"/>
          <w:sz w:val="20"/>
          <w:szCs w:val="20"/>
        </w:rPr>
        <w:t>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3)</w:t>
      </w:r>
      <w:r w:rsidRPr="00D91350">
        <w:rPr>
          <w:rFonts w:ascii="Arial" w:eastAsia="Times New Roman" w:hAnsi="Arial" w:cs="Arial"/>
          <w:sz w:val="20"/>
          <w:szCs w:val="20"/>
        </w:rPr>
        <w:tab/>
        <w:t>rozpoznają i wspierają w rozwoju zdolności i uzdolnienia uczniów;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24.</w:t>
      </w:r>
      <w:r w:rsidRPr="00D91350">
        <w:rPr>
          <w:rFonts w:ascii="Arial" w:eastAsia="Times New Roman" w:hAnsi="Arial" w:cs="Arial"/>
          <w:sz w:val="20"/>
          <w:szCs w:val="20"/>
        </w:rPr>
        <w:tab/>
        <w:t>Nauczyciel-bibliotekarz: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współpracuje z doradcą zawodowym oraz innymi nauczycielami i specjalistami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w zakresie realizacji działań związanych z doradztwem zawodowym;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2)</w:t>
      </w:r>
      <w:r w:rsidRPr="00D91350">
        <w:rPr>
          <w:rFonts w:ascii="Arial" w:eastAsia="Times New Roman" w:hAnsi="Arial" w:cs="Arial"/>
          <w:sz w:val="20"/>
          <w:szCs w:val="20"/>
        </w:rPr>
        <w:tab/>
        <w:t>opracowuje, aktualizuje i udostępnia zasoby dotyczące doradztwa zawodowego;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3)</w:t>
      </w:r>
      <w:r w:rsidRPr="00D91350">
        <w:rPr>
          <w:rFonts w:ascii="Arial" w:eastAsia="Times New Roman" w:hAnsi="Arial" w:cs="Arial"/>
          <w:sz w:val="20"/>
          <w:szCs w:val="20"/>
        </w:rPr>
        <w:tab/>
        <w:t xml:space="preserve">włącza się w organizowane przez szkołę i instytucje zewnętrzne wydarzenia 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z zakresu doradztwa zawodowego.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25.</w:t>
      </w:r>
      <w:r w:rsidRPr="00D91350">
        <w:rPr>
          <w:rFonts w:ascii="Arial" w:eastAsia="Times New Roman" w:hAnsi="Arial" w:cs="Arial"/>
          <w:sz w:val="20"/>
          <w:szCs w:val="20"/>
        </w:rPr>
        <w:tab/>
        <w:t>Inne osoby zatrudnione w szkole - pielęgniarka:</w:t>
      </w:r>
    </w:p>
    <w:p w:rsidR="00D91350" w:rsidRPr="00D91350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D91350">
        <w:rPr>
          <w:rFonts w:ascii="Arial" w:eastAsia="Times New Roman" w:hAnsi="Arial" w:cs="Arial"/>
          <w:sz w:val="20"/>
          <w:szCs w:val="20"/>
        </w:rPr>
        <w:t>1)</w:t>
      </w:r>
      <w:r w:rsidRPr="00D91350">
        <w:rPr>
          <w:rFonts w:ascii="Arial" w:eastAsia="Times New Roman" w:hAnsi="Arial" w:cs="Arial"/>
          <w:sz w:val="20"/>
          <w:szCs w:val="20"/>
        </w:rPr>
        <w:tab/>
        <w:t>współpracuje z doradcą zawodowym oraz nauczycielami i specjalistami w zakresie realizacji działań związanych z doradztwem zawodowym;</w:t>
      </w:r>
    </w:p>
    <w:p w:rsidR="00B6039D" w:rsidRPr="004824E2" w:rsidRDefault="00D91350" w:rsidP="00D9135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4824E2">
        <w:rPr>
          <w:rFonts w:ascii="Arial" w:eastAsia="Times New Roman" w:hAnsi="Arial" w:cs="Arial"/>
          <w:sz w:val="20"/>
          <w:szCs w:val="20"/>
        </w:rPr>
        <w:t>2)</w:t>
      </w:r>
      <w:r w:rsidRPr="004824E2">
        <w:rPr>
          <w:rFonts w:ascii="Arial" w:eastAsia="Times New Roman" w:hAnsi="Arial" w:cs="Arial"/>
          <w:sz w:val="20"/>
          <w:szCs w:val="20"/>
        </w:rPr>
        <w:tab/>
        <w:t>udziela informacji o kwestiach zdrowotnych ważnych w kontekście zawodów wybieranych przez uczniów.</w:t>
      </w:r>
      <w:r w:rsidRPr="004824E2"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2"/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Dział V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Nauczyciele i inni pracownicy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§ 65</w:t>
      </w:r>
    </w:p>
    <w:p w:rsidR="00B6039D" w:rsidRPr="00EF73ED" w:rsidRDefault="00B6039D" w:rsidP="000E497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 Szkole zatrudnia się nauczycieli oraz pracowników administracji i obsługi.</w:t>
      </w:r>
    </w:p>
    <w:p w:rsidR="00B6039D" w:rsidRPr="00EF73ED" w:rsidRDefault="00B6039D" w:rsidP="000E497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lastRenderedPageBreak/>
        <w:t>Zasady zatrudniania nauczycieli i innych pracowników, o których mowa w ust. 1, określają odrębne przepisy.</w:t>
      </w:r>
    </w:p>
    <w:p w:rsidR="00B6039D" w:rsidRPr="00EF73ED" w:rsidRDefault="00B6039D" w:rsidP="000E497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Nauczyciele i pozostali pracownicy są zatrudniani według potrzeb na podstawie zatwierdzonego</w:t>
      </w:r>
      <w:r w:rsidR="004F1C9B" w:rsidRPr="00EF73ED">
        <w:rPr>
          <w:rFonts w:ascii="Arial" w:eastAsia="Times New Roman" w:hAnsi="Arial" w:cs="Arial"/>
          <w:sz w:val="20"/>
          <w:szCs w:val="20"/>
        </w:rPr>
        <w:t xml:space="preserve"> </w:t>
      </w:r>
      <w:r w:rsidRPr="00EF73ED">
        <w:rPr>
          <w:rFonts w:ascii="Arial" w:eastAsia="Times New Roman" w:hAnsi="Arial" w:cs="Arial"/>
          <w:sz w:val="20"/>
          <w:szCs w:val="20"/>
        </w:rPr>
        <w:t>na dany rok szkolny arkusza organizacyjnego.</w:t>
      </w:r>
    </w:p>
    <w:p w:rsidR="00B6039D" w:rsidRPr="00EF73ED" w:rsidRDefault="00B6039D" w:rsidP="000E497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Zadaniem pracowników niebędących nauczycielami jest zapewnienie sprawnego funkcjonowania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y, utrzymanie obiektu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 i jego otoczenia w ładzie i czystości.</w:t>
      </w:r>
    </w:p>
    <w:p w:rsidR="00B6039D" w:rsidRPr="00EF73ED" w:rsidRDefault="00B6039D" w:rsidP="000E497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Wszyscy pracownicy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y są zobowiązani do zapewnienia bezpieczeństwa uczniom w czasie zajęć organizowanych przez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ę, uwzględniając obowiązujące w tym zakresie przepisy Statutu, wewnętrznych regulaminów i przyjętych w Szkole procedur.</w:t>
      </w:r>
    </w:p>
    <w:p w:rsidR="00B6039D" w:rsidRPr="00EF73ED" w:rsidRDefault="00B6039D" w:rsidP="000E497B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Szczegółowy zakres zadań nauczycieli i pozostałych pracowników określa Dyrektor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y</w:t>
      </w:r>
      <w:r w:rsidR="004F1C9B" w:rsidRPr="00EF73ED">
        <w:rPr>
          <w:rFonts w:ascii="Arial" w:eastAsia="Times New Roman" w:hAnsi="Arial" w:cs="Arial"/>
          <w:sz w:val="20"/>
          <w:szCs w:val="20"/>
        </w:rPr>
        <w:t xml:space="preserve"> </w:t>
      </w:r>
      <w:r w:rsidRPr="00EF73ED">
        <w:rPr>
          <w:rFonts w:ascii="Arial" w:eastAsia="Times New Roman" w:hAnsi="Arial" w:cs="Arial"/>
          <w:sz w:val="20"/>
          <w:szCs w:val="20"/>
        </w:rPr>
        <w:t>z uwzględnieniem:</w:t>
      </w:r>
    </w:p>
    <w:p w:rsidR="00B6039D" w:rsidRPr="00EF73ED" w:rsidRDefault="00B6039D" w:rsidP="00983C41">
      <w:pPr>
        <w:numPr>
          <w:ilvl w:val="0"/>
          <w:numId w:val="14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 xml:space="preserve">odpowiedzialności za życie, zdrowie, bezpieczeństwo uczniów w czasie zajęć organizowanych przez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>ę;</w:t>
      </w:r>
    </w:p>
    <w:p w:rsidR="00B6039D" w:rsidRPr="00EF73ED" w:rsidRDefault="00B6039D" w:rsidP="00983C41">
      <w:pPr>
        <w:numPr>
          <w:ilvl w:val="0"/>
          <w:numId w:val="14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odpowiedzialności za powierzone mienie;</w:t>
      </w:r>
    </w:p>
    <w:p w:rsidR="00B6039D" w:rsidRPr="00EF73ED" w:rsidRDefault="00B6039D" w:rsidP="00983C41">
      <w:pPr>
        <w:numPr>
          <w:ilvl w:val="0"/>
          <w:numId w:val="14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współpracy z rodzicami/opiekunami prawnymi;</w:t>
      </w:r>
    </w:p>
    <w:p w:rsidR="00B6039D" w:rsidRPr="00EF73ED" w:rsidRDefault="00B6039D" w:rsidP="00983C41">
      <w:pPr>
        <w:numPr>
          <w:ilvl w:val="0"/>
          <w:numId w:val="14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doskonalenia warsztatu pracy;</w:t>
      </w:r>
    </w:p>
    <w:p w:rsidR="00B6039D" w:rsidRPr="00EF73ED" w:rsidRDefault="00B6039D" w:rsidP="00983C41">
      <w:pPr>
        <w:numPr>
          <w:ilvl w:val="0"/>
          <w:numId w:val="14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</w:rPr>
        <w:t>realiz</w:t>
      </w:r>
      <w:r w:rsidRPr="00EF73ED">
        <w:rPr>
          <w:rFonts w:ascii="Arial" w:hAnsi="Arial" w:cs="Arial"/>
          <w:sz w:val="20"/>
          <w:szCs w:val="20"/>
        </w:rPr>
        <w:t xml:space="preserve">acji zadań wynikających z obowiązujących regulaminów. </w:t>
      </w:r>
    </w:p>
    <w:p w:rsidR="00A55EE5" w:rsidRPr="00EF73ED" w:rsidRDefault="00A55EE5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66</w:t>
      </w:r>
    </w:p>
    <w:p w:rsidR="00B6039D" w:rsidRPr="00EF73ED" w:rsidRDefault="00B6039D" w:rsidP="000E497B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 sprawuje:</w:t>
      </w:r>
    </w:p>
    <w:p w:rsidR="00B6039D" w:rsidRPr="00EF73ED" w:rsidRDefault="00B6039D" w:rsidP="000E497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bezpośrednią opiekę nad uczniami przebywającymi na terenie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podczas obowiązkowych zajęć edukacyjnych oraz zajęć </w:t>
      </w:r>
      <w:r w:rsidR="002A60BF" w:rsidRPr="00EF73ED">
        <w:rPr>
          <w:rFonts w:ascii="Arial" w:hAnsi="Arial" w:cs="Arial"/>
          <w:sz w:val="20"/>
          <w:szCs w:val="20"/>
        </w:rPr>
        <w:t>dodatkowych</w:t>
      </w:r>
      <w:r w:rsidRPr="00EF73ED"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0E497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opiekę nad uczniami podczas zajęć poza terenem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w trakcie wycieczek i zorganizowanych wyjść;</w:t>
      </w:r>
    </w:p>
    <w:p w:rsidR="00B6039D" w:rsidRPr="00EF73ED" w:rsidRDefault="00B6039D" w:rsidP="000E497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opiekę nad uczniami podczas przerw międzylekcyjnych. Jest obowiązany do pełnienia dyżurów zgodnie z obowiązującym regulaminem oraz harmonogramem ustalającym porządek, czas i terminy dyżurów.</w:t>
      </w:r>
    </w:p>
    <w:p w:rsidR="00B6039D" w:rsidRPr="00EF73ED" w:rsidRDefault="00B6039D" w:rsidP="000E497B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 w ramach powierzonych mu obowiązków:</w:t>
      </w:r>
    </w:p>
    <w:p w:rsidR="00B6039D" w:rsidRPr="00EF73ED" w:rsidRDefault="00B6039D" w:rsidP="000E497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wspiera rozwój psychofizyczny uczniów, ich zdolności oraz zainteresowania;</w:t>
      </w:r>
    </w:p>
    <w:p w:rsidR="00B6039D" w:rsidRPr="00EF73ED" w:rsidRDefault="00B6039D" w:rsidP="000E497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dba o pomoce dydaktyczne i powierzony mu sprzęt szkolny;</w:t>
      </w:r>
    </w:p>
    <w:p w:rsidR="00B6039D" w:rsidRPr="00EF73ED" w:rsidRDefault="00B6039D" w:rsidP="000E497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stosuje przyjęte przez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ę zasady, warunki i sposób oceniania uczniów;</w:t>
      </w:r>
    </w:p>
    <w:p w:rsidR="00B6039D" w:rsidRPr="00EF73ED" w:rsidRDefault="00B6039D" w:rsidP="000E497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bezstronnie i obiektywnie ocenia uczniów oraz sprawiedliwie ich traktuje;</w:t>
      </w:r>
    </w:p>
    <w:p w:rsidR="00B6039D" w:rsidRPr="00EF73ED" w:rsidRDefault="00B6039D" w:rsidP="000E497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systematycznie rozwija i doskonali własne umiejętności dydaktyczne i wychowawcze oraz podnosi poziom wiedzy merytorycznej;</w:t>
      </w:r>
    </w:p>
    <w:p w:rsidR="00B6039D" w:rsidRPr="00EF73ED" w:rsidRDefault="00B6039D" w:rsidP="000E497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przygotowuje uczniów do konkursów i olimpiad przedmiotowych oraz innych form współzawodnictwa naukowego i sportowego;</w:t>
      </w:r>
    </w:p>
    <w:p w:rsidR="00B6039D" w:rsidRPr="00EF73ED" w:rsidRDefault="00B6039D" w:rsidP="000E497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udziela indywidualnej pomocy uczniom w przezwyciężaniu problemów w nauce;</w:t>
      </w:r>
    </w:p>
    <w:p w:rsidR="00B6039D" w:rsidRPr="00EF73ED" w:rsidRDefault="00B6039D" w:rsidP="000E497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rozpoznaje odpowiednio indywidualne potrzeby rozwojowe i edukacyjne oraz możliwości psychofizyczne uczniów, w tym zainteresowań i uzdolnień oraz niezwłocznie udziela uczniowi pomocy psychologiczno-pedagogicznej w trakcie bieżącej z nim pracy;</w:t>
      </w:r>
    </w:p>
    <w:p w:rsidR="00B6039D" w:rsidRDefault="00B6039D" w:rsidP="000E497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czynnie uczestniczy we wszystkich zebraniach i zespołach Rady Pedagogicznej, </w:t>
      </w:r>
      <w:r w:rsidR="008D0152">
        <w:rPr>
          <w:rFonts w:ascii="Arial" w:hAnsi="Arial" w:cs="Arial"/>
          <w:sz w:val="20"/>
          <w:szCs w:val="20"/>
        </w:rPr>
        <w:t>w skład których został powołany;</w:t>
      </w:r>
    </w:p>
    <w:p w:rsidR="008D0152" w:rsidRPr="00EF73ED" w:rsidRDefault="008D0152" w:rsidP="000E497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8D0152">
        <w:rPr>
          <w:rFonts w:ascii="Arial" w:hAnsi="Arial" w:cs="Arial"/>
          <w:color w:val="FF0000"/>
          <w:sz w:val="20"/>
          <w:szCs w:val="20"/>
        </w:rPr>
        <w:t>prowadzi konsultacje</w:t>
      </w:r>
      <w:r>
        <w:rPr>
          <w:rFonts w:ascii="Arial" w:hAnsi="Arial" w:cs="Arial"/>
          <w:color w:val="FF0000"/>
          <w:sz w:val="20"/>
          <w:szCs w:val="20"/>
        </w:rPr>
        <w:t>, odpowiednio do potrzeb,</w:t>
      </w:r>
      <w:r w:rsidRPr="008D0152">
        <w:rPr>
          <w:rFonts w:ascii="Arial" w:hAnsi="Arial" w:cs="Arial"/>
          <w:color w:val="FF0000"/>
          <w:sz w:val="20"/>
          <w:szCs w:val="20"/>
        </w:rPr>
        <w:t xml:space="preserve"> dla uczniów</w:t>
      </w:r>
      <w:r>
        <w:rPr>
          <w:rFonts w:ascii="Arial" w:hAnsi="Arial" w:cs="Arial"/>
          <w:color w:val="FF0000"/>
          <w:sz w:val="20"/>
          <w:szCs w:val="20"/>
        </w:rPr>
        <w:t xml:space="preserve">, wychowanków lub ich rodziców w wymiarze </w:t>
      </w:r>
      <w:r w:rsidRPr="008D0152">
        <w:rPr>
          <w:rFonts w:ascii="Arial" w:hAnsi="Arial" w:cs="Arial"/>
          <w:color w:val="FF0000"/>
          <w:sz w:val="20"/>
          <w:szCs w:val="20"/>
        </w:rPr>
        <w:t xml:space="preserve"> jedn</w:t>
      </w:r>
      <w:r>
        <w:rPr>
          <w:rFonts w:ascii="Arial" w:hAnsi="Arial" w:cs="Arial"/>
          <w:color w:val="FF0000"/>
          <w:sz w:val="20"/>
          <w:szCs w:val="20"/>
        </w:rPr>
        <w:t xml:space="preserve">ej </w:t>
      </w:r>
      <w:r w:rsidRPr="008D0152">
        <w:rPr>
          <w:rFonts w:ascii="Arial" w:hAnsi="Arial" w:cs="Arial"/>
          <w:color w:val="FF0000"/>
          <w:sz w:val="20"/>
          <w:szCs w:val="20"/>
        </w:rPr>
        <w:t>godzin</w:t>
      </w:r>
      <w:r>
        <w:rPr>
          <w:rFonts w:ascii="Arial" w:hAnsi="Arial" w:cs="Arial"/>
          <w:color w:val="FF0000"/>
          <w:sz w:val="20"/>
          <w:szCs w:val="20"/>
        </w:rPr>
        <w:t>y</w:t>
      </w:r>
      <w:r w:rsidRPr="008D0152">
        <w:rPr>
          <w:rFonts w:ascii="Arial" w:hAnsi="Arial" w:cs="Arial"/>
          <w:color w:val="FF0000"/>
          <w:sz w:val="20"/>
          <w:szCs w:val="20"/>
        </w:rPr>
        <w:t xml:space="preserve"> tygodniowo, a w przypadku osób zatrudnionych w wymiarze niższym niż ½ obowiązkowego wymiaru zajęć jedną godzinę w ciągu dwóch tygodni</w:t>
      </w:r>
      <w:r>
        <w:rPr>
          <w:rFonts w:ascii="Arial" w:hAnsi="Arial" w:cs="Arial"/>
          <w:color w:val="FF0000"/>
          <w:sz w:val="20"/>
          <w:szCs w:val="20"/>
        </w:rPr>
        <w:t>.</w:t>
      </w:r>
      <w:r w:rsidR="00173368">
        <w:rPr>
          <w:rFonts w:ascii="Arial" w:hAnsi="Arial" w:cs="Arial"/>
          <w:color w:val="FF0000"/>
          <w:sz w:val="20"/>
          <w:szCs w:val="20"/>
        </w:rPr>
        <w:fldChar w:fldCharType="begin"/>
      </w:r>
      <w:r w:rsidR="00173368">
        <w:rPr>
          <w:rFonts w:ascii="Arial" w:hAnsi="Arial" w:cs="Arial"/>
          <w:color w:val="FF0000"/>
          <w:sz w:val="20"/>
          <w:szCs w:val="20"/>
        </w:rPr>
        <w:instrText xml:space="preserve"> NOTEREF _Ref115703706 \f \h </w:instrText>
      </w:r>
      <w:r w:rsidR="00173368">
        <w:rPr>
          <w:rFonts w:ascii="Arial" w:hAnsi="Arial" w:cs="Arial"/>
          <w:color w:val="FF0000"/>
          <w:sz w:val="20"/>
          <w:szCs w:val="20"/>
        </w:rPr>
      </w:r>
      <w:r w:rsidR="00173368">
        <w:rPr>
          <w:rFonts w:ascii="Arial" w:hAnsi="Arial" w:cs="Arial"/>
          <w:color w:val="FF0000"/>
          <w:sz w:val="20"/>
          <w:szCs w:val="20"/>
        </w:rPr>
        <w:fldChar w:fldCharType="separate"/>
      </w:r>
      <w:r w:rsidR="00173368" w:rsidRPr="00173368">
        <w:rPr>
          <w:rStyle w:val="Odwoanieprzypisudolnego"/>
        </w:rPr>
        <w:t>6</w:t>
      </w:r>
      <w:r w:rsidR="00173368">
        <w:rPr>
          <w:rFonts w:ascii="Arial" w:hAnsi="Arial" w:cs="Arial"/>
          <w:color w:val="FF0000"/>
          <w:sz w:val="20"/>
          <w:szCs w:val="20"/>
        </w:rPr>
        <w:fldChar w:fldCharType="end"/>
      </w:r>
      <w:r w:rsidR="0012594A">
        <w:rPr>
          <w:rStyle w:val="Odwoanieprzypisudolnego"/>
          <w:rFonts w:ascii="Arial" w:hAnsi="Arial" w:cs="Arial"/>
          <w:color w:val="FF0000"/>
          <w:sz w:val="20"/>
          <w:szCs w:val="20"/>
        </w:rPr>
        <w:fldChar w:fldCharType="begin"/>
      </w:r>
      <w:r w:rsidR="0012594A">
        <w:rPr>
          <w:rFonts w:ascii="Arial" w:hAnsi="Arial" w:cs="Arial"/>
          <w:color w:val="FF0000"/>
          <w:sz w:val="20"/>
          <w:szCs w:val="20"/>
        </w:rPr>
        <w:instrText xml:space="preserve"> NOTEREF _Ref115700565 \f \h </w:instrText>
      </w:r>
      <w:r w:rsidR="0012594A">
        <w:rPr>
          <w:rStyle w:val="Odwoanieprzypisudolnego"/>
          <w:rFonts w:ascii="Arial" w:hAnsi="Arial" w:cs="Arial"/>
          <w:color w:val="FF0000"/>
          <w:sz w:val="20"/>
          <w:szCs w:val="20"/>
        </w:rPr>
      </w:r>
      <w:r w:rsidR="0012594A">
        <w:rPr>
          <w:rStyle w:val="Odwoanieprzypisudolnego"/>
          <w:rFonts w:ascii="Arial" w:hAnsi="Arial" w:cs="Arial"/>
          <w:color w:val="FF0000"/>
          <w:sz w:val="20"/>
          <w:szCs w:val="20"/>
        </w:rPr>
        <w:fldChar w:fldCharType="end"/>
      </w:r>
    </w:p>
    <w:p w:rsidR="00B6039D" w:rsidRPr="00EF73ED" w:rsidRDefault="00B6039D" w:rsidP="000E497B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 w szczególności ma prawo do:</w:t>
      </w:r>
    </w:p>
    <w:p w:rsidR="00B6039D" w:rsidRPr="00EF73ED" w:rsidRDefault="00B6039D" w:rsidP="000E497B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wyboru programu nauczania oraz jego realizacji z zastosowaniem podręcznika, materiału edukacyjnego do danych zajęć edukacyjnych lub jego realizacji bez zastosowania podręcznika lub ww. materiałów;</w:t>
      </w:r>
    </w:p>
    <w:p w:rsidR="00B6039D" w:rsidRPr="00EF73ED" w:rsidRDefault="00B6039D" w:rsidP="000E497B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decydowania o formach i metodach pracy w procesie dydaktyczno-wychowawczym;</w:t>
      </w:r>
    </w:p>
    <w:p w:rsidR="00B6039D" w:rsidRPr="00EF73ED" w:rsidRDefault="00B6039D" w:rsidP="000E497B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egzekwowania od uczniów sformułowanych przez siebie wymagań edukacyjnych;</w:t>
      </w:r>
    </w:p>
    <w:p w:rsidR="00B6039D" w:rsidRPr="00EF73ED" w:rsidRDefault="00B6039D" w:rsidP="000E497B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zgłaszania projektów innowacji pedagogicznych;</w:t>
      </w:r>
    </w:p>
    <w:p w:rsidR="00B6039D" w:rsidRPr="00EF73ED" w:rsidRDefault="00B6039D" w:rsidP="000E497B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wystąpienia wnioskiem do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o odstąpienie od realizacji niektórych treści nauczania objętych obowiązkowymi zajęciami edukacyjnymi w sytuacji prowadzenia zajęć indywidualnego nauczania.</w:t>
      </w:r>
    </w:p>
    <w:p w:rsidR="00B6039D" w:rsidRPr="00EF73ED" w:rsidRDefault="00B6039D" w:rsidP="000E497B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 ponosi w szczególności odpowiedzialność za :</w:t>
      </w:r>
    </w:p>
    <w:p w:rsidR="00B6039D" w:rsidRPr="00EF73ED" w:rsidRDefault="00B6039D" w:rsidP="00983C41">
      <w:pPr>
        <w:numPr>
          <w:ilvl w:val="0"/>
          <w:numId w:val="1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prawidłowy przebieg prowadzonych przez siebie zajęć dydaktyczno-wychowawczych i stosowanie w nich właściwych metod pracy;</w:t>
      </w:r>
    </w:p>
    <w:p w:rsidR="00B6039D" w:rsidRPr="00EF73ED" w:rsidRDefault="00B6039D" w:rsidP="00983C41">
      <w:pPr>
        <w:numPr>
          <w:ilvl w:val="0"/>
          <w:numId w:val="1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jakość i wyniki pracy dydaktyczno-wychowawczej;</w:t>
      </w:r>
    </w:p>
    <w:p w:rsidR="00B6039D" w:rsidRPr="00EF73ED" w:rsidRDefault="00B6039D" w:rsidP="00983C41">
      <w:pPr>
        <w:numPr>
          <w:ilvl w:val="0"/>
          <w:numId w:val="1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włączanie się w proces edukacyjny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zgodnie z Programem wychowawczo-profilaktycznym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1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uwzględnienie w procesie edukacyjnym indywidualnych potrzeb i możliwości uczniów; </w:t>
      </w:r>
    </w:p>
    <w:p w:rsidR="00B6039D" w:rsidRPr="00EF73ED" w:rsidRDefault="00B6039D" w:rsidP="00983C41">
      <w:pPr>
        <w:numPr>
          <w:ilvl w:val="0"/>
          <w:numId w:val="1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życie, zdrowie i bezpieczeństwo powierzonych jego opiece uczniów podczas zajęć prowadzonych w Szkole i poza nią;</w:t>
      </w:r>
    </w:p>
    <w:p w:rsidR="00B6039D" w:rsidRPr="00EF73ED" w:rsidRDefault="00B6039D" w:rsidP="00983C41">
      <w:pPr>
        <w:numPr>
          <w:ilvl w:val="0"/>
          <w:numId w:val="1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przestrzeganie wewnątrzszkolnych zasad, warunków i sposobu oceniania;</w:t>
      </w:r>
    </w:p>
    <w:p w:rsidR="00B6039D" w:rsidRPr="00EF73ED" w:rsidRDefault="00B6039D" w:rsidP="00983C41">
      <w:pPr>
        <w:numPr>
          <w:ilvl w:val="0"/>
          <w:numId w:val="1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powierzone mu mienie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Praca nauczyciela podlega ocenie zgodnie z odrębnymi przepisami.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Wychowawca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67</w:t>
      </w:r>
    </w:p>
    <w:p w:rsidR="00B6039D" w:rsidRPr="00EF73ED" w:rsidRDefault="00B6039D" w:rsidP="000E497B">
      <w:pPr>
        <w:numPr>
          <w:ilvl w:val="0"/>
          <w:numId w:val="5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powierza każdy oddział szczególnej opiece wychowawczej jednemu z nauczycieli uczących w tym oddziale, zwanemu dalej wychowawcą.</w:t>
      </w:r>
    </w:p>
    <w:p w:rsidR="00B6039D" w:rsidRPr="00EF73ED" w:rsidRDefault="00B6039D" w:rsidP="000E497B">
      <w:pPr>
        <w:numPr>
          <w:ilvl w:val="0"/>
          <w:numId w:val="5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Dla zapewnienia ciągłości i skuteczności pracy wychowawczej wskazane jest, aby wychowawca opiekował się danym oddziałem w ciągu całego etapu edukacyjnego.</w:t>
      </w:r>
    </w:p>
    <w:p w:rsidR="00B6039D" w:rsidRPr="00EF73ED" w:rsidRDefault="00B6039D" w:rsidP="000E497B">
      <w:pPr>
        <w:numPr>
          <w:ilvl w:val="0"/>
          <w:numId w:val="5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Zmiana wychowawcy może nastąpić w przypadku:</w:t>
      </w:r>
    </w:p>
    <w:p w:rsidR="00B6039D" w:rsidRPr="00EF73ED" w:rsidRDefault="00B6039D" w:rsidP="00983C41">
      <w:pPr>
        <w:numPr>
          <w:ilvl w:val="0"/>
          <w:numId w:val="8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rozwiązania stosunku pracy z nauczycielem;</w:t>
      </w:r>
    </w:p>
    <w:p w:rsidR="00B6039D" w:rsidRPr="00EF73ED" w:rsidRDefault="00B6039D" w:rsidP="00983C41">
      <w:pPr>
        <w:numPr>
          <w:ilvl w:val="0"/>
          <w:numId w:val="8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 przyczyn losowych (np. długotrwałe zwolnienie lekarskie, urlop rodzicielski,</w:t>
      </w:r>
      <w:r w:rsidR="00372AEB" w:rsidRPr="00EF73ED">
        <w:rPr>
          <w:rFonts w:ascii="Arial" w:hAnsi="Arial" w:cs="Arial"/>
          <w:sz w:val="20"/>
          <w:szCs w:val="20"/>
        </w:rPr>
        <w:t xml:space="preserve"> urlop dla poratowania zdrowia).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68</w:t>
      </w:r>
    </w:p>
    <w:p w:rsidR="00B6039D" w:rsidRPr="00EF73ED" w:rsidRDefault="00B6039D" w:rsidP="00983C41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Zadaniem wychowawcy jest sprawowanie opieki wychowawczej nad uczniami, a w szczególności:</w:t>
      </w:r>
    </w:p>
    <w:p w:rsidR="00B6039D" w:rsidRPr="00EF73ED" w:rsidRDefault="00B6039D" w:rsidP="00983C41">
      <w:pPr>
        <w:numPr>
          <w:ilvl w:val="0"/>
          <w:numId w:val="14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tworzenie warunków wspomagających rozwój ucznia;</w:t>
      </w:r>
    </w:p>
    <w:p w:rsidR="00B6039D" w:rsidRPr="00EF73ED" w:rsidRDefault="00B6039D" w:rsidP="00983C41">
      <w:pPr>
        <w:numPr>
          <w:ilvl w:val="0"/>
          <w:numId w:val="14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przygotowanie ucznia do życia w rodzinie i społeczeństwie;</w:t>
      </w:r>
    </w:p>
    <w:p w:rsidR="00B6039D" w:rsidRPr="00EF73ED" w:rsidRDefault="00B6039D" w:rsidP="00983C41">
      <w:pPr>
        <w:numPr>
          <w:ilvl w:val="0"/>
          <w:numId w:val="14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rozwijanie umiejętności rozwiązywania życiowych problemów przez ucznia.</w:t>
      </w:r>
    </w:p>
    <w:p w:rsidR="00B6039D" w:rsidRPr="00EF73ED" w:rsidRDefault="00B6039D" w:rsidP="00983C41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Wychowawca w celu realizacji zadań, o których mowa w ust.1:</w:t>
      </w:r>
    </w:p>
    <w:p w:rsidR="00B6039D" w:rsidRPr="00EF73ED" w:rsidRDefault="00B6039D" w:rsidP="00983C41">
      <w:pPr>
        <w:numPr>
          <w:ilvl w:val="0"/>
          <w:numId w:val="9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otacza indywidualną opieką każdego ze swoich wychowanków;</w:t>
      </w:r>
    </w:p>
    <w:p w:rsidR="00B6039D" w:rsidRPr="00EF73ED" w:rsidRDefault="00B6039D" w:rsidP="00983C41">
      <w:pPr>
        <w:numPr>
          <w:ilvl w:val="0"/>
          <w:numId w:val="9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współdecyduje z samorządem klasy i rodzicami o planie wychowawczym na dany rok szkolny oraz dłuższe okresy;</w:t>
      </w:r>
    </w:p>
    <w:p w:rsidR="00B6039D" w:rsidRPr="00EF73ED" w:rsidRDefault="00B6039D" w:rsidP="00983C41">
      <w:pPr>
        <w:numPr>
          <w:ilvl w:val="0"/>
          <w:numId w:val="9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współdziała z nauczycielami uczącymi w jego oddziale, uzgadniając z nimi i koordynując działania wychowawcze wobec ogółu uczniów, a także wobec tych uczniów, którym potrzebna jest indywidualna opieka (dotyczy to zarówno uczniów szczególnie uzdolnionych, jak i uczniów z dysfunkcjami oraz niepowodzeniami szkolnymi);</w:t>
      </w:r>
    </w:p>
    <w:p w:rsidR="00B6039D" w:rsidRPr="00EF73ED" w:rsidRDefault="006D5235" w:rsidP="00983C41">
      <w:pPr>
        <w:numPr>
          <w:ilvl w:val="0"/>
          <w:numId w:val="9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współpracuje z pedagogiem szkolnym i psychologiem szkolnym w rozpoznawaniu różnorodnych potrzeb uczniów</w:t>
      </w:r>
      <w:r w:rsidR="00B6039D" w:rsidRPr="00EF73ED">
        <w:rPr>
          <w:rFonts w:ascii="Arial" w:hAnsi="Arial" w:cs="Arial"/>
          <w:sz w:val="20"/>
          <w:szCs w:val="20"/>
        </w:rPr>
        <w:t xml:space="preserve">. </w:t>
      </w:r>
    </w:p>
    <w:p w:rsidR="00B6039D" w:rsidRPr="00EF73ED" w:rsidRDefault="00B6039D" w:rsidP="00983C41">
      <w:pPr>
        <w:numPr>
          <w:ilvl w:val="0"/>
          <w:numId w:val="9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utrzymuje systematyczny kontakt z rodzicami uczniów w celu:</w:t>
      </w:r>
    </w:p>
    <w:p w:rsidR="00B6039D" w:rsidRPr="00EF73ED" w:rsidRDefault="00B6039D" w:rsidP="00983C41">
      <w:pPr>
        <w:numPr>
          <w:ilvl w:val="0"/>
          <w:numId w:val="9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poznania i ustalenia potrzeb dydaktyczno-wychowawczych ich dzieci;</w:t>
      </w:r>
    </w:p>
    <w:p w:rsidR="00B6039D" w:rsidRPr="00EF73ED" w:rsidRDefault="00B6039D" w:rsidP="00983C41">
      <w:pPr>
        <w:numPr>
          <w:ilvl w:val="0"/>
          <w:numId w:val="9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udzielania im pomocy w oddziaływaniach wychowawczych;</w:t>
      </w:r>
    </w:p>
    <w:p w:rsidR="00B6039D" w:rsidRPr="00EF73ED" w:rsidRDefault="00B6039D" w:rsidP="00983C41">
      <w:pPr>
        <w:numPr>
          <w:ilvl w:val="0"/>
          <w:numId w:val="9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włączania ich w sprawy życia klasy 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983C41">
      <w:pPr>
        <w:numPr>
          <w:ilvl w:val="0"/>
          <w:numId w:val="9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informowania o postępach w nauce i zachowaniu ucznia;</w:t>
      </w:r>
    </w:p>
    <w:p w:rsidR="00B6039D" w:rsidRPr="00EF73ED" w:rsidRDefault="00B6039D" w:rsidP="00983C41">
      <w:pPr>
        <w:numPr>
          <w:ilvl w:val="0"/>
          <w:numId w:val="9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powiadamiania o przewidywanej dla ucznia śródrocznej/rocznej ocenie niedostatecznej na 30 dni przed zebraniem klasyfikacyjnym Rady Pedagogicznej;</w:t>
      </w:r>
    </w:p>
    <w:p w:rsidR="00B6039D" w:rsidRPr="00EF73ED" w:rsidRDefault="00B6039D" w:rsidP="00983C41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Wychowawca klasy jest zobowiązany zapoznać uczniów z:</w:t>
      </w:r>
    </w:p>
    <w:p w:rsidR="00B6039D" w:rsidRPr="00EF73ED" w:rsidRDefault="00B6039D" w:rsidP="00983C41">
      <w:pPr>
        <w:numPr>
          <w:ilvl w:val="0"/>
          <w:numId w:val="14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zasadami postępowania w razie zauważenia ognia;</w:t>
      </w:r>
    </w:p>
    <w:p w:rsidR="00B6039D" w:rsidRPr="00EF73ED" w:rsidRDefault="00B6039D" w:rsidP="00983C41">
      <w:pPr>
        <w:numPr>
          <w:ilvl w:val="0"/>
          <w:numId w:val="14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sygnałami alarmowymi na wypadek zagrożenia;</w:t>
      </w:r>
    </w:p>
    <w:p w:rsidR="00B6039D" w:rsidRPr="00EF73ED" w:rsidRDefault="00B6039D" w:rsidP="00983C41">
      <w:pPr>
        <w:numPr>
          <w:ilvl w:val="0"/>
          <w:numId w:val="14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 planami ewakuacji, oznakowaniem dróg ewakuacyjnych;</w:t>
      </w:r>
    </w:p>
    <w:p w:rsidR="00B6039D" w:rsidRPr="00EF73ED" w:rsidRDefault="00B6039D" w:rsidP="00983C41">
      <w:pPr>
        <w:numPr>
          <w:ilvl w:val="0"/>
          <w:numId w:val="14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zasadami zachowania i wynikającymi z tego obowiązkami w czasie zagrożenia.</w:t>
      </w:r>
    </w:p>
    <w:p w:rsidR="00B6039D" w:rsidRPr="00EF73ED" w:rsidRDefault="00B6039D" w:rsidP="00983C41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Wychowawca jest zobowiązany do prowadzenia dokumentacji klasy: dziennika lekcyjnego, arkuszy ocen i innej ustalonej w Szkole dokumentacji szkolnej</w:t>
      </w:r>
    </w:p>
    <w:p w:rsidR="00B6039D" w:rsidRPr="00EF73ED" w:rsidRDefault="006D5235" w:rsidP="00983C41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Wychowawca ma prawo korzystać w swojej pracy z pomocy merytorycznej i metodycznej ze strony pedagoga szkolnego i psychologa szkolnego,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Rady Pedagogicznej, a także ze strony wyspecjalizowanych w tym zakresie placówek i instytucji oświatowych i naukowych</w:t>
      </w:r>
      <w:r w:rsidR="00B6039D"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983C41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Wychowawca ustala spójne z Programem wychowawczo-profilaktycznym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treści i formy zajęć tematycznych na godzinach przeznaczonych do dyspozycji wychowawcy.</w:t>
      </w:r>
    </w:p>
    <w:p w:rsidR="00B6039D" w:rsidRPr="00EF73ED" w:rsidRDefault="00B6039D" w:rsidP="00983C41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Wychowawca ustala uczniowi ocenę zachowania w oparciu o obowiązujące w Szkole zasady oceny zachowania uczniów.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69</w:t>
      </w:r>
    </w:p>
    <w:p w:rsidR="00B6039D" w:rsidRPr="00EF73ED" w:rsidRDefault="00B6039D" w:rsidP="000E49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Szczegółowe formy spełniania zadań wychowawcy polegają na:</w:t>
      </w:r>
    </w:p>
    <w:p w:rsidR="00B6039D" w:rsidRPr="00EF73ED" w:rsidRDefault="00B6039D" w:rsidP="00983C41">
      <w:pPr>
        <w:numPr>
          <w:ilvl w:val="0"/>
          <w:numId w:val="14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programowaniu i organizowaniu procesu wychowania w zespole klasowym, w tym opracowaniu planu wychowawczo – profilaktycznego na dany rok szkolny;</w:t>
      </w:r>
    </w:p>
    <w:p w:rsidR="00B6039D" w:rsidRPr="00EF73ED" w:rsidRDefault="00B6039D" w:rsidP="00983C41">
      <w:pPr>
        <w:numPr>
          <w:ilvl w:val="0"/>
          <w:numId w:val="14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dbaniu o systematyczne uczęszczanie uczniów do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analizie frekwencji uczniów i klasy;</w:t>
      </w:r>
    </w:p>
    <w:p w:rsidR="00B6039D" w:rsidRPr="00EF73ED" w:rsidRDefault="00B6039D" w:rsidP="00983C41">
      <w:pPr>
        <w:numPr>
          <w:ilvl w:val="0"/>
          <w:numId w:val="14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udzielaniu porad w zakresie możliwości dalszego kształcenia we współpracy z nauczycielem koordynującym zadania z zakresu doradztwa zawodowego w Szkole;</w:t>
      </w:r>
    </w:p>
    <w:p w:rsidR="00B6039D" w:rsidRPr="00EF73ED" w:rsidRDefault="00B6039D" w:rsidP="00983C41">
      <w:pPr>
        <w:numPr>
          <w:ilvl w:val="0"/>
          <w:numId w:val="14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informowaniu uczniów i rodziców/opiekunów prawnych o zasadach oceny zachowania;</w:t>
      </w:r>
    </w:p>
    <w:p w:rsidR="00B6039D" w:rsidRPr="00EF73ED" w:rsidRDefault="00B6039D" w:rsidP="00983C41">
      <w:pPr>
        <w:numPr>
          <w:ilvl w:val="0"/>
          <w:numId w:val="14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utrzymywaniu stałych kontaktów z rodzicami/opiekunami prawnymi uczniów;</w:t>
      </w:r>
    </w:p>
    <w:p w:rsidR="00B6039D" w:rsidRPr="00EF73ED" w:rsidRDefault="00B6039D" w:rsidP="00983C41">
      <w:pPr>
        <w:numPr>
          <w:ilvl w:val="0"/>
          <w:numId w:val="14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organizowaniu zebrań klasowych i konsultacji z rodzicami/opiekunami prawnymi.</w:t>
      </w:r>
    </w:p>
    <w:p w:rsidR="00B6039D" w:rsidRPr="00EF73ED" w:rsidRDefault="00B6039D" w:rsidP="000E497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Wychowawca odpowiada za:</w:t>
      </w:r>
    </w:p>
    <w:p w:rsidR="00B6039D" w:rsidRPr="00EF73ED" w:rsidRDefault="00B6039D" w:rsidP="000E497B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osiąganie zamierzonych celów wychowawczych powierzonego mu oddziału;</w:t>
      </w:r>
    </w:p>
    <w:p w:rsidR="00B6039D" w:rsidRPr="00EF73ED" w:rsidRDefault="00B6039D" w:rsidP="000E497B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integrowanie wysiłków nauczycieli i rodziców/opiekunów prawnych wokół Programu wychowawczo – profilaktycznego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y;</w:t>
      </w:r>
    </w:p>
    <w:p w:rsidR="00B6039D" w:rsidRPr="00EF73ED" w:rsidRDefault="00B6039D" w:rsidP="000E497B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poziom opieki i pomocy indywidualnej dla swoich wychowanków znajdujących się w trudnej sytuacji szkolnej lub społecznej;</w:t>
      </w:r>
    </w:p>
    <w:p w:rsidR="00B6039D" w:rsidRPr="00EF73ED" w:rsidRDefault="00B6039D" w:rsidP="000E497B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bezpieczeństwo wychowanków w czasie organizowanych imprez klasowych, wycieczek, spotkań. 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Asystent nauczyciela</w:t>
      </w:r>
    </w:p>
    <w:p w:rsidR="00B6039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§ </w:t>
      </w:r>
      <w:r w:rsidRPr="00EF73ED">
        <w:rPr>
          <w:rFonts w:ascii="Arial" w:hAnsi="Arial" w:cs="Arial"/>
          <w:bCs/>
          <w:sz w:val="20"/>
          <w:szCs w:val="20"/>
        </w:rPr>
        <w:t>70</w:t>
      </w:r>
    </w:p>
    <w:p w:rsidR="00FE2946" w:rsidRPr="004824E2" w:rsidRDefault="00FE2946" w:rsidP="00FE2946">
      <w:r w:rsidRPr="004824E2">
        <w:t>Z dniem 31 sierpnia 2020 roku przestają obowiązywać zapisy:</w:t>
      </w:r>
      <w:r w:rsidRPr="004824E2">
        <w:rPr>
          <w:rStyle w:val="Odwoanieprzypisudolnego"/>
        </w:rPr>
        <w:footnoteReference w:id="3"/>
      </w:r>
    </w:p>
    <w:p w:rsidR="00B6039D" w:rsidRPr="004824E2" w:rsidRDefault="00B6039D" w:rsidP="00983C41">
      <w:pPr>
        <w:numPr>
          <w:ilvl w:val="0"/>
          <w:numId w:val="8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bCs/>
          <w:sz w:val="20"/>
          <w:szCs w:val="20"/>
        </w:rPr>
        <w:t>Zakres zadań asystenta nauczyciela klas I-III obejmuje w szczególności:</w:t>
      </w:r>
    </w:p>
    <w:p w:rsidR="00B6039D" w:rsidRPr="004824E2" w:rsidRDefault="00B6039D" w:rsidP="00983C41">
      <w:pPr>
        <w:numPr>
          <w:ilvl w:val="0"/>
          <w:numId w:val="8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wspieranie nauczyciela prowadzącego zajęcia dydaktyczne, wychowawcze i opiekuńcze w klasach I-III</w:t>
      </w:r>
      <w:r w:rsidRPr="004824E2">
        <w:rPr>
          <w:rFonts w:ascii="Arial" w:eastAsia="Times New Roman" w:hAnsi="Arial" w:cs="Arial"/>
          <w:sz w:val="20"/>
          <w:szCs w:val="20"/>
        </w:rPr>
        <w:t xml:space="preserve">, w tym </w:t>
      </w:r>
      <w:r w:rsidRPr="004824E2">
        <w:rPr>
          <w:rFonts w:ascii="Arial" w:eastAsia="Times New Roman" w:hAnsi="Arial" w:cs="Arial"/>
          <w:bCs/>
          <w:sz w:val="20"/>
          <w:szCs w:val="20"/>
        </w:rPr>
        <w:t>obowiązek realizacji zadań wskazanych przez nauczyciela w</w:t>
      </w:r>
      <w:r w:rsidRPr="004824E2">
        <w:rPr>
          <w:rFonts w:ascii="Arial" w:eastAsia="Times New Roman" w:hAnsi="Arial" w:cs="Arial"/>
          <w:sz w:val="20"/>
          <w:szCs w:val="20"/>
        </w:rPr>
        <w:t>:</w:t>
      </w:r>
    </w:p>
    <w:p w:rsidR="00B6039D" w:rsidRPr="004824E2" w:rsidRDefault="00B6039D" w:rsidP="00983C41">
      <w:pPr>
        <w:numPr>
          <w:ilvl w:val="0"/>
          <w:numId w:val="8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eastAsia="Times New Roman" w:hAnsi="Arial" w:cs="Arial"/>
          <w:sz w:val="20"/>
          <w:szCs w:val="20"/>
        </w:rPr>
        <w:t>realizowaniu programu nauczania uwzględniającego indywidualne tempo rozwoju i możliwości uczenia się dziecka;</w:t>
      </w:r>
    </w:p>
    <w:p w:rsidR="00B6039D" w:rsidRPr="004824E2" w:rsidRDefault="00B6039D" w:rsidP="00983C41">
      <w:pPr>
        <w:numPr>
          <w:ilvl w:val="0"/>
          <w:numId w:val="8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eastAsia="Times New Roman" w:hAnsi="Arial" w:cs="Arial"/>
          <w:sz w:val="20"/>
          <w:szCs w:val="20"/>
        </w:rPr>
        <w:t xml:space="preserve">respektowaniu trójpodmiotowości oddziaływań wychowawczych i kształcących: uczeń - </w:t>
      </w:r>
      <w:r w:rsidR="006A7E3C" w:rsidRPr="004824E2">
        <w:rPr>
          <w:rFonts w:ascii="Arial" w:eastAsia="Times New Roman" w:hAnsi="Arial" w:cs="Arial"/>
          <w:sz w:val="20"/>
          <w:szCs w:val="20"/>
        </w:rPr>
        <w:t>Szkoł</w:t>
      </w:r>
      <w:r w:rsidRPr="004824E2">
        <w:rPr>
          <w:rFonts w:ascii="Arial" w:eastAsia="Times New Roman" w:hAnsi="Arial" w:cs="Arial"/>
          <w:sz w:val="20"/>
          <w:szCs w:val="20"/>
        </w:rPr>
        <w:t>a - dom rodzinny;</w:t>
      </w:r>
    </w:p>
    <w:p w:rsidR="00B6039D" w:rsidRPr="004824E2" w:rsidRDefault="00B6039D" w:rsidP="00983C41">
      <w:pPr>
        <w:numPr>
          <w:ilvl w:val="0"/>
          <w:numId w:val="8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eastAsia="Times New Roman" w:hAnsi="Arial" w:cs="Arial"/>
          <w:sz w:val="20"/>
          <w:szCs w:val="20"/>
        </w:rPr>
        <w:t>rozwijaniu predyspozycji i zdolności poznawczych dziecka;</w:t>
      </w:r>
    </w:p>
    <w:p w:rsidR="00B6039D" w:rsidRPr="004824E2" w:rsidRDefault="00B6039D" w:rsidP="00983C41">
      <w:pPr>
        <w:numPr>
          <w:ilvl w:val="0"/>
          <w:numId w:val="8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eastAsia="Times New Roman" w:hAnsi="Arial" w:cs="Arial"/>
          <w:sz w:val="20"/>
          <w:szCs w:val="20"/>
        </w:rPr>
        <w:t>kształtowaniu u dziecka pozytywnego stosunku do nauki oraz rozwijaniu ciekawości w poznawaniu otaczającego świata i w dążeniu do prawdy;</w:t>
      </w:r>
    </w:p>
    <w:p w:rsidR="00B6039D" w:rsidRPr="004824E2" w:rsidRDefault="00B6039D" w:rsidP="00983C41">
      <w:pPr>
        <w:numPr>
          <w:ilvl w:val="0"/>
          <w:numId w:val="8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eastAsia="Times New Roman" w:hAnsi="Arial" w:cs="Arial"/>
          <w:sz w:val="20"/>
          <w:szCs w:val="20"/>
        </w:rPr>
        <w:t>poszanowaniu godności dziecka; zapewnieniu dziecku przyjaznych, bezpiecznych i zdrowych warunków do nauki i zabawy;</w:t>
      </w:r>
    </w:p>
    <w:p w:rsidR="00B6039D" w:rsidRPr="004824E2" w:rsidRDefault="00B6039D" w:rsidP="00983C41">
      <w:pPr>
        <w:numPr>
          <w:ilvl w:val="0"/>
          <w:numId w:val="8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eastAsia="Arial" w:hAnsi="Arial" w:cs="Arial"/>
          <w:sz w:val="20"/>
          <w:szCs w:val="20"/>
        </w:rPr>
        <w:t xml:space="preserve"> </w:t>
      </w:r>
      <w:r w:rsidRPr="004824E2">
        <w:rPr>
          <w:rFonts w:ascii="Arial" w:eastAsia="Times New Roman" w:hAnsi="Arial" w:cs="Arial"/>
          <w:sz w:val="20"/>
          <w:szCs w:val="20"/>
        </w:rPr>
        <w:t>rozwijaniu samodzielności oraz odpowiedzialności za siebie i najbliższe otoczenie, ekspresji plastycznej, muzycznej i ruchowej, aktywności badawczej, a także działalności twórczej;</w:t>
      </w:r>
    </w:p>
    <w:p w:rsidR="00B6039D" w:rsidRPr="004824E2" w:rsidRDefault="00B6039D" w:rsidP="00983C41">
      <w:pPr>
        <w:numPr>
          <w:ilvl w:val="0"/>
          <w:numId w:val="8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eastAsia="Times New Roman" w:hAnsi="Arial" w:cs="Arial"/>
          <w:sz w:val="20"/>
          <w:szCs w:val="20"/>
        </w:rPr>
        <w:t>wyposażeniu dziecka w umiejętność czytania i pisania, w wiadomości i sprawności matematyczne potrzebne w sytuacjach życiowych i szkolnych oraz przy rozwiązywaniu problemów;</w:t>
      </w:r>
    </w:p>
    <w:p w:rsidR="00B6039D" w:rsidRPr="004824E2" w:rsidRDefault="00B6039D" w:rsidP="00983C41">
      <w:pPr>
        <w:numPr>
          <w:ilvl w:val="0"/>
          <w:numId w:val="8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eastAsia="Times New Roman" w:hAnsi="Arial" w:cs="Arial"/>
          <w:sz w:val="20"/>
          <w:szCs w:val="20"/>
        </w:rPr>
        <w:t>dbałości o to, aby dziecko mogło nabywać wiedzę i umiejętności potrzebne do rozumienia świata, w tym zagwarantowaniu mu dostępu do różnych źródeł informacji i możliwości korzystania z nich;</w:t>
      </w:r>
    </w:p>
    <w:p w:rsidR="00B6039D" w:rsidRPr="004824E2" w:rsidRDefault="00B6039D" w:rsidP="00983C41">
      <w:pPr>
        <w:numPr>
          <w:ilvl w:val="0"/>
          <w:numId w:val="85"/>
        </w:numPr>
        <w:tabs>
          <w:tab w:val="clear" w:pos="720"/>
          <w:tab w:val="num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eastAsia="Arial" w:hAnsi="Arial" w:cs="Arial"/>
          <w:sz w:val="20"/>
          <w:szCs w:val="20"/>
        </w:rPr>
        <w:t xml:space="preserve"> </w:t>
      </w:r>
      <w:r w:rsidRPr="004824E2">
        <w:rPr>
          <w:rFonts w:ascii="Arial" w:eastAsia="Times New Roman" w:hAnsi="Arial" w:cs="Arial"/>
          <w:sz w:val="20"/>
          <w:szCs w:val="20"/>
        </w:rPr>
        <w:t>sprzyjaniu rozwojowi cech osobowości dziecka koniecznych do aktywnego i etycznego uczestnictwa w życiu społecznym;</w:t>
      </w:r>
    </w:p>
    <w:p w:rsidR="00B6039D" w:rsidRPr="004824E2" w:rsidRDefault="00B6039D" w:rsidP="00983C41">
      <w:pPr>
        <w:numPr>
          <w:ilvl w:val="0"/>
          <w:numId w:val="8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eastAsia="Times New Roman" w:hAnsi="Arial" w:cs="Arial"/>
          <w:sz w:val="20"/>
          <w:szCs w:val="20"/>
        </w:rPr>
        <w:t xml:space="preserve">pomoc dzieciom, pod kierunkiem nauczyciela, </w:t>
      </w:r>
      <w:r w:rsidRPr="004824E2">
        <w:rPr>
          <w:rFonts w:ascii="Arial" w:hAnsi="Arial" w:cs="Arial"/>
          <w:sz w:val="20"/>
          <w:szCs w:val="20"/>
        </w:rPr>
        <w:t>w spożywaniu posiłków, czynnościach higienicznych, ubieraniu i rozbieraniu się, itp.;</w:t>
      </w:r>
    </w:p>
    <w:p w:rsidR="00B6039D" w:rsidRPr="004824E2" w:rsidRDefault="00B6039D" w:rsidP="00983C41">
      <w:pPr>
        <w:numPr>
          <w:ilvl w:val="0"/>
          <w:numId w:val="8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wykonywanie czynności przygotowawczych do zabaw i zajęć edukacyjnych;</w:t>
      </w:r>
    </w:p>
    <w:p w:rsidR="00B6039D" w:rsidRPr="004824E2" w:rsidRDefault="00B6039D" w:rsidP="00983C41">
      <w:pPr>
        <w:numPr>
          <w:ilvl w:val="0"/>
          <w:numId w:val="8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opiekowanie się dziećmi podczas wycieczek, spacerów i zabaw;</w:t>
      </w:r>
    </w:p>
    <w:p w:rsidR="00B6039D" w:rsidRPr="004824E2" w:rsidRDefault="00B6039D" w:rsidP="00983C41">
      <w:pPr>
        <w:numPr>
          <w:ilvl w:val="0"/>
          <w:numId w:val="8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organizowanie miejsca pracy nauczyciela i uczniów zgodnie z zasadami bhp i ppoż.;</w:t>
      </w:r>
    </w:p>
    <w:p w:rsidR="00B6039D" w:rsidRPr="004824E2" w:rsidRDefault="00B6039D" w:rsidP="00983C41">
      <w:pPr>
        <w:numPr>
          <w:ilvl w:val="0"/>
          <w:numId w:val="8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porządkowanie zabawek i pomocy dydaktycznych;</w:t>
      </w:r>
    </w:p>
    <w:p w:rsidR="00B6039D" w:rsidRPr="004824E2" w:rsidRDefault="00B6039D" w:rsidP="00983C41">
      <w:pPr>
        <w:numPr>
          <w:ilvl w:val="0"/>
          <w:numId w:val="8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 xml:space="preserve">wykonywanie innych zadań wskazanych przez nauczyciela. </w:t>
      </w:r>
    </w:p>
    <w:p w:rsidR="00B6039D" w:rsidRPr="004824E2" w:rsidRDefault="00B6039D" w:rsidP="00983C41">
      <w:pPr>
        <w:numPr>
          <w:ilvl w:val="0"/>
          <w:numId w:val="8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Asystent wykonuje zadania wyłącznie pod kierunkiem nauczyciela prowadzącego zajęcia w oddziałach klas I-III.</w:t>
      </w:r>
    </w:p>
    <w:p w:rsidR="00B6039D" w:rsidRPr="006B6543" w:rsidRDefault="00B6039D" w:rsidP="000E497B">
      <w:pPr>
        <w:spacing w:after="0" w:line="240" w:lineRule="auto"/>
        <w:ind w:firstLine="567"/>
        <w:rPr>
          <w:rFonts w:ascii="Arial" w:hAnsi="Arial" w:cs="Arial"/>
          <w:color w:val="00B050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Nauczyciel wspomagający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71</w:t>
      </w:r>
    </w:p>
    <w:p w:rsidR="00B6039D" w:rsidRPr="00EF73ED" w:rsidRDefault="00B6039D" w:rsidP="00983C41">
      <w:pPr>
        <w:numPr>
          <w:ilvl w:val="0"/>
          <w:numId w:val="14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sytuacji, gdy zachodzi potrzeba objęcia ucznia kształceniem specjalnym, w Szkole zatrudnia się nauczyciela współorganizującego to kształcenie, tj. nauczyciela wspomagającego.</w:t>
      </w:r>
    </w:p>
    <w:p w:rsidR="00B6039D" w:rsidRPr="00EF73ED" w:rsidRDefault="00B6039D" w:rsidP="00983C41">
      <w:pPr>
        <w:numPr>
          <w:ilvl w:val="0"/>
          <w:numId w:val="14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Nauczyciel wspomagający wykonuje zadania wyznaczone przez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a w szczególności:</w:t>
      </w:r>
    </w:p>
    <w:p w:rsidR="00B6039D" w:rsidRPr="00EF73ED" w:rsidRDefault="00B6039D" w:rsidP="000E497B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prowadzi wspólnie z innymi nauczycielami zajęcia edukacyjne oraz wspólnie z innymi nauczycielami i specjalistami realizuje zintegrowane działania i zajęcia określone w indywidualnym programie edukacyjno - terapeutycznym;</w:t>
      </w:r>
    </w:p>
    <w:p w:rsidR="00B6039D" w:rsidRPr="00EF73ED" w:rsidRDefault="00B6039D" w:rsidP="000E497B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prowadzi wspólnie z innymi nauczycielami i specjalistami pracę wychowawczą z uczniem niepełnosprawnym, niedostosowanym społecznie lub zagrożonym niedostosowaniem społecznym;</w:t>
      </w:r>
    </w:p>
    <w:p w:rsidR="00B6039D" w:rsidRPr="00EF73ED" w:rsidRDefault="00B6039D" w:rsidP="000E497B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uczestniczy, w miarę potrzeb, w zajęciach edukacyjnych prowadzonych przez nauczycieli oraz w zintegrowanych działaniach i zajęciach, określonych w programie, o którym mowa w pkt 1, realizowanych przez nauczycieli i specjalistów;</w:t>
      </w:r>
    </w:p>
    <w:p w:rsidR="00B6039D" w:rsidRPr="00EF73ED" w:rsidRDefault="00B6039D" w:rsidP="000E497B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udziela pomocy nauczycielowi prowadzącemu zajęcia edukacyjne oraz nauczycielom i specjalistom realizującym zintegrowane działania i zajęcia określone w programie, o którym mowa w pkt 1, w doborze form i metod pracy z uczniem niepełnosprawnym, niedostosowanym społecznie lub zagrożonym niedostosowaniem społecznym.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Pedagog szkolny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§ 72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 zadań pedagoga szkolnego należy: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pomoc wychowawcom oddziałów w rozpoznawaniu indywidualnych potrzeb rozwojowych i edukacyjnych oraz możliwości psychofizycznych uczniów oraz analizowaniu przyczyn niepowodzeń szkolnych i trudności wychowawczych poprzez:</w:t>
      </w:r>
    </w:p>
    <w:p w:rsidR="00B6039D" w:rsidRPr="00EF73ED" w:rsidRDefault="00B6039D" w:rsidP="00983C41">
      <w:pPr>
        <w:numPr>
          <w:ilvl w:val="0"/>
          <w:numId w:val="1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obserwację zachowania poszczególnych uczniów i oddziału;</w:t>
      </w:r>
    </w:p>
    <w:p w:rsidR="00B6039D" w:rsidRPr="00EF73ED" w:rsidRDefault="00B6039D" w:rsidP="00983C41">
      <w:pPr>
        <w:numPr>
          <w:ilvl w:val="0"/>
          <w:numId w:val="1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rozmowy indywidualne i uczestnictwo w godzinach wychowawczych oraz innych spotkaniach oddziału;</w:t>
      </w:r>
    </w:p>
    <w:p w:rsidR="00B6039D" w:rsidRPr="00EF73ED" w:rsidRDefault="00B6039D" w:rsidP="00983C41">
      <w:pPr>
        <w:numPr>
          <w:ilvl w:val="0"/>
          <w:numId w:val="1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analizowanie wyników nauczania i zachowania uczniów;</w:t>
      </w:r>
    </w:p>
    <w:p w:rsidR="00B6039D" w:rsidRPr="00EF73ED" w:rsidRDefault="00B6039D" w:rsidP="00983C41">
      <w:pPr>
        <w:numPr>
          <w:ilvl w:val="0"/>
          <w:numId w:val="1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rozmowy z rodzicami/opiekunami prawnymi,</w:t>
      </w:r>
    </w:p>
    <w:p w:rsidR="00B6039D" w:rsidRPr="00EF73ED" w:rsidRDefault="00B6039D" w:rsidP="00983C41">
      <w:pPr>
        <w:numPr>
          <w:ilvl w:val="0"/>
          <w:numId w:val="1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wywiady środowiskowe;</w:t>
      </w:r>
    </w:p>
    <w:p w:rsidR="00B6039D" w:rsidRPr="00EF73ED" w:rsidRDefault="00B6039D" w:rsidP="00983C41">
      <w:pPr>
        <w:numPr>
          <w:ilvl w:val="0"/>
          <w:numId w:val="1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udział w zebraniach z rodzicami/opiekunami prawnymi;</w:t>
      </w:r>
    </w:p>
    <w:p w:rsidR="00B6039D" w:rsidRPr="00EF73ED" w:rsidRDefault="00B6039D" w:rsidP="00983C41">
      <w:pPr>
        <w:numPr>
          <w:ilvl w:val="0"/>
          <w:numId w:val="1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udzielanie porad wychowawczych;</w:t>
      </w:r>
    </w:p>
    <w:p w:rsidR="00B6039D" w:rsidRPr="00EF73ED" w:rsidRDefault="00B6039D" w:rsidP="00983C41">
      <w:pPr>
        <w:numPr>
          <w:ilvl w:val="0"/>
          <w:numId w:val="1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prowadzenie lub organizowanie prelekcji i dyskusji na tematy ważne i interesujące uczniów i rodziców/opiekunów prawnych;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określenie form i sposobów udzielania pomocy uczniom poprzez wydawanie opinii i zaleceń dotyczących stymulowania rozwoju oraz pokonywania przez uczniów trudności rozwojowych i wyrównywania braków w nauce;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występowanie do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po uzgodnieniu z wychowawcą oddziału, nauczycielami przedmiotów, poradnią psychologiczno – pedagogiczną i rodzicami/opiekunami prawnymi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o zorganizowanie pomocy psychologiczno-pedagogicznej dla uczniów wymagających takiej pomocy;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współorganizowanie zajęć dydaktycznych dla uczniów z deficytami rozwojowymi, w tym nauczania indywidualnego oraz udzielanie pomocy psychologiczno-pedagogicznej uczniom realizującym indywidualny program lub tok nauki;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koordynacja działań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z zakresu doradztwa zawodowego ułatwiającego wybór kierunku dalszego kształcenia;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działania na rzecz zorganizowania opieki i pomocy socjalnej uczniom, których rodzice/opiekunowie prawni znajdują się w trudnej sytuacji finansowej poprzez informowanie o możliwościach i procedurze uzyskiwania zasiłków, stypendium szkolnego, wyprawki dla pierwszoklasisty i innych form pomocy materialnej oraz współdziałanie z instytucjami i organizacjami udzielającymi wsparcia materialnego;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współpraca z poradniami psychologiczno- pedagogicznymi i poradniami specjalistycznymi w zakresie konsultacji metod i form pomocy udzielanej uczniom oraz w zakresie specjalistycznej diagnozy w indywidualnych przypadkach;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prowadzenie terapii indywidualnej i grupowej;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prowadzenie dokumentacji – dziennika pedagoga oraz indywidualnych teczek uczniów zawierających informację o przeprowadzonych badaniach i zaleconych wobec ucznia działaniach;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 badań diagnostycznych dotyczących uczniów, w tym diagnozowanie indywidualnych potrzeb rozwojowych i edukacyjnych oraz możliwości psychofizycznych, a także wspieranie mocnych stron uczniów;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rozpoznawanie zainteresowań i uzdolnień uczniów, w tym szczególnie uzdolnionych oraz zaplanowanie wsparcia związanego z ich rozwijaniem;</w:t>
      </w:r>
    </w:p>
    <w:p w:rsidR="00B6039D" w:rsidRPr="00EF73ED" w:rsidRDefault="00B6039D" w:rsidP="00983C41">
      <w:pPr>
        <w:numPr>
          <w:ilvl w:val="0"/>
          <w:numId w:val="15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inicjowanie i prowadzenie działań mediacyjnych i interwencyjnych w sytuacjach kryzysowych.</w:t>
      </w:r>
    </w:p>
    <w:p w:rsidR="003905B6" w:rsidRPr="00EF73ED" w:rsidRDefault="003905B6" w:rsidP="000E497B">
      <w:pPr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lastRenderedPageBreak/>
        <w:t>Psycholog szkolny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§73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1. Do zadań psychologa zatrudnionego w Szkole należy w szczególności :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1) prowadzenie badań i działań diagnostycznych uczniów i wychowanków oddziału przedszkolnego, w tym diagnozowanie indywidualnych potrzeb rozwojowych i edukacyjnych oraz możliwości psychofizycznych uczniów i wychowanków oddziału przedszkolnego w celu określenia ich mocnych stron, predyspozycji, zainteresowań i uzdolnień oraz przyczyn niepowodzeń edukacyjnych lub trudności w funkcjonowaniu dzieci, w tym barier i ograniczeń utrudniających funkcjonowanie uczniów i wychowanków oddziału przedszkolnego i ich uczestnictwo w życiu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y;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2) diagnozowanie sytuacji wychowawczych w celu rozwiązywania problemów wychowawczych stanowiących barierę i ograniczających aktywne i pełne uczestnictwo dziecka w życiu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y;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3) udzielanie uczniom i wychowankom oddziału przedszkolnego pomocy psychologiczno-pedagogicznej w formach odpowiednich do rozpoznanych potrzeb;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4) podejmowanie działań z zakresu profilaktyki uzależnień i innych problemów dzieci i młodzieży;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5) minimalizowanie skutków zaburzeń rozwojowych, zapobieganie zaburzeniom zachowania oraz inicjowanie różnych form pomocy w środowisku przedszkolnym, szkolnym i pozaszkolnym uczniów i wychowanków;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6) inicjowanie i prowadzenie działań mediacyjnych i interwencyjnych w sytuacjach kryzysowych;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7) pomoc rodzicom i nauczycielom w rozpoznawaniu i rozwijaniu indywidualnych możliwości, predyspozycji i uzdolnień uczniów i wychowanków;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8) wspieranie nauczycieli, wychowawców grup wychowawczych i innych specjalistów w: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a) rozpoznawaniu indywidualnych potrzeb rozwojowych i edukacyjnych oraz możliwości psychofizycznych uczniów i wychowanków oddziału przedszkolnego w celu określenia ich mocnych stron, predyspozycji, zainteresowań i uzdolnień oraz przyczyn niepowodzeń edukacyjnych lub trudności w funkcjonowaniu, w tym barier i ograniczeń utrudniających funkcjonowanie uczniów i wychowanków oddziału przedszkolnego i ich uczestnictwo w życiu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y,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b) udzielaniu pomocy psychologiczno-pedagogicznej.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2. Psycholog szkolny prowadzi odpowiednią dokumentację pracy zgodnie z odrębnymi przepisami;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3. Psycholog szkolny jest zobowiązany przedstawić roczny plan pracy.</w:t>
      </w:r>
    </w:p>
    <w:p w:rsidR="00360A27" w:rsidRPr="00EF73ED" w:rsidRDefault="00360A27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4. Psycholog szkolny może być zobowiązany do wykonywania innych poleceń Dyrektora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 xml:space="preserve">y wynikających z organizacji pracy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267E9B" w:rsidRPr="008B559B" w:rsidRDefault="00267E9B" w:rsidP="00267E9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8B559B">
        <w:rPr>
          <w:rFonts w:ascii="Arial" w:hAnsi="Arial" w:cs="Arial"/>
          <w:sz w:val="20"/>
          <w:szCs w:val="20"/>
        </w:rPr>
        <w:t>Logopeda</w:t>
      </w:r>
    </w:p>
    <w:p w:rsidR="00267E9B" w:rsidRPr="008B559B" w:rsidRDefault="00267E9B" w:rsidP="00267E9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8B559B">
        <w:rPr>
          <w:rFonts w:ascii="Arial" w:hAnsi="Arial" w:cs="Arial"/>
          <w:sz w:val="20"/>
          <w:szCs w:val="20"/>
        </w:rPr>
        <w:t>§ 74</w:t>
      </w:r>
    </w:p>
    <w:p w:rsidR="00267E9B" w:rsidRPr="008B559B" w:rsidRDefault="00267E9B" w:rsidP="00267E9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B559B">
        <w:rPr>
          <w:rFonts w:ascii="Arial" w:hAnsi="Arial" w:cs="Arial"/>
          <w:sz w:val="20"/>
          <w:szCs w:val="20"/>
        </w:rPr>
        <w:t xml:space="preserve">Do zadań </w:t>
      </w:r>
      <w:r>
        <w:rPr>
          <w:rFonts w:ascii="Arial" w:hAnsi="Arial" w:cs="Arial"/>
          <w:sz w:val="20"/>
          <w:szCs w:val="20"/>
        </w:rPr>
        <w:t>logopedy</w:t>
      </w:r>
      <w:r w:rsidRPr="008B559B">
        <w:rPr>
          <w:rFonts w:ascii="Arial" w:hAnsi="Arial" w:cs="Arial"/>
          <w:sz w:val="20"/>
          <w:szCs w:val="20"/>
        </w:rPr>
        <w:t xml:space="preserve"> należy:</w:t>
      </w:r>
    </w:p>
    <w:p w:rsidR="00267E9B" w:rsidRPr="008B559B" w:rsidRDefault="00267E9B" w:rsidP="00267E9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B559B">
        <w:rPr>
          <w:rFonts w:ascii="Arial" w:hAnsi="Arial" w:cs="Arial"/>
          <w:sz w:val="20"/>
          <w:szCs w:val="20"/>
        </w:rPr>
        <w:t>1) diagnozowanie zaburzeń i potrzeb, w tym prowadzenie badań przesiewowych stanu mowy uczniów,</w:t>
      </w:r>
    </w:p>
    <w:p w:rsidR="00267E9B" w:rsidRPr="008B559B" w:rsidRDefault="00267E9B" w:rsidP="00267E9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B559B">
        <w:rPr>
          <w:rFonts w:ascii="Arial" w:hAnsi="Arial" w:cs="Arial"/>
          <w:sz w:val="20"/>
          <w:szCs w:val="20"/>
        </w:rPr>
        <w:t>2) prowadzenie zajęć logopedycznych indywidualnie lub w grupach,</w:t>
      </w:r>
    </w:p>
    <w:p w:rsidR="00267E9B" w:rsidRPr="008B559B" w:rsidRDefault="00267E9B" w:rsidP="00267E9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B559B">
        <w:rPr>
          <w:rFonts w:ascii="Arial" w:hAnsi="Arial" w:cs="Arial"/>
          <w:sz w:val="20"/>
          <w:szCs w:val="20"/>
        </w:rPr>
        <w:t>3) utrzymywanie stałego kontaktu z rodzicami ucznia wymagającego opieki,</w:t>
      </w:r>
    </w:p>
    <w:p w:rsidR="00267E9B" w:rsidRPr="008B559B" w:rsidRDefault="00267E9B" w:rsidP="00267E9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B559B">
        <w:rPr>
          <w:rFonts w:ascii="Arial" w:hAnsi="Arial" w:cs="Arial"/>
          <w:sz w:val="20"/>
          <w:szCs w:val="20"/>
        </w:rPr>
        <w:t xml:space="preserve">4) udzielanie instruktażu nauczycielom i rodzicom odnośnie pracy z dzieckiem. </w:t>
      </w:r>
    </w:p>
    <w:p w:rsidR="00267E9B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Zespoły</w:t>
      </w: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75</w:t>
      </w:r>
    </w:p>
    <w:p w:rsidR="00B6039D" w:rsidRPr="00EF73ED" w:rsidRDefault="00B6039D" w:rsidP="00983C41">
      <w:pPr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powołuje spośród nauczycieli zespoły nauczycieli prowadz</w:t>
      </w:r>
      <w:r w:rsidR="00AC57DB" w:rsidRPr="00EF73ED">
        <w:rPr>
          <w:rFonts w:ascii="Arial" w:hAnsi="Arial" w:cs="Arial"/>
          <w:sz w:val="20"/>
          <w:szCs w:val="20"/>
        </w:rPr>
        <w:t xml:space="preserve">ących zajęcia w danym oddziale </w:t>
      </w:r>
      <w:r w:rsidRPr="00EF73ED">
        <w:rPr>
          <w:rFonts w:ascii="Arial" w:hAnsi="Arial" w:cs="Arial"/>
          <w:sz w:val="20"/>
          <w:szCs w:val="20"/>
        </w:rPr>
        <w:t>lub inne zespoły problemowo-zadaniowe.</w:t>
      </w:r>
    </w:p>
    <w:p w:rsidR="00B6039D" w:rsidRPr="00EF73ED" w:rsidRDefault="00B6039D" w:rsidP="00983C41">
      <w:pPr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Pracą zespołu kieruje przewodniczący powołany przez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na wniosek zespołu.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</w:p>
    <w:p w:rsidR="00B6039D" w:rsidRPr="00EF73ED" w:rsidRDefault="00B6039D" w:rsidP="00983C41">
      <w:pPr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Przewodniczący zespołu jest odpowiedzialny za:</w:t>
      </w:r>
    </w:p>
    <w:p w:rsidR="00B6039D" w:rsidRPr="00EF73ED" w:rsidRDefault="00B6039D" w:rsidP="00983C41">
      <w:pPr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sporządzenie planu pracy zespołu na dany rok szkolny, zgodnego z zadaniami ustalonymi w planie pracy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oraz potrzebami zespołu;</w:t>
      </w:r>
    </w:p>
    <w:p w:rsidR="00B6039D" w:rsidRPr="00EF73ED" w:rsidRDefault="00B6039D" w:rsidP="00983C41">
      <w:pPr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dokumentacje zebrań zespołu;</w:t>
      </w:r>
    </w:p>
    <w:p w:rsidR="00B6039D" w:rsidRPr="00EF73ED" w:rsidRDefault="00B6039D" w:rsidP="00983C41">
      <w:pPr>
        <w:numPr>
          <w:ilvl w:val="0"/>
          <w:numId w:val="8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przedstawienie, nie rzadziej niż dwa razy w roku szkolnym, Radzie Pedagogicznej sprawozdania z pracy zespołu.</w:t>
      </w:r>
    </w:p>
    <w:p w:rsidR="00B6039D" w:rsidRPr="00EF73ED" w:rsidRDefault="00B6039D" w:rsidP="00983C41">
      <w:pPr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Zespoły działają wg opracowanych planów pracy.</w:t>
      </w:r>
    </w:p>
    <w:p w:rsidR="00B6039D" w:rsidRPr="00EF73ED" w:rsidRDefault="00B6039D" w:rsidP="00983C41">
      <w:pPr>
        <w:numPr>
          <w:ilvl w:val="0"/>
          <w:numId w:val="8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Zebrania zespołów są protokołowane.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76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Zadaniem zespołu nauczycieli prowadzących zajęcia w danym oddziale jest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w szczególności:</w:t>
      </w:r>
    </w:p>
    <w:p w:rsidR="00B6039D" w:rsidRPr="00EF73ED" w:rsidRDefault="00B6039D" w:rsidP="000E497B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ustalenie zestawu programów nauczania dla danego oddziału oraz jego modyfikowanie w miarę potrzeb;</w:t>
      </w:r>
    </w:p>
    <w:p w:rsidR="00B6039D" w:rsidRPr="00EF73ED" w:rsidRDefault="00B6039D" w:rsidP="000E497B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korelowanie treści przedmiotowych przekazywanych na poszczególnych przedmiotach;</w:t>
      </w:r>
    </w:p>
    <w:p w:rsidR="00B6039D" w:rsidRPr="00EF73ED" w:rsidRDefault="00B6039D" w:rsidP="000E497B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zintegrowanie wysiłków wszystkich uczących w danym oddziale nauczycieli w celu stworzenia właściwego oddziaływania emocjonalnego i wychowawczego na cały zespół klasowy;</w:t>
      </w:r>
    </w:p>
    <w:p w:rsidR="00B6039D" w:rsidRPr="00EF73ED" w:rsidRDefault="00B6039D" w:rsidP="000E497B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analizowanie uzyskiwanych efektów kształcenia i rekomendowanie stosownych wniosków związanych z ze zmianą organizacji kształcenia Radzie Pedagogicznej;</w:t>
      </w:r>
    </w:p>
    <w:p w:rsidR="00B6039D" w:rsidRPr="00EF73ED" w:rsidRDefault="00B6039D" w:rsidP="000E497B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organizowanie wewnątrzszkolnego doskonalenia zawodowego oraz doradztwa metodycznego, w tym dla początkujących nauczycieli;</w:t>
      </w:r>
    </w:p>
    <w:p w:rsidR="00B6039D" w:rsidRPr="00EF73ED" w:rsidRDefault="00B6039D" w:rsidP="000E497B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opiniowanie przygotowanych w szkole innowacyjnych programów nauczania;</w:t>
      </w:r>
    </w:p>
    <w:p w:rsidR="00B6039D" w:rsidRPr="00EF73ED" w:rsidRDefault="00B6039D" w:rsidP="000E497B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współdziałanie w organizowaniu szkolnych pracowni przedmiotowych, a także w uzupełnianiu ich wyposażenia;</w:t>
      </w:r>
    </w:p>
    <w:p w:rsidR="00B6039D" w:rsidRPr="00EF73ED" w:rsidRDefault="00B6039D" w:rsidP="000E497B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opracowanie szczegółowych kryteriów oceniania uczniów oraz sposób badania wyników nauczania;</w:t>
      </w:r>
    </w:p>
    <w:p w:rsidR="00B6039D" w:rsidRPr="00EF73ED" w:rsidRDefault="00B6039D" w:rsidP="000E497B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przygotowanie propozycji zadań do przeprowadzenia próbnego egzaminu uczniów klasy ósmej.</w:t>
      </w:r>
    </w:p>
    <w:p w:rsidR="00B6039D" w:rsidRPr="00EF73ED" w:rsidRDefault="00B6039D" w:rsidP="000E497B">
      <w:pPr>
        <w:spacing w:after="0" w:line="240" w:lineRule="auto"/>
        <w:ind w:firstLine="567"/>
        <w:rPr>
          <w:rFonts w:ascii="Arial" w:eastAsia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" w:hAnsi="Arial" w:cs="Arial"/>
          <w:bCs/>
          <w:sz w:val="20"/>
          <w:szCs w:val="20"/>
        </w:rPr>
        <w:t xml:space="preserve">Pielęgniarka </w:t>
      </w:r>
      <w:r w:rsidR="00873BEF" w:rsidRPr="00EF73ED">
        <w:rPr>
          <w:rFonts w:ascii="Arial" w:eastAsia="Arial" w:hAnsi="Arial" w:cs="Arial"/>
          <w:bCs/>
          <w:sz w:val="20"/>
          <w:szCs w:val="20"/>
        </w:rPr>
        <w:t>szkolna</w:t>
      </w: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77</w:t>
      </w:r>
    </w:p>
    <w:p w:rsidR="00B6039D" w:rsidRPr="00EF73ED" w:rsidRDefault="00B6039D" w:rsidP="000E497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Pielęgniarka </w:t>
      </w:r>
      <w:r w:rsidR="00873BEF" w:rsidRPr="00EF73ED">
        <w:rPr>
          <w:rFonts w:ascii="Arial" w:hAnsi="Arial" w:cs="Arial"/>
          <w:sz w:val="20"/>
          <w:szCs w:val="20"/>
        </w:rPr>
        <w:t>szkolna s</w:t>
      </w:r>
      <w:r w:rsidRPr="00EF73ED">
        <w:rPr>
          <w:rFonts w:ascii="Arial" w:hAnsi="Arial" w:cs="Arial"/>
          <w:sz w:val="20"/>
          <w:szCs w:val="20"/>
        </w:rPr>
        <w:t>prawuje opiekę nad ucznia</w:t>
      </w:r>
      <w:r w:rsidR="005A6171" w:rsidRPr="00EF73ED">
        <w:rPr>
          <w:rFonts w:ascii="Arial" w:hAnsi="Arial" w:cs="Arial"/>
          <w:sz w:val="20"/>
          <w:szCs w:val="20"/>
        </w:rPr>
        <w:t xml:space="preserve">mi znajdującymi się na terenie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w gabinecie profilaktyki zdrowotnej i pomocy przedlekarskiej.</w:t>
      </w:r>
    </w:p>
    <w:p w:rsidR="00B6039D" w:rsidRPr="00EF73ED" w:rsidRDefault="00B6039D" w:rsidP="000E497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Do zadań </w:t>
      </w:r>
      <w:r w:rsidR="00360A27" w:rsidRPr="00EF73ED">
        <w:rPr>
          <w:rFonts w:ascii="Arial" w:hAnsi="Arial" w:cs="Arial"/>
          <w:sz w:val="20"/>
          <w:szCs w:val="20"/>
        </w:rPr>
        <w:t xml:space="preserve">pielęgniarki szkolnej </w:t>
      </w:r>
      <w:r w:rsidRPr="00EF73ED">
        <w:rPr>
          <w:rFonts w:ascii="Arial" w:hAnsi="Arial" w:cs="Arial"/>
          <w:sz w:val="20"/>
          <w:szCs w:val="20"/>
        </w:rPr>
        <w:t>należy:</w:t>
      </w:r>
    </w:p>
    <w:p w:rsidR="00B6039D" w:rsidRPr="00EF73ED" w:rsidRDefault="00B6039D" w:rsidP="00983C41">
      <w:pPr>
        <w:numPr>
          <w:ilvl w:val="0"/>
          <w:numId w:val="1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powiadamianie rodziców o terminach i zakresie profilakty</w:t>
      </w:r>
      <w:r w:rsidR="00AF2CB7" w:rsidRPr="00EF73ED">
        <w:rPr>
          <w:rFonts w:ascii="Arial" w:hAnsi="Arial" w:cs="Arial"/>
          <w:sz w:val="20"/>
          <w:szCs w:val="20"/>
        </w:rPr>
        <w:t>cznej</w:t>
      </w:r>
      <w:r w:rsidRPr="00EF73ED">
        <w:rPr>
          <w:rFonts w:ascii="Arial" w:hAnsi="Arial" w:cs="Arial"/>
          <w:sz w:val="20"/>
          <w:szCs w:val="20"/>
        </w:rPr>
        <w:t xml:space="preserve"> opieki zdrowotnej nad uczniami;</w:t>
      </w:r>
    </w:p>
    <w:p w:rsidR="00873BEF" w:rsidRPr="00EF73ED" w:rsidRDefault="00873BEF" w:rsidP="00983C41">
      <w:pPr>
        <w:numPr>
          <w:ilvl w:val="0"/>
          <w:numId w:val="1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wychodzenie z inicjatywą w zakresie udzielania uczniom pomocy psychologiczno – pedagogicznej w Szkole;</w:t>
      </w:r>
    </w:p>
    <w:p w:rsidR="00873BEF" w:rsidRPr="00EF73ED" w:rsidRDefault="00873BEF" w:rsidP="00983C41">
      <w:pPr>
        <w:numPr>
          <w:ilvl w:val="0"/>
          <w:numId w:val="1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opieka </w:t>
      </w:r>
      <w:r w:rsidR="005A6171" w:rsidRPr="00EF73ED">
        <w:rPr>
          <w:rFonts w:ascii="Arial" w:hAnsi="Arial" w:cs="Arial"/>
          <w:sz w:val="20"/>
          <w:szCs w:val="20"/>
        </w:rPr>
        <w:t xml:space="preserve">doraźna </w:t>
      </w:r>
      <w:r w:rsidRPr="00EF73ED">
        <w:rPr>
          <w:rFonts w:ascii="Arial" w:hAnsi="Arial" w:cs="Arial"/>
          <w:sz w:val="20"/>
          <w:szCs w:val="20"/>
        </w:rPr>
        <w:t>nad uczni</w:t>
      </w:r>
      <w:r w:rsidR="005A6171" w:rsidRPr="00EF73ED">
        <w:rPr>
          <w:rFonts w:ascii="Arial" w:hAnsi="Arial" w:cs="Arial"/>
          <w:sz w:val="20"/>
          <w:szCs w:val="20"/>
        </w:rPr>
        <w:t>ami</w:t>
      </w:r>
      <w:r w:rsidRPr="00EF73ED">
        <w:rPr>
          <w:rFonts w:ascii="Arial" w:hAnsi="Arial" w:cs="Arial"/>
          <w:sz w:val="20"/>
          <w:szCs w:val="20"/>
        </w:rPr>
        <w:t xml:space="preserve"> sygnalizującym</w:t>
      </w:r>
      <w:r w:rsidR="005A6171" w:rsidRPr="00EF73ED">
        <w:rPr>
          <w:rFonts w:ascii="Arial" w:hAnsi="Arial" w:cs="Arial"/>
          <w:sz w:val="20"/>
          <w:szCs w:val="20"/>
        </w:rPr>
        <w:t>i</w:t>
      </w:r>
      <w:r w:rsidRPr="00EF73ED">
        <w:rPr>
          <w:rFonts w:ascii="Arial" w:hAnsi="Arial" w:cs="Arial"/>
          <w:sz w:val="20"/>
          <w:szCs w:val="20"/>
        </w:rPr>
        <w:t xml:space="preserve"> złe samopoczucie</w:t>
      </w:r>
      <w:r w:rsidR="005A6171" w:rsidRPr="00EF73ED">
        <w:rPr>
          <w:rFonts w:ascii="Arial" w:hAnsi="Arial" w:cs="Arial"/>
          <w:sz w:val="20"/>
          <w:szCs w:val="20"/>
        </w:rPr>
        <w:t xml:space="preserve"> oraz</w:t>
      </w:r>
      <w:r w:rsidRPr="00EF73ED">
        <w:rPr>
          <w:rFonts w:ascii="Arial" w:hAnsi="Arial" w:cs="Arial"/>
          <w:sz w:val="20"/>
          <w:szCs w:val="20"/>
        </w:rPr>
        <w:t xml:space="preserve"> </w:t>
      </w:r>
      <w:r w:rsidR="005A6171" w:rsidRPr="00EF73ED">
        <w:rPr>
          <w:rFonts w:ascii="Arial" w:hAnsi="Arial" w:cs="Arial"/>
          <w:sz w:val="20"/>
          <w:szCs w:val="20"/>
        </w:rPr>
        <w:t>udzielanie pierwszej pomocy;</w:t>
      </w:r>
    </w:p>
    <w:p w:rsidR="005A6171" w:rsidRPr="00EF73ED" w:rsidRDefault="00873BEF" w:rsidP="00983C41">
      <w:pPr>
        <w:numPr>
          <w:ilvl w:val="0"/>
          <w:numId w:val="1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odpowiedzialność za stan apteczek</w:t>
      </w:r>
      <w:r w:rsidR="00360A27" w:rsidRPr="00EF73ED">
        <w:rPr>
          <w:rFonts w:ascii="Arial" w:hAnsi="Arial" w:cs="Arial"/>
          <w:sz w:val="20"/>
          <w:szCs w:val="20"/>
        </w:rPr>
        <w:t>;</w:t>
      </w:r>
      <w:r w:rsidRPr="00EF73ED">
        <w:rPr>
          <w:rFonts w:ascii="Arial" w:hAnsi="Arial" w:cs="Arial"/>
          <w:sz w:val="20"/>
          <w:szCs w:val="20"/>
        </w:rPr>
        <w:t xml:space="preserve"> </w:t>
      </w:r>
    </w:p>
    <w:p w:rsidR="00873BEF" w:rsidRPr="00EF73ED" w:rsidRDefault="00873BEF" w:rsidP="00983C41">
      <w:pPr>
        <w:numPr>
          <w:ilvl w:val="0"/>
          <w:numId w:val="1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przeprowadza</w:t>
      </w:r>
      <w:r w:rsidR="005A6171" w:rsidRPr="00EF73ED">
        <w:rPr>
          <w:rFonts w:ascii="Arial" w:hAnsi="Arial" w:cs="Arial"/>
          <w:sz w:val="20"/>
          <w:szCs w:val="20"/>
        </w:rPr>
        <w:t>nie</w:t>
      </w:r>
      <w:r w:rsidRPr="00EF73ED">
        <w:rPr>
          <w:rFonts w:ascii="Arial" w:hAnsi="Arial" w:cs="Arial"/>
          <w:sz w:val="20"/>
          <w:szCs w:val="20"/>
        </w:rPr>
        <w:t xml:space="preserve"> pogadan</w:t>
      </w:r>
      <w:r w:rsidR="005A6171" w:rsidRPr="00EF73ED">
        <w:rPr>
          <w:rFonts w:ascii="Arial" w:hAnsi="Arial" w:cs="Arial"/>
          <w:sz w:val="20"/>
          <w:szCs w:val="20"/>
        </w:rPr>
        <w:t>e</w:t>
      </w:r>
      <w:r w:rsidRPr="00EF73ED">
        <w:rPr>
          <w:rFonts w:ascii="Arial" w:hAnsi="Arial" w:cs="Arial"/>
          <w:sz w:val="20"/>
          <w:szCs w:val="20"/>
        </w:rPr>
        <w:t>k dotycząc</w:t>
      </w:r>
      <w:r w:rsidR="005A6171" w:rsidRPr="00EF73ED">
        <w:rPr>
          <w:rFonts w:ascii="Arial" w:hAnsi="Arial" w:cs="Arial"/>
          <w:sz w:val="20"/>
          <w:szCs w:val="20"/>
        </w:rPr>
        <w:t>ych zdrowia i higieny</w:t>
      </w:r>
      <w:r w:rsidRPr="00EF73ED">
        <w:rPr>
          <w:rFonts w:ascii="Arial" w:hAnsi="Arial" w:cs="Arial"/>
          <w:sz w:val="20"/>
          <w:szCs w:val="20"/>
        </w:rPr>
        <w:t>;</w:t>
      </w:r>
    </w:p>
    <w:p w:rsidR="00B6039D" w:rsidRDefault="00B6039D" w:rsidP="00983C41">
      <w:pPr>
        <w:numPr>
          <w:ilvl w:val="0"/>
          <w:numId w:val="11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prowadzenie dokumentacji medycznej uczniów na zasadach określonych w odrębnych przepisach.</w:t>
      </w:r>
    </w:p>
    <w:p w:rsidR="00A844B7" w:rsidRDefault="00A844B7" w:rsidP="00A84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44B7" w:rsidRPr="00A844B7" w:rsidRDefault="00A844B7" w:rsidP="00A844B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A844B7">
        <w:rPr>
          <w:rFonts w:ascii="Arial" w:hAnsi="Arial" w:cs="Arial"/>
          <w:color w:val="FF0000"/>
          <w:sz w:val="20"/>
          <w:szCs w:val="20"/>
        </w:rPr>
        <w:t>Pedagog specjalny</w:t>
      </w:r>
    </w:p>
    <w:p w:rsidR="00A844B7" w:rsidRPr="00A844B7" w:rsidRDefault="00A844B7" w:rsidP="00A844B7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A844B7" w:rsidRPr="00A844B7" w:rsidRDefault="00A844B7" w:rsidP="00A844B7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A844B7">
        <w:rPr>
          <w:rFonts w:ascii="Arial" w:hAnsi="Arial" w:cs="Arial"/>
          <w:color w:val="FF0000"/>
          <w:sz w:val="20"/>
          <w:szCs w:val="20"/>
        </w:rPr>
        <w:t>§ 78</w:t>
      </w:r>
    </w:p>
    <w:p w:rsidR="00B6039D" w:rsidRDefault="00B6039D" w:rsidP="000E497B">
      <w:pPr>
        <w:spacing w:after="0" w:line="240" w:lineRule="auto"/>
        <w:ind w:firstLine="567"/>
        <w:rPr>
          <w:rFonts w:ascii="Arial" w:eastAsia="Arial" w:hAnsi="Arial" w:cs="Arial"/>
          <w:color w:val="FF0000"/>
          <w:sz w:val="20"/>
          <w:szCs w:val="20"/>
        </w:rPr>
      </w:pPr>
    </w:p>
    <w:p w:rsidR="007867DB" w:rsidRDefault="00F63C42" w:rsidP="00983C41">
      <w:pPr>
        <w:pStyle w:val="Akapitzlist"/>
        <w:numPr>
          <w:ilvl w:val="0"/>
          <w:numId w:val="213"/>
        </w:numPr>
        <w:tabs>
          <w:tab w:val="clear" w:pos="720"/>
          <w:tab w:val="num" w:pos="142"/>
        </w:tabs>
        <w:spacing w:after="0" w:line="240" w:lineRule="auto"/>
        <w:ind w:hanging="153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Pedagog specjalny współpracuje z nauczyciela</w:t>
      </w:r>
      <w:r w:rsidR="007867DB">
        <w:rPr>
          <w:rFonts w:ascii="Arial" w:eastAsia="Arial" w:hAnsi="Arial" w:cs="Arial"/>
          <w:color w:val="FF0000"/>
          <w:sz w:val="20"/>
          <w:szCs w:val="20"/>
        </w:rPr>
        <w:t>mi, wychowawcami, specjalistami</w:t>
      </w:r>
    </w:p>
    <w:p w:rsidR="00F63C42" w:rsidRDefault="00F63C42" w:rsidP="007867DB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7867DB">
        <w:rPr>
          <w:rFonts w:ascii="Arial" w:eastAsia="Arial" w:hAnsi="Arial" w:cs="Arial"/>
          <w:color w:val="FF0000"/>
          <w:sz w:val="20"/>
          <w:szCs w:val="20"/>
        </w:rPr>
        <w:t>zatrudnionymi w szkole oraz współpracującymi ze szkołą,</w:t>
      </w:r>
      <w:r w:rsidR="00553F5D" w:rsidRPr="007867DB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7867DB">
        <w:rPr>
          <w:rFonts w:ascii="Arial" w:eastAsia="Arial" w:hAnsi="Arial" w:cs="Arial"/>
          <w:color w:val="FF0000"/>
          <w:sz w:val="20"/>
          <w:szCs w:val="20"/>
        </w:rPr>
        <w:t xml:space="preserve"> rodzicami oraz uczniami i wychowankami.</w:t>
      </w:r>
    </w:p>
    <w:p w:rsidR="00F63C42" w:rsidRPr="007867DB" w:rsidRDefault="00F63C42" w:rsidP="00983C41">
      <w:pPr>
        <w:pStyle w:val="Akapitzlist"/>
        <w:numPr>
          <w:ilvl w:val="0"/>
          <w:numId w:val="213"/>
        </w:numPr>
        <w:spacing w:after="0" w:line="240" w:lineRule="auto"/>
        <w:ind w:hanging="153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7867DB">
        <w:rPr>
          <w:rFonts w:ascii="Arial" w:eastAsia="Arial" w:hAnsi="Arial" w:cs="Arial"/>
          <w:color w:val="FF0000"/>
          <w:sz w:val="20"/>
          <w:szCs w:val="20"/>
        </w:rPr>
        <w:t>Do zadań pedagoga specjalnego w ramach współpracy należą:</w:t>
      </w:r>
    </w:p>
    <w:p w:rsidR="00F63C42" w:rsidRDefault="00F63C42" w:rsidP="00983C41">
      <w:pPr>
        <w:pStyle w:val="Akapitzlist"/>
        <w:numPr>
          <w:ilvl w:val="0"/>
          <w:numId w:val="214"/>
        </w:numPr>
        <w:spacing w:after="0" w:line="240" w:lineRule="auto"/>
        <w:ind w:left="0" w:firstLine="567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7867DB">
        <w:rPr>
          <w:rFonts w:ascii="Arial" w:eastAsia="Arial" w:hAnsi="Arial" w:cs="Arial"/>
          <w:color w:val="FF0000"/>
          <w:sz w:val="20"/>
          <w:szCs w:val="20"/>
        </w:rPr>
        <w:t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oddziału przedszkolnego;</w:t>
      </w:r>
    </w:p>
    <w:p w:rsidR="007867DB" w:rsidRDefault="00F63C42" w:rsidP="00983C41">
      <w:pPr>
        <w:pStyle w:val="Akapitzlist"/>
        <w:numPr>
          <w:ilvl w:val="0"/>
          <w:numId w:val="214"/>
        </w:numPr>
        <w:spacing w:after="0" w:line="240" w:lineRule="auto"/>
        <w:ind w:left="0" w:firstLine="567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7867DB">
        <w:rPr>
          <w:rFonts w:ascii="Arial" w:eastAsia="Arial" w:hAnsi="Arial" w:cs="Arial"/>
          <w:color w:val="FF0000"/>
          <w:sz w:val="20"/>
          <w:szCs w:val="20"/>
        </w:rPr>
        <w:t>rozwiązywanie problemów dydaktycznych i wychowawczych uczniów</w:t>
      </w:r>
      <w:r w:rsidR="00251D72" w:rsidRPr="007867DB">
        <w:rPr>
          <w:rFonts w:ascii="Arial" w:eastAsia="Arial" w:hAnsi="Arial" w:cs="Arial"/>
          <w:color w:val="FF0000"/>
          <w:sz w:val="20"/>
          <w:szCs w:val="20"/>
        </w:rPr>
        <w:t>;</w:t>
      </w:r>
    </w:p>
    <w:p w:rsidR="00553F5D" w:rsidRDefault="00553F5D" w:rsidP="00983C41">
      <w:pPr>
        <w:pStyle w:val="Akapitzlist"/>
        <w:numPr>
          <w:ilvl w:val="0"/>
          <w:numId w:val="214"/>
        </w:numPr>
        <w:spacing w:after="0" w:line="240" w:lineRule="auto"/>
        <w:ind w:left="0" w:firstLine="567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7867DB">
        <w:rPr>
          <w:rFonts w:ascii="Arial" w:eastAsia="Arial" w:hAnsi="Arial" w:cs="Arial"/>
          <w:color w:val="FF0000"/>
          <w:sz w:val="20"/>
          <w:szCs w:val="20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 i wychowanka oddziału przedszkolnego;</w:t>
      </w:r>
    </w:p>
    <w:p w:rsidR="00FE43D2" w:rsidRDefault="00FE43D2" w:rsidP="00983C41">
      <w:pPr>
        <w:pStyle w:val="Akapitzlist"/>
        <w:numPr>
          <w:ilvl w:val="0"/>
          <w:numId w:val="214"/>
        </w:numPr>
        <w:spacing w:after="0" w:line="240" w:lineRule="auto"/>
        <w:ind w:left="0" w:firstLine="567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7867DB">
        <w:rPr>
          <w:rFonts w:ascii="Arial" w:eastAsia="Arial" w:hAnsi="Arial" w:cs="Arial"/>
          <w:color w:val="FF0000"/>
          <w:sz w:val="20"/>
          <w:szCs w:val="20"/>
        </w:rPr>
        <w:t>koordyn</w:t>
      </w:r>
      <w:r w:rsidR="00251D72" w:rsidRPr="007867DB">
        <w:rPr>
          <w:rFonts w:ascii="Arial" w:eastAsia="Arial" w:hAnsi="Arial" w:cs="Arial"/>
          <w:color w:val="FF0000"/>
          <w:sz w:val="20"/>
          <w:szCs w:val="20"/>
        </w:rPr>
        <w:t>owanie pracy</w:t>
      </w:r>
      <w:r w:rsidRPr="007867DB">
        <w:rPr>
          <w:rFonts w:ascii="Arial" w:eastAsia="Arial" w:hAnsi="Arial" w:cs="Arial"/>
          <w:color w:val="FF0000"/>
          <w:sz w:val="20"/>
          <w:szCs w:val="20"/>
        </w:rPr>
        <w:t xml:space="preserve"> zespołu opracowującego indywidualny program edukacyjno-terapeutyczny ucznia z orzeczeniem o potrzebie kształcenia specjalnego  i monitor</w:t>
      </w:r>
      <w:r w:rsidR="00251D72" w:rsidRPr="007867DB">
        <w:rPr>
          <w:rFonts w:ascii="Arial" w:eastAsia="Arial" w:hAnsi="Arial" w:cs="Arial"/>
          <w:color w:val="FF0000"/>
          <w:sz w:val="20"/>
          <w:szCs w:val="20"/>
        </w:rPr>
        <w:t>owanie</w:t>
      </w:r>
      <w:r w:rsidRPr="007867DB">
        <w:rPr>
          <w:rFonts w:ascii="Arial" w:eastAsia="Arial" w:hAnsi="Arial" w:cs="Arial"/>
          <w:color w:val="FF0000"/>
          <w:sz w:val="20"/>
          <w:szCs w:val="20"/>
        </w:rPr>
        <w:t xml:space="preserve"> realizacj</w:t>
      </w:r>
      <w:r w:rsidR="00251D72" w:rsidRPr="007867DB">
        <w:rPr>
          <w:rFonts w:ascii="Arial" w:eastAsia="Arial" w:hAnsi="Arial" w:cs="Arial"/>
          <w:color w:val="FF0000"/>
          <w:sz w:val="20"/>
          <w:szCs w:val="20"/>
        </w:rPr>
        <w:t>i</w:t>
      </w:r>
      <w:r w:rsidRPr="007867DB">
        <w:rPr>
          <w:rFonts w:ascii="Arial" w:eastAsia="Arial" w:hAnsi="Arial" w:cs="Arial"/>
          <w:color w:val="FF0000"/>
          <w:sz w:val="20"/>
          <w:szCs w:val="20"/>
        </w:rPr>
        <w:t xml:space="preserve"> działań wpisanych  w/w program</w:t>
      </w:r>
      <w:r w:rsidR="00592722" w:rsidRPr="007867DB">
        <w:rPr>
          <w:rFonts w:ascii="Arial" w:eastAsia="Arial" w:hAnsi="Arial" w:cs="Arial"/>
          <w:color w:val="FF0000"/>
          <w:sz w:val="20"/>
          <w:szCs w:val="20"/>
        </w:rPr>
        <w:t>;</w:t>
      </w:r>
    </w:p>
    <w:p w:rsidR="00251D72" w:rsidRDefault="00554F4B" w:rsidP="00983C41">
      <w:pPr>
        <w:pStyle w:val="Akapitzlist"/>
        <w:numPr>
          <w:ilvl w:val="0"/>
          <w:numId w:val="214"/>
        </w:numPr>
        <w:spacing w:after="0" w:line="240" w:lineRule="auto"/>
        <w:ind w:left="0" w:firstLine="567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7867DB">
        <w:rPr>
          <w:rFonts w:ascii="Arial" w:eastAsia="Arial" w:hAnsi="Arial" w:cs="Arial"/>
          <w:color w:val="FF0000"/>
          <w:sz w:val="20"/>
          <w:szCs w:val="20"/>
        </w:rPr>
        <w:t>koordynowanie pracą zespołu opracowującego program wczesnego wspomagania rozwoju dziecka oraz monitorowanie realizacji działań wpisanych w w/w dokument</w:t>
      </w:r>
      <w:r w:rsidR="00592722" w:rsidRPr="007867DB">
        <w:rPr>
          <w:rFonts w:ascii="Arial" w:eastAsia="Arial" w:hAnsi="Arial" w:cs="Arial"/>
          <w:color w:val="FF0000"/>
          <w:sz w:val="20"/>
          <w:szCs w:val="20"/>
        </w:rPr>
        <w:t>;</w:t>
      </w:r>
    </w:p>
    <w:p w:rsidR="00592722" w:rsidRDefault="00592722" w:rsidP="00983C41">
      <w:pPr>
        <w:pStyle w:val="Akapitzlist"/>
        <w:numPr>
          <w:ilvl w:val="0"/>
          <w:numId w:val="214"/>
        </w:numPr>
        <w:spacing w:after="0" w:line="240" w:lineRule="auto"/>
        <w:ind w:left="0" w:firstLine="567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7867DB">
        <w:rPr>
          <w:rFonts w:ascii="Arial" w:eastAsia="Arial" w:hAnsi="Arial" w:cs="Arial"/>
          <w:color w:val="FF0000"/>
          <w:sz w:val="20"/>
          <w:szCs w:val="20"/>
        </w:rPr>
        <w:t xml:space="preserve">informowanie rodziców/opiekunów prawnych ucznia/wychowanka oddziału przedszkolnego o potrzebie objęcia ich pomocą psychologiczno-pedagogiczną oraz  o ustalonych dla ucznia/wychowanka oddziału przedszkolnego formach pomocy, ich wymiarze i okresie </w:t>
      </w:r>
      <w:r w:rsidR="004F7643" w:rsidRPr="007867DB">
        <w:rPr>
          <w:rFonts w:ascii="Arial" w:eastAsia="Arial" w:hAnsi="Arial" w:cs="Arial"/>
          <w:color w:val="FF0000"/>
          <w:sz w:val="20"/>
          <w:szCs w:val="20"/>
        </w:rPr>
        <w:t xml:space="preserve">ich </w:t>
      </w:r>
      <w:r w:rsidRPr="007867DB">
        <w:rPr>
          <w:rFonts w:ascii="Arial" w:eastAsia="Arial" w:hAnsi="Arial" w:cs="Arial"/>
          <w:color w:val="FF0000"/>
          <w:sz w:val="20"/>
          <w:szCs w:val="20"/>
        </w:rPr>
        <w:t>udzielania</w:t>
      </w:r>
      <w:r w:rsidR="004F7643" w:rsidRPr="007867DB">
        <w:rPr>
          <w:rFonts w:ascii="Arial" w:eastAsia="Arial" w:hAnsi="Arial" w:cs="Arial"/>
          <w:color w:val="FF0000"/>
          <w:sz w:val="20"/>
          <w:szCs w:val="20"/>
        </w:rPr>
        <w:t xml:space="preserve"> – par. 23 , Dz</w:t>
      </w:r>
      <w:r w:rsidR="008F78A0">
        <w:rPr>
          <w:rFonts w:ascii="Arial" w:eastAsia="Arial" w:hAnsi="Arial" w:cs="Arial"/>
          <w:color w:val="FF0000"/>
          <w:sz w:val="20"/>
          <w:szCs w:val="20"/>
        </w:rPr>
        <w:t xml:space="preserve">. </w:t>
      </w:r>
      <w:r w:rsidR="004F7643" w:rsidRPr="007867DB">
        <w:rPr>
          <w:rFonts w:ascii="Arial" w:eastAsia="Arial" w:hAnsi="Arial" w:cs="Arial"/>
          <w:color w:val="FF0000"/>
          <w:sz w:val="20"/>
          <w:szCs w:val="20"/>
        </w:rPr>
        <w:t>U 2020, poz. 1280  - dyrektor;</w:t>
      </w:r>
    </w:p>
    <w:p w:rsidR="004F7643" w:rsidRPr="007867DB" w:rsidRDefault="004F7643" w:rsidP="00983C41">
      <w:pPr>
        <w:pStyle w:val="Akapitzlist"/>
        <w:numPr>
          <w:ilvl w:val="0"/>
          <w:numId w:val="214"/>
        </w:numPr>
        <w:spacing w:after="0" w:line="240" w:lineRule="auto"/>
        <w:ind w:left="0" w:firstLine="567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7867DB">
        <w:rPr>
          <w:rFonts w:ascii="Arial" w:eastAsia="Arial" w:hAnsi="Arial" w:cs="Arial"/>
          <w:color w:val="FF0000"/>
          <w:sz w:val="20"/>
          <w:szCs w:val="20"/>
        </w:rPr>
        <w:t>wspieranie nauczycieli, wychowawców i innych specjalistów w:</w:t>
      </w:r>
    </w:p>
    <w:p w:rsidR="004F7643" w:rsidRPr="00553F5D" w:rsidRDefault="004F7643" w:rsidP="008F78A0">
      <w:pPr>
        <w:pStyle w:val="Akapitzlist"/>
        <w:spacing w:after="0" w:line="240" w:lineRule="auto"/>
        <w:ind w:left="108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4F7643" w:rsidRPr="008F78A0" w:rsidRDefault="004F7643" w:rsidP="00983C41">
      <w:pPr>
        <w:pStyle w:val="Akapitzlist"/>
        <w:numPr>
          <w:ilvl w:val="1"/>
          <w:numId w:val="85"/>
        </w:num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8F78A0">
        <w:rPr>
          <w:rFonts w:ascii="Arial" w:eastAsia="Arial" w:hAnsi="Arial" w:cs="Arial"/>
          <w:color w:val="FF0000"/>
          <w:sz w:val="20"/>
          <w:szCs w:val="20"/>
        </w:rPr>
        <w:t>rozpoznawaniu przyczyn niepowodzeń edukacyjnych uczniów lub trudno</w:t>
      </w:r>
      <w:r w:rsidR="00A42764" w:rsidRPr="008F78A0">
        <w:rPr>
          <w:rFonts w:ascii="Arial" w:eastAsia="Arial" w:hAnsi="Arial" w:cs="Arial"/>
          <w:color w:val="FF0000"/>
          <w:sz w:val="20"/>
          <w:szCs w:val="20"/>
        </w:rPr>
        <w:t xml:space="preserve">ści w ich funkcjonowaniu, w tym </w:t>
      </w:r>
      <w:r w:rsidRPr="008F78A0">
        <w:rPr>
          <w:rFonts w:ascii="Arial" w:eastAsia="Arial" w:hAnsi="Arial" w:cs="Arial"/>
          <w:color w:val="FF0000"/>
          <w:sz w:val="20"/>
          <w:szCs w:val="20"/>
        </w:rPr>
        <w:t>barier i ograniczeń utrudniających funkcjonowanie ucznia i jego uczestnictwo w życiu szkoły</w:t>
      </w:r>
      <w:r w:rsidR="00A42764" w:rsidRPr="008F78A0">
        <w:rPr>
          <w:rFonts w:ascii="Arial" w:eastAsia="Arial" w:hAnsi="Arial" w:cs="Arial"/>
          <w:color w:val="FF0000"/>
          <w:sz w:val="20"/>
          <w:szCs w:val="20"/>
        </w:rPr>
        <w:t>,</w:t>
      </w:r>
    </w:p>
    <w:p w:rsidR="004F7643" w:rsidRDefault="008F78A0" w:rsidP="00983C41">
      <w:pPr>
        <w:pStyle w:val="Akapitzlist"/>
        <w:numPr>
          <w:ilvl w:val="1"/>
          <w:numId w:val="85"/>
        </w:num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8F78A0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4F7643" w:rsidRPr="008F78A0">
        <w:rPr>
          <w:rFonts w:ascii="Arial" w:eastAsia="Arial" w:hAnsi="Arial" w:cs="Arial"/>
          <w:color w:val="FF0000"/>
          <w:sz w:val="20"/>
          <w:szCs w:val="20"/>
        </w:rPr>
        <w:t xml:space="preserve">udzielaniu pomocy psychologiczno-pedagogicznej </w:t>
      </w:r>
      <w:r w:rsidR="00A42764" w:rsidRPr="008F78A0">
        <w:rPr>
          <w:rFonts w:ascii="Arial" w:eastAsia="Arial" w:hAnsi="Arial" w:cs="Arial"/>
          <w:color w:val="FF0000"/>
          <w:sz w:val="20"/>
          <w:szCs w:val="20"/>
        </w:rPr>
        <w:t>w bezpośredniej pracy z uczniem,</w:t>
      </w:r>
    </w:p>
    <w:p w:rsidR="004F7643" w:rsidRPr="008F78A0" w:rsidRDefault="004F7643" w:rsidP="00983C41">
      <w:pPr>
        <w:pStyle w:val="Akapitzlist"/>
        <w:numPr>
          <w:ilvl w:val="1"/>
          <w:numId w:val="85"/>
        </w:num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8F78A0">
        <w:rPr>
          <w:rFonts w:ascii="Arial" w:eastAsia="Arial" w:hAnsi="Arial" w:cs="Arial"/>
          <w:color w:val="FF0000"/>
          <w:sz w:val="20"/>
          <w:szCs w:val="20"/>
        </w:rPr>
        <w:t>dostosowaniu sposobów i metod pracy do indywidualnych potrzeb ro</w:t>
      </w:r>
      <w:r w:rsidR="00A42764" w:rsidRPr="008F78A0">
        <w:rPr>
          <w:rFonts w:ascii="Arial" w:eastAsia="Arial" w:hAnsi="Arial" w:cs="Arial"/>
          <w:color w:val="FF0000"/>
          <w:sz w:val="20"/>
          <w:szCs w:val="20"/>
        </w:rPr>
        <w:t xml:space="preserve">zwojowych i edukacyjnych ucznia </w:t>
      </w:r>
      <w:r w:rsidRPr="008F78A0">
        <w:rPr>
          <w:rFonts w:ascii="Arial" w:eastAsia="Arial" w:hAnsi="Arial" w:cs="Arial"/>
          <w:color w:val="FF0000"/>
          <w:sz w:val="20"/>
          <w:szCs w:val="20"/>
        </w:rPr>
        <w:t>oraz jego możliwości psychofizycznych,</w:t>
      </w:r>
    </w:p>
    <w:p w:rsidR="008F78A0" w:rsidRPr="008F78A0" w:rsidRDefault="004F7643" w:rsidP="00983C41">
      <w:pPr>
        <w:pStyle w:val="Akapitzlist"/>
        <w:numPr>
          <w:ilvl w:val="1"/>
          <w:numId w:val="85"/>
        </w:numPr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8F78A0">
        <w:rPr>
          <w:rFonts w:ascii="Arial" w:eastAsia="Arial" w:hAnsi="Arial" w:cs="Arial"/>
          <w:color w:val="FF0000"/>
          <w:sz w:val="20"/>
          <w:szCs w:val="20"/>
        </w:rPr>
        <w:t>doborze metod, form kształcenia i środków d</w:t>
      </w:r>
      <w:r w:rsidR="00A42764" w:rsidRPr="008F78A0">
        <w:rPr>
          <w:rFonts w:ascii="Arial" w:eastAsia="Arial" w:hAnsi="Arial" w:cs="Arial"/>
          <w:color w:val="FF0000"/>
          <w:sz w:val="20"/>
          <w:szCs w:val="20"/>
        </w:rPr>
        <w:t>ydaktycznych do potrzeb uczniów,</w:t>
      </w:r>
    </w:p>
    <w:p w:rsidR="00F63C42" w:rsidRDefault="004F7643" w:rsidP="00983C41">
      <w:pPr>
        <w:pStyle w:val="Akapitzlist"/>
        <w:numPr>
          <w:ilvl w:val="0"/>
          <w:numId w:val="214"/>
        </w:numPr>
        <w:spacing w:after="0" w:line="240" w:lineRule="auto"/>
        <w:ind w:left="0" w:firstLine="567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8F78A0">
        <w:rPr>
          <w:rFonts w:ascii="Arial" w:eastAsia="Arial" w:hAnsi="Arial" w:cs="Arial"/>
          <w:color w:val="FF0000"/>
          <w:sz w:val="20"/>
          <w:szCs w:val="20"/>
        </w:rPr>
        <w:t>udzielanie pomocy psychologiczno-pedagogicznej uczniom, rodzicom uczniów i nauczycielom</w:t>
      </w:r>
      <w:r w:rsidR="00A42764" w:rsidRPr="008F78A0">
        <w:rPr>
          <w:rFonts w:ascii="Arial" w:eastAsia="Arial" w:hAnsi="Arial" w:cs="Arial"/>
          <w:color w:val="FF0000"/>
          <w:sz w:val="20"/>
          <w:szCs w:val="20"/>
        </w:rPr>
        <w:t xml:space="preserve"> w formie porad i konsultacji;</w:t>
      </w:r>
    </w:p>
    <w:p w:rsidR="004F7643" w:rsidRPr="008F78A0" w:rsidRDefault="00B249B4" w:rsidP="00983C41">
      <w:pPr>
        <w:pStyle w:val="Akapitzlist"/>
        <w:numPr>
          <w:ilvl w:val="0"/>
          <w:numId w:val="214"/>
        </w:numPr>
        <w:spacing w:after="0" w:line="240" w:lineRule="auto"/>
        <w:ind w:left="0" w:firstLine="567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8F78A0">
        <w:rPr>
          <w:rFonts w:ascii="Arial" w:eastAsia="Arial" w:hAnsi="Arial" w:cs="Arial"/>
          <w:color w:val="FF0000"/>
          <w:sz w:val="20"/>
          <w:szCs w:val="20"/>
        </w:rPr>
        <w:t>współprac</w:t>
      </w:r>
      <w:r w:rsidR="007A7E6F" w:rsidRPr="008F78A0">
        <w:rPr>
          <w:rFonts w:ascii="Arial" w:eastAsia="Arial" w:hAnsi="Arial" w:cs="Arial"/>
          <w:color w:val="FF0000"/>
          <w:sz w:val="20"/>
          <w:szCs w:val="20"/>
        </w:rPr>
        <w:t>a</w:t>
      </w:r>
      <w:r w:rsidRPr="008F78A0">
        <w:rPr>
          <w:rFonts w:ascii="Arial" w:eastAsia="Arial" w:hAnsi="Arial" w:cs="Arial"/>
          <w:color w:val="FF0000"/>
          <w:sz w:val="20"/>
          <w:szCs w:val="20"/>
        </w:rPr>
        <w:t>, w zależności od potrzeb, z poradniami psychologiczno-pedagogicznymi, placówkami doskonalenie nauczycieli, innymi szkołami i przedszkolami, organizacjami pozarządowymi i innymi instytucjami i podmiotami działającymi na rz</w:t>
      </w:r>
      <w:r w:rsidR="004824E2" w:rsidRPr="008F78A0">
        <w:rPr>
          <w:rFonts w:ascii="Arial" w:eastAsia="Arial" w:hAnsi="Arial" w:cs="Arial"/>
          <w:color w:val="FF0000"/>
          <w:sz w:val="20"/>
          <w:szCs w:val="20"/>
        </w:rPr>
        <w:t>ecz rodziny, dzieci i młodzieży.</w:t>
      </w:r>
      <w:r w:rsidR="00D74047">
        <w:rPr>
          <w:rFonts w:ascii="Arial" w:eastAsia="Arial" w:hAnsi="Arial" w:cs="Arial"/>
          <w:color w:val="FF0000"/>
          <w:sz w:val="20"/>
          <w:szCs w:val="20"/>
        </w:rPr>
        <w:fldChar w:fldCharType="begin"/>
      </w:r>
      <w:r w:rsidR="00D74047">
        <w:rPr>
          <w:rFonts w:ascii="Arial" w:eastAsia="Arial" w:hAnsi="Arial" w:cs="Arial"/>
          <w:color w:val="FF0000"/>
          <w:sz w:val="20"/>
          <w:szCs w:val="20"/>
        </w:rPr>
        <w:instrText xml:space="preserve"> NOTEREF _Ref115703706 \f \h </w:instrText>
      </w:r>
      <w:r w:rsidR="00D74047">
        <w:rPr>
          <w:rFonts w:ascii="Arial" w:eastAsia="Arial" w:hAnsi="Arial" w:cs="Arial"/>
          <w:color w:val="FF0000"/>
          <w:sz w:val="20"/>
          <w:szCs w:val="20"/>
        </w:rPr>
      </w:r>
      <w:r w:rsidR="00D74047">
        <w:rPr>
          <w:rFonts w:ascii="Arial" w:eastAsia="Arial" w:hAnsi="Arial" w:cs="Arial"/>
          <w:color w:val="FF0000"/>
          <w:sz w:val="20"/>
          <w:szCs w:val="20"/>
        </w:rPr>
        <w:fldChar w:fldCharType="separate"/>
      </w:r>
      <w:r w:rsidR="00173368" w:rsidRPr="00173368">
        <w:rPr>
          <w:rStyle w:val="Odwoanieprzypisudolnego"/>
        </w:rPr>
        <w:t>6</w:t>
      </w:r>
      <w:r w:rsidR="00D74047">
        <w:rPr>
          <w:rFonts w:ascii="Arial" w:eastAsia="Arial" w:hAnsi="Arial" w:cs="Arial"/>
          <w:color w:val="FF0000"/>
          <w:sz w:val="20"/>
          <w:szCs w:val="20"/>
        </w:rPr>
        <w:fldChar w:fldCharType="end"/>
      </w:r>
      <w:r w:rsidR="00D74047" w:rsidRPr="008F78A0"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:rsidR="00B249B4" w:rsidRDefault="0083384E" w:rsidP="008F78A0">
      <w:pPr>
        <w:spacing w:after="0" w:line="240" w:lineRule="auto"/>
        <w:ind w:firstLine="567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F60AC3"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:rsidR="00F63C42" w:rsidRDefault="00F63C42" w:rsidP="000E497B">
      <w:pPr>
        <w:spacing w:after="0" w:line="240" w:lineRule="auto"/>
        <w:ind w:firstLine="567"/>
        <w:rPr>
          <w:rFonts w:ascii="Arial" w:eastAsia="Arial" w:hAnsi="Arial" w:cs="Arial"/>
          <w:color w:val="FF0000"/>
          <w:sz w:val="20"/>
          <w:szCs w:val="20"/>
        </w:rPr>
      </w:pPr>
    </w:p>
    <w:p w:rsidR="00F63C42" w:rsidRPr="00A844B7" w:rsidRDefault="00F63C42" w:rsidP="000E497B">
      <w:pPr>
        <w:spacing w:after="0" w:line="240" w:lineRule="auto"/>
        <w:ind w:firstLine="567"/>
        <w:rPr>
          <w:rFonts w:ascii="Arial" w:eastAsia="Arial" w:hAnsi="Arial" w:cs="Arial"/>
          <w:color w:val="FF0000"/>
          <w:sz w:val="20"/>
          <w:szCs w:val="20"/>
        </w:rPr>
      </w:pPr>
    </w:p>
    <w:p w:rsidR="00A844B7" w:rsidRPr="00A844B7" w:rsidRDefault="00A844B7" w:rsidP="000E497B">
      <w:pPr>
        <w:spacing w:after="0" w:line="240" w:lineRule="auto"/>
        <w:ind w:firstLine="567"/>
        <w:rPr>
          <w:rFonts w:ascii="Arial" w:eastAsia="Arial" w:hAnsi="Arial" w:cs="Arial"/>
          <w:color w:val="FF0000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Dział VI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Uczniowie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1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Prawa uczniów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78</w:t>
      </w:r>
    </w:p>
    <w:p w:rsidR="00B6039D" w:rsidRPr="00EF73ED" w:rsidRDefault="00B6039D" w:rsidP="000E497B">
      <w:pPr>
        <w:pStyle w:val="NormalnyWeb"/>
        <w:numPr>
          <w:ilvl w:val="0"/>
          <w:numId w:val="18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Podstawowe uprawnienie ucznia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 realizowane jest w formie publicznego ogłoszenia w Szkole w miejscu zwyczajowo do tego przyjętym zakresu jego praw i obowiązków.</w:t>
      </w:r>
    </w:p>
    <w:p w:rsidR="00B6039D" w:rsidRPr="00EF73ED" w:rsidRDefault="00B6039D" w:rsidP="000E497B">
      <w:pPr>
        <w:pStyle w:val="NormalnyWeb"/>
        <w:numPr>
          <w:ilvl w:val="0"/>
          <w:numId w:val="18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Do podstawowych praw ucznia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 należy: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prawo do informacji rozumianej jako dostępność wiedzy i o prawach i uprawnieniach, możliwość otrzymania w toku edukacji informacji z różnych źródeł, znajomość programów nauczania, zasad oceniania, jawność ocen, otrzymywanie informacji dotyczących ucznia o podejmowanych w jego sprawie decyzjach, dostęp do informacji na temat życia szkolnego;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prawo do wyrażania myśli, przekonań, a w szczególności dotyczących życia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y, a także światopoglądowych i religijnych, o ile nie narusza tym dobra innych osób;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prawo do życzliwego i podmiotowego traktowania w procesie edukacyjno-wychowawczym i zakazu stosowania przemocy fizycznej i psychicznej rozumianego jako gwarancję nietykalności cielesnej i nakaz poszanowania godności ucznia poprzez m.in. zakaz obrażania, poniżania, wyśmiewania, stosowania presji psychicznej, jednakowego oceniania i traktowania bez względu na wygląd zewnętrzny, status rodzinny, społeczny czy status ucznia oraz jednakowego traktowania w sytuacji konfliktu nauczyciel – uczeń, w tym prawo dowiedzenia swoich racji;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prawo do tajemnicy życia prywatnego i rodzinnego oraz tajemnicy korespondencji rozumianej jako zakaz upubliczniania przez pracowników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 wszelkich informacji z nim związanych;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prawo do higienicznych warunków nauki, czasu wolnego, rozrywki i zabawy rozumianego jako dostępność do procesu dydaktyczno-wychowawczego zorganizowanego zgodnie z zasadami higieny pracy umysłowej; opieki wychowawczej i warunków zapewniających bezpieczeństwo;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prawo do wypoczynku w czasie przerw międzylekcyjnych, w czasie ferii i przerw świątecznych;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prawo do znajomości wymagań edukacyjnych niezbędnych do uzyskania poszczególnych śródrocznych i rocznych ocen klasyfikacyjnych z zajęć edukacyjnych, wynikających z realizowanego przez nauczycieli programu nauczania; 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prawo do sprawiedliwej, obiektywnej, jawnej i uzasadnionej oceny oraz ustalonych sposobów kontroli postępów w nauce;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prawo do uzyskiwania na bieżąco informacji o uzyskiwanych ocenach;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prawo do złożenia wniosku o uzyskanie wyższej niż przewidywana rocznej oceny klasyfikacyjnej z zajęć edukacyjnych oraz rocznej oceny klasyfikacyjnej zachowania;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prawo do zgłoszenia zastrzeżeń do Dyrektora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 w przypadku uznania, że roczna ocena klasyfikacyjna z zajęć edukacyjnych lub roczna ocena zachowania ustalona została niezgodnie z przepisami dotyczącymi trybu ustalania tej oceny;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prawo do uzyskiwania informacji na 7 dni przed klasyfikacyjnym zebraniem Rady Pedagogicznej o przewidywanych dla niego ocenach śródrocznych i rocznych, oraz odpowiednio - na </w:t>
      </w:r>
      <w:r w:rsidRPr="00EF73ED">
        <w:rPr>
          <w:color w:val="auto"/>
          <w:sz w:val="20"/>
          <w:szCs w:val="20"/>
        </w:rPr>
        <w:lastRenderedPageBreak/>
        <w:t>30 dni przed zakończeniem okresu o przewidywanych ocenach niedostatecznych śródrocznych i rocznych;</w:t>
      </w:r>
    </w:p>
    <w:p w:rsidR="00B6039D" w:rsidRPr="00EF73ED" w:rsidRDefault="00B6039D" w:rsidP="000E497B">
      <w:pPr>
        <w:pStyle w:val="NormalnyWeb"/>
        <w:numPr>
          <w:ilvl w:val="0"/>
          <w:numId w:val="47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prawo do korzystania z biblioteki, pomocy naukowych, sprzętu komputerowego, oprogramowania oraz dostępu do Internetu.</w:t>
      </w:r>
    </w:p>
    <w:p w:rsidR="00B6039D" w:rsidRPr="00EF73ED" w:rsidRDefault="00B6039D" w:rsidP="000E497B">
      <w:pPr>
        <w:pStyle w:val="NormalnyWeb"/>
        <w:numPr>
          <w:ilvl w:val="0"/>
          <w:numId w:val="18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Każdemu, kto powziął wiadomość o naruszenie praw ucznia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 xml:space="preserve">y służy uprawnienie do wniesienia skargi do Dyrektora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y, organu prowadzącego lub organu sprawującego nadzór pedagogiczny, z zastrzeżeniem, iż skarga nosi znamiona złożenia jej w interesie publicznym.</w:t>
      </w:r>
    </w:p>
    <w:p w:rsidR="00B6039D" w:rsidRPr="00EF73ED" w:rsidRDefault="00B6039D" w:rsidP="000E497B">
      <w:pPr>
        <w:pStyle w:val="NormalnyWeb"/>
        <w:numPr>
          <w:ilvl w:val="0"/>
          <w:numId w:val="18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Skarga składana w interesie własnym służy wyłącznie uczniowi, którego praw dotyczy naruszenie, względnie jego rodzicom oraz innym osobom za zgodą ucznia, którego prawa zostały naruszone.</w:t>
      </w:r>
    </w:p>
    <w:p w:rsidR="00B6039D" w:rsidRPr="00EF73ED" w:rsidRDefault="00B6039D" w:rsidP="000E497B">
      <w:pPr>
        <w:pStyle w:val="NormalnyWeb"/>
        <w:spacing w:before="0" w:after="0" w:line="240" w:lineRule="auto"/>
        <w:ind w:firstLine="567"/>
        <w:jc w:val="both"/>
        <w:rPr>
          <w:color w:val="auto"/>
          <w:sz w:val="20"/>
          <w:szCs w:val="20"/>
        </w:rPr>
      </w:pPr>
    </w:p>
    <w:p w:rsidR="00B6039D" w:rsidRPr="00EF73ED" w:rsidRDefault="00B6039D" w:rsidP="000E497B">
      <w:pPr>
        <w:pStyle w:val="NormalnyWeb"/>
        <w:spacing w:before="0" w:after="0" w:line="240" w:lineRule="auto"/>
        <w:ind w:firstLine="567"/>
        <w:jc w:val="center"/>
        <w:rPr>
          <w:color w:val="auto"/>
          <w:sz w:val="20"/>
          <w:szCs w:val="20"/>
        </w:rPr>
      </w:pPr>
      <w:r w:rsidRPr="00EF73ED">
        <w:rPr>
          <w:bCs/>
          <w:color w:val="auto"/>
          <w:sz w:val="20"/>
          <w:szCs w:val="20"/>
        </w:rPr>
        <w:t>Rozdział 2</w:t>
      </w:r>
    </w:p>
    <w:p w:rsidR="00B6039D" w:rsidRPr="00EF73ED" w:rsidRDefault="00B6039D" w:rsidP="000E497B">
      <w:pPr>
        <w:pStyle w:val="NormalnyWeb"/>
        <w:spacing w:before="0" w:after="0" w:line="240" w:lineRule="auto"/>
        <w:ind w:firstLine="567"/>
        <w:jc w:val="center"/>
        <w:rPr>
          <w:color w:val="auto"/>
          <w:sz w:val="20"/>
          <w:szCs w:val="20"/>
        </w:rPr>
      </w:pPr>
      <w:r w:rsidRPr="00EF73ED">
        <w:rPr>
          <w:bCs/>
          <w:color w:val="auto"/>
          <w:sz w:val="20"/>
          <w:szCs w:val="20"/>
        </w:rPr>
        <w:t>Obowiązki uczniów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79</w:t>
      </w:r>
    </w:p>
    <w:p w:rsidR="00B6039D" w:rsidRPr="00EF73ED" w:rsidRDefault="00B6039D" w:rsidP="000E497B">
      <w:pPr>
        <w:pStyle w:val="NormalnyWeb"/>
        <w:spacing w:before="0" w:after="0" w:line="240" w:lineRule="auto"/>
        <w:ind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Do podstawowych obowiązków ucznia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 należy w szczególności: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regularne i czynne uczestniczenie w procesie edukacyjno-wychowawczym prowadzonym przez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 xml:space="preserve">ę; 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systematycznie przygotowywanie się do zajęć, poszerzanie swojej wiedzy i umiejętności;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poszanowanie oraz należyte i właściwe używanie mienia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 zgodnie z jego właściwościami i przeznaczeniem;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godne i kulturalne zachowanie w Szkole i poza nią;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okazywanie szacunku nauczycielom, innym pracownikom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 oraz innym uczniom;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wykonywanie poleceń Dyrektora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 i nauczycieli;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przestrzeganie zasad współżycia społecznego;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przeciwstawianie się przejawom brutalności i wulgarności;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szanowanie poglądów i przekonań innych ludzi;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szanowanie godności i wolności osobistej drugiego człowieka;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naprawianie umyślnie wyrządzonej przez siebie szkody;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zaniechanie postaw i </w:t>
      </w:r>
      <w:proofErr w:type="spellStart"/>
      <w:r w:rsidRPr="00EF73ED">
        <w:rPr>
          <w:color w:val="auto"/>
          <w:sz w:val="20"/>
          <w:szCs w:val="20"/>
        </w:rPr>
        <w:t>zachowań</w:t>
      </w:r>
      <w:proofErr w:type="spellEnd"/>
      <w:r w:rsidRPr="00EF73ED">
        <w:rPr>
          <w:color w:val="auto"/>
          <w:sz w:val="20"/>
          <w:szCs w:val="20"/>
        </w:rPr>
        <w:t xml:space="preserve"> noszących znamiona patologii społecznej, w tym zaniechania używania alkoholu, środków odurzających i innych używek grożących zdrowiu; 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przeciwdziałanie wszelkim przejawom nieodpowiedzialności, marnotrawstwa i niszczenia majątku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 oraz dbanie o ład i porządek;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dbanie o czystość mowy ojczystej;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>pozostawianie w szatni wierzchniej odzieży</w:t>
      </w:r>
      <w:r w:rsidR="00D97EE0">
        <w:rPr>
          <w:color w:val="auto"/>
          <w:sz w:val="20"/>
          <w:szCs w:val="20"/>
        </w:rPr>
        <w:t xml:space="preserve"> i obuwia</w:t>
      </w:r>
      <w:r w:rsidRPr="00EF73ED">
        <w:rPr>
          <w:color w:val="auto"/>
          <w:sz w:val="20"/>
          <w:szCs w:val="20"/>
        </w:rPr>
        <w:t>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przestrzeganie zasad higieny osobistej, estetycznego wyglądu oraz zasad ubierania się uczniów na terenie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przestrzeganie zasad higieniczno-sanitarnych w pomieszczeniach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 xml:space="preserve">y oraz zasad bezpieczeństwa określonych przepisami bezpieczeństwa i higieny w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ach oraz bezpieczeństwa</w:t>
      </w:r>
      <w:r w:rsidR="004F1C9B" w:rsidRPr="00EF73ED">
        <w:rPr>
          <w:color w:val="auto"/>
          <w:sz w:val="20"/>
          <w:szCs w:val="20"/>
        </w:rPr>
        <w:t xml:space="preserve"> </w:t>
      </w:r>
      <w:r w:rsidRPr="00EF73ED">
        <w:rPr>
          <w:color w:val="auto"/>
          <w:sz w:val="20"/>
          <w:szCs w:val="20"/>
        </w:rPr>
        <w:t>przeciwpożarowego;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informowanie Dyrektora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 xml:space="preserve">y i pracowników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>y o zaistniałych zagrożeniach dotyczących zdrowia i życia;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wnoszenie o usprawiedliwianie spóźnień i nieobecności u wychowawcy klasy; </w:t>
      </w:r>
    </w:p>
    <w:p w:rsidR="00B6039D" w:rsidRPr="00EF73ED" w:rsidRDefault="00B6039D" w:rsidP="00983C41">
      <w:pPr>
        <w:pStyle w:val="NormalnyWeb"/>
        <w:numPr>
          <w:ilvl w:val="0"/>
          <w:numId w:val="93"/>
        </w:numPr>
        <w:spacing w:before="0" w:after="0" w:line="240" w:lineRule="auto"/>
        <w:ind w:left="0" w:firstLine="567"/>
        <w:jc w:val="both"/>
        <w:rPr>
          <w:color w:val="auto"/>
          <w:sz w:val="20"/>
          <w:szCs w:val="20"/>
        </w:rPr>
      </w:pPr>
      <w:r w:rsidRPr="00EF73ED">
        <w:rPr>
          <w:color w:val="auto"/>
          <w:sz w:val="20"/>
          <w:szCs w:val="20"/>
        </w:rPr>
        <w:t xml:space="preserve">przestrzeganie zakazu używania na terenie </w:t>
      </w:r>
      <w:r w:rsidR="006A7E3C" w:rsidRPr="00EF73ED">
        <w:rPr>
          <w:color w:val="auto"/>
          <w:sz w:val="20"/>
          <w:szCs w:val="20"/>
        </w:rPr>
        <w:t>Szkoł</w:t>
      </w:r>
      <w:r w:rsidRPr="00EF73ED">
        <w:rPr>
          <w:color w:val="auto"/>
          <w:sz w:val="20"/>
          <w:szCs w:val="20"/>
        </w:rPr>
        <w:t xml:space="preserve">y telefonu komórkowego i innych urządzeń elektronicznych nagrywających lub odtwarzających dźwięk i obraz. </w:t>
      </w:r>
    </w:p>
    <w:p w:rsidR="00B6039D" w:rsidRPr="00EF73ED" w:rsidRDefault="00B6039D" w:rsidP="000E497B">
      <w:pPr>
        <w:pStyle w:val="NormalnyWeb"/>
        <w:spacing w:before="0" w:after="0" w:line="240" w:lineRule="auto"/>
        <w:ind w:firstLine="567"/>
        <w:jc w:val="both"/>
        <w:rPr>
          <w:color w:val="auto"/>
          <w:sz w:val="20"/>
          <w:szCs w:val="20"/>
        </w:rPr>
      </w:pP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80</w:t>
      </w:r>
    </w:p>
    <w:p w:rsidR="00B6039D" w:rsidRPr="00EF73ED" w:rsidRDefault="00B6039D" w:rsidP="000E497B">
      <w:pPr>
        <w:numPr>
          <w:ilvl w:val="0"/>
          <w:numId w:val="70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Uczeń ma obowiązek dbać o schludny i estetyczny wygląd. Strój ucznia na zajęciach lekcyjnych powinien być skromny i stonowany, uczennice nie mogą eksponować odkrytych ramion i głębokich dekoltów. Zabroniony jest makijaż twarzy i paznokci, </w:t>
      </w:r>
      <w:r w:rsidR="00D97EE0">
        <w:rPr>
          <w:rFonts w:ascii="Arial" w:hAnsi="Arial" w:cs="Arial"/>
          <w:sz w:val="20"/>
          <w:szCs w:val="20"/>
        </w:rPr>
        <w:t xml:space="preserve">farbowanie włosów, </w:t>
      </w:r>
      <w:r w:rsidRPr="00EF73ED">
        <w:rPr>
          <w:rFonts w:ascii="Arial" w:hAnsi="Arial" w:cs="Arial"/>
          <w:sz w:val="20"/>
          <w:szCs w:val="20"/>
        </w:rPr>
        <w:t>wykonywanie tatuaży, umieszczanie kolczyków w nosie lub na powiekac</w:t>
      </w:r>
      <w:r w:rsidR="00D97EE0">
        <w:rPr>
          <w:rFonts w:ascii="Arial" w:hAnsi="Arial" w:cs="Arial"/>
          <w:sz w:val="20"/>
          <w:szCs w:val="20"/>
        </w:rPr>
        <w:t>h. Fryzura powinna być schludna</w:t>
      </w:r>
      <w:r w:rsidRPr="00EF73ED">
        <w:rPr>
          <w:rFonts w:ascii="Arial" w:hAnsi="Arial" w:cs="Arial"/>
          <w:sz w:val="20"/>
          <w:szCs w:val="20"/>
        </w:rPr>
        <w:t>. Biżuteria nie może być wyzywająca, kolorowa, powinna być dostosowana do sytuacji oficjalnych. Zakazuje się noszenia biżuterii na zajęciach wychowania fizycznego.</w:t>
      </w:r>
    </w:p>
    <w:p w:rsidR="00B86B16" w:rsidRPr="00EF73ED" w:rsidRDefault="00B6039D" w:rsidP="000E497B">
      <w:pPr>
        <w:numPr>
          <w:ilvl w:val="0"/>
          <w:numId w:val="70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Strój galowy dla dziewcząt to ciemna spódnica</w:t>
      </w:r>
      <w:r w:rsidR="00B86B16" w:rsidRPr="00EF73ED">
        <w:rPr>
          <w:rFonts w:ascii="Arial" w:hAnsi="Arial" w:cs="Arial"/>
          <w:sz w:val="20"/>
          <w:szCs w:val="20"/>
        </w:rPr>
        <w:t xml:space="preserve"> lub spodnie</w:t>
      </w:r>
      <w:r w:rsidRPr="00EF73ED">
        <w:rPr>
          <w:rFonts w:ascii="Arial" w:hAnsi="Arial" w:cs="Arial"/>
          <w:sz w:val="20"/>
          <w:szCs w:val="20"/>
        </w:rPr>
        <w:t xml:space="preserve"> i biała bluzka, a dla chłopców garnitur</w:t>
      </w:r>
      <w:r w:rsidR="00B86B16" w:rsidRPr="00EF73ED">
        <w:rPr>
          <w:rFonts w:ascii="Arial" w:hAnsi="Arial" w:cs="Arial"/>
          <w:sz w:val="20"/>
          <w:szCs w:val="20"/>
        </w:rPr>
        <w:t xml:space="preserve"> lub ciemne spodnie i biała koszula</w:t>
      </w:r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86B16" w:rsidP="000E497B">
      <w:pPr>
        <w:numPr>
          <w:ilvl w:val="0"/>
          <w:numId w:val="70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Strój galowy o</w:t>
      </w:r>
      <w:r w:rsidR="00B6039D" w:rsidRPr="00EF73ED">
        <w:rPr>
          <w:rFonts w:ascii="Arial" w:hAnsi="Arial" w:cs="Arial"/>
          <w:sz w:val="20"/>
          <w:szCs w:val="20"/>
        </w:rPr>
        <w:t xml:space="preserve">bowiązuje uczniów podczas uroczystości szkolnych, reprezentowania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y na zewnątrz.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81</w:t>
      </w:r>
    </w:p>
    <w:p w:rsidR="00B6039D" w:rsidRPr="00EF73ED" w:rsidRDefault="00B6039D" w:rsidP="00983C41">
      <w:pPr>
        <w:numPr>
          <w:ilvl w:val="1"/>
          <w:numId w:val="94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Na terenie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obowiązuje zakaz używania telefonów komórkowych i innych urządzeń elektronicznych nagrywających lub odtwarzających dźwięk i obraz.</w:t>
      </w:r>
    </w:p>
    <w:p w:rsidR="00B6039D" w:rsidRPr="00EF73ED" w:rsidRDefault="00B6039D" w:rsidP="00983C41">
      <w:pPr>
        <w:numPr>
          <w:ilvl w:val="1"/>
          <w:numId w:val="94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Dopuszcza się korzystanie z telefonu komórkowego po lekcjach lub w wyjątkowych sytuacjach związanych ze zdrowiem lub życiem ucznia za zgodą nauczyciela prowadzącego zajęcia, nauczyciela dyżurującego, wychowawcy oddziału lub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82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Usprawiedliwiona nieobecność ucznia na zajęciach edukacyjnych może być spowodowana chorobą lub ważną przyczyną losową. Uczeń nie ma prawa samowolnie opuszczać zajęć dydaktycznych w czasie ich trwania oraz samowolnie oddalać się z terenu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Zwolnienia tylko na pisemną prośbę rodziców/opiekunów prawnych z zajęć lekcyjnych udziela wychowawca klasy. W przypadku jego nieobecności uczeń zobowiązany jest uzyskać zgodę każdego uczącego w danym dniu nauczyciela lub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przypadku nieobecności uczniów na zajęciach szkolnych usprawiedliwienia dokonuje wychowawca klasy na podstawie oświadczenia rodziców/opiekunów prawnych, informującego o przyczynie nieobecności.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Uczeń zobowiązany jest przedłożyć wychowawcy usprawiedliwienie swojej nieobecności do siódmego dnia obecności w Szkole po okresie obejmującym dni (godziny) opuszczonych zajęć edukacyjnych.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Usprawiedliwienia dostarczone po terminie, o którym mowa w ust. 4, nie będą uwzględniane.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Każdorazowo wychowawca klasy decyduje, czy przedstawiony przez rodziców/opiekunów prawnych powód jest istotny i może być uwzględniony jako przyczyna nieobecności.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Wychowawca klasy ma prawo zwolnić ucznia z części zajęć w danym dniu tylko i wyłącznie na podstawie umotywowanego pisemnego wniosku rodziców/opiekunów prawnych.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Wychowawca ma prawo zwolnić ucznia z części zajęć w danym dniu w sytuacjach nagłych (losowych) na telefoniczną prośbę rodzica/opiekuna prawnego. W takiej sytuacji, uczeń dostarcza wychowawcy klasy pisemny wniosek rodziców/opiekunów prawnych o usprawiedliwienie nieobecności w pierwszym dniu po powrocie do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Każdorazowe zorganizowane wyjście uczniów w czasie trwania zajęć dydaktycznych (pod opieką nauczyciela) wymaga uzyskania zgody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Obowiązkiem wychowawcy jest miesięczne rozliczenie frekwencji swoich wychowanków w terminie do 10 dnia kolejnego miesiąca.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Wychowawca klasy gromadzi wnioski rodziców/opiekunów prawnych o usprawiedliwienie nieobecności uczniów. Wnioski te przechowywane są przez okres jednego roku szkolnego w teczce wychowawcy.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może zawiadomić Sąd Rodzinny, jeżeli uczeń systematycznie nie uczestniczy w zajęciach szkolnych, uchybiając obowiązkowi szkolnemu.</w:t>
      </w:r>
    </w:p>
    <w:p w:rsidR="00B6039D" w:rsidRPr="00EF73ED" w:rsidRDefault="00B6039D" w:rsidP="00983C41">
      <w:pPr>
        <w:numPr>
          <w:ilvl w:val="0"/>
          <w:numId w:val="9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Wychowawca klasy zobowiązany jest przekazywać na bieżąco Dyrektorowi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informacje związane z frekwencją uczniów.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3</w:t>
      </w:r>
    </w:p>
    <w:p w:rsidR="00B6039D" w:rsidRPr="00EF73ED" w:rsidRDefault="00B6039D" w:rsidP="000E497B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Nagrody</w:t>
      </w:r>
    </w:p>
    <w:p w:rsidR="00B6039D" w:rsidRPr="00EF73ED" w:rsidRDefault="00B6039D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83</w:t>
      </w:r>
    </w:p>
    <w:p w:rsidR="00B6039D" w:rsidRPr="00EF73ED" w:rsidRDefault="00B6039D" w:rsidP="00983C41">
      <w:pPr>
        <w:pStyle w:val="Tekstpodstawowy"/>
        <w:numPr>
          <w:ilvl w:val="0"/>
          <w:numId w:val="15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Uczeń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może być nagrodzony za:</w:t>
      </w:r>
    </w:p>
    <w:p w:rsidR="00B6039D" w:rsidRPr="00EF73ED" w:rsidRDefault="00B6039D" w:rsidP="00983C41">
      <w:pPr>
        <w:pStyle w:val="Tekstpodstawowy"/>
        <w:numPr>
          <w:ilvl w:val="0"/>
          <w:numId w:val="153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wybitne osiągnięcia w nauce;</w:t>
      </w:r>
    </w:p>
    <w:p w:rsidR="00B6039D" w:rsidRPr="00EF73ED" w:rsidRDefault="00B6039D" w:rsidP="00983C41">
      <w:pPr>
        <w:pStyle w:val="Tekstpodstawowy"/>
        <w:numPr>
          <w:ilvl w:val="0"/>
          <w:numId w:val="153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wzorowe wykonywanie obowiązków ucznia;</w:t>
      </w:r>
    </w:p>
    <w:p w:rsidR="00B6039D" w:rsidRPr="00EF73ED" w:rsidRDefault="00B6039D" w:rsidP="00983C41">
      <w:pPr>
        <w:pStyle w:val="Tekstpodstawowy"/>
        <w:numPr>
          <w:ilvl w:val="0"/>
          <w:numId w:val="153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wykonywanie prac społecznych,</w:t>
      </w:r>
    </w:p>
    <w:p w:rsidR="00B6039D" w:rsidRPr="00EF73ED" w:rsidRDefault="00B6039D" w:rsidP="00983C41">
      <w:pPr>
        <w:pStyle w:val="Tekstpodstawowy"/>
        <w:numPr>
          <w:ilvl w:val="0"/>
          <w:numId w:val="153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osiągnięcia w dziedzinie kultury i sportu;</w:t>
      </w:r>
    </w:p>
    <w:p w:rsidR="00B6039D" w:rsidRPr="00EF73ED" w:rsidRDefault="00B6039D" w:rsidP="00983C41">
      <w:pPr>
        <w:pStyle w:val="Tekstpodstawowy"/>
        <w:numPr>
          <w:ilvl w:val="0"/>
          <w:numId w:val="153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osiągnięcia w aktywności na rzecz innych ludzi, zwłaszcza w formie wolontariatu;</w:t>
      </w:r>
    </w:p>
    <w:p w:rsidR="00B6039D" w:rsidRPr="00EF73ED" w:rsidRDefault="00B6039D" w:rsidP="00983C41">
      <w:pPr>
        <w:pStyle w:val="Tekstpodstawowywcity31"/>
        <w:numPr>
          <w:ilvl w:val="0"/>
          <w:numId w:val="15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Ustala się następujące rodzaje nagród dla uczniów:</w:t>
      </w:r>
    </w:p>
    <w:p w:rsidR="00B6039D" w:rsidRPr="00EF73ED" w:rsidRDefault="00B6039D" w:rsidP="00983C41">
      <w:pPr>
        <w:pStyle w:val="Tekstpodstawowywcity31"/>
        <w:numPr>
          <w:ilvl w:val="0"/>
          <w:numId w:val="154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 Unicode MS" w:hAnsi="Arial" w:cs="Arial"/>
          <w:sz w:val="20"/>
          <w:szCs w:val="20"/>
        </w:rPr>
        <w:t>pochwała wychowawcy i opiekuna organizacji uczniowskich,</w:t>
      </w:r>
    </w:p>
    <w:p w:rsidR="00B6039D" w:rsidRPr="00EF73ED" w:rsidRDefault="004564CB" w:rsidP="00983C41">
      <w:pPr>
        <w:pStyle w:val="Tekstpodstawowywcity31"/>
        <w:numPr>
          <w:ilvl w:val="0"/>
          <w:numId w:val="154"/>
        </w:numPr>
        <w:tabs>
          <w:tab w:val="left" w:pos="1260"/>
          <w:tab w:val="left" w:pos="2835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 Unicode MS" w:hAnsi="Arial" w:cs="Arial"/>
          <w:sz w:val="20"/>
          <w:szCs w:val="20"/>
        </w:rPr>
        <w:t>pochwała D</w:t>
      </w:r>
      <w:r w:rsidR="00B6039D" w:rsidRPr="00EF73ED">
        <w:rPr>
          <w:rFonts w:ascii="Arial" w:eastAsia="Arial Unicode MS" w:hAnsi="Arial" w:cs="Arial"/>
          <w:sz w:val="20"/>
          <w:szCs w:val="20"/>
        </w:rPr>
        <w:t xml:space="preserve">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</w:t>
      </w:r>
      <w:r w:rsidRPr="00EF73ED">
        <w:rPr>
          <w:rFonts w:ascii="Arial" w:eastAsia="Arial Unicode MS" w:hAnsi="Arial" w:cs="Arial"/>
          <w:sz w:val="20"/>
          <w:szCs w:val="20"/>
        </w:rPr>
        <w:t xml:space="preserve"> </w:t>
      </w:r>
      <w:r w:rsidR="00B6039D" w:rsidRPr="00EF73ED">
        <w:rPr>
          <w:rFonts w:ascii="Arial" w:eastAsia="Arial Unicode MS" w:hAnsi="Arial" w:cs="Arial"/>
          <w:sz w:val="20"/>
          <w:szCs w:val="20"/>
        </w:rPr>
        <w:t>wobec całej społeczności szkolnej,</w:t>
      </w:r>
    </w:p>
    <w:p w:rsidR="00B6039D" w:rsidRPr="00EF73ED" w:rsidRDefault="00B6039D" w:rsidP="00983C41">
      <w:pPr>
        <w:pStyle w:val="Tekstpodstawowywcity31"/>
        <w:numPr>
          <w:ilvl w:val="0"/>
          <w:numId w:val="154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 Unicode MS" w:hAnsi="Arial" w:cs="Arial"/>
          <w:sz w:val="20"/>
          <w:szCs w:val="20"/>
        </w:rPr>
        <w:t>dyplom</w:t>
      </w:r>
    </w:p>
    <w:p w:rsidR="00B6039D" w:rsidRPr="00EF73ED" w:rsidRDefault="00B6039D" w:rsidP="00983C41">
      <w:pPr>
        <w:pStyle w:val="Tekstpodstawowywcity31"/>
        <w:numPr>
          <w:ilvl w:val="0"/>
          <w:numId w:val="154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 Unicode MS" w:hAnsi="Arial" w:cs="Arial"/>
          <w:sz w:val="20"/>
          <w:szCs w:val="20"/>
        </w:rPr>
        <w:t>nagrody rzeczowe.</w:t>
      </w:r>
    </w:p>
    <w:p w:rsidR="00B6039D" w:rsidRPr="00EF73ED" w:rsidRDefault="00B6039D" w:rsidP="00983C41">
      <w:pPr>
        <w:pStyle w:val="Tekstpodstawowy"/>
        <w:numPr>
          <w:ilvl w:val="0"/>
          <w:numId w:val="15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Nagrody przyznaje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na wniosek wychowawcy klasy, nauczyciela, Samorządu Uczniowskiego oraz Rady Rodziców, po zasięgnięciu opinii Rady Pedagogicznej.</w:t>
      </w:r>
    </w:p>
    <w:p w:rsidR="00B6039D" w:rsidRPr="00EF73ED" w:rsidRDefault="00B6039D" w:rsidP="00983C41">
      <w:pPr>
        <w:pStyle w:val="Tekstpodstawowy"/>
        <w:numPr>
          <w:ilvl w:val="0"/>
          <w:numId w:val="15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Nagrody mogą być łączone ze złożeniem ich do dokumentacji ucznia oraz powiadomieniem rodziców/opiekunów prawnych ucznia o fakcie udzielenia nagrody.</w:t>
      </w:r>
    </w:p>
    <w:p w:rsidR="00B6039D" w:rsidRPr="00EF73ED" w:rsidRDefault="00B6039D" w:rsidP="00983C41">
      <w:pPr>
        <w:pStyle w:val="Tekstpodstawowywcity31"/>
        <w:numPr>
          <w:ilvl w:val="0"/>
          <w:numId w:val="15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Nagrody finansowane są przez Radę Rodziców oraz z budżetu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983C41">
      <w:pPr>
        <w:pStyle w:val="Tekstpodstawowywcity31"/>
        <w:numPr>
          <w:ilvl w:val="0"/>
          <w:numId w:val="152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Zastrzeżenie dotyczące przyznanej nagrody może złożyć do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z zachowaniem formy pisemnej uczeń, wychowawca klasy, inny nauczyciel, Samorząd Uczniowski oraz Rada Rodziców.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może cofnąć przyznaną nagrodę, po zasięgnięciu opinii Rady Pedagogicznej.</w:t>
      </w:r>
    </w:p>
    <w:p w:rsidR="00B6039D" w:rsidRPr="00EF73ED" w:rsidRDefault="00B6039D" w:rsidP="000E497B">
      <w:pPr>
        <w:pStyle w:val="Tekstpodstawowywcity31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Tekstpodstawowywcity31"/>
        <w:tabs>
          <w:tab w:val="left" w:pos="0"/>
          <w:tab w:val="left" w:pos="426"/>
        </w:tabs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4</w:t>
      </w:r>
    </w:p>
    <w:p w:rsidR="00B6039D" w:rsidRPr="00EF73ED" w:rsidRDefault="00B6039D" w:rsidP="000E497B">
      <w:pPr>
        <w:pStyle w:val="Tekstpodstawowywcity31"/>
        <w:tabs>
          <w:tab w:val="left" w:pos="0"/>
          <w:tab w:val="left" w:pos="426"/>
        </w:tabs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Kary</w:t>
      </w:r>
    </w:p>
    <w:p w:rsidR="00B6039D" w:rsidRPr="00EF73ED" w:rsidRDefault="00B6039D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84</w:t>
      </w:r>
    </w:p>
    <w:p w:rsidR="00B6039D" w:rsidRPr="00EF73ED" w:rsidRDefault="00B6039D" w:rsidP="00983C41">
      <w:pPr>
        <w:pStyle w:val="Tekstpodstawowy"/>
        <w:numPr>
          <w:ilvl w:val="0"/>
          <w:numId w:val="155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 nieprzestrzeganie przez ucznia obowiązków określonych w Statucie, mogą być stosowane wobec niego kary:</w:t>
      </w:r>
    </w:p>
    <w:p w:rsidR="00B6039D" w:rsidRPr="00EF73ED" w:rsidRDefault="00B6039D" w:rsidP="00983C41">
      <w:pPr>
        <w:pStyle w:val="Tekstpodstawowy"/>
        <w:numPr>
          <w:ilvl w:val="0"/>
          <w:numId w:val="156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upomnienia;</w:t>
      </w:r>
    </w:p>
    <w:p w:rsidR="00B6039D" w:rsidRPr="00EF73ED" w:rsidRDefault="00B6039D" w:rsidP="00983C41">
      <w:pPr>
        <w:pStyle w:val="Tekstpodstawowy"/>
        <w:numPr>
          <w:ilvl w:val="0"/>
          <w:numId w:val="156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nagany.</w:t>
      </w:r>
    </w:p>
    <w:p w:rsidR="00B6039D" w:rsidRPr="00EF73ED" w:rsidRDefault="00B6039D" w:rsidP="00983C41">
      <w:pPr>
        <w:pStyle w:val="Tekstpodstawowy"/>
        <w:numPr>
          <w:ilvl w:val="0"/>
          <w:numId w:val="155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Kary nakłada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na wniosek Rady Pedagogicznej i Samorządu Uczniowskiego lub po zasięgnięciu opinii tych organów.</w:t>
      </w:r>
    </w:p>
    <w:p w:rsidR="00B6039D" w:rsidRPr="00EF73ED" w:rsidRDefault="00B6039D" w:rsidP="00983C41">
      <w:pPr>
        <w:pStyle w:val="Tekstpodstawowy"/>
        <w:numPr>
          <w:ilvl w:val="0"/>
          <w:numId w:val="155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Karę nakłada się w formie pisemnej z podaniem uzasadnienia oraz pouczenia o przysługującym prawie odwołania wraz ze wskazaniem terminu i właściwego organu.</w:t>
      </w:r>
    </w:p>
    <w:p w:rsidR="00B6039D" w:rsidRPr="00EF73ED" w:rsidRDefault="00B6039D" w:rsidP="00983C41">
      <w:pPr>
        <w:pStyle w:val="Tekstpodstawowy"/>
        <w:numPr>
          <w:ilvl w:val="0"/>
          <w:numId w:val="155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Uczeń posiada prawo do złożenia do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pisemnego wniosku o ponowne rozpatrzenie sprawy nałożenia na niego kary w terminie siedmiodniowym liczonym </w:t>
      </w:r>
      <w:r w:rsidRPr="00EF73ED">
        <w:rPr>
          <w:rFonts w:ascii="Arial" w:eastAsia="Arial Unicode MS" w:hAnsi="Arial" w:cs="Arial"/>
          <w:sz w:val="20"/>
          <w:szCs w:val="20"/>
        </w:rPr>
        <w:t>od daty powiadomienia go o wymierzonej karze</w:t>
      </w:r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983C41">
      <w:pPr>
        <w:pStyle w:val="Tekstpodstawowy"/>
        <w:numPr>
          <w:ilvl w:val="0"/>
          <w:numId w:val="155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Uczeń posiada prawo do złożenia do Dolnośląskiego Kuratora Oświaty za pośrednictwem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pisemnego odwołania od nałożonej kary w terminie siedmiodniowym liczonym </w:t>
      </w:r>
      <w:r w:rsidRPr="00EF73ED">
        <w:rPr>
          <w:rFonts w:ascii="Arial" w:eastAsia="Arial Unicode MS" w:hAnsi="Arial" w:cs="Arial"/>
          <w:sz w:val="20"/>
          <w:szCs w:val="20"/>
        </w:rPr>
        <w:t xml:space="preserve">od daty powiadomienia go o wymierzonej karze lub </w:t>
      </w:r>
      <w:r w:rsidRPr="00EF73ED">
        <w:rPr>
          <w:rFonts w:ascii="Arial" w:hAnsi="Arial" w:cs="Arial"/>
          <w:sz w:val="20"/>
          <w:szCs w:val="20"/>
        </w:rPr>
        <w:t xml:space="preserve">w terminie siedmiodniowym liczonym od </w:t>
      </w:r>
      <w:r w:rsidRPr="00EF73ED">
        <w:rPr>
          <w:rFonts w:ascii="Arial" w:eastAsia="Arial Unicode MS" w:hAnsi="Arial" w:cs="Arial"/>
          <w:sz w:val="20"/>
          <w:szCs w:val="20"/>
        </w:rPr>
        <w:t>daty powiadomienia go o wyniku ponownego rozpatrzenia sprawy, o którym mowa w ust. 4.</w:t>
      </w:r>
    </w:p>
    <w:p w:rsidR="00B6039D" w:rsidRPr="00EF73ED" w:rsidRDefault="00B6039D" w:rsidP="00983C41">
      <w:pPr>
        <w:pStyle w:val="Tekstpodstawowy"/>
        <w:numPr>
          <w:ilvl w:val="0"/>
          <w:numId w:val="155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Zastosowana kara powinna być adekwatna do popełnionego uchybienia. Kary nie mogą być stosowane w sposób naruszający nietykalność i godność osobistą ucznia.</w:t>
      </w:r>
    </w:p>
    <w:p w:rsidR="00B6039D" w:rsidRPr="00EF73ED" w:rsidRDefault="000C728B" w:rsidP="00983C41">
      <w:pPr>
        <w:pStyle w:val="Tekstpodstawowy"/>
        <w:numPr>
          <w:ilvl w:val="0"/>
          <w:numId w:val="155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 </w:t>
      </w:r>
      <w:r w:rsidR="00B6039D" w:rsidRPr="00EF73ED">
        <w:rPr>
          <w:rFonts w:ascii="Arial" w:hAnsi="Arial" w:cs="Arial"/>
          <w:sz w:val="20"/>
          <w:szCs w:val="20"/>
        </w:rPr>
        <w:t xml:space="preserve">nałożonej karze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y informuje rodziców/prawnych opiekunów ucznia, a w przypadku rażących wykroczeń ze strony ucznia powiadamia także odpowiednie organy.</w:t>
      </w:r>
    </w:p>
    <w:p w:rsidR="00B6039D" w:rsidRPr="00EF73ED" w:rsidRDefault="00B6039D" w:rsidP="000E497B">
      <w:pPr>
        <w:pStyle w:val="Tekstpodstawowywcity31"/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pStyle w:val="Tekstpodstawowywcity31"/>
        <w:tabs>
          <w:tab w:val="left" w:pos="709"/>
        </w:tabs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Rozdział 5</w:t>
      </w:r>
    </w:p>
    <w:p w:rsidR="00B6039D" w:rsidRPr="00EF73ED" w:rsidRDefault="00B6039D" w:rsidP="000E497B">
      <w:pPr>
        <w:pStyle w:val="Tekstpodstawowywcity31"/>
        <w:tabs>
          <w:tab w:val="left" w:pos="709"/>
        </w:tabs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Przeniesienie ucznia do innej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>y</w:t>
      </w:r>
    </w:p>
    <w:p w:rsidR="00B6039D" w:rsidRPr="00EF73ED" w:rsidRDefault="00B6039D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pStyle w:val="Tekstpodstawowy"/>
        <w:spacing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85</w:t>
      </w:r>
    </w:p>
    <w:p w:rsidR="00B6039D" w:rsidRPr="00EF73ED" w:rsidRDefault="00B6039D" w:rsidP="000E497B">
      <w:pPr>
        <w:pStyle w:val="Tekstpodstawowy"/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1. Uczeń może być ukarany przeniesieniem do innej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za szczególnie rażące naruszenie obowiązków w szczególności, gdy:</w:t>
      </w:r>
    </w:p>
    <w:p w:rsidR="00B6039D" w:rsidRPr="00EF73ED" w:rsidRDefault="00B6039D" w:rsidP="000E497B">
      <w:pPr>
        <w:pStyle w:val="Tekstpodstawowy"/>
        <w:numPr>
          <w:ilvl w:val="0"/>
          <w:numId w:val="6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jego pobyt w Szkole zagraża zdrowiu i bezpieczeństwu innych;</w:t>
      </w:r>
    </w:p>
    <w:p w:rsidR="00B6039D" w:rsidRPr="00EF73ED" w:rsidRDefault="00B6039D" w:rsidP="000E497B">
      <w:pPr>
        <w:pStyle w:val="Tekstpodstawowy"/>
        <w:numPr>
          <w:ilvl w:val="0"/>
          <w:numId w:val="6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zachowuje się lekceważąco lub wulgarnie wobec nauczycieli lub innych uczniów;</w:t>
      </w:r>
    </w:p>
    <w:p w:rsidR="00B6039D" w:rsidRPr="00EF73ED" w:rsidRDefault="00B6039D" w:rsidP="000E497B">
      <w:pPr>
        <w:pStyle w:val="Tekstpodstawowy"/>
        <w:numPr>
          <w:ilvl w:val="0"/>
          <w:numId w:val="6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umyślnie spowoduje uszczerbek na zdrowiu innego ucznia lub stosuje wobec innych przemoc fizyczną;</w:t>
      </w:r>
    </w:p>
    <w:p w:rsidR="00B6039D" w:rsidRPr="00EF73ED" w:rsidRDefault="00B6039D" w:rsidP="000E497B">
      <w:pPr>
        <w:pStyle w:val="Tekstpodstawowy"/>
        <w:numPr>
          <w:ilvl w:val="0"/>
          <w:numId w:val="6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jeżeli spożywa alkohol, pali papierosy, zażywa lub rozprowadza środki odurzające na terenie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lub poza nią;</w:t>
      </w:r>
    </w:p>
    <w:p w:rsidR="00B6039D" w:rsidRPr="00EF73ED" w:rsidRDefault="00B6039D" w:rsidP="000E497B">
      <w:pPr>
        <w:pStyle w:val="Tekstpodstawowy"/>
        <w:numPr>
          <w:ilvl w:val="0"/>
          <w:numId w:val="6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dopuścił się fałszowania lub niszczenia dokumentacji szkolnej;</w:t>
      </w:r>
    </w:p>
    <w:p w:rsidR="00B6039D" w:rsidRPr="00EF73ED" w:rsidRDefault="00B6039D" w:rsidP="000E497B">
      <w:pPr>
        <w:pStyle w:val="Tekstpodstawowy"/>
        <w:numPr>
          <w:ilvl w:val="0"/>
          <w:numId w:val="6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dopuścił się kradzieży lub innego wykroczenia przeciwko prawu; </w:t>
      </w:r>
    </w:p>
    <w:p w:rsidR="00B6039D" w:rsidRPr="00EF73ED" w:rsidRDefault="00B6039D" w:rsidP="000E497B">
      <w:pPr>
        <w:pStyle w:val="Tekstpodstawowy"/>
        <w:numPr>
          <w:ilvl w:val="0"/>
          <w:numId w:val="62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nagminnie narusza inne postanowienia regulaminu uczniowskiego, jeżeli po zastosowaniu kar porządkowych zawartych w regulaminie nie nastąpiła poprawa zachowania ucznia.</w:t>
      </w:r>
    </w:p>
    <w:p w:rsidR="00B6039D" w:rsidRPr="00EF73ED" w:rsidRDefault="00B6039D" w:rsidP="000E497B">
      <w:pPr>
        <w:pStyle w:val="Tekstpodstawowy"/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2. Z wnioskiem do Dolnośląskiego Kuratora Oświaty o przeniesienie ucznia do innej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może wystąpić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y. 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Dział VII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Warunki i sposób oceniania uczniów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86</w:t>
      </w:r>
    </w:p>
    <w:p w:rsidR="00B6039D" w:rsidRPr="00EF73ED" w:rsidRDefault="00B6039D" w:rsidP="00983C41">
      <w:pPr>
        <w:numPr>
          <w:ilvl w:val="0"/>
          <w:numId w:val="15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Ocenianiu w Szkole</w:t>
      </w:r>
      <w:r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bCs/>
          <w:sz w:val="20"/>
          <w:szCs w:val="20"/>
        </w:rPr>
        <w:t>podlegają:</w:t>
      </w:r>
    </w:p>
    <w:p w:rsidR="00B6039D" w:rsidRPr="00EF73ED" w:rsidRDefault="00B6039D" w:rsidP="00983C41">
      <w:pPr>
        <w:numPr>
          <w:ilvl w:val="0"/>
          <w:numId w:val="15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osiągnięcia edukacyjne ucznia; </w:t>
      </w:r>
    </w:p>
    <w:p w:rsidR="00B6039D" w:rsidRPr="00EF73ED" w:rsidRDefault="00B6039D" w:rsidP="00983C41">
      <w:pPr>
        <w:numPr>
          <w:ilvl w:val="0"/>
          <w:numId w:val="15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zachowanie ucznia;</w:t>
      </w:r>
    </w:p>
    <w:p w:rsidR="00B6039D" w:rsidRPr="00EF73ED" w:rsidRDefault="00B6039D" w:rsidP="00983C41">
      <w:pPr>
        <w:numPr>
          <w:ilvl w:val="0"/>
          <w:numId w:val="15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Ocenianie osiągnięć edukacyjnych ucznia polega na rozpoznaniu przez nauczycieli poziomu i postępów w opanowaniu przez ucznia wiadomości i umiejętności w stosunku do wymagań edukacyjnych wynikających z podstawy programowej, określonej w odrębnych przepisach i realizowanych w Szkole programów nauczania uwzględniających tę podstawę oraz formułowaniu oceny.</w:t>
      </w:r>
    </w:p>
    <w:p w:rsidR="00B6039D" w:rsidRPr="00EF73ED" w:rsidRDefault="00B6039D" w:rsidP="00983C41">
      <w:pPr>
        <w:numPr>
          <w:ilvl w:val="0"/>
          <w:numId w:val="15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lastRenderedPageBreak/>
        <w:t>Ocenianie zachowania ucznia polega na rozpoznaniu przez wychowawcę klasy, nauczycieli oraz uczniów danej klasy stopnia respektowania przez ucznia zasad współżycia społecznego i norm społecznych oraz obowiązków ucznia określonych w niniejszym Statucie.</w:t>
      </w:r>
    </w:p>
    <w:p w:rsidR="00B6039D" w:rsidRPr="00EF73ED" w:rsidRDefault="00B6039D" w:rsidP="00983C41">
      <w:pPr>
        <w:numPr>
          <w:ilvl w:val="0"/>
          <w:numId w:val="15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Ocena ucznia jest informacją, w jakim stopniu uczeń spełnił wymagania programowe ustalone przez nauczyciela, nie jest karą ani nagrodą. 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87</w:t>
      </w:r>
    </w:p>
    <w:p w:rsidR="00B6039D" w:rsidRPr="00EF73ED" w:rsidRDefault="00B6039D" w:rsidP="000E497B">
      <w:pPr>
        <w:pStyle w:val="Nagwek"/>
        <w:tabs>
          <w:tab w:val="left" w:pos="3430"/>
        </w:tabs>
        <w:ind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Ocenianie wewnątrzszkolne ma na celu:</w:t>
      </w:r>
    </w:p>
    <w:p w:rsidR="00B6039D" w:rsidRPr="00EF73ED" w:rsidRDefault="00B6039D" w:rsidP="00983C41">
      <w:pPr>
        <w:pStyle w:val="Nagwek"/>
        <w:numPr>
          <w:ilvl w:val="0"/>
          <w:numId w:val="96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informowanie ucznia o poziomie jego osiągnięć edukacyjnych i jego zachowaniu oraz postępach w tym zakresie;</w:t>
      </w:r>
    </w:p>
    <w:p w:rsidR="00B6039D" w:rsidRPr="00EF73ED" w:rsidRDefault="00B6039D" w:rsidP="00983C41">
      <w:pPr>
        <w:pStyle w:val="Nagwek"/>
        <w:numPr>
          <w:ilvl w:val="0"/>
          <w:numId w:val="96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udzielenie uczniowi pomocy w nauce poprzez przekazanie uczniowi informacji o tym, co zrobił dobrze i jak powinien się dalej uczyć;</w:t>
      </w:r>
    </w:p>
    <w:p w:rsidR="00B6039D" w:rsidRPr="00EF73ED" w:rsidRDefault="00B6039D" w:rsidP="00983C41">
      <w:pPr>
        <w:pStyle w:val="Nagwek"/>
        <w:numPr>
          <w:ilvl w:val="0"/>
          <w:numId w:val="96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udzielanie wskazówek do samodzielnego planowania własnego rozwoju;</w:t>
      </w:r>
    </w:p>
    <w:p w:rsidR="00B6039D" w:rsidRPr="00EF73ED" w:rsidRDefault="00B6039D" w:rsidP="00983C41">
      <w:pPr>
        <w:pStyle w:val="Nagwek"/>
        <w:numPr>
          <w:ilvl w:val="0"/>
          <w:numId w:val="96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motywowanie ucznia do dalszych postępów w nauce i zachowaniu;</w:t>
      </w:r>
    </w:p>
    <w:p w:rsidR="00B6039D" w:rsidRPr="00EF73ED" w:rsidRDefault="00B6039D" w:rsidP="00983C41">
      <w:pPr>
        <w:pStyle w:val="Nagwek"/>
        <w:numPr>
          <w:ilvl w:val="0"/>
          <w:numId w:val="96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dostarczenie rodzicom/ opiekunom prawnym, nauczycielom informacji o postępach i trudnościach w nauce i zachowaniu ucznia oraz o szczególnych uzdolnieniach ucznia;</w:t>
      </w:r>
    </w:p>
    <w:p w:rsidR="00B6039D" w:rsidRPr="00EF73ED" w:rsidRDefault="00B6039D" w:rsidP="00983C41">
      <w:pPr>
        <w:pStyle w:val="Nagwek"/>
        <w:numPr>
          <w:ilvl w:val="0"/>
          <w:numId w:val="96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umożliwienie nauczycielom doskonalenia organizacji i metod pracy dydaktyczno – wychowawczej.</w:t>
      </w:r>
    </w:p>
    <w:p w:rsidR="00B6039D" w:rsidRPr="00EF73ED" w:rsidRDefault="00B6039D" w:rsidP="000E497B">
      <w:pPr>
        <w:pStyle w:val="Nagwek"/>
        <w:ind w:firstLine="567"/>
        <w:jc w:val="both"/>
        <w:rPr>
          <w:rFonts w:ascii="Arial" w:hAnsi="Arial" w:cs="Arial"/>
        </w:rPr>
      </w:pPr>
    </w:p>
    <w:p w:rsidR="00B6039D" w:rsidRPr="00EF73ED" w:rsidRDefault="00267E9B" w:rsidP="000E497B">
      <w:pPr>
        <w:pStyle w:val="Nagwek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§ 88</w:t>
      </w:r>
    </w:p>
    <w:p w:rsidR="00B6039D" w:rsidRPr="00EF73ED" w:rsidRDefault="00B6039D" w:rsidP="00983C41">
      <w:pPr>
        <w:pStyle w:val="Nagwek"/>
        <w:numPr>
          <w:ilvl w:val="0"/>
          <w:numId w:val="159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Oceny bieżące i śródroczne, oraz roczne oceny klasyfikacyjne z zajęć edukacyjnych, począwszy od klasy IV, ustala się w stopniach według następującej skali</w:t>
      </w:r>
      <w:r w:rsidR="004712E4" w:rsidRPr="00EF73ED">
        <w:rPr>
          <w:rFonts w:ascii="Arial" w:hAnsi="Arial" w:cs="Arial"/>
        </w:rPr>
        <w:t xml:space="preserve"> cyfrowej</w:t>
      </w:r>
      <w:r w:rsidRPr="00EF73ED">
        <w:rPr>
          <w:rFonts w:ascii="Arial" w:hAnsi="Arial" w:cs="Arial"/>
        </w:rPr>
        <w:t xml:space="preserve">, używając następujących skrótów literowych: </w:t>
      </w:r>
    </w:p>
    <w:p w:rsidR="00B6039D" w:rsidRPr="00EF73ED" w:rsidRDefault="00B6039D" w:rsidP="00983C41">
      <w:pPr>
        <w:pStyle w:val="Nagwek"/>
        <w:numPr>
          <w:ilvl w:val="0"/>
          <w:numId w:val="160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stopień celujący</w:t>
      </w:r>
      <w:r w:rsidRPr="00EF73ED">
        <w:rPr>
          <w:rFonts w:ascii="Arial" w:hAnsi="Arial" w:cs="Arial"/>
        </w:rPr>
        <w:tab/>
        <w:t>- 6</w:t>
      </w:r>
      <w:r w:rsidR="004F1C9B" w:rsidRPr="00EF73ED">
        <w:rPr>
          <w:rFonts w:ascii="Arial" w:hAnsi="Arial" w:cs="Arial"/>
        </w:rPr>
        <w:t xml:space="preserve"> </w:t>
      </w:r>
      <w:r w:rsidRPr="00EF73ED">
        <w:rPr>
          <w:rFonts w:ascii="Arial" w:hAnsi="Arial" w:cs="Arial"/>
        </w:rPr>
        <w:t xml:space="preserve"> </w:t>
      </w:r>
      <w:r w:rsidRPr="00EF73ED">
        <w:rPr>
          <w:rFonts w:ascii="Arial" w:hAnsi="Arial" w:cs="Arial"/>
          <w:bCs/>
        </w:rPr>
        <w:t>- cel;</w:t>
      </w:r>
    </w:p>
    <w:p w:rsidR="00B6039D" w:rsidRPr="00EF73ED" w:rsidRDefault="00B6039D" w:rsidP="00983C41">
      <w:pPr>
        <w:pStyle w:val="Nagwek"/>
        <w:numPr>
          <w:ilvl w:val="0"/>
          <w:numId w:val="160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stopień bardzo dobry</w:t>
      </w:r>
      <w:r w:rsidRPr="00EF73ED">
        <w:rPr>
          <w:rFonts w:ascii="Arial" w:hAnsi="Arial" w:cs="Arial"/>
        </w:rPr>
        <w:tab/>
        <w:t>- 5</w:t>
      </w:r>
      <w:r w:rsidR="004F1C9B" w:rsidRPr="00EF73ED">
        <w:rPr>
          <w:rFonts w:ascii="Arial" w:hAnsi="Arial" w:cs="Arial"/>
        </w:rPr>
        <w:t xml:space="preserve"> </w:t>
      </w:r>
      <w:r w:rsidRPr="00EF73ED">
        <w:rPr>
          <w:rFonts w:ascii="Arial" w:hAnsi="Arial" w:cs="Arial"/>
        </w:rPr>
        <w:t xml:space="preserve"> - </w:t>
      </w:r>
      <w:proofErr w:type="spellStart"/>
      <w:r w:rsidRPr="00EF73ED">
        <w:rPr>
          <w:rFonts w:ascii="Arial" w:hAnsi="Arial" w:cs="Arial"/>
          <w:bCs/>
        </w:rPr>
        <w:t>bdb</w:t>
      </w:r>
      <w:proofErr w:type="spellEnd"/>
      <w:r w:rsidRPr="00EF73ED">
        <w:rPr>
          <w:rFonts w:ascii="Arial" w:hAnsi="Arial" w:cs="Arial"/>
          <w:bCs/>
        </w:rPr>
        <w:t>;</w:t>
      </w:r>
    </w:p>
    <w:p w:rsidR="00B6039D" w:rsidRPr="00EF73ED" w:rsidRDefault="00B6039D" w:rsidP="00983C41">
      <w:pPr>
        <w:pStyle w:val="Nagwek"/>
        <w:numPr>
          <w:ilvl w:val="0"/>
          <w:numId w:val="160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  <w:bCs/>
        </w:rPr>
        <w:t xml:space="preserve">stopień </w:t>
      </w:r>
      <w:r w:rsidRPr="00EF73ED">
        <w:rPr>
          <w:rFonts w:ascii="Arial" w:hAnsi="Arial" w:cs="Arial"/>
        </w:rPr>
        <w:t>dobry</w:t>
      </w:r>
      <w:r w:rsidRPr="00EF73ED">
        <w:rPr>
          <w:rFonts w:ascii="Arial" w:hAnsi="Arial" w:cs="Arial"/>
        </w:rPr>
        <w:tab/>
      </w:r>
      <w:r w:rsidRPr="00EF73ED">
        <w:rPr>
          <w:rFonts w:ascii="Arial" w:hAnsi="Arial" w:cs="Arial"/>
        </w:rPr>
        <w:tab/>
        <w:t>- 4</w:t>
      </w:r>
      <w:r w:rsidR="004F1C9B" w:rsidRPr="00EF73ED">
        <w:rPr>
          <w:rFonts w:ascii="Arial" w:hAnsi="Arial" w:cs="Arial"/>
        </w:rPr>
        <w:t xml:space="preserve"> </w:t>
      </w:r>
      <w:r w:rsidRPr="00EF73ED">
        <w:rPr>
          <w:rFonts w:ascii="Arial" w:hAnsi="Arial" w:cs="Arial"/>
        </w:rPr>
        <w:t xml:space="preserve"> </w:t>
      </w:r>
      <w:r w:rsidRPr="00EF73ED">
        <w:rPr>
          <w:rFonts w:ascii="Arial" w:hAnsi="Arial" w:cs="Arial"/>
          <w:bCs/>
        </w:rPr>
        <w:t xml:space="preserve">- </w:t>
      </w:r>
      <w:proofErr w:type="spellStart"/>
      <w:r w:rsidRPr="00EF73ED">
        <w:rPr>
          <w:rFonts w:ascii="Arial" w:hAnsi="Arial" w:cs="Arial"/>
          <w:bCs/>
        </w:rPr>
        <w:t>db</w:t>
      </w:r>
      <w:proofErr w:type="spellEnd"/>
      <w:r w:rsidRPr="00EF73ED">
        <w:rPr>
          <w:rFonts w:ascii="Arial" w:hAnsi="Arial" w:cs="Arial"/>
          <w:bCs/>
        </w:rPr>
        <w:t>;</w:t>
      </w:r>
    </w:p>
    <w:p w:rsidR="00B6039D" w:rsidRPr="00EF73ED" w:rsidRDefault="00B6039D" w:rsidP="00983C41">
      <w:pPr>
        <w:pStyle w:val="Nagwek"/>
        <w:numPr>
          <w:ilvl w:val="0"/>
          <w:numId w:val="160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stopień dostateczny</w:t>
      </w:r>
      <w:r w:rsidRPr="00EF73ED">
        <w:rPr>
          <w:rFonts w:ascii="Arial" w:hAnsi="Arial" w:cs="Arial"/>
        </w:rPr>
        <w:tab/>
        <w:t>- 3</w:t>
      </w:r>
      <w:r w:rsidR="004F1C9B" w:rsidRPr="00EF73ED">
        <w:rPr>
          <w:rFonts w:ascii="Arial" w:hAnsi="Arial" w:cs="Arial"/>
        </w:rPr>
        <w:t xml:space="preserve"> </w:t>
      </w:r>
      <w:r w:rsidRPr="00EF73ED">
        <w:rPr>
          <w:rFonts w:ascii="Arial" w:hAnsi="Arial" w:cs="Arial"/>
        </w:rPr>
        <w:t xml:space="preserve"> </w:t>
      </w:r>
      <w:r w:rsidRPr="00EF73ED">
        <w:rPr>
          <w:rFonts w:ascii="Arial" w:hAnsi="Arial" w:cs="Arial"/>
          <w:bCs/>
        </w:rPr>
        <w:t xml:space="preserve">- </w:t>
      </w:r>
      <w:proofErr w:type="spellStart"/>
      <w:r w:rsidRPr="00EF73ED">
        <w:rPr>
          <w:rFonts w:ascii="Arial" w:hAnsi="Arial" w:cs="Arial"/>
          <w:bCs/>
        </w:rPr>
        <w:t>dst</w:t>
      </w:r>
      <w:proofErr w:type="spellEnd"/>
      <w:r w:rsidRPr="00EF73ED">
        <w:rPr>
          <w:rFonts w:ascii="Arial" w:hAnsi="Arial" w:cs="Arial"/>
          <w:bCs/>
        </w:rPr>
        <w:t>;</w:t>
      </w:r>
    </w:p>
    <w:p w:rsidR="00B6039D" w:rsidRPr="00EF73ED" w:rsidRDefault="00B6039D" w:rsidP="00983C41">
      <w:pPr>
        <w:pStyle w:val="Nagwek"/>
        <w:numPr>
          <w:ilvl w:val="0"/>
          <w:numId w:val="160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stopień dopuszczający</w:t>
      </w:r>
      <w:r w:rsidRPr="00EF73ED">
        <w:rPr>
          <w:rFonts w:ascii="Arial" w:hAnsi="Arial" w:cs="Arial"/>
        </w:rPr>
        <w:tab/>
        <w:t>- 2</w:t>
      </w:r>
      <w:r w:rsidR="004F1C9B" w:rsidRPr="00EF73ED">
        <w:rPr>
          <w:rFonts w:ascii="Arial" w:hAnsi="Arial" w:cs="Arial"/>
        </w:rPr>
        <w:t xml:space="preserve"> </w:t>
      </w:r>
      <w:r w:rsidRPr="00EF73ED">
        <w:rPr>
          <w:rFonts w:ascii="Arial" w:hAnsi="Arial" w:cs="Arial"/>
        </w:rPr>
        <w:t xml:space="preserve"> - </w:t>
      </w:r>
      <w:proofErr w:type="spellStart"/>
      <w:r w:rsidRPr="00EF73ED">
        <w:rPr>
          <w:rFonts w:ascii="Arial" w:hAnsi="Arial" w:cs="Arial"/>
        </w:rPr>
        <w:t>dop</w:t>
      </w:r>
      <w:proofErr w:type="spellEnd"/>
      <w:r w:rsidRPr="00EF73ED">
        <w:rPr>
          <w:rFonts w:ascii="Arial" w:hAnsi="Arial" w:cs="Arial"/>
        </w:rPr>
        <w:t>;</w:t>
      </w:r>
    </w:p>
    <w:p w:rsidR="00B6039D" w:rsidRPr="00EF73ED" w:rsidRDefault="00B6039D" w:rsidP="00983C41">
      <w:pPr>
        <w:pStyle w:val="Nagwek"/>
        <w:numPr>
          <w:ilvl w:val="0"/>
          <w:numId w:val="160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stopień niedostateczny</w:t>
      </w:r>
      <w:r w:rsidRPr="00EF73ED">
        <w:rPr>
          <w:rFonts w:ascii="Arial" w:hAnsi="Arial" w:cs="Arial"/>
        </w:rPr>
        <w:tab/>
        <w:t>- 1</w:t>
      </w:r>
      <w:r w:rsidR="004F1C9B" w:rsidRPr="00EF73ED">
        <w:rPr>
          <w:rFonts w:ascii="Arial" w:hAnsi="Arial" w:cs="Arial"/>
        </w:rPr>
        <w:t xml:space="preserve"> </w:t>
      </w:r>
      <w:r w:rsidRPr="00EF73ED">
        <w:rPr>
          <w:rFonts w:ascii="Arial" w:hAnsi="Arial" w:cs="Arial"/>
        </w:rPr>
        <w:t xml:space="preserve"> - </w:t>
      </w:r>
      <w:proofErr w:type="spellStart"/>
      <w:r w:rsidRPr="00EF73ED">
        <w:rPr>
          <w:rFonts w:ascii="Arial" w:hAnsi="Arial" w:cs="Arial"/>
          <w:bCs/>
        </w:rPr>
        <w:t>ndst</w:t>
      </w:r>
      <w:proofErr w:type="spellEnd"/>
      <w:r w:rsidRPr="00EF73ED">
        <w:rPr>
          <w:rFonts w:ascii="Arial" w:hAnsi="Arial" w:cs="Arial"/>
          <w:bCs/>
        </w:rPr>
        <w:t>.</w:t>
      </w:r>
    </w:p>
    <w:p w:rsidR="00B6039D" w:rsidRPr="00EF73ED" w:rsidRDefault="00B6039D" w:rsidP="00983C41">
      <w:pPr>
        <w:pStyle w:val="Nagwek"/>
        <w:numPr>
          <w:ilvl w:val="0"/>
          <w:numId w:val="159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 xml:space="preserve">Dopuszcza się stosowanie znaków „+” i „-„ przy ocenach cząstkowych lub jako informację dodatkową, określającą szczególne umiejętności komunikacyjne i społeczne ucznia. </w:t>
      </w:r>
    </w:p>
    <w:p w:rsidR="00BD175F" w:rsidRPr="00EF73ED" w:rsidRDefault="00B6039D" w:rsidP="00983C41">
      <w:pPr>
        <w:pStyle w:val="Nagwek"/>
        <w:numPr>
          <w:ilvl w:val="0"/>
          <w:numId w:val="159"/>
        </w:numPr>
        <w:suppressAutoHyphens w:val="0"/>
        <w:autoSpaceDE w:val="0"/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Oceny bieżące odnotowuje się w dzienniku lekcyjnym klasy w formie cyfrowej. Oceny klasyfikacyjne w rubrykach przeznaczonych na ich wpis, a także w arkuszach ocen i protokołach egzaminów poprawkowych, klasyfikacyjnych i sprawdzających – słownie w pełnym brzmieniu.</w:t>
      </w:r>
    </w:p>
    <w:p w:rsidR="00BD175F" w:rsidRPr="00EF73ED" w:rsidRDefault="00BD175F" w:rsidP="00983C41">
      <w:pPr>
        <w:pStyle w:val="Nagwek"/>
        <w:numPr>
          <w:ilvl w:val="0"/>
          <w:numId w:val="159"/>
        </w:numPr>
        <w:suppressAutoHyphens w:val="0"/>
        <w:autoSpaceDE w:val="0"/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>Ocena z religii nie dotyczy wyłącznie sprawdzenia wiadomości, lecz także wartościowania umiejętności, postaw, zdolności twórczych, rozwoju zainteresowań, motywacji uczenia się, a głównie kształtowania cech charakteru, woli, odpowiedzialności za swoje czyny, dokładności, wytrwałości, pracowitości, kultury osobistej, zgodności postępowania z przyjętą wiarą. Przedmiotem oceny z religii są:</w:t>
      </w:r>
    </w:p>
    <w:p w:rsidR="00BD175F" w:rsidRPr="00EF73ED" w:rsidRDefault="00BD175F" w:rsidP="00983C41">
      <w:pPr>
        <w:numPr>
          <w:ilvl w:val="0"/>
          <w:numId w:val="1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ilość i jakość prezentowanych wiadomości,</w:t>
      </w:r>
    </w:p>
    <w:p w:rsidR="00BD175F" w:rsidRPr="00EF73ED" w:rsidRDefault="00BD175F" w:rsidP="00983C41">
      <w:pPr>
        <w:numPr>
          <w:ilvl w:val="0"/>
          <w:numId w:val="1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zainteresowanie przedmiotem,</w:t>
      </w:r>
    </w:p>
    <w:p w:rsidR="00BD175F" w:rsidRPr="00EF73ED" w:rsidRDefault="00BD175F" w:rsidP="00983C41">
      <w:pPr>
        <w:numPr>
          <w:ilvl w:val="0"/>
          <w:numId w:val="1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stosunek do przedmiotu, </w:t>
      </w:r>
    </w:p>
    <w:p w:rsidR="00BD175F" w:rsidRPr="00EF73ED" w:rsidRDefault="00BD175F" w:rsidP="00983C41">
      <w:pPr>
        <w:numPr>
          <w:ilvl w:val="0"/>
          <w:numId w:val="1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pilność i systematyczność,</w:t>
      </w:r>
    </w:p>
    <w:p w:rsidR="00BD175F" w:rsidRPr="00EF73ED" w:rsidRDefault="00BD175F" w:rsidP="00983C41">
      <w:pPr>
        <w:numPr>
          <w:ilvl w:val="0"/>
          <w:numId w:val="1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umiejętność zastosowania poznanych wiadomości w życiu, </w:t>
      </w:r>
    </w:p>
    <w:p w:rsidR="00BD175F" w:rsidRPr="00EF73ED" w:rsidRDefault="00BD175F" w:rsidP="00983C41">
      <w:pPr>
        <w:numPr>
          <w:ilvl w:val="0"/>
          <w:numId w:val="16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postawa. </w:t>
      </w:r>
    </w:p>
    <w:p w:rsidR="00F0038B" w:rsidRPr="00EF73ED" w:rsidRDefault="00F0038B" w:rsidP="00983C41">
      <w:pPr>
        <w:numPr>
          <w:ilvl w:val="0"/>
          <w:numId w:val="159"/>
        </w:numPr>
        <w:suppressAutoHyphens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Przy ustalaniu oceny z muzyki, plastyki, zajęć technicznych</w:t>
      </w:r>
      <w:r w:rsidR="007947BD">
        <w:rPr>
          <w:rFonts w:ascii="Arial" w:hAnsi="Arial" w:cs="Arial"/>
          <w:sz w:val="20"/>
          <w:szCs w:val="20"/>
        </w:rPr>
        <w:t>, techniki</w:t>
      </w:r>
      <w:r w:rsidRPr="00EF73ED">
        <w:rPr>
          <w:rFonts w:ascii="Arial" w:hAnsi="Arial" w:cs="Arial"/>
          <w:sz w:val="20"/>
          <w:szCs w:val="20"/>
        </w:rPr>
        <w:t xml:space="preserve"> i wychowania fizycznego w szczególności bierze się pod uwagę wysiłek wkładany przez ucznia w wywiązywanie się z obowiązków wynikających ze specyfiki tych zajęć, jego zaangażowanie, systematyczność udziału i aktywność w działaniach podejmowanych przez Szkołę.</w:t>
      </w:r>
    </w:p>
    <w:p w:rsidR="00BD175F" w:rsidRPr="00EF73ED" w:rsidRDefault="00BD175F" w:rsidP="00983C41">
      <w:pPr>
        <w:numPr>
          <w:ilvl w:val="0"/>
          <w:numId w:val="159"/>
        </w:numPr>
        <w:suppressAutoHyphens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 jest obowiązany, na podstawie opinii poradni psychologiczno-pedagogicznej, w tym publicznej poradni specjalistycznej, dostosować wymagania edukacyjne do indywidualnych potrzeb psychofizycznych i edukacyjnych ucznia, u którego stwierdzono zaburzenia i odchylenia rozwojowe lub specyficzne trudności w uczeniu się, uniemożliwiające sprostanie tym wymaganiom.</w:t>
      </w:r>
    </w:p>
    <w:p w:rsidR="00BD175F" w:rsidRPr="00EF73ED" w:rsidRDefault="00BD175F" w:rsidP="00983C41">
      <w:pPr>
        <w:pStyle w:val="Nagwek"/>
        <w:numPr>
          <w:ilvl w:val="0"/>
          <w:numId w:val="159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t xml:space="preserve">W zależności od istniejących w szkole warunków (np. pomoc specjalistyczna, zajęcia korekcyjno-kompensacyjne, zajęcia </w:t>
      </w:r>
      <w:r w:rsidR="00D97EE0">
        <w:rPr>
          <w:rFonts w:ascii="Arial" w:hAnsi="Arial" w:cs="Arial"/>
        </w:rPr>
        <w:t>dydaktyczno-</w:t>
      </w:r>
      <w:r w:rsidRPr="00EF73ED">
        <w:rPr>
          <w:rFonts w:ascii="Arial" w:hAnsi="Arial" w:cs="Arial"/>
        </w:rPr>
        <w:t>wyrównawcze, gimnastyka korekcyjna, itp.) zapewnia się pomoc uczniowi, gdy poziom jego osiągnięć edukacyjnych uniemożliwia lub utrudnia mu kontynuowanie nauki w klasie programowo wyższej.</w:t>
      </w:r>
    </w:p>
    <w:p w:rsidR="00BD175F" w:rsidRPr="00EF73ED" w:rsidRDefault="00BD175F" w:rsidP="000E497B">
      <w:pPr>
        <w:pStyle w:val="Nagwek"/>
        <w:ind w:firstLine="567"/>
        <w:jc w:val="both"/>
        <w:rPr>
          <w:rFonts w:ascii="Arial" w:hAnsi="Arial" w:cs="Arial"/>
        </w:rPr>
      </w:pPr>
    </w:p>
    <w:p w:rsidR="00BD175F" w:rsidRPr="00EF73ED" w:rsidRDefault="00267E9B" w:rsidP="000E497B">
      <w:pPr>
        <w:pStyle w:val="Nagwek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§ 89</w:t>
      </w:r>
    </w:p>
    <w:p w:rsidR="00B6039D" w:rsidRPr="00EF73ED" w:rsidRDefault="00B6039D" w:rsidP="00983C41">
      <w:pPr>
        <w:pStyle w:val="Nagwek"/>
        <w:numPr>
          <w:ilvl w:val="0"/>
          <w:numId w:val="163"/>
        </w:numPr>
        <w:ind w:left="0" w:firstLine="567"/>
        <w:jc w:val="both"/>
        <w:rPr>
          <w:rFonts w:ascii="Arial" w:hAnsi="Arial" w:cs="Arial"/>
        </w:rPr>
      </w:pPr>
      <w:r w:rsidRPr="00EF73ED">
        <w:rPr>
          <w:rFonts w:ascii="Arial" w:hAnsi="Arial" w:cs="Arial"/>
        </w:rPr>
        <w:lastRenderedPageBreak/>
        <w:t xml:space="preserve">Nauczyciele uczący w klasach I-III prowadzą dziennik lekcyjny, w którym odnotowują na bieżąco osiągnięcia edukacyjne ucznia, stosując </w:t>
      </w:r>
      <w:r w:rsidRPr="00EF73ED">
        <w:rPr>
          <w:rFonts w:ascii="Arial" w:hAnsi="Arial" w:cs="Arial"/>
          <w:lang w:eastAsia="pl-PL"/>
        </w:rPr>
        <w:t xml:space="preserve">następującą skalę bieżącego oceniania wiadomości i umiejętności uczniów: </w:t>
      </w:r>
    </w:p>
    <w:p w:rsidR="00B6039D" w:rsidRPr="00EF73ED" w:rsidRDefault="000C728B" w:rsidP="00983C41">
      <w:pPr>
        <w:numPr>
          <w:ilvl w:val="0"/>
          <w:numId w:val="16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B6039D" w:rsidRPr="00EF73ED">
        <w:rPr>
          <w:rFonts w:ascii="Arial" w:eastAsia="Times New Roman" w:hAnsi="Arial" w:cs="Arial"/>
          <w:sz w:val="20"/>
          <w:szCs w:val="20"/>
          <w:lang w:eastAsia="pl-PL"/>
        </w:rPr>
        <w:t>łowno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97EE0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B6039D"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97EE0">
        <w:rPr>
          <w:rFonts w:ascii="Arial" w:eastAsia="Times New Roman" w:hAnsi="Arial" w:cs="Arial"/>
          <w:sz w:val="20"/>
          <w:szCs w:val="20"/>
          <w:lang w:eastAsia="pl-PL"/>
        </w:rPr>
        <w:t>cyfrową</w:t>
      </w:r>
      <w:r w:rsidR="00B6039D"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 dotyczącą prac pisemnych ucznia</w:t>
      </w:r>
      <w:r w:rsidR="00C117A0"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6039D" w:rsidRPr="00EF73ED">
        <w:rPr>
          <w:rFonts w:ascii="Arial" w:eastAsia="Times New Roman" w:hAnsi="Arial" w:cs="Arial"/>
          <w:sz w:val="20"/>
          <w:szCs w:val="20"/>
          <w:lang w:eastAsia="pl-PL"/>
        </w:rPr>
        <w:t>- sprawdziany, testy, karty pracy</w:t>
      </w:r>
      <w:r w:rsidR="00720F1F" w:rsidRPr="00EF73E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B6039D" w:rsidRPr="00EF73ED" w:rsidRDefault="00B6039D" w:rsidP="00983C41">
      <w:pPr>
        <w:numPr>
          <w:ilvl w:val="0"/>
          <w:numId w:val="16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słowną odnoszącą się do umiejętności czytania, pisania, mówienia, liczenia, działań praktycznych. </w:t>
      </w:r>
    </w:p>
    <w:p w:rsidR="00BD175F" w:rsidRPr="00EF73ED" w:rsidRDefault="00BD175F" w:rsidP="00983C41">
      <w:pPr>
        <w:numPr>
          <w:ilvl w:val="0"/>
          <w:numId w:val="16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Osiągnięcia </w:t>
      </w:r>
      <w:r w:rsidR="000A56AE" w:rsidRPr="00EF73ED">
        <w:rPr>
          <w:rFonts w:ascii="Arial" w:hAnsi="Arial" w:cs="Arial"/>
          <w:sz w:val="20"/>
          <w:szCs w:val="20"/>
        </w:rPr>
        <w:t xml:space="preserve">edukacyjne </w:t>
      </w:r>
      <w:r w:rsidRPr="00EF73ED">
        <w:rPr>
          <w:rFonts w:ascii="Arial" w:hAnsi="Arial" w:cs="Arial"/>
          <w:sz w:val="20"/>
          <w:szCs w:val="20"/>
        </w:rPr>
        <w:t xml:space="preserve">i postępy ucznia klas I-III określa się w </w:t>
      </w:r>
      <w:r w:rsidR="00720F1F" w:rsidRPr="00EF73ED">
        <w:rPr>
          <w:rFonts w:ascii="Arial" w:hAnsi="Arial" w:cs="Arial"/>
          <w:sz w:val="20"/>
          <w:szCs w:val="20"/>
        </w:rPr>
        <w:t xml:space="preserve">następującej </w:t>
      </w:r>
      <w:r w:rsidRPr="00EF73ED">
        <w:rPr>
          <w:rFonts w:ascii="Arial" w:hAnsi="Arial" w:cs="Arial"/>
          <w:sz w:val="20"/>
          <w:szCs w:val="20"/>
        </w:rPr>
        <w:t>skali słownej</w:t>
      </w:r>
      <w:r w:rsidR="00720F1F" w:rsidRPr="00EF73ED">
        <w:rPr>
          <w:rFonts w:ascii="Arial" w:hAnsi="Arial" w:cs="Arial"/>
          <w:sz w:val="20"/>
          <w:szCs w:val="20"/>
        </w:rPr>
        <w:t xml:space="preserve">, odpowiadającej </w:t>
      </w:r>
      <w:r w:rsidR="000A56AE" w:rsidRPr="00EF73ED">
        <w:rPr>
          <w:rFonts w:ascii="Arial" w:hAnsi="Arial" w:cs="Arial"/>
          <w:sz w:val="20"/>
          <w:szCs w:val="20"/>
        </w:rPr>
        <w:t xml:space="preserve">wskazanym </w:t>
      </w:r>
      <w:r w:rsidR="00720F1F" w:rsidRPr="00EF73ED">
        <w:rPr>
          <w:rFonts w:ascii="Arial" w:hAnsi="Arial" w:cs="Arial"/>
          <w:sz w:val="20"/>
          <w:szCs w:val="20"/>
        </w:rPr>
        <w:t>zapisom cyfrowym, przy czym dopuszczalne są znaki „+” i „-”</w:t>
      </w:r>
      <w:r w:rsidR="000A56AE" w:rsidRPr="00EF73ED">
        <w:rPr>
          <w:rFonts w:ascii="Arial" w:hAnsi="Arial" w:cs="Arial"/>
          <w:sz w:val="20"/>
          <w:szCs w:val="20"/>
        </w:rPr>
        <w:t>, z uwzględnieniem poniższych ogólnych kryteriów oceniania</w:t>
      </w:r>
      <w:r w:rsidRPr="00EF73ED">
        <w:rPr>
          <w:rFonts w:ascii="Arial" w:hAnsi="Arial" w:cs="Arial"/>
          <w:sz w:val="20"/>
          <w:szCs w:val="20"/>
        </w:rPr>
        <w:t>:</w:t>
      </w:r>
    </w:p>
    <w:p w:rsidR="00BD175F" w:rsidRPr="00EF73ED" w:rsidRDefault="00BD175F" w:rsidP="00983C41">
      <w:pPr>
        <w:numPr>
          <w:ilvl w:val="0"/>
          <w:numId w:val="16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6 - celująco, doskonale, znakomicie, wspaniale - uczeń celująco opanował pełen zakres wiadomości i umiejętności określonych programem nauczania</w:t>
      </w:r>
      <w:r w:rsidR="00720F1F" w:rsidRPr="00EF73ED">
        <w:rPr>
          <w:rFonts w:ascii="Arial" w:hAnsi="Arial" w:cs="Arial"/>
          <w:sz w:val="20"/>
          <w:szCs w:val="20"/>
        </w:rPr>
        <w:t>, s</w:t>
      </w:r>
      <w:r w:rsidRPr="00EF73ED">
        <w:rPr>
          <w:rFonts w:ascii="Arial" w:hAnsi="Arial" w:cs="Arial"/>
          <w:sz w:val="20"/>
          <w:szCs w:val="20"/>
        </w:rPr>
        <w:t>amodzielnie inicjuje rozwiązania konkretnych problemów  w czasie lekcji, jak i w pracy pozalekcyjnej</w:t>
      </w:r>
      <w:r w:rsidR="00720F1F" w:rsidRPr="00EF73ED">
        <w:rPr>
          <w:rFonts w:ascii="Arial" w:hAnsi="Arial" w:cs="Arial"/>
          <w:sz w:val="20"/>
          <w:szCs w:val="20"/>
        </w:rPr>
        <w:t>, a</w:t>
      </w:r>
      <w:r w:rsidRPr="00EF73ED">
        <w:rPr>
          <w:rFonts w:ascii="Arial" w:hAnsi="Arial" w:cs="Arial"/>
          <w:sz w:val="20"/>
          <w:szCs w:val="20"/>
        </w:rPr>
        <w:t>ktywnie bierze udział w konkursach szkolnych i pozaszkolnych, wykazuje postawę twór</w:t>
      </w:r>
      <w:r w:rsidR="00720F1F" w:rsidRPr="00EF73ED">
        <w:rPr>
          <w:rFonts w:ascii="Arial" w:hAnsi="Arial" w:cs="Arial"/>
          <w:sz w:val="20"/>
          <w:szCs w:val="20"/>
        </w:rPr>
        <w:t>czą lub szczególne umiejętności;</w:t>
      </w:r>
    </w:p>
    <w:p w:rsidR="00BD175F" w:rsidRPr="00EF73ED" w:rsidRDefault="00BD175F" w:rsidP="00983C41">
      <w:pPr>
        <w:numPr>
          <w:ilvl w:val="0"/>
          <w:numId w:val="16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5 - bardzo dobrze, biegle, prawidłowo - uczeń bardzo dobrze opanował pełen zakres wiadomości i umiejętności  określonych programem</w:t>
      </w:r>
      <w:r w:rsidR="00720F1F" w:rsidRPr="00EF73ED">
        <w:rPr>
          <w:rFonts w:ascii="Arial" w:hAnsi="Arial" w:cs="Arial"/>
          <w:sz w:val="20"/>
          <w:szCs w:val="20"/>
        </w:rPr>
        <w:t xml:space="preserve"> nauczania, biegle posługuje się</w:t>
      </w:r>
      <w:r w:rsidRPr="00EF73ED">
        <w:rPr>
          <w:rFonts w:ascii="Arial" w:hAnsi="Arial" w:cs="Arial"/>
          <w:sz w:val="20"/>
          <w:szCs w:val="20"/>
        </w:rPr>
        <w:t xml:space="preserve"> zdobytymi wiadomościami, rozwiązuje samodzielnie problemy teoretyczne i praktyczne, potrafi prawidłowo zastosować posiadaną wiedzę do rozwiązywania zadań i proble</w:t>
      </w:r>
      <w:r w:rsidR="00720F1F" w:rsidRPr="00EF73ED">
        <w:rPr>
          <w:rFonts w:ascii="Arial" w:hAnsi="Arial" w:cs="Arial"/>
          <w:sz w:val="20"/>
          <w:szCs w:val="20"/>
        </w:rPr>
        <w:t>mów w nowych sytuacjach;</w:t>
      </w:r>
    </w:p>
    <w:p w:rsidR="00BD175F" w:rsidRPr="00EF73ED" w:rsidRDefault="00BD175F" w:rsidP="00983C41">
      <w:pPr>
        <w:numPr>
          <w:ilvl w:val="0"/>
          <w:numId w:val="16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4 - dobrze, poprawnie, sprawnie - uczeń dobrze opanował zdecydowaną większość wiadomości i umiejętności określonych programem nauczania, poprawnie rozwiązuje typowe zadania teoretyczne i praktyczne</w:t>
      </w:r>
      <w:r w:rsidR="00720F1F" w:rsidRPr="00EF73ED">
        <w:rPr>
          <w:rFonts w:ascii="Arial" w:hAnsi="Arial" w:cs="Arial"/>
          <w:sz w:val="20"/>
          <w:szCs w:val="20"/>
        </w:rPr>
        <w:t>, k</w:t>
      </w:r>
      <w:r w:rsidRPr="00EF73ED">
        <w:rPr>
          <w:rFonts w:ascii="Arial" w:hAnsi="Arial" w:cs="Arial"/>
          <w:sz w:val="20"/>
          <w:szCs w:val="20"/>
        </w:rPr>
        <w:t>orzysta z poznanych w czasie zajęć źródeł informacji, potrafi zastosować zdoby</w:t>
      </w:r>
      <w:r w:rsidR="000A56AE" w:rsidRPr="00EF73ED">
        <w:rPr>
          <w:rFonts w:ascii="Arial" w:hAnsi="Arial" w:cs="Arial"/>
          <w:sz w:val="20"/>
          <w:szCs w:val="20"/>
        </w:rPr>
        <w:t>tą wiedzę w typowych sytuacjach;</w:t>
      </w:r>
    </w:p>
    <w:p w:rsidR="00BD175F" w:rsidRPr="00EF73ED" w:rsidRDefault="00720F1F" w:rsidP="00983C41">
      <w:pPr>
        <w:numPr>
          <w:ilvl w:val="0"/>
          <w:numId w:val="16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3 - dostatecznie, zado</w:t>
      </w:r>
      <w:r w:rsidR="00BD175F" w:rsidRPr="00EF73ED">
        <w:rPr>
          <w:rFonts w:ascii="Arial" w:hAnsi="Arial" w:cs="Arial"/>
          <w:sz w:val="20"/>
          <w:szCs w:val="20"/>
        </w:rPr>
        <w:t xml:space="preserve">walająco, wystarczająco, przeciętnie - uczeń wystarczająco i zadowalająco opanował podstawowe wiadomości i umiejętności określone programem nauczania, stara się rozwiązywać typowe zadania teoretyczne lub praktyczne </w:t>
      </w:r>
      <w:r w:rsidRPr="00EF73ED">
        <w:rPr>
          <w:rFonts w:ascii="Arial" w:hAnsi="Arial" w:cs="Arial"/>
          <w:sz w:val="20"/>
          <w:szCs w:val="20"/>
        </w:rPr>
        <w:t>o niewielkim stopniu trudności, p</w:t>
      </w:r>
      <w:r w:rsidR="00BD175F" w:rsidRPr="00EF73ED">
        <w:rPr>
          <w:rFonts w:ascii="Arial" w:hAnsi="Arial" w:cs="Arial"/>
          <w:sz w:val="20"/>
          <w:szCs w:val="20"/>
        </w:rPr>
        <w:t>otrafi pod kierunkiem nauczyciela skorz</w:t>
      </w:r>
      <w:r w:rsidR="000A56AE" w:rsidRPr="00EF73ED">
        <w:rPr>
          <w:rFonts w:ascii="Arial" w:hAnsi="Arial" w:cs="Arial"/>
          <w:sz w:val="20"/>
          <w:szCs w:val="20"/>
        </w:rPr>
        <w:t>ystać z podstawowych informacji;</w:t>
      </w:r>
    </w:p>
    <w:p w:rsidR="00BD175F" w:rsidRPr="00EF73ED" w:rsidRDefault="00BD175F" w:rsidP="00983C41">
      <w:pPr>
        <w:numPr>
          <w:ilvl w:val="0"/>
          <w:numId w:val="16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2 - dopuszczająco, słabo, błędnie, niechętnie - uczeń słabo opanował wiadomości i umiejętności określone programem nauczania, nie jest w stanie samodzielnie rozwiązać większości zadań o e</w:t>
      </w:r>
      <w:r w:rsidR="000A56AE" w:rsidRPr="00EF73ED">
        <w:rPr>
          <w:rFonts w:ascii="Arial" w:hAnsi="Arial" w:cs="Arial"/>
          <w:sz w:val="20"/>
          <w:szCs w:val="20"/>
        </w:rPr>
        <w:t>lementarnym stopniu trudności, p</w:t>
      </w:r>
      <w:r w:rsidRPr="00EF73ED">
        <w:rPr>
          <w:rFonts w:ascii="Arial" w:hAnsi="Arial" w:cs="Arial"/>
          <w:sz w:val="20"/>
          <w:szCs w:val="20"/>
        </w:rPr>
        <w:t>osiada poważne braki w wiedzy, które jednak można na</w:t>
      </w:r>
      <w:r w:rsidR="000A56AE" w:rsidRPr="00EF73ED">
        <w:rPr>
          <w:rFonts w:ascii="Arial" w:hAnsi="Arial" w:cs="Arial"/>
          <w:sz w:val="20"/>
          <w:szCs w:val="20"/>
        </w:rPr>
        <w:t>drobić w dłuższym okresie czasu;</w:t>
      </w:r>
    </w:p>
    <w:p w:rsidR="00BD175F" w:rsidRPr="00EF73ED" w:rsidRDefault="00BD175F" w:rsidP="00983C41">
      <w:pPr>
        <w:numPr>
          <w:ilvl w:val="0"/>
          <w:numId w:val="165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1 - niedostatecznie, niewystarczająco, niezadowalająco, negatywnie - uczeń nie opanował wiadomości i umiejętności o</w:t>
      </w:r>
      <w:r w:rsidR="000A56AE" w:rsidRPr="00EF73ED">
        <w:rPr>
          <w:rFonts w:ascii="Arial" w:hAnsi="Arial" w:cs="Arial"/>
          <w:sz w:val="20"/>
          <w:szCs w:val="20"/>
        </w:rPr>
        <w:t>kreślonych programem nauczania, n</w:t>
      </w:r>
      <w:r w:rsidRPr="00EF73ED">
        <w:rPr>
          <w:rFonts w:ascii="Arial" w:hAnsi="Arial" w:cs="Arial"/>
          <w:sz w:val="20"/>
          <w:szCs w:val="20"/>
        </w:rPr>
        <w:t>ie potrafi rozwiązywać prostych zadań i problemów o elementarnym stopniu trudności nawet przy pomocy nauczyciela.</w:t>
      </w:r>
    </w:p>
    <w:p w:rsidR="00BD175F" w:rsidRPr="00EF73ED" w:rsidRDefault="00BD175F" w:rsidP="00983C41">
      <w:pPr>
        <w:numPr>
          <w:ilvl w:val="0"/>
          <w:numId w:val="163"/>
        </w:numPr>
        <w:suppressAutoHyphens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Przyjmuje się, że posz</w:t>
      </w:r>
      <w:r w:rsidR="00D97EE0">
        <w:rPr>
          <w:rFonts w:ascii="Arial" w:hAnsi="Arial" w:cs="Arial"/>
          <w:sz w:val="20"/>
          <w:szCs w:val="20"/>
        </w:rPr>
        <w:t>czególnym stopniom skali słowno-cyfrowej</w:t>
      </w:r>
      <w:r w:rsidRPr="00EF73ED">
        <w:rPr>
          <w:rFonts w:ascii="Arial" w:hAnsi="Arial" w:cs="Arial"/>
          <w:sz w:val="20"/>
          <w:szCs w:val="20"/>
        </w:rPr>
        <w:t xml:space="preserve"> odpowiada następująca interpretacja </w:t>
      </w:r>
      <w:r w:rsidR="00D97EE0">
        <w:rPr>
          <w:rFonts w:ascii="Arial" w:hAnsi="Arial" w:cs="Arial"/>
          <w:sz w:val="20"/>
          <w:szCs w:val="20"/>
        </w:rPr>
        <w:t>procentowa</w:t>
      </w:r>
      <w:r w:rsidRPr="00EF73ED">
        <w:rPr>
          <w:rFonts w:ascii="Arial" w:hAnsi="Arial" w:cs="Arial"/>
          <w:sz w:val="20"/>
          <w:szCs w:val="20"/>
        </w:rPr>
        <w:t>:</w:t>
      </w:r>
    </w:p>
    <w:p w:rsidR="00BD175F" w:rsidRPr="00EF73ED" w:rsidRDefault="00BD175F" w:rsidP="00983C41">
      <w:pPr>
        <w:numPr>
          <w:ilvl w:val="0"/>
          <w:numId w:val="1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6 - 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>100- 95% wykonanej pracy</w:t>
      </w:r>
      <w:r w:rsidRPr="00EF73ED">
        <w:rPr>
          <w:rFonts w:ascii="Arial" w:hAnsi="Arial" w:cs="Arial"/>
          <w:sz w:val="20"/>
          <w:szCs w:val="20"/>
        </w:rPr>
        <w:t>,</w:t>
      </w:r>
    </w:p>
    <w:p w:rsidR="00BD175F" w:rsidRPr="00EF73ED" w:rsidRDefault="00BD175F" w:rsidP="00983C41">
      <w:pPr>
        <w:numPr>
          <w:ilvl w:val="0"/>
          <w:numId w:val="1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5 - 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>94-80 % wykonanej pracy</w:t>
      </w:r>
      <w:r w:rsidRPr="00EF73ED">
        <w:rPr>
          <w:rFonts w:ascii="Arial" w:hAnsi="Arial" w:cs="Arial"/>
          <w:sz w:val="20"/>
          <w:szCs w:val="20"/>
        </w:rPr>
        <w:t>,</w:t>
      </w:r>
    </w:p>
    <w:p w:rsidR="00BD175F" w:rsidRPr="00EF73ED" w:rsidRDefault="00BD175F" w:rsidP="00983C41">
      <w:pPr>
        <w:numPr>
          <w:ilvl w:val="0"/>
          <w:numId w:val="1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4 - 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>79-65 % wykonanej pracy</w:t>
      </w:r>
      <w:r w:rsidRPr="00EF73ED">
        <w:rPr>
          <w:rFonts w:ascii="Arial" w:hAnsi="Arial" w:cs="Arial"/>
          <w:sz w:val="20"/>
          <w:szCs w:val="20"/>
        </w:rPr>
        <w:t>,</w:t>
      </w:r>
    </w:p>
    <w:p w:rsidR="00BD175F" w:rsidRPr="00EF73ED" w:rsidRDefault="00BD175F" w:rsidP="00983C41">
      <w:pPr>
        <w:numPr>
          <w:ilvl w:val="0"/>
          <w:numId w:val="1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3 - 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>64-40 % wykonanej pracy</w:t>
      </w:r>
      <w:r w:rsidRPr="00EF73ED">
        <w:rPr>
          <w:rFonts w:ascii="Arial" w:hAnsi="Arial" w:cs="Arial"/>
          <w:sz w:val="20"/>
          <w:szCs w:val="20"/>
        </w:rPr>
        <w:t>,</w:t>
      </w:r>
    </w:p>
    <w:p w:rsidR="00BD175F" w:rsidRPr="00EF73ED" w:rsidRDefault="00BD175F" w:rsidP="00983C41">
      <w:pPr>
        <w:numPr>
          <w:ilvl w:val="0"/>
          <w:numId w:val="1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2 - 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>39- 21% wykonanej pracy</w:t>
      </w:r>
      <w:r w:rsidRPr="00EF73ED">
        <w:rPr>
          <w:rFonts w:ascii="Arial" w:hAnsi="Arial" w:cs="Arial"/>
          <w:sz w:val="20"/>
          <w:szCs w:val="20"/>
        </w:rPr>
        <w:t>,</w:t>
      </w:r>
    </w:p>
    <w:p w:rsidR="00BD175F" w:rsidRPr="00EF73ED" w:rsidRDefault="00BD175F" w:rsidP="00983C41">
      <w:pPr>
        <w:numPr>
          <w:ilvl w:val="0"/>
          <w:numId w:val="16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1 - 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>20-0 % wykonanej pracy</w:t>
      </w:r>
      <w:r w:rsidR="000A56AE" w:rsidRPr="00EF73E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2490A" w:rsidRPr="00EF73ED" w:rsidRDefault="0052490A" w:rsidP="00983C41">
      <w:pPr>
        <w:numPr>
          <w:ilvl w:val="0"/>
          <w:numId w:val="16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klasach I - III śródroczne i roczne oceny klasyfikacyjne z zajęć edukacyjnych </w:t>
      </w:r>
      <w:r w:rsidR="000A56AE" w:rsidRPr="00EF73ED">
        <w:rPr>
          <w:rFonts w:ascii="Arial" w:hAnsi="Arial" w:cs="Arial"/>
          <w:sz w:val="20"/>
          <w:szCs w:val="20"/>
        </w:rPr>
        <w:t xml:space="preserve">i z zachowania </w:t>
      </w:r>
      <w:r w:rsidRPr="00EF73ED">
        <w:rPr>
          <w:rFonts w:ascii="Arial" w:hAnsi="Arial" w:cs="Arial"/>
          <w:sz w:val="20"/>
          <w:szCs w:val="20"/>
        </w:rPr>
        <w:t>są ocenami opisowym</w:t>
      </w:r>
      <w:r w:rsidR="00C104AF" w:rsidRPr="00EF73ED">
        <w:rPr>
          <w:rFonts w:ascii="Arial" w:hAnsi="Arial" w:cs="Arial"/>
          <w:sz w:val="20"/>
          <w:szCs w:val="20"/>
        </w:rPr>
        <w:t>i, z wyjątkiem oceny z religii, która jest oceną cyfrową.</w:t>
      </w:r>
    </w:p>
    <w:p w:rsidR="002E0AC9" w:rsidRPr="00EF73ED" w:rsidRDefault="002E0AC9" w:rsidP="00983C41">
      <w:pPr>
        <w:numPr>
          <w:ilvl w:val="0"/>
          <w:numId w:val="16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Oceny bieżące i oceny klasyfikacyjne śródroczne i roczne w klasach I-III ustala się w następujący sposób: </w:t>
      </w:r>
    </w:p>
    <w:p w:rsidR="002E0AC9" w:rsidRPr="00EF73ED" w:rsidRDefault="002E0AC9" w:rsidP="00983C41">
      <w:pPr>
        <w:numPr>
          <w:ilvl w:val="0"/>
          <w:numId w:val="16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ocenianie bieżące polega na odnotowaniu wyników obserwacji pracy ucznia w dzienniku </w:t>
      </w:r>
      <w:r w:rsidR="001B5E21" w:rsidRPr="00EF73ED">
        <w:rPr>
          <w:rFonts w:ascii="Arial" w:hAnsi="Arial" w:cs="Arial"/>
          <w:sz w:val="20"/>
          <w:szCs w:val="20"/>
        </w:rPr>
        <w:t>lekcyjnym</w:t>
      </w:r>
      <w:r w:rsidRPr="00EF73ED">
        <w:rPr>
          <w:rFonts w:ascii="Arial" w:hAnsi="Arial" w:cs="Arial"/>
          <w:sz w:val="20"/>
          <w:szCs w:val="20"/>
        </w:rPr>
        <w:t xml:space="preserve"> według ustalonej skali </w:t>
      </w:r>
      <w:r w:rsidR="00D97EE0">
        <w:rPr>
          <w:rFonts w:ascii="Arial" w:hAnsi="Arial" w:cs="Arial"/>
          <w:sz w:val="20"/>
          <w:szCs w:val="20"/>
        </w:rPr>
        <w:t>słowno-cyfrowej</w:t>
      </w:r>
      <w:r w:rsidRPr="00EF73ED">
        <w:rPr>
          <w:rFonts w:ascii="Arial" w:hAnsi="Arial" w:cs="Arial"/>
          <w:sz w:val="20"/>
          <w:szCs w:val="20"/>
        </w:rPr>
        <w:t>;</w:t>
      </w:r>
    </w:p>
    <w:p w:rsidR="002E0AC9" w:rsidRPr="00EF73ED" w:rsidRDefault="002E0AC9" w:rsidP="00983C41">
      <w:pPr>
        <w:numPr>
          <w:ilvl w:val="0"/>
          <w:numId w:val="16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ocenianie klasyfikacyjne śródroczne polega na sporządzeniu oceny opisowej dla każdego ucznia, przy czym wychowawcy klas mają obowiązek wręczenia uczniom/rodzicom oceny opisowej podczas półrocznego spotkania z rodzicami;</w:t>
      </w:r>
    </w:p>
    <w:p w:rsidR="002E0AC9" w:rsidRPr="00EF73ED" w:rsidRDefault="002E0AC9" w:rsidP="00983C41">
      <w:pPr>
        <w:numPr>
          <w:ilvl w:val="0"/>
          <w:numId w:val="16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ocenianie klasyfikacyjne roczne </w:t>
      </w:r>
      <w:r w:rsidR="001B5E21" w:rsidRPr="00EF73ED">
        <w:rPr>
          <w:rFonts w:ascii="Arial" w:hAnsi="Arial" w:cs="Arial"/>
          <w:sz w:val="20"/>
          <w:szCs w:val="20"/>
        </w:rPr>
        <w:t xml:space="preserve">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uzdolnień; ocenianie to </w:t>
      </w:r>
      <w:r w:rsidRPr="00EF73ED">
        <w:rPr>
          <w:rFonts w:ascii="Arial" w:hAnsi="Arial" w:cs="Arial"/>
          <w:sz w:val="20"/>
          <w:szCs w:val="20"/>
        </w:rPr>
        <w:t xml:space="preserve">polega na określeniu dla każdego ucznia oceny opisowej w dzienniku </w:t>
      </w:r>
      <w:r w:rsidR="00D97EE0">
        <w:rPr>
          <w:rFonts w:ascii="Arial" w:hAnsi="Arial" w:cs="Arial"/>
          <w:sz w:val="20"/>
          <w:szCs w:val="20"/>
        </w:rPr>
        <w:t>lekcyjnym</w:t>
      </w:r>
      <w:r w:rsidRPr="00EF73ED">
        <w:rPr>
          <w:rFonts w:ascii="Arial" w:hAnsi="Arial" w:cs="Arial"/>
          <w:sz w:val="20"/>
          <w:szCs w:val="20"/>
        </w:rPr>
        <w:t xml:space="preserve"> oraz wypełnieniu szkolnego świadectwa opisowego wręczanego uczniowi na zakończenie roku szkolnego, przy czym ocena opisowa ucznia przewidzianego do promowania do następnej klasy powinna zawierać sformułowanie: „Osiągnięcia edukacyjne ucznia oceniam pozytywnie”;</w:t>
      </w:r>
    </w:p>
    <w:p w:rsidR="002E0AC9" w:rsidRPr="00EF73ED" w:rsidRDefault="002E0AC9" w:rsidP="00983C41">
      <w:pPr>
        <w:numPr>
          <w:ilvl w:val="0"/>
          <w:numId w:val="16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oprócz bieżącego oceniania w skali </w:t>
      </w:r>
      <w:r w:rsidR="00D97EE0">
        <w:rPr>
          <w:rFonts w:ascii="Arial" w:hAnsi="Arial" w:cs="Arial"/>
          <w:sz w:val="20"/>
          <w:szCs w:val="20"/>
        </w:rPr>
        <w:t>słowno-cyfrowej</w:t>
      </w:r>
      <w:r w:rsidRPr="00EF73ED">
        <w:rPr>
          <w:rFonts w:ascii="Arial" w:hAnsi="Arial" w:cs="Arial"/>
          <w:sz w:val="20"/>
          <w:szCs w:val="20"/>
        </w:rPr>
        <w:t xml:space="preserve"> nauczyciele stosują różnorodne formy ustnych ocen bieżących (np. w formie pochwały, gratulacji, komentarza). </w:t>
      </w:r>
    </w:p>
    <w:p w:rsidR="0052490A" w:rsidRPr="00EF73ED" w:rsidRDefault="0052490A" w:rsidP="00983C41">
      <w:pPr>
        <w:numPr>
          <w:ilvl w:val="0"/>
          <w:numId w:val="16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Pod koniec ostatniego roku edukacji wczesnoszkolnej wprowadza się formę oceniania, która jest stosowana w następnych latach nauczania szkolnego.</w:t>
      </w:r>
    </w:p>
    <w:p w:rsidR="00C104AF" w:rsidRPr="00EF73ED" w:rsidRDefault="00C104AF" w:rsidP="00983C41">
      <w:pPr>
        <w:numPr>
          <w:ilvl w:val="0"/>
          <w:numId w:val="16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 wniosek rodziców/prawnych opiekunów i po uzyskaniu zgody wychowawcy klasy lub na wniosek wychowawcy klasy i po uzyskaniu zgody rodziców/prawnych opiekunów Rada Pedagogiczna może postanowić o promowaniu ucznia klasy I </w:t>
      </w:r>
      <w:proofErr w:type="spellStart"/>
      <w:r w:rsidRPr="00EF73ED">
        <w:rPr>
          <w:rFonts w:ascii="Arial" w:hAnsi="Arial" w:cs="Arial"/>
          <w:sz w:val="20"/>
          <w:szCs w:val="20"/>
        </w:rPr>
        <w:t>i</w:t>
      </w:r>
      <w:proofErr w:type="spellEnd"/>
      <w:r w:rsidRPr="00EF73ED">
        <w:rPr>
          <w:rFonts w:ascii="Arial" w:hAnsi="Arial" w:cs="Arial"/>
          <w:sz w:val="20"/>
          <w:szCs w:val="20"/>
        </w:rPr>
        <w:t xml:space="preserve"> II do klasy programowo wyższej również w ciągu roku szkolnego.</w:t>
      </w:r>
    </w:p>
    <w:p w:rsidR="00C104AF" w:rsidRPr="00EF73ED" w:rsidRDefault="00C104AF" w:rsidP="00983C41">
      <w:pPr>
        <w:numPr>
          <w:ilvl w:val="0"/>
          <w:numId w:val="16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wyjątkowych przypadkach Rada Pedagogiczna może postanowić o powtarzaniu klasy przez ucznia klasy I - III na wniosek wychowawcy lub rodziców/ prawnych opiekunów ucznia.</w:t>
      </w:r>
    </w:p>
    <w:p w:rsidR="006A2BD7" w:rsidRPr="00EF73ED" w:rsidRDefault="006A2BD7" w:rsidP="000E497B">
      <w:pPr>
        <w:suppressAutoHyphens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pStyle w:val="Nagwek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§ 90</w:t>
      </w:r>
    </w:p>
    <w:p w:rsidR="00B6039D" w:rsidRPr="00EF73ED" w:rsidRDefault="006A2BD7" w:rsidP="00983C41">
      <w:pPr>
        <w:numPr>
          <w:ilvl w:val="0"/>
          <w:numId w:val="1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B</w:t>
      </w:r>
      <w:r w:rsidR="00B6039D" w:rsidRPr="00EF73ED">
        <w:rPr>
          <w:rFonts w:ascii="Arial" w:hAnsi="Arial" w:cs="Arial"/>
          <w:sz w:val="20"/>
          <w:szCs w:val="20"/>
        </w:rPr>
        <w:t xml:space="preserve">ieżące, śródroczne i roczne oceny klasyfikacyjne z obowiązkowych i dodatkowych zajęć edukacyjnych </w:t>
      </w:r>
      <w:r w:rsidR="002E0AC9" w:rsidRPr="00EF73ED">
        <w:rPr>
          <w:rFonts w:ascii="Arial" w:hAnsi="Arial" w:cs="Arial"/>
          <w:sz w:val="20"/>
          <w:szCs w:val="20"/>
        </w:rPr>
        <w:t xml:space="preserve">w klasach IV-VIII </w:t>
      </w:r>
      <w:r w:rsidR="00B6039D" w:rsidRPr="00EF73ED">
        <w:rPr>
          <w:rFonts w:ascii="Arial" w:hAnsi="Arial" w:cs="Arial"/>
          <w:sz w:val="20"/>
          <w:szCs w:val="20"/>
        </w:rPr>
        <w:t xml:space="preserve">ustalają nauczyciele prowadzący poszczególne zajęcia edukacyjne, a śródroczną i roczną ocenę klasyfikacyjną zachowania – na podstawie opinii własnej, innych nauczycieli, klasy i ucznia wychowawca klasy. </w:t>
      </w:r>
    </w:p>
    <w:p w:rsidR="00B6039D" w:rsidRPr="004824E2" w:rsidRDefault="006A2BD7" w:rsidP="00983C41">
      <w:pPr>
        <w:numPr>
          <w:ilvl w:val="0"/>
          <w:numId w:val="1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 xml:space="preserve">Oceny </w:t>
      </w:r>
      <w:r w:rsidR="00B6039D" w:rsidRPr="004824E2">
        <w:rPr>
          <w:rFonts w:ascii="Arial" w:hAnsi="Arial" w:cs="Arial"/>
          <w:sz w:val="20"/>
          <w:szCs w:val="20"/>
        </w:rPr>
        <w:t>ze sprawdzianów pisemnych w klasach IV – VIII (z wyłączeniem wypracowań z języka polskiego i angielskiego)</w:t>
      </w:r>
      <w:r w:rsidRPr="004824E2">
        <w:rPr>
          <w:rFonts w:ascii="Arial" w:hAnsi="Arial" w:cs="Arial"/>
          <w:sz w:val="20"/>
          <w:szCs w:val="20"/>
        </w:rPr>
        <w:t xml:space="preserve"> ustala się w następujący sposób</w:t>
      </w:r>
      <w:r w:rsidR="00B6039D" w:rsidRPr="004824E2">
        <w:rPr>
          <w:rFonts w:ascii="Arial" w:hAnsi="Arial" w:cs="Arial"/>
          <w:sz w:val="20"/>
          <w:szCs w:val="20"/>
        </w:rPr>
        <w:t>:</w:t>
      </w:r>
      <w:r w:rsidR="004F1C9B" w:rsidRPr="004824E2">
        <w:rPr>
          <w:rFonts w:ascii="Arial" w:hAnsi="Arial" w:cs="Arial"/>
          <w:sz w:val="20"/>
          <w:szCs w:val="20"/>
        </w:rPr>
        <w:t xml:space="preserve"> </w:t>
      </w:r>
    </w:p>
    <w:p w:rsidR="00B6039D" w:rsidRPr="004824E2" w:rsidRDefault="00B6039D" w:rsidP="00983C41">
      <w:pPr>
        <w:numPr>
          <w:ilvl w:val="0"/>
          <w:numId w:val="16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do 29% poprawnych odpowiedzi – ocena niedostateczna ;</w:t>
      </w:r>
    </w:p>
    <w:p w:rsidR="00B6039D" w:rsidRPr="004824E2" w:rsidRDefault="00B6039D" w:rsidP="00983C41">
      <w:pPr>
        <w:numPr>
          <w:ilvl w:val="0"/>
          <w:numId w:val="16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od 30% do 49% poprawnych odpowiedzi – ocena dopuszczająca;</w:t>
      </w:r>
    </w:p>
    <w:p w:rsidR="00B6039D" w:rsidRPr="004824E2" w:rsidRDefault="00B6039D" w:rsidP="00983C41">
      <w:pPr>
        <w:numPr>
          <w:ilvl w:val="0"/>
          <w:numId w:val="16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od 50% do 69% poprawnych odpowiedzi – ocena dostateczna;</w:t>
      </w:r>
    </w:p>
    <w:p w:rsidR="00B6039D" w:rsidRPr="004824E2" w:rsidRDefault="00FE2946" w:rsidP="00983C41">
      <w:pPr>
        <w:numPr>
          <w:ilvl w:val="0"/>
          <w:numId w:val="16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od 70% do 85</w:t>
      </w:r>
      <w:r w:rsidR="00B6039D" w:rsidRPr="004824E2">
        <w:rPr>
          <w:rFonts w:ascii="Arial" w:hAnsi="Arial" w:cs="Arial"/>
          <w:sz w:val="20"/>
          <w:szCs w:val="20"/>
        </w:rPr>
        <w:t>% poprawnych odpowiedzi – ocena dobra;</w:t>
      </w:r>
    </w:p>
    <w:p w:rsidR="00B6039D" w:rsidRPr="004824E2" w:rsidRDefault="00FE2946" w:rsidP="00983C41">
      <w:pPr>
        <w:numPr>
          <w:ilvl w:val="0"/>
          <w:numId w:val="16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od 86 % do 99</w:t>
      </w:r>
      <w:r w:rsidR="00B6039D" w:rsidRPr="004824E2">
        <w:rPr>
          <w:rFonts w:ascii="Arial" w:hAnsi="Arial" w:cs="Arial"/>
          <w:sz w:val="20"/>
          <w:szCs w:val="20"/>
        </w:rPr>
        <w:t>% poprawnych odpowiedzi – ocena bardzo dobra;</w:t>
      </w:r>
    </w:p>
    <w:p w:rsidR="00B6039D" w:rsidRPr="004824E2" w:rsidRDefault="00B6039D" w:rsidP="00983C41">
      <w:pPr>
        <w:numPr>
          <w:ilvl w:val="0"/>
          <w:numId w:val="16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100% poprawnych odpowiedzi – ocena celująca.</w:t>
      </w:r>
    </w:p>
    <w:p w:rsidR="00FE2946" w:rsidRPr="004824E2" w:rsidRDefault="009311D8" w:rsidP="009311D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Oceny z wypracowań z języka polskiego i języka angielskiego wynikają ze spełnienia  określonych w PSO kryteriów oceny poszczególnych form wypowiedzi i  przeliczenia otrzymanych punktów  na skalę procentową wg powyższego klucza.</w:t>
      </w:r>
      <w:r w:rsidRPr="004824E2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B6039D" w:rsidRPr="00EF73ED" w:rsidRDefault="00B6039D" w:rsidP="00983C41">
      <w:pPr>
        <w:numPr>
          <w:ilvl w:val="0"/>
          <w:numId w:val="16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Przewiduje się następujące źródła informacji, prowadzące do ustalenia oceny bieżącej na poszczególnych przedmiotach: 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odpowiedzi ustne;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sprawdziany pisemne;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praca domowa;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wypracowanie;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projekty edukacyjne i prace wykonywane przez uczniów; 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test; 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referat; 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praca w grupach, 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praca samodzielna;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prezentacja indywidualna i grupowa;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testowanie sprawności fizycznej;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opracowanie i wykonanie pomocy dydaktycznych;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wytwory pracy własnej ucznia;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praca pozalekcyjna, np. udział w konkursach, olimpiadach, zajęciach </w:t>
      </w:r>
      <w:r w:rsidR="002A60BF" w:rsidRPr="00EF73ED">
        <w:rPr>
          <w:rFonts w:ascii="Arial" w:hAnsi="Arial" w:cs="Arial"/>
          <w:sz w:val="20"/>
          <w:szCs w:val="20"/>
        </w:rPr>
        <w:t>dodatkowych</w:t>
      </w:r>
      <w:r w:rsidRPr="00EF73ED">
        <w:rPr>
          <w:rFonts w:ascii="Arial" w:hAnsi="Arial" w:cs="Arial"/>
          <w:sz w:val="20"/>
          <w:szCs w:val="20"/>
        </w:rPr>
        <w:t xml:space="preserve">; 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obserwacja ucznia;</w:t>
      </w:r>
    </w:p>
    <w:p w:rsidR="00B6039D" w:rsidRPr="00EF73ED" w:rsidRDefault="00B6039D" w:rsidP="00983C41">
      <w:pPr>
        <w:numPr>
          <w:ilvl w:val="0"/>
          <w:numId w:val="17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aktywność ucznia podczas zajęć.</w:t>
      </w:r>
    </w:p>
    <w:p w:rsidR="00137356" w:rsidRPr="004824E2" w:rsidRDefault="00137356" w:rsidP="00137356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4. Ustala się następujące kryteria oceny klasyfikacyjnej z zajęć edukacyjnych w klasyfikacji okresowej i rocznej dla uczniów klas IV- VIII:</w:t>
      </w:r>
    </w:p>
    <w:p w:rsidR="00137356" w:rsidRPr="004824E2" w:rsidRDefault="00137356" w:rsidP="00137356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 xml:space="preserve"> 1) stopień celujący otrzymuje uczeń, który spełnia minimum jeden z następujących warunków: </w:t>
      </w:r>
    </w:p>
    <w:p w:rsidR="00137356" w:rsidRPr="004824E2" w:rsidRDefault="00137356" w:rsidP="00137356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 xml:space="preserve">a) jest laureatem lub finalistą ogólnopolskiej olimpiady przedmiotowej, przeprowadzonych zgodnie z przepisami wydanymi na podstawie art. 22 ust. 2 pkt 8 </w:t>
      </w:r>
      <w:proofErr w:type="spellStart"/>
      <w:r w:rsidRPr="004824E2">
        <w:rPr>
          <w:rFonts w:ascii="Arial" w:hAnsi="Arial" w:cs="Arial"/>
          <w:sz w:val="20"/>
          <w:szCs w:val="20"/>
        </w:rPr>
        <w:t>UoSO</w:t>
      </w:r>
      <w:proofErr w:type="spellEnd"/>
      <w:r w:rsidRPr="004824E2">
        <w:rPr>
          <w:rFonts w:ascii="Arial" w:hAnsi="Arial" w:cs="Arial"/>
          <w:sz w:val="20"/>
          <w:szCs w:val="20"/>
        </w:rPr>
        <w:t>;</w:t>
      </w:r>
    </w:p>
    <w:p w:rsidR="00137356" w:rsidRPr="004824E2" w:rsidRDefault="00137356" w:rsidP="00137356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 xml:space="preserve"> b) samodzielnie i twórczo rozwija własne uzdolnienia, biegle posługuje się zdobytymi wiadomościami w rozwiązywaniu problemów teoretycznych i praktycznych, proponuje nietypowe rozwiązania; </w:t>
      </w:r>
    </w:p>
    <w:p w:rsidR="00137356" w:rsidRPr="004824E2" w:rsidRDefault="00137356" w:rsidP="00137356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 xml:space="preserve">c) uzyskał tytuł laureata konkursu przedmiotowego o zasięgu wojewódzkim lub </w:t>
      </w:r>
      <w:proofErr w:type="spellStart"/>
      <w:r w:rsidRPr="004824E2">
        <w:rPr>
          <w:rFonts w:ascii="Arial" w:hAnsi="Arial" w:cs="Arial"/>
          <w:sz w:val="20"/>
          <w:szCs w:val="20"/>
        </w:rPr>
        <w:t>ponadwojewódzkim</w:t>
      </w:r>
      <w:proofErr w:type="spellEnd"/>
      <w:r w:rsidRPr="004824E2">
        <w:rPr>
          <w:rFonts w:ascii="Arial" w:hAnsi="Arial" w:cs="Arial"/>
          <w:sz w:val="20"/>
          <w:szCs w:val="20"/>
        </w:rPr>
        <w:t>;</w:t>
      </w:r>
    </w:p>
    <w:p w:rsidR="00137356" w:rsidRPr="004824E2" w:rsidRDefault="00137356" w:rsidP="00F7311E">
      <w:pPr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 xml:space="preserve"> d) osiąga sukcesy w konkursach przedmiotowych, zawodach sportowych i innych lub posiada inne porównywalne sukcesy i osiągnięcia. </w:t>
      </w:r>
      <w:r w:rsidRPr="004824E2">
        <w:rPr>
          <w:rStyle w:val="Odwoanieprzypisudolnego"/>
          <w:rFonts w:ascii="Arial" w:hAnsi="Arial" w:cs="Arial"/>
          <w:sz w:val="20"/>
          <w:szCs w:val="20"/>
        </w:rPr>
        <w:footnoteReference w:id="5"/>
      </w:r>
    </w:p>
    <w:p w:rsidR="00137356" w:rsidRPr="00137356" w:rsidRDefault="00137356" w:rsidP="0013735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trike/>
          <w:color w:val="5B9BD5" w:themeColor="accent1"/>
          <w:sz w:val="20"/>
          <w:szCs w:val="20"/>
        </w:rPr>
      </w:pPr>
    </w:p>
    <w:p w:rsidR="002E0AC9" w:rsidRPr="00EF73ED" w:rsidRDefault="002E0AC9" w:rsidP="00983C41">
      <w:pPr>
        <w:numPr>
          <w:ilvl w:val="0"/>
          <w:numId w:val="17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stopień bardzo dobry otrzymuje uczeń, który:</w:t>
      </w:r>
    </w:p>
    <w:p w:rsidR="002E0AC9" w:rsidRPr="00EF73ED" w:rsidRDefault="002E0AC9" w:rsidP="00983C41">
      <w:pPr>
        <w:numPr>
          <w:ilvl w:val="0"/>
          <w:numId w:val="17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opanował pełny zakres wiedzy i umiejętności określonych w programie nauczania oraz sprawnie posługuje się zdobytymi wiadomościami;</w:t>
      </w:r>
    </w:p>
    <w:p w:rsidR="002E0AC9" w:rsidRPr="00EF73ED" w:rsidRDefault="002E0AC9" w:rsidP="00983C41">
      <w:pPr>
        <w:numPr>
          <w:ilvl w:val="0"/>
          <w:numId w:val="17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rozwiązuje samodzielnie problemy teoretyczne i praktyczne objęte programem nauczania, potrafi zastosować posiadaną wiedzę do rozwiązywania zadań i problemów w nowych sytuacjach;</w:t>
      </w:r>
    </w:p>
    <w:p w:rsidR="002E0AC9" w:rsidRPr="00EF73ED" w:rsidRDefault="002E0AC9" w:rsidP="00983C41">
      <w:pPr>
        <w:numPr>
          <w:ilvl w:val="0"/>
          <w:numId w:val="17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stopień dobry otrzymuje uczeń, który:</w:t>
      </w:r>
    </w:p>
    <w:p w:rsidR="002E0AC9" w:rsidRPr="00EF73ED" w:rsidRDefault="002E0AC9" w:rsidP="00983C41">
      <w:pPr>
        <w:numPr>
          <w:ilvl w:val="0"/>
          <w:numId w:val="17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nie opanował w pełni wiadomości i umiejętności określonych w programie nauczania, ale opanował je na poziomie przekraczającym wymagania ujęte w podstawie programowej; </w:t>
      </w:r>
    </w:p>
    <w:p w:rsidR="002E0AC9" w:rsidRPr="00EF73ED" w:rsidRDefault="002E0AC9" w:rsidP="00983C41">
      <w:pPr>
        <w:numPr>
          <w:ilvl w:val="0"/>
          <w:numId w:val="17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poprawnie stosuje wiadomości, wykonuje samodzielnie typowe zadania teoretyczne lub praktyczne.</w:t>
      </w:r>
    </w:p>
    <w:p w:rsidR="002E0AC9" w:rsidRPr="00EF73ED" w:rsidRDefault="002E0AC9" w:rsidP="00983C41">
      <w:pPr>
        <w:numPr>
          <w:ilvl w:val="0"/>
          <w:numId w:val="17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stopień dostateczny otrzymuje uczeń, który:</w:t>
      </w:r>
    </w:p>
    <w:p w:rsidR="002E0AC9" w:rsidRPr="00EF73ED" w:rsidRDefault="002E0AC9" w:rsidP="00983C41">
      <w:pPr>
        <w:numPr>
          <w:ilvl w:val="0"/>
          <w:numId w:val="17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opanował wiadomości i umiejętności określone programem nauczania na poziomie treści zawartych w podstawie programowej;</w:t>
      </w:r>
    </w:p>
    <w:p w:rsidR="002E0AC9" w:rsidRPr="00EF73ED" w:rsidRDefault="002E0AC9" w:rsidP="00983C41">
      <w:pPr>
        <w:numPr>
          <w:ilvl w:val="0"/>
          <w:numId w:val="17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wykonuje samodzielnie typowe zadania teoretyczne i praktyczne o średnim stopniu trudności.</w:t>
      </w:r>
    </w:p>
    <w:p w:rsidR="002E0AC9" w:rsidRPr="00EF73ED" w:rsidRDefault="002E0AC9" w:rsidP="00983C41">
      <w:pPr>
        <w:numPr>
          <w:ilvl w:val="0"/>
          <w:numId w:val="17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stopień dopuszczający otrzymuje uczeń, który:</w:t>
      </w:r>
    </w:p>
    <w:p w:rsidR="002E0AC9" w:rsidRPr="00EF73ED" w:rsidRDefault="002E0AC9" w:rsidP="00983C41">
      <w:pPr>
        <w:numPr>
          <w:ilvl w:val="0"/>
          <w:numId w:val="17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ma trudności z opanowaniem zagadnień ujętych w podstawie programowej, ale braki te umożliwiają uzyskanie przez ucznia podstawowej wiedzy z danego przedmiotu w ciągu dalszej nauki, z wyjątkiem uczniów klas programowo najwyższych;</w:t>
      </w:r>
    </w:p>
    <w:p w:rsidR="002E0AC9" w:rsidRPr="00EF73ED" w:rsidRDefault="002E0AC9" w:rsidP="00983C41">
      <w:pPr>
        <w:numPr>
          <w:ilvl w:val="0"/>
          <w:numId w:val="17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wykonuje zadania teoretyczne i praktyczne o niewielkim stopniu trudności.</w:t>
      </w:r>
    </w:p>
    <w:p w:rsidR="002E0AC9" w:rsidRPr="00EF73ED" w:rsidRDefault="002E0AC9" w:rsidP="00983C41">
      <w:pPr>
        <w:numPr>
          <w:ilvl w:val="0"/>
          <w:numId w:val="17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stopień niedostateczny otrzymuje uczeń, który:</w:t>
      </w:r>
    </w:p>
    <w:p w:rsidR="002E0AC9" w:rsidRPr="00EF73ED" w:rsidRDefault="002E0AC9" w:rsidP="00983C41">
      <w:pPr>
        <w:numPr>
          <w:ilvl w:val="0"/>
          <w:numId w:val="17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nie opanował wiadomości i umiejętności ujętych w podstawie programowej, a braki </w:t>
      </w:r>
      <w:r w:rsidRPr="00EF73ED">
        <w:rPr>
          <w:rFonts w:ascii="Arial" w:hAnsi="Arial" w:cs="Arial"/>
          <w:sz w:val="20"/>
          <w:szCs w:val="20"/>
        </w:rPr>
        <w:br/>
        <w:t>w wiadomościach i umiejętnościach uniemożliwiają dalsze zdobywanie wiedzy z tego przedmiotu;</w:t>
      </w:r>
    </w:p>
    <w:p w:rsidR="002E0AC9" w:rsidRDefault="002E0AC9" w:rsidP="00983C41">
      <w:pPr>
        <w:numPr>
          <w:ilvl w:val="0"/>
          <w:numId w:val="17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nie jest w stanie wykonać zadań o elementarnym stopniu trudności.</w:t>
      </w:r>
    </w:p>
    <w:p w:rsidR="00F7311E" w:rsidRPr="004824E2" w:rsidRDefault="00F7311E" w:rsidP="00983C41">
      <w:pPr>
        <w:pStyle w:val="Akapitzlist"/>
        <w:numPr>
          <w:ilvl w:val="0"/>
          <w:numId w:val="21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1)</w:t>
      </w:r>
      <w:r w:rsidRPr="004824E2">
        <w:rPr>
          <w:rFonts w:ascii="Arial" w:hAnsi="Arial" w:cs="Arial"/>
          <w:sz w:val="20"/>
          <w:szCs w:val="20"/>
        </w:rPr>
        <w:tab/>
        <w:t>Oceny bieżące za poszczególne aktywności dzieci otrzymują następujące wagi: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Sprawdzian – 5 (poprawa sprawdzianu 5)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Zadanie dodatkowe – 5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Kartkówka – 4 (poprawa kartkówki 4)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Odpowiedź ustna – 3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Praca na lekcji/aktywność  - 2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Zadanie domowe – 1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2)</w:t>
      </w:r>
      <w:r w:rsidRPr="004824E2">
        <w:rPr>
          <w:rFonts w:ascii="Arial" w:hAnsi="Arial" w:cs="Arial"/>
          <w:sz w:val="20"/>
          <w:szCs w:val="20"/>
        </w:rPr>
        <w:tab/>
        <w:t>Podczas klasyfikacji półrocznej i rocznej ustala się następujące zakresy średniej ocen bieżących: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0 – 1,74 – ocena niedostateczna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1,75 – 2,6 – ocena dopuszczająca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2,61 – 3,60 – ocena dostateczna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3,61 – 4,60 – ocena dobra</w:t>
      </w:r>
    </w:p>
    <w:p w:rsidR="00F7311E" w:rsidRPr="004824E2" w:rsidRDefault="00F7311E" w:rsidP="00F7311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824E2">
        <w:rPr>
          <w:rFonts w:ascii="Arial" w:hAnsi="Arial" w:cs="Arial"/>
          <w:sz w:val="20"/>
          <w:szCs w:val="20"/>
        </w:rPr>
        <w:t>4,61 – 5,29 – ocena bardzo dobra</w:t>
      </w:r>
    </w:p>
    <w:p w:rsidR="008F78A0" w:rsidRDefault="00F7311E" w:rsidP="008F78A0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  <w:sectPr w:rsidR="008F78A0">
          <w:footnotePr>
            <w:numStart w:val="5"/>
            <w:numRestart w:val="eachSect"/>
          </w:footnotePr>
          <w:type w:val="continuous"/>
          <w:pgSz w:w="11906" w:h="16838"/>
          <w:pgMar w:top="1417" w:right="1417" w:bottom="1272" w:left="1417" w:header="708" w:footer="720" w:gutter="0"/>
          <w:cols w:space="708"/>
          <w:docGrid w:linePitch="600" w:charSpace="36864"/>
        </w:sectPr>
      </w:pPr>
      <w:r w:rsidRPr="004824E2">
        <w:rPr>
          <w:rFonts w:ascii="Arial" w:hAnsi="Arial" w:cs="Arial"/>
          <w:sz w:val="20"/>
          <w:szCs w:val="20"/>
        </w:rPr>
        <w:t xml:space="preserve">5,3 – 6,00 – ocena </w:t>
      </w:r>
      <w:proofErr w:type="spellStart"/>
      <w:r w:rsidRPr="004824E2">
        <w:rPr>
          <w:rFonts w:ascii="Arial" w:hAnsi="Arial" w:cs="Arial"/>
          <w:sz w:val="20"/>
          <w:szCs w:val="20"/>
        </w:rPr>
        <w:t>celujaca</w:t>
      </w:r>
      <w:proofErr w:type="spellEnd"/>
      <w:r w:rsidRPr="004824E2">
        <w:rPr>
          <w:rFonts w:ascii="Arial" w:hAnsi="Arial" w:cs="Arial"/>
          <w:sz w:val="20"/>
          <w:szCs w:val="20"/>
        </w:rPr>
        <w:t xml:space="preserve"> </w:t>
      </w:r>
      <w:r w:rsidR="008F78A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:rsidR="002E0AC9" w:rsidRPr="004824E2" w:rsidRDefault="002E0AC9" w:rsidP="008F78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91</w:t>
      </w:r>
    </w:p>
    <w:p w:rsidR="00C104AF" w:rsidRPr="00EF73ED" w:rsidRDefault="00C104AF" w:rsidP="00983C41">
      <w:pPr>
        <w:numPr>
          <w:ilvl w:val="0"/>
          <w:numId w:val="162"/>
        </w:numPr>
        <w:tabs>
          <w:tab w:val="left" w:pos="0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Sprawdzone i ocenione prace </w:t>
      </w:r>
      <w:r w:rsidRPr="00EF73ED">
        <w:rPr>
          <w:rFonts w:ascii="Arial" w:hAnsi="Arial" w:cs="Arial"/>
          <w:bCs/>
          <w:iCs/>
          <w:sz w:val="20"/>
          <w:szCs w:val="20"/>
        </w:rPr>
        <w:t>pisemne ucznia</w:t>
      </w:r>
      <w:r w:rsidR="00FC3B3D" w:rsidRPr="00EF73ED">
        <w:rPr>
          <w:rFonts w:ascii="Arial" w:hAnsi="Arial" w:cs="Arial"/>
          <w:bCs/>
          <w:iCs/>
          <w:sz w:val="20"/>
          <w:szCs w:val="20"/>
        </w:rPr>
        <w:t xml:space="preserve"> oraz prace artystyczne</w:t>
      </w:r>
      <w:r w:rsidRPr="00EF73ED">
        <w:rPr>
          <w:rFonts w:ascii="Arial" w:hAnsi="Arial" w:cs="Arial"/>
          <w:iCs/>
          <w:sz w:val="20"/>
          <w:szCs w:val="20"/>
        </w:rPr>
        <w:t xml:space="preserve">, </w:t>
      </w:r>
      <w:r w:rsidRPr="00EF73ED">
        <w:rPr>
          <w:rFonts w:ascii="Arial" w:hAnsi="Arial" w:cs="Arial"/>
          <w:bCs/>
          <w:iCs/>
          <w:sz w:val="20"/>
          <w:szCs w:val="20"/>
        </w:rPr>
        <w:t>dokumentację</w:t>
      </w:r>
      <w:r w:rsidRPr="00EF73ED">
        <w:rPr>
          <w:rFonts w:ascii="Arial" w:hAnsi="Arial" w:cs="Arial"/>
          <w:iCs/>
          <w:sz w:val="20"/>
          <w:szCs w:val="20"/>
        </w:rPr>
        <w:t xml:space="preserve"> egzaminu klasyfikacyjnego, poprawkowego oraz inną dokumentację dotyczącą oceniania udostępnia się uczniowi i jego rodzicom/prawnym opiekunom.</w:t>
      </w:r>
    </w:p>
    <w:p w:rsidR="00B6039D" w:rsidRPr="00EF73ED" w:rsidRDefault="00C104AF" w:rsidP="00983C41">
      <w:pPr>
        <w:numPr>
          <w:ilvl w:val="0"/>
          <w:numId w:val="16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iCs/>
          <w:sz w:val="20"/>
          <w:szCs w:val="20"/>
        </w:rPr>
        <w:t>Ucze</w:t>
      </w:r>
      <w:r w:rsidR="00B6039D" w:rsidRPr="00EF73ED">
        <w:rPr>
          <w:rFonts w:ascii="Arial" w:hAnsi="Arial" w:cs="Arial"/>
          <w:iCs/>
          <w:sz w:val="20"/>
          <w:szCs w:val="20"/>
        </w:rPr>
        <w:t xml:space="preserve">ń i jego rodzice/opiekunowie prawni zwracają się z wnioskiem do wychowawcy klasy o umożliwienie wglądu do pracy pisemnej ucznia, dokumentacji egzaminu klasyfikacyjnego, poprawkowego lub innej dokumentacji dotyczącej oceniania. </w:t>
      </w:r>
    </w:p>
    <w:p w:rsidR="00B6039D" w:rsidRPr="00EF73ED" w:rsidRDefault="00B6039D" w:rsidP="00983C41">
      <w:pPr>
        <w:numPr>
          <w:ilvl w:val="0"/>
          <w:numId w:val="16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iCs/>
          <w:sz w:val="20"/>
          <w:szCs w:val="20"/>
        </w:rPr>
        <w:t>Wychowawca klasy ma obowiązek umożliwić wgląd do dokumentacji, o której mowa w ust. 2, w porozumieniu z nauczycielem danych zajęć edukacyjnych niezwłocznie, nie później jednak niż w okresie 3 dni od daty złożenia wniosku.</w:t>
      </w:r>
    </w:p>
    <w:p w:rsidR="00B6039D" w:rsidRPr="00EF73ED" w:rsidRDefault="00B6039D" w:rsidP="00983C41">
      <w:pPr>
        <w:numPr>
          <w:ilvl w:val="0"/>
          <w:numId w:val="16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iCs/>
          <w:sz w:val="20"/>
          <w:szCs w:val="20"/>
        </w:rPr>
        <w:t xml:space="preserve">Prace pisemnie ucznia, dokumentację egzaminu klasyfikacyjnego, poprawkowego </w:t>
      </w:r>
      <w:r w:rsidRPr="00EF73ED">
        <w:rPr>
          <w:rFonts w:ascii="Arial" w:hAnsi="Arial" w:cs="Arial"/>
          <w:sz w:val="20"/>
          <w:szCs w:val="20"/>
        </w:rPr>
        <w:t xml:space="preserve">lub inną dokumentację dotycząca oceniania udostępnia się uczniowi i jego rodzicom do wglądu wyłącznie na terenie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983C41">
      <w:pPr>
        <w:numPr>
          <w:ilvl w:val="0"/>
          <w:numId w:val="162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Prace pisemne ucznia nauczyciel prowadzący zajęcia edukacyjne przechowuje do zakończenia rocznych zajęć edukacyjnych w danym roku szkolnym.</w:t>
      </w:r>
    </w:p>
    <w:p w:rsidR="00B6039D" w:rsidRPr="00EF73ED" w:rsidRDefault="00B6039D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92</w:t>
      </w:r>
    </w:p>
    <w:p w:rsidR="00B6039D" w:rsidRPr="00EF73ED" w:rsidRDefault="00B6039D" w:rsidP="000E497B">
      <w:pPr>
        <w:tabs>
          <w:tab w:val="left" w:pos="343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ocenianiu wewnątrzszkolnym obowiązują następujące zasady:</w:t>
      </w:r>
    </w:p>
    <w:p w:rsidR="00B6039D" w:rsidRPr="00EF73ED" w:rsidRDefault="00B6039D" w:rsidP="000E497B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jawności </w:t>
      </w:r>
      <w:r w:rsidR="00FC3B3D" w:rsidRPr="00EF73ED">
        <w:rPr>
          <w:rFonts w:ascii="Arial" w:hAnsi="Arial" w:cs="Arial"/>
          <w:sz w:val="20"/>
          <w:szCs w:val="20"/>
        </w:rPr>
        <w:t xml:space="preserve">ocen i </w:t>
      </w:r>
      <w:r w:rsidRPr="00EF73ED">
        <w:rPr>
          <w:rFonts w:ascii="Arial" w:hAnsi="Arial" w:cs="Arial"/>
          <w:sz w:val="20"/>
          <w:szCs w:val="20"/>
        </w:rPr>
        <w:t>kryteriów oceniania – uczeń i jego rodzice znają kryteria oceniania, zakres materiału z każdego przedmiotu oraz formy pracy podlegające ocenie;</w:t>
      </w:r>
    </w:p>
    <w:p w:rsidR="00B6039D" w:rsidRPr="00EF73ED" w:rsidRDefault="00B6039D" w:rsidP="000E497B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częstotliwości i rytmiczności oceniania – uczeń oceniany jest na bieżąco, systematycznie; </w:t>
      </w:r>
    </w:p>
    <w:p w:rsidR="00B6039D" w:rsidRPr="00EF73ED" w:rsidRDefault="00B6039D" w:rsidP="000E497B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różnorodności oceniania – uczeń oceniany jest we wszystkich obszarach jego aktywności wynikającej ze specyfiki przedmiotu;</w:t>
      </w:r>
    </w:p>
    <w:p w:rsidR="00B6039D" w:rsidRPr="00EF73ED" w:rsidRDefault="00B6039D" w:rsidP="000E497B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różnicowania wymagań edukacyjnych – zadania stawiane uczniowi powinny uwzględniać zróżnicowany poziom trudności i dawać możliwość uzyskania wszystkich ocen;</w:t>
      </w:r>
    </w:p>
    <w:p w:rsidR="00B6039D" w:rsidRPr="00EF73ED" w:rsidRDefault="00B6039D" w:rsidP="000E497B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ważenia oceny – ocena klasyfikacyjna śródroczna lub roczna nie jest średnią arytmetyczną ocen cząstkowych;</w:t>
      </w:r>
    </w:p>
    <w:p w:rsidR="00B6039D" w:rsidRPr="00EF73ED" w:rsidRDefault="00B6039D" w:rsidP="000E497B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jawności oceny – sprawdzone i ocenione pisemne prace kontrolne uczeń otrzymuje do wglądu na zasadach określonych przez nauczycieli, ocena z pracy pisemnej jest opatrzona komentarzem nauczyciela. Rodzicom ucznia umożliwia się wgląd w pracę pisemną dziecka na terenie </w:t>
      </w:r>
      <w:r w:rsidR="006A7E3C" w:rsidRPr="00EF73ED">
        <w:rPr>
          <w:rFonts w:ascii="Arial" w:hAnsi="Arial" w:cs="Arial"/>
          <w:bCs/>
          <w:sz w:val="20"/>
          <w:szCs w:val="20"/>
        </w:rPr>
        <w:t>Szkoł</w:t>
      </w:r>
      <w:r w:rsidRPr="00EF73ED">
        <w:rPr>
          <w:rFonts w:ascii="Arial" w:hAnsi="Arial" w:cs="Arial"/>
          <w:bCs/>
          <w:sz w:val="20"/>
          <w:szCs w:val="20"/>
        </w:rPr>
        <w:t xml:space="preserve">y i w obecności nauczyciela. </w:t>
      </w:r>
    </w:p>
    <w:p w:rsidR="00B6039D" w:rsidRPr="00EF73ED" w:rsidRDefault="00B6039D" w:rsidP="000E497B">
      <w:pPr>
        <w:pStyle w:val="Tekstpodstawowy21"/>
        <w:tabs>
          <w:tab w:val="left" w:pos="3430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pStyle w:val="Tekstpodstawowy21"/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93</w:t>
      </w:r>
    </w:p>
    <w:p w:rsidR="00B6039D" w:rsidRPr="00EF73ED" w:rsidRDefault="00B6039D" w:rsidP="000E497B">
      <w:pPr>
        <w:numPr>
          <w:ilvl w:val="0"/>
          <w:numId w:val="54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 w:rsidR="00B6039D" w:rsidRPr="00EF73ED" w:rsidRDefault="00B6039D" w:rsidP="000E497B">
      <w:pPr>
        <w:numPr>
          <w:ilvl w:val="0"/>
          <w:numId w:val="54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Nauczyciel obowiązany jest do </w:t>
      </w:r>
      <w:r w:rsidRPr="00EF73ED">
        <w:rPr>
          <w:rFonts w:ascii="Arial" w:hAnsi="Arial" w:cs="Arial"/>
          <w:bCs/>
          <w:sz w:val="20"/>
          <w:szCs w:val="20"/>
        </w:rPr>
        <w:t xml:space="preserve">przekazania uczniom informacji zwrotnej </w:t>
      </w:r>
      <w:r w:rsidRPr="00EF73ED">
        <w:rPr>
          <w:rFonts w:ascii="Arial" w:hAnsi="Arial" w:cs="Arial"/>
          <w:sz w:val="20"/>
          <w:szCs w:val="20"/>
        </w:rPr>
        <w:t xml:space="preserve">dotyczącej mocnych i słabych stron jego pracy oraz ustalenia kierunków dalszej pracy. </w:t>
      </w:r>
    </w:p>
    <w:p w:rsidR="00B6039D" w:rsidRPr="00EF73ED" w:rsidRDefault="00B6039D" w:rsidP="000E497B">
      <w:pPr>
        <w:numPr>
          <w:ilvl w:val="0"/>
          <w:numId w:val="54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Informacja zwrotna dla ucznia zawiera:</w:t>
      </w:r>
    </w:p>
    <w:p w:rsidR="00B6039D" w:rsidRPr="00EF73ED" w:rsidRDefault="00B6039D" w:rsidP="000E497B">
      <w:pPr>
        <w:numPr>
          <w:ilvl w:val="0"/>
          <w:numId w:val="69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wyszczególnienie i docenienie dobrych elementów pracy ucznia;</w:t>
      </w:r>
    </w:p>
    <w:p w:rsidR="00B6039D" w:rsidRPr="00EF73ED" w:rsidRDefault="00B6039D" w:rsidP="000E497B">
      <w:pPr>
        <w:numPr>
          <w:ilvl w:val="0"/>
          <w:numId w:val="69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odnotowanie tego, co wymaga poprawienia lub dodatkowej pracy ze strony ucznia;</w:t>
      </w:r>
    </w:p>
    <w:p w:rsidR="00B6039D" w:rsidRPr="00EF73ED" w:rsidRDefault="00B6039D" w:rsidP="000E497B">
      <w:pPr>
        <w:numPr>
          <w:ilvl w:val="0"/>
          <w:numId w:val="69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wskazówki- w jaki sposób uczeń powinien poprawić pracę;</w:t>
      </w:r>
    </w:p>
    <w:p w:rsidR="00B6039D" w:rsidRPr="00EF73ED" w:rsidRDefault="00B6039D" w:rsidP="000E497B">
      <w:pPr>
        <w:numPr>
          <w:ilvl w:val="0"/>
          <w:numId w:val="69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wskazówki – w jakim kierunku uczeń powinien pracować dalej</w:t>
      </w:r>
    </w:p>
    <w:p w:rsidR="00B6039D" w:rsidRPr="00EF73ED" w:rsidRDefault="00B6039D" w:rsidP="000E497B">
      <w:pPr>
        <w:numPr>
          <w:ilvl w:val="0"/>
          <w:numId w:val="54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Informacja zwrotna odnosi się do kryteriów oceniania podanych uczniom przed jej wykonaniem.</w:t>
      </w:r>
    </w:p>
    <w:p w:rsidR="00B6039D" w:rsidRPr="00EF73ED" w:rsidRDefault="00B6039D" w:rsidP="000E497B">
      <w:pPr>
        <w:numPr>
          <w:ilvl w:val="0"/>
          <w:numId w:val="54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Sposób wyrażania komunikatów oceniających dostosowuje się do wieku i potencjału uczniów.</w:t>
      </w:r>
    </w:p>
    <w:p w:rsidR="00B6039D" w:rsidRPr="00EF73ED" w:rsidRDefault="00B6039D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94</w:t>
      </w:r>
    </w:p>
    <w:p w:rsidR="00B6039D" w:rsidRPr="00EF73ED" w:rsidRDefault="00B6039D" w:rsidP="000E497B">
      <w:pPr>
        <w:numPr>
          <w:ilvl w:val="0"/>
          <w:numId w:val="6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Szczegółowe zasady oceniania z poszczególnych zajęć edukacyjnych określają nauczyciele wchodzący w skład zespołów przedmiotowych, z zachowaniem przepisów określonych w Statucie oraz </w:t>
      </w:r>
      <w:r w:rsidRPr="00EF73ED">
        <w:rPr>
          <w:rFonts w:ascii="Arial" w:hAnsi="Arial" w:cs="Arial"/>
          <w:sz w:val="20"/>
          <w:szCs w:val="20"/>
        </w:rPr>
        <w:t>specyfiki przedmiotu i możliwości edukacyjnych uczniów danego oddziału.</w:t>
      </w:r>
    </w:p>
    <w:p w:rsidR="00B6039D" w:rsidRPr="00EF73ED" w:rsidRDefault="00B6039D" w:rsidP="000E497B">
      <w:pPr>
        <w:numPr>
          <w:ilvl w:val="0"/>
          <w:numId w:val="6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 indywidualizuje pracę z uczniem na obowiązkowych i dodatkowych zajęciach edukacyjnych, w szczególności poprzez dostosowanie wymagań edukacyjnych do indywidualnych potrzeb psychofizycznych edukacyjnych ucznia, zgodnie z zaleceniami zawartymi w orzeczeniu lub opinii poradni psychologiczno-pedagogicznej.</w:t>
      </w:r>
    </w:p>
    <w:p w:rsidR="00374FCF" w:rsidRPr="00EF73ED" w:rsidRDefault="00374FCF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95</w:t>
      </w:r>
    </w:p>
    <w:p w:rsidR="00B6039D" w:rsidRPr="00EF73ED" w:rsidRDefault="00B6039D" w:rsidP="00983C41">
      <w:pPr>
        <w:numPr>
          <w:ilvl w:val="0"/>
          <w:numId w:val="17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Oceny klasyfikacyjne śródroczne zachowania ustala się według następującej skali, z następującymi skrótami literowymi:</w:t>
      </w:r>
    </w:p>
    <w:p w:rsidR="00B6039D" w:rsidRPr="00EF73ED" w:rsidRDefault="00B6039D" w:rsidP="00983C41">
      <w:pPr>
        <w:numPr>
          <w:ilvl w:val="0"/>
          <w:numId w:val="17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ocena wzorowa </w:t>
      </w:r>
      <w:r w:rsidRPr="00EF73ED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EF73ED">
        <w:rPr>
          <w:rFonts w:ascii="Arial" w:hAnsi="Arial" w:cs="Arial"/>
          <w:sz w:val="20"/>
          <w:szCs w:val="20"/>
        </w:rPr>
        <w:t>wz</w:t>
      </w:r>
      <w:proofErr w:type="spellEnd"/>
      <w:r w:rsidRPr="00EF73ED"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983C41">
      <w:pPr>
        <w:numPr>
          <w:ilvl w:val="0"/>
          <w:numId w:val="17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ocena bardzo dobra </w:t>
      </w:r>
      <w:r w:rsidRPr="00EF73ED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EF73ED">
        <w:rPr>
          <w:rFonts w:ascii="Arial" w:hAnsi="Arial" w:cs="Arial"/>
          <w:sz w:val="20"/>
          <w:szCs w:val="20"/>
        </w:rPr>
        <w:t>bdb</w:t>
      </w:r>
      <w:proofErr w:type="spellEnd"/>
      <w:r w:rsidRPr="00EF73ED"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983C41">
      <w:pPr>
        <w:numPr>
          <w:ilvl w:val="0"/>
          <w:numId w:val="17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ocena dobra</w:t>
      </w:r>
      <w:r w:rsidRPr="00EF73ED">
        <w:rPr>
          <w:rFonts w:ascii="Arial" w:hAnsi="Arial" w:cs="Arial"/>
          <w:sz w:val="20"/>
          <w:szCs w:val="20"/>
        </w:rPr>
        <w:tab/>
      </w:r>
      <w:r w:rsidRPr="00EF73ED">
        <w:rPr>
          <w:rFonts w:ascii="Arial" w:hAnsi="Arial" w:cs="Arial"/>
          <w:sz w:val="20"/>
          <w:szCs w:val="20"/>
        </w:rPr>
        <w:tab/>
        <w:t xml:space="preserve"> - </w:t>
      </w:r>
      <w:proofErr w:type="spellStart"/>
      <w:r w:rsidRPr="00EF73ED">
        <w:rPr>
          <w:rFonts w:ascii="Arial" w:hAnsi="Arial" w:cs="Arial"/>
          <w:sz w:val="20"/>
          <w:szCs w:val="20"/>
        </w:rPr>
        <w:t>db</w:t>
      </w:r>
      <w:proofErr w:type="spellEnd"/>
      <w:r w:rsidRPr="00EF73ED"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983C41">
      <w:pPr>
        <w:numPr>
          <w:ilvl w:val="0"/>
          <w:numId w:val="17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ocena poprawna</w:t>
      </w:r>
      <w:r w:rsidRPr="00EF73ED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EF73ED">
        <w:rPr>
          <w:rFonts w:ascii="Arial" w:hAnsi="Arial" w:cs="Arial"/>
          <w:sz w:val="20"/>
          <w:szCs w:val="20"/>
        </w:rPr>
        <w:t>popr</w:t>
      </w:r>
      <w:proofErr w:type="spellEnd"/>
      <w:r w:rsidRPr="00EF73ED"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983C41">
      <w:pPr>
        <w:numPr>
          <w:ilvl w:val="0"/>
          <w:numId w:val="17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ocena nieodpowiednia</w:t>
      </w:r>
      <w:r w:rsidRPr="00EF73ED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EF73ED">
        <w:rPr>
          <w:rFonts w:ascii="Arial" w:hAnsi="Arial" w:cs="Arial"/>
          <w:sz w:val="20"/>
          <w:szCs w:val="20"/>
        </w:rPr>
        <w:t>ndp</w:t>
      </w:r>
      <w:proofErr w:type="spellEnd"/>
      <w:r w:rsidRPr="00EF73ED">
        <w:rPr>
          <w:rFonts w:ascii="Arial" w:hAnsi="Arial" w:cs="Arial"/>
          <w:sz w:val="20"/>
          <w:szCs w:val="20"/>
        </w:rPr>
        <w:t>;</w:t>
      </w:r>
    </w:p>
    <w:p w:rsidR="00B6039D" w:rsidRPr="00EF73ED" w:rsidRDefault="00B6039D" w:rsidP="00983C41">
      <w:pPr>
        <w:numPr>
          <w:ilvl w:val="0"/>
          <w:numId w:val="17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ocena naganna</w:t>
      </w:r>
      <w:r w:rsidRPr="00EF73ED">
        <w:rPr>
          <w:rFonts w:ascii="Arial" w:hAnsi="Arial" w:cs="Arial"/>
          <w:sz w:val="20"/>
          <w:szCs w:val="20"/>
        </w:rPr>
        <w:tab/>
      </w:r>
      <w:r w:rsidRPr="00EF73ED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EF73ED">
        <w:rPr>
          <w:rFonts w:ascii="Arial" w:hAnsi="Arial" w:cs="Arial"/>
          <w:sz w:val="20"/>
          <w:szCs w:val="20"/>
        </w:rPr>
        <w:t>ng</w:t>
      </w:r>
      <w:proofErr w:type="spellEnd"/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983C41">
      <w:pPr>
        <w:numPr>
          <w:ilvl w:val="0"/>
          <w:numId w:val="17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Oceny bieżące odnotowuje się w dzienniku lekcyjnym klasy z zastosowaniem skrótu literowego oceny. Oceny klasyfikacyjne w rubrykach przeznaczonych na ich wpis, a także w arkuszach ocen – słownie, w pełnym brzmieniu.</w:t>
      </w:r>
    </w:p>
    <w:p w:rsidR="00C346CA" w:rsidRPr="00EF73ED" w:rsidRDefault="00C346CA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C346CA" w:rsidRPr="00EF73ED" w:rsidRDefault="00267E9B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96</w:t>
      </w:r>
    </w:p>
    <w:p w:rsidR="00C346CA" w:rsidRPr="00EF73ED" w:rsidRDefault="00C346CA" w:rsidP="000E497B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Ocena zachowania wyraża opinię Szkoły o wypełnianiu przez ucznia obowiązków szkolnych, jego kulturze osobistej, udziale w życiu klasy, Szkoły i środowiska, postawie wobec kolegów i innych osób.</w:t>
      </w:r>
    </w:p>
    <w:p w:rsidR="00C346CA" w:rsidRPr="00EF73ED" w:rsidRDefault="00C346CA" w:rsidP="000E497B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Okresowa i roczna ocena klasyfikacyjna zachowania uwzględnia w szczególności:</w:t>
      </w:r>
    </w:p>
    <w:p w:rsidR="00C346CA" w:rsidRPr="00EF73ED" w:rsidRDefault="00C346CA" w:rsidP="000E497B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wywiązywanie się z obowiązków ucznia określonych w Statucie;</w:t>
      </w:r>
    </w:p>
    <w:p w:rsidR="00C346CA" w:rsidRPr="00EF73ED" w:rsidRDefault="00C346CA" w:rsidP="000E497B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dbałość o dobre imię Szkoły;</w:t>
      </w:r>
    </w:p>
    <w:p w:rsidR="00C346CA" w:rsidRPr="00EF73ED" w:rsidRDefault="00C346CA" w:rsidP="000E497B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dbałość o piękno mowy ojczystej;</w:t>
      </w:r>
    </w:p>
    <w:p w:rsidR="00C346CA" w:rsidRPr="00EF73ED" w:rsidRDefault="00C346CA" w:rsidP="000E497B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dbałość o bezpieczeństwo i zdrowie własne oraz innych osób;</w:t>
      </w:r>
    </w:p>
    <w:p w:rsidR="00C346CA" w:rsidRPr="00EF73ED" w:rsidRDefault="00C346CA" w:rsidP="000E497B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kulturalne zachowywanie się w Szkole i poza nią;</w:t>
      </w:r>
    </w:p>
    <w:p w:rsidR="00C346CA" w:rsidRPr="00EF73ED" w:rsidRDefault="00C346CA" w:rsidP="000E497B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okazywanie szacunku innym osobom.</w:t>
      </w:r>
    </w:p>
    <w:p w:rsidR="00C346CA" w:rsidRPr="00EF73ED" w:rsidRDefault="00C346CA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C346CA" w:rsidRPr="00EF73ED" w:rsidRDefault="00267E9B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97</w:t>
      </w:r>
    </w:p>
    <w:p w:rsidR="00C346CA" w:rsidRPr="00EF73ED" w:rsidRDefault="00C346CA" w:rsidP="000E497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ocenianiu zachowania ucznia obowiązują następujące zasady:</w:t>
      </w:r>
    </w:p>
    <w:p w:rsidR="00C346CA" w:rsidRPr="00EF73ED" w:rsidRDefault="00C346CA" w:rsidP="000E497B">
      <w:pPr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ocenę okresową i roczną zachowania ustala wychowawca klasy po zasięgnięciu opinii nauczycieli, uczniów danej klasy oraz ocenianego ucznia;</w:t>
      </w:r>
    </w:p>
    <w:p w:rsidR="00C346CA" w:rsidRPr="00EF73ED" w:rsidRDefault="00C346CA" w:rsidP="000E497B">
      <w:pPr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wychowawca ma obowiązek, na początku roku szkolnego, poinformować uczniów i rodziców o zasadach oceniania zachowania;</w:t>
      </w:r>
    </w:p>
    <w:p w:rsidR="00C346CA" w:rsidRPr="00EF73ED" w:rsidRDefault="00C346CA" w:rsidP="000E497B">
      <w:pPr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oceny zachowania ucznia dokonuje wychowawca na ostatniej godzinie wychowawczej danego okresu;</w:t>
      </w:r>
    </w:p>
    <w:p w:rsidR="00C346CA" w:rsidRPr="00EF73ED" w:rsidRDefault="00C346CA" w:rsidP="000E497B">
      <w:pPr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ocena klasyfikacyjna zachowania nie ma wpływu na oceny klasyfikacyjne z zajęć edukacyjnych; </w:t>
      </w:r>
    </w:p>
    <w:p w:rsidR="00C346CA" w:rsidRPr="00EF73ED" w:rsidRDefault="00C346CA" w:rsidP="000E497B">
      <w:pPr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ocena zachowania uwzględnia przede wszystkim respektowanie przez ucznia zasad współżycia społecznego i ogólnie przyjętych norm etycznych oraz funkcjonowania w środowisku szkolnym.</w:t>
      </w:r>
    </w:p>
    <w:p w:rsidR="00C346CA" w:rsidRPr="00EF73ED" w:rsidRDefault="00C346CA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C036A" w:rsidRPr="00EF73ED" w:rsidRDefault="00267E9B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98</w:t>
      </w:r>
    </w:p>
    <w:p w:rsidR="00E15960" w:rsidRPr="00EF73ED" w:rsidRDefault="00E15960" w:rsidP="000E497B">
      <w:pPr>
        <w:numPr>
          <w:ilvl w:val="3"/>
          <w:numId w:val="13"/>
        </w:numPr>
        <w:tabs>
          <w:tab w:val="clear" w:pos="1800"/>
          <w:tab w:val="num" w:pos="1134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Ustala się następującą symbolikę i skalę bieżącego oceniania zachowania</w:t>
      </w:r>
      <w:r w:rsidR="00D97EE0">
        <w:rPr>
          <w:rFonts w:ascii="Arial" w:hAnsi="Arial" w:cs="Arial"/>
          <w:sz w:val="20"/>
          <w:szCs w:val="20"/>
        </w:rPr>
        <w:t xml:space="preserve"> w klasach I-III</w:t>
      </w:r>
      <w:r w:rsidRPr="00EF73ED">
        <w:rPr>
          <w:rFonts w:ascii="Arial" w:hAnsi="Arial" w:cs="Arial"/>
          <w:sz w:val="20"/>
          <w:szCs w:val="20"/>
        </w:rPr>
        <w:t>:</w:t>
      </w:r>
    </w:p>
    <w:p w:rsidR="00E15960" w:rsidRPr="00EF73ED" w:rsidRDefault="00E15960" w:rsidP="00983C41">
      <w:pPr>
        <w:numPr>
          <w:ilvl w:val="1"/>
          <w:numId w:val="186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A - uczeń zachowuje się wzorowo,</w:t>
      </w:r>
    </w:p>
    <w:p w:rsidR="00E15960" w:rsidRPr="00EF73ED" w:rsidRDefault="00E15960" w:rsidP="00983C41">
      <w:pPr>
        <w:numPr>
          <w:ilvl w:val="1"/>
          <w:numId w:val="186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B - uczeń zachowuje się bardzo dobrze,</w:t>
      </w:r>
    </w:p>
    <w:p w:rsidR="00E15960" w:rsidRPr="00EF73ED" w:rsidRDefault="00E15960" w:rsidP="00983C41">
      <w:pPr>
        <w:numPr>
          <w:ilvl w:val="1"/>
          <w:numId w:val="186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C- uczeń zachowuje się dobrze,</w:t>
      </w:r>
    </w:p>
    <w:p w:rsidR="00E15960" w:rsidRPr="00EF73ED" w:rsidRDefault="00E15960" w:rsidP="00983C41">
      <w:pPr>
        <w:numPr>
          <w:ilvl w:val="1"/>
          <w:numId w:val="186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 - uczeń zachowuje się poprawnie,</w:t>
      </w:r>
    </w:p>
    <w:p w:rsidR="00E15960" w:rsidRPr="00EF73ED" w:rsidRDefault="00E15960" w:rsidP="00983C41">
      <w:pPr>
        <w:numPr>
          <w:ilvl w:val="1"/>
          <w:numId w:val="186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E – uczeń zachowuje się nieodpowiednio</w:t>
      </w:r>
    </w:p>
    <w:p w:rsidR="00E15960" w:rsidRPr="00EF73ED" w:rsidRDefault="00E15960" w:rsidP="00983C41">
      <w:pPr>
        <w:numPr>
          <w:ilvl w:val="1"/>
          <w:numId w:val="186"/>
        </w:numPr>
        <w:tabs>
          <w:tab w:val="left" w:pos="1134"/>
        </w:tabs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F- uczeń zachowuje się nagannie</w:t>
      </w:r>
    </w:p>
    <w:p w:rsidR="00E15960" w:rsidRPr="00EF73ED" w:rsidRDefault="00E15960" w:rsidP="000E497B">
      <w:pPr>
        <w:numPr>
          <w:ilvl w:val="3"/>
          <w:numId w:val="13"/>
        </w:numPr>
        <w:tabs>
          <w:tab w:val="clear" w:pos="1800"/>
          <w:tab w:val="num" w:pos="1134"/>
        </w:tabs>
        <w:suppressAutoHyphens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Kryteria oceny bieżącej z zachowania:</w:t>
      </w:r>
    </w:p>
    <w:p w:rsidR="00E15960" w:rsidRPr="00EF73ED" w:rsidRDefault="00E15960" w:rsidP="00983C41">
      <w:pPr>
        <w:numPr>
          <w:ilvl w:val="0"/>
          <w:numId w:val="187"/>
        </w:numPr>
        <w:suppressAutoHyphens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A - Uczeń zawsze zwraca się kulturalnie i taktownie do osób dorosłych i rówieśników. Zawsze przestrzega zasad bezpieczeństwa. Jest zawsze koleżeński. Nigdy nie bierze udziału w bójkach, kłótniach i sporach. Nigdy się nie spóźnia na zajęcia. Wzorowo zachowuje się podczas wycieczek, wyjść, uroczystości i zajęć szkolnych. Sumiennie i rzetelnie pełni powierzone mu przez nauczycieli funkcje, np. dyżurnego. Zawsze dba i szanuje mienie własne, cudze i szkolne. Aktywnie i chętnie uczestniczy w życiu klasy i Szkoły. Zawsze utrzymuje ład i porządek w miejscu pracy,</w:t>
      </w:r>
    </w:p>
    <w:p w:rsidR="00E15960" w:rsidRPr="00EF73ED" w:rsidRDefault="00E15960" w:rsidP="00983C41">
      <w:pPr>
        <w:numPr>
          <w:ilvl w:val="0"/>
          <w:numId w:val="187"/>
        </w:numPr>
        <w:suppressAutoHyphens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B</w:t>
      </w:r>
      <w:r w:rsidR="004C553D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 xml:space="preserve">- Uczeń najczęściej zwraca się kulturalnie i taktownie do osób dorosłych i rówieśników. Stara się przestrzegać zasad bezpieczeństwa. Jest koleżeński. Nie bierze udziału w bójkach, kłótniach i sporach. Sporadycznie spóźnia się na zajęcia. Bez zastrzeżeń zachowuje się podczas wycieczek, wyjść, uroczystości i zajęć szkolnych. Bez zastrzeżeń pełni powierzone mu przez nauczycieli funkcje, np. dyżurnego. Dba i szanuje mienie własne, cudze i szkolne. Aktywnie i chętnie uczestniczy w życiu klasy i Szkoły. Utrzymuje ład i porządek w miejscu pracy, </w:t>
      </w:r>
    </w:p>
    <w:p w:rsidR="00E15960" w:rsidRPr="00EF73ED" w:rsidRDefault="00E15960" w:rsidP="00983C41">
      <w:pPr>
        <w:numPr>
          <w:ilvl w:val="0"/>
          <w:numId w:val="187"/>
        </w:numPr>
        <w:suppressAutoHyphens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C</w:t>
      </w:r>
      <w:r w:rsidR="004C553D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 xml:space="preserve">- Uczeń wywiązuje się ze swoich obowiązków i powierzonych funkcji, stara się być koleżeński. Bezkonfliktowo funkcjonuje w zespole klasowym, nie stosuje przemocy. Bierze udział w </w:t>
      </w:r>
      <w:r w:rsidRPr="00EF73ED">
        <w:rPr>
          <w:rFonts w:ascii="Arial" w:hAnsi="Arial" w:cs="Arial"/>
          <w:sz w:val="20"/>
          <w:szCs w:val="20"/>
        </w:rPr>
        <w:lastRenderedPageBreak/>
        <w:t>życiu klasy i Szkoły. Dba o wspólne mienie, porządek i estetykę w swoim otoczeniu. Systematycznie i punktualnie uczęszcza na zajęcia szkolne, usprawiedliwia nieobecności na bieżąco. Kultura osobista i zachowanie wobec kolegów i pracowników Szkoły na ogół nie budzą zastrzeżeń, stosuje formy grzecznościowe.</w:t>
      </w:r>
    </w:p>
    <w:p w:rsidR="00E15960" w:rsidRPr="00EF73ED" w:rsidRDefault="00E15960" w:rsidP="00983C41">
      <w:pPr>
        <w:numPr>
          <w:ilvl w:val="0"/>
          <w:numId w:val="187"/>
        </w:numPr>
        <w:suppressAutoHyphens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</w:t>
      </w:r>
      <w:r w:rsidR="004C553D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- Uczeń zna i stosuje podstawowe zwroty grzecznościowe, ale kultura osobista i słownictwo sporadycznie mogą budzić zastrzeżenia. Stara się być koleżeński. Sporadycznie przekracza zasady bezpieczeństwa, bywa upominany, zdarza mu się nieprzestrzeganie szkolnego regulaminu BHP, ma pojedyncze uwagi. Stara się dbać o porządek, estetykę otoczenia, nie niszczy mienia szkolnego i szanuje pracę innych. Zdarzają mu się sporadyczne nieusprawiedliwione nieobecności. Nie zawsze zgodnie współpracuje w grupie.</w:t>
      </w:r>
    </w:p>
    <w:p w:rsidR="00E15960" w:rsidRPr="00EF73ED" w:rsidRDefault="00E15960" w:rsidP="00983C41">
      <w:pPr>
        <w:numPr>
          <w:ilvl w:val="0"/>
          <w:numId w:val="187"/>
        </w:numPr>
        <w:suppressAutoHyphens w:val="0"/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E</w:t>
      </w:r>
      <w:r w:rsidR="004C553D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- Uczeń nie stosuje podstawowych zwrotów grzecznościowych, kultura osobista budzi zastrzeżenia, niewłaściwie odnosi się do kolegów i pracowników Szkoły. Narusza dyscyplinę podczas lekcji. Nie wykonuje wszystkich poleceń i nie reaguje na polecenia. Często nie przestrzega regulaminu BHP. Niszczy mienie Szkoły i nie szanuje pracy innych. Zdarza mu się postępować nieuczciwie i mijać z prawdą. Ma nieusprawiedliwione nieobecności. Nie uczestniczy w życiu klasy i Szkoły.</w:t>
      </w:r>
    </w:p>
    <w:p w:rsidR="00E15960" w:rsidRPr="00EF73ED" w:rsidRDefault="00E15960" w:rsidP="00983C41">
      <w:pPr>
        <w:numPr>
          <w:ilvl w:val="0"/>
          <w:numId w:val="187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F</w:t>
      </w:r>
      <w:r w:rsidR="004C553D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- Uczeń ma lekceważący stosunek do kolegów, jego słownictwo budzi zastrzeżenia, nie ma szacunku do osób dorosłych. Łamie prawa i obowiązki ucznia, ma negatywny wpływ na rówieśników. Jest arogancki, wulgarny i często agresywny w stosunku do innych. Świadomie stwarza sytuacje zagrażające bezpieczeństwu oraz utrudniające lub uniemożliwiające prowadzenie lekcji. Łamie normy społeczne poprzez dokonywanie lub współudział w kradzieży, wszczyna bójki. Znęca się fizycznie lub psychicznie nad słabszymi, stosuje szantaż, wyłudzenie, zastraszenie. Ma liczne nieusprawiedliwione nieobecności w szkole. Nie wykazuje poprawy, mimo stosowanych środków zaradczych.</w:t>
      </w:r>
    </w:p>
    <w:p w:rsidR="00AC036A" w:rsidRPr="00EF73ED" w:rsidRDefault="00AC036A" w:rsidP="00983C41">
      <w:pPr>
        <w:numPr>
          <w:ilvl w:val="0"/>
          <w:numId w:val="177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Zachowanie ucznia </w:t>
      </w:r>
      <w:r w:rsidR="004C553D" w:rsidRPr="00EF73ED">
        <w:rPr>
          <w:rFonts w:ascii="Arial" w:hAnsi="Arial" w:cs="Arial"/>
          <w:sz w:val="20"/>
          <w:szCs w:val="20"/>
        </w:rPr>
        <w:t xml:space="preserve">klas IV – VIII </w:t>
      </w:r>
      <w:r w:rsidRPr="00EF73ED">
        <w:rPr>
          <w:rFonts w:ascii="Arial" w:hAnsi="Arial" w:cs="Arial"/>
          <w:sz w:val="20"/>
          <w:szCs w:val="20"/>
        </w:rPr>
        <w:t>ocenia się w pięciu kategoriach opisowych. Zadaniem nauczyciela jest wybranie w kolejnych kategoriach, spośród poszczególnych zapisów, tego zdania, które najlepiej charakteryzuje ucznia w opinii: wychowawcy, innych nauczycieli, uczniów i innych pracowników Szkoł</w:t>
      </w:r>
      <w:r w:rsidR="004C553D" w:rsidRPr="00EF73ED">
        <w:rPr>
          <w:rFonts w:ascii="Arial" w:hAnsi="Arial" w:cs="Arial"/>
          <w:sz w:val="20"/>
          <w:szCs w:val="20"/>
        </w:rPr>
        <w:t xml:space="preserve">y i przyznanie </w:t>
      </w:r>
      <w:r w:rsidRPr="00EF73ED">
        <w:rPr>
          <w:rFonts w:ascii="Arial" w:hAnsi="Arial" w:cs="Arial"/>
          <w:sz w:val="20"/>
          <w:szCs w:val="20"/>
        </w:rPr>
        <w:t xml:space="preserve">uczniowi </w:t>
      </w:r>
      <w:r w:rsidR="004C553D" w:rsidRPr="00EF73ED">
        <w:rPr>
          <w:rFonts w:ascii="Arial" w:hAnsi="Arial" w:cs="Arial"/>
          <w:sz w:val="20"/>
          <w:szCs w:val="20"/>
        </w:rPr>
        <w:t xml:space="preserve">odpowiedniej liczby </w:t>
      </w:r>
      <w:r w:rsidRPr="00EF73ED">
        <w:rPr>
          <w:rFonts w:ascii="Arial" w:hAnsi="Arial" w:cs="Arial"/>
          <w:sz w:val="20"/>
          <w:szCs w:val="20"/>
        </w:rPr>
        <w:t>punktów w danej kategorii według wymienionych poniżej zasad:</w:t>
      </w:r>
    </w:p>
    <w:p w:rsidR="00AC036A" w:rsidRPr="00EF73ED" w:rsidRDefault="00AC036A" w:rsidP="00983C41">
      <w:pPr>
        <w:numPr>
          <w:ilvl w:val="0"/>
          <w:numId w:val="179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Sto</w:t>
      </w:r>
      <w:r w:rsidR="0000322C" w:rsidRPr="00EF73ED">
        <w:rPr>
          <w:rFonts w:ascii="Arial" w:hAnsi="Arial" w:cs="Arial"/>
          <w:sz w:val="20"/>
          <w:szCs w:val="20"/>
        </w:rPr>
        <w:t>sunek do nauki:</w:t>
      </w:r>
    </w:p>
    <w:p w:rsidR="00AC036A" w:rsidRPr="00EF73ED" w:rsidRDefault="00AC036A" w:rsidP="000E497B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stosunku do swoich możliwości, wkładu pracy, innych uwarunkowań, pracując nad samorozwojem, wykonując dodatkowe zadania dydaktyczne wynikające z toku nauczania oraz z własnej inicjatywy, uczeń osiąga wyniki:</w:t>
      </w:r>
    </w:p>
    <w:p w:rsidR="00AC036A" w:rsidRPr="00EF73ED" w:rsidRDefault="00AC036A" w:rsidP="00983C41">
      <w:pPr>
        <w:widowControl w:val="0"/>
        <w:numPr>
          <w:ilvl w:val="0"/>
          <w:numId w:val="18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4 pkt – wysokie</w:t>
      </w:r>
    </w:p>
    <w:p w:rsidR="00AC036A" w:rsidRPr="00EF73ED" w:rsidRDefault="00AC036A" w:rsidP="00983C41">
      <w:pPr>
        <w:widowControl w:val="0"/>
        <w:numPr>
          <w:ilvl w:val="0"/>
          <w:numId w:val="18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3 pkt – dobre</w:t>
      </w:r>
    </w:p>
    <w:p w:rsidR="00AC036A" w:rsidRPr="00EF73ED" w:rsidRDefault="00AC036A" w:rsidP="00983C41">
      <w:pPr>
        <w:widowControl w:val="0"/>
        <w:numPr>
          <w:ilvl w:val="0"/>
          <w:numId w:val="18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2 pkt – przeciętne</w:t>
      </w:r>
    </w:p>
    <w:p w:rsidR="00AC036A" w:rsidRPr="00EF73ED" w:rsidRDefault="00C346CA" w:rsidP="00983C41">
      <w:pPr>
        <w:widowControl w:val="0"/>
        <w:numPr>
          <w:ilvl w:val="0"/>
          <w:numId w:val="18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1 </w:t>
      </w:r>
      <w:r w:rsidR="00AC036A" w:rsidRPr="00EF73ED">
        <w:rPr>
          <w:rFonts w:ascii="Arial" w:hAnsi="Arial" w:cs="Arial"/>
          <w:sz w:val="20"/>
          <w:szCs w:val="20"/>
        </w:rPr>
        <w:t>pkt – raczej niskie</w:t>
      </w:r>
    </w:p>
    <w:p w:rsidR="00AC036A" w:rsidRPr="00EF73ED" w:rsidRDefault="00AC036A" w:rsidP="00983C41">
      <w:pPr>
        <w:numPr>
          <w:ilvl w:val="0"/>
          <w:numId w:val="179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Frekwencja:</w:t>
      </w:r>
    </w:p>
    <w:p w:rsidR="00AC036A" w:rsidRPr="00EF73ED" w:rsidRDefault="00AC036A" w:rsidP="00983C41">
      <w:pPr>
        <w:widowControl w:val="0"/>
        <w:numPr>
          <w:ilvl w:val="0"/>
          <w:numId w:val="18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5 pkt – uczeń ma wszystkie godziny nieobecności na zajęciach i spóźnienia usprawiedliwione,</w:t>
      </w:r>
    </w:p>
    <w:p w:rsidR="00AC036A" w:rsidRPr="00EF73ED" w:rsidRDefault="00AC036A" w:rsidP="00983C41">
      <w:pPr>
        <w:widowControl w:val="0"/>
        <w:numPr>
          <w:ilvl w:val="0"/>
          <w:numId w:val="18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4 pkt – dopuszcza się, aby uczeń opuścił nie więcej niż 5 godzin zajęć dydaktycznych w sposób nieusprawiedliwiony i liczba spóźnień nie przekroczyła 3,</w:t>
      </w:r>
    </w:p>
    <w:p w:rsidR="00AC036A" w:rsidRPr="00EF73ED" w:rsidRDefault="00AC036A" w:rsidP="00983C41">
      <w:pPr>
        <w:widowControl w:val="0"/>
        <w:numPr>
          <w:ilvl w:val="0"/>
          <w:numId w:val="18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3 pkt - dopuszcza się, aby uczeń opuścił nie więcej niż 10 godzin zajęć dydaktycznych w sposób nieusprawiedliwiony i liczba spóźnień nie przekroczyła 5,</w:t>
      </w:r>
    </w:p>
    <w:p w:rsidR="00AC036A" w:rsidRPr="00EF73ED" w:rsidRDefault="00C346CA" w:rsidP="00983C41">
      <w:pPr>
        <w:widowControl w:val="0"/>
        <w:numPr>
          <w:ilvl w:val="0"/>
          <w:numId w:val="18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2 </w:t>
      </w:r>
      <w:r w:rsidR="00AC036A" w:rsidRPr="00EF73ED">
        <w:rPr>
          <w:rFonts w:ascii="Arial" w:hAnsi="Arial" w:cs="Arial"/>
          <w:sz w:val="20"/>
          <w:szCs w:val="20"/>
        </w:rPr>
        <w:t>pkt - dopuszcza się, aby uczeń opuścił nie więcej niż 15 godzin zajęć dydaktycznych w sposób nieusprawiedliwiony i liczba spóźnień nie przekroczyła 10,</w:t>
      </w:r>
    </w:p>
    <w:p w:rsidR="00AC036A" w:rsidRPr="00EF73ED" w:rsidRDefault="00C346CA" w:rsidP="00983C41">
      <w:pPr>
        <w:widowControl w:val="0"/>
        <w:numPr>
          <w:ilvl w:val="0"/>
          <w:numId w:val="18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1 </w:t>
      </w:r>
      <w:r w:rsidR="00AC036A" w:rsidRPr="00EF73ED">
        <w:rPr>
          <w:rFonts w:ascii="Arial" w:hAnsi="Arial" w:cs="Arial"/>
          <w:sz w:val="20"/>
          <w:szCs w:val="20"/>
        </w:rPr>
        <w:t>pkt - dopuszcza się, aby uczeń opuścił nie więcej niż 20 godzin zajęć dydaktycznych w sposób nieusprawiedliwiony i liczba spóźnień nie przekroczyła 15,</w:t>
      </w:r>
    </w:p>
    <w:p w:rsidR="00AC036A" w:rsidRPr="00EF73ED" w:rsidRDefault="00AC036A" w:rsidP="00983C41">
      <w:pPr>
        <w:widowControl w:val="0"/>
        <w:numPr>
          <w:ilvl w:val="0"/>
          <w:numId w:val="18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0 pkt – uczeń opuścił w ciągu semestru więcej niż 20 godzin zajęć dydaktycznych w sposób nieusprawiedliwiony i liczba spóźnień przekroczyła 15.</w:t>
      </w:r>
    </w:p>
    <w:p w:rsidR="00AC036A" w:rsidRPr="00EF73ED" w:rsidRDefault="00AC036A" w:rsidP="00983C41">
      <w:pPr>
        <w:numPr>
          <w:ilvl w:val="0"/>
          <w:numId w:val="179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Taktowne i kulturalne postępowan</w:t>
      </w:r>
      <w:r w:rsidR="00E15960" w:rsidRPr="00EF73ED">
        <w:rPr>
          <w:rFonts w:ascii="Arial" w:hAnsi="Arial" w:cs="Arial"/>
          <w:sz w:val="20"/>
          <w:szCs w:val="20"/>
        </w:rPr>
        <w:t>ie oraz postawa moralna i społeczna:</w:t>
      </w:r>
    </w:p>
    <w:p w:rsidR="00AC036A" w:rsidRPr="00EF73ED" w:rsidRDefault="00AC036A" w:rsidP="00983C41">
      <w:pPr>
        <w:numPr>
          <w:ilvl w:val="0"/>
          <w:numId w:val="18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20 - 18 pkt – otrzymuje uczeń, który: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Jest taktowny i życzliwy w stosunku do innych ludzi,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Szanuje cudze poglądy,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Wykazuje się dużą kulturą osobistą w szkole,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Szanuje mienie społeczne i mienie szkolne,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Bierze czynny udział w życiu klasy, Szkoły, środowiska, w pracach samorządu uczniowskiego, w kołach zainteresowań,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Jest wzorem do naśladowania dla innych uczniów;</w:t>
      </w:r>
    </w:p>
    <w:p w:rsidR="00AC036A" w:rsidRPr="00EF73ED" w:rsidRDefault="00AC036A" w:rsidP="00983C41">
      <w:pPr>
        <w:numPr>
          <w:ilvl w:val="0"/>
          <w:numId w:val="18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17 - 13 pkt – otrzymuje uczeń, który: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- Z</w:t>
      </w:r>
      <w:r w:rsidR="00AC036A" w:rsidRPr="00EF73ED">
        <w:rPr>
          <w:rFonts w:ascii="Arial" w:hAnsi="Arial" w:cs="Arial"/>
          <w:sz w:val="20"/>
          <w:szCs w:val="20"/>
        </w:rPr>
        <w:t>wykle jest taktowny i życzliwy w stosunku do innych ludzi,</w:t>
      </w:r>
    </w:p>
    <w:p w:rsidR="00AC036A" w:rsidRPr="00EF73ED" w:rsidRDefault="0000322C" w:rsidP="000E497B">
      <w:pPr>
        <w:tabs>
          <w:tab w:val="left" w:pos="567"/>
          <w:tab w:val="left" w:pos="1440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- Z</w:t>
      </w:r>
      <w:r w:rsidR="00AC036A" w:rsidRPr="00EF73ED">
        <w:rPr>
          <w:rFonts w:ascii="Arial" w:hAnsi="Arial" w:cs="Arial"/>
          <w:sz w:val="20"/>
          <w:szCs w:val="20"/>
        </w:rPr>
        <w:t>wykle okazuje zrozumienie dla cudzych poglądów,</w:t>
      </w:r>
    </w:p>
    <w:p w:rsidR="00AC036A" w:rsidRPr="00EF73ED" w:rsidRDefault="0000322C" w:rsidP="000E497B">
      <w:pPr>
        <w:tabs>
          <w:tab w:val="left" w:pos="567"/>
          <w:tab w:val="left" w:pos="1440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Zwykle wykazuje się dużą kulturą osobistą w szkole,</w:t>
      </w:r>
    </w:p>
    <w:p w:rsidR="00AC036A" w:rsidRPr="00EF73ED" w:rsidRDefault="0000322C" w:rsidP="000E497B">
      <w:pPr>
        <w:tabs>
          <w:tab w:val="left" w:pos="567"/>
          <w:tab w:val="left" w:pos="1440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Szanuje mienie społeczne i mienie szkolne,</w:t>
      </w:r>
    </w:p>
    <w:p w:rsidR="00AC036A" w:rsidRPr="00EF73ED" w:rsidRDefault="0000322C" w:rsidP="000E497B">
      <w:pPr>
        <w:tabs>
          <w:tab w:val="left" w:pos="567"/>
          <w:tab w:val="left" w:pos="1440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Bierze czynny udział w życiu klasy i Szkoły;</w:t>
      </w:r>
    </w:p>
    <w:p w:rsidR="00AC036A" w:rsidRPr="00EF73ED" w:rsidRDefault="00AC036A" w:rsidP="00983C41">
      <w:pPr>
        <w:numPr>
          <w:ilvl w:val="0"/>
          <w:numId w:val="18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12 - 8 pkt – otrzymuje uczeń, który :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- C</w:t>
      </w:r>
      <w:r w:rsidR="00AC036A" w:rsidRPr="00EF73ED">
        <w:rPr>
          <w:rFonts w:ascii="Arial" w:hAnsi="Arial" w:cs="Arial"/>
          <w:sz w:val="20"/>
          <w:szCs w:val="20"/>
        </w:rPr>
        <w:t>zasami jest nietaktowny w stosunku do innych ludzi,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- W</w:t>
      </w:r>
      <w:r w:rsidR="00AC036A" w:rsidRPr="00EF73ED">
        <w:rPr>
          <w:rFonts w:ascii="Arial" w:hAnsi="Arial" w:cs="Arial"/>
          <w:sz w:val="20"/>
          <w:szCs w:val="20"/>
        </w:rPr>
        <w:t>ykazuje się niską kulturą osobistą w postępowaniu w szkole,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Aktywnie działa na rzecz klasy,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Szanuje własną i cudzą pracę,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Reaguje pozytywnie na uwagi dorosłych i kolegów, odnoszą one oczekiwany skutek, respektuje polecenia nauczycieli;</w:t>
      </w:r>
    </w:p>
    <w:p w:rsidR="00AC036A" w:rsidRPr="00EF73ED" w:rsidRDefault="00AC036A" w:rsidP="00983C41">
      <w:pPr>
        <w:numPr>
          <w:ilvl w:val="0"/>
          <w:numId w:val="18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7 - 3 pkt – otrzymuje uczeń, który :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- C</w:t>
      </w:r>
      <w:r w:rsidR="00AC036A" w:rsidRPr="00EF73ED">
        <w:rPr>
          <w:rFonts w:ascii="Arial" w:hAnsi="Arial" w:cs="Arial"/>
          <w:sz w:val="20"/>
          <w:szCs w:val="20"/>
        </w:rPr>
        <w:t>zęsto bywa nietaktowny i nieżyczliwy w stosunku do innych,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okazuje zrozumienia dla poglądów innych ludzi,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Zdarza się, że nie okazuje kultury osobistej (np. wulgaryzmy, przezwiska i inne niewłaściwe zachowania),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wykazuje szacunku dla pracy innych i ich własności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Zwykle nie reaguje na uwagi nauczycieli i /lub obsługi Szkoły;</w:t>
      </w:r>
    </w:p>
    <w:p w:rsidR="00AC036A" w:rsidRPr="00EF73ED" w:rsidRDefault="00AC036A" w:rsidP="00983C41">
      <w:pPr>
        <w:numPr>
          <w:ilvl w:val="0"/>
          <w:numId w:val="18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- 0 pkt – otrzymuje uczeń, który :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Postępuje nietaktownie,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Wykazuje zachowania sprzeczne z elementarnymi zasadami współżycia w grupie,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Wykazuje brak szacunku dla innych ludzi,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szanuje mienia własnego i cudzego,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wykazuje starań, aby zmienić swoje zachowanie, mimo podejmowanych przez Szkołę działań.</w:t>
      </w:r>
    </w:p>
    <w:p w:rsidR="00AC036A" w:rsidRPr="00EF73ED" w:rsidRDefault="00AC036A" w:rsidP="00983C41">
      <w:pPr>
        <w:numPr>
          <w:ilvl w:val="0"/>
          <w:numId w:val="179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Dbałość o bezpieczeństwo swoje i innych osób:</w:t>
      </w:r>
    </w:p>
    <w:p w:rsidR="00AC036A" w:rsidRPr="00EF73ED" w:rsidRDefault="00AC036A" w:rsidP="00983C41">
      <w:pPr>
        <w:widowControl w:val="0"/>
        <w:numPr>
          <w:ilvl w:val="0"/>
          <w:numId w:val="18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8 - 7 pkt – otrzymuje uczeń, który :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Zawsze przestrzega zasad bezpieczeństwa,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Prawidłowo reaguje na występujące zagrożenia,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Swoim zachowaniem i postępowaniem nie stwarza zagrożenia dla zdrowia innych i swojego,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ulega nałogom i uzależnieniom – jest od nich wolny.</w:t>
      </w:r>
    </w:p>
    <w:p w:rsidR="00AC036A" w:rsidRPr="00EF73ED" w:rsidRDefault="00AC036A" w:rsidP="00983C41">
      <w:pPr>
        <w:numPr>
          <w:ilvl w:val="0"/>
          <w:numId w:val="18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6 - 5 pkt – otrzymuje uczeń, który :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Zwykle przestrzega zasad bezpieczeństwa,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Zdarzyło się, że uczeń (1-2 razy) spowodował zagrożenie lub zlekceważył zasady bezpieczeństwa własnego lub innych osób,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Na zwróconą uwagę uczeń reaguje pozytywnie – jego zachowanie zmienia się na stałe,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ulega nałogom i uzależnieniom – jest od nich wolny.</w:t>
      </w:r>
    </w:p>
    <w:p w:rsidR="00AC036A" w:rsidRPr="00EF73ED" w:rsidRDefault="00E15960" w:rsidP="00983C41">
      <w:pPr>
        <w:numPr>
          <w:ilvl w:val="0"/>
          <w:numId w:val="18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4 </w:t>
      </w:r>
      <w:r w:rsidR="00AC036A" w:rsidRPr="00EF73ED">
        <w:rPr>
          <w:rFonts w:ascii="Arial" w:hAnsi="Arial" w:cs="Arial"/>
          <w:sz w:val="20"/>
          <w:szCs w:val="20"/>
        </w:rPr>
        <w:t>- 3 pkt – otrzymuje uczeń, który :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- C</w:t>
      </w:r>
      <w:r w:rsidR="00AC036A" w:rsidRPr="00EF73ED">
        <w:rPr>
          <w:rFonts w:ascii="Arial" w:hAnsi="Arial" w:cs="Arial"/>
          <w:sz w:val="20"/>
          <w:szCs w:val="20"/>
        </w:rPr>
        <w:t>zasami nie przestrzega zasad bezpieczeństwa,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- S</w:t>
      </w:r>
      <w:r w:rsidR="00AC036A" w:rsidRPr="00EF73ED">
        <w:rPr>
          <w:rFonts w:ascii="Arial" w:hAnsi="Arial" w:cs="Arial"/>
          <w:sz w:val="20"/>
          <w:szCs w:val="20"/>
        </w:rPr>
        <w:t>powodował zagrożenie lub zlekceważył zasady bezpieczeństwa własnego lub innych osób (3-5 razy),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Na zwróconą uwagę uczeń reaguje pozytywnie – jednak jego zachowanie zmienia się na krótki czas,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ulega nałogom i uzależnieniom - jest od nich wolny.</w:t>
      </w:r>
    </w:p>
    <w:p w:rsidR="00AC036A" w:rsidRPr="00EF73ED" w:rsidRDefault="00AC036A" w:rsidP="00983C41">
      <w:pPr>
        <w:numPr>
          <w:ilvl w:val="0"/>
          <w:numId w:val="18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2 - 1 pkt – otrzymuje uczeń, który :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- C</w:t>
      </w:r>
      <w:r w:rsidR="00AC036A" w:rsidRPr="00EF73ED">
        <w:rPr>
          <w:rFonts w:ascii="Arial" w:hAnsi="Arial" w:cs="Arial"/>
          <w:sz w:val="20"/>
          <w:szCs w:val="20"/>
        </w:rPr>
        <w:t>zęsto stwarza zagrożenie bezpieczeństwa własnego lub innych,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reaguje na zwracane uwagi,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ulega nałogom i uzależnieniom - jest od nich wolny.</w:t>
      </w:r>
    </w:p>
    <w:p w:rsidR="00AC036A" w:rsidRPr="00EF73ED" w:rsidRDefault="00AC036A" w:rsidP="00983C41">
      <w:pPr>
        <w:numPr>
          <w:ilvl w:val="0"/>
          <w:numId w:val="18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0 pkt – otrzymuje uczeń, który :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- B</w:t>
      </w:r>
      <w:r w:rsidR="00AC036A" w:rsidRPr="00EF73ED">
        <w:rPr>
          <w:rFonts w:ascii="Arial" w:hAnsi="Arial" w:cs="Arial"/>
          <w:sz w:val="20"/>
          <w:szCs w:val="20"/>
        </w:rPr>
        <w:t>ardzo często stwarza zagrożenie bezpieczeństwa własnego lub innych,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zmienia swojej postawy mimo zwracanych uwag,</w:t>
      </w:r>
    </w:p>
    <w:p w:rsidR="00AC036A" w:rsidRPr="00EF73ED" w:rsidRDefault="0000322C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Ma do czynienia z jednym z nałogów.</w:t>
      </w:r>
    </w:p>
    <w:p w:rsidR="00AC036A" w:rsidRPr="00EF73ED" w:rsidRDefault="00AC036A" w:rsidP="00983C41">
      <w:pPr>
        <w:numPr>
          <w:ilvl w:val="0"/>
          <w:numId w:val="179"/>
        </w:numPr>
        <w:tabs>
          <w:tab w:val="left" w:pos="567"/>
          <w:tab w:val="left" w:pos="1418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Sumienność, poczucie odpowiedzialności:</w:t>
      </w:r>
    </w:p>
    <w:p w:rsidR="00AC036A" w:rsidRPr="00EF73ED" w:rsidRDefault="00E15960" w:rsidP="00983C41">
      <w:pPr>
        <w:numPr>
          <w:ilvl w:val="0"/>
          <w:numId w:val="18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5 </w:t>
      </w:r>
      <w:r w:rsidR="00AC036A" w:rsidRPr="00EF73ED">
        <w:rPr>
          <w:rFonts w:ascii="Arial" w:hAnsi="Arial" w:cs="Arial"/>
          <w:sz w:val="20"/>
          <w:szCs w:val="20"/>
        </w:rPr>
        <w:t>pkt – otrzymuje uczeń, który :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Odpowiedzialnie wywiązuje się z zadań mu powierzonych,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-</w:t>
      </w:r>
      <w:r w:rsidR="00AC036A" w:rsidRPr="00EF73ED">
        <w:rPr>
          <w:rFonts w:ascii="Arial" w:hAnsi="Arial" w:cs="Arial"/>
          <w:sz w:val="20"/>
          <w:szCs w:val="20"/>
        </w:rPr>
        <w:t>Samodzielnie podejmuje się wykonania różnych prac,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Zawsze dotrzymuje ustalonych terminów,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Chętnie pomaga innym w nauce i innych sytuacjach.</w:t>
      </w:r>
    </w:p>
    <w:p w:rsidR="00AC036A" w:rsidRPr="00EF73ED" w:rsidRDefault="00AC036A" w:rsidP="00983C41">
      <w:pPr>
        <w:numPr>
          <w:ilvl w:val="0"/>
          <w:numId w:val="18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4 pkt – otrzymuje uczeń, który :</w:t>
      </w:r>
    </w:p>
    <w:p w:rsidR="00AC036A" w:rsidRPr="00EF73ED" w:rsidRDefault="00E15960" w:rsidP="000E497B">
      <w:pPr>
        <w:tabs>
          <w:tab w:val="left" w:pos="567"/>
          <w:tab w:val="left" w:pos="1260"/>
          <w:tab w:val="left" w:pos="2835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- Z</w:t>
      </w:r>
      <w:r w:rsidR="00AC036A" w:rsidRPr="00EF73ED">
        <w:rPr>
          <w:rFonts w:ascii="Arial" w:hAnsi="Arial" w:cs="Arial"/>
          <w:sz w:val="20"/>
          <w:szCs w:val="20"/>
        </w:rPr>
        <w:t>wykle odpowiedzialnie wywiązuje się z zadań mu powierzonych,</w:t>
      </w:r>
    </w:p>
    <w:p w:rsidR="00AC036A" w:rsidRPr="00EF73ED" w:rsidRDefault="00E15960" w:rsidP="000E497B">
      <w:pPr>
        <w:tabs>
          <w:tab w:val="left" w:pos="567"/>
          <w:tab w:val="left" w:pos="2835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Niekiedy samodzielnie podejmuje się wykonania różnych prac,</w:t>
      </w:r>
    </w:p>
    <w:p w:rsidR="00AC036A" w:rsidRPr="00EF73ED" w:rsidRDefault="00E15960" w:rsidP="000E497B">
      <w:pPr>
        <w:tabs>
          <w:tab w:val="left" w:pos="567"/>
          <w:tab w:val="left" w:pos="2835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Dotrzymuje ustalonych terminów,</w:t>
      </w:r>
    </w:p>
    <w:p w:rsidR="00AC036A" w:rsidRPr="00EF73ED" w:rsidRDefault="00E15960" w:rsidP="000E497B">
      <w:pPr>
        <w:tabs>
          <w:tab w:val="left" w:pos="567"/>
          <w:tab w:val="left" w:pos="2835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Czasami pomaga innym w nauce i innych sytuacjach.</w:t>
      </w:r>
    </w:p>
    <w:p w:rsidR="00AC036A" w:rsidRPr="00EF73ED" w:rsidRDefault="00AC036A" w:rsidP="00983C41">
      <w:pPr>
        <w:numPr>
          <w:ilvl w:val="0"/>
          <w:numId w:val="18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3 pkt – otrzymuje uczeń, który :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Czasami nie wywiązuje się z zadań mu powierzonych,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Na prośbę nauczyciela lub kolegów czasami podejmuje się wykonania różnych prac,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zawsze dotrzymuje ustalonych terminów.</w:t>
      </w:r>
    </w:p>
    <w:p w:rsidR="00AC036A" w:rsidRPr="00EF73ED" w:rsidRDefault="00AC036A" w:rsidP="00983C41">
      <w:pPr>
        <w:numPr>
          <w:ilvl w:val="0"/>
          <w:numId w:val="18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2 pkt – otrzymuje uczeń, który :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Często nie dotrzymuje ustalonych terminów,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Niechętnie i niestarannie wykonuje powierzone mu zadania i prace,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Bardzo często nie dotrzymuje ustalonych terminów.</w:t>
      </w:r>
    </w:p>
    <w:p w:rsidR="00AC036A" w:rsidRPr="00EF73ED" w:rsidRDefault="00AC036A" w:rsidP="00983C41">
      <w:pPr>
        <w:numPr>
          <w:ilvl w:val="0"/>
          <w:numId w:val="18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1 - 0 pkt – otrzymuje uczeń, który :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wywiązuje się obowiązków ucznia,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wykonuje powierzonych mu prac i zadań,</w:t>
      </w:r>
    </w:p>
    <w:p w:rsidR="00AC036A" w:rsidRPr="00EF73ED" w:rsidRDefault="00E15960" w:rsidP="000E497B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- </w:t>
      </w:r>
      <w:r w:rsidR="00AC036A" w:rsidRPr="00EF73ED">
        <w:rPr>
          <w:rFonts w:ascii="Arial" w:hAnsi="Arial" w:cs="Arial"/>
          <w:sz w:val="20"/>
          <w:szCs w:val="20"/>
        </w:rPr>
        <w:t>Nie dotrzymuje ustalonych terminów.</w:t>
      </w:r>
    </w:p>
    <w:p w:rsidR="00AC036A" w:rsidRPr="00EF73ED" w:rsidRDefault="00AC036A" w:rsidP="00983C41">
      <w:pPr>
        <w:widowControl w:val="0"/>
        <w:numPr>
          <w:ilvl w:val="0"/>
          <w:numId w:val="17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szkole panuje całkowity zakaz używania przez uczniów urządzeń rejestrujących dźwięk i obraz podczas zajęć edukacyjnych. W przypadku łamania zakazu obowiązują kryteria na poszczególne oceny zachowania przedstawione poniżej:</w:t>
      </w:r>
    </w:p>
    <w:p w:rsidR="00AC036A" w:rsidRPr="00EF73ED" w:rsidRDefault="00AC036A" w:rsidP="00983C41">
      <w:pPr>
        <w:numPr>
          <w:ilvl w:val="0"/>
          <w:numId w:val="185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wzorową i bardzo dobrą uczeń nie używa telefonu komórkowego oraz urządzeń rejestrujących dźwięk i obraz na zajęciach edukacyjnych,</w:t>
      </w:r>
    </w:p>
    <w:p w:rsidR="00AC036A" w:rsidRPr="00EF73ED" w:rsidRDefault="00AC036A" w:rsidP="00983C41">
      <w:pPr>
        <w:numPr>
          <w:ilvl w:val="0"/>
          <w:numId w:val="185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 ocenę dobrą uczeń jeden raz w </w:t>
      </w:r>
      <w:r w:rsidR="00D97EE0">
        <w:rPr>
          <w:rFonts w:ascii="Arial" w:hAnsi="Arial" w:cs="Arial"/>
          <w:sz w:val="20"/>
          <w:szCs w:val="20"/>
        </w:rPr>
        <w:t>półroczu</w:t>
      </w:r>
      <w:r w:rsidRPr="00EF73ED">
        <w:rPr>
          <w:rFonts w:ascii="Arial" w:hAnsi="Arial" w:cs="Arial"/>
          <w:sz w:val="20"/>
          <w:szCs w:val="20"/>
        </w:rPr>
        <w:t xml:space="preserve"> używa telefonu komórkowego oraz urządzeń rejestrujących dźwięk i obraz na zajęciach edukacyjnych,</w:t>
      </w:r>
    </w:p>
    <w:p w:rsidR="00AC036A" w:rsidRPr="00EF73ED" w:rsidRDefault="00AC036A" w:rsidP="00983C41">
      <w:pPr>
        <w:numPr>
          <w:ilvl w:val="0"/>
          <w:numId w:val="185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 ocenę poprawną 2 razy w </w:t>
      </w:r>
      <w:r w:rsidR="00D97EE0">
        <w:rPr>
          <w:rFonts w:ascii="Arial" w:hAnsi="Arial" w:cs="Arial"/>
          <w:sz w:val="20"/>
          <w:szCs w:val="20"/>
        </w:rPr>
        <w:t>półroczu</w:t>
      </w:r>
      <w:r w:rsidRPr="00EF73ED">
        <w:rPr>
          <w:rFonts w:ascii="Arial" w:hAnsi="Arial" w:cs="Arial"/>
          <w:sz w:val="20"/>
          <w:szCs w:val="20"/>
        </w:rPr>
        <w:t xml:space="preserve"> używa telefonu komórkowego, ale nie używa urządzeń rejestrujących dźwięk i obraz na zajęciach edukacyjnych,</w:t>
      </w:r>
    </w:p>
    <w:p w:rsidR="00AC036A" w:rsidRPr="00EF73ED" w:rsidRDefault="00AC036A" w:rsidP="00983C41">
      <w:pPr>
        <w:numPr>
          <w:ilvl w:val="0"/>
          <w:numId w:val="185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 ocenę nieodpowiednią uczeń 3-4 razy w </w:t>
      </w:r>
      <w:r w:rsidR="00D97EE0">
        <w:rPr>
          <w:rFonts w:ascii="Arial" w:hAnsi="Arial" w:cs="Arial"/>
          <w:sz w:val="20"/>
          <w:szCs w:val="20"/>
        </w:rPr>
        <w:t>półroczu</w:t>
      </w:r>
      <w:r w:rsidRPr="00EF73ED">
        <w:rPr>
          <w:rFonts w:ascii="Arial" w:hAnsi="Arial" w:cs="Arial"/>
          <w:sz w:val="20"/>
          <w:szCs w:val="20"/>
        </w:rPr>
        <w:t xml:space="preserve"> używa telefonu komórkowego, ale nie używa urządzeń rejestrujących dźwięk i obraz na zajęciach edukacyjnych,</w:t>
      </w:r>
    </w:p>
    <w:p w:rsidR="00AC036A" w:rsidRPr="004E53C7" w:rsidRDefault="00AC036A" w:rsidP="00983C41">
      <w:pPr>
        <w:numPr>
          <w:ilvl w:val="0"/>
          <w:numId w:val="185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 ocenę naganną uczeń w </w:t>
      </w:r>
      <w:r w:rsidR="00D97EE0">
        <w:rPr>
          <w:rFonts w:ascii="Arial" w:hAnsi="Arial" w:cs="Arial"/>
          <w:sz w:val="20"/>
          <w:szCs w:val="20"/>
        </w:rPr>
        <w:t>półroczu</w:t>
      </w:r>
      <w:r w:rsidRPr="00EF73ED">
        <w:rPr>
          <w:rFonts w:ascii="Arial" w:hAnsi="Arial" w:cs="Arial"/>
          <w:sz w:val="20"/>
          <w:szCs w:val="20"/>
        </w:rPr>
        <w:t xml:space="preserve"> nagminnie używa telefonu komórkowego bądź urządzeń rejestrujących </w:t>
      </w:r>
      <w:r w:rsidRPr="004E53C7">
        <w:rPr>
          <w:rFonts w:ascii="Arial" w:hAnsi="Arial" w:cs="Arial"/>
          <w:sz w:val="20"/>
          <w:szCs w:val="20"/>
        </w:rPr>
        <w:t>dźwięk i obraz na zajęciach edukacyjnych.</w:t>
      </w:r>
    </w:p>
    <w:p w:rsidR="00D97EE0" w:rsidRPr="004E53C7" w:rsidRDefault="00D97EE0" w:rsidP="00983C41">
      <w:pPr>
        <w:numPr>
          <w:ilvl w:val="0"/>
          <w:numId w:val="177"/>
        </w:numPr>
        <w:tabs>
          <w:tab w:val="left" w:pos="56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E53C7">
        <w:rPr>
          <w:rFonts w:ascii="Arial" w:hAnsi="Arial" w:cs="Arial"/>
          <w:sz w:val="20"/>
          <w:szCs w:val="20"/>
        </w:rPr>
        <w:t>Na ocenę okresową i roczną z zachowania składa się suma punktów w każdej z kategorii wymienionych w ust. 4, która odpowiada danej ocenie sł</w:t>
      </w:r>
      <w:r w:rsidR="004E53C7" w:rsidRPr="004E53C7">
        <w:rPr>
          <w:rFonts w:ascii="Arial" w:hAnsi="Arial" w:cs="Arial"/>
          <w:sz w:val="20"/>
          <w:szCs w:val="20"/>
        </w:rPr>
        <w:t>ownej w sześciostopniowej skali:</w:t>
      </w:r>
    </w:p>
    <w:p w:rsidR="004E53C7" w:rsidRPr="004E53C7" w:rsidRDefault="004E53C7" w:rsidP="00983C41">
      <w:pPr>
        <w:numPr>
          <w:ilvl w:val="0"/>
          <w:numId w:val="2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E53C7">
        <w:rPr>
          <w:rFonts w:ascii="Arial" w:hAnsi="Arial" w:cs="Arial"/>
          <w:sz w:val="20"/>
          <w:szCs w:val="20"/>
        </w:rPr>
        <w:t>38 – 42 pkt – ocena wzorowa</w:t>
      </w:r>
    </w:p>
    <w:p w:rsidR="004E53C7" w:rsidRPr="004E53C7" w:rsidRDefault="004E53C7" w:rsidP="00983C41">
      <w:pPr>
        <w:numPr>
          <w:ilvl w:val="0"/>
          <w:numId w:val="2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E53C7">
        <w:rPr>
          <w:rFonts w:ascii="Arial" w:hAnsi="Arial" w:cs="Arial"/>
          <w:sz w:val="20"/>
          <w:szCs w:val="20"/>
        </w:rPr>
        <w:t>33 – 37 pkt – ocena bardzo dobra</w:t>
      </w:r>
    </w:p>
    <w:p w:rsidR="004E53C7" w:rsidRPr="004E53C7" w:rsidRDefault="004E53C7" w:rsidP="00983C41">
      <w:pPr>
        <w:numPr>
          <w:ilvl w:val="0"/>
          <w:numId w:val="2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E53C7">
        <w:rPr>
          <w:rFonts w:ascii="Arial" w:hAnsi="Arial" w:cs="Arial"/>
          <w:sz w:val="20"/>
          <w:szCs w:val="20"/>
        </w:rPr>
        <w:t>26 – 32 pkt – ocena dobra</w:t>
      </w:r>
    </w:p>
    <w:p w:rsidR="004E53C7" w:rsidRPr="004E53C7" w:rsidRDefault="004E53C7" w:rsidP="00983C41">
      <w:pPr>
        <w:numPr>
          <w:ilvl w:val="0"/>
          <w:numId w:val="2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E53C7">
        <w:rPr>
          <w:rFonts w:ascii="Arial" w:hAnsi="Arial" w:cs="Arial"/>
          <w:sz w:val="20"/>
          <w:szCs w:val="20"/>
        </w:rPr>
        <w:t>19 – 25 pkt – ocena poprawna</w:t>
      </w:r>
    </w:p>
    <w:p w:rsidR="004E53C7" w:rsidRPr="004E53C7" w:rsidRDefault="004E53C7" w:rsidP="00983C41">
      <w:pPr>
        <w:numPr>
          <w:ilvl w:val="0"/>
          <w:numId w:val="2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E53C7">
        <w:rPr>
          <w:rFonts w:ascii="Arial" w:hAnsi="Arial" w:cs="Arial"/>
          <w:sz w:val="20"/>
          <w:szCs w:val="20"/>
        </w:rPr>
        <w:t>12 – 18 pkt – ocena nieodpowiednia</w:t>
      </w:r>
    </w:p>
    <w:p w:rsidR="004E53C7" w:rsidRPr="004E53C7" w:rsidRDefault="004E53C7" w:rsidP="00983C41">
      <w:pPr>
        <w:numPr>
          <w:ilvl w:val="0"/>
          <w:numId w:val="21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4E53C7">
        <w:rPr>
          <w:rFonts w:ascii="Arial" w:hAnsi="Arial" w:cs="Arial"/>
          <w:sz w:val="20"/>
          <w:szCs w:val="20"/>
        </w:rPr>
        <w:t>11 i mniej pkt – ocena naganna</w:t>
      </w:r>
    </w:p>
    <w:p w:rsidR="001575F6" w:rsidRPr="00EF73ED" w:rsidRDefault="001575F6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</w:p>
    <w:p w:rsidR="001575F6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§99</w:t>
      </w:r>
    </w:p>
    <w:p w:rsidR="001575F6" w:rsidRPr="00EF73ED" w:rsidRDefault="001575F6" w:rsidP="000E497B">
      <w:pPr>
        <w:tabs>
          <w:tab w:val="left" w:pos="343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Do zadań i obowiązków nauczyciela w zakresie oceniania należy w szczególności: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formułowanie wymagań edukacyjnych niezbędnych do uzyskania poszczególnych śródrocznych i rocznych ocen klasyfikacyjnych z obowiązkowych i dodatkowych zajęć edukacyjnych, wynikających z realizowanego przez siebie programu nauczania;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informowanie o wymaganiach edukacyjnych wynikających z realizowanego programu nauczania;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informowanie o sposobach sprawdzania osiągnięć edukacyjnych uczniów;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informowanie o warunkach i trybie uzyskiwania wyższej niż przewidywana rocznej ocenie klasyfikacyjnej z obowiązkowych i dodatkowych zajęć edukacyjnych;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stwarzanie uczniowi szansy uzupełnienia braków;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systematyczne i rytmiczne ocenianie uczniów; 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dostosowanie wymagań edukacyjnych, o których mowa w pkt 1, do indywidualnych potrzeb psychofizycznych i edukacyjnych ucznia;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informowanie i stosowanie ustalonych sposobów sprawdzenia osiągnięć edukacyjnych uczniów;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informowanie ucznia na 7 dni przed klasyfikacyjnym zebraniem Rady Pedagogicznej o przewidywanej ocenie okresowej/rocznej z obowiązkowych i dodatkowych zajęć edukacyjnych oraz okresowej/rocznej ocenie zachowania;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umożliwianie poprawy każdej oceny niedostatecznej i dwóch wybranych ocen pozytywnych w półroczu</w:t>
      </w:r>
      <w:r w:rsidR="00804DFE">
        <w:rPr>
          <w:rFonts w:ascii="Arial" w:hAnsi="Arial" w:cs="Arial"/>
          <w:bCs/>
          <w:sz w:val="20"/>
          <w:szCs w:val="20"/>
        </w:rPr>
        <w:t xml:space="preserve"> </w:t>
      </w:r>
      <w:r w:rsidR="004E53C7">
        <w:rPr>
          <w:rFonts w:ascii="Arial" w:hAnsi="Arial" w:cs="Arial"/>
          <w:bCs/>
          <w:sz w:val="20"/>
          <w:szCs w:val="20"/>
        </w:rPr>
        <w:t>oraz ustalenie terminu tej poprawy</w:t>
      </w:r>
      <w:r w:rsidRPr="00EF73ED">
        <w:rPr>
          <w:rFonts w:ascii="Arial" w:hAnsi="Arial" w:cs="Arial"/>
          <w:bCs/>
          <w:sz w:val="20"/>
          <w:szCs w:val="20"/>
        </w:rPr>
        <w:t>;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informowanie uczniów i rodziców/opiekunów prawnych o stopniu opanowania materiału, dostarczanie rodzicom informacji o postępach, trudnościach w nauce oraz specjalnych uzdolnieniach ucznia;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lastRenderedPageBreak/>
        <w:t>uzasadnianie ustalonej oceny na wniosek ucznia lub jego rodziców/opiekunów prawnych;</w:t>
      </w:r>
    </w:p>
    <w:p w:rsidR="001575F6" w:rsidRPr="00EF73ED" w:rsidRDefault="001575F6" w:rsidP="000E497B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udostępnianie sprawdzonych i ocenionych pisemnych prac kontrolnych oraz innej dokumentacji dotyczącej oceniania ucznia na jego wniosek lub wniosek jego rodziców/opiekunów prawnych.</w:t>
      </w:r>
    </w:p>
    <w:p w:rsidR="001575F6" w:rsidRPr="00EF73ED" w:rsidRDefault="001575F6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1575F6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100</w:t>
      </w:r>
    </w:p>
    <w:p w:rsidR="001575F6" w:rsidRPr="00EF73ED" w:rsidRDefault="001575F6" w:rsidP="000E497B">
      <w:pPr>
        <w:tabs>
          <w:tab w:val="left" w:pos="343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Do zadań i obowiązków ucznia w zakresie oceniania należy:</w:t>
      </w:r>
    </w:p>
    <w:p w:rsidR="001575F6" w:rsidRPr="00EF73ED" w:rsidRDefault="001575F6" w:rsidP="000E497B">
      <w:pPr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systematyczne przygotowywanie się do zajęć edukacyjnych;</w:t>
      </w:r>
    </w:p>
    <w:p w:rsidR="001575F6" w:rsidRPr="00EF73ED" w:rsidRDefault="001575F6" w:rsidP="000E497B">
      <w:pPr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wnioskowanie o usprawiedliwienie nieobecności na zajęciach;</w:t>
      </w:r>
    </w:p>
    <w:p w:rsidR="001575F6" w:rsidRPr="00EF73ED" w:rsidRDefault="001575F6" w:rsidP="000E497B">
      <w:pPr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regularne odrabianie prac domowych;</w:t>
      </w:r>
    </w:p>
    <w:p w:rsidR="001575F6" w:rsidRPr="00EF73ED" w:rsidRDefault="001575F6" w:rsidP="000E497B">
      <w:pPr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prowadzenie zeszytu przedmiotowego, notatek, zeszytów ćwiczeń i innych wymaganych przez nauczyciela;</w:t>
      </w:r>
    </w:p>
    <w:p w:rsidR="001575F6" w:rsidRPr="00EF73ED" w:rsidRDefault="001575F6" w:rsidP="000E497B">
      <w:pPr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pisanie każdej pracy kontrolnej;</w:t>
      </w:r>
    </w:p>
    <w:p w:rsidR="001575F6" w:rsidRPr="00EF73ED" w:rsidRDefault="001575F6" w:rsidP="000E497B">
      <w:pPr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aktywne uczestnictwo w zajęciach;</w:t>
      </w:r>
    </w:p>
    <w:p w:rsidR="001575F6" w:rsidRPr="00EF73ED" w:rsidRDefault="001575F6" w:rsidP="000E497B">
      <w:pPr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na miarę swoich możliwości wkładanie wysiłku w wywiązywanie się z obowiązków na wychowaniu fizycznym, technice, plastyce i muzyce.</w:t>
      </w:r>
    </w:p>
    <w:p w:rsidR="001575F6" w:rsidRPr="00EF73ED" w:rsidRDefault="001575F6" w:rsidP="000E497B">
      <w:pPr>
        <w:tabs>
          <w:tab w:val="num" w:pos="0"/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0C0BCE" w:rsidRPr="00EF73ED" w:rsidRDefault="000C0BCE" w:rsidP="000E497B">
      <w:pPr>
        <w:pStyle w:val="Akapitzlist"/>
        <w:tabs>
          <w:tab w:val="num" w:pos="0"/>
        </w:tabs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Procedura w celu uzyskania wyższych niż przewidziane rocznych ocen z obowiązkowych i dodatkowych zajęć edukacyjnych</w:t>
      </w:r>
    </w:p>
    <w:p w:rsidR="00567F6E" w:rsidRPr="00EF73ED" w:rsidRDefault="00267E9B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101</w:t>
      </w:r>
    </w:p>
    <w:p w:rsidR="00567F6E" w:rsidRPr="00EF73ED" w:rsidRDefault="00567F6E" w:rsidP="00983C41">
      <w:pPr>
        <w:numPr>
          <w:ilvl w:val="0"/>
          <w:numId w:val="20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Uczeń lub jego rodzice mogą zwrócić się do nauczyciela o ustalenie wyższej niż przewidywana rocznej oceny klasyfikacyjnej.</w:t>
      </w:r>
    </w:p>
    <w:p w:rsidR="00567F6E" w:rsidRPr="00EF73ED" w:rsidRDefault="00567F6E" w:rsidP="00983C41">
      <w:pPr>
        <w:numPr>
          <w:ilvl w:val="0"/>
          <w:numId w:val="20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Prośba może być wyrażona ustnie lub w formie pisemnej.</w:t>
      </w:r>
    </w:p>
    <w:p w:rsidR="00567F6E" w:rsidRPr="00EF73ED" w:rsidRDefault="00567F6E" w:rsidP="00983C41">
      <w:pPr>
        <w:numPr>
          <w:ilvl w:val="0"/>
          <w:numId w:val="20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Nauczyciel prowadzący dane zajęcia edukacyjne jest zobowiązany dokonać analizy zasadności wniosku, o którym mowa w ust. 1.</w:t>
      </w:r>
    </w:p>
    <w:p w:rsidR="00567F6E" w:rsidRPr="00EF73ED" w:rsidRDefault="00567F6E" w:rsidP="00983C41">
      <w:pPr>
        <w:numPr>
          <w:ilvl w:val="0"/>
          <w:numId w:val="20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Nauczyciel dokonuje analizy wniosku w oparciu o udokumentowane realizowanie zadań i obowiązków przewidzianych dla danych zajęć edukacyjnych. W oparciu o tę analizę może ocenę podwyższyć lub utrzymać.</w:t>
      </w:r>
    </w:p>
    <w:p w:rsidR="00567F6E" w:rsidRPr="00EF73ED" w:rsidRDefault="00567F6E" w:rsidP="00983C41">
      <w:pPr>
        <w:numPr>
          <w:ilvl w:val="0"/>
          <w:numId w:val="20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Nauczyciel może przed zebraniem klasyfikacyjnym Rady Pedagogicznej dokonać sprawdzenia wiedzy i umiejętności ucznia, w formach stosowanych przez nauczyciela, w obszarze uznanym przez nauczyciela za konieczne.</w:t>
      </w:r>
    </w:p>
    <w:p w:rsidR="00567F6E" w:rsidRPr="00EF73ED" w:rsidRDefault="00567F6E" w:rsidP="00983C41">
      <w:pPr>
        <w:numPr>
          <w:ilvl w:val="0"/>
          <w:numId w:val="207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Ustalona w ten sposób ocena jest ostateczna w tym trybie postępowania.</w:t>
      </w:r>
    </w:p>
    <w:p w:rsidR="00567F6E" w:rsidRPr="00EF73ED" w:rsidRDefault="00567F6E" w:rsidP="000E497B">
      <w:pPr>
        <w:pStyle w:val="Akapitzlist"/>
        <w:tabs>
          <w:tab w:val="num" w:pos="0"/>
        </w:tabs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</w:p>
    <w:p w:rsidR="000C0BCE" w:rsidRPr="00EF73ED" w:rsidRDefault="00267E9B" w:rsidP="000E497B">
      <w:pPr>
        <w:pStyle w:val="Akapitzlist"/>
        <w:tabs>
          <w:tab w:val="num" w:pos="0"/>
        </w:tabs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102</w:t>
      </w:r>
    </w:p>
    <w:p w:rsidR="000C0BCE" w:rsidRPr="00EF73ED" w:rsidRDefault="000C0BCE" w:rsidP="00983C41">
      <w:pPr>
        <w:pStyle w:val="Akapitzlist"/>
        <w:numPr>
          <w:ilvl w:val="0"/>
          <w:numId w:val="192"/>
        </w:numPr>
        <w:tabs>
          <w:tab w:val="num" w:pos="0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Uczeń ma prawo w terminie 7 dni przed klasyfikacyjną radą pedagogiczną złożyć wniosek do Dyrektora Szkoły o podwyższenie rocznej oceny ze wskazanych zajęć edukacyjnych.</w:t>
      </w:r>
    </w:p>
    <w:p w:rsidR="000C0BCE" w:rsidRPr="00EF73ED" w:rsidRDefault="000C0BCE" w:rsidP="00983C41">
      <w:pPr>
        <w:pStyle w:val="Akapitzlist"/>
        <w:numPr>
          <w:ilvl w:val="0"/>
          <w:numId w:val="192"/>
        </w:numPr>
        <w:tabs>
          <w:tab w:val="num" w:pos="0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Warunkiem uznania wniosku jest zaliczenie wszystkich sprawdzianów podsumowujących w danym okresie.</w:t>
      </w:r>
    </w:p>
    <w:p w:rsidR="000C0BCE" w:rsidRPr="00EF73ED" w:rsidRDefault="000C0BCE" w:rsidP="00983C41">
      <w:pPr>
        <w:pStyle w:val="Akapitzlist"/>
        <w:numPr>
          <w:ilvl w:val="0"/>
          <w:numId w:val="192"/>
        </w:numPr>
        <w:tabs>
          <w:tab w:val="num" w:pos="0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Jeżeli warunek, o którym mowa w ust. 2 jest spełniony, Dyrektor Szkoły wyznacza termin sprawdzianu nie później niż 3 dni od wpłynięcia pisma.</w:t>
      </w:r>
    </w:p>
    <w:p w:rsidR="000C0BCE" w:rsidRPr="00EF73ED" w:rsidRDefault="000C0BCE" w:rsidP="00983C41">
      <w:pPr>
        <w:pStyle w:val="Akapitzlist"/>
        <w:numPr>
          <w:ilvl w:val="0"/>
          <w:numId w:val="192"/>
        </w:numPr>
        <w:tabs>
          <w:tab w:val="num" w:pos="0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Sprawdzian odbywa się w formie pisemnej i ustnej i obejmuje zakres wiadomości objętych programem nauczania w danym okresie.</w:t>
      </w:r>
    </w:p>
    <w:p w:rsidR="000C0BCE" w:rsidRPr="00EF73ED" w:rsidRDefault="000C0BCE" w:rsidP="00983C41">
      <w:pPr>
        <w:pStyle w:val="Akapitzlist"/>
        <w:numPr>
          <w:ilvl w:val="0"/>
          <w:numId w:val="192"/>
        </w:numPr>
        <w:tabs>
          <w:tab w:val="num" w:pos="0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Sprawdzian dla ucznia przeprowadza nauczyciel danych zajęć edukacyjnych w obecności, wskazanego przez Dyrektora Szkoły, nauczyciela takich samych bądź pokrewnych zajęć edukacyjnych.</w:t>
      </w:r>
    </w:p>
    <w:p w:rsidR="000C0BCE" w:rsidRPr="00EF73ED" w:rsidRDefault="000C0BCE" w:rsidP="00983C41">
      <w:pPr>
        <w:pStyle w:val="Akapitzlist"/>
        <w:numPr>
          <w:ilvl w:val="0"/>
          <w:numId w:val="192"/>
        </w:numPr>
        <w:tabs>
          <w:tab w:val="num" w:pos="0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Ze sprawdzianu wiadomości sporządza się protokół zawierający w szczególności:</w:t>
      </w:r>
    </w:p>
    <w:p w:rsidR="000C0BCE" w:rsidRPr="00EF73ED" w:rsidRDefault="000C0BCE" w:rsidP="00983C41">
      <w:pPr>
        <w:numPr>
          <w:ilvl w:val="0"/>
          <w:numId w:val="193"/>
        </w:numPr>
        <w:tabs>
          <w:tab w:val="num" w:pos="0"/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imiona i nazwiska nauczycieli przeprowadzających sprawdzian,</w:t>
      </w:r>
    </w:p>
    <w:p w:rsidR="000C0BCE" w:rsidRPr="00EF73ED" w:rsidRDefault="000C0BCE" w:rsidP="00983C41">
      <w:pPr>
        <w:numPr>
          <w:ilvl w:val="0"/>
          <w:numId w:val="193"/>
        </w:numPr>
        <w:tabs>
          <w:tab w:val="num" w:pos="0"/>
          <w:tab w:val="left" w:pos="1134"/>
          <w:tab w:val="left" w:pos="212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termin sprawdzianu,</w:t>
      </w:r>
    </w:p>
    <w:p w:rsidR="000C0BCE" w:rsidRPr="00EF73ED" w:rsidRDefault="000C0BCE" w:rsidP="00983C41">
      <w:pPr>
        <w:numPr>
          <w:ilvl w:val="0"/>
          <w:numId w:val="193"/>
        </w:numPr>
        <w:tabs>
          <w:tab w:val="num" w:pos="0"/>
          <w:tab w:val="left" w:pos="1134"/>
          <w:tab w:val="left" w:pos="212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zadania (ćwiczenia) sprawdzianu,</w:t>
      </w:r>
    </w:p>
    <w:p w:rsidR="000C0BCE" w:rsidRPr="00EF73ED" w:rsidRDefault="000C0BCE" w:rsidP="00983C41">
      <w:pPr>
        <w:numPr>
          <w:ilvl w:val="0"/>
          <w:numId w:val="193"/>
        </w:numPr>
        <w:tabs>
          <w:tab w:val="num" w:pos="0"/>
          <w:tab w:val="left" w:pos="1134"/>
          <w:tab w:val="left" w:pos="2127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wyniki sprawdzianu oraz uzyskane oceny.</w:t>
      </w:r>
    </w:p>
    <w:p w:rsidR="000C0BCE" w:rsidRPr="00EF73ED" w:rsidRDefault="000C0BCE" w:rsidP="00983C41">
      <w:pPr>
        <w:numPr>
          <w:ilvl w:val="0"/>
          <w:numId w:val="192"/>
        </w:numPr>
        <w:tabs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Dokumentację sprawdzianu przechowuje Dyrektor Szkoły w dokumentacji nauczania.</w:t>
      </w:r>
    </w:p>
    <w:p w:rsidR="000C0BCE" w:rsidRPr="00EF73ED" w:rsidRDefault="000C0BCE" w:rsidP="00983C41">
      <w:pPr>
        <w:numPr>
          <w:ilvl w:val="0"/>
          <w:numId w:val="192"/>
        </w:numPr>
        <w:tabs>
          <w:tab w:val="num" w:pos="0"/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Ocena uzyskana na sprawdzianie nie może być niższa od przewidywanej.</w:t>
      </w:r>
    </w:p>
    <w:p w:rsidR="001575F6" w:rsidRPr="00EF73ED" w:rsidRDefault="001575F6" w:rsidP="000E497B">
      <w:pPr>
        <w:tabs>
          <w:tab w:val="num" w:pos="0"/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0C0BCE" w:rsidRPr="00EF73ED" w:rsidRDefault="000C0BCE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Tryb i procedura odwołania od rocznej oceny klasyfikacyjnej z zajęć edukacyjnych</w:t>
      </w:r>
    </w:p>
    <w:p w:rsidR="000C0BCE" w:rsidRPr="00EF73ED" w:rsidRDefault="00267E9B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103</w:t>
      </w:r>
    </w:p>
    <w:p w:rsidR="000C0BCE" w:rsidRPr="00EF73ED" w:rsidRDefault="000C0BCE" w:rsidP="00983C41">
      <w:pPr>
        <w:pStyle w:val="Akapitzlist"/>
        <w:numPr>
          <w:ilvl w:val="0"/>
          <w:numId w:val="19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Uczeń lub jego rodzice/ opiekunowie prawni mogą zgłosić zastrzeżenia do Dyrektora Szkoły, jeżeli uznają, że roczna ocena klasyfikacyjna z zajęć edukacyjnych została ustalona niezgodnie z przepisami prawa dotyczącymi trybu ustalenia tej oceny.</w:t>
      </w:r>
    </w:p>
    <w:p w:rsidR="000C0BCE" w:rsidRPr="00EF73ED" w:rsidRDefault="000C0BCE" w:rsidP="00983C41">
      <w:pPr>
        <w:pStyle w:val="Akapitzlist"/>
        <w:numPr>
          <w:ilvl w:val="0"/>
          <w:numId w:val="19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Zastrzeżenia w formie pisemnej, uczeń lub rodzice/ opiekunowie prawni składają do Dyrektora Szkoły w terminie do 2 dni roboczych od zakończenia zajęć dydaktyczno – wychowawczych.</w:t>
      </w:r>
    </w:p>
    <w:p w:rsidR="000C0BCE" w:rsidRPr="00EF73ED" w:rsidRDefault="000C0BCE" w:rsidP="00983C41">
      <w:pPr>
        <w:pStyle w:val="Akapitzlist"/>
        <w:numPr>
          <w:ilvl w:val="0"/>
          <w:numId w:val="19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przypadku stwierdzenia, że roczna ocena klasyfikacyjna z zajęć edukacyjnych została ustalona niezgodnie z przepisami prawa dotyczącymi trybu ustalenia tej oceny Dyrektor Szkoły powołuje komisję, która przeprowadza sprawdzian wiadomości i umiejętności ucznia w formie pisemnej i ustnej oraz ustala roczną ocenę klasyfikacyjną z danych zajęć edukacyjnych. Termin sprawdzianu ustala się z uczniem i jego rodzicami/ opiekunami prawnymi, nie później jednak niż 7 dni od wpłynięcia zastrzeżeń. W skład komisji wchodzą:</w:t>
      </w:r>
    </w:p>
    <w:p w:rsidR="000C0BCE" w:rsidRPr="00EF73ED" w:rsidRDefault="000C0BCE" w:rsidP="00983C41">
      <w:pPr>
        <w:numPr>
          <w:ilvl w:val="0"/>
          <w:numId w:val="195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Dyrektor Szkoły – jako przewodniczący komisji;</w:t>
      </w:r>
    </w:p>
    <w:p w:rsidR="000C0BCE" w:rsidRPr="00EF73ED" w:rsidRDefault="000C0BCE" w:rsidP="00983C41">
      <w:pPr>
        <w:numPr>
          <w:ilvl w:val="0"/>
          <w:numId w:val="195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 prowadzący dane zajęcia edukacyjne;</w:t>
      </w:r>
    </w:p>
    <w:p w:rsidR="000C0BCE" w:rsidRPr="00EF73ED" w:rsidRDefault="000C0BCE" w:rsidP="00983C41">
      <w:pPr>
        <w:numPr>
          <w:ilvl w:val="0"/>
          <w:numId w:val="195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dwóch nauczycieli z danej lub innej Szkoły tego samego typu, prowadzący takie same zajęcia edukacyjne.</w:t>
      </w:r>
    </w:p>
    <w:p w:rsidR="000C0BCE" w:rsidRPr="00EF73ED" w:rsidRDefault="000C0BCE" w:rsidP="00983C41">
      <w:pPr>
        <w:numPr>
          <w:ilvl w:val="0"/>
          <w:numId w:val="194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 prac komisji sporządza się protokół zawierający w szczególności:</w:t>
      </w:r>
    </w:p>
    <w:p w:rsidR="000C0BCE" w:rsidRPr="00EF73ED" w:rsidRDefault="000C0BCE" w:rsidP="00983C41">
      <w:pPr>
        <w:numPr>
          <w:ilvl w:val="0"/>
          <w:numId w:val="19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skład komisji,</w:t>
      </w:r>
    </w:p>
    <w:p w:rsidR="000C0BCE" w:rsidRPr="00EF73ED" w:rsidRDefault="000C0BCE" w:rsidP="00983C41">
      <w:pPr>
        <w:numPr>
          <w:ilvl w:val="0"/>
          <w:numId w:val="19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termin sprawdzianu,</w:t>
      </w:r>
    </w:p>
    <w:p w:rsidR="000C0BCE" w:rsidRPr="00EF73ED" w:rsidRDefault="000C0BCE" w:rsidP="00983C41">
      <w:pPr>
        <w:numPr>
          <w:ilvl w:val="0"/>
          <w:numId w:val="19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zadania (pytania) sprawdzające,</w:t>
      </w:r>
    </w:p>
    <w:p w:rsidR="000C0BCE" w:rsidRPr="00EF73ED" w:rsidRDefault="000C0BCE" w:rsidP="00983C41">
      <w:pPr>
        <w:numPr>
          <w:ilvl w:val="0"/>
          <w:numId w:val="19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wynik sprawdzianu oraz ustaloną ocenę.</w:t>
      </w:r>
    </w:p>
    <w:p w:rsidR="000C0BCE" w:rsidRPr="00EF73ED" w:rsidRDefault="000C0BCE" w:rsidP="00983C41">
      <w:pPr>
        <w:numPr>
          <w:ilvl w:val="0"/>
          <w:numId w:val="19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Protokół stanowi załącznik do arkusza ocen ucznia. Do protokołu dołącza się  pisemne prace ucznia oraz zwięzłą informację o ustnych odpowiedziach ucznia.</w:t>
      </w:r>
    </w:p>
    <w:p w:rsidR="000C0BCE" w:rsidRPr="00EF73ED" w:rsidRDefault="00064C88" w:rsidP="00983C41">
      <w:pPr>
        <w:numPr>
          <w:ilvl w:val="0"/>
          <w:numId w:val="19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</w:t>
      </w:r>
      <w:r w:rsidR="000C0BCE" w:rsidRPr="00EF73ED">
        <w:rPr>
          <w:rFonts w:ascii="Arial" w:hAnsi="Arial" w:cs="Arial"/>
          <w:sz w:val="20"/>
          <w:szCs w:val="20"/>
        </w:rPr>
        <w:t>czeń, który z przyczyn usprawiedliwionych nie przystąpił do sprawdzianu  w wyznaczonym terminie, może przystąpić do niego w dodatkowym terminie wyznaczonym przez Dyrektora Szkoły.</w:t>
      </w:r>
    </w:p>
    <w:p w:rsidR="000C0BCE" w:rsidRPr="00EF73ED" w:rsidRDefault="000C0BCE" w:rsidP="00983C41">
      <w:pPr>
        <w:numPr>
          <w:ilvl w:val="0"/>
          <w:numId w:val="19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Ustalona przez komisję ocena nie może być niższa od ustalonej wcześniej oceny. Ustalona przez komisję ocena jest ostateczna z wyjątkiem oceny niedostatecznej, która może by zmieniona w wyniku egzaminu poprawkowego. </w:t>
      </w:r>
    </w:p>
    <w:p w:rsidR="000C0BCE" w:rsidRPr="00EF73ED" w:rsidRDefault="000C0BCE" w:rsidP="00983C41">
      <w:pPr>
        <w:numPr>
          <w:ilvl w:val="0"/>
          <w:numId w:val="19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Kryteria wymagań na poszczególne oceny ze sprawdzianu wiadomości i umiejętności ucznia:</w:t>
      </w:r>
    </w:p>
    <w:p w:rsidR="000C0BCE" w:rsidRPr="00EF73ED" w:rsidRDefault="000C0BCE" w:rsidP="00983C41">
      <w:pPr>
        <w:numPr>
          <w:ilvl w:val="0"/>
          <w:numId w:val="197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niedostateczną od 0% do 29%,</w:t>
      </w:r>
    </w:p>
    <w:p w:rsidR="000C0BCE" w:rsidRPr="00EF73ED" w:rsidRDefault="000C0BCE" w:rsidP="00983C41">
      <w:pPr>
        <w:numPr>
          <w:ilvl w:val="0"/>
          <w:numId w:val="197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dopuszczającą od 30% do 49%,</w:t>
      </w:r>
    </w:p>
    <w:p w:rsidR="000C0BCE" w:rsidRPr="00EF73ED" w:rsidRDefault="000C0BCE" w:rsidP="00983C41">
      <w:pPr>
        <w:numPr>
          <w:ilvl w:val="0"/>
          <w:numId w:val="197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dostateczną od 50% do 69%,</w:t>
      </w:r>
    </w:p>
    <w:p w:rsidR="000C0BCE" w:rsidRPr="00EF73ED" w:rsidRDefault="000C0BCE" w:rsidP="00983C41">
      <w:pPr>
        <w:numPr>
          <w:ilvl w:val="0"/>
          <w:numId w:val="197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dobrą od 70% do 89%,</w:t>
      </w:r>
    </w:p>
    <w:p w:rsidR="000C0BCE" w:rsidRPr="00EF73ED" w:rsidRDefault="000C0BCE" w:rsidP="00983C41">
      <w:pPr>
        <w:numPr>
          <w:ilvl w:val="0"/>
          <w:numId w:val="197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bardzo dobrą od 90% do 100%,</w:t>
      </w:r>
    </w:p>
    <w:p w:rsidR="000C0BCE" w:rsidRPr="00EF73ED" w:rsidRDefault="000C0BCE" w:rsidP="00983C41">
      <w:pPr>
        <w:numPr>
          <w:ilvl w:val="0"/>
          <w:numId w:val="197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celującą powyżej 100%.</w:t>
      </w:r>
    </w:p>
    <w:p w:rsidR="000C0BCE" w:rsidRPr="00EF73ED" w:rsidRDefault="000C0BCE" w:rsidP="00983C41">
      <w:pPr>
        <w:numPr>
          <w:ilvl w:val="0"/>
          <w:numId w:val="19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Czas trwania sprawdzianu wiadomości i umiejętności ucznia:</w:t>
      </w:r>
    </w:p>
    <w:p w:rsidR="000C0BCE" w:rsidRPr="00EF73ED" w:rsidRDefault="000C0BCE" w:rsidP="00983C41">
      <w:pPr>
        <w:numPr>
          <w:ilvl w:val="0"/>
          <w:numId w:val="198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część praktyczna – 45 minut,</w:t>
      </w:r>
    </w:p>
    <w:p w:rsidR="000C0BCE" w:rsidRPr="00EF73ED" w:rsidRDefault="000C0BCE" w:rsidP="00983C41">
      <w:pPr>
        <w:numPr>
          <w:ilvl w:val="0"/>
          <w:numId w:val="198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cześć ustna – 30 minut ( w tym 10 minut na przygotowanie się ucznia do odpowiedzi).</w:t>
      </w:r>
    </w:p>
    <w:p w:rsidR="000C0BCE" w:rsidRPr="00EF73ED" w:rsidRDefault="000C0BCE" w:rsidP="00983C41">
      <w:pPr>
        <w:numPr>
          <w:ilvl w:val="0"/>
          <w:numId w:val="19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Powyższe przepisy stosuje się odpowiednio w przypadku rocznej i półrocznej oceny klasyfikacyjnej z zajęć edukacyjnych uzyskanej w wyniku egzaminu poprawkowego, z tym że termin na zgłoszenie zastrzeżeń wynosi 5 dni od dnia przeprowadzenia egzaminu poprawkowego. W tym przypadku ocena ustalona przez komisję jest ostateczna.</w:t>
      </w:r>
    </w:p>
    <w:p w:rsidR="000C0BCE" w:rsidRPr="00EF73ED" w:rsidRDefault="000C0BCE" w:rsidP="000E497B">
      <w:pPr>
        <w:tabs>
          <w:tab w:val="num" w:pos="0"/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0C0BCE" w:rsidRPr="00EF73ED" w:rsidRDefault="000C0BCE" w:rsidP="000E497B">
      <w:pPr>
        <w:pStyle w:val="Akapitzlist"/>
        <w:tabs>
          <w:tab w:val="num" w:pos="0"/>
        </w:tabs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Procedury postępowania w przypadku zastrzeżeń do oceny rocznej zachowania</w:t>
      </w:r>
    </w:p>
    <w:p w:rsidR="00567F6E" w:rsidRPr="00EF73ED" w:rsidRDefault="00267E9B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104</w:t>
      </w:r>
    </w:p>
    <w:p w:rsidR="00567F6E" w:rsidRPr="00EF73ED" w:rsidRDefault="00567F6E" w:rsidP="00983C41">
      <w:pPr>
        <w:numPr>
          <w:ilvl w:val="0"/>
          <w:numId w:val="208"/>
        </w:numPr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Uczeń lub jego rodzice mogą zwrócić się do wychowawcy o ustalenie wyższej niż przewidywana rocznej oceny klasyfikacyjnej zachowania.</w:t>
      </w:r>
    </w:p>
    <w:p w:rsidR="00567F6E" w:rsidRPr="00EF73ED" w:rsidRDefault="00567F6E" w:rsidP="00983C41">
      <w:pPr>
        <w:numPr>
          <w:ilvl w:val="0"/>
          <w:numId w:val="208"/>
        </w:numPr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Prośba może być wyrażona ustnie lub w formie pisemnej.</w:t>
      </w:r>
    </w:p>
    <w:p w:rsidR="00567F6E" w:rsidRPr="00EF73ED" w:rsidRDefault="00567F6E" w:rsidP="00983C41">
      <w:pPr>
        <w:numPr>
          <w:ilvl w:val="0"/>
          <w:numId w:val="208"/>
        </w:numPr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Wychowawca jest zobowiązany dokonać analizy zasadności wniosku, o którym mowa w ust. 2.</w:t>
      </w:r>
    </w:p>
    <w:p w:rsidR="00567F6E" w:rsidRPr="00EF73ED" w:rsidRDefault="00567F6E" w:rsidP="00983C41">
      <w:pPr>
        <w:numPr>
          <w:ilvl w:val="0"/>
          <w:numId w:val="208"/>
        </w:numPr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 xml:space="preserve">Wychowawca dokonuje analizy wniosku w oparciu o udokumentowane realizowanie obowiązków określonych w § </w:t>
      </w:r>
      <w:r w:rsidR="00262FFB">
        <w:rPr>
          <w:rFonts w:ascii="Arial" w:hAnsi="Arial" w:cs="Arial"/>
          <w:bCs/>
          <w:sz w:val="20"/>
          <w:szCs w:val="20"/>
        </w:rPr>
        <w:t>99</w:t>
      </w:r>
      <w:r w:rsidRPr="00EF73ED">
        <w:rPr>
          <w:rFonts w:ascii="Arial" w:hAnsi="Arial" w:cs="Arial"/>
          <w:bCs/>
          <w:sz w:val="20"/>
          <w:szCs w:val="20"/>
        </w:rPr>
        <w:t>. W oparciu o tę analizę może ocenę podwyższyć lub utrzymać.</w:t>
      </w:r>
    </w:p>
    <w:p w:rsidR="00567F6E" w:rsidRPr="00EF73ED" w:rsidRDefault="00567F6E" w:rsidP="00983C41">
      <w:pPr>
        <w:numPr>
          <w:ilvl w:val="0"/>
          <w:numId w:val="208"/>
        </w:numPr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Wychowawca może przed zebraniem klasyfikacyjnym Rady Pedagogicznej dokonać analizy wniosku ucznia w zespole, w skład którego wchodzi pedagog szkolny lub psycholog szkolny, przewodniczący zespołu wychowawców, przedstawiciel samorządu klasy, do której uczeń uczęszcza.</w:t>
      </w:r>
    </w:p>
    <w:p w:rsidR="00567F6E" w:rsidRPr="00EF73ED" w:rsidRDefault="00567F6E" w:rsidP="00983C41">
      <w:pPr>
        <w:numPr>
          <w:ilvl w:val="0"/>
          <w:numId w:val="208"/>
        </w:numPr>
        <w:spacing w:after="0" w:line="240" w:lineRule="auto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Ustalona w ten sposób ocena jest ostateczna w tym trybie postępowania.</w:t>
      </w:r>
    </w:p>
    <w:p w:rsidR="00567F6E" w:rsidRPr="00EF73ED" w:rsidRDefault="00567F6E" w:rsidP="000E497B">
      <w:pPr>
        <w:tabs>
          <w:tab w:val="left" w:pos="3430"/>
        </w:tabs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0C0BCE" w:rsidRPr="00EF73ED" w:rsidRDefault="00267E9B" w:rsidP="000E497B">
      <w:pPr>
        <w:tabs>
          <w:tab w:val="num" w:pos="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105</w:t>
      </w:r>
    </w:p>
    <w:p w:rsidR="000C0BCE" w:rsidRPr="00EF73ED" w:rsidRDefault="000C0BCE" w:rsidP="00983C41">
      <w:pPr>
        <w:numPr>
          <w:ilvl w:val="3"/>
          <w:numId w:val="97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Uczeń lub jego rodzice/ opiekunowie prawni mogą zgłosić zastrzeżenia do Dyrektora Szkoły, jeżeli uznają, że roczna ocena klasyfikacyjna zachowania została ustalona niezgodnie z przepisami prawa dotyczącymi trybu ustalenia tej oceny. Zastrzeżenia mogą być zgłoszone nie później niż w terminie 2 dni roboczych od dnia zakończenia zajęć dydaktyczno – wychowawczych.</w:t>
      </w:r>
    </w:p>
    <w:p w:rsidR="000C0BCE" w:rsidRPr="00EF73ED" w:rsidRDefault="000C0BCE" w:rsidP="00983C41">
      <w:pPr>
        <w:numPr>
          <w:ilvl w:val="3"/>
          <w:numId w:val="97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W przypadku stwierdzenia, że roczna ocena klasyfikacyjna zachowania została ustalona niezgodnie z przepisami prawa dotyczącymi trybu ustalania tej oceny, Dyrektor Szkoły powołuje komisję, która ustala ocenę klasyfikacyjną zachowania w drodze głosowania zwykłą większością głosów; w przypadku równej liczby </w:t>
      </w:r>
    </w:p>
    <w:p w:rsidR="000C0BCE" w:rsidRPr="00EF73ED" w:rsidRDefault="000C0BCE" w:rsidP="00983C41">
      <w:pPr>
        <w:numPr>
          <w:ilvl w:val="3"/>
          <w:numId w:val="97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skład komisji wchodzą: głosów decyduje głos przewodniczącego komisji.</w:t>
      </w:r>
    </w:p>
    <w:p w:rsidR="000C0BCE" w:rsidRPr="00EF73ED" w:rsidRDefault="000C0BCE" w:rsidP="00983C41">
      <w:pPr>
        <w:numPr>
          <w:ilvl w:val="0"/>
          <w:numId w:val="20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Dyrektor Szkoły – jako przewodniczący komisji,</w:t>
      </w:r>
    </w:p>
    <w:p w:rsidR="000C0BCE" w:rsidRPr="00EF73ED" w:rsidRDefault="000C0BCE" w:rsidP="00983C41">
      <w:pPr>
        <w:numPr>
          <w:ilvl w:val="0"/>
          <w:numId w:val="20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Wychowawca klasy,</w:t>
      </w:r>
    </w:p>
    <w:p w:rsidR="000C0BCE" w:rsidRPr="00EF73ED" w:rsidRDefault="000C0BCE" w:rsidP="00983C41">
      <w:pPr>
        <w:numPr>
          <w:ilvl w:val="0"/>
          <w:numId w:val="20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Wskazany przez Dyrektora Szkoły nauczyciel prowadzący zajęcia edukacyjne w danej klasie,</w:t>
      </w:r>
    </w:p>
    <w:p w:rsidR="000C0BCE" w:rsidRPr="00EF73ED" w:rsidRDefault="000C0BCE" w:rsidP="00983C41">
      <w:pPr>
        <w:numPr>
          <w:ilvl w:val="0"/>
          <w:numId w:val="20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Pedagog szkolny,</w:t>
      </w:r>
    </w:p>
    <w:p w:rsidR="000C0BCE" w:rsidRPr="00EF73ED" w:rsidRDefault="000C0BCE" w:rsidP="00983C41">
      <w:pPr>
        <w:numPr>
          <w:ilvl w:val="0"/>
          <w:numId w:val="20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Przedstawiciel samorządu uczniowskiego,</w:t>
      </w:r>
    </w:p>
    <w:p w:rsidR="000C0BCE" w:rsidRPr="00EF73ED" w:rsidRDefault="000C0BCE" w:rsidP="00983C41">
      <w:pPr>
        <w:numPr>
          <w:ilvl w:val="0"/>
          <w:numId w:val="20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Przedstawiciel rady rodziców.</w:t>
      </w:r>
    </w:p>
    <w:p w:rsidR="000C0BCE" w:rsidRPr="00EF73ED" w:rsidRDefault="000C0BCE" w:rsidP="00983C41">
      <w:pPr>
        <w:numPr>
          <w:ilvl w:val="3"/>
          <w:numId w:val="97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Ustalona przez komisję roczna ocena klasyfikacyjna zachowania nie może być niższa od ustalonej wcześniej oceny. Ocena ustalona przez komisję jest ostateczna.</w:t>
      </w:r>
    </w:p>
    <w:p w:rsidR="000C0BCE" w:rsidRPr="00EF73ED" w:rsidRDefault="000C0BCE" w:rsidP="00983C41">
      <w:pPr>
        <w:numPr>
          <w:ilvl w:val="3"/>
          <w:numId w:val="97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 prac komisji sporządza się protokół zawierający w szczególności:</w:t>
      </w:r>
    </w:p>
    <w:p w:rsidR="000C0BCE" w:rsidRPr="00EF73ED" w:rsidRDefault="000C0BCE" w:rsidP="00983C41">
      <w:pPr>
        <w:numPr>
          <w:ilvl w:val="0"/>
          <w:numId w:val="210"/>
        </w:numPr>
        <w:tabs>
          <w:tab w:val="left" w:pos="993"/>
          <w:tab w:val="left" w:pos="1276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Skład komisji,</w:t>
      </w:r>
    </w:p>
    <w:p w:rsidR="000C0BCE" w:rsidRPr="00EF73ED" w:rsidRDefault="000C0BCE" w:rsidP="00983C41">
      <w:pPr>
        <w:numPr>
          <w:ilvl w:val="0"/>
          <w:numId w:val="210"/>
        </w:numPr>
        <w:tabs>
          <w:tab w:val="left" w:pos="993"/>
          <w:tab w:val="left" w:pos="1276"/>
          <w:tab w:val="left" w:pos="1985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Termin posiedzenia komisji,</w:t>
      </w:r>
    </w:p>
    <w:p w:rsidR="000C0BCE" w:rsidRPr="00EF73ED" w:rsidRDefault="000C0BCE" w:rsidP="00983C41">
      <w:pPr>
        <w:numPr>
          <w:ilvl w:val="0"/>
          <w:numId w:val="210"/>
        </w:numPr>
        <w:tabs>
          <w:tab w:val="left" w:pos="993"/>
          <w:tab w:val="left" w:pos="1276"/>
          <w:tab w:val="left" w:pos="1985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Wynik głosowania,</w:t>
      </w:r>
    </w:p>
    <w:p w:rsidR="000C0BCE" w:rsidRPr="00EF73ED" w:rsidRDefault="000C0BCE" w:rsidP="00983C41">
      <w:pPr>
        <w:numPr>
          <w:ilvl w:val="0"/>
          <w:numId w:val="210"/>
        </w:numPr>
        <w:tabs>
          <w:tab w:val="left" w:pos="993"/>
          <w:tab w:val="left" w:pos="1276"/>
          <w:tab w:val="left" w:pos="1985"/>
        </w:tabs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Ustaloną ocenę zachowania wraz z uzasadnieniem.</w:t>
      </w:r>
    </w:p>
    <w:p w:rsidR="001575F6" w:rsidRPr="00EF73ED" w:rsidRDefault="001575F6" w:rsidP="000E497B">
      <w:pPr>
        <w:tabs>
          <w:tab w:val="num" w:pos="0"/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1575F6" w:rsidRPr="00EF73ED" w:rsidRDefault="00567F6E" w:rsidP="000E497B">
      <w:pPr>
        <w:tabs>
          <w:tab w:val="num" w:pos="0"/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bCs/>
          <w:sz w:val="20"/>
          <w:szCs w:val="20"/>
        </w:rPr>
        <w:t>§ 1</w:t>
      </w:r>
      <w:r w:rsidR="00267E9B">
        <w:rPr>
          <w:rFonts w:ascii="Arial" w:hAnsi="Arial" w:cs="Arial"/>
          <w:bCs/>
          <w:sz w:val="20"/>
          <w:szCs w:val="20"/>
        </w:rPr>
        <w:t>06</w:t>
      </w:r>
    </w:p>
    <w:p w:rsidR="001575F6" w:rsidRPr="00EF73ED" w:rsidRDefault="001575F6" w:rsidP="000E497B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Klasyfikacja okresowa polega na okresowym podsumowaniu osiągnięć ucznia z zajęć edukacyjnych określonych w szkolnym planie nauczania i zachowania ucznia oraz ustaleniu – według skali ustalonej w Statucie – śródrocznych ocen klasyfikacyjnych z zajęć edukacyjnych i śródrocznej oceny klasyfikacyjnej zachowania.</w:t>
      </w:r>
    </w:p>
    <w:p w:rsidR="001575F6" w:rsidRPr="00EF73ED" w:rsidRDefault="001575F6" w:rsidP="000E497B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Klasyfikację okresową przeprowadza się raz w ciągu roku szkolnego przez zakończeniem I okresu.</w:t>
      </w:r>
    </w:p>
    <w:p w:rsidR="001575F6" w:rsidRPr="00EF73ED" w:rsidRDefault="001575F6" w:rsidP="000E497B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Klasyfikacja roczna polega na podsumowaniu osiągnięć ucznia z zajęć edukacyjnych określonych w szkolnym planie nauczania i zachowania ucznia w danym roku szkolnym oraz ustaleniu rocznych ocen klasyfikacyjnych z zajęć edukacyjnych i rocznej oceny zachowania</w:t>
      </w:r>
      <w:r w:rsidRPr="00EF73ED">
        <w:rPr>
          <w:rFonts w:ascii="Arial" w:hAnsi="Arial" w:cs="Arial"/>
          <w:bCs/>
          <w:sz w:val="20"/>
          <w:szCs w:val="20"/>
        </w:rPr>
        <w:t>.</w:t>
      </w:r>
    </w:p>
    <w:p w:rsidR="001575F6" w:rsidRPr="00EF73ED" w:rsidRDefault="001575F6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eastAsia="Arial" w:hAnsi="Arial" w:cs="Arial"/>
          <w:sz w:val="20"/>
          <w:szCs w:val="20"/>
        </w:rPr>
      </w:pPr>
    </w:p>
    <w:p w:rsidR="001575F6" w:rsidRPr="00EF73ED" w:rsidRDefault="00267E9B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107</w:t>
      </w:r>
    </w:p>
    <w:p w:rsidR="00A35FBB" w:rsidRPr="00EF73ED" w:rsidRDefault="001575F6" w:rsidP="00983C41">
      <w:pPr>
        <w:numPr>
          <w:ilvl w:val="0"/>
          <w:numId w:val="1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Ustala się następujące zasady informowania rodziców:</w:t>
      </w:r>
    </w:p>
    <w:p w:rsidR="001575F6" w:rsidRPr="00EF73ED" w:rsidRDefault="00A35FBB" w:rsidP="00983C41">
      <w:pPr>
        <w:numPr>
          <w:ilvl w:val="0"/>
          <w:numId w:val="18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 </w:t>
      </w:r>
      <w:r w:rsidR="001575F6" w:rsidRPr="00EF73ED">
        <w:rPr>
          <w:rFonts w:ascii="Arial" w:hAnsi="Arial" w:cs="Arial"/>
          <w:sz w:val="20"/>
          <w:szCs w:val="20"/>
        </w:rPr>
        <w:t>wymaganiach edukacyjnych z zajęć edukacyjnych i zasadach oceniania zachowania:</w:t>
      </w:r>
    </w:p>
    <w:p w:rsidR="001575F6" w:rsidRPr="00EF73ED" w:rsidRDefault="001575F6" w:rsidP="00983C41">
      <w:pPr>
        <w:numPr>
          <w:ilvl w:val="0"/>
          <w:numId w:val="19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uczniowie - na pierwszej lekcji zajęć edukacyjnych, na początku roku szkolnego;</w:t>
      </w:r>
    </w:p>
    <w:p w:rsidR="001575F6" w:rsidRPr="00EF73ED" w:rsidRDefault="001575F6" w:rsidP="00983C41">
      <w:pPr>
        <w:numPr>
          <w:ilvl w:val="0"/>
          <w:numId w:val="19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rodzice – na pierwszym zebraniu rozpoczynającym rok szkolny;</w:t>
      </w:r>
    </w:p>
    <w:p w:rsidR="001575F6" w:rsidRPr="00EF73ED" w:rsidRDefault="00A35FBB" w:rsidP="00983C41">
      <w:pPr>
        <w:numPr>
          <w:ilvl w:val="0"/>
          <w:numId w:val="18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o </w:t>
      </w:r>
      <w:r w:rsidR="001575F6" w:rsidRPr="00EF73ED">
        <w:rPr>
          <w:rFonts w:ascii="Arial" w:hAnsi="Arial" w:cs="Arial"/>
          <w:sz w:val="20"/>
          <w:szCs w:val="20"/>
        </w:rPr>
        <w:t>ocenach bieżących z zajęć edukacyjnych i o zachowaniu ucznia rodzice informowani są:</w:t>
      </w:r>
    </w:p>
    <w:p w:rsidR="001575F6" w:rsidRPr="00EF73ED" w:rsidRDefault="001575F6" w:rsidP="00983C41">
      <w:pPr>
        <w:numPr>
          <w:ilvl w:val="0"/>
          <w:numId w:val="19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spotkaniach z rodzicami, zgodnie z kalendarzem Szkoły;</w:t>
      </w:r>
    </w:p>
    <w:p w:rsidR="001575F6" w:rsidRPr="00EF73ED" w:rsidRDefault="001575F6" w:rsidP="00983C41">
      <w:pPr>
        <w:numPr>
          <w:ilvl w:val="0"/>
          <w:numId w:val="19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spotkaniach indywidualnych, po wcześniejszym uzgodnieniu terminu z wychowawcą lub nauczycielem przedmiotu;</w:t>
      </w:r>
    </w:p>
    <w:p w:rsidR="001575F6" w:rsidRPr="00EF73ED" w:rsidRDefault="001575F6" w:rsidP="00983C41">
      <w:pPr>
        <w:numPr>
          <w:ilvl w:val="0"/>
          <w:numId w:val="19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notatką w Zeszycie kontaktów z rodzicami (wymagany podpis rodziców/opiekunów prawnych);</w:t>
      </w:r>
    </w:p>
    <w:p w:rsidR="00A35FBB" w:rsidRPr="00EF73ED" w:rsidRDefault="001575F6" w:rsidP="00983C41">
      <w:pPr>
        <w:numPr>
          <w:ilvl w:val="0"/>
          <w:numId w:val="19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listem poleconym na 30 dni przed klasyfikacyjnym zebraniem Rady Pedagogicznej (tylko w przypadku przewidywanej oceny niedostatecznej z jednego lub kilku przedmiotów);</w:t>
      </w:r>
    </w:p>
    <w:p w:rsidR="001575F6" w:rsidRPr="00EF73ED" w:rsidRDefault="001575F6" w:rsidP="00983C41">
      <w:pPr>
        <w:numPr>
          <w:ilvl w:val="0"/>
          <w:numId w:val="19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telefonicznie (w wyjątkowych sytuacjach wymagających natychmiastowego kontaktu z rodzicem/opiekunem prawnym).</w:t>
      </w:r>
    </w:p>
    <w:p w:rsidR="001575F6" w:rsidRPr="00EF73ED" w:rsidRDefault="001575F6" w:rsidP="00983C41">
      <w:pPr>
        <w:numPr>
          <w:ilvl w:val="0"/>
          <w:numId w:val="1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Informację o przewidywanych dla ucznia rocznych ocenach klasyfikacyjnych z zajęć edukacyjnych przekazują uczniom i ich rodzicom/opiekunom prawnym wychowawcy klas .</w:t>
      </w:r>
    </w:p>
    <w:p w:rsidR="001575F6" w:rsidRPr="00EF73ED" w:rsidRDefault="001575F6" w:rsidP="00983C41">
      <w:pPr>
        <w:numPr>
          <w:ilvl w:val="0"/>
          <w:numId w:val="1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Informację o przewidywanej dla ucznia rocznej ocenie klasyfikacyjnej zachowania przekazuje uczniom i ich rodzicom/opiekunom prawnym wychowawca klasy.</w:t>
      </w:r>
    </w:p>
    <w:p w:rsidR="00A35FBB" w:rsidRPr="00EF73ED" w:rsidRDefault="00A35FBB" w:rsidP="00983C41">
      <w:pPr>
        <w:numPr>
          <w:ilvl w:val="0"/>
          <w:numId w:val="1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</w:t>
      </w:r>
      <w:r w:rsidR="001575F6" w:rsidRPr="00EF73ED">
        <w:rPr>
          <w:rFonts w:ascii="Arial" w:hAnsi="Arial" w:cs="Arial"/>
          <w:sz w:val="20"/>
          <w:szCs w:val="20"/>
        </w:rPr>
        <w:t xml:space="preserve"> przypadku przewidywanej oceny niedostatecznej bądź ewentualnego braku możliwości</w:t>
      </w:r>
      <w:r w:rsidRPr="00EF73ED">
        <w:rPr>
          <w:rFonts w:ascii="Arial" w:hAnsi="Arial" w:cs="Arial"/>
          <w:sz w:val="20"/>
          <w:szCs w:val="20"/>
        </w:rPr>
        <w:t xml:space="preserve"> dokonania klasyfikacji ucznia,</w:t>
      </w:r>
      <w:r w:rsidR="001575F6" w:rsidRPr="00EF73ED">
        <w:rPr>
          <w:rFonts w:ascii="Arial" w:hAnsi="Arial" w:cs="Arial"/>
          <w:sz w:val="20"/>
          <w:szCs w:val="20"/>
        </w:rPr>
        <w:t xml:space="preserve"> informacje przekazuje się na 30 dni przed terminem zebrania Rady Pedagogicznej zatwierdzającego wyniki klasyfikacji. </w:t>
      </w:r>
    </w:p>
    <w:p w:rsidR="001575F6" w:rsidRPr="00EF73ED" w:rsidRDefault="00A35FBB" w:rsidP="00983C41">
      <w:pPr>
        <w:numPr>
          <w:ilvl w:val="0"/>
          <w:numId w:val="1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W okresie od powiadomienia </w:t>
      </w:r>
      <w:r w:rsidR="001575F6" w:rsidRPr="00EF73ED">
        <w:rPr>
          <w:rFonts w:ascii="Arial" w:hAnsi="Arial" w:cs="Arial"/>
          <w:sz w:val="20"/>
          <w:szCs w:val="20"/>
        </w:rPr>
        <w:t>do zebrania Rady Pedagogicznej zatwierdzającego wyniki klasyfikacji, przewidywana ocena okresowa lub roczna może ulec zmianie na zasadach określonych przez nauczyciela przedmiotu – w wyniku sprawdzianu pisemnego, ustnego lub praktycznego odbywającego się bez konieczności powoływania komisji.</w:t>
      </w:r>
    </w:p>
    <w:p w:rsidR="00993D4E" w:rsidRPr="00EF73ED" w:rsidRDefault="00993D4E" w:rsidP="00983C41">
      <w:pPr>
        <w:numPr>
          <w:ilvl w:val="0"/>
          <w:numId w:val="188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Ocena ustalona w sposób przewidziany powyżej jest ostateczna w tym trybie postępowania.</w:t>
      </w:r>
    </w:p>
    <w:p w:rsidR="001575F6" w:rsidRPr="00EF73ED" w:rsidRDefault="001575F6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374FCF" w:rsidRPr="00EF73ED" w:rsidRDefault="00374FCF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Procedura przeprowadzania egzaminu poprawkowego</w:t>
      </w: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108</w:t>
      </w:r>
    </w:p>
    <w:p w:rsidR="00B6039D" w:rsidRPr="00EF73ED" w:rsidRDefault="00B6039D" w:rsidP="00983C41">
      <w:pPr>
        <w:numPr>
          <w:ilvl w:val="0"/>
          <w:numId w:val="199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Począwszy od klasy IV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podstawowej, uczeń który w wyniku klasyfikacji rocznej uzyskał ocenę niedostateczną z jednych obowiązkowych zajęć edukacyjnych, może zdawać egzamin poprawkowy. W wyjątkowych przypadkach Rada Pedagogiczna może wyrazić zgodę na egzamin poprawkowy z dwóch obowiązkowych zajęć edukacyjnych.</w:t>
      </w:r>
    </w:p>
    <w:p w:rsidR="002C0944" w:rsidRPr="00EF73ED" w:rsidRDefault="002C0944" w:rsidP="00983C41">
      <w:pPr>
        <w:numPr>
          <w:ilvl w:val="0"/>
          <w:numId w:val="199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przypadku, gdy w wyniku klasyfikacji okresowej uczeń uzyskał ocenę niedostateczną z danych zajęć edukacyjnych, ma obowiązek zaliczyć pierwsze półrocze najpóźniej do końca marca danego roku szkolnego.</w:t>
      </w:r>
    </w:p>
    <w:p w:rsidR="00B6039D" w:rsidRPr="00EF73ED" w:rsidRDefault="00B6039D" w:rsidP="00983C41">
      <w:pPr>
        <w:numPr>
          <w:ilvl w:val="0"/>
          <w:numId w:val="199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Egzamin poprawkowy składa się z części pisemnej oraz części ustnej, z wyjątkiem egzaminu z muzyki, plastyki, informatyki, techniki</w:t>
      </w:r>
      <w:r w:rsidR="00804DFE">
        <w:rPr>
          <w:rFonts w:ascii="Arial" w:hAnsi="Arial" w:cs="Arial"/>
          <w:sz w:val="20"/>
          <w:szCs w:val="20"/>
        </w:rPr>
        <w:t xml:space="preserve">, </w:t>
      </w:r>
      <w:r w:rsidR="004E53C7">
        <w:rPr>
          <w:rFonts w:ascii="Arial" w:hAnsi="Arial" w:cs="Arial"/>
          <w:sz w:val="20"/>
          <w:szCs w:val="20"/>
        </w:rPr>
        <w:t xml:space="preserve">zajęć technicznych, </w:t>
      </w:r>
      <w:r w:rsidR="00804DFE">
        <w:rPr>
          <w:rFonts w:ascii="Arial" w:hAnsi="Arial" w:cs="Arial"/>
          <w:sz w:val="20"/>
          <w:szCs w:val="20"/>
        </w:rPr>
        <w:t>zajęć komputerowych</w:t>
      </w:r>
      <w:r w:rsidRPr="00EF73ED">
        <w:rPr>
          <w:rFonts w:ascii="Arial" w:hAnsi="Arial" w:cs="Arial"/>
          <w:sz w:val="20"/>
          <w:szCs w:val="20"/>
        </w:rPr>
        <w:t xml:space="preserve"> oraz wychowania fizycznego, z których egzamin ma przede wszystkim formę zadań praktycznych.</w:t>
      </w:r>
    </w:p>
    <w:p w:rsidR="00B6039D" w:rsidRPr="00EF73ED" w:rsidRDefault="00B6039D" w:rsidP="00983C41">
      <w:pPr>
        <w:numPr>
          <w:ilvl w:val="0"/>
          <w:numId w:val="199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Czas trwania egzaminu poprawkowego:</w:t>
      </w:r>
    </w:p>
    <w:p w:rsidR="00B6039D" w:rsidRPr="00EF73ED" w:rsidRDefault="00B6039D" w:rsidP="00983C41">
      <w:pPr>
        <w:numPr>
          <w:ilvl w:val="0"/>
          <w:numId w:val="20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część praktyczna – 45 minut;</w:t>
      </w:r>
    </w:p>
    <w:p w:rsidR="00B6039D" w:rsidRPr="00EF73ED" w:rsidRDefault="00B6039D" w:rsidP="00983C41">
      <w:pPr>
        <w:numPr>
          <w:ilvl w:val="0"/>
          <w:numId w:val="20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cześć ustna – 30 minut ( w tym 10 minut na przygotowanie się ucznia do odpowiedzi).</w:t>
      </w:r>
    </w:p>
    <w:p w:rsidR="00B6039D" w:rsidRPr="00EF73ED" w:rsidRDefault="00B6039D" w:rsidP="00983C41">
      <w:pPr>
        <w:numPr>
          <w:ilvl w:val="0"/>
          <w:numId w:val="199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Termin </w:t>
      </w:r>
      <w:r w:rsidR="004564CB" w:rsidRPr="00EF73ED">
        <w:rPr>
          <w:rFonts w:ascii="Arial" w:hAnsi="Arial" w:cs="Arial"/>
          <w:sz w:val="20"/>
          <w:szCs w:val="20"/>
        </w:rPr>
        <w:t xml:space="preserve">egzaminu poprawkowego wyznacza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w ostatnim tygodniu ferii letnich.</w:t>
      </w:r>
    </w:p>
    <w:p w:rsidR="00B6039D" w:rsidRPr="00EF73ED" w:rsidRDefault="00B6039D" w:rsidP="00983C41">
      <w:pPr>
        <w:numPr>
          <w:ilvl w:val="0"/>
          <w:numId w:val="199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Egzamin poprawkowy przep</w:t>
      </w:r>
      <w:r w:rsidR="004564CB" w:rsidRPr="00EF73ED">
        <w:rPr>
          <w:rFonts w:ascii="Arial" w:hAnsi="Arial" w:cs="Arial"/>
          <w:sz w:val="20"/>
          <w:szCs w:val="20"/>
        </w:rPr>
        <w:t xml:space="preserve">rowadza komisja powołana przez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 W skład</w:t>
      </w:r>
      <w:r w:rsidR="001575F6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komisji wchodzą:</w:t>
      </w:r>
    </w:p>
    <w:p w:rsidR="00B6039D" w:rsidRPr="00EF73ED" w:rsidRDefault="004564CB" w:rsidP="00983C41">
      <w:pPr>
        <w:numPr>
          <w:ilvl w:val="0"/>
          <w:numId w:val="20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B6039D" w:rsidRPr="00EF73ED">
        <w:rPr>
          <w:rFonts w:ascii="Arial" w:hAnsi="Arial" w:cs="Arial"/>
          <w:sz w:val="20"/>
          <w:szCs w:val="20"/>
        </w:rPr>
        <w:t>y – jako przewodniczący komisji,</w:t>
      </w:r>
    </w:p>
    <w:p w:rsidR="00B6039D" w:rsidRPr="00EF73ED" w:rsidRDefault="00B6039D" w:rsidP="00983C41">
      <w:pPr>
        <w:numPr>
          <w:ilvl w:val="0"/>
          <w:numId w:val="20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 prowadzący dane zajęcia edukacyjne – jako egzaminujący,</w:t>
      </w:r>
    </w:p>
    <w:p w:rsidR="00B6039D" w:rsidRPr="00EF73ED" w:rsidRDefault="00B6039D" w:rsidP="00983C41">
      <w:pPr>
        <w:numPr>
          <w:ilvl w:val="0"/>
          <w:numId w:val="20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Nauczyciel prowadzący takie same lub pokrewne zajęcia edukacyjne – jako członek komisji.</w:t>
      </w:r>
    </w:p>
    <w:p w:rsidR="00B6039D" w:rsidRPr="00EF73ED" w:rsidRDefault="00B6039D" w:rsidP="00983C41">
      <w:pPr>
        <w:numPr>
          <w:ilvl w:val="0"/>
          <w:numId w:val="199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 przeprowadzonego egzaminu sporządza się protokół zawierający w szczególności: </w:t>
      </w:r>
    </w:p>
    <w:p w:rsidR="00B6039D" w:rsidRPr="00EF73ED" w:rsidRDefault="00B6039D" w:rsidP="00983C41">
      <w:pPr>
        <w:numPr>
          <w:ilvl w:val="0"/>
          <w:numId w:val="20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skład komisji,</w:t>
      </w:r>
    </w:p>
    <w:p w:rsidR="00B6039D" w:rsidRPr="00EF73ED" w:rsidRDefault="00B6039D" w:rsidP="00983C41">
      <w:pPr>
        <w:numPr>
          <w:ilvl w:val="0"/>
          <w:numId w:val="20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termin egzaminu poprawkowego,</w:t>
      </w:r>
    </w:p>
    <w:p w:rsidR="00B6039D" w:rsidRPr="00EF73ED" w:rsidRDefault="00B6039D" w:rsidP="00983C41">
      <w:pPr>
        <w:numPr>
          <w:ilvl w:val="0"/>
          <w:numId w:val="20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pytania egzaminacyjne,</w:t>
      </w:r>
    </w:p>
    <w:p w:rsidR="00B6039D" w:rsidRPr="00EF73ED" w:rsidRDefault="00B6039D" w:rsidP="00983C41">
      <w:pPr>
        <w:numPr>
          <w:ilvl w:val="0"/>
          <w:numId w:val="20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wynik egzaminu poprawkowego oraz uzyskaną ocenę.</w:t>
      </w:r>
    </w:p>
    <w:p w:rsidR="00B6039D" w:rsidRPr="00EF73ED" w:rsidRDefault="00B6039D" w:rsidP="00983C41">
      <w:pPr>
        <w:numPr>
          <w:ilvl w:val="0"/>
          <w:numId w:val="199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 protokołu dołącza się pisemne prace ucznia i zwięzłą informację o ustnych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 xml:space="preserve"> odpowiedziach ucznia. Protokół stanowi załącznik do arkusza ocen ucznia.</w:t>
      </w:r>
    </w:p>
    <w:p w:rsidR="00B6039D" w:rsidRPr="00EF73ED" w:rsidRDefault="00B6039D" w:rsidP="00983C41">
      <w:pPr>
        <w:numPr>
          <w:ilvl w:val="0"/>
          <w:numId w:val="199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Uczeń, który z przyczyn usprawiedliwionych nie przystąpił do egzaminu poprawkowego w wyznaczonym terminie, może przystąpić do niego w dodatkow</w:t>
      </w:r>
      <w:r w:rsidR="004564CB" w:rsidRPr="00EF73ED">
        <w:rPr>
          <w:rFonts w:ascii="Arial" w:hAnsi="Arial" w:cs="Arial"/>
          <w:sz w:val="20"/>
          <w:szCs w:val="20"/>
        </w:rPr>
        <w:t xml:space="preserve">ym terminie, wyznaczonym przez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 nie później niż do końca września.</w:t>
      </w:r>
    </w:p>
    <w:p w:rsidR="00B6039D" w:rsidRPr="00EF73ED" w:rsidRDefault="00B6039D" w:rsidP="00983C41">
      <w:pPr>
        <w:numPr>
          <w:ilvl w:val="0"/>
          <w:numId w:val="199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Uczeń, który nie zdał egzaminu poprawkowego nie otrzymuje promocji do klasy programowo wyższej i powtarza klasę, z zastrzeżeniem ust. 9.</w:t>
      </w:r>
    </w:p>
    <w:p w:rsidR="00B6039D" w:rsidRPr="00EF73ED" w:rsidRDefault="00B6039D" w:rsidP="00983C41">
      <w:pPr>
        <w:numPr>
          <w:ilvl w:val="0"/>
          <w:numId w:val="199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Uwzględniając możliwości edukacyjne ucznia, Rada Pedagogiczna może jeden raz w ciągu danego etapu edukacyjnego promować do klasy programowo wyższej ucznia, który nie zdał egzaminu poprawkowego z jednych zajęć edukacyjnych, pod warunkiem że te obowiązkowe zajęcia edukacyjne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zgodne ze szkolnym planem nauczania, są realizowane w klasie programowo wyższej.</w:t>
      </w:r>
    </w:p>
    <w:p w:rsidR="00B6039D" w:rsidRPr="00EF73ED" w:rsidRDefault="00B6039D" w:rsidP="00983C41">
      <w:pPr>
        <w:numPr>
          <w:ilvl w:val="0"/>
          <w:numId w:val="199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Kryteria wymagań egzaminacyjnych na poszczególne oceny:</w:t>
      </w:r>
    </w:p>
    <w:p w:rsidR="00B6039D" w:rsidRPr="00EF73ED" w:rsidRDefault="00B6039D" w:rsidP="00983C41">
      <w:pPr>
        <w:numPr>
          <w:ilvl w:val="0"/>
          <w:numId w:val="203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niedostateczną od 0% do 29%,</w:t>
      </w:r>
    </w:p>
    <w:p w:rsidR="00B6039D" w:rsidRPr="00EF73ED" w:rsidRDefault="00B6039D" w:rsidP="00983C41">
      <w:pPr>
        <w:numPr>
          <w:ilvl w:val="0"/>
          <w:numId w:val="203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dopuszczającą od 30% do 49%,</w:t>
      </w:r>
    </w:p>
    <w:p w:rsidR="00B6039D" w:rsidRPr="00EF73ED" w:rsidRDefault="00B6039D" w:rsidP="00983C41">
      <w:pPr>
        <w:numPr>
          <w:ilvl w:val="0"/>
          <w:numId w:val="203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dostateczną od 50% do 69%,</w:t>
      </w:r>
    </w:p>
    <w:p w:rsidR="00B6039D" w:rsidRPr="00EF73ED" w:rsidRDefault="00B6039D" w:rsidP="00983C41">
      <w:pPr>
        <w:numPr>
          <w:ilvl w:val="0"/>
          <w:numId w:val="203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dobrą od 70% do 89%,</w:t>
      </w:r>
    </w:p>
    <w:p w:rsidR="00B6039D" w:rsidRPr="00EF73ED" w:rsidRDefault="00B6039D" w:rsidP="00983C41">
      <w:pPr>
        <w:numPr>
          <w:ilvl w:val="0"/>
          <w:numId w:val="203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bardzo dobrą od 90% do 100%,</w:t>
      </w:r>
    </w:p>
    <w:p w:rsidR="00B6039D" w:rsidRPr="00EF73ED" w:rsidRDefault="00B6039D" w:rsidP="00983C41">
      <w:pPr>
        <w:numPr>
          <w:ilvl w:val="0"/>
          <w:numId w:val="203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 ocenę celującą powyżej 100%.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74FCF" w:rsidRPr="00EF73ED" w:rsidRDefault="00374FCF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Procedura przeprowadzania egzaminu klasyfikacyjnego</w:t>
      </w:r>
    </w:p>
    <w:p w:rsidR="00B6039D" w:rsidRPr="00EF73ED" w:rsidRDefault="00267E9B" w:rsidP="000E497B">
      <w:pPr>
        <w:pStyle w:val="Akapitzlist"/>
        <w:spacing w:after="0" w:line="240" w:lineRule="auto"/>
        <w:ind w:left="0"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109</w:t>
      </w:r>
    </w:p>
    <w:p w:rsidR="00B6039D" w:rsidRPr="00EF73ED" w:rsidRDefault="00B6039D" w:rsidP="00983C41">
      <w:pPr>
        <w:pStyle w:val="Akapitzlist"/>
        <w:numPr>
          <w:ilvl w:val="0"/>
          <w:numId w:val="20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Uczeń może nie być klasyfikowany z jednego, kilku lub wszystkich zajęć edukacyjnych, jeżeli brak jest podstaw do ustalenia śródrocznej lub rocznej oceny klasyfikacyjnej z powodu </w:t>
      </w:r>
      <w:r w:rsidR="00993D4E" w:rsidRPr="00EF73ED">
        <w:rPr>
          <w:rFonts w:ascii="Arial" w:hAnsi="Arial" w:cs="Arial"/>
          <w:sz w:val="20"/>
          <w:szCs w:val="20"/>
        </w:rPr>
        <w:t xml:space="preserve">usprawiedliwionej </w:t>
      </w:r>
      <w:r w:rsidRPr="00EF73ED">
        <w:rPr>
          <w:rFonts w:ascii="Arial" w:hAnsi="Arial" w:cs="Arial"/>
          <w:sz w:val="20"/>
          <w:szCs w:val="20"/>
        </w:rPr>
        <w:t>nieobecności ucznia na zajęciach edukacyjnych przekraczających połowę czasu przeznaczonego na te zajęcia w szkolnym planie nauczania.</w:t>
      </w:r>
    </w:p>
    <w:p w:rsidR="00993D4E" w:rsidRPr="00EF73ED" w:rsidRDefault="00993D4E" w:rsidP="00983C41">
      <w:pPr>
        <w:pStyle w:val="Akapitzlist"/>
        <w:numPr>
          <w:ilvl w:val="0"/>
          <w:numId w:val="20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przypadku braku możliwości sklasyfikowania ucznia na pierwsze półrocze z danych zajęć edukacyjnych, uczeń ma obowiązek zaliczyć pierwsze półrocze najpóźniej do końca marca danego roku szkolnego.</w:t>
      </w:r>
    </w:p>
    <w:p w:rsidR="00B6039D" w:rsidRPr="00EF73ED" w:rsidRDefault="00B6039D" w:rsidP="00983C41">
      <w:pPr>
        <w:pStyle w:val="Akapitzlist"/>
        <w:numPr>
          <w:ilvl w:val="0"/>
          <w:numId w:val="20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Uczeń niesklasyfikowany z powodu usprawiedliwionej nieobecności może zdawać egzamin klasyfikacyjny.</w:t>
      </w:r>
    </w:p>
    <w:p w:rsidR="00B6039D" w:rsidRPr="00EF73ED" w:rsidRDefault="00B6039D" w:rsidP="00983C41">
      <w:pPr>
        <w:pStyle w:val="Akapitzlist"/>
        <w:numPr>
          <w:ilvl w:val="0"/>
          <w:numId w:val="20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Na wniosek ucznia niesklasyfikowanego z powodu nieusprawiedliwionych nieobecności lub na wniosek jego rodziców Rada Pedagogiczna może wyrazić zgodę na egzamin klasyfikacyjny.</w:t>
      </w:r>
    </w:p>
    <w:p w:rsidR="00B6039D" w:rsidRPr="00EF73ED" w:rsidRDefault="00B6039D" w:rsidP="00983C41">
      <w:pPr>
        <w:pStyle w:val="Akapitzlist"/>
        <w:numPr>
          <w:ilvl w:val="0"/>
          <w:numId w:val="20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Egzaminy klasyfikacyjne przeprowadza się w formie pisemnej i ustnej, zaś z plastyki, muzyki, </w:t>
      </w:r>
      <w:r w:rsidR="004E53C7">
        <w:rPr>
          <w:rFonts w:ascii="Arial" w:hAnsi="Arial" w:cs="Arial"/>
          <w:sz w:val="20"/>
          <w:szCs w:val="20"/>
        </w:rPr>
        <w:t xml:space="preserve">informatyki, techniki, </w:t>
      </w:r>
      <w:r w:rsidRPr="00EF73ED">
        <w:rPr>
          <w:rFonts w:ascii="Arial" w:hAnsi="Arial" w:cs="Arial"/>
          <w:sz w:val="20"/>
          <w:szCs w:val="20"/>
        </w:rPr>
        <w:t>zajęć technicznych, zajęć komputerowych i wychowania fizycznego ma przede wszystkim formę zajęć praktycznych.</w:t>
      </w:r>
    </w:p>
    <w:p w:rsidR="00B6039D" w:rsidRPr="00EF73ED" w:rsidRDefault="00B6039D" w:rsidP="00983C41">
      <w:pPr>
        <w:pStyle w:val="Akapitzlist"/>
        <w:numPr>
          <w:ilvl w:val="0"/>
          <w:numId w:val="20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Termin egzaminu klasyfikacyjnego ustala się z uczniem i jego rodzicami</w:t>
      </w:r>
      <w:r w:rsidR="004564CB" w:rsidRPr="00EF73ED">
        <w:rPr>
          <w:rFonts w:ascii="Arial" w:hAnsi="Arial" w:cs="Arial"/>
          <w:sz w:val="20"/>
          <w:szCs w:val="20"/>
        </w:rPr>
        <w:t>/opiekunami prawnymi</w:t>
      </w:r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983C41">
      <w:pPr>
        <w:pStyle w:val="Akapitzlist"/>
        <w:numPr>
          <w:ilvl w:val="0"/>
          <w:numId w:val="20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Egzamin klasyfikacyjny dla ucznia przeprowadza nauczyciel danych zajęć edukacyjnych</w:t>
      </w:r>
      <w:r w:rsidR="004564CB" w:rsidRPr="00EF73ED">
        <w:rPr>
          <w:rFonts w:ascii="Arial" w:hAnsi="Arial" w:cs="Arial"/>
          <w:sz w:val="20"/>
          <w:szCs w:val="20"/>
        </w:rPr>
        <w:t xml:space="preserve"> w obecności, wskazanego przez D</w:t>
      </w:r>
      <w:r w:rsidRPr="00EF73ED">
        <w:rPr>
          <w:rFonts w:ascii="Arial" w:hAnsi="Arial" w:cs="Arial"/>
          <w:sz w:val="20"/>
          <w:szCs w:val="20"/>
        </w:rPr>
        <w:t>yrekto</w:t>
      </w:r>
      <w:r w:rsidR="004564CB" w:rsidRPr="00EF73ED">
        <w:rPr>
          <w:rFonts w:ascii="Arial" w:hAnsi="Arial" w:cs="Arial"/>
          <w:sz w:val="20"/>
          <w:szCs w:val="20"/>
        </w:rPr>
        <w:t xml:space="preserve">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y, nauczyciela takich samych bądź pokrewnych zajęć edukacyjnych. </w:t>
      </w:r>
    </w:p>
    <w:p w:rsidR="00B6039D" w:rsidRPr="00EF73ED" w:rsidRDefault="00B6039D" w:rsidP="00983C41">
      <w:pPr>
        <w:pStyle w:val="Akapitzlist"/>
        <w:numPr>
          <w:ilvl w:val="0"/>
          <w:numId w:val="20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czasie egzaminu klasyfikacyjnego mogą być obecni – w charakterze obserwatorów – rodzice</w:t>
      </w:r>
      <w:r w:rsidR="004564CB" w:rsidRPr="00EF73ED">
        <w:rPr>
          <w:rFonts w:ascii="Arial" w:hAnsi="Arial" w:cs="Arial"/>
          <w:sz w:val="20"/>
          <w:szCs w:val="20"/>
        </w:rPr>
        <w:t>/ opiekunowie prawni</w:t>
      </w:r>
      <w:r w:rsidRPr="00EF73ED">
        <w:rPr>
          <w:rFonts w:ascii="Arial" w:hAnsi="Arial" w:cs="Arial"/>
          <w:sz w:val="20"/>
          <w:szCs w:val="20"/>
        </w:rPr>
        <w:t xml:space="preserve"> ucznia.</w:t>
      </w:r>
    </w:p>
    <w:p w:rsidR="00B6039D" w:rsidRPr="00EF73ED" w:rsidRDefault="00B6039D" w:rsidP="00983C41">
      <w:pPr>
        <w:pStyle w:val="Akapitzlist"/>
        <w:numPr>
          <w:ilvl w:val="0"/>
          <w:numId w:val="204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 przeprowadzonego egzaminu klasyfikacyjnego sporządza się protokół zawierający w szczególności:</w:t>
      </w:r>
    </w:p>
    <w:p w:rsidR="00B6039D" w:rsidRPr="00EF73ED" w:rsidRDefault="00B6039D" w:rsidP="00983C41">
      <w:pPr>
        <w:pStyle w:val="Akapitzlist"/>
        <w:numPr>
          <w:ilvl w:val="0"/>
          <w:numId w:val="205"/>
        </w:numPr>
        <w:suppressAutoHyphens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Imiona i nazwiska nauczycieli przeprowadzających egzamin;</w:t>
      </w:r>
    </w:p>
    <w:p w:rsidR="00B6039D" w:rsidRPr="00EF73ED" w:rsidRDefault="00B6039D" w:rsidP="00983C41">
      <w:pPr>
        <w:numPr>
          <w:ilvl w:val="0"/>
          <w:numId w:val="205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Termin egzaminu klasyfikacyjnego;</w:t>
      </w:r>
    </w:p>
    <w:p w:rsidR="00B6039D" w:rsidRPr="00EF73ED" w:rsidRDefault="00B6039D" w:rsidP="00983C41">
      <w:pPr>
        <w:numPr>
          <w:ilvl w:val="0"/>
          <w:numId w:val="205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Zadania (ćwiczenia) egzaminacyjne;</w:t>
      </w:r>
    </w:p>
    <w:p w:rsidR="00B6039D" w:rsidRPr="00EF73ED" w:rsidRDefault="00B6039D" w:rsidP="00983C41">
      <w:pPr>
        <w:numPr>
          <w:ilvl w:val="0"/>
          <w:numId w:val="205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Wyniki egzaminu klasyfikacyjnego oraz uzyskane oceny;</w:t>
      </w:r>
    </w:p>
    <w:p w:rsidR="00B6039D" w:rsidRPr="00EF73ED" w:rsidRDefault="00B6039D" w:rsidP="00983C41">
      <w:pPr>
        <w:numPr>
          <w:ilvl w:val="0"/>
          <w:numId w:val="205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Imię i nazwisko ucznia;</w:t>
      </w:r>
    </w:p>
    <w:p w:rsidR="00B6039D" w:rsidRPr="00EF73ED" w:rsidRDefault="00B6039D" w:rsidP="00983C41">
      <w:pPr>
        <w:numPr>
          <w:ilvl w:val="0"/>
          <w:numId w:val="205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Nazwa zajęć edukacyjnych, z których był przeprowadzany;</w:t>
      </w:r>
    </w:p>
    <w:p w:rsidR="00B6039D" w:rsidRPr="00EF73ED" w:rsidRDefault="00B6039D" w:rsidP="00983C41">
      <w:pPr>
        <w:numPr>
          <w:ilvl w:val="0"/>
          <w:numId w:val="205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Ustalona ocena klasyfikacyjna;</w:t>
      </w:r>
    </w:p>
    <w:p w:rsidR="00B6039D" w:rsidRPr="00EF73ED" w:rsidRDefault="00B6039D" w:rsidP="00983C41">
      <w:pPr>
        <w:numPr>
          <w:ilvl w:val="0"/>
          <w:numId w:val="204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Do protokołu dołącza się pisemne prace ucznia i zwięzłą informację o ustnych odpowiedziach ucznia. Protokół stanowi załącznik do arkusza ocen ucznia.</w:t>
      </w:r>
    </w:p>
    <w:p w:rsidR="00B6039D" w:rsidRPr="00EF73ED" w:rsidRDefault="00B6039D" w:rsidP="00983C41">
      <w:pPr>
        <w:numPr>
          <w:ilvl w:val="0"/>
          <w:numId w:val="204"/>
        </w:numPr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Uczeń, który nie przystąpił do egzaminu klasyfikacyjnego nie otrzymuje promocji i powtarza klasę.</w:t>
      </w:r>
    </w:p>
    <w:p w:rsidR="00B6039D" w:rsidRPr="00EF73ED" w:rsidRDefault="00B6039D" w:rsidP="000E497B">
      <w:pPr>
        <w:tabs>
          <w:tab w:val="left" w:pos="3430"/>
        </w:tabs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Dział VIII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Ceremoniał szkolny 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110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1.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a posiada sztandar szkolny.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 Sztandar </w:t>
      </w:r>
      <w:r w:rsidR="006A7E3C" w:rsidRPr="00EF73ED">
        <w:rPr>
          <w:rFonts w:ascii="Arial" w:eastAsia="Times New Roman" w:hAnsi="Arial" w:cs="Arial"/>
          <w:sz w:val="20"/>
          <w:szCs w:val="20"/>
          <w:lang w:eastAsia="pl-PL"/>
        </w:rPr>
        <w:t>Szkoł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y ma kształt kwadratu o boku 1 metra. Jest wykonany drukiem cyfrowym Z prawej strony w centralnym punkcie umieszczone jest logo </w:t>
      </w:r>
      <w:r w:rsidR="006A7E3C" w:rsidRPr="00EF73ED">
        <w:rPr>
          <w:rFonts w:ascii="Arial" w:eastAsia="Times New Roman" w:hAnsi="Arial" w:cs="Arial"/>
          <w:sz w:val="20"/>
          <w:szCs w:val="20"/>
          <w:lang w:eastAsia="pl-PL"/>
        </w:rPr>
        <w:t>Szkoł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y -błękitna niezapominajka na granatowym tle. Wokół widnieje napis </w:t>
      </w:r>
      <w:r w:rsidR="006A7E3C" w:rsidRPr="00EF73ED">
        <w:rPr>
          <w:rFonts w:ascii="Arial" w:eastAsia="Times New Roman" w:hAnsi="Arial" w:cs="Arial"/>
          <w:sz w:val="20"/>
          <w:szCs w:val="20"/>
          <w:lang w:eastAsia="pl-PL"/>
        </w:rPr>
        <w:t>Szkoł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>a Podstawowa im. Pol</w:t>
      </w:r>
      <w:r w:rsidR="00F71685">
        <w:rPr>
          <w:rFonts w:ascii="Arial" w:eastAsia="Times New Roman" w:hAnsi="Arial" w:cs="Arial"/>
          <w:sz w:val="20"/>
          <w:szCs w:val="20"/>
          <w:lang w:eastAsia="pl-PL"/>
        </w:rPr>
        <w:t xml:space="preserve">skiej Niezapominajki w </w:t>
      </w:r>
      <w:proofErr w:type="spellStart"/>
      <w:r w:rsidR="00F71685">
        <w:rPr>
          <w:rFonts w:ascii="Arial" w:eastAsia="Times New Roman" w:hAnsi="Arial" w:cs="Arial"/>
          <w:sz w:val="20"/>
          <w:szCs w:val="20"/>
          <w:lang w:eastAsia="pl-PL"/>
        </w:rPr>
        <w:t>Szczodrem</w:t>
      </w:r>
      <w:proofErr w:type="spellEnd"/>
      <w:r w:rsidR="00F7168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 Z lewej strony na czerwonym tle w środku umieszczone jest godło państwowe, wizerunek orła białego ze złotą koroną na głowie zwróconej w prawo, z rozwiniętymi skrzydłam</w:t>
      </w:r>
      <w:r w:rsidR="0010549F">
        <w:rPr>
          <w:rFonts w:ascii="Arial" w:eastAsia="Times New Roman" w:hAnsi="Arial" w:cs="Arial"/>
          <w:sz w:val="20"/>
          <w:szCs w:val="20"/>
          <w:lang w:eastAsia="pl-PL"/>
        </w:rPr>
        <w:t>i, z dziobem i szponami złotymi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>. Pod godłem widnieją słowa Rzeczpospolita Polska.</w:t>
      </w:r>
      <w:r w:rsidR="004F1C9B"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 Sztandar jest obszyty złotymi frędzlami z wyjątkiem boku przylegającego do drzewca zakończonego Orłem.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2. Sztandarem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opiekuje się poczet sztandarowy pod kierunkiem wyznaczonych przez Dyrektora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="00317F9F" w:rsidRPr="00EF73ED">
        <w:rPr>
          <w:rFonts w:ascii="Arial" w:hAnsi="Arial" w:cs="Arial"/>
          <w:sz w:val="20"/>
          <w:szCs w:val="20"/>
        </w:rPr>
        <w:t>y nauczycieli</w:t>
      </w:r>
      <w:r w:rsidRPr="00EF73ED">
        <w:rPr>
          <w:rFonts w:ascii="Arial" w:hAnsi="Arial" w:cs="Arial"/>
          <w:sz w:val="20"/>
          <w:szCs w:val="20"/>
        </w:rPr>
        <w:t xml:space="preserve">. 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3. Uczestnictwo w poczcie sztandarowym to najbardziej honorowa funkcja uczniowska w szkole, dlatego poczet sztandarowy powinien być wytypowany z uczniów klasy najstarszej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Podstawowej wyróżniających się w nauce, o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nienagannej postawie i wzorowym zachowaniu.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4. Poczet sztandarowy składa się z: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1) chorążego -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jeden uczeń,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2) asysty - dwie uczennice.</w:t>
      </w:r>
    </w:p>
    <w:p w:rsidR="00B6039D" w:rsidRPr="00EF73ED" w:rsidRDefault="00B6039D" w:rsidP="000E497B">
      <w:pPr>
        <w:pStyle w:val="NormalnyWyjustowany"/>
        <w:tabs>
          <w:tab w:val="left" w:pos="284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5. Poczet sztandarowy zawsze występuje w strojach galowych ze swymi insygniami. W trakcie uroczystości na wolnym powietrzu poczet może nosić okrycia wierzchnie. insygniami pocztu sztandarowego są biało-czerwone szarfy biegnące z prawego ramienia do lewego boku i białe rękawiczki. Podczas uroczystości żałobnych sztandar ozdabia czarna wstęga uwiązana pod głowicą (orłem).</w:t>
      </w:r>
    </w:p>
    <w:p w:rsidR="00B6039D" w:rsidRPr="00EF73ED" w:rsidRDefault="00B6039D" w:rsidP="000E497B">
      <w:pPr>
        <w:pStyle w:val="NormalnyWyjustowany"/>
        <w:tabs>
          <w:tab w:val="left" w:pos="284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6. Sztandar uczestniczy w uroczystościach szkolnych oraz poza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ą na zaproszenie innych szkół i instytucji lub organizacji.</w:t>
      </w:r>
    </w:p>
    <w:p w:rsidR="00B6039D" w:rsidRPr="00EF73ED" w:rsidRDefault="00B6039D" w:rsidP="000E497B">
      <w:pPr>
        <w:pStyle w:val="NormalnyWyjustowany"/>
        <w:tabs>
          <w:tab w:val="left" w:pos="42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7. Podczas wprowadzania i wyprowadzania sztandaru i w trakcie przemarszu chorąży niesie sztandar opierając drzewce na prawym ramieniu.</w:t>
      </w:r>
    </w:p>
    <w:p w:rsidR="00B6039D" w:rsidRPr="00EF73ED" w:rsidRDefault="00B6039D" w:rsidP="000E497B">
      <w:pPr>
        <w:pStyle w:val="NormalnyWyjustowany"/>
        <w:tabs>
          <w:tab w:val="left" w:pos="42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8. Sztandarowi oddaje się szacunek. Podczas wprowadzania i wyprowadzania sztandaru wszyscy uczestnicy uroczystości stoją w pozycji „Baczność” . Odpowiednie komendy podaje osoba prowadząca uroczystość.</w:t>
      </w:r>
    </w:p>
    <w:p w:rsidR="00B6039D" w:rsidRPr="00EF73ED" w:rsidRDefault="00B6039D" w:rsidP="000E497B">
      <w:pPr>
        <w:pStyle w:val="NormalnyWyjustowany"/>
        <w:tabs>
          <w:tab w:val="left" w:pos="426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9. Sztandar oddaje honory:</w:t>
      </w:r>
    </w:p>
    <w:p w:rsidR="00B6039D" w:rsidRPr="00EF73ED" w:rsidRDefault="00B6039D" w:rsidP="00983C41">
      <w:pPr>
        <w:numPr>
          <w:ilvl w:val="0"/>
          <w:numId w:val="8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na komendę „do hymnu” i „do hymnu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y”,</w:t>
      </w:r>
    </w:p>
    <w:p w:rsidR="00B6039D" w:rsidRPr="00EF73ED" w:rsidRDefault="00B6039D" w:rsidP="00983C41">
      <w:pPr>
        <w:numPr>
          <w:ilvl w:val="0"/>
          <w:numId w:val="8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>w czasie wykonywania „Roty”,</w:t>
      </w:r>
    </w:p>
    <w:p w:rsidR="00B6039D" w:rsidRPr="00EF73ED" w:rsidRDefault="00B6039D" w:rsidP="00983C41">
      <w:pPr>
        <w:numPr>
          <w:ilvl w:val="0"/>
          <w:numId w:val="8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gdy grany jest sygnał „Wojsko Polskie” (uroczystości z udziałem wojska),</w:t>
      </w:r>
    </w:p>
    <w:p w:rsidR="00B6039D" w:rsidRPr="00EF73ED" w:rsidRDefault="00B6039D" w:rsidP="00983C41">
      <w:pPr>
        <w:numPr>
          <w:ilvl w:val="0"/>
          <w:numId w:val="8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trakcie ślubowania uczniów klas pierwszych,</w:t>
      </w:r>
    </w:p>
    <w:p w:rsidR="00B6039D" w:rsidRPr="00EF73ED" w:rsidRDefault="00B6039D" w:rsidP="00983C41">
      <w:pPr>
        <w:numPr>
          <w:ilvl w:val="0"/>
          <w:numId w:val="8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podczas opuszczenia trumny do grobu,</w:t>
      </w:r>
    </w:p>
    <w:p w:rsidR="00B6039D" w:rsidRPr="00EF73ED" w:rsidRDefault="00B6039D" w:rsidP="00983C41">
      <w:pPr>
        <w:numPr>
          <w:ilvl w:val="0"/>
          <w:numId w:val="8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trakcie minuty ciszy dla uczczenia pamięci,</w:t>
      </w:r>
    </w:p>
    <w:p w:rsidR="00B6039D" w:rsidRPr="00EF73ED" w:rsidRDefault="00B6039D" w:rsidP="00983C41">
      <w:pPr>
        <w:numPr>
          <w:ilvl w:val="0"/>
          <w:numId w:val="8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podczas składania wieńców, kwiatów i zniczy przez delegację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y,</w:t>
      </w:r>
    </w:p>
    <w:p w:rsidR="00B6039D" w:rsidRPr="00EF73ED" w:rsidRDefault="00B6039D" w:rsidP="00983C41">
      <w:pPr>
        <w:numPr>
          <w:ilvl w:val="0"/>
          <w:numId w:val="80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trakcie uroczystości kościelnych.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10. Oddawanie honorów sztandarem odbywa się poprzez pochylenie go przez chorążego. Chorąży robi wykrok lewą nogą, piętę drzewca opiera o prawą stopę i oburącz pochyla sztandar.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111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L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ogo </w:t>
      </w:r>
      <w:r w:rsidR="006A7E3C" w:rsidRPr="00EF73ED">
        <w:rPr>
          <w:rFonts w:ascii="Arial" w:eastAsia="Times New Roman" w:hAnsi="Arial" w:cs="Arial"/>
          <w:sz w:val="20"/>
          <w:szCs w:val="20"/>
          <w:lang w:eastAsia="pl-PL"/>
        </w:rPr>
        <w:t>Szkoł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>y stanowi błękitna niezapominajka na granatowym tle</w:t>
      </w:r>
      <w:r w:rsidRPr="00EF73ED">
        <w:rPr>
          <w:rFonts w:ascii="Arial" w:hAnsi="Arial" w:cs="Arial"/>
          <w:sz w:val="20"/>
          <w:szCs w:val="20"/>
        </w:rPr>
        <w:t xml:space="preserve">. 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Wokół niezapominajki widnieje napis </w:t>
      </w:r>
      <w:r w:rsidR="006A7E3C" w:rsidRPr="00EF73ED">
        <w:rPr>
          <w:rFonts w:ascii="Arial" w:eastAsia="Times New Roman" w:hAnsi="Arial" w:cs="Arial"/>
          <w:sz w:val="20"/>
          <w:szCs w:val="20"/>
          <w:lang w:eastAsia="pl-PL"/>
        </w:rPr>
        <w:t>Szkoł</w:t>
      </w:r>
      <w:r w:rsidRPr="00EF73ED">
        <w:rPr>
          <w:rFonts w:ascii="Arial" w:eastAsia="Times New Roman" w:hAnsi="Arial" w:cs="Arial"/>
          <w:sz w:val="20"/>
          <w:szCs w:val="20"/>
          <w:lang w:eastAsia="pl-PL"/>
        </w:rPr>
        <w:t xml:space="preserve">a Podstawowa im. Polskiej Niezapominajki w </w:t>
      </w:r>
      <w:proofErr w:type="spellStart"/>
      <w:r w:rsidRPr="00EF73ED">
        <w:rPr>
          <w:rFonts w:ascii="Arial" w:eastAsia="Times New Roman" w:hAnsi="Arial" w:cs="Arial"/>
          <w:sz w:val="20"/>
          <w:szCs w:val="20"/>
          <w:lang w:eastAsia="pl-PL"/>
        </w:rPr>
        <w:t>Szczodrem</w:t>
      </w:r>
      <w:proofErr w:type="spellEnd"/>
      <w:r w:rsidRPr="00EF73ED">
        <w:rPr>
          <w:rFonts w:ascii="Arial" w:hAnsi="Arial" w:cs="Arial"/>
          <w:sz w:val="20"/>
          <w:szCs w:val="20"/>
        </w:rPr>
        <w:t>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112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1. Ślubowanie uczniów klas pierwszych odbywa się po wprowadzeniu sztandaru. Każdy pierwszoklasista stojąc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w postawie zasadniczej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>trzyma uniesioną do góry na wysokości oczu prawą rękę z wyciągniętymi dwoma palcami w kierunku sztandaru i powtarza rotę przysięgi: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" w:hAnsi="Arial" w:cs="Arial"/>
          <w:sz w:val="20"/>
          <w:szCs w:val="20"/>
        </w:rPr>
        <w:t>„</w:t>
      </w:r>
      <w:r w:rsidRPr="00EF73ED">
        <w:rPr>
          <w:rFonts w:ascii="Arial" w:hAnsi="Arial" w:cs="Arial"/>
          <w:sz w:val="20"/>
          <w:szCs w:val="20"/>
        </w:rPr>
        <w:t xml:space="preserve">Ślubuję być dobrym Polakiem, dbać o dobre imię swojej klasy 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  <w:r w:rsidRPr="00EF73ED">
        <w:rPr>
          <w:rFonts w:ascii="Arial" w:hAnsi="Arial" w:cs="Arial"/>
          <w:sz w:val="20"/>
          <w:szCs w:val="20"/>
        </w:rPr>
        <w:br/>
        <w:t>Będę starać się być dobrym kolegą, swym zachowaniem i nauką sprawiać radość rodzicom i nauczycielom”.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2. Pasowanie na ucznia następuje tuż po ślubowaniu złożonym przez pierwszoklasistów. 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na lewe ramię każdego pierwszoklasisty kładzie duży ołówek i mówi: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" w:hAnsi="Arial" w:cs="Arial"/>
          <w:sz w:val="20"/>
          <w:szCs w:val="20"/>
        </w:rPr>
        <w:t>„</w:t>
      </w:r>
      <w:r w:rsidRPr="00EF73ED">
        <w:rPr>
          <w:rFonts w:ascii="Arial" w:hAnsi="Arial" w:cs="Arial"/>
          <w:sz w:val="20"/>
          <w:szCs w:val="20"/>
        </w:rPr>
        <w:t xml:space="preserve">Pasuję Cię na ucznia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Podstawowej. Polskiej Niezapominajki w </w:t>
      </w:r>
      <w:proofErr w:type="spellStart"/>
      <w:r w:rsidRPr="00EF73ED">
        <w:rPr>
          <w:rFonts w:ascii="Arial" w:hAnsi="Arial" w:cs="Arial"/>
          <w:sz w:val="20"/>
          <w:szCs w:val="20"/>
        </w:rPr>
        <w:t>Szczodrem</w:t>
      </w:r>
      <w:proofErr w:type="spellEnd"/>
      <w:r w:rsidRPr="00EF73ED">
        <w:rPr>
          <w:rFonts w:ascii="Arial" w:hAnsi="Arial" w:cs="Arial"/>
          <w:sz w:val="20"/>
          <w:szCs w:val="20"/>
        </w:rPr>
        <w:t>.”</w:t>
      </w:r>
    </w:p>
    <w:p w:rsidR="00B6039D" w:rsidRPr="00EF73ED" w:rsidRDefault="00B6039D" w:rsidP="000E497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3. </w:t>
      </w:r>
      <w:r w:rsidRPr="00EF73ED">
        <w:rPr>
          <w:rFonts w:ascii="Arial" w:eastAsia="Times New Roman" w:hAnsi="Arial" w:cs="Arial"/>
          <w:sz w:val="20"/>
          <w:szCs w:val="20"/>
        </w:rPr>
        <w:t>Na uroczystym apelu kończącym rok szkolny absolwenci składają ślubowanie. Wszyscy zgromadzeni stoją na baczność. Absolwenci trzymają uniesioną do góry rękę z wyciągniętymi dwoma palcami w kierunku sztandaru i powtarzają słowa przysięgi: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eastAsia="Arial" w:hAnsi="Arial" w:cs="Arial"/>
          <w:sz w:val="20"/>
          <w:szCs w:val="20"/>
        </w:rPr>
        <w:t>„</w:t>
      </w:r>
      <w:r w:rsidRPr="00EF73ED">
        <w:rPr>
          <w:rFonts w:ascii="Arial" w:eastAsia="Times New Roman" w:hAnsi="Arial" w:cs="Arial"/>
          <w:sz w:val="20"/>
          <w:szCs w:val="20"/>
        </w:rPr>
        <w:t>My,</w:t>
      </w:r>
      <w:r w:rsidR="004F1C9B" w:rsidRPr="00EF73ED">
        <w:rPr>
          <w:rFonts w:ascii="Arial" w:eastAsia="Times New Roman" w:hAnsi="Arial" w:cs="Arial"/>
          <w:sz w:val="20"/>
          <w:szCs w:val="20"/>
        </w:rPr>
        <w:t xml:space="preserve"> </w:t>
      </w:r>
      <w:r w:rsidRPr="00EF73ED">
        <w:rPr>
          <w:rFonts w:ascii="Arial" w:eastAsia="Times New Roman" w:hAnsi="Arial" w:cs="Arial"/>
          <w:sz w:val="20"/>
          <w:szCs w:val="20"/>
        </w:rPr>
        <w:t xml:space="preserve">absolwenci </w:t>
      </w:r>
      <w:r w:rsidR="006A7E3C" w:rsidRPr="00EF73ED">
        <w:rPr>
          <w:rFonts w:ascii="Arial" w:eastAsia="Times New Roman" w:hAnsi="Arial" w:cs="Arial"/>
          <w:sz w:val="20"/>
          <w:szCs w:val="20"/>
        </w:rPr>
        <w:t>Szkoł</w:t>
      </w:r>
      <w:r w:rsidRPr="00EF73ED">
        <w:rPr>
          <w:rFonts w:ascii="Arial" w:eastAsia="Times New Roman" w:hAnsi="Arial" w:cs="Arial"/>
          <w:sz w:val="20"/>
          <w:szCs w:val="20"/>
        </w:rPr>
        <w:t xml:space="preserve">y Podstawowej im. Polskiej Niezapominajki w </w:t>
      </w:r>
      <w:proofErr w:type="spellStart"/>
      <w:r w:rsidRPr="00EF73ED">
        <w:rPr>
          <w:rFonts w:ascii="Arial" w:eastAsia="Times New Roman" w:hAnsi="Arial" w:cs="Arial"/>
          <w:sz w:val="20"/>
          <w:szCs w:val="20"/>
        </w:rPr>
        <w:t>Szczodrem</w:t>
      </w:r>
      <w:proofErr w:type="spellEnd"/>
      <w:r w:rsidRPr="00EF73ED">
        <w:rPr>
          <w:rFonts w:ascii="Arial" w:eastAsia="Times New Roman" w:hAnsi="Arial" w:cs="Arial"/>
          <w:sz w:val="20"/>
          <w:szCs w:val="20"/>
        </w:rPr>
        <w:t>,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Style w:val="5yl5"/>
          <w:rFonts w:ascii="Arial" w:hAnsi="Arial" w:cs="Arial"/>
          <w:sz w:val="20"/>
          <w:szCs w:val="20"/>
        </w:rPr>
        <w:t xml:space="preserve">Kochać Ojczyznę i przyczyniać się do jej rozwoju, ŚLUBUJEMY, 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Style w:val="5yl5"/>
          <w:rFonts w:ascii="Arial" w:hAnsi="Arial" w:cs="Arial"/>
          <w:sz w:val="20"/>
          <w:szCs w:val="20"/>
        </w:rPr>
        <w:t xml:space="preserve">Swoją nauką i postawą rozsławiać dobre imię </w:t>
      </w:r>
      <w:r w:rsidR="006A7E3C" w:rsidRPr="00EF73ED">
        <w:rPr>
          <w:rStyle w:val="5yl5"/>
          <w:rFonts w:ascii="Arial" w:hAnsi="Arial" w:cs="Arial"/>
          <w:sz w:val="20"/>
          <w:szCs w:val="20"/>
        </w:rPr>
        <w:t>Szkoł</w:t>
      </w:r>
      <w:r w:rsidRPr="00EF73ED">
        <w:rPr>
          <w:rStyle w:val="5yl5"/>
          <w:rFonts w:ascii="Arial" w:hAnsi="Arial" w:cs="Arial"/>
          <w:sz w:val="20"/>
          <w:szCs w:val="20"/>
        </w:rPr>
        <w:t xml:space="preserve">y, ŚLUBUJEMY, 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Style w:val="5yl5"/>
          <w:rFonts w:ascii="Arial" w:hAnsi="Arial" w:cs="Arial"/>
          <w:sz w:val="20"/>
          <w:szCs w:val="20"/>
        </w:rPr>
        <w:t xml:space="preserve">Kierować się szacunkiem i miłością do każdego człowieka, ŚLUBUJEMY, </w:t>
      </w:r>
    </w:p>
    <w:p w:rsidR="00B6039D" w:rsidRPr="00EF73ED" w:rsidRDefault="00B6039D" w:rsidP="000E497B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F73ED">
        <w:rPr>
          <w:rStyle w:val="5yl5"/>
          <w:rFonts w:ascii="Arial" w:hAnsi="Arial" w:cs="Arial"/>
          <w:sz w:val="20"/>
          <w:szCs w:val="20"/>
        </w:rPr>
        <w:t xml:space="preserve">Być uczciwym i odpowiedzialnym, ŚLUBUJEMY, </w:t>
      </w:r>
    </w:p>
    <w:p w:rsidR="00B6039D" w:rsidRPr="00EF73ED" w:rsidRDefault="00B6039D" w:rsidP="000E497B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F73ED">
        <w:rPr>
          <w:rStyle w:val="5yl5"/>
          <w:rFonts w:ascii="Arial" w:hAnsi="Arial" w:cs="Arial"/>
          <w:sz w:val="20"/>
          <w:szCs w:val="20"/>
        </w:rPr>
        <w:t>Dbać o swoje zdrowie i wszechstronny rozwój, ŚLUBUJEMY</w:t>
      </w:r>
      <w:r w:rsidR="00317F9F" w:rsidRPr="00EF73ED">
        <w:rPr>
          <w:rStyle w:val="5yl5"/>
          <w:rFonts w:ascii="Arial" w:hAnsi="Arial" w:cs="Arial"/>
          <w:sz w:val="20"/>
          <w:szCs w:val="20"/>
        </w:rPr>
        <w:t>.</w:t>
      </w:r>
      <w:r w:rsidRPr="00EF73ED">
        <w:rPr>
          <w:rStyle w:val="5yl5"/>
          <w:rFonts w:ascii="Arial" w:hAnsi="Arial" w:cs="Arial"/>
          <w:sz w:val="20"/>
          <w:szCs w:val="20"/>
        </w:rPr>
        <w:t>"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113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1. Do najważniejszych uroczystości tworzących ceremoniał szkolny i odbywających się z udziałem sztandaru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zalicza się:</w:t>
      </w:r>
    </w:p>
    <w:p w:rsidR="00B6039D" w:rsidRPr="00EF73ED" w:rsidRDefault="00B6039D" w:rsidP="00983C41">
      <w:pPr>
        <w:numPr>
          <w:ilvl w:val="0"/>
          <w:numId w:val="20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rozpoczęcie i zakończenie roku szkolnego,</w:t>
      </w:r>
    </w:p>
    <w:p w:rsidR="00B6039D" w:rsidRPr="00EF73ED" w:rsidRDefault="00B6039D" w:rsidP="00983C41">
      <w:pPr>
        <w:numPr>
          <w:ilvl w:val="0"/>
          <w:numId w:val="20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uroczystości szkolne (m. in. ślubowanie klas pierwszych, pasowanie na ucznia) </w:t>
      </w:r>
    </w:p>
    <w:p w:rsidR="00B6039D" w:rsidRPr="00EF73ED" w:rsidRDefault="00B6039D" w:rsidP="00983C41">
      <w:pPr>
        <w:numPr>
          <w:ilvl w:val="0"/>
          <w:numId w:val="20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uroczystości związane ze świętami narodowymi i kościelnymi,</w:t>
      </w:r>
    </w:p>
    <w:p w:rsidR="00B6039D" w:rsidRPr="00EF73ED" w:rsidRDefault="00B6039D" w:rsidP="00983C41">
      <w:pPr>
        <w:numPr>
          <w:ilvl w:val="0"/>
          <w:numId w:val="206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uroczystości nawiązujące do ważnych wydarzeń historycznych w państwie i regionie.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2. Na komendę prowadzącego uroczystość, o której mowa w ust. 1: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1) „Baczność, Sztandar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wprowadzić” - wszyscy uczestnicy przyjmują postawę zasadniczą i zachowują ją do komendy „Spocznij!”;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2) „Do hymnu” - w postawie zasadniczej (na baczność) odśpiewuje się 2 zwrotki hymnu państwowego, o ile prowadzący nie zarządzi inaczej;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3) „Do ślubowania” - uczestnicy pozostają w postawie zasadniczej do jego zakończenia komendą „Spocznij”;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4) „Do przekazania sztandaru” - uczestnicy pozostają w postawie zasadniczej, na wyznaczone miejsce występuje ze sztandarem poczet zdający i przyjmujący sztandar w pełnym składzie. Chorąży pocztu zdającego pochyla sztandar i wygłasza formułę: „Przekazujemy Wam sztandar - symbol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Podstawowej imienia Polskiej Niezapominajki w </w:t>
      </w:r>
      <w:proofErr w:type="spellStart"/>
      <w:r w:rsidRPr="00EF73ED">
        <w:rPr>
          <w:rFonts w:ascii="Arial" w:hAnsi="Arial" w:cs="Arial"/>
          <w:sz w:val="20"/>
          <w:szCs w:val="20"/>
        </w:rPr>
        <w:t>Szczodrem</w:t>
      </w:r>
      <w:proofErr w:type="spellEnd"/>
      <w:r w:rsidRPr="00EF73ED">
        <w:rPr>
          <w:rFonts w:ascii="Arial" w:hAnsi="Arial" w:cs="Arial"/>
          <w:sz w:val="20"/>
          <w:szCs w:val="20"/>
        </w:rPr>
        <w:t xml:space="preserve">. Opiekujcie się nim i godnie reprezentujcie naszą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ę i jej Patrona”; chorąży pierwszego składu nowego pocztu przyklęka na prawe kolano, całuje róg sztandaru, wstaje i wygłasza formułę :„Przyjmujemy od Was sztandar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Podstawowej imienia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 xml:space="preserve">Polskiej Niezapominajki w </w:t>
      </w:r>
      <w:proofErr w:type="spellStart"/>
      <w:r w:rsidRPr="00EF73ED">
        <w:rPr>
          <w:rFonts w:ascii="Arial" w:hAnsi="Arial" w:cs="Arial"/>
          <w:sz w:val="20"/>
          <w:szCs w:val="20"/>
        </w:rPr>
        <w:t>Szczodrem</w:t>
      </w:r>
      <w:proofErr w:type="spellEnd"/>
      <w:r w:rsidRPr="00EF73ED">
        <w:rPr>
          <w:rFonts w:ascii="Arial" w:hAnsi="Arial" w:cs="Arial"/>
          <w:sz w:val="20"/>
          <w:szCs w:val="20"/>
        </w:rPr>
        <w:t xml:space="preserve"> Obiecujemy dbać o niego, sumiennie wypełniać swoje obowiązki i godnie reprezentować naszą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ę i naszego Patrona.”; chorążowie przekazują sobie sztandar. W tym czasie asysta (pozostali członkowie pierwszych składów pocztu) przekazuje sobie insygnia pocztu (szarfy i rękawiczki); po przekazaniu sztandaru ustępujący poczet dołącza do swoich klas; „Poczet po przekazaniu sztandaru wstąp” – nowy poczet wraca na wyznaczone miejsce, pada komenda „Spocznij”.</w:t>
      </w:r>
    </w:p>
    <w:p w:rsidR="00B6039D" w:rsidRPr="00EF73ED" w:rsidRDefault="00B6039D" w:rsidP="000E497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lastRenderedPageBreak/>
        <w:t xml:space="preserve">5) „Baczność, Sztandar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wyprowadzić” - komenda padająca na zakończenie części oficjalnej każdej uroczystości, uczestnicy uroczystości przyjmują postawę zasadniczą, a poczet wyprowadza sztandar, po czym prowadzący podaje komendę „Spocznij”.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Dział IX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Postanowienia końcowe</w:t>
      </w:r>
    </w:p>
    <w:p w:rsidR="00B6039D" w:rsidRPr="00EF73ED" w:rsidRDefault="00B6039D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B6039D" w:rsidRPr="00EF73ED" w:rsidRDefault="00267E9B" w:rsidP="000E497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114</w:t>
      </w:r>
    </w:p>
    <w:p w:rsidR="00B6039D" w:rsidRPr="00EF73ED" w:rsidRDefault="00B6039D" w:rsidP="000E497B">
      <w:pPr>
        <w:pStyle w:val="Tekstpodstawowy"/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Organem uprawnionym do uchwalania zmiany</w:t>
      </w:r>
      <w:r w:rsidR="004F1C9B" w:rsidRPr="00EF73ED">
        <w:rPr>
          <w:rFonts w:ascii="Arial" w:hAnsi="Arial" w:cs="Arial"/>
          <w:sz w:val="20"/>
          <w:szCs w:val="20"/>
        </w:rPr>
        <w:t xml:space="preserve"> </w:t>
      </w:r>
      <w:r w:rsidRPr="00EF73ED">
        <w:rPr>
          <w:rFonts w:ascii="Arial" w:hAnsi="Arial" w:cs="Arial"/>
          <w:sz w:val="20"/>
          <w:szCs w:val="20"/>
        </w:rPr>
        <w:t xml:space="preserve">Statutu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 jest Rada Pedagogiczna.</w:t>
      </w:r>
    </w:p>
    <w:p w:rsidR="00B6039D" w:rsidRPr="00EF73ED" w:rsidRDefault="00B6039D" w:rsidP="000E497B">
      <w:pPr>
        <w:pStyle w:val="Tekstpodstawowy"/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Z wnioskiem o dokonanie zmian w Statucie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mogą wystąpić organy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y, organ sprawujący nadzór pedagogiczny, organ prowadzący. </w:t>
      </w:r>
    </w:p>
    <w:p w:rsidR="00B6039D" w:rsidRPr="00EF73ED" w:rsidRDefault="00B6039D" w:rsidP="000E497B">
      <w:pPr>
        <w:pStyle w:val="Tekstpodstawowy"/>
        <w:numPr>
          <w:ilvl w:val="0"/>
          <w:numId w:val="9"/>
        </w:numPr>
        <w:tabs>
          <w:tab w:val="left" w:pos="0"/>
        </w:tabs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Przyczyną zmiany Statutu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mogą być zmiany w prawie zewnętrznym lub wewnętrzna inicjatywa zmierzająca do wprowadzenia rozwiązań usprawniających pracę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pStyle w:val="Tekstpodstawowy"/>
        <w:numPr>
          <w:ilvl w:val="0"/>
          <w:numId w:val="23"/>
        </w:numPr>
        <w:tabs>
          <w:tab w:val="left" w:pos="0"/>
        </w:tabs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 przypadku licznych zmian lub zmian, które naruszałyby spójność Statutu albo w przypadku, gdy Statut był już wielokrotnie nowelizowany, opracowuje się</w:t>
      </w:r>
      <w:r w:rsidRPr="00EF73ED">
        <w:rPr>
          <w:rFonts w:ascii="Arial" w:hAnsi="Arial" w:cs="Arial"/>
          <w:bCs/>
          <w:sz w:val="20"/>
          <w:szCs w:val="20"/>
        </w:rPr>
        <w:t xml:space="preserve"> projekt nowego Statutu.</w:t>
      </w:r>
    </w:p>
    <w:p w:rsidR="00B6039D" w:rsidRPr="00EF73ED" w:rsidRDefault="00B6039D" w:rsidP="000E497B">
      <w:pPr>
        <w:pStyle w:val="Tekstpodstawowy"/>
        <w:numPr>
          <w:ilvl w:val="0"/>
          <w:numId w:val="23"/>
        </w:numPr>
        <w:tabs>
          <w:tab w:val="left" w:pos="0"/>
        </w:tabs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 xml:space="preserve">Dyrektor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zapewnia możliwość zapoznania się ze Statutem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wszystkim członkom społeczności szkolnej. Statut dostępny jest w czytelni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 xml:space="preserve">y oraz na stronie BIP-u </w:t>
      </w:r>
      <w:r w:rsidR="006A7E3C" w:rsidRPr="00EF73ED">
        <w:rPr>
          <w:rFonts w:ascii="Arial" w:hAnsi="Arial" w:cs="Arial"/>
          <w:sz w:val="20"/>
          <w:szCs w:val="20"/>
        </w:rPr>
        <w:t>Szkoł</w:t>
      </w:r>
      <w:r w:rsidRPr="00EF73ED">
        <w:rPr>
          <w:rFonts w:ascii="Arial" w:hAnsi="Arial" w:cs="Arial"/>
          <w:sz w:val="20"/>
          <w:szCs w:val="20"/>
        </w:rPr>
        <w:t>y.</w:t>
      </w:r>
    </w:p>
    <w:p w:rsidR="00B6039D" w:rsidRPr="00EF73ED" w:rsidRDefault="00B6039D" w:rsidP="000E497B">
      <w:pPr>
        <w:pStyle w:val="Tekstpodstawowy"/>
        <w:numPr>
          <w:ilvl w:val="0"/>
          <w:numId w:val="23"/>
        </w:numPr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Wyciąg z treści Statutu w zakresie praw, obowiązków, nagradzania i karania uczniów zamieszcza się na tablicy Samorządu Uczniowskiego.</w:t>
      </w:r>
    </w:p>
    <w:p w:rsidR="00B6039D" w:rsidRPr="00EF73ED" w:rsidRDefault="00B6039D" w:rsidP="000E497B">
      <w:pPr>
        <w:pStyle w:val="Tekstpodstawowy"/>
        <w:numPr>
          <w:ilvl w:val="0"/>
          <w:numId w:val="23"/>
        </w:numPr>
        <w:tabs>
          <w:tab w:val="left" w:pos="0"/>
        </w:tabs>
        <w:spacing w:line="240" w:lineRule="auto"/>
        <w:ind w:left="0" w:firstLine="567"/>
        <w:rPr>
          <w:rFonts w:ascii="Arial" w:hAnsi="Arial" w:cs="Arial"/>
          <w:sz w:val="20"/>
          <w:szCs w:val="20"/>
        </w:rPr>
      </w:pPr>
      <w:r w:rsidRPr="00EF73ED">
        <w:rPr>
          <w:rFonts w:ascii="Arial" w:hAnsi="Arial" w:cs="Arial"/>
          <w:sz w:val="20"/>
          <w:szCs w:val="20"/>
        </w:rPr>
        <w:t>Wyciąg z treści Statutu w zakresie zadań i obowiązków nauczycieli zamieszcza się na tablicy informacyjnej w pokoju nauczycielskim.</w:t>
      </w:r>
    </w:p>
    <w:p w:rsidR="00AC036A" w:rsidRDefault="00AC036A" w:rsidP="000E497B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:rsidR="006B6543" w:rsidRDefault="006B6543" w:rsidP="000E497B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:rsidR="006B6543" w:rsidRDefault="006B6543" w:rsidP="000E497B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:rsidR="006B6543" w:rsidRDefault="006B6543" w:rsidP="000E497B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:rsidR="006B6543" w:rsidRDefault="006B6543" w:rsidP="000E497B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:rsidR="008D1351" w:rsidRPr="008D1351" w:rsidRDefault="008D1351" w:rsidP="00E10922">
      <w:pPr>
        <w:pStyle w:val="Tekstpodstawowy"/>
        <w:spacing w:line="480" w:lineRule="auto"/>
        <w:rPr>
          <w:rFonts w:ascii="Arial" w:hAnsi="Arial" w:cs="Arial"/>
          <w:color w:val="FF0000"/>
          <w:sz w:val="20"/>
          <w:szCs w:val="20"/>
        </w:rPr>
      </w:pPr>
      <w:bookmarkStart w:id="1" w:name="_GoBack"/>
      <w:bookmarkEnd w:id="1"/>
    </w:p>
    <w:sectPr w:rsidR="008D1351" w:rsidRPr="008D1351">
      <w:footnotePr>
        <w:numRestart w:val="eachSect"/>
      </w:footnotePr>
      <w:type w:val="continuous"/>
      <w:pgSz w:w="11906" w:h="16838"/>
      <w:pgMar w:top="1417" w:right="1417" w:bottom="1272" w:left="1417" w:header="708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F6" w:rsidRDefault="00FD32F6">
      <w:pPr>
        <w:spacing w:after="0" w:line="240" w:lineRule="auto"/>
      </w:pPr>
      <w:r>
        <w:separator/>
      </w:r>
    </w:p>
  </w:endnote>
  <w:endnote w:type="continuationSeparator" w:id="0">
    <w:p w:rsidR="00FD32F6" w:rsidRDefault="00FD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-Regular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E2" w:rsidRDefault="004824E2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E10922">
      <w:rPr>
        <w:noProof/>
      </w:rPr>
      <w:t>51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E2" w:rsidRDefault="004824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F6" w:rsidRDefault="00FD32F6">
      <w:pPr>
        <w:spacing w:after="0" w:line="240" w:lineRule="auto"/>
      </w:pPr>
      <w:r>
        <w:separator/>
      </w:r>
    </w:p>
  </w:footnote>
  <w:footnote w:type="continuationSeparator" w:id="0">
    <w:p w:rsidR="00FD32F6" w:rsidRDefault="00FD32F6">
      <w:pPr>
        <w:spacing w:after="0" w:line="240" w:lineRule="auto"/>
      </w:pPr>
      <w:r>
        <w:continuationSeparator/>
      </w:r>
    </w:p>
  </w:footnote>
  <w:footnote w:id="1">
    <w:p w:rsidR="008F78A0" w:rsidRDefault="008F78A0">
      <w:pPr>
        <w:pStyle w:val="Tekstprzypisudolnego"/>
      </w:pPr>
      <w:r>
        <w:rPr>
          <w:rStyle w:val="Odwoanieprzypisudolnego"/>
        </w:rPr>
        <w:footnoteRef/>
      </w:r>
      <w:r w:rsidR="001760EB">
        <w:t xml:space="preserve"> Zmiany wprowadzone Uchwałą Rady Pedagogicznej nr 7/2021/2022 z dn. 31 sierpnia 2022 r. </w:t>
      </w:r>
    </w:p>
  </w:footnote>
  <w:footnote w:id="2">
    <w:p w:rsidR="004824E2" w:rsidRPr="00C87050" w:rsidRDefault="004824E2">
      <w:pPr>
        <w:pStyle w:val="Tekstprzypisudolnego"/>
        <w:rPr>
          <w:color w:val="7030A0"/>
        </w:rPr>
      </w:pPr>
      <w:r w:rsidRPr="004824E2">
        <w:rPr>
          <w:rStyle w:val="Odwoanieprzypisudolnego"/>
        </w:rPr>
        <w:footnoteRef/>
      </w:r>
      <w:r w:rsidRPr="004824E2">
        <w:t xml:space="preserve"> Zmiana §64 wprowadzona Uchwałą Rady Pedagogicznej  nr 3/2018/2019 z dn. 8.11.2018 r.</w:t>
      </w:r>
    </w:p>
  </w:footnote>
  <w:footnote w:id="3">
    <w:p w:rsidR="004824E2" w:rsidRPr="006B6543" w:rsidRDefault="004824E2">
      <w:pPr>
        <w:pStyle w:val="Tekstprzypisudolnego"/>
        <w:rPr>
          <w:color w:val="00B050"/>
        </w:rPr>
      </w:pPr>
      <w:r w:rsidRPr="004824E2">
        <w:rPr>
          <w:rStyle w:val="Odwoanieprzypisudolnego"/>
        </w:rPr>
        <w:footnoteRef/>
      </w:r>
      <w:r w:rsidRPr="004824E2">
        <w:t xml:space="preserve"> Zmiana §70  wprowadzona Uchwałą Rady Pedagogicznej  nr 6/2019/2020 z dn. 06.02.2020 r.</w:t>
      </w:r>
    </w:p>
  </w:footnote>
  <w:footnote w:id="4">
    <w:p w:rsidR="004824E2" w:rsidRPr="00C87050" w:rsidRDefault="00F02D1E">
      <w:pPr>
        <w:pStyle w:val="Tekstprzypisudolnego"/>
        <w:rPr>
          <w:color w:val="4472C4" w:themeColor="accent5"/>
        </w:rPr>
      </w:pPr>
      <w:r>
        <w:rPr>
          <w:rStyle w:val="Odwoanieprzypisudolnego"/>
        </w:rPr>
        <w:footnoteRef/>
      </w:r>
      <w:r w:rsidR="004824E2" w:rsidRPr="004824E2">
        <w:t xml:space="preserve"> Zmiana §90.2 wprowadzona Uchwałą Rady Pedagogicznej nr 9/2019/2020 z dn. 28.08.2020 r.</w:t>
      </w:r>
    </w:p>
  </w:footnote>
  <w:footnote w:id="5">
    <w:p w:rsidR="004824E2" w:rsidRPr="00C87050" w:rsidRDefault="004824E2" w:rsidP="00137356">
      <w:pPr>
        <w:pStyle w:val="Tekstprzypisudolnego"/>
        <w:rPr>
          <w:color w:val="4472C4" w:themeColor="accent5"/>
        </w:rPr>
      </w:pPr>
      <w:r>
        <w:rPr>
          <w:rStyle w:val="Odwoanieprzypisudolnego"/>
        </w:rPr>
        <w:footnoteRef/>
      </w:r>
      <w:r>
        <w:t xml:space="preserve"> </w:t>
      </w:r>
      <w:r w:rsidRPr="004824E2">
        <w:t>Zmiana §90.4.1) wprowadzona Uchwałą Rady Pedagogicznej nr 9/2019/2020 z dn. 28.08.2021 r.</w:t>
      </w:r>
    </w:p>
  </w:footnote>
  <w:footnote w:id="6">
    <w:p w:rsidR="008F78A0" w:rsidRDefault="008F78A0">
      <w:pPr>
        <w:pStyle w:val="Tekstprzypisudolnego"/>
      </w:pPr>
      <w:r>
        <w:rPr>
          <w:rStyle w:val="Odwoanieprzypisudolnego"/>
        </w:rPr>
        <w:footnoteRef/>
      </w:r>
      <w:r>
        <w:t xml:space="preserve"> Zmiana §90.4.1) wprowadzona Uchwałą Rady Pedagogicznej nr 9/2019/2020 z dn. 28.08.2021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  <w:shd w:val="clear" w:color="auto" w:fill="auto"/>
      </w:rPr>
    </w:lvl>
  </w:abstractNum>
  <w:abstractNum w:abstractNumId="7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Cs/>
        <w:sz w:val="20"/>
        <w:szCs w:val="20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  <w:shd w:val="clear" w:color="auto" w:fill="FF0000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  <w:sz w:val="20"/>
        <w:szCs w:val="20"/>
        <w:shd w:val="clear" w:color="auto" w:fill="auto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bCs/>
        <w:color w:val="000000"/>
        <w:sz w:val="20"/>
        <w:szCs w:val="20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Cs/>
        <w:sz w:val="16"/>
        <w:szCs w:val="16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i w:val="0"/>
        <w:iCs w:val="0"/>
        <w:sz w:val="20"/>
        <w:szCs w:val="20"/>
      </w:rPr>
    </w:lvl>
  </w:abstractNum>
  <w:abstractNum w:abstractNumId="18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  <w:shd w:val="clear" w:color="auto" w:fill="auto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i w:val="0"/>
        <w:sz w:val="20"/>
        <w:szCs w:val="20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Cs/>
        <w:color w:val="000000"/>
      </w:rPr>
    </w:lvl>
  </w:abstractNum>
  <w:abstractNum w:abstractNumId="26">
    <w:nsid w:val="0000001C"/>
    <w:multiLevelType w:val="singleLevel"/>
    <w:tmpl w:val="0E9274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sz w:val="20"/>
        <w:szCs w:val="20"/>
      </w:r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Cs/>
        <w:sz w:val="20"/>
        <w:szCs w:val="20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29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Cs/>
        <w:color w:val="000000"/>
        <w:sz w:val="20"/>
        <w:szCs w:val="20"/>
      </w:r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</w:abstractNum>
  <w:abstractNum w:abstractNumId="32">
    <w:nsid w:val="00000022"/>
    <w:multiLevelType w:val="singleLevel"/>
    <w:tmpl w:val="00000022"/>
    <w:name w:val="WW8Num3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sz w:val="20"/>
        <w:szCs w:val="20"/>
      </w:rPr>
    </w:lvl>
  </w:abstractNum>
  <w:abstractNum w:abstractNumId="33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eastAsia="Arial" w:hAnsi="Arial" w:cs="Arial"/>
        <w:sz w:val="20"/>
        <w:szCs w:val="20"/>
      </w:rPr>
    </w:lvl>
  </w:abstractNum>
  <w:abstractNum w:abstractNumId="34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35">
    <w:nsid w:val="00000025"/>
    <w:multiLevelType w:val="singleLevel"/>
    <w:tmpl w:val="00000025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36">
    <w:nsid w:val="00000026"/>
    <w:multiLevelType w:val="single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37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Cs/>
        <w:color w:val="00000A"/>
        <w:sz w:val="20"/>
        <w:szCs w:val="20"/>
        <w:shd w:val="clear" w:color="auto" w:fill="FFFF00"/>
        <w:lang w:eastAsia="pl-PL"/>
      </w:rPr>
    </w:lvl>
  </w:abstractNum>
  <w:abstractNum w:abstractNumId="38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191919"/>
        <w:sz w:val="20"/>
        <w:szCs w:val="20"/>
        <w:shd w:val="clear" w:color="auto" w:fill="FF0000"/>
      </w:rPr>
    </w:lvl>
  </w:abstractNum>
  <w:abstractNum w:abstractNumId="39">
    <w:nsid w:val="00000029"/>
    <w:multiLevelType w:val="singleLevel"/>
    <w:tmpl w:val="00000029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bCs/>
        <w:color w:val="00000A"/>
        <w:sz w:val="20"/>
        <w:szCs w:val="20"/>
        <w:shd w:val="clear" w:color="auto" w:fill="FF0000"/>
      </w:rPr>
    </w:lvl>
  </w:abstractNum>
  <w:abstractNum w:abstractNumId="4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41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Cs/>
        <w:sz w:val="20"/>
        <w:szCs w:val="20"/>
        <w:shd w:val="clear" w:color="auto" w:fill="auto"/>
      </w:rPr>
    </w:lvl>
  </w:abstractNum>
  <w:abstractNum w:abstractNumId="42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i w:val="0"/>
        <w:iCs w:val="0"/>
        <w:sz w:val="20"/>
        <w:szCs w:val="20"/>
      </w:rPr>
    </w:lvl>
  </w:abstractNum>
  <w:abstractNum w:abstractNumId="43">
    <w:nsid w:val="0000002D"/>
    <w:multiLevelType w:val="singleLevel"/>
    <w:tmpl w:val="0000002D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44">
    <w:nsid w:val="0000002E"/>
    <w:multiLevelType w:val="singleLevel"/>
    <w:tmpl w:val="0000002E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  <w:shd w:val="clear" w:color="auto" w:fill="FFFF00"/>
      </w:rPr>
    </w:lvl>
  </w:abstractNum>
  <w:abstractNum w:abstractNumId="45">
    <w:nsid w:val="0000002F"/>
    <w:multiLevelType w:val="singleLevel"/>
    <w:tmpl w:val="0000002F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sz w:val="20"/>
        <w:szCs w:val="20"/>
      </w:rPr>
    </w:lvl>
  </w:abstractNum>
  <w:abstractNum w:abstractNumId="46">
    <w:nsid w:val="00000030"/>
    <w:multiLevelType w:val="single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</w:abstractNum>
  <w:abstractNum w:abstractNumId="47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48">
    <w:nsid w:val="00000032"/>
    <w:multiLevelType w:val="single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</w:abstractNum>
  <w:abstractNum w:abstractNumId="49">
    <w:nsid w:val="00000033"/>
    <w:multiLevelType w:val="singleLevel"/>
    <w:tmpl w:val="0000003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50">
    <w:nsid w:val="00000034"/>
    <w:multiLevelType w:val="single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51">
    <w:nsid w:val="00000035"/>
    <w:multiLevelType w:val="singleLevel"/>
    <w:tmpl w:val="00000035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Cs/>
        <w:sz w:val="20"/>
        <w:szCs w:val="20"/>
        <w:shd w:val="clear" w:color="auto" w:fill="auto"/>
      </w:rPr>
    </w:lvl>
  </w:abstractNum>
  <w:abstractNum w:abstractNumId="52">
    <w:nsid w:val="00000036"/>
    <w:multiLevelType w:val="single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Cs/>
        <w:sz w:val="20"/>
        <w:szCs w:val="20"/>
        <w:shd w:val="clear" w:color="auto" w:fill="auto"/>
      </w:rPr>
    </w:lvl>
  </w:abstractNum>
  <w:abstractNum w:abstractNumId="53">
    <w:nsid w:val="00000037"/>
    <w:multiLevelType w:val="singleLevel"/>
    <w:tmpl w:val="00000037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  <w:shd w:val="clear" w:color="auto" w:fill="auto"/>
      </w:rPr>
    </w:lvl>
  </w:abstractNum>
  <w:abstractNum w:abstractNumId="54">
    <w:nsid w:val="00000038"/>
    <w:multiLevelType w:val="single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i/>
        <w:iCs w:val="0"/>
        <w:sz w:val="20"/>
        <w:szCs w:val="20"/>
      </w:rPr>
    </w:lvl>
  </w:abstractNum>
  <w:abstractNum w:abstractNumId="55">
    <w:nsid w:val="00000039"/>
    <w:multiLevelType w:val="single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56">
    <w:nsid w:val="0000003A"/>
    <w:multiLevelType w:val="singleLevel"/>
    <w:tmpl w:val="0000003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</w:abstractNum>
  <w:abstractNum w:abstractNumId="57">
    <w:nsid w:val="0000003B"/>
    <w:multiLevelType w:val="singleLevel"/>
    <w:tmpl w:val="0000003B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58">
    <w:nsid w:val="0000003C"/>
    <w:multiLevelType w:val="singleLevel"/>
    <w:tmpl w:val="0000003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59">
    <w:nsid w:val="0000003D"/>
    <w:multiLevelType w:val="singleLevel"/>
    <w:tmpl w:val="0000003D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6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sz w:val="20"/>
        <w:szCs w:val="20"/>
        <w:shd w:val="clear" w:color="auto" w:fill="FF0000"/>
      </w:rPr>
    </w:lvl>
  </w:abstractNum>
  <w:abstractNum w:abstractNumId="61">
    <w:nsid w:val="0000003F"/>
    <w:multiLevelType w:val="singleLevel"/>
    <w:tmpl w:val="0000003F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  <w:shd w:val="clear" w:color="auto" w:fill="FF0000"/>
      </w:rPr>
    </w:lvl>
  </w:abstractNum>
  <w:abstractNum w:abstractNumId="62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63">
    <w:nsid w:val="00000041"/>
    <w:multiLevelType w:val="singleLevel"/>
    <w:tmpl w:val="00000041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0"/>
        <w:szCs w:val="20"/>
        <w:shd w:val="clear" w:color="auto" w:fill="FFFF00"/>
      </w:rPr>
    </w:lvl>
  </w:abstractNum>
  <w:abstractNum w:abstractNumId="64">
    <w:nsid w:val="00000042"/>
    <w:multiLevelType w:val="singleLevel"/>
    <w:tmpl w:val="00000042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</w:abstractNum>
  <w:abstractNum w:abstractNumId="65">
    <w:nsid w:val="00000043"/>
    <w:multiLevelType w:val="singleLevel"/>
    <w:tmpl w:val="00000043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66">
    <w:nsid w:val="00000044"/>
    <w:multiLevelType w:val="single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Cs/>
        <w:sz w:val="20"/>
        <w:szCs w:val="20"/>
      </w:rPr>
    </w:lvl>
  </w:abstractNum>
  <w:abstractNum w:abstractNumId="67">
    <w:nsid w:val="00000045"/>
    <w:multiLevelType w:val="singleLevel"/>
    <w:tmpl w:val="00000045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68">
    <w:nsid w:val="00000046"/>
    <w:multiLevelType w:val="singleLevel"/>
    <w:tmpl w:val="00000046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69">
    <w:nsid w:val="00000047"/>
    <w:multiLevelType w:val="singleLevel"/>
    <w:tmpl w:val="00000047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70">
    <w:nsid w:val="00000048"/>
    <w:multiLevelType w:val="singleLevel"/>
    <w:tmpl w:val="00000048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71">
    <w:nsid w:val="00000049"/>
    <w:multiLevelType w:val="singleLevel"/>
    <w:tmpl w:val="00000049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72">
    <w:nsid w:val="0000004A"/>
    <w:multiLevelType w:val="singleLevel"/>
    <w:tmpl w:val="0000004A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  <w:shd w:val="clear" w:color="auto" w:fill="auto"/>
      </w:rPr>
    </w:lvl>
  </w:abstractNum>
  <w:abstractNum w:abstractNumId="73">
    <w:nsid w:val="0000004B"/>
    <w:multiLevelType w:val="singleLevel"/>
    <w:tmpl w:val="0000004B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74">
    <w:nsid w:val="0000004C"/>
    <w:multiLevelType w:val="singleLevel"/>
    <w:tmpl w:val="0000004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75">
    <w:nsid w:val="0000004D"/>
    <w:multiLevelType w:val="singleLevel"/>
    <w:tmpl w:val="0000004D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  <w:shd w:val="clear" w:color="auto" w:fill="auto"/>
      </w:rPr>
    </w:lvl>
  </w:abstractNum>
  <w:abstractNum w:abstractNumId="76">
    <w:nsid w:val="0000004E"/>
    <w:multiLevelType w:val="singleLevel"/>
    <w:tmpl w:val="0000004E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7">
    <w:nsid w:val="0000004F"/>
    <w:multiLevelType w:val="singleLevel"/>
    <w:tmpl w:val="0000004F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78">
    <w:nsid w:val="00000050"/>
    <w:multiLevelType w:val="singleLevel"/>
    <w:tmpl w:val="00000050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79">
    <w:nsid w:val="00000051"/>
    <w:multiLevelType w:val="singleLevel"/>
    <w:tmpl w:val="00000051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80">
    <w:nsid w:val="00000052"/>
    <w:multiLevelType w:val="singleLevel"/>
    <w:tmpl w:val="00000052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</w:abstractNum>
  <w:abstractNum w:abstractNumId="81">
    <w:nsid w:val="00000053"/>
    <w:multiLevelType w:val="singleLevel"/>
    <w:tmpl w:val="00000053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82">
    <w:nsid w:val="00000054"/>
    <w:multiLevelType w:val="singleLevel"/>
    <w:tmpl w:val="00000054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/>
        <w:sz w:val="16"/>
        <w:szCs w:val="16"/>
      </w:rPr>
    </w:lvl>
  </w:abstractNum>
  <w:abstractNum w:abstractNumId="83">
    <w:nsid w:val="00000055"/>
    <w:multiLevelType w:val="singleLevel"/>
    <w:tmpl w:val="00000055"/>
    <w:name w:val="WW8Num8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84">
    <w:nsid w:val="00000056"/>
    <w:multiLevelType w:val="singleLevel"/>
    <w:tmpl w:val="00000056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85">
    <w:nsid w:val="00000057"/>
    <w:multiLevelType w:val="singleLevel"/>
    <w:tmpl w:val="00000057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i/>
        <w:sz w:val="20"/>
        <w:szCs w:val="20"/>
      </w:rPr>
    </w:lvl>
  </w:abstractNum>
  <w:abstractNum w:abstractNumId="86">
    <w:nsid w:val="00000058"/>
    <w:multiLevelType w:val="singleLevel"/>
    <w:tmpl w:val="00000058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i/>
        <w:iCs/>
        <w:color w:val="000000"/>
        <w:sz w:val="20"/>
        <w:szCs w:val="20"/>
        <w:shd w:val="clear" w:color="auto" w:fill="FFFF00"/>
      </w:rPr>
    </w:lvl>
  </w:abstractNum>
  <w:abstractNum w:abstractNumId="87">
    <w:nsid w:val="00000059"/>
    <w:multiLevelType w:val="singleLevel"/>
    <w:tmpl w:val="3EB2A0E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color w:val="000000"/>
        <w:sz w:val="20"/>
        <w:szCs w:val="20"/>
      </w:rPr>
    </w:lvl>
  </w:abstractNum>
  <w:abstractNum w:abstractNumId="88">
    <w:nsid w:val="0000005A"/>
    <w:multiLevelType w:val="singleLevel"/>
    <w:tmpl w:val="0000005A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Wingdings-Regular" w:hAnsi="Arial" w:cs="Arial"/>
        <w:bCs/>
        <w:i/>
        <w:sz w:val="20"/>
        <w:szCs w:val="20"/>
      </w:rPr>
    </w:lvl>
  </w:abstractNum>
  <w:abstractNum w:abstractNumId="89">
    <w:nsid w:val="0000005B"/>
    <w:multiLevelType w:val="singleLevel"/>
    <w:tmpl w:val="0000005B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000000"/>
        <w:sz w:val="20"/>
        <w:szCs w:val="20"/>
      </w:rPr>
    </w:lvl>
  </w:abstractNum>
  <w:abstractNum w:abstractNumId="90">
    <w:nsid w:val="0000005C"/>
    <w:multiLevelType w:val="singleLevel"/>
    <w:tmpl w:val="0000005C"/>
    <w:name w:val="WW8Num9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0"/>
      </w:rPr>
    </w:lvl>
  </w:abstractNum>
  <w:abstractNum w:abstractNumId="91">
    <w:nsid w:val="0000005D"/>
    <w:multiLevelType w:val="singleLevel"/>
    <w:tmpl w:val="0000005D"/>
    <w:name w:val="WW8Num9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92">
    <w:nsid w:val="0000005E"/>
    <w:multiLevelType w:val="singleLevel"/>
    <w:tmpl w:val="0000005E"/>
    <w:name w:val="WW8Num9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93">
    <w:nsid w:val="0000005F"/>
    <w:multiLevelType w:val="singleLevel"/>
    <w:tmpl w:val="0000005F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i w:val="0"/>
        <w:iCs w:val="0"/>
        <w:sz w:val="20"/>
        <w:szCs w:val="20"/>
        <w:shd w:val="clear" w:color="auto" w:fill="auto"/>
      </w:rPr>
    </w:lvl>
  </w:abstractNum>
  <w:abstractNum w:abstractNumId="94">
    <w:nsid w:val="00000060"/>
    <w:multiLevelType w:val="singleLevel"/>
    <w:tmpl w:val="00000060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95">
    <w:nsid w:val="00000061"/>
    <w:multiLevelType w:val="singleLevel"/>
    <w:tmpl w:val="00000061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96">
    <w:nsid w:val="00000062"/>
    <w:multiLevelType w:val="singleLevel"/>
    <w:tmpl w:val="00000062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</w:abstractNum>
  <w:abstractNum w:abstractNumId="97">
    <w:nsid w:val="00000063"/>
    <w:multiLevelType w:val="singleLevel"/>
    <w:tmpl w:val="00000063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98">
    <w:nsid w:val="00000064"/>
    <w:multiLevelType w:val="singleLevel"/>
    <w:tmpl w:val="00000064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  <w:shd w:val="clear" w:color="auto" w:fill="auto"/>
      </w:rPr>
    </w:lvl>
  </w:abstractNum>
  <w:abstractNum w:abstractNumId="99">
    <w:nsid w:val="00000065"/>
    <w:multiLevelType w:val="singleLevel"/>
    <w:tmpl w:val="00000065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  <w:shd w:val="clear" w:color="auto" w:fill="auto"/>
      </w:rPr>
    </w:lvl>
  </w:abstractNum>
  <w:abstractNum w:abstractNumId="100">
    <w:nsid w:val="00000066"/>
    <w:multiLevelType w:val="singleLevel"/>
    <w:tmpl w:val="00000066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i/>
        <w:sz w:val="20"/>
        <w:szCs w:val="20"/>
        <w:shd w:val="clear" w:color="auto" w:fill="FFFF00"/>
      </w:rPr>
    </w:lvl>
  </w:abstractNum>
  <w:abstractNum w:abstractNumId="101">
    <w:nsid w:val="00000067"/>
    <w:multiLevelType w:val="singleLevel"/>
    <w:tmpl w:val="00000067"/>
    <w:name w:val="WW8Num108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Arial" w:eastAsia="Times New Roman" w:hAnsi="Arial" w:cs="Arial" w:hint="default"/>
        <w:bCs/>
        <w:sz w:val="20"/>
        <w:szCs w:val="20"/>
        <w:shd w:val="clear" w:color="auto" w:fill="FFFF00"/>
      </w:rPr>
    </w:lvl>
  </w:abstractNum>
  <w:abstractNum w:abstractNumId="102">
    <w:nsid w:val="00000068"/>
    <w:multiLevelType w:val="singleLevel"/>
    <w:tmpl w:val="00000068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i/>
        <w:color w:val="000000"/>
        <w:sz w:val="20"/>
        <w:szCs w:val="20"/>
        <w:shd w:val="clear" w:color="auto" w:fill="FFFF00"/>
      </w:rPr>
    </w:lvl>
  </w:abstractNum>
  <w:abstractNum w:abstractNumId="103">
    <w:nsid w:val="00000069"/>
    <w:multiLevelType w:val="singleLevel"/>
    <w:tmpl w:val="00000069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i/>
        <w:sz w:val="20"/>
        <w:szCs w:val="20"/>
      </w:rPr>
    </w:lvl>
  </w:abstractNum>
  <w:abstractNum w:abstractNumId="104">
    <w:nsid w:val="0000006A"/>
    <w:multiLevelType w:val="singleLevel"/>
    <w:tmpl w:val="0000006A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Cs/>
        <w:color w:val="191919"/>
        <w:sz w:val="20"/>
        <w:szCs w:val="20"/>
        <w:shd w:val="clear" w:color="auto" w:fill="FF0000"/>
      </w:rPr>
    </w:lvl>
  </w:abstractNum>
  <w:abstractNum w:abstractNumId="105">
    <w:nsid w:val="0000006B"/>
    <w:multiLevelType w:val="singleLevel"/>
    <w:tmpl w:val="0000006B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i/>
        <w:sz w:val="20"/>
        <w:szCs w:val="20"/>
        <w:shd w:val="clear" w:color="auto" w:fill="FF0000"/>
      </w:rPr>
    </w:lvl>
  </w:abstractNum>
  <w:abstractNum w:abstractNumId="106">
    <w:nsid w:val="0000006C"/>
    <w:multiLevelType w:val="singleLevel"/>
    <w:tmpl w:val="0000006C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07">
    <w:nsid w:val="0000006D"/>
    <w:multiLevelType w:val="singleLevel"/>
    <w:tmpl w:val="0000006D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08">
    <w:nsid w:val="0000006E"/>
    <w:multiLevelType w:val="singleLevel"/>
    <w:tmpl w:val="0000006E"/>
    <w:name w:val="WW8Num11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  <w:sz w:val="20"/>
        <w:szCs w:val="20"/>
        <w:shd w:val="clear" w:color="auto" w:fill="FF0000"/>
      </w:rPr>
    </w:lvl>
  </w:abstractNum>
  <w:abstractNum w:abstractNumId="109">
    <w:nsid w:val="0000006F"/>
    <w:multiLevelType w:val="singleLevel"/>
    <w:tmpl w:val="0000006F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Cs/>
        <w:sz w:val="20"/>
        <w:szCs w:val="20"/>
      </w:rPr>
    </w:lvl>
  </w:abstractNum>
  <w:abstractNum w:abstractNumId="110">
    <w:nsid w:val="00000070"/>
    <w:multiLevelType w:val="singleLevel"/>
    <w:tmpl w:val="00000070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  <w:shd w:val="clear" w:color="auto" w:fill="auto"/>
      </w:rPr>
    </w:lvl>
  </w:abstractNum>
  <w:abstractNum w:abstractNumId="111">
    <w:nsid w:val="00000071"/>
    <w:multiLevelType w:val="singleLevel"/>
    <w:tmpl w:val="00000071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12">
    <w:nsid w:val="00000072"/>
    <w:multiLevelType w:val="singleLevel"/>
    <w:tmpl w:val="00000072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000000"/>
        <w:sz w:val="20"/>
        <w:szCs w:val="20"/>
        <w:shd w:val="clear" w:color="auto" w:fill="FFFF00"/>
      </w:rPr>
    </w:lvl>
  </w:abstractNum>
  <w:abstractNum w:abstractNumId="113">
    <w:nsid w:val="00000073"/>
    <w:multiLevelType w:val="singleLevel"/>
    <w:tmpl w:val="00000073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color w:val="000000"/>
        <w:sz w:val="20"/>
        <w:szCs w:val="20"/>
        <w:shd w:val="clear" w:color="auto" w:fill="FFFF00"/>
      </w:rPr>
    </w:lvl>
  </w:abstractNum>
  <w:abstractNum w:abstractNumId="114">
    <w:nsid w:val="00000074"/>
    <w:multiLevelType w:val="singleLevel"/>
    <w:tmpl w:val="00000074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15">
    <w:nsid w:val="00000075"/>
    <w:multiLevelType w:val="singleLevel"/>
    <w:tmpl w:val="00000075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16">
    <w:nsid w:val="00000076"/>
    <w:multiLevelType w:val="singleLevel"/>
    <w:tmpl w:val="00000076"/>
    <w:name w:val="WW8Num1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17">
    <w:nsid w:val="00000077"/>
    <w:multiLevelType w:val="singleLevel"/>
    <w:tmpl w:val="00000077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  <w:shd w:val="clear" w:color="auto" w:fill="auto"/>
      </w:rPr>
    </w:lvl>
  </w:abstractNum>
  <w:abstractNum w:abstractNumId="118">
    <w:nsid w:val="00000078"/>
    <w:multiLevelType w:val="multilevel"/>
    <w:tmpl w:val="00000078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shd w:val="clear" w:color="auto" w:fil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>
    <w:nsid w:val="00000079"/>
    <w:multiLevelType w:val="multilevel"/>
    <w:tmpl w:val="00000079"/>
    <w:name w:val="WW8Num1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>
    <w:nsid w:val="0000007A"/>
    <w:multiLevelType w:val="multilevel"/>
    <w:tmpl w:val="17B267AA"/>
    <w:name w:val="WW8Num1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i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>
    <w:nsid w:val="0000007B"/>
    <w:multiLevelType w:val="multilevel"/>
    <w:tmpl w:val="0000007B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2">
    <w:nsid w:val="0000007C"/>
    <w:multiLevelType w:val="multilevel"/>
    <w:tmpl w:val="0000007C"/>
    <w:name w:val="WW8Num1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3">
    <w:nsid w:val="0000007D"/>
    <w:multiLevelType w:val="multilevel"/>
    <w:tmpl w:val="0000007D"/>
    <w:name w:val="WW8Num1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i w:val="0"/>
        <w:iCs w:val="0"/>
        <w:sz w:val="20"/>
        <w:szCs w:val="20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4">
    <w:nsid w:val="0000007E"/>
    <w:multiLevelType w:val="multilevel"/>
    <w:tmpl w:val="0000007E"/>
    <w:name w:val="WW8Num1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5">
    <w:nsid w:val="00000080"/>
    <w:multiLevelType w:val="multilevel"/>
    <w:tmpl w:val="2518867C"/>
    <w:name w:val="WW8Num13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/>
        <w:bCs/>
        <w:i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26">
    <w:nsid w:val="00000081"/>
    <w:multiLevelType w:val="multilevel"/>
    <w:tmpl w:val="00000081"/>
    <w:name w:val="WW8Num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sz w:val="20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7">
    <w:nsid w:val="00000082"/>
    <w:multiLevelType w:val="multilevel"/>
    <w:tmpl w:val="00000082"/>
    <w:name w:val="WW8Num1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  <w:shd w:val="clear" w:color="auto" w:fill="FF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8">
    <w:nsid w:val="00000083"/>
    <w:multiLevelType w:val="multilevel"/>
    <w:tmpl w:val="00000083"/>
    <w:name w:val="WW8Num1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9">
    <w:nsid w:val="00000084"/>
    <w:multiLevelType w:val="multilevel"/>
    <w:tmpl w:val="00000084"/>
    <w:name w:val="WW8Num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sz w:val="20"/>
        <w:szCs w:val="20"/>
        <w:shd w:val="clear" w:color="auto" w:fil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0">
    <w:nsid w:val="00000085"/>
    <w:multiLevelType w:val="multilevel"/>
    <w:tmpl w:val="00000085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1">
    <w:nsid w:val="00000086"/>
    <w:multiLevelType w:val="multilevel"/>
    <w:tmpl w:val="00000086"/>
    <w:name w:val="WW8Num1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trike w:val="0"/>
        <w:dstrike w:val="0"/>
        <w:color w:val="000000"/>
        <w:position w:val="0"/>
        <w:sz w:val="20"/>
        <w:szCs w:val="20"/>
        <w:shd w:val="clear" w:color="auto" w:fil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2">
    <w:nsid w:val="00000087"/>
    <w:multiLevelType w:val="multilevel"/>
    <w:tmpl w:val="00000087"/>
    <w:name w:val="WW8Num1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3">
    <w:nsid w:val="00000088"/>
    <w:multiLevelType w:val="multilevel"/>
    <w:tmpl w:val="00000088"/>
    <w:name w:val="WW8Num1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4">
    <w:nsid w:val="00000089"/>
    <w:multiLevelType w:val="multilevel"/>
    <w:tmpl w:val="00000089"/>
    <w:name w:val="WW8Num1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5">
    <w:nsid w:val="0000008A"/>
    <w:multiLevelType w:val="multilevel"/>
    <w:tmpl w:val="0000008A"/>
    <w:name w:val="WW8Num1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6">
    <w:nsid w:val="0000008B"/>
    <w:multiLevelType w:val="multilevel"/>
    <w:tmpl w:val="0000008B"/>
    <w:name w:val="WW8Num1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7">
    <w:nsid w:val="0000008C"/>
    <w:multiLevelType w:val="multilevel"/>
    <w:tmpl w:val="0000008C"/>
    <w:name w:val="WW8Num1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8">
    <w:nsid w:val="0000008D"/>
    <w:multiLevelType w:val="multilevel"/>
    <w:tmpl w:val="0000008D"/>
    <w:name w:val="WW8Num1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9">
    <w:nsid w:val="0000008E"/>
    <w:multiLevelType w:val="multilevel"/>
    <w:tmpl w:val="0000008E"/>
    <w:name w:val="WW8Num15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0">
    <w:nsid w:val="0000008F"/>
    <w:multiLevelType w:val="multilevel"/>
    <w:tmpl w:val="0000008F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i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1">
    <w:nsid w:val="00000090"/>
    <w:multiLevelType w:val="multilevel"/>
    <w:tmpl w:val="00000090"/>
    <w:name w:val="WW8Num1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/>
        <w:iCs/>
        <w:color w:val="auto"/>
        <w:sz w:val="20"/>
        <w:szCs w:val="20"/>
        <w:shd w:val="clear" w:color="auto" w:fill="FF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2">
    <w:nsid w:val="00000091"/>
    <w:multiLevelType w:val="multilevel"/>
    <w:tmpl w:val="00000091"/>
    <w:name w:val="WW8Num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3">
    <w:nsid w:val="00000092"/>
    <w:multiLevelType w:val="multilevel"/>
    <w:tmpl w:val="00000092"/>
    <w:name w:val="WW8Num1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b w:val="0"/>
        <w:bCs/>
        <w:i/>
        <w:color w:val="000000"/>
        <w:sz w:val="20"/>
        <w:szCs w:val="20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4">
    <w:nsid w:val="00000093"/>
    <w:multiLevelType w:val="multilevel"/>
    <w:tmpl w:val="00000093"/>
    <w:name w:val="WW8Num1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5">
    <w:nsid w:val="00000094"/>
    <w:multiLevelType w:val="multilevel"/>
    <w:tmpl w:val="00000094"/>
    <w:name w:val="WW8Num1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bCs/>
        <w:color w:val="000000"/>
        <w:sz w:val="20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6">
    <w:nsid w:val="00000095"/>
    <w:multiLevelType w:val="multilevel"/>
    <w:tmpl w:val="00000095"/>
    <w:name w:val="WW8Num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7">
    <w:nsid w:val="00000096"/>
    <w:multiLevelType w:val="multilevel"/>
    <w:tmpl w:val="00000096"/>
    <w:name w:val="WW8Num1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8">
    <w:nsid w:val="00000097"/>
    <w:multiLevelType w:val="multilevel"/>
    <w:tmpl w:val="00000097"/>
    <w:name w:val="WW8Num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>
    <w:nsid w:val="00000098"/>
    <w:multiLevelType w:val="multilevel"/>
    <w:tmpl w:val="00000098"/>
    <w:name w:val="WW8Num1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0">
    <w:nsid w:val="00000099"/>
    <w:multiLevelType w:val="multilevel"/>
    <w:tmpl w:val="00000099"/>
    <w:name w:val="WW8Num1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1">
    <w:nsid w:val="0000009A"/>
    <w:multiLevelType w:val="multilevel"/>
    <w:tmpl w:val="0000009A"/>
    <w:name w:val="WW8Num1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2">
    <w:nsid w:val="0000009B"/>
    <w:multiLevelType w:val="multilevel"/>
    <w:tmpl w:val="0000009B"/>
    <w:name w:val="WW8Num1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3">
    <w:nsid w:val="0000009C"/>
    <w:multiLevelType w:val="multilevel"/>
    <w:tmpl w:val="0000009C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4">
    <w:nsid w:val="0000009D"/>
    <w:multiLevelType w:val="multilevel"/>
    <w:tmpl w:val="0000009D"/>
    <w:name w:val="WW8Num1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5">
    <w:nsid w:val="0000009E"/>
    <w:multiLevelType w:val="multilevel"/>
    <w:tmpl w:val="1EC6E242"/>
    <w:name w:val="WW8Num1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i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6">
    <w:nsid w:val="0000009F"/>
    <w:multiLevelType w:val="multilevel"/>
    <w:tmpl w:val="0000009F"/>
    <w:name w:val="WW8Num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7">
    <w:nsid w:val="000000A0"/>
    <w:multiLevelType w:val="multilevel"/>
    <w:tmpl w:val="000000A0"/>
    <w:name w:val="WW8Num16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8">
    <w:nsid w:val="000000A1"/>
    <w:multiLevelType w:val="multilevel"/>
    <w:tmpl w:val="000000A1"/>
    <w:name w:val="WW8Num165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9">
    <w:nsid w:val="000000A2"/>
    <w:multiLevelType w:val="multilevel"/>
    <w:tmpl w:val="000000A2"/>
    <w:name w:val="WW8Num17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0">
    <w:nsid w:val="000000A3"/>
    <w:multiLevelType w:val="multilevel"/>
    <w:tmpl w:val="000000A3"/>
    <w:name w:val="WW8Num1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1">
    <w:nsid w:val="000000A4"/>
    <w:multiLevelType w:val="multilevel"/>
    <w:tmpl w:val="000000A4"/>
    <w:name w:val="WW8Num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olor w:val="000000"/>
        <w:sz w:val="20"/>
        <w:szCs w:val="20"/>
        <w:shd w:val="clear" w:color="auto" w:fill="FF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2">
    <w:nsid w:val="000000A5"/>
    <w:multiLevelType w:val="multilevel"/>
    <w:tmpl w:val="000000A5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3">
    <w:nsid w:val="000000A6"/>
    <w:multiLevelType w:val="multilevel"/>
    <w:tmpl w:val="000000A6"/>
    <w:name w:val="WW8Num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4">
    <w:nsid w:val="000000A7"/>
    <w:multiLevelType w:val="multilevel"/>
    <w:tmpl w:val="000000A7"/>
    <w:name w:val="WW8Num1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5">
    <w:nsid w:val="000000A8"/>
    <w:multiLevelType w:val="multilevel"/>
    <w:tmpl w:val="000000A8"/>
    <w:name w:val="WW8Num178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i/>
        <w:sz w:val="20"/>
        <w:szCs w:val="20"/>
        <w:shd w:val="clear" w:color="auto" w:fil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6">
    <w:nsid w:val="000000A9"/>
    <w:multiLevelType w:val="multilevel"/>
    <w:tmpl w:val="000000A9"/>
    <w:name w:val="WW8Num1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7">
    <w:nsid w:val="000000AA"/>
    <w:multiLevelType w:val="multilevel"/>
    <w:tmpl w:val="C2DCEAFC"/>
    <w:name w:val="WW8Num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8">
    <w:nsid w:val="000000AB"/>
    <w:multiLevelType w:val="multilevel"/>
    <w:tmpl w:val="B2363118"/>
    <w:name w:val="WW8Num1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9">
    <w:nsid w:val="000000AC"/>
    <w:multiLevelType w:val="multilevel"/>
    <w:tmpl w:val="000000AC"/>
    <w:name w:val="WW8Num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0">
    <w:nsid w:val="000000AD"/>
    <w:multiLevelType w:val="multilevel"/>
    <w:tmpl w:val="000000AD"/>
    <w:name w:val="WW8Num1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1">
    <w:nsid w:val="000000AE"/>
    <w:multiLevelType w:val="multilevel"/>
    <w:tmpl w:val="000000AE"/>
    <w:name w:val="WW8Num1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i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2">
    <w:nsid w:val="000000AF"/>
    <w:multiLevelType w:val="multilevel"/>
    <w:tmpl w:val="000000AF"/>
    <w:name w:val="WW8Num18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3">
    <w:nsid w:val="000000B0"/>
    <w:multiLevelType w:val="multilevel"/>
    <w:tmpl w:val="000000B0"/>
    <w:name w:val="WW8Num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0"/>
        <w:szCs w:val="20"/>
        <w:shd w:val="clear" w:color="auto" w:fil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4">
    <w:nsid w:val="000000B1"/>
    <w:multiLevelType w:val="multilevel"/>
    <w:tmpl w:val="000000B1"/>
    <w:name w:val="WW8Num1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i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5">
    <w:nsid w:val="000000B2"/>
    <w:multiLevelType w:val="multilevel"/>
    <w:tmpl w:val="000000B2"/>
    <w:name w:val="WW8Num1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6">
    <w:nsid w:val="000000B3"/>
    <w:multiLevelType w:val="multilevel"/>
    <w:tmpl w:val="000000B3"/>
    <w:name w:val="WW8Num1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i w:val="0"/>
        <w:iCs w:val="0"/>
        <w:sz w:val="20"/>
        <w:szCs w:val="20"/>
        <w:shd w:val="clear" w:color="auto" w:fill="FF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7">
    <w:nsid w:val="000000B4"/>
    <w:multiLevelType w:val="multilevel"/>
    <w:tmpl w:val="000000B4"/>
    <w:name w:val="WW8Num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8">
    <w:nsid w:val="000000B5"/>
    <w:multiLevelType w:val="multilevel"/>
    <w:tmpl w:val="000000B5"/>
    <w:name w:val="WW8Num1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9">
    <w:nsid w:val="000000B6"/>
    <w:multiLevelType w:val="multilevel"/>
    <w:tmpl w:val="000000B6"/>
    <w:name w:val="WW8Num1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/>
        <w:iCs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0">
    <w:nsid w:val="000000B7"/>
    <w:multiLevelType w:val="multilevel"/>
    <w:tmpl w:val="000000B7"/>
    <w:name w:val="WW8Num1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1">
    <w:nsid w:val="000000B8"/>
    <w:multiLevelType w:val="multilevel"/>
    <w:tmpl w:val="000000B8"/>
    <w:name w:val="WW8Num1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2">
    <w:nsid w:val="000000B9"/>
    <w:multiLevelType w:val="multilevel"/>
    <w:tmpl w:val="000000B9"/>
    <w:name w:val="WW8Num19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0"/>
        <w:szCs w:val="20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3">
    <w:nsid w:val="000000BA"/>
    <w:multiLevelType w:val="multilevel"/>
    <w:tmpl w:val="000000BA"/>
    <w:name w:val="WW8Num1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4">
    <w:nsid w:val="000000BB"/>
    <w:multiLevelType w:val="multilevel"/>
    <w:tmpl w:val="000000BB"/>
    <w:name w:val="WW8Num1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5">
    <w:nsid w:val="000000BC"/>
    <w:multiLevelType w:val="multilevel"/>
    <w:tmpl w:val="000000BC"/>
    <w:name w:val="WW8Num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6">
    <w:nsid w:val="000000BD"/>
    <w:multiLevelType w:val="multilevel"/>
    <w:tmpl w:val="000000BD"/>
    <w:name w:val="WW8Num19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7">
    <w:nsid w:val="000000BE"/>
    <w:multiLevelType w:val="multilevel"/>
    <w:tmpl w:val="000000BE"/>
    <w:name w:val="WW8Num20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8">
    <w:nsid w:val="000000BF"/>
    <w:multiLevelType w:val="multilevel"/>
    <w:tmpl w:val="000000BF"/>
    <w:name w:val="WW8Num201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9">
    <w:nsid w:val="000000C0"/>
    <w:multiLevelType w:val="multilevel"/>
    <w:tmpl w:val="000000C0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DejaVu Sans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0">
    <w:nsid w:val="000000C1"/>
    <w:multiLevelType w:val="singleLevel"/>
    <w:tmpl w:val="000000C1"/>
    <w:name w:val="WW8Num203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</w:abstractNum>
  <w:abstractNum w:abstractNumId="191">
    <w:nsid w:val="000000C2"/>
    <w:multiLevelType w:val="singleLevel"/>
    <w:tmpl w:val="000000C2"/>
    <w:name w:val="WW8Num204"/>
    <w:lvl w:ilvl="0">
      <w:start w:val="1"/>
      <w:numFmt w:val="bullet"/>
      <w:lvlText w:val=""/>
      <w:lvlJc w:val="left"/>
      <w:pPr>
        <w:tabs>
          <w:tab w:val="num" w:pos="708"/>
        </w:tabs>
        <w:ind w:left="2844" w:hanging="360"/>
      </w:pPr>
      <w:rPr>
        <w:rFonts w:ascii="Wingdings" w:hAnsi="Wingdings" w:cs="Wingdings" w:hint="default"/>
      </w:rPr>
    </w:lvl>
  </w:abstractNum>
  <w:abstractNum w:abstractNumId="192">
    <w:nsid w:val="000000C3"/>
    <w:multiLevelType w:val="singleLevel"/>
    <w:tmpl w:val="000000C3"/>
    <w:name w:val="WW8Num205"/>
    <w:lvl w:ilvl="0">
      <w:start w:val="1"/>
      <w:numFmt w:val="decimal"/>
      <w:lvlText w:val="%1."/>
      <w:lvlJc w:val="left"/>
      <w:pPr>
        <w:tabs>
          <w:tab w:val="num" w:pos="0"/>
        </w:tabs>
        <w:ind w:left="1695" w:hanging="360"/>
      </w:pPr>
      <w:rPr>
        <w:rFonts w:ascii="Times New Roman" w:eastAsia="DejaVu Sans" w:hAnsi="Times New Roman" w:cs="Times New Roman"/>
      </w:rPr>
    </w:lvl>
  </w:abstractNum>
  <w:abstractNum w:abstractNumId="193">
    <w:nsid w:val="000000C4"/>
    <w:multiLevelType w:val="multilevel"/>
    <w:tmpl w:val="000000C4"/>
    <w:name w:val="WW8Num206"/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64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194">
    <w:nsid w:val="000000C5"/>
    <w:multiLevelType w:val="singleLevel"/>
    <w:tmpl w:val="000000C5"/>
    <w:name w:val="WW8Num207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ascii="Times New Roman" w:eastAsia="Calibri" w:hAnsi="Times New Roman" w:cs="Times New Roman"/>
      </w:rPr>
    </w:lvl>
  </w:abstractNum>
  <w:abstractNum w:abstractNumId="195">
    <w:nsid w:val="000000C6"/>
    <w:multiLevelType w:val="singleLevel"/>
    <w:tmpl w:val="000000C6"/>
    <w:name w:val="WW8Num208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360"/>
      </w:pPr>
      <w:rPr>
        <w:rFonts w:ascii="Times New Roman" w:eastAsia="Calibri" w:hAnsi="Times New Roman" w:cs="Times New Roman"/>
      </w:rPr>
    </w:lvl>
  </w:abstractNum>
  <w:abstractNum w:abstractNumId="196">
    <w:nsid w:val="000000C7"/>
    <w:multiLevelType w:val="singleLevel"/>
    <w:tmpl w:val="000000C7"/>
    <w:name w:val="WW8Num209"/>
    <w:lvl w:ilvl="0">
      <w:start w:val="1"/>
      <w:numFmt w:val="bullet"/>
      <w:lvlText w:val=""/>
      <w:lvlJc w:val="left"/>
      <w:pPr>
        <w:tabs>
          <w:tab w:val="num" w:pos="708"/>
        </w:tabs>
        <w:ind w:left="2847" w:hanging="360"/>
      </w:pPr>
      <w:rPr>
        <w:rFonts w:ascii="Wingdings" w:hAnsi="Wingdings" w:cs="Wingdings" w:hint="default"/>
      </w:rPr>
    </w:lvl>
  </w:abstractNum>
  <w:abstractNum w:abstractNumId="197">
    <w:nsid w:val="000000C8"/>
    <w:multiLevelType w:val="singleLevel"/>
    <w:tmpl w:val="000000C8"/>
    <w:name w:val="WW8Num210"/>
    <w:lvl w:ilvl="0">
      <w:start w:val="1"/>
      <w:numFmt w:val="bullet"/>
      <w:lvlText w:val=""/>
      <w:lvlJc w:val="left"/>
      <w:pPr>
        <w:tabs>
          <w:tab w:val="num" w:pos="708"/>
        </w:tabs>
        <w:ind w:left="2844" w:hanging="360"/>
      </w:pPr>
      <w:rPr>
        <w:rFonts w:ascii="Wingdings" w:hAnsi="Wingdings" w:cs="Wingdings" w:hint="default"/>
      </w:rPr>
    </w:lvl>
  </w:abstractNum>
  <w:abstractNum w:abstractNumId="198">
    <w:nsid w:val="000000C9"/>
    <w:multiLevelType w:val="multilevel"/>
    <w:tmpl w:val="000000C9"/>
    <w:name w:val="WW8Num2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000000CA"/>
    <w:multiLevelType w:val="singleLevel"/>
    <w:tmpl w:val="000000CA"/>
    <w:name w:val="WW8Num212"/>
    <w:lvl w:ilvl="0">
      <w:start w:val="1"/>
      <w:numFmt w:val="bullet"/>
      <w:lvlText w:val=""/>
      <w:lvlJc w:val="left"/>
      <w:pPr>
        <w:tabs>
          <w:tab w:val="num" w:pos="708"/>
        </w:tabs>
        <w:ind w:left="2847" w:hanging="360"/>
      </w:pPr>
      <w:rPr>
        <w:rFonts w:ascii="Wingdings" w:hAnsi="Wingdings" w:cs="Wingdings" w:hint="default"/>
      </w:rPr>
    </w:lvl>
  </w:abstractNum>
  <w:abstractNum w:abstractNumId="200">
    <w:nsid w:val="000000CB"/>
    <w:multiLevelType w:val="singleLevel"/>
    <w:tmpl w:val="000000CB"/>
    <w:name w:val="WW8Num213"/>
    <w:lvl w:ilvl="0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</w:abstractNum>
  <w:abstractNum w:abstractNumId="201">
    <w:nsid w:val="000000CC"/>
    <w:multiLevelType w:val="singleLevel"/>
    <w:tmpl w:val="000000CC"/>
    <w:name w:val="WW8Num21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</w:rPr>
    </w:lvl>
  </w:abstractNum>
  <w:abstractNum w:abstractNumId="202">
    <w:nsid w:val="000000CD"/>
    <w:multiLevelType w:val="singleLevel"/>
    <w:tmpl w:val="000000CD"/>
    <w:name w:val="WW8Num215"/>
    <w:lvl w:ilvl="0">
      <w:start w:val="1"/>
      <w:numFmt w:val="bullet"/>
      <w:lvlText w:val=""/>
      <w:lvlJc w:val="left"/>
      <w:pPr>
        <w:tabs>
          <w:tab w:val="num" w:pos="0"/>
        </w:tabs>
        <w:ind w:left="284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3">
    <w:nsid w:val="000000CE"/>
    <w:multiLevelType w:val="singleLevel"/>
    <w:tmpl w:val="000000CE"/>
    <w:name w:val="WW8Num216"/>
    <w:lvl w:ilvl="0">
      <w:start w:val="1"/>
      <w:numFmt w:val="bullet"/>
      <w:lvlText w:val=""/>
      <w:lvlJc w:val="left"/>
      <w:pPr>
        <w:tabs>
          <w:tab w:val="num" w:pos="708"/>
        </w:tabs>
        <w:ind w:left="2844" w:hanging="360"/>
      </w:pPr>
      <w:rPr>
        <w:rFonts w:ascii="Wingdings" w:hAnsi="Wingdings" w:cs="Wingdings" w:hint="default"/>
      </w:rPr>
    </w:lvl>
  </w:abstractNum>
  <w:abstractNum w:abstractNumId="204">
    <w:nsid w:val="000000CF"/>
    <w:multiLevelType w:val="singleLevel"/>
    <w:tmpl w:val="000000CF"/>
    <w:name w:val="WW8Num217"/>
    <w:lvl w:ilvl="0">
      <w:start w:val="1"/>
      <w:numFmt w:val="bullet"/>
      <w:lvlText w:val=""/>
      <w:lvlJc w:val="left"/>
      <w:pPr>
        <w:tabs>
          <w:tab w:val="num" w:pos="708"/>
        </w:tabs>
        <w:ind w:left="2844" w:hanging="360"/>
      </w:pPr>
      <w:rPr>
        <w:rFonts w:ascii="Wingdings" w:hAnsi="Wingdings" w:cs="Wingdings" w:hint="default"/>
      </w:rPr>
    </w:lvl>
  </w:abstractNum>
  <w:abstractNum w:abstractNumId="205">
    <w:nsid w:val="000000D0"/>
    <w:multiLevelType w:val="singleLevel"/>
    <w:tmpl w:val="000000D0"/>
    <w:name w:val="WW8Num218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Times New Roman" w:eastAsia="Calibri" w:hAnsi="Times New Roman" w:cs="Times New Roman"/>
        <w:sz w:val="20"/>
        <w:szCs w:val="20"/>
      </w:rPr>
    </w:lvl>
  </w:abstractNum>
  <w:abstractNum w:abstractNumId="206">
    <w:nsid w:val="000000D1"/>
    <w:multiLevelType w:val="singleLevel"/>
    <w:tmpl w:val="000000D1"/>
    <w:name w:val="WW8Num219"/>
    <w:lvl w:ilvl="0">
      <w:start w:val="1"/>
      <w:numFmt w:val="bullet"/>
      <w:lvlText w:val=""/>
      <w:lvlJc w:val="left"/>
      <w:pPr>
        <w:tabs>
          <w:tab w:val="num" w:pos="708"/>
        </w:tabs>
        <w:ind w:left="2844" w:hanging="360"/>
      </w:pPr>
      <w:rPr>
        <w:rFonts w:ascii="Wingdings" w:hAnsi="Wingdings" w:cs="Wingdings" w:hint="default"/>
      </w:rPr>
    </w:lvl>
  </w:abstractNum>
  <w:abstractNum w:abstractNumId="207">
    <w:nsid w:val="000000D2"/>
    <w:multiLevelType w:val="singleLevel"/>
    <w:tmpl w:val="000000D2"/>
    <w:name w:val="WW8Num2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</w:abstractNum>
  <w:abstractNum w:abstractNumId="208">
    <w:nsid w:val="000000D3"/>
    <w:multiLevelType w:val="singleLevel"/>
    <w:tmpl w:val="000000D3"/>
    <w:name w:val="WW8Num221"/>
    <w:lvl w:ilvl="0">
      <w:start w:val="1"/>
      <w:numFmt w:val="bullet"/>
      <w:lvlText w:val=""/>
      <w:lvlJc w:val="left"/>
      <w:pPr>
        <w:tabs>
          <w:tab w:val="num" w:pos="708"/>
        </w:tabs>
        <w:ind w:left="2844" w:hanging="360"/>
      </w:pPr>
      <w:rPr>
        <w:rFonts w:ascii="Wingdings" w:hAnsi="Wingdings" w:cs="Wingdings" w:hint="default"/>
      </w:rPr>
    </w:lvl>
  </w:abstractNum>
  <w:abstractNum w:abstractNumId="209">
    <w:nsid w:val="000000D4"/>
    <w:multiLevelType w:val="singleLevel"/>
    <w:tmpl w:val="000000D4"/>
    <w:name w:val="WW8Num2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10">
    <w:nsid w:val="000000D5"/>
    <w:multiLevelType w:val="singleLevel"/>
    <w:tmpl w:val="000000D5"/>
    <w:name w:val="WW8Num223"/>
    <w:lvl w:ilvl="0">
      <w:start w:val="1"/>
      <w:numFmt w:val="bullet"/>
      <w:lvlText w:val=""/>
      <w:lvlJc w:val="left"/>
      <w:pPr>
        <w:tabs>
          <w:tab w:val="num" w:pos="708"/>
        </w:tabs>
        <w:ind w:left="2844" w:hanging="360"/>
      </w:pPr>
      <w:rPr>
        <w:rFonts w:ascii="Wingdings" w:hAnsi="Wingdings" w:cs="Wingdings" w:hint="default"/>
      </w:rPr>
    </w:lvl>
  </w:abstractNum>
  <w:abstractNum w:abstractNumId="211">
    <w:nsid w:val="000000D6"/>
    <w:multiLevelType w:val="singleLevel"/>
    <w:tmpl w:val="000000D6"/>
    <w:name w:val="WW8Num224"/>
    <w:lvl w:ilvl="0">
      <w:start w:val="1"/>
      <w:numFmt w:val="bullet"/>
      <w:lvlText w:val=""/>
      <w:lvlJc w:val="left"/>
      <w:pPr>
        <w:tabs>
          <w:tab w:val="num" w:pos="708"/>
        </w:tabs>
        <w:ind w:left="2844" w:hanging="360"/>
      </w:pPr>
      <w:rPr>
        <w:rFonts w:ascii="Wingdings" w:hAnsi="Wingdings" w:cs="Wingdings" w:hint="default"/>
      </w:rPr>
    </w:lvl>
  </w:abstractNum>
  <w:abstractNum w:abstractNumId="212">
    <w:nsid w:val="000000D7"/>
    <w:multiLevelType w:val="multilevel"/>
    <w:tmpl w:val="000000D7"/>
    <w:name w:val="WW8Num22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DejaVu Sans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8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>
    <w:nsid w:val="000000D8"/>
    <w:multiLevelType w:val="singleLevel"/>
    <w:tmpl w:val="000000D8"/>
    <w:name w:val="WW8Num226"/>
    <w:lvl w:ilvl="0">
      <w:start w:val="1"/>
      <w:numFmt w:val="bullet"/>
      <w:lvlText w:val=""/>
      <w:lvlJc w:val="left"/>
      <w:pPr>
        <w:tabs>
          <w:tab w:val="num" w:pos="708"/>
        </w:tabs>
        <w:ind w:left="2844" w:hanging="360"/>
      </w:pPr>
      <w:rPr>
        <w:rFonts w:ascii="Wingdings" w:hAnsi="Wingdings" w:cs="Wingdings" w:hint="default"/>
      </w:rPr>
    </w:lvl>
  </w:abstractNum>
  <w:abstractNum w:abstractNumId="214">
    <w:nsid w:val="000000D9"/>
    <w:multiLevelType w:val="multilevel"/>
    <w:tmpl w:val="000000D9"/>
    <w:name w:val="WW8Num2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486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5">
    <w:nsid w:val="000000DA"/>
    <w:multiLevelType w:val="singleLevel"/>
    <w:tmpl w:val="000000DA"/>
    <w:name w:val="WW8Num228"/>
    <w:lvl w:ilvl="0">
      <w:start w:val="1"/>
      <w:numFmt w:val="bullet"/>
      <w:lvlText w:val=""/>
      <w:lvlJc w:val="left"/>
      <w:pPr>
        <w:tabs>
          <w:tab w:val="num" w:pos="0"/>
        </w:tabs>
        <w:ind w:left="2844" w:hanging="360"/>
      </w:pPr>
      <w:rPr>
        <w:rFonts w:ascii="Wingdings" w:hAnsi="Wingdings" w:cs="Wingdings" w:hint="default"/>
      </w:rPr>
    </w:lvl>
  </w:abstractNum>
  <w:abstractNum w:abstractNumId="216">
    <w:nsid w:val="000000DB"/>
    <w:multiLevelType w:val="singleLevel"/>
    <w:tmpl w:val="000000DB"/>
    <w:name w:val="WW8Num229"/>
    <w:lvl w:ilvl="0">
      <w:start w:val="1"/>
      <w:numFmt w:val="bullet"/>
      <w:lvlText w:val=""/>
      <w:lvlJc w:val="left"/>
      <w:pPr>
        <w:tabs>
          <w:tab w:val="num" w:pos="708"/>
        </w:tabs>
        <w:ind w:left="2847" w:hanging="360"/>
      </w:pPr>
      <w:rPr>
        <w:rFonts w:ascii="Wingdings" w:hAnsi="Wingdings" w:cs="Wingdings" w:hint="default"/>
      </w:rPr>
    </w:lvl>
  </w:abstractNum>
  <w:abstractNum w:abstractNumId="217">
    <w:nsid w:val="000000DC"/>
    <w:multiLevelType w:val="multilevel"/>
    <w:tmpl w:val="000000DC"/>
    <w:name w:val="WW8Num230"/>
    <w:lvl w:ilvl="0">
      <w:start w:val="1"/>
      <w:numFmt w:val="decimal"/>
      <w:lvlText w:val="%1)"/>
      <w:lvlJc w:val="left"/>
      <w:pPr>
        <w:tabs>
          <w:tab w:val="num" w:pos="3588"/>
        </w:tabs>
        <w:ind w:left="3588" w:hanging="360"/>
      </w:pPr>
      <w:rPr>
        <w:rFonts w:ascii="Times New Roman" w:eastAsia="DejaVu Sans" w:hAnsi="Times New Roman" w:cs="Times New Roman"/>
        <w:color w:val="auto"/>
      </w:rPr>
    </w:lvl>
    <w:lvl w:ilvl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8">
    <w:nsid w:val="000000DD"/>
    <w:multiLevelType w:val="multilevel"/>
    <w:tmpl w:val="000000DD"/>
    <w:name w:val="WW8Num23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9">
    <w:nsid w:val="000000DE"/>
    <w:multiLevelType w:val="multilevel"/>
    <w:tmpl w:val="000000DE"/>
    <w:name w:val="WW8Num23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3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0">
    <w:nsid w:val="005C78C0"/>
    <w:multiLevelType w:val="hybridMultilevel"/>
    <w:tmpl w:val="3B48B74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1">
    <w:nsid w:val="01BC302E"/>
    <w:multiLevelType w:val="hybridMultilevel"/>
    <w:tmpl w:val="3E6C49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2">
    <w:nsid w:val="050B2595"/>
    <w:multiLevelType w:val="hybridMultilevel"/>
    <w:tmpl w:val="F5380C4E"/>
    <w:name w:val="WW8Num201222222222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>
    <w:nsid w:val="05DE46FD"/>
    <w:multiLevelType w:val="hybridMultilevel"/>
    <w:tmpl w:val="C840D8B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4">
    <w:nsid w:val="05F536E0"/>
    <w:multiLevelType w:val="hybridMultilevel"/>
    <w:tmpl w:val="F418C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06EE0461"/>
    <w:multiLevelType w:val="hybridMultilevel"/>
    <w:tmpl w:val="3A8EA5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6">
    <w:nsid w:val="087E7505"/>
    <w:multiLevelType w:val="hybridMultilevel"/>
    <w:tmpl w:val="2C845110"/>
    <w:name w:val="WW8Num165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08B0084B"/>
    <w:multiLevelType w:val="hybridMultilevel"/>
    <w:tmpl w:val="B4720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08D634A7"/>
    <w:multiLevelType w:val="hybridMultilevel"/>
    <w:tmpl w:val="349A5B9E"/>
    <w:name w:val="WW8Num2012222222222222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9">
    <w:nsid w:val="0AD301BA"/>
    <w:multiLevelType w:val="hybridMultilevel"/>
    <w:tmpl w:val="C0BA19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0">
    <w:nsid w:val="0BDB00F2"/>
    <w:multiLevelType w:val="hybridMultilevel"/>
    <w:tmpl w:val="C730F70C"/>
    <w:name w:val="WW8Num2012222222222322222222222222"/>
    <w:lvl w:ilvl="0" w:tplc="AC605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0DA77CE6"/>
    <w:multiLevelType w:val="hybridMultilevel"/>
    <w:tmpl w:val="A1441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>
    <w:nsid w:val="100F52C9"/>
    <w:multiLevelType w:val="hybridMultilevel"/>
    <w:tmpl w:val="5EA4576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3">
    <w:nsid w:val="107F1384"/>
    <w:multiLevelType w:val="hybridMultilevel"/>
    <w:tmpl w:val="C7687656"/>
    <w:name w:val="WW8Num20122222222222222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4">
    <w:nsid w:val="10FE0A58"/>
    <w:multiLevelType w:val="hybridMultilevel"/>
    <w:tmpl w:val="0204B0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5">
    <w:nsid w:val="12336034"/>
    <w:multiLevelType w:val="hybridMultilevel"/>
    <w:tmpl w:val="D60E91DA"/>
    <w:name w:val="WW8Num2012222222222322222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6">
    <w:nsid w:val="125A3B79"/>
    <w:multiLevelType w:val="hybridMultilevel"/>
    <w:tmpl w:val="BF304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26F4D1E"/>
    <w:multiLevelType w:val="hybridMultilevel"/>
    <w:tmpl w:val="676271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8">
    <w:nsid w:val="13960CEA"/>
    <w:multiLevelType w:val="hybridMultilevel"/>
    <w:tmpl w:val="299800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9">
    <w:nsid w:val="1512186F"/>
    <w:multiLevelType w:val="hybridMultilevel"/>
    <w:tmpl w:val="3C980588"/>
    <w:name w:val="WW8Num20122222222223222222222"/>
    <w:lvl w:ilvl="0" w:tplc="AC605D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0">
    <w:nsid w:val="16980194"/>
    <w:multiLevelType w:val="hybridMultilevel"/>
    <w:tmpl w:val="559CA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16C35B9C"/>
    <w:multiLevelType w:val="hybridMultilevel"/>
    <w:tmpl w:val="768A24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2">
    <w:nsid w:val="16E9136F"/>
    <w:multiLevelType w:val="hybridMultilevel"/>
    <w:tmpl w:val="7324920E"/>
    <w:name w:val="WW8Num201222222222232222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3">
    <w:nsid w:val="181E7564"/>
    <w:multiLevelType w:val="hybridMultilevel"/>
    <w:tmpl w:val="9064B2D6"/>
    <w:name w:val="WW8Num20122222222223222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4">
    <w:nsid w:val="19296D31"/>
    <w:multiLevelType w:val="hybridMultilevel"/>
    <w:tmpl w:val="6AD25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199E043B"/>
    <w:multiLevelType w:val="hybridMultilevel"/>
    <w:tmpl w:val="FA7C25E2"/>
    <w:name w:val="WW8Num201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1BF52CD3"/>
    <w:multiLevelType w:val="hybridMultilevel"/>
    <w:tmpl w:val="A394083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7">
    <w:nsid w:val="1C8853B8"/>
    <w:multiLevelType w:val="hybridMultilevel"/>
    <w:tmpl w:val="1576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1C8C503C"/>
    <w:multiLevelType w:val="hybridMultilevel"/>
    <w:tmpl w:val="A2CE4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1E4A3CC6"/>
    <w:multiLevelType w:val="hybridMultilevel"/>
    <w:tmpl w:val="801C5946"/>
    <w:name w:val="WW8Num2012222222222322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0">
    <w:nsid w:val="1E87469B"/>
    <w:multiLevelType w:val="hybridMultilevel"/>
    <w:tmpl w:val="B3A0813E"/>
    <w:name w:val="WW8Num201222222222232222222222222222"/>
    <w:lvl w:ilvl="0" w:tplc="AC605D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1">
    <w:nsid w:val="1F4964E7"/>
    <w:multiLevelType w:val="hybridMultilevel"/>
    <w:tmpl w:val="6CB260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2">
    <w:nsid w:val="2061663D"/>
    <w:multiLevelType w:val="hybridMultilevel"/>
    <w:tmpl w:val="E2AEC2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3">
    <w:nsid w:val="206C1726"/>
    <w:multiLevelType w:val="hybridMultilevel"/>
    <w:tmpl w:val="A6AC95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4">
    <w:nsid w:val="20841D3E"/>
    <w:multiLevelType w:val="hybridMultilevel"/>
    <w:tmpl w:val="F9FE33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5">
    <w:nsid w:val="214209C0"/>
    <w:multiLevelType w:val="hybridMultilevel"/>
    <w:tmpl w:val="95845AC8"/>
    <w:name w:val="WW8Num20122222222223222222222222222222"/>
    <w:lvl w:ilvl="0" w:tplc="AC605D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6">
    <w:nsid w:val="22887B4B"/>
    <w:multiLevelType w:val="hybridMultilevel"/>
    <w:tmpl w:val="84CA9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23A51D41"/>
    <w:multiLevelType w:val="hybridMultilevel"/>
    <w:tmpl w:val="09F2E38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8">
    <w:nsid w:val="252C3C4C"/>
    <w:multiLevelType w:val="hybridMultilevel"/>
    <w:tmpl w:val="E47869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9">
    <w:nsid w:val="253A4AB6"/>
    <w:multiLevelType w:val="hybridMultilevel"/>
    <w:tmpl w:val="FF5891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0">
    <w:nsid w:val="256C48D5"/>
    <w:multiLevelType w:val="hybridMultilevel"/>
    <w:tmpl w:val="AF96BD80"/>
    <w:name w:val="WW8Num16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28005505"/>
    <w:multiLevelType w:val="hybridMultilevel"/>
    <w:tmpl w:val="DAC2F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28864943"/>
    <w:multiLevelType w:val="hybridMultilevel"/>
    <w:tmpl w:val="9CA4D3F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3">
    <w:nsid w:val="28FA4662"/>
    <w:multiLevelType w:val="hybridMultilevel"/>
    <w:tmpl w:val="DEA274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29A7222E"/>
    <w:multiLevelType w:val="hybridMultilevel"/>
    <w:tmpl w:val="2438DC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869C7150">
      <w:start w:val="2"/>
      <w:numFmt w:val="bullet"/>
      <w:lvlText w:val=""/>
      <w:lvlJc w:val="left"/>
      <w:pPr>
        <w:ind w:left="2007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5">
    <w:nsid w:val="29CD4EFC"/>
    <w:multiLevelType w:val="hybridMultilevel"/>
    <w:tmpl w:val="B2F4A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2B1A4D80"/>
    <w:multiLevelType w:val="hybridMultilevel"/>
    <w:tmpl w:val="B9347A9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7">
    <w:nsid w:val="2B301782"/>
    <w:multiLevelType w:val="hybridMultilevel"/>
    <w:tmpl w:val="1C346C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8">
    <w:nsid w:val="2BB870EA"/>
    <w:multiLevelType w:val="hybridMultilevel"/>
    <w:tmpl w:val="22BCF1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9">
    <w:nsid w:val="2DF70A48"/>
    <w:multiLevelType w:val="hybridMultilevel"/>
    <w:tmpl w:val="3140C1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0">
    <w:nsid w:val="2E5A663F"/>
    <w:multiLevelType w:val="hybridMultilevel"/>
    <w:tmpl w:val="A41C70E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1">
    <w:nsid w:val="2ED84FDF"/>
    <w:multiLevelType w:val="hybridMultilevel"/>
    <w:tmpl w:val="E20EC18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2">
    <w:nsid w:val="2F2C54AF"/>
    <w:multiLevelType w:val="hybridMultilevel"/>
    <w:tmpl w:val="1B90DB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3">
    <w:nsid w:val="302D6301"/>
    <w:multiLevelType w:val="hybridMultilevel"/>
    <w:tmpl w:val="D7185F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4">
    <w:nsid w:val="318861DD"/>
    <w:multiLevelType w:val="hybridMultilevel"/>
    <w:tmpl w:val="4F6898CC"/>
    <w:name w:val="WW8Num20122222222222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33080656"/>
    <w:multiLevelType w:val="hybridMultilevel"/>
    <w:tmpl w:val="A7C6F866"/>
    <w:name w:val="WW8Num20122222222223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6">
    <w:nsid w:val="33FB51BB"/>
    <w:multiLevelType w:val="hybridMultilevel"/>
    <w:tmpl w:val="913C11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7">
    <w:nsid w:val="34777938"/>
    <w:multiLevelType w:val="hybridMultilevel"/>
    <w:tmpl w:val="7B0AAC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8">
    <w:nsid w:val="36300683"/>
    <w:multiLevelType w:val="hybridMultilevel"/>
    <w:tmpl w:val="009EEA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9">
    <w:nsid w:val="36977EB0"/>
    <w:multiLevelType w:val="hybridMultilevel"/>
    <w:tmpl w:val="EC0078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0">
    <w:nsid w:val="370D3BA7"/>
    <w:multiLevelType w:val="hybridMultilevel"/>
    <w:tmpl w:val="45BA53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1">
    <w:nsid w:val="37351CF5"/>
    <w:multiLevelType w:val="hybridMultilevel"/>
    <w:tmpl w:val="24647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99434C7"/>
    <w:multiLevelType w:val="hybridMultilevel"/>
    <w:tmpl w:val="C2909B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3">
    <w:nsid w:val="39F40E13"/>
    <w:multiLevelType w:val="hybridMultilevel"/>
    <w:tmpl w:val="45203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9FC3FCA"/>
    <w:multiLevelType w:val="hybridMultilevel"/>
    <w:tmpl w:val="BD7276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5">
    <w:nsid w:val="3ABE499F"/>
    <w:multiLevelType w:val="hybridMultilevel"/>
    <w:tmpl w:val="1794E36E"/>
    <w:name w:val="WW8Num201222222222222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6">
    <w:nsid w:val="3BB85363"/>
    <w:multiLevelType w:val="hybridMultilevel"/>
    <w:tmpl w:val="63A65C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7">
    <w:nsid w:val="3BD22130"/>
    <w:multiLevelType w:val="hybridMultilevel"/>
    <w:tmpl w:val="B3B49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E1B5272"/>
    <w:multiLevelType w:val="hybridMultilevel"/>
    <w:tmpl w:val="3812932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9">
    <w:nsid w:val="400C4F25"/>
    <w:multiLevelType w:val="hybridMultilevel"/>
    <w:tmpl w:val="124405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0">
    <w:nsid w:val="40761DD7"/>
    <w:multiLevelType w:val="hybridMultilevel"/>
    <w:tmpl w:val="DD384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40EF4EF1"/>
    <w:multiLevelType w:val="hybridMultilevel"/>
    <w:tmpl w:val="6A12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2">
    <w:nsid w:val="41040810"/>
    <w:multiLevelType w:val="hybridMultilevel"/>
    <w:tmpl w:val="E4CCF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4176108D"/>
    <w:multiLevelType w:val="hybridMultilevel"/>
    <w:tmpl w:val="39B684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4">
    <w:nsid w:val="426300C9"/>
    <w:multiLevelType w:val="hybridMultilevel"/>
    <w:tmpl w:val="97029F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5">
    <w:nsid w:val="43FD06F0"/>
    <w:multiLevelType w:val="hybridMultilevel"/>
    <w:tmpl w:val="9CD8A626"/>
    <w:name w:val="WW8Num2012222222222222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>
    <w:nsid w:val="45E11510"/>
    <w:multiLevelType w:val="multilevel"/>
    <w:tmpl w:val="000000BD"/>
    <w:name w:val="WW8Num201222222222232222222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7">
    <w:nsid w:val="46212E13"/>
    <w:multiLevelType w:val="hybridMultilevel"/>
    <w:tmpl w:val="A6D6D8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8">
    <w:nsid w:val="46C24C2F"/>
    <w:multiLevelType w:val="hybridMultilevel"/>
    <w:tmpl w:val="F85C77AA"/>
    <w:name w:val="WW8Num1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486B0796"/>
    <w:multiLevelType w:val="hybridMultilevel"/>
    <w:tmpl w:val="583C5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9034E8E"/>
    <w:multiLevelType w:val="hybridMultilevel"/>
    <w:tmpl w:val="CEE6C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4A294563"/>
    <w:multiLevelType w:val="hybridMultilevel"/>
    <w:tmpl w:val="70EA23D4"/>
    <w:name w:val="WW8Num20122222222223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2">
    <w:nsid w:val="4A4D308A"/>
    <w:multiLevelType w:val="hybridMultilevel"/>
    <w:tmpl w:val="9CA61B46"/>
    <w:name w:val="WW8Num201222222222222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>
    <w:nsid w:val="4AFE35D8"/>
    <w:multiLevelType w:val="hybridMultilevel"/>
    <w:tmpl w:val="A5DC63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4D28461C"/>
    <w:multiLevelType w:val="hybridMultilevel"/>
    <w:tmpl w:val="CD8890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5">
    <w:nsid w:val="4DCE206D"/>
    <w:multiLevelType w:val="hybridMultilevel"/>
    <w:tmpl w:val="41C23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4F2C1F72"/>
    <w:multiLevelType w:val="hybridMultilevel"/>
    <w:tmpl w:val="0A1AE366"/>
    <w:name w:val="WW8Num201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51021163"/>
    <w:multiLevelType w:val="hybridMultilevel"/>
    <w:tmpl w:val="A64E7A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8">
    <w:nsid w:val="510D3568"/>
    <w:multiLevelType w:val="hybridMultilevel"/>
    <w:tmpl w:val="37E24158"/>
    <w:name w:val="WW8Num2012222222222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52F70C57"/>
    <w:multiLevelType w:val="hybridMultilevel"/>
    <w:tmpl w:val="4DB234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0">
    <w:nsid w:val="55777C75"/>
    <w:multiLevelType w:val="hybridMultilevel"/>
    <w:tmpl w:val="D4D20BA8"/>
    <w:name w:val="WW8Num20122222222223222222222222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1">
    <w:nsid w:val="557A02FB"/>
    <w:multiLevelType w:val="hybridMultilevel"/>
    <w:tmpl w:val="225CA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559756A0"/>
    <w:multiLevelType w:val="hybridMultilevel"/>
    <w:tmpl w:val="16B2261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3">
    <w:nsid w:val="566D50D5"/>
    <w:multiLevelType w:val="hybridMultilevel"/>
    <w:tmpl w:val="97866B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4">
    <w:nsid w:val="57E35E55"/>
    <w:multiLevelType w:val="hybridMultilevel"/>
    <w:tmpl w:val="39E2F4A8"/>
    <w:name w:val="WW8Num201222222222232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5">
    <w:nsid w:val="57E37138"/>
    <w:multiLevelType w:val="hybridMultilevel"/>
    <w:tmpl w:val="809C4832"/>
    <w:name w:val="WW8Num20122222222223222222"/>
    <w:lvl w:ilvl="0" w:tplc="AC605D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6">
    <w:nsid w:val="5A437B2D"/>
    <w:multiLevelType w:val="hybridMultilevel"/>
    <w:tmpl w:val="69C2D8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7">
    <w:nsid w:val="5B5C32EA"/>
    <w:multiLevelType w:val="hybridMultilevel"/>
    <w:tmpl w:val="DDDCD54A"/>
    <w:name w:val="WW8Num201222222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8">
    <w:nsid w:val="5C2A07FC"/>
    <w:multiLevelType w:val="hybridMultilevel"/>
    <w:tmpl w:val="F1943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5D013C04"/>
    <w:multiLevelType w:val="hybridMultilevel"/>
    <w:tmpl w:val="60900C34"/>
    <w:name w:val="WW8Num2012222222222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>
    <w:nsid w:val="5E06610D"/>
    <w:multiLevelType w:val="hybridMultilevel"/>
    <w:tmpl w:val="2E6099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1">
    <w:nsid w:val="5E5F2881"/>
    <w:multiLevelType w:val="hybridMultilevel"/>
    <w:tmpl w:val="D37277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2">
    <w:nsid w:val="5EB93591"/>
    <w:multiLevelType w:val="hybridMultilevel"/>
    <w:tmpl w:val="68A2914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3">
    <w:nsid w:val="60C479E0"/>
    <w:multiLevelType w:val="hybridMultilevel"/>
    <w:tmpl w:val="D2A6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4">
    <w:nsid w:val="60EE648B"/>
    <w:multiLevelType w:val="hybridMultilevel"/>
    <w:tmpl w:val="F614E646"/>
    <w:name w:val="WW8Num20122222222223"/>
    <w:lvl w:ilvl="0" w:tplc="AC605D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5">
    <w:nsid w:val="632252D7"/>
    <w:multiLevelType w:val="hybridMultilevel"/>
    <w:tmpl w:val="789EE1BC"/>
    <w:name w:val="WW8Num2012222222222322222222222222222"/>
    <w:lvl w:ilvl="0" w:tplc="AC605D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6">
    <w:nsid w:val="632C57DD"/>
    <w:multiLevelType w:val="hybridMultilevel"/>
    <w:tmpl w:val="0EF89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63FF0245"/>
    <w:multiLevelType w:val="hybridMultilevel"/>
    <w:tmpl w:val="7DBADE5E"/>
    <w:lvl w:ilvl="0" w:tplc="C3F04E5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640E40D3"/>
    <w:multiLevelType w:val="hybridMultilevel"/>
    <w:tmpl w:val="22C08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64FA267A"/>
    <w:multiLevelType w:val="hybridMultilevel"/>
    <w:tmpl w:val="9D44DD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0">
    <w:nsid w:val="67975374"/>
    <w:multiLevelType w:val="hybridMultilevel"/>
    <w:tmpl w:val="B284D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690361E6"/>
    <w:multiLevelType w:val="hybridMultilevel"/>
    <w:tmpl w:val="E37C883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2">
    <w:nsid w:val="697869AB"/>
    <w:multiLevelType w:val="hybridMultilevel"/>
    <w:tmpl w:val="053E9F30"/>
    <w:name w:val="WW8Num20122222222223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3">
    <w:nsid w:val="69872A20"/>
    <w:multiLevelType w:val="hybridMultilevel"/>
    <w:tmpl w:val="B5EA70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4">
    <w:nsid w:val="6AE35CE2"/>
    <w:multiLevelType w:val="hybridMultilevel"/>
    <w:tmpl w:val="1540B1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5">
    <w:nsid w:val="6AEA5A8D"/>
    <w:multiLevelType w:val="hybridMultilevel"/>
    <w:tmpl w:val="19F4206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6">
    <w:nsid w:val="6DDF5B3C"/>
    <w:multiLevelType w:val="hybridMultilevel"/>
    <w:tmpl w:val="92623CE8"/>
    <w:name w:val="WW8Num20122222222223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7">
    <w:nsid w:val="6EDC4DA6"/>
    <w:multiLevelType w:val="hybridMultilevel"/>
    <w:tmpl w:val="367A3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15943E3"/>
    <w:multiLevelType w:val="hybridMultilevel"/>
    <w:tmpl w:val="16066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46F1C95"/>
    <w:multiLevelType w:val="hybridMultilevel"/>
    <w:tmpl w:val="892E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753E135C"/>
    <w:multiLevelType w:val="hybridMultilevel"/>
    <w:tmpl w:val="E5A815A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5726B38"/>
    <w:multiLevelType w:val="hybridMultilevel"/>
    <w:tmpl w:val="11DEB0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2">
    <w:nsid w:val="75D36F82"/>
    <w:multiLevelType w:val="hybridMultilevel"/>
    <w:tmpl w:val="4C0CC4DE"/>
    <w:name w:val="WW8Num2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76863E1B"/>
    <w:multiLevelType w:val="hybridMultilevel"/>
    <w:tmpl w:val="87D0C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6FE3F79"/>
    <w:multiLevelType w:val="hybridMultilevel"/>
    <w:tmpl w:val="AC720E9E"/>
    <w:name w:val="WW8Num20122222222223222222222222222"/>
    <w:lvl w:ilvl="0" w:tplc="AC605D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5">
    <w:nsid w:val="77F661B3"/>
    <w:multiLevelType w:val="multilevel"/>
    <w:tmpl w:val="0000009C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6">
    <w:nsid w:val="78DB2D0F"/>
    <w:multiLevelType w:val="hybridMultilevel"/>
    <w:tmpl w:val="8EE2F5CC"/>
    <w:name w:val="WW8Num2012222222222"/>
    <w:lvl w:ilvl="0" w:tplc="AC605D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7">
    <w:nsid w:val="795F7877"/>
    <w:multiLevelType w:val="hybridMultilevel"/>
    <w:tmpl w:val="62B080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8">
    <w:nsid w:val="7AC94BB3"/>
    <w:multiLevelType w:val="hybridMultilevel"/>
    <w:tmpl w:val="CD525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7C661606"/>
    <w:multiLevelType w:val="hybridMultilevel"/>
    <w:tmpl w:val="3842C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7C80029D"/>
    <w:multiLevelType w:val="hybridMultilevel"/>
    <w:tmpl w:val="E6F03F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1">
    <w:nsid w:val="7CA93782"/>
    <w:multiLevelType w:val="hybridMultilevel"/>
    <w:tmpl w:val="674423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2">
    <w:nsid w:val="7D310FE1"/>
    <w:multiLevelType w:val="hybridMultilevel"/>
    <w:tmpl w:val="CE0E8B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3">
    <w:nsid w:val="7D5C136C"/>
    <w:multiLevelType w:val="hybridMultilevel"/>
    <w:tmpl w:val="4508C52E"/>
    <w:name w:val="WW8Num201222222222232"/>
    <w:lvl w:ilvl="0" w:tplc="AC605D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63C60AD0">
      <w:start w:val="5"/>
      <w:numFmt w:val="bullet"/>
      <w:lvlText w:val=""/>
      <w:lvlJc w:val="left"/>
      <w:pPr>
        <w:ind w:left="2007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4">
    <w:nsid w:val="7F9B3646"/>
    <w:multiLevelType w:val="hybridMultilevel"/>
    <w:tmpl w:val="D4A41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15"/>
  </w:num>
  <w:num w:numId="12">
    <w:abstractNumId w:val="17"/>
  </w:num>
  <w:num w:numId="13">
    <w:abstractNumId w:val="18"/>
  </w:num>
  <w:num w:numId="14">
    <w:abstractNumId w:val="19"/>
  </w:num>
  <w:num w:numId="15">
    <w:abstractNumId w:val="21"/>
  </w:num>
  <w:num w:numId="16">
    <w:abstractNumId w:val="22"/>
  </w:num>
  <w:num w:numId="17">
    <w:abstractNumId w:val="23"/>
  </w:num>
  <w:num w:numId="18">
    <w:abstractNumId w:val="24"/>
  </w:num>
  <w:num w:numId="19">
    <w:abstractNumId w:val="25"/>
  </w:num>
  <w:num w:numId="20">
    <w:abstractNumId w:val="28"/>
  </w:num>
  <w:num w:numId="21">
    <w:abstractNumId w:val="29"/>
  </w:num>
  <w:num w:numId="22">
    <w:abstractNumId w:val="30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36"/>
  </w:num>
  <w:num w:numId="28">
    <w:abstractNumId w:val="41"/>
  </w:num>
  <w:num w:numId="29">
    <w:abstractNumId w:val="42"/>
  </w:num>
  <w:num w:numId="30">
    <w:abstractNumId w:val="43"/>
  </w:num>
  <w:num w:numId="31">
    <w:abstractNumId w:val="45"/>
  </w:num>
  <w:num w:numId="32">
    <w:abstractNumId w:val="46"/>
  </w:num>
  <w:num w:numId="33">
    <w:abstractNumId w:val="48"/>
  </w:num>
  <w:num w:numId="34">
    <w:abstractNumId w:val="49"/>
  </w:num>
  <w:num w:numId="35">
    <w:abstractNumId w:val="50"/>
  </w:num>
  <w:num w:numId="36">
    <w:abstractNumId w:val="51"/>
  </w:num>
  <w:num w:numId="37">
    <w:abstractNumId w:val="52"/>
  </w:num>
  <w:num w:numId="38">
    <w:abstractNumId w:val="53"/>
  </w:num>
  <w:num w:numId="39">
    <w:abstractNumId w:val="55"/>
  </w:num>
  <w:num w:numId="40">
    <w:abstractNumId w:val="56"/>
  </w:num>
  <w:num w:numId="41">
    <w:abstractNumId w:val="57"/>
  </w:num>
  <w:num w:numId="42">
    <w:abstractNumId w:val="58"/>
  </w:num>
  <w:num w:numId="43">
    <w:abstractNumId w:val="59"/>
  </w:num>
  <w:num w:numId="44">
    <w:abstractNumId w:val="62"/>
  </w:num>
  <w:num w:numId="45">
    <w:abstractNumId w:val="64"/>
  </w:num>
  <w:num w:numId="46">
    <w:abstractNumId w:val="65"/>
  </w:num>
  <w:num w:numId="47">
    <w:abstractNumId w:val="66"/>
  </w:num>
  <w:num w:numId="48">
    <w:abstractNumId w:val="69"/>
  </w:num>
  <w:num w:numId="49">
    <w:abstractNumId w:val="72"/>
  </w:num>
  <w:num w:numId="50">
    <w:abstractNumId w:val="73"/>
  </w:num>
  <w:num w:numId="51">
    <w:abstractNumId w:val="74"/>
  </w:num>
  <w:num w:numId="52">
    <w:abstractNumId w:val="75"/>
  </w:num>
  <w:num w:numId="53">
    <w:abstractNumId w:val="76"/>
  </w:num>
  <w:num w:numId="54">
    <w:abstractNumId w:val="77"/>
  </w:num>
  <w:num w:numId="55">
    <w:abstractNumId w:val="79"/>
  </w:num>
  <w:num w:numId="56">
    <w:abstractNumId w:val="80"/>
  </w:num>
  <w:num w:numId="57">
    <w:abstractNumId w:val="81"/>
  </w:num>
  <w:num w:numId="58">
    <w:abstractNumId w:val="85"/>
  </w:num>
  <w:num w:numId="59">
    <w:abstractNumId w:val="89"/>
  </w:num>
  <w:num w:numId="60">
    <w:abstractNumId w:val="91"/>
  </w:num>
  <w:num w:numId="61">
    <w:abstractNumId w:val="92"/>
  </w:num>
  <w:num w:numId="62">
    <w:abstractNumId w:val="93"/>
  </w:num>
  <w:num w:numId="63">
    <w:abstractNumId w:val="94"/>
  </w:num>
  <w:num w:numId="64">
    <w:abstractNumId w:val="95"/>
  </w:num>
  <w:num w:numId="65">
    <w:abstractNumId w:val="97"/>
  </w:num>
  <w:num w:numId="66">
    <w:abstractNumId w:val="107"/>
  </w:num>
  <w:num w:numId="67">
    <w:abstractNumId w:val="109"/>
  </w:num>
  <w:num w:numId="68">
    <w:abstractNumId w:val="111"/>
  </w:num>
  <w:num w:numId="69">
    <w:abstractNumId w:val="114"/>
  </w:num>
  <w:num w:numId="70">
    <w:abstractNumId w:val="116"/>
  </w:num>
  <w:num w:numId="71">
    <w:abstractNumId w:val="117"/>
  </w:num>
  <w:num w:numId="72">
    <w:abstractNumId w:val="130"/>
  </w:num>
  <w:num w:numId="73">
    <w:abstractNumId w:val="135"/>
  </w:num>
  <w:num w:numId="74">
    <w:abstractNumId w:val="136"/>
  </w:num>
  <w:num w:numId="75">
    <w:abstractNumId w:val="137"/>
  </w:num>
  <w:num w:numId="76">
    <w:abstractNumId w:val="138"/>
  </w:num>
  <w:num w:numId="77">
    <w:abstractNumId w:val="142"/>
  </w:num>
  <w:num w:numId="78">
    <w:abstractNumId w:val="148"/>
  </w:num>
  <w:num w:numId="79">
    <w:abstractNumId w:val="150"/>
  </w:num>
  <w:num w:numId="80">
    <w:abstractNumId w:val="152"/>
  </w:num>
  <w:num w:numId="81">
    <w:abstractNumId w:val="153"/>
  </w:num>
  <w:num w:numId="82">
    <w:abstractNumId w:val="154"/>
  </w:num>
  <w:num w:numId="83">
    <w:abstractNumId w:val="156"/>
  </w:num>
  <w:num w:numId="84">
    <w:abstractNumId w:val="157"/>
  </w:num>
  <w:num w:numId="85">
    <w:abstractNumId w:val="158"/>
  </w:num>
  <w:num w:numId="86">
    <w:abstractNumId w:val="162"/>
  </w:num>
  <w:num w:numId="87">
    <w:abstractNumId w:val="163"/>
  </w:num>
  <w:num w:numId="88">
    <w:abstractNumId w:val="166"/>
  </w:num>
  <w:num w:numId="89">
    <w:abstractNumId w:val="177"/>
  </w:num>
  <w:num w:numId="90">
    <w:abstractNumId w:val="178"/>
  </w:num>
  <w:num w:numId="91">
    <w:abstractNumId w:val="180"/>
  </w:num>
  <w:num w:numId="92">
    <w:abstractNumId w:val="181"/>
  </w:num>
  <w:num w:numId="93">
    <w:abstractNumId w:val="183"/>
  </w:num>
  <w:num w:numId="94">
    <w:abstractNumId w:val="184"/>
  </w:num>
  <w:num w:numId="95">
    <w:abstractNumId w:val="185"/>
  </w:num>
  <w:num w:numId="96">
    <w:abstractNumId w:val="186"/>
  </w:num>
  <w:num w:numId="97">
    <w:abstractNumId w:val="219"/>
  </w:num>
  <w:num w:numId="98">
    <w:abstractNumId w:val="225"/>
  </w:num>
  <w:num w:numId="99">
    <w:abstractNumId w:val="341"/>
  </w:num>
  <w:num w:numId="100">
    <w:abstractNumId w:val="265"/>
  </w:num>
  <w:num w:numId="101">
    <w:abstractNumId w:val="292"/>
  </w:num>
  <w:num w:numId="102">
    <w:abstractNumId w:val="287"/>
  </w:num>
  <w:num w:numId="103">
    <w:abstractNumId w:val="338"/>
  </w:num>
  <w:num w:numId="104">
    <w:abstractNumId w:val="261"/>
  </w:num>
  <w:num w:numId="105">
    <w:abstractNumId w:val="354"/>
  </w:num>
  <w:num w:numId="106">
    <w:abstractNumId w:val="293"/>
  </w:num>
  <w:num w:numId="107">
    <w:abstractNumId w:val="283"/>
  </w:num>
  <w:num w:numId="108">
    <w:abstractNumId w:val="326"/>
  </w:num>
  <w:num w:numId="109">
    <w:abstractNumId w:val="236"/>
  </w:num>
  <w:num w:numId="110">
    <w:abstractNumId w:val="300"/>
  </w:num>
  <w:num w:numId="111">
    <w:abstractNumId w:val="348"/>
  </w:num>
  <w:num w:numId="112">
    <w:abstractNumId w:val="299"/>
  </w:num>
  <w:num w:numId="113">
    <w:abstractNumId w:val="238"/>
  </w:num>
  <w:num w:numId="114">
    <w:abstractNumId w:val="278"/>
  </w:num>
  <w:num w:numId="115">
    <w:abstractNumId w:val="256"/>
  </w:num>
  <w:num w:numId="116">
    <w:abstractNumId w:val="267"/>
  </w:num>
  <w:num w:numId="117">
    <w:abstractNumId w:val="271"/>
  </w:num>
  <w:num w:numId="118">
    <w:abstractNumId w:val="313"/>
  </w:num>
  <w:num w:numId="119">
    <w:abstractNumId w:val="220"/>
  </w:num>
  <w:num w:numId="120">
    <w:abstractNumId w:val="240"/>
  </w:num>
  <w:num w:numId="121">
    <w:abstractNumId w:val="312"/>
  </w:num>
  <w:num w:numId="122">
    <w:abstractNumId w:val="253"/>
  </w:num>
  <w:num w:numId="123">
    <w:abstractNumId w:val="334"/>
  </w:num>
  <w:num w:numId="124">
    <w:abstractNumId w:val="304"/>
  </w:num>
  <w:num w:numId="125">
    <w:abstractNumId w:val="234"/>
  </w:num>
  <w:num w:numId="126">
    <w:abstractNumId w:val="224"/>
  </w:num>
  <w:num w:numId="127">
    <w:abstractNumId w:val="343"/>
  </w:num>
  <w:num w:numId="128">
    <w:abstractNumId w:val="272"/>
  </w:num>
  <w:num w:numId="129">
    <w:abstractNumId w:val="282"/>
  </w:num>
  <w:num w:numId="130">
    <w:abstractNumId w:val="352"/>
  </w:num>
  <w:num w:numId="131">
    <w:abstractNumId w:val="264"/>
  </w:num>
  <w:num w:numId="132">
    <w:abstractNumId w:val="330"/>
  </w:num>
  <w:num w:numId="133">
    <w:abstractNumId w:val="279"/>
  </w:num>
  <w:num w:numId="134">
    <w:abstractNumId w:val="329"/>
  </w:num>
  <w:num w:numId="135">
    <w:abstractNumId w:val="333"/>
  </w:num>
  <w:num w:numId="136">
    <w:abstractNumId w:val="246"/>
  </w:num>
  <w:num w:numId="137">
    <w:abstractNumId w:val="316"/>
  </w:num>
  <w:num w:numId="138">
    <w:abstractNumId w:val="269"/>
  </w:num>
  <w:num w:numId="139">
    <w:abstractNumId w:val="286"/>
  </w:num>
  <w:num w:numId="140">
    <w:abstractNumId w:val="277"/>
  </w:num>
  <w:num w:numId="141">
    <w:abstractNumId w:val="294"/>
  </w:num>
  <w:num w:numId="142">
    <w:abstractNumId w:val="266"/>
  </w:num>
  <w:num w:numId="143">
    <w:abstractNumId w:val="284"/>
  </w:num>
  <w:num w:numId="144">
    <w:abstractNumId w:val="281"/>
  </w:num>
  <w:num w:numId="145">
    <w:abstractNumId w:val="322"/>
  </w:num>
  <w:num w:numId="146">
    <w:abstractNumId w:val="347"/>
  </w:num>
  <w:num w:numId="147">
    <w:abstractNumId w:val="297"/>
  </w:num>
  <w:num w:numId="148">
    <w:abstractNumId w:val="258"/>
  </w:num>
  <w:num w:numId="149">
    <w:abstractNumId w:val="321"/>
  </w:num>
  <w:num w:numId="150">
    <w:abstractNumId w:val="241"/>
  </w:num>
  <w:num w:numId="151">
    <w:abstractNumId w:val="221"/>
  </w:num>
  <w:num w:numId="152">
    <w:abstractNumId w:val="244"/>
  </w:num>
  <w:num w:numId="153">
    <w:abstractNumId w:val="303"/>
  </w:num>
  <w:num w:numId="154">
    <w:abstractNumId w:val="263"/>
  </w:num>
  <w:num w:numId="155">
    <w:abstractNumId w:val="339"/>
  </w:num>
  <w:num w:numId="156">
    <w:abstractNumId w:val="248"/>
  </w:num>
  <w:num w:numId="157">
    <w:abstractNumId w:val="237"/>
  </w:num>
  <w:num w:numId="158">
    <w:abstractNumId w:val="252"/>
  </w:num>
  <w:num w:numId="159">
    <w:abstractNumId w:val="320"/>
  </w:num>
  <w:num w:numId="160">
    <w:abstractNumId w:val="309"/>
  </w:num>
  <w:num w:numId="161">
    <w:abstractNumId w:val="307"/>
  </w:num>
  <w:num w:numId="162">
    <w:abstractNumId w:val="318"/>
  </w:num>
  <w:num w:numId="163">
    <w:abstractNumId w:val="291"/>
  </w:num>
  <w:num w:numId="164">
    <w:abstractNumId w:val="351"/>
  </w:num>
  <w:num w:numId="165">
    <w:abstractNumId w:val="229"/>
  </w:num>
  <w:num w:numId="166">
    <w:abstractNumId w:val="270"/>
  </w:num>
  <w:num w:numId="167">
    <w:abstractNumId w:val="276"/>
  </w:num>
  <w:num w:numId="168">
    <w:abstractNumId w:val="340"/>
  </w:num>
  <w:num w:numId="169">
    <w:abstractNumId w:val="349"/>
  </w:num>
  <w:num w:numId="170">
    <w:abstractNumId w:val="227"/>
  </w:num>
  <w:num w:numId="171">
    <w:abstractNumId w:val="311"/>
  </w:num>
  <w:num w:numId="172">
    <w:abstractNumId w:val="247"/>
  </w:num>
  <w:num w:numId="173">
    <w:abstractNumId w:val="305"/>
  </w:num>
  <w:num w:numId="174">
    <w:abstractNumId w:val="290"/>
  </w:num>
  <w:num w:numId="175">
    <w:abstractNumId w:val="328"/>
  </w:num>
  <w:num w:numId="176">
    <w:abstractNumId w:val="337"/>
  </w:num>
  <w:num w:numId="177">
    <w:abstractNumId w:val="346"/>
  </w:num>
  <w:num w:numId="178">
    <w:abstractNumId w:val="280"/>
  </w:num>
  <w:num w:numId="179">
    <w:abstractNumId w:val="306"/>
  </w:num>
  <w:num w:numId="180">
    <w:abstractNumId w:val="319"/>
  </w:num>
  <w:num w:numId="181">
    <w:abstractNumId w:val="308"/>
  </w:num>
  <w:num w:numId="182">
    <w:abstractNumId w:val="274"/>
  </w:num>
  <w:num w:numId="183">
    <w:abstractNumId w:val="302"/>
  </w:num>
  <w:num w:numId="184">
    <w:abstractNumId w:val="295"/>
  </w:num>
  <w:num w:numId="185">
    <w:abstractNumId w:val="231"/>
  </w:num>
  <w:num w:numId="186">
    <w:abstractNumId w:val="350"/>
  </w:num>
  <w:num w:numId="187">
    <w:abstractNumId w:val="233"/>
  </w:num>
  <w:num w:numId="188">
    <w:abstractNumId w:val="353"/>
  </w:num>
  <w:num w:numId="189">
    <w:abstractNumId w:val="254"/>
  </w:num>
  <w:num w:numId="190">
    <w:abstractNumId w:val="273"/>
  </w:num>
  <w:num w:numId="191">
    <w:abstractNumId w:val="251"/>
  </w:num>
  <w:num w:numId="192">
    <w:abstractNumId w:val="315"/>
  </w:num>
  <w:num w:numId="193">
    <w:abstractNumId w:val="336"/>
  </w:num>
  <w:num w:numId="194">
    <w:abstractNumId w:val="239"/>
  </w:num>
  <w:num w:numId="195">
    <w:abstractNumId w:val="257"/>
  </w:num>
  <w:num w:numId="196">
    <w:abstractNumId w:val="243"/>
  </w:num>
  <w:num w:numId="197">
    <w:abstractNumId w:val="242"/>
  </w:num>
  <w:num w:numId="198">
    <w:abstractNumId w:val="235"/>
  </w:num>
  <w:num w:numId="199">
    <w:abstractNumId w:val="344"/>
  </w:num>
  <w:num w:numId="200">
    <w:abstractNumId w:val="262"/>
  </w:num>
  <w:num w:numId="201">
    <w:abstractNumId w:val="288"/>
  </w:num>
  <w:num w:numId="202">
    <w:abstractNumId w:val="331"/>
  </w:num>
  <w:num w:numId="203">
    <w:abstractNumId w:val="223"/>
  </w:num>
  <w:num w:numId="204">
    <w:abstractNumId w:val="255"/>
  </w:num>
  <w:num w:numId="205">
    <w:abstractNumId w:val="335"/>
  </w:num>
  <w:num w:numId="206">
    <w:abstractNumId w:val="310"/>
  </w:num>
  <w:num w:numId="207">
    <w:abstractNumId w:val="232"/>
  </w:num>
  <w:num w:numId="208">
    <w:abstractNumId w:val="268"/>
  </w:num>
  <w:num w:numId="209">
    <w:abstractNumId w:val="259"/>
  </w:num>
  <w:num w:numId="210">
    <w:abstractNumId w:val="289"/>
  </w:num>
  <w:num w:numId="211">
    <w:abstractNumId w:val="323"/>
  </w:num>
  <w:num w:numId="212">
    <w:abstractNumId w:val="327"/>
  </w:num>
  <w:num w:numId="213">
    <w:abstractNumId w:val="345"/>
  </w:num>
  <w:num w:numId="214">
    <w:abstractNumId w:val="260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9B"/>
    <w:rsid w:val="0000322C"/>
    <w:rsid w:val="00033026"/>
    <w:rsid w:val="00043FBD"/>
    <w:rsid w:val="000540EE"/>
    <w:rsid w:val="00061302"/>
    <w:rsid w:val="00064C88"/>
    <w:rsid w:val="00086F8A"/>
    <w:rsid w:val="000955F1"/>
    <w:rsid w:val="000A56AE"/>
    <w:rsid w:val="000C0BCE"/>
    <w:rsid w:val="000C728B"/>
    <w:rsid w:val="000E497B"/>
    <w:rsid w:val="000E7B0E"/>
    <w:rsid w:val="000F18C4"/>
    <w:rsid w:val="0010549F"/>
    <w:rsid w:val="00115391"/>
    <w:rsid w:val="0012594A"/>
    <w:rsid w:val="00127381"/>
    <w:rsid w:val="00137356"/>
    <w:rsid w:val="001451EB"/>
    <w:rsid w:val="001546DB"/>
    <w:rsid w:val="001575F6"/>
    <w:rsid w:val="001603DE"/>
    <w:rsid w:val="00173368"/>
    <w:rsid w:val="00173958"/>
    <w:rsid w:val="001760EB"/>
    <w:rsid w:val="00184732"/>
    <w:rsid w:val="001A054F"/>
    <w:rsid w:val="001B4268"/>
    <w:rsid w:val="001B5E21"/>
    <w:rsid w:val="001D4D17"/>
    <w:rsid w:val="001F24B9"/>
    <w:rsid w:val="00222132"/>
    <w:rsid w:val="00251D72"/>
    <w:rsid w:val="0025544D"/>
    <w:rsid w:val="00262FFB"/>
    <w:rsid w:val="00265693"/>
    <w:rsid w:val="00267E9B"/>
    <w:rsid w:val="0027040F"/>
    <w:rsid w:val="00275B8C"/>
    <w:rsid w:val="002767C0"/>
    <w:rsid w:val="00282D6E"/>
    <w:rsid w:val="002832F6"/>
    <w:rsid w:val="002A60BF"/>
    <w:rsid w:val="002C0944"/>
    <w:rsid w:val="002C2B00"/>
    <w:rsid w:val="002E0AC9"/>
    <w:rsid w:val="002E0B74"/>
    <w:rsid w:val="002E2029"/>
    <w:rsid w:val="002F7842"/>
    <w:rsid w:val="002F78CF"/>
    <w:rsid w:val="00317F9F"/>
    <w:rsid w:val="003549BC"/>
    <w:rsid w:val="00360A27"/>
    <w:rsid w:val="00372AEB"/>
    <w:rsid w:val="00374FCF"/>
    <w:rsid w:val="003905B6"/>
    <w:rsid w:val="00396C7B"/>
    <w:rsid w:val="003A5162"/>
    <w:rsid w:val="003C09D1"/>
    <w:rsid w:val="00416AF9"/>
    <w:rsid w:val="004564CB"/>
    <w:rsid w:val="004712E4"/>
    <w:rsid w:val="004824E2"/>
    <w:rsid w:val="00491E47"/>
    <w:rsid w:val="004C553D"/>
    <w:rsid w:val="004E209D"/>
    <w:rsid w:val="004E53C7"/>
    <w:rsid w:val="004F1C9B"/>
    <w:rsid w:val="004F337D"/>
    <w:rsid w:val="004F731A"/>
    <w:rsid w:val="004F7643"/>
    <w:rsid w:val="005050D6"/>
    <w:rsid w:val="0052490A"/>
    <w:rsid w:val="00553F5D"/>
    <w:rsid w:val="00554F4B"/>
    <w:rsid w:val="00567F6E"/>
    <w:rsid w:val="005760FB"/>
    <w:rsid w:val="00576A22"/>
    <w:rsid w:val="00577C8B"/>
    <w:rsid w:val="00592722"/>
    <w:rsid w:val="005A6171"/>
    <w:rsid w:val="005B29DD"/>
    <w:rsid w:val="005B6E82"/>
    <w:rsid w:val="0060135F"/>
    <w:rsid w:val="00601FD8"/>
    <w:rsid w:val="00610552"/>
    <w:rsid w:val="006739CD"/>
    <w:rsid w:val="00681D03"/>
    <w:rsid w:val="006A2BD7"/>
    <w:rsid w:val="006A7E3C"/>
    <w:rsid w:val="006B3965"/>
    <w:rsid w:val="006B6543"/>
    <w:rsid w:val="006C72F5"/>
    <w:rsid w:val="006D3A35"/>
    <w:rsid w:val="006D5235"/>
    <w:rsid w:val="006E0A78"/>
    <w:rsid w:val="00720F1F"/>
    <w:rsid w:val="007272D6"/>
    <w:rsid w:val="00753CCD"/>
    <w:rsid w:val="0076710E"/>
    <w:rsid w:val="007843A8"/>
    <w:rsid w:val="007867DB"/>
    <w:rsid w:val="007947BD"/>
    <w:rsid w:val="007A7E6F"/>
    <w:rsid w:val="007B7605"/>
    <w:rsid w:val="007C143C"/>
    <w:rsid w:val="007E25EE"/>
    <w:rsid w:val="007F0AA8"/>
    <w:rsid w:val="00804DFE"/>
    <w:rsid w:val="0083384E"/>
    <w:rsid w:val="00851F09"/>
    <w:rsid w:val="0086403E"/>
    <w:rsid w:val="00873BEF"/>
    <w:rsid w:val="008A59C2"/>
    <w:rsid w:val="008D0152"/>
    <w:rsid w:val="008D1351"/>
    <w:rsid w:val="008D18AF"/>
    <w:rsid w:val="008F78A0"/>
    <w:rsid w:val="00920BAD"/>
    <w:rsid w:val="009311D8"/>
    <w:rsid w:val="00983C41"/>
    <w:rsid w:val="00986073"/>
    <w:rsid w:val="00990A5C"/>
    <w:rsid w:val="00993D4E"/>
    <w:rsid w:val="009B35B8"/>
    <w:rsid w:val="00A077AB"/>
    <w:rsid w:val="00A10588"/>
    <w:rsid w:val="00A35FBB"/>
    <w:rsid w:val="00A42764"/>
    <w:rsid w:val="00A55EE5"/>
    <w:rsid w:val="00A844B7"/>
    <w:rsid w:val="00AC036A"/>
    <w:rsid w:val="00AC518F"/>
    <w:rsid w:val="00AC57DB"/>
    <w:rsid w:val="00AF2CB7"/>
    <w:rsid w:val="00AF5F38"/>
    <w:rsid w:val="00B02696"/>
    <w:rsid w:val="00B03AF0"/>
    <w:rsid w:val="00B06F97"/>
    <w:rsid w:val="00B15A50"/>
    <w:rsid w:val="00B249B4"/>
    <w:rsid w:val="00B46C7D"/>
    <w:rsid w:val="00B506FB"/>
    <w:rsid w:val="00B6039D"/>
    <w:rsid w:val="00B7051C"/>
    <w:rsid w:val="00B836C7"/>
    <w:rsid w:val="00B86B16"/>
    <w:rsid w:val="00BB2455"/>
    <w:rsid w:val="00BD01F8"/>
    <w:rsid w:val="00BD175F"/>
    <w:rsid w:val="00BD3C78"/>
    <w:rsid w:val="00BE5FC2"/>
    <w:rsid w:val="00BF51CF"/>
    <w:rsid w:val="00C104AF"/>
    <w:rsid w:val="00C117A0"/>
    <w:rsid w:val="00C21F30"/>
    <w:rsid w:val="00C346CA"/>
    <w:rsid w:val="00C34944"/>
    <w:rsid w:val="00C43687"/>
    <w:rsid w:val="00C5363F"/>
    <w:rsid w:val="00C726EF"/>
    <w:rsid w:val="00C87050"/>
    <w:rsid w:val="00C9088F"/>
    <w:rsid w:val="00D03F3A"/>
    <w:rsid w:val="00D53625"/>
    <w:rsid w:val="00D55233"/>
    <w:rsid w:val="00D56C53"/>
    <w:rsid w:val="00D74047"/>
    <w:rsid w:val="00D91350"/>
    <w:rsid w:val="00D97EE0"/>
    <w:rsid w:val="00DB59B6"/>
    <w:rsid w:val="00DC53EA"/>
    <w:rsid w:val="00DE1EBE"/>
    <w:rsid w:val="00DE7CC8"/>
    <w:rsid w:val="00DF7A76"/>
    <w:rsid w:val="00E10922"/>
    <w:rsid w:val="00E15960"/>
    <w:rsid w:val="00E24025"/>
    <w:rsid w:val="00E32DE8"/>
    <w:rsid w:val="00E420CF"/>
    <w:rsid w:val="00E86604"/>
    <w:rsid w:val="00EB3784"/>
    <w:rsid w:val="00EF73ED"/>
    <w:rsid w:val="00F0038B"/>
    <w:rsid w:val="00F02D1E"/>
    <w:rsid w:val="00F60AC3"/>
    <w:rsid w:val="00F63C42"/>
    <w:rsid w:val="00F71685"/>
    <w:rsid w:val="00F7311E"/>
    <w:rsid w:val="00F866C4"/>
    <w:rsid w:val="00FC3B3D"/>
    <w:rsid w:val="00FD32F6"/>
    <w:rsid w:val="00FD7E70"/>
    <w:rsid w:val="00FE2946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iCs/>
      <w:sz w:val="20"/>
      <w:szCs w:val="20"/>
      <w:shd w:val="clear" w:color="auto" w:fill="auto"/>
    </w:rPr>
  </w:style>
  <w:style w:type="character" w:customStyle="1" w:styleId="WW8Num2z0">
    <w:name w:val="WW8Num2z0"/>
    <w:rPr>
      <w:rFonts w:ascii="Arial" w:hAnsi="Arial" w:cs="Arial" w:hint="default"/>
      <w:sz w:val="20"/>
      <w:szCs w:val="20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/>
      <w:sz w:val="20"/>
      <w:szCs w:val="20"/>
    </w:rPr>
  </w:style>
  <w:style w:type="character" w:customStyle="1" w:styleId="WW8Num6z0">
    <w:name w:val="WW8Num6z0"/>
    <w:rPr>
      <w:rFonts w:ascii="Arial" w:eastAsia="Times New Roman" w:hAnsi="Arial" w:cs="Arial"/>
      <w:sz w:val="20"/>
      <w:szCs w:val="20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8z0">
    <w:name w:val="WW8Num8z0"/>
    <w:rPr>
      <w:rFonts w:ascii="Arial" w:eastAsia="Arial" w:hAnsi="Arial" w:cs="Arial"/>
      <w:sz w:val="20"/>
      <w:szCs w:val="20"/>
      <w:shd w:val="clear" w:color="auto" w:fill="auto"/>
    </w:rPr>
  </w:style>
  <w:style w:type="character" w:customStyle="1" w:styleId="WW8Num9z0">
    <w:name w:val="WW8Num9z0"/>
    <w:rPr>
      <w:rFonts w:ascii="Arial" w:eastAsia="Times New Roman" w:hAnsi="Arial" w:cs="Arial"/>
      <w:bCs/>
      <w:sz w:val="20"/>
      <w:szCs w:val="2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eastAsia="Times New Roman" w:hAnsi="Arial" w:cs="Arial"/>
      <w:b/>
      <w:bCs/>
      <w:sz w:val="20"/>
      <w:szCs w:val="20"/>
      <w:shd w:val="clear" w:color="auto" w:fill="FF0000"/>
    </w:rPr>
  </w:style>
  <w:style w:type="character" w:customStyle="1" w:styleId="WW8Num15z0">
    <w:name w:val="WW8Num15z0"/>
    <w:rPr>
      <w:rFonts w:ascii="Arial" w:eastAsia="Times New Roman" w:hAnsi="Arial" w:cs="Arial"/>
      <w:b w:val="0"/>
      <w:bCs w:val="0"/>
      <w:i w:val="0"/>
      <w:iCs w:val="0"/>
      <w:sz w:val="20"/>
      <w:szCs w:val="20"/>
      <w:shd w:val="clear" w:color="auto" w:fill="auto"/>
    </w:rPr>
  </w:style>
  <w:style w:type="character" w:customStyle="1" w:styleId="WW8Num16z0">
    <w:name w:val="WW8Num16z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Arial" w:eastAsia="Times New Roman" w:hAnsi="Arial" w:cs="Arial"/>
      <w:bCs/>
      <w:sz w:val="16"/>
      <w:szCs w:val="16"/>
    </w:rPr>
  </w:style>
  <w:style w:type="character" w:customStyle="1" w:styleId="WW8Num19z0">
    <w:name w:val="WW8Num19z0"/>
    <w:rPr>
      <w:rFonts w:ascii="Arial" w:eastAsia="Arial" w:hAnsi="Arial" w:cs="Arial"/>
      <w:i w:val="0"/>
      <w:iCs w:val="0"/>
      <w:sz w:val="20"/>
      <w:szCs w:val="20"/>
    </w:rPr>
  </w:style>
  <w:style w:type="character" w:customStyle="1" w:styleId="WW8Num20z0">
    <w:name w:val="WW8Num20z0"/>
    <w:rPr>
      <w:rFonts w:ascii="Arial" w:eastAsia="Times New Roman" w:hAnsi="Arial" w:cs="Arial"/>
      <w:b w:val="0"/>
      <w:bCs w:val="0"/>
      <w:i w:val="0"/>
      <w:iCs w:val="0"/>
      <w:sz w:val="20"/>
      <w:szCs w:val="20"/>
      <w:shd w:val="clear" w:color="auto" w:fill="auto"/>
    </w:rPr>
  </w:style>
  <w:style w:type="character" w:customStyle="1" w:styleId="WW8Num21z0">
    <w:name w:val="WW8Num21z0"/>
    <w:rPr>
      <w:rFonts w:ascii="Arial" w:hAnsi="Arial" w:cs="Arial"/>
      <w:sz w:val="20"/>
      <w:szCs w:val="20"/>
      <w:shd w:val="clear" w:color="auto" w:fill="auto"/>
    </w:rPr>
  </w:style>
  <w:style w:type="character" w:customStyle="1" w:styleId="WW8Num22z0">
    <w:name w:val="WW8Num22z0"/>
    <w:rPr>
      <w:rFonts w:ascii="Arial" w:hAnsi="Arial" w:cs="Arial"/>
      <w:sz w:val="20"/>
      <w:szCs w:val="20"/>
    </w:rPr>
  </w:style>
  <w:style w:type="character" w:customStyle="1" w:styleId="WW8Num23z0">
    <w:name w:val="WW8Num23z0"/>
    <w:rPr>
      <w:rFonts w:ascii="Arial" w:eastAsia="Times New Roman" w:hAnsi="Arial" w:cs="Arial"/>
      <w:sz w:val="20"/>
      <w:szCs w:val="20"/>
    </w:rPr>
  </w:style>
  <w:style w:type="character" w:customStyle="1" w:styleId="WW8Num24z0">
    <w:name w:val="WW8Num24z0"/>
    <w:rPr>
      <w:rFonts w:ascii="Arial" w:eastAsia="Arial" w:hAnsi="Arial" w:cs="Arial"/>
      <w:i w:val="0"/>
      <w:sz w:val="20"/>
      <w:szCs w:val="20"/>
    </w:rPr>
  </w:style>
  <w:style w:type="character" w:customStyle="1" w:styleId="WW8Num25z0">
    <w:name w:val="WW8Num25z0"/>
    <w:rPr>
      <w:rFonts w:ascii="Arial" w:hAnsi="Arial" w:cs="Arial"/>
      <w:bCs/>
      <w:sz w:val="20"/>
      <w:szCs w:val="20"/>
    </w:rPr>
  </w:style>
  <w:style w:type="character" w:customStyle="1" w:styleId="WW8Num26z0">
    <w:name w:val="WW8Num26z0"/>
    <w:rPr>
      <w:rFonts w:ascii="Arial" w:hAnsi="Arial" w:cs="Arial"/>
      <w:sz w:val="20"/>
      <w:szCs w:val="20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eastAsia="Arial"/>
      <w:bCs/>
      <w:color w:val="000000"/>
    </w:rPr>
  </w:style>
  <w:style w:type="character" w:customStyle="1" w:styleId="WW8Num29z0">
    <w:name w:val="WW8Num29z0"/>
    <w:rPr>
      <w:rFonts w:ascii="Arial" w:hAnsi="Arial" w:cs="Arial"/>
      <w:b/>
      <w:bCs/>
      <w:sz w:val="20"/>
      <w:szCs w:val="20"/>
    </w:rPr>
  </w:style>
  <w:style w:type="character" w:customStyle="1" w:styleId="WW8Num30z0">
    <w:name w:val="WW8Num30z0"/>
    <w:rPr>
      <w:rFonts w:ascii="Arial" w:eastAsia="Arial" w:hAnsi="Arial" w:cs="Arial"/>
      <w:bCs/>
      <w:sz w:val="20"/>
      <w:szCs w:val="20"/>
    </w:rPr>
  </w:style>
  <w:style w:type="character" w:customStyle="1" w:styleId="WW8Num31z0">
    <w:name w:val="WW8Num31z0"/>
    <w:rPr>
      <w:rFonts w:ascii="Arial" w:eastAsia="Times New Roman" w:hAnsi="Arial" w:cs="Arial"/>
      <w:sz w:val="20"/>
      <w:szCs w:val="20"/>
    </w:rPr>
  </w:style>
  <w:style w:type="character" w:customStyle="1" w:styleId="WW8Num32z0">
    <w:name w:val="WW8Num32z0"/>
    <w:rPr>
      <w:rFonts w:ascii="Arial" w:eastAsia="Times New Roman" w:hAnsi="Arial" w:cs="Arial"/>
      <w:bCs/>
      <w:color w:val="000000"/>
      <w:sz w:val="20"/>
      <w:szCs w:val="20"/>
    </w:rPr>
  </w:style>
  <w:style w:type="character" w:customStyle="1" w:styleId="WW8Num33z0">
    <w:name w:val="WW8Num33z0"/>
    <w:rPr>
      <w:rFonts w:ascii="Arial" w:eastAsia="Times New Roman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/>
      <w:bCs/>
      <w:sz w:val="20"/>
      <w:szCs w:val="20"/>
    </w:rPr>
  </w:style>
  <w:style w:type="character" w:customStyle="1" w:styleId="WW8Num35z0">
    <w:name w:val="WW8Num35z0"/>
    <w:rPr>
      <w:rFonts w:ascii="Arial" w:eastAsia="Calibri" w:hAnsi="Arial" w:cs="Arial"/>
      <w:bCs/>
      <w:sz w:val="20"/>
      <w:szCs w:val="20"/>
    </w:rPr>
  </w:style>
  <w:style w:type="character" w:customStyle="1" w:styleId="WW8Num36z0">
    <w:name w:val="WW8Num36z0"/>
    <w:rPr>
      <w:rFonts w:ascii="Arial" w:eastAsia="Arial" w:hAnsi="Arial" w:cs="Arial"/>
      <w:sz w:val="20"/>
      <w:szCs w:val="20"/>
    </w:rPr>
  </w:style>
  <w:style w:type="character" w:customStyle="1" w:styleId="WW8Num37z0">
    <w:name w:val="WW8Num37z0"/>
    <w:rPr>
      <w:rFonts w:ascii="Arial" w:hAnsi="Arial" w:cs="Arial"/>
      <w:sz w:val="20"/>
      <w:szCs w:val="20"/>
    </w:rPr>
  </w:style>
  <w:style w:type="character" w:customStyle="1" w:styleId="WW8Num38z0">
    <w:name w:val="WW8Num38z0"/>
    <w:rPr>
      <w:rFonts w:ascii="Arial" w:eastAsia="Arial" w:hAnsi="Arial" w:cs="Arial"/>
      <w:sz w:val="20"/>
      <w:szCs w:val="20"/>
    </w:rPr>
  </w:style>
  <w:style w:type="character" w:customStyle="1" w:styleId="WW8Num39z0">
    <w:name w:val="WW8Num39z0"/>
    <w:rPr>
      <w:rFonts w:ascii="Arial" w:eastAsia="Arial" w:hAnsi="Arial" w:cs="Arial"/>
      <w:sz w:val="20"/>
      <w:szCs w:val="20"/>
    </w:rPr>
  </w:style>
  <w:style w:type="character" w:customStyle="1" w:styleId="WW8Num40z0">
    <w:name w:val="WW8Num40z0"/>
    <w:rPr>
      <w:rFonts w:ascii="Arial" w:eastAsia="Times New Roman" w:hAnsi="Arial" w:cs="Arial"/>
      <w:bCs/>
      <w:color w:val="00000A"/>
      <w:sz w:val="20"/>
      <w:szCs w:val="20"/>
      <w:shd w:val="clear" w:color="auto" w:fill="FFFF00"/>
      <w:lang w:eastAsia="pl-PL"/>
    </w:rPr>
  </w:style>
  <w:style w:type="character" w:customStyle="1" w:styleId="WW8Num41z0">
    <w:name w:val="WW8Num41z0"/>
    <w:rPr>
      <w:rFonts w:ascii="Arial" w:eastAsia="Times New Roman" w:hAnsi="Arial" w:cs="Arial"/>
      <w:color w:val="191919"/>
      <w:sz w:val="20"/>
      <w:szCs w:val="20"/>
      <w:shd w:val="clear" w:color="auto" w:fill="FF0000"/>
    </w:rPr>
  </w:style>
  <w:style w:type="character" w:customStyle="1" w:styleId="WW8Num42z0">
    <w:name w:val="WW8Num42z0"/>
    <w:rPr>
      <w:rFonts w:ascii="Arial" w:eastAsia="Times New Roman" w:hAnsi="Arial" w:cs="Arial"/>
      <w:b/>
      <w:bCs/>
      <w:color w:val="00000A"/>
      <w:sz w:val="20"/>
      <w:szCs w:val="20"/>
      <w:shd w:val="clear" w:color="auto" w:fill="FF000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4z0">
    <w:name w:val="WW8Num44z0"/>
    <w:rPr>
      <w:rFonts w:ascii="Arial" w:eastAsia="Arial" w:hAnsi="Arial" w:cs="Arial"/>
      <w:bCs/>
      <w:sz w:val="20"/>
      <w:szCs w:val="20"/>
      <w:shd w:val="clear" w:color="auto" w:fill="auto"/>
    </w:rPr>
  </w:style>
  <w:style w:type="character" w:customStyle="1" w:styleId="WW8Num45z0">
    <w:name w:val="WW8Num45z0"/>
    <w:rPr>
      <w:rFonts w:ascii="Arial" w:hAnsi="Arial" w:cs="Arial"/>
      <w:bCs/>
      <w:i w:val="0"/>
      <w:iCs w:val="0"/>
      <w:sz w:val="20"/>
      <w:szCs w:val="20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7z0">
    <w:name w:val="WW8Num47z0"/>
    <w:rPr>
      <w:rFonts w:ascii="Arial" w:hAnsi="Arial" w:cs="Arial"/>
      <w:sz w:val="20"/>
      <w:szCs w:val="20"/>
      <w:shd w:val="clear" w:color="auto" w:fill="FFFF00"/>
    </w:rPr>
  </w:style>
  <w:style w:type="character" w:customStyle="1" w:styleId="WW8Num48z0">
    <w:name w:val="WW8Num48z0"/>
    <w:rPr>
      <w:rFonts w:eastAsia="Arial"/>
      <w:sz w:val="20"/>
      <w:szCs w:val="20"/>
    </w:rPr>
  </w:style>
  <w:style w:type="character" w:customStyle="1" w:styleId="WW8Num49z0">
    <w:name w:val="WW8Num49z0"/>
    <w:rPr>
      <w:rFonts w:ascii="Arial" w:hAnsi="Arial" w:cs="Arial"/>
      <w:bCs/>
      <w:sz w:val="20"/>
      <w:szCs w:val="20"/>
    </w:rPr>
  </w:style>
  <w:style w:type="character" w:customStyle="1" w:styleId="WW8Num50z0">
    <w:name w:val="WW8Num50z0"/>
    <w:rPr>
      <w:rFonts w:ascii="Arial" w:hAnsi="Arial" w:cs="Arial"/>
      <w:sz w:val="20"/>
      <w:szCs w:val="20"/>
    </w:rPr>
  </w:style>
  <w:style w:type="character" w:customStyle="1" w:styleId="WW8Num51z0">
    <w:name w:val="WW8Num51z0"/>
    <w:rPr>
      <w:rFonts w:ascii="Arial" w:hAnsi="Arial" w:cs="Arial"/>
      <w:bCs/>
      <w:sz w:val="20"/>
      <w:szCs w:val="20"/>
    </w:rPr>
  </w:style>
  <w:style w:type="character" w:customStyle="1" w:styleId="WW8Num52z0">
    <w:name w:val="WW8Num52z0"/>
    <w:rPr>
      <w:rFonts w:ascii="Arial" w:hAnsi="Arial" w:cs="Arial"/>
      <w:sz w:val="20"/>
      <w:szCs w:val="20"/>
    </w:rPr>
  </w:style>
  <w:style w:type="character" w:customStyle="1" w:styleId="WW8Num53z0">
    <w:name w:val="WW8Num53z0"/>
    <w:rPr>
      <w:rFonts w:ascii="Arial" w:eastAsia="Times New Roman" w:hAnsi="Arial" w:cs="Arial"/>
      <w:sz w:val="20"/>
      <w:szCs w:val="20"/>
    </w:rPr>
  </w:style>
  <w:style w:type="character" w:customStyle="1" w:styleId="WW8Num54z0">
    <w:name w:val="WW8Num54z0"/>
    <w:rPr>
      <w:rFonts w:ascii="Arial" w:eastAsia="Times New Roman" w:hAnsi="Arial" w:cs="Arial"/>
      <w:bCs/>
      <w:sz w:val="20"/>
      <w:szCs w:val="20"/>
      <w:shd w:val="clear" w:color="auto" w:fill="auto"/>
    </w:rPr>
  </w:style>
  <w:style w:type="character" w:customStyle="1" w:styleId="WW8Num55z0">
    <w:name w:val="WW8Num55z0"/>
    <w:rPr>
      <w:rFonts w:ascii="Arial" w:eastAsia="Times New Roman" w:hAnsi="Arial" w:cs="Arial"/>
      <w:bCs/>
      <w:sz w:val="20"/>
      <w:szCs w:val="20"/>
      <w:shd w:val="clear" w:color="auto" w:fill="auto"/>
    </w:rPr>
  </w:style>
  <w:style w:type="character" w:customStyle="1" w:styleId="WW8Num56z0">
    <w:name w:val="WW8Num56z0"/>
    <w:rPr>
      <w:rFonts w:ascii="Arial" w:hAnsi="Arial" w:cs="Arial"/>
      <w:bCs/>
      <w:sz w:val="20"/>
      <w:szCs w:val="20"/>
      <w:shd w:val="clear" w:color="auto" w:fill="auto"/>
    </w:rPr>
  </w:style>
  <w:style w:type="character" w:customStyle="1" w:styleId="WW8Num57z0">
    <w:name w:val="WW8Num57z0"/>
    <w:rPr>
      <w:rFonts w:ascii="Arial" w:hAnsi="Arial" w:cs="Arial" w:hint="default"/>
      <w:bCs/>
      <w:i/>
      <w:iCs w:val="0"/>
      <w:sz w:val="20"/>
      <w:szCs w:val="20"/>
    </w:rPr>
  </w:style>
  <w:style w:type="character" w:customStyle="1" w:styleId="WW8Num58z0">
    <w:name w:val="WW8Num58z0"/>
    <w:rPr>
      <w:rFonts w:ascii="Arial" w:hAnsi="Arial" w:cs="Arial"/>
      <w:sz w:val="20"/>
      <w:szCs w:val="20"/>
    </w:rPr>
  </w:style>
  <w:style w:type="character" w:customStyle="1" w:styleId="WW8Num59z0">
    <w:name w:val="WW8Num59z0"/>
    <w:rPr>
      <w:rFonts w:ascii="Arial" w:hAnsi="Arial" w:cs="Arial"/>
      <w:bCs/>
      <w:sz w:val="20"/>
      <w:szCs w:val="20"/>
    </w:rPr>
  </w:style>
  <w:style w:type="character" w:customStyle="1" w:styleId="WW8Num60z0">
    <w:name w:val="WW8Num60z0"/>
    <w:rPr>
      <w:rFonts w:ascii="Arial" w:eastAsia="Times New Roman" w:hAnsi="Arial" w:cs="Arial"/>
      <w:sz w:val="20"/>
      <w:szCs w:val="20"/>
    </w:rPr>
  </w:style>
  <w:style w:type="character" w:customStyle="1" w:styleId="WW8Num61z0">
    <w:name w:val="WW8Num61z0"/>
    <w:rPr>
      <w:rFonts w:ascii="Arial" w:hAnsi="Arial" w:cs="Arial"/>
      <w:sz w:val="20"/>
      <w:szCs w:val="20"/>
    </w:rPr>
  </w:style>
  <w:style w:type="character" w:customStyle="1" w:styleId="WW8Num62z0">
    <w:name w:val="WW8Num62z0"/>
    <w:rPr>
      <w:rFonts w:ascii="Arial" w:eastAsia="Arial" w:hAnsi="Arial" w:cs="Arial"/>
      <w:sz w:val="20"/>
      <w:szCs w:val="20"/>
    </w:rPr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4z0">
    <w:name w:val="WW8Num64z0"/>
    <w:rPr>
      <w:rFonts w:ascii="Arial" w:hAnsi="Arial" w:cs="Arial"/>
      <w:b/>
      <w:bCs/>
      <w:sz w:val="20"/>
      <w:szCs w:val="20"/>
      <w:shd w:val="clear" w:color="auto" w:fill="FF0000"/>
    </w:rPr>
  </w:style>
  <w:style w:type="character" w:customStyle="1" w:styleId="WW8Num65z0">
    <w:name w:val="WW8Num65z0"/>
    <w:rPr>
      <w:rFonts w:ascii="Arial" w:hAnsi="Arial" w:cs="Arial"/>
      <w:sz w:val="20"/>
      <w:szCs w:val="20"/>
      <w:shd w:val="clear" w:color="auto" w:fill="FF0000"/>
    </w:rPr>
  </w:style>
  <w:style w:type="character" w:customStyle="1" w:styleId="WW8Num66z0">
    <w:name w:val="WW8Num66z0"/>
    <w:rPr>
      <w:rFonts w:ascii="Arial" w:hAnsi="Arial" w:cs="Arial"/>
      <w:sz w:val="20"/>
      <w:szCs w:val="20"/>
    </w:rPr>
  </w:style>
  <w:style w:type="character" w:customStyle="1" w:styleId="WW8Num67z0">
    <w:name w:val="WW8Num67z0"/>
    <w:rPr>
      <w:rFonts w:ascii="Arial" w:hAnsi="Arial" w:cs="Arial"/>
      <w:color w:val="000000"/>
      <w:sz w:val="20"/>
      <w:szCs w:val="20"/>
      <w:shd w:val="clear" w:color="auto" w:fill="FFFF00"/>
    </w:rPr>
  </w:style>
  <w:style w:type="character" w:customStyle="1" w:styleId="WW8Num68z0">
    <w:name w:val="WW8Num68z0"/>
    <w:rPr>
      <w:rFonts w:ascii="Arial" w:hAnsi="Arial" w:cs="Arial"/>
      <w:bCs/>
      <w:sz w:val="20"/>
      <w:szCs w:val="20"/>
    </w:rPr>
  </w:style>
  <w:style w:type="character" w:customStyle="1" w:styleId="WW8Num69z0">
    <w:name w:val="WW8Num69z0"/>
    <w:rPr>
      <w:rFonts w:ascii="Arial" w:hAnsi="Arial" w:cs="Arial"/>
      <w:sz w:val="20"/>
      <w:szCs w:val="20"/>
    </w:rPr>
  </w:style>
  <w:style w:type="character" w:customStyle="1" w:styleId="WW8Num70z0">
    <w:name w:val="WW8Num70z0"/>
    <w:rPr>
      <w:rFonts w:ascii="Arial" w:eastAsia="Arial" w:hAnsi="Arial" w:cs="Arial"/>
      <w:bCs/>
      <w:sz w:val="20"/>
      <w:szCs w:val="20"/>
    </w:rPr>
  </w:style>
  <w:style w:type="character" w:customStyle="1" w:styleId="WW8Num71z0">
    <w:name w:val="WW8Num71z0"/>
    <w:rPr>
      <w:rFonts w:ascii="Arial" w:hAnsi="Arial" w:cs="Arial"/>
      <w:sz w:val="20"/>
      <w:szCs w:val="20"/>
    </w:rPr>
  </w:style>
  <w:style w:type="character" w:customStyle="1" w:styleId="WW8Num72z0">
    <w:name w:val="WW8Num72z0"/>
    <w:rPr>
      <w:rFonts w:ascii="Arial" w:hAnsi="Arial" w:cs="Arial"/>
      <w:sz w:val="20"/>
      <w:szCs w:val="2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4z0">
    <w:name w:val="WW8Num74z0"/>
    <w:rPr>
      <w:rFonts w:ascii="Arial" w:hAnsi="Arial" w:cs="Arial"/>
      <w:sz w:val="20"/>
      <w:szCs w:val="20"/>
    </w:rPr>
  </w:style>
  <w:style w:type="character" w:customStyle="1" w:styleId="WW8Num75z0">
    <w:name w:val="WW8Num75z0"/>
    <w:rPr>
      <w:rFonts w:ascii="Arial" w:hAnsi="Arial" w:cs="Arial"/>
      <w:sz w:val="20"/>
      <w:szCs w:val="2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7z0">
    <w:name w:val="WW8Num77z0"/>
    <w:rPr>
      <w:rFonts w:ascii="Arial" w:hAnsi="Arial" w:cs="Arial"/>
      <w:sz w:val="20"/>
      <w:szCs w:val="20"/>
      <w:shd w:val="clear" w:color="auto" w:fill="auto"/>
    </w:rPr>
  </w:style>
  <w:style w:type="character" w:customStyle="1" w:styleId="WW8Num78z0">
    <w:name w:val="WW8Num78z0"/>
    <w:rPr>
      <w:rFonts w:ascii="Arial" w:hAnsi="Arial" w:cs="Arial"/>
      <w:sz w:val="20"/>
      <w:szCs w:val="20"/>
    </w:rPr>
  </w:style>
  <w:style w:type="character" w:customStyle="1" w:styleId="WW8Num79z0">
    <w:name w:val="WW8Num79z0"/>
    <w:rPr>
      <w:bCs/>
    </w:rPr>
  </w:style>
  <w:style w:type="character" w:customStyle="1" w:styleId="WW8Num80z0">
    <w:name w:val="WW8Num80z0"/>
    <w:rPr>
      <w:rFonts w:ascii="Arial" w:eastAsia="Times New Roman" w:hAnsi="Arial" w:cs="Arial"/>
      <w:sz w:val="20"/>
      <w:szCs w:val="20"/>
      <w:shd w:val="clear" w:color="auto" w:fill="auto"/>
    </w:rPr>
  </w:style>
  <w:style w:type="character" w:customStyle="1" w:styleId="WW8Num81z0">
    <w:name w:val="WW8Num81z0"/>
  </w:style>
  <w:style w:type="character" w:customStyle="1" w:styleId="WW8Num82z0">
    <w:name w:val="WW8Num82z0"/>
    <w:rPr>
      <w:rFonts w:ascii="Arial" w:hAnsi="Arial" w:cs="Arial"/>
      <w:sz w:val="20"/>
      <w:szCs w:val="20"/>
    </w:rPr>
  </w:style>
  <w:style w:type="character" w:customStyle="1" w:styleId="WW8Num83z0">
    <w:name w:val="WW8Num83z0"/>
    <w:rPr>
      <w:rFonts w:ascii="Arial" w:hAnsi="Arial" w:cs="Arial"/>
      <w:sz w:val="20"/>
      <w:szCs w:val="20"/>
    </w:rPr>
  </w:style>
  <w:style w:type="character" w:customStyle="1" w:styleId="WW8Num84z0">
    <w:name w:val="WW8Num84z0"/>
    <w:rPr>
      <w:rFonts w:ascii="Arial" w:hAnsi="Arial" w:cs="Arial"/>
      <w:sz w:val="20"/>
      <w:szCs w:val="20"/>
    </w:rPr>
  </w:style>
  <w:style w:type="character" w:customStyle="1" w:styleId="WW8Num85z0">
    <w:name w:val="WW8Num85z0"/>
    <w:rPr>
      <w:rFonts w:ascii="Arial" w:hAnsi="Arial" w:cs="Arial"/>
      <w:sz w:val="16"/>
      <w:szCs w:val="16"/>
    </w:rPr>
  </w:style>
  <w:style w:type="character" w:customStyle="1" w:styleId="WW8Num86z0">
    <w:name w:val="WW8Num86z0"/>
    <w:rPr>
      <w:rFonts w:ascii="Arial" w:hAnsi="Arial" w:cs="Arial"/>
    </w:rPr>
  </w:style>
  <w:style w:type="character" w:customStyle="1" w:styleId="WW8Num87z0">
    <w:name w:val="WW8Num87z0"/>
    <w:rPr>
      <w:rFonts w:ascii="Arial" w:hAnsi="Arial" w:cs="Arial"/>
      <w:sz w:val="20"/>
      <w:szCs w:val="20"/>
    </w:rPr>
  </w:style>
  <w:style w:type="character" w:customStyle="1" w:styleId="WW8Num88z0">
    <w:name w:val="WW8Num88z0"/>
    <w:rPr>
      <w:rFonts w:ascii="Arial" w:hAnsi="Arial" w:cs="Arial" w:hint="default"/>
      <w:i/>
      <w:sz w:val="16"/>
      <w:szCs w:val="16"/>
    </w:rPr>
  </w:style>
  <w:style w:type="character" w:customStyle="1" w:styleId="WW8Num89z0">
    <w:name w:val="WW8Num89z0"/>
    <w:rPr>
      <w:rFonts w:ascii="Arial" w:hAnsi="Arial" w:cs="Arial"/>
      <w:sz w:val="20"/>
      <w:szCs w:val="20"/>
    </w:rPr>
  </w:style>
  <w:style w:type="character" w:customStyle="1" w:styleId="WW8Num90z0">
    <w:name w:val="WW8Num90z0"/>
    <w:rPr>
      <w:rFonts w:ascii="Arial" w:hAnsi="Arial" w:cs="Arial"/>
      <w:sz w:val="20"/>
      <w:szCs w:val="20"/>
    </w:rPr>
  </w:style>
  <w:style w:type="character" w:customStyle="1" w:styleId="WW8Num91z0">
    <w:name w:val="WW8Num91z0"/>
    <w:rPr>
      <w:rFonts w:ascii="Arial" w:hAnsi="Arial" w:cs="Arial"/>
      <w:bCs/>
      <w:i/>
      <w:sz w:val="20"/>
      <w:szCs w:val="20"/>
    </w:rPr>
  </w:style>
  <w:style w:type="character" w:customStyle="1" w:styleId="WW8Num92z0">
    <w:name w:val="WW8Num92z0"/>
    <w:rPr>
      <w:rFonts w:ascii="Arial" w:hAnsi="Arial" w:cs="Arial"/>
      <w:b/>
      <w:bCs/>
      <w:i/>
      <w:iCs/>
      <w:color w:val="000000"/>
      <w:sz w:val="20"/>
      <w:szCs w:val="20"/>
      <w:shd w:val="clear" w:color="auto" w:fill="FFFF00"/>
    </w:rPr>
  </w:style>
  <w:style w:type="character" w:customStyle="1" w:styleId="WW8Num93z0">
    <w:name w:val="WW8Num93z0"/>
    <w:rPr>
      <w:rFonts w:cs="Arial"/>
      <w:sz w:val="20"/>
      <w:szCs w:val="20"/>
    </w:rPr>
  </w:style>
  <w:style w:type="character" w:customStyle="1" w:styleId="WW8Num94z0">
    <w:name w:val="WW8Num94z0"/>
    <w:rPr>
      <w:rFonts w:ascii="Arial" w:hAnsi="Arial" w:cs="Arial"/>
      <w:b/>
      <w:color w:val="000000"/>
      <w:sz w:val="20"/>
      <w:szCs w:val="20"/>
    </w:rPr>
  </w:style>
  <w:style w:type="character" w:customStyle="1" w:styleId="WW8Num95z0">
    <w:name w:val="WW8Num95z0"/>
    <w:rPr>
      <w:rFonts w:ascii="Arial" w:eastAsia="Wingdings-Regular" w:hAnsi="Arial" w:cs="Arial"/>
      <w:bCs/>
      <w:i/>
      <w:sz w:val="20"/>
      <w:szCs w:val="20"/>
    </w:rPr>
  </w:style>
  <w:style w:type="character" w:customStyle="1" w:styleId="WW8Num96z0">
    <w:name w:val="WW8Num96z0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97z0">
    <w:name w:val="WW8Num97z0"/>
    <w:rPr>
      <w:rFonts w:ascii="Arial" w:hAnsi="Arial" w:cs="Arial" w:hint="default"/>
      <w:bCs/>
      <w:sz w:val="20"/>
      <w:szCs w:val="20"/>
    </w:rPr>
  </w:style>
  <w:style w:type="character" w:customStyle="1" w:styleId="WW8Num98z0">
    <w:name w:val="WW8Num98z0"/>
    <w:rPr>
      <w:rFonts w:ascii="Arial" w:hAnsi="Arial" w:cs="Arial"/>
      <w:sz w:val="20"/>
      <w:szCs w:val="20"/>
    </w:rPr>
  </w:style>
  <w:style w:type="character" w:customStyle="1" w:styleId="WW8Num99z0">
    <w:name w:val="WW8Num99z0"/>
    <w:rPr>
      <w:rFonts w:ascii="Arial" w:hAnsi="Arial" w:cs="Arial"/>
      <w:sz w:val="20"/>
      <w:szCs w:val="20"/>
    </w:rPr>
  </w:style>
  <w:style w:type="character" w:customStyle="1" w:styleId="WW8Num100z0">
    <w:name w:val="WW8Num100z0"/>
    <w:rPr>
      <w:rFonts w:ascii="Arial" w:hAnsi="Arial" w:cs="Arial"/>
      <w:i w:val="0"/>
      <w:iCs w:val="0"/>
      <w:sz w:val="20"/>
      <w:szCs w:val="20"/>
      <w:shd w:val="clear" w:color="auto" w:fill="auto"/>
    </w:rPr>
  </w:style>
  <w:style w:type="character" w:customStyle="1" w:styleId="WW8Num101z0">
    <w:name w:val="WW8Num101z0"/>
    <w:rPr>
      <w:rFonts w:ascii="Arial" w:hAnsi="Arial" w:cs="Arial"/>
      <w:sz w:val="20"/>
      <w:szCs w:val="20"/>
    </w:rPr>
  </w:style>
  <w:style w:type="character" w:customStyle="1" w:styleId="WW8Num102z0">
    <w:name w:val="WW8Num102z0"/>
    <w:rPr>
      <w:rFonts w:ascii="Arial" w:hAnsi="Arial" w:cs="Arial"/>
      <w:sz w:val="20"/>
      <w:szCs w:val="20"/>
    </w:rPr>
  </w:style>
  <w:style w:type="character" w:customStyle="1" w:styleId="WW8Num103z0">
    <w:name w:val="WW8Num103z0"/>
    <w:rPr>
      <w:rFonts w:ascii="Arial" w:hAnsi="Arial" w:cs="Arial"/>
      <w:bCs/>
      <w:sz w:val="20"/>
      <w:szCs w:val="20"/>
    </w:rPr>
  </w:style>
  <w:style w:type="character" w:customStyle="1" w:styleId="WW8Num104z0">
    <w:name w:val="WW8Num104z0"/>
    <w:rPr>
      <w:rFonts w:ascii="Arial" w:hAnsi="Arial" w:cs="Arial"/>
      <w:sz w:val="20"/>
      <w:szCs w:val="20"/>
    </w:rPr>
  </w:style>
  <w:style w:type="character" w:customStyle="1" w:styleId="WW8Num105z0">
    <w:name w:val="WW8Num105z0"/>
    <w:rPr>
      <w:rFonts w:ascii="Arial" w:hAnsi="Arial" w:cs="Arial"/>
      <w:sz w:val="20"/>
      <w:szCs w:val="20"/>
      <w:shd w:val="clear" w:color="auto" w:fill="auto"/>
    </w:rPr>
  </w:style>
  <w:style w:type="character" w:customStyle="1" w:styleId="WW8Num106z0">
    <w:name w:val="WW8Num106z0"/>
    <w:rPr>
      <w:rFonts w:ascii="Arial" w:hAnsi="Arial" w:cs="Arial"/>
      <w:sz w:val="20"/>
      <w:szCs w:val="20"/>
      <w:shd w:val="clear" w:color="auto" w:fill="auto"/>
    </w:rPr>
  </w:style>
  <w:style w:type="character" w:customStyle="1" w:styleId="WW8Num107z0">
    <w:name w:val="WW8Num107z0"/>
    <w:rPr>
      <w:rFonts w:ascii="Arial" w:eastAsia="Calibri" w:hAnsi="Arial" w:cs="Arial"/>
      <w:bCs/>
      <w:i/>
      <w:sz w:val="20"/>
      <w:szCs w:val="20"/>
      <w:shd w:val="clear" w:color="auto" w:fill="FFFF00"/>
    </w:rPr>
  </w:style>
  <w:style w:type="character" w:customStyle="1" w:styleId="WW8Num108z0">
    <w:name w:val="WW8Num108z0"/>
    <w:rPr>
      <w:rFonts w:ascii="Arial" w:eastAsia="Times New Roman" w:hAnsi="Arial" w:cs="Arial" w:hint="default"/>
      <w:bCs/>
      <w:sz w:val="20"/>
      <w:szCs w:val="20"/>
      <w:shd w:val="clear" w:color="auto" w:fill="FFFF00"/>
    </w:rPr>
  </w:style>
  <w:style w:type="character" w:customStyle="1" w:styleId="WW8Num109z0">
    <w:name w:val="WW8Num109z0"/>
    <w:rPr>
      <w:rFonts w:ascii="Arial" w:hAnsi="Arial" w:cs="Arial"/>
      <w:i/>
      <w:color w:val="000000"/>
      <w:sz w:val="20"/>
      <w:szCs w:val="20"/>
      <w:shd w:val="clear" w:color="auto" w:fill="FFFF00"/>
    </w:rPr>
  </w:style>
  <w:style w:type="character" w:customStyle="1" w:styleId="WW8Num110z0">
    <w:name w:val="WW8Num110z0"/>
    <w:rPr>
      <w:rFonts w:ascii="Arial" w:hAnsi="Arial" w:cs="Arial"/>
      <w:b/>
      <w:bCs/>
      <w:i/>
      <w:sz w:val="20"/>
      <w:szCs w:val="20"/>
    </w:rPr>
  </w:style>
  <w:style w:type="character" w:customStyle="1" w:styleId="WW8Num111z0">
    <w:name w:val="WW8Num111z0"/>
    <w:rPr>
      <w:rFonts w:ascii="Arial" w:eastAsia="Times New Roman" w:hAnsi="Arial" w:cs="Arial" w:hint="default"/>
      <w:bCs/>
      <w:color w:val="191919"/>
      <w:sz w:val="20"/>
      <w:szCs w:val="20"/>
      <w:shd w:val="clear" w:color="auto" w:fill="FF0000"/>
    </w:rPr>
  </w:style>
  <w:style w:type="character" w:customStyle="1" w:styleId="WW8Num112z0">
    <w:name w:val="WW8Num112z0"/>
    <w:rPr>
      <w:rFonts w:ascii="Arial" w:eastAsia="Times New Roman" w:hAnsi="Arial" w:cs="Arial"/>
      <w:i/>
      <w:sz w:val="20"/>
      <w:szCs w:val="20"/>
      <w:shd w:val="clear" w:color="auto" w:fill="FF0000"/>
    </w:rPr>
  </w:style>
  <w:style w:type="character" w:customStyle="1" w:styleId="WW8Num113z0">
    <w:name w:val="WW8Num113z0"/>
    <w:rPr>
      <w:rFonts w:ascii="Arial" w:eastAsia="Times New Roman" w:hAnsi="Arial" w:cs="Arial"/>
      <w:sz w:val="20"/>
      <w:szCs w:val="20"/>
    </w:rPr>
  </w:style>
  <w:style w:type="character" w:customStyle="1" w:styleId="WW8Num114z0">
    <w:name w:val="WW8Num114z0"/>
    <w:rPr>
      <w:rFonts w:ascii="Arial" w:hAnsi="Arial" w:cs="Arial"/>
      <w:sz w:val="20"/>
      <w:szCs w:val="20"/>
    </w:rPr>
  </w:style>
  <w:style w:type="character" w:customStyle="1" w:styleId="WW8Num115z0">
    <w:name w:val="WW8Num115z0"/>
    <w:rPr>
      <w:rFonts w:ascii="Arial" w:hAnsi="Arial" w:cs="Arial"/>
      <w:color w:val="000000"/>
      <w:sz w:val="20"/>
      <w:szCs w:val="20"/>
      <w:shd w:val="clear" w:color="auto" w:fill="FF0000"/>
    </w:rPr>
  </w:style>
  <w:style w:type="character" w:customStyle="1" w:styleId="WW8Num116z0">
    <w:name w:val="WW8Num116z0"/>
    <w:rPr>
      <w:rFonts w:ascii="Arial" w:hAnsi="Arial" w:cs="Arial"/>
      <w:bCs/>
      <w:sz w:val="20"/>
      <w:szCs w:val="20"/>
    </w:rPr>
  </w:style>
  <w:style w:type="character" w:customStyle="1" w:styleId="WW8Num117z0">
    <w:name w:val="WW8Num117z0"/>
    <w:rPr>
      <w:rFonts w:ascii="Arial" w:hAnsi="Arial" w:cs="Arial"/>
      <w:sz w:val="20"/>
      <w:szCs w:val="20"/>
    </w:rPr>
  </w:style>
  <w:style w:type="character" w:customStyle="1" w:styleId="WW8Num118z0">
    <w:name w:val="WW8Num118z0"/>
    <w:rPr>
      <w:rFonts w:ascii="Arial" w:eastAsia="Times New Roman" w:hAnsi="Arial" w:cs="Arial"/>
      <w:sz w:val="20"/>
      <w:szCs w:val="20"/>
      <w:shd w:val="clear" w:color="auto" w:fill="auto"/>
    </w:rPr>
  </w:style>
  <w:style w:type="character" w:customStyle="1" w:styleId="WW8Num119z0">
    <w:name w:val="WW8Num119z0"/>
    <w:rPr>
      <w:rFonts w:ascii="Arial" w:hAnsi="Arial" w:cs="Arial"/>
      <w:sz w:val="20"/>
      <w:szCs w:val="20"/>
    </w:rPr>
  </w:style>
  <w:style w:type="character" w:customStyle="1" w:styleId="WW8Num120z0">
    <w:name w:val="WW8Num120z0"/>
    <w:rPr>
      <w:rFonts w:ascii="Arial" w:hAnsi="Arial" w:cs="Arial"/>
      <w:sz w:val="20"/>
      <w:szCs w:val="20"/>
    </w:rPr>
  </w:style>
  <w:style w:type="character" w:customStyle="1" w:styleId="WW8Num121z0">
    <w:name w:val="WW8Num121z0"/>
    <w:rPr>
      <w:rFonts w:ascii="Arial" w:eastAsia="Times New Roman" w:hAnsi="Arial" w:cs="Arial"/>
      <w:color w:val="000000"/>
      <w:sz w:val="20"/>
      <w:szCs w:val="20"/>
      <w:shd w:val="clear" w:color="auto" w:fill="FFFF00"/>
    </w:rPr>
  </w:style>
  <w:style w:type="character" w:customStyle="1" w:styleId="WW8Num122z0">
    <w:name w:val="WW8Num122z0"/>
    <w:rPr>
      <w:rFonts w:ascii="Arial" w:eastAsia="Arial Unicode MS" w:hAnsi="Arial" w:cs="Arial"/>
      <w:color w:val="000000"/>
      <w:sz w:val="20"/>
      <w:szCs w:val="20"/>
      <w:shd w:val="clear" w:color="auto" w:fill="FFFF00"/>
    </w:rPr>
  </w:style>
  <w:style w:type="character" w:customStyle="1" w:styleId="WW8Num123z0">
    <w:name w:val="WW8Num123z0"/>
    <w:rPr>
      <w:rFonts w:ascii="Arial" w:hAnsi="Arial" w:cs="Arial"/>
      <w:sz w:val="20"/>
      <w:szCs w:val="20"/>
    </w:rPr>
  </w:style>
  <w:style w:type="character" w:customStyle="1" w:styleId="WW8Num124z0">
    <w:name w:val="WW8Num124z0"/>
    <w:rPr>
      <w:rFonts w:cs="Arial"/>
    </w:rPr>
  </w:style>
  <w:style w:type="character" w:customStyle="1" w:styleId="WW8Num125z0">
    <w:name w:val="WW8Num125z0"/>
    <w:rPr>
      <w:rFonts w:cs="Arial"/>
    </w:rPr>
  </w:style>
  <w:style w:type="character" w:customStyle="1" w:styleId="WW8Num126z0">
    <w:name w:val="WW8Num126z0"/>
    <w:rPr>
      <w:rFonts w:ascii="Arial" w:hAnsi="Arial" w:cs="Arial"/>
      <w:sz w:val="20"/>
      <w:szCs w:val="20"/>
    </w:rPr>
  </w:style>
  <w:style w:type="character" w:customStyle="1" w:styleId="WW8Num127z0">
    <w:name w:val="WW8Num127z0"/>
    <w:rPr>
      <w:rFonts w:ascii="Arial" w:hAnsi="Arial" w:cs="Arial"/>
      <w:sz w:val="20"/>
      <w:szCs w:val="20"/>
      <w:shd w:val="clear" w:color="auto" w:fill="auto"/>
    </w:rPr>
  </w:style>
  <w:style w:type="character" w:customStyle="1" w:styleId="WW8Num128z0">
    <w:name w:val="WW8Num128z0"/>
    <w:rPr>
      <w:rFonts w:ascii="Arial" w:hAnsi="Arial" w:cs="Arial"/>
      <w:sz w:val="20"/>
      <w:szCs w:val="20"/>
    </w:rPr>
  </w:style>
  <w:style w:type="character" w:customStyle="1" w:styleId="WW8Num129z0">
    <w:name w:val="WW8Num129z0"/>
    <w:rPr>
      <w:rFonts w:ascii="Arial" w:hAnsi="Arial" w:cs="Arial"/>
      <w:sz w:val="20"/>
      <w:szCs w:val="20"/>
      <w:shd w:val="clear" w:color="auto" w:fill="FF0000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ascii="Arial" w:hAnsi="Arial" w:cs="Arial"/>
      <w:sz w:val="20"/>
      <w:szCs w:val="20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Arial" w:eastAsia="Calibri" w:hAnsi="Arial" w:cs="Arial"/>
      <w:i/>
      <w:sz w:val="20"/>
      <w:szCs w:val="20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Arial" w:eastAsia="Times New Roman" w:hAnsi="Arial" w:cs="Arial"/>
      <w:sz w:val="20"/>
      <w:szCs w:val="20"/>
      <w:shd w:val="clear" w:color="auto" w:fill="FFFF0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ascii="Arial" w:eastAsia="Arial Unicode MS" w:hAnsi="Arial" w:cs="Arial"/>
      <w:sz w:val="20"/>
      <w:szCs w:val="2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Cs/>
      <w:i w:val="0"/>
      <w:iCs w:val="0"/>
      <w:sz w:val="20"/>
      <w:szCs w:val="20"/>
      <w:shd w:val="clear" w:color="auto" w:fill="FFFF00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Arial" w:eastAsia="Times New Roman" w:hAnsi="Arial" w:cs="Arial"/>
      <w:sz w:val="20"/>
      <w:szCs w:val="2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hint="default"/>
      <w:sz w:val="16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Arial" w:eastAsia="Calibri" w:hAnsi="Arial" w:cs="Arial"/>
      <w:bCs/>
      <w:i/>
      <w:sz w:val="20"/>
      <w:szCs w:val="20"/>
      <w:shd w:val="clear" w:color="auto" w:fill="auto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eastAsia="Times New Roman" w:hAnsi="Arial" w:cs="Arial"/>
      <w:bCs/>
      <w:sz w:val="20"/>
      <w:szCs w:val="20"/>
      <w:shd w:val="clear" w:color="auto" w:fill="FFFF00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color w:val="000000"/>
      <w:sz w:val="20"/>
      <w:szCs w:val="20"/>
      <w:shd w:val="clear" w:color="auto" w:fill="FF0000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Arial" w:hAnsi="Arial" w:cs="Arial"/>
      <w:b/>
      <w:bCs/>
      <w:sz w:val="20"/>
      <w:szCs w:val="20"/>
      <w:shd w:val="clear" w:color="auto" w:fill="auto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Arial" w:eastAsia="Times New Roman" w:hAnsi="Arial" w:cs="Arial" w:hint="default"/>
      <w:b/>
      <w:bCs/>
      <w:sz w:val="20"/>
      <w:szCs w:val="20"/>
      <w:shd w:val="clear" w:color="auto" w:fill="FF0000"/>
    </w:rPr>
  </w:style>
  <w:style w:type="character" w:customStyle="1" w:styleId="WW8Num141z1">
    <w:name w:val="WW8Num141z1"/>
    <w:rPr>
      <w:rFonts w:hint="default"/>
    </w:rPr>
  </w:style>
  <w:style w:type="character" w:customStyle="1" w:styleId="WW8Num142z0">
    <w:name w:val="WW8Num142z0"/>
    <w:rPr>
      <w:rFonts w:ascii="Arial" w:eastAsia="Times New Roman" w:hAnsi="Arial" w:cs="Arial"/>
      <w:bCs/>
      <w:sz w:val="20"/>
      <w:szCs w:val="20"/>
      <w:shd w:val="clear" w:color="auto" w:fill="auto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Arial" w:eastAsia="Calibri" w:hAnsi="Arial" w:cs="Arial" w:hint="default"/>
      <w:strike w:val="0"/>
      <w:dstrike w:val="0"/>
      <w:color w:val="000000"/>
      <w:position w:val="0"/>
      <w:sz w:val="20"/>
      <w:szCs w:val="20"/>
      <w:shd w:val="clear" w:color="auto" w:fill="FF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3z1">
    <w:name w:val="WW8Num143z1"/>
    <w:rPr>
      <w:rFonts w:hint="default"/>
    </w:rPr>
  </w:style>
  <w:style w:type="character" w:customStyle="1" w:styleId="WW8Num144z0">
    <w:name w:val="WW8Num144z0"/>
    <w:rPr>
      <w:rFonts w:ascii="Arial" w:eastAsia="Calibri" w:hAnsi="Arial" w:cs="Arial"/>
      <w:sz w:val="20"/>
      <w:szCs w:val="20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Arial" w:hAnsi="Arial" w:cs="Arial"/>
      <w:sz w:val="20"/>
      <w:szCs w:val="20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ascii="Arial" w:hAnsi="Arial" w:cs="Arial"/>
      <w:sz w:val="20"/>
      <w:szCs w:val="20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ascii="Arial" w:hAnsi="Arial" w:cs="Arial"/>
      <w:sz w:val="20"/>
      <w:szCs w:val="20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Arial" w:eastAsia="Arial Unicode MS" w:hAnsi="Arial" w:cs="Arial"/>
      <w:color w:val="000000"/>
      <w:sz w:val="20"/>
      <w:szCs w:val="20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Arial" w:hAnsi="Arial" w:cs="Arial"/>
      <w:bCs/>
      <w:sz w:val="20"/>
      <w:szCs w:val="20"/>
      <w:shd w:val="clear" w:color="auto" w:fill="auto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Arial" w:eastAsia="Times New Roman" w:hAnsi="Arial" w:cs="Arial"/>
      <w:sz w:val="20"/>
      <w:szCs w:val="20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Arial" w:eastAsia="Times New Roman" w:hAnsi="Arial" w:cs="Arial"/>
      <w:i/>
      <w:sz w:val="20"/>
      <w:szCs w:val="20"/>
      <w:shd w:val="clear" w:color="auto" w:fill="auto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ascii="Arial" w:eastAsia="Times New Roman" w:hAnsi="Arial" w:cs="Arial"/>
      <w:b/>
      <w:i/>
      <w:color w:val="000000"/>
      <w:sz w:val="20"/>
      <w:szCs w:val="20"/>
      <w:shd w:val="clear" w:color="auto" w:fill="auto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Arial" w:hAnsi="Arial" w:cs="Arial"/>
      <w:b/>
      <w:bCs/>
      <w:i/>
      <w:iCs/>
      <w:color w:val="auto"/>
      <w:sz w:val="20"/>
      <w:szCs w:val="20"/>
      <w:shd w:val="clear" w:color="auto" w:fill="FF0000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Arial" w:hAnsi="Arial" w:cs="Arial"/>
      <w:b w:val="0"/>
      <w:sz w:val="20"/>
      <w:szCs w:val="20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Arial" w:eastAsia="Arial Unicode MS" w:hAnsi="Arial" w:cs="Arial"/>
      <w:b w:val="0"/>
      <w:bCs/>
      <w:i/>
      <w:color w:val="000000"/>
      <w:sz w:val="20"/>
      <w:szCs w:val="20"/>
      <w:shd w:val="clear" w:color="auto" w:fill="FFFF00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Arial" w:hAnsi="Arial" w:cs="Arial"/>
      <w:i/>
      <w:sz w:val="20"/>
      <w:szCs w:val="20"/>
      <w:shd w:val="clear" w:color="auto" w:fill="auto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Arial" w:eastAsia="Arial Unicode MS" w:hAnsi="Arial" w:cs="Arial"/>
      <w:bCs/>
      <w:color w:val="000000"/>
      <w:sz w:val="20"/>
      <w:szCs w:val="20"/>
      <w:shd w:val="clear" w:color="auto" w:fill="FFFF00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Arial" w:hAnsi="Arial" w:cs="Arial"/>
      <w:bCs/>
      <w:i/>
      <w:sz w:val="20"/>
      <w:szCs w:val="20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Arial" w:hAnsi="Arial" w:cs="Arial"/>
      <w:i/>
      <w:sz w:val="20"/>
      <w:szCs w:val="20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Arial" w:hAnsi="Arial" w:cs="Arial" w:hint="default"/>
      <w:bCs/>
      <w:sz w:val="20"/>
      <w:szCs w:val="20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ascii="Arial" w:eastAsia="Times New Roman" w:hAnsi="Arial" w:cs="Arial"/>
      <w:sz w:val="20"/>
      <w:szCs w:val="20"/>
      <w:shd w:val="clear" w:color="auto" w:fill="FFFF00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  <w:rPr>
      <w:rFonts w:ascii="Arial" w:eastAsia="Times New Roman" w:hAnsi="Arial" w:cs="Arial"/>
      <w:sz w:val="20"/>
      <w:szCs w:val="20"/>
      <w:shd w:val="clear" w:color="auto" w:fill="auto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Arial" w:eastAsia="Calibri" w:hAnsi="Arial" w:cs="Arial"/>
      <w:b/>
      <w:sz w:val="20"/>
      <w:szCs w:val="20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ascii="Arial" w:hAnsi="Arial" w:cs="Arial"/>
      <w:sz w:val="20"/>
      <w:szCs w:val="20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Arial" w:hAnsi="Arial" w:cs="Arial"/>
      <w:color w:val="000000"/>
      <w:sz w:val="20"/>
      <w:szCs w:val="20"/>
      <w:shd w:val="clear" w:color="auto" w:fill="auto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ascii="Arial" w:eastAsia="Times New Roman" w:hAnsi="Arial" w:cs="Arial"/>
      <w:color w:val="000000"/>
      <w:sz w:val="20"/>
      <w:szCs w:val="20"/>
      <w:shd w:val="clear" w:color="auto" w:fill="auto"/>
    </w:rPr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Arial" w:hAnsi="Arial" w:cs="Arial"/>
      <w:bCs/>
      <w:i/>
      <w:sz w:val="20"/>
      <w:szCs w:val="20"/>
      <w:shd w:val="clear" w:color="auto" w:fill="auto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  <w:rPr>
      <w:rFonts w:ascii="Arial" w:hAnsi="Arial" w:cs="Arial"/>
      <w:bCs/>
      <w:sz w:val="20"/>
      <w:szCs w:val="20"/>
      <w:lang w:val="pl-PL"/>
    </w:rPr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ascii="Arial" w:eastAsia="Times New Roman" w:hAnsi="Arial" w:cs="Arial"/>
      <w:sz w:val="20"/>
      <w:szCs w:val="20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Arial" w:eastAsia="Times New Roman" w:hAnsi="Arial" w:cs="Arial"/>
      <w:sz w:val="20"/>
      <w:szCs w:val="20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rFonts w:ascii="Arial" w:hAnsi="Arial" w:cs="Arial"/>
      <w:sz w:val="20"/>
      <w:szCs w:val="20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rFonts w:ascii="Arial" w:hAnsi="Arial" w:cs="Arial"/>
      <w:b w:val="0"/>
      <w:bCs w:val="0"/>
      <w:sz w:val="20"/>
      <w:szCs w:val="20"/>
      <w:lang w:val="pl-PL"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ascii="Arial" w:eastAsia="Times New Roman" w:hAnsi="Arial" w:cs="Arial"/>
      <w:b w:val="0"/>
      <w:bCs w:val="0"/>
      <w:i w:val="0"/>
      <w:iCs w:val="0"/>
      <w:color w:val="000000"/>
      <w:sz w:val="20"/>
      <w:szCs w:val="20"/>
      <w:shd w:val="clear" w:color="auto" w:fill="FF0000"/>
      <w:lang w:val="pl-PL"/>
    </w:rPr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  <w:rPr>
      <w:rFonts w:ascii="Arial" w:hAnsi="Arial" w:cs="Arial" w:hint="default"/>
      <w:sz w:val="20"/>
      <w:szCs w:val="20"/>
    </w:rPr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rFonts w:ascii="Arial" w:eastAsia="Times New Roman" w:hAnsi="Arial" w:cs="Arial"/>
      <w:bCs/>
      <w:color w:val="000000"/>
      <w:sz w:val="20"/>
      <w:szCs w:val="20"/>
      <w:shd w:val="clear" w:color="auto" w:fill="auto"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ascii="Arial" w:eastAsia="Times New Roman" w:hAnsi="Arial" w:cs="Arial"/>
      <w:i/>
      <w:sz w:val="20"/>
      <w:szCs w:val="20"/>
      <w:shd w:val="clear" w:color="auto" w:fill="auto"/>
    </w:rPr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ascii="Arial" w:eastAsia="Times New Roman" w:hAnsi="Arial" w:cs="Arial"/>
      <w:i/>
      <w:sz w:val="20"/>
      <w:szCs w:val="20"/>
      <w:shd w:val="clear" w:color="auto" w:fill="auto"/>
    </w:rPr>
  </w:style>
  <w:style w:type="character" w:customStyle="1" w:styleId="WW8Num178z1">
    <w:name w:val="WW8Num178z1"/>
  </w:style>
  <w:style w:type="character" w:customStyle="1" w:styleId="WW8Num178z2">
    <w:name w:val="WW8Num178z2"/>
  </w:style>
  <w:style w:type="character" w:customStyle="1" w:styleId="WW8Num178z3">
    <w:name w:val="WW8Num178z3"/>
  </w:style>
  <w:style w:type="character" w:customStyle="1" w:styleId="WW8Num178z4">
    <w:name w:val="WW8Num178z4"/>
  </w:style>
  <w:style w:type="character" w:customStyle="1" w:styleId="WW8Num178z5">
    <w:name w:val="WW8Num178z5"/>
  </w:style>
  <w:style w:type="character" w:customStyle="1" w:styleId="WW8Num178z6">
    <w:name w:val="WW8Num178z6"/>
  </w:style>
  <w:style w:type="character" w:customStyle="1" w:styleId="WW8Num178z7">
    <w:name w:val="WW8Num178z7"/>
  </w:style>
  <w:style w:type="character" w:customStyle="1" w:styleId="WW8Num178z8">
    <w:name w:val="WW8Num178z8"/>
  </w:style>
  <w:style w:type="character" w:customStyle="1" w:styleId="WW8Num179z0">
    <w:name w:val="WW8Num179z0"/>
    <w:rPr>
      <w:rFonts w:ascii="Arial" w:eastAsia="Calibri" w:hAnsi="Arial" w:cs="Arial"/>
      <w:sz w:val="20"/>
      <w:szCs w:val="20"/>
      <w:shd w:val="clear" w:color="auto" w:fill="auto"/>
    </w:rPr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Arial" w:eastAsia="Times New Roman" w:hAnsi="Arial" w:cs="Arial"/>
      <w:sz w:val="16"/>
      <w:szCs w:val="16"/>
    </w:rPr>
  </w:style>
  <w:style w:type="character" w:customStyle="1" w:styleId="WW8Num180z1">
    <w:name w:val="WW8Num180z1"/>
  </w:style>
  <w:style w:type="character" w:customStyle="1" w:styleId="WW8Num180z2">
    <w:name w:val="WW8Num180z2"/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0">
    <w:name w:val="WW8Num182z0"/>
    <w:rPr>
      <w:rFonts w:ascii="Arial" w:hAnsi="Arial" w:cs="Arial"/>
      <w:color w:val="000000"/>
      <w:sz w:val="20"/>
      <w:szCs w:val="20"/>
    </w:rPr>
  </w:style>
  <w:style w:type="character" w:customStyle="1" w:styleId="WW8Num182z1">
    <w:name w:val="WW8Num182z1"/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WW8Num183z0">
    <w:name w:val="WW8Num183z0"/>
    <w:rPr>
      <w:rFonts w:ascii="Arial" w:hAnsi="Arial" w:cs="Arial" w:hint="default"/>
      <w:color w:val="000000"/>
      <w:sz w:val="20"/>
      <w:szCs w:val="20"/>
    </w:rPr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  <w:rPr>
      <w:rFonts w:ascii="Arial" w:eastAsia="Calibri" w:hAnsi="Arial" w:cs="Arial"/>
      <w:i/>
      <w:color w:val="000000"/>
      <w:sz w:val="20"/>
      <w:szCs w:val="20"/>
    </w:rPr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185z0">
    <w:name w:val="WW8Num185z0"/>
    <w:rPr>
      <w:rFonts w:ascii="Arial" w:hAnsi="Arial" w:cs="Arial"/>
      <w:b/>
      <w:bCs/>
      <w:sz w:val="20"/>
      <w:szCs w:val="20"/>
    </w:rPr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  <w:rPr>
      <w:rFonts w:ascii="Arial" w:hAnsi="Arial" w:cs="Arial"/>
      <w:b w:val="0"/>
      <w:bCs w:val="0"/>
      <w:i w:val="0"/>
      <w:iCs w:val="0"/>
      <w:sz w:val="20"/>
      <w:szCs w:val="20"/>
      <w:shd w:val="clear" w:color="auto" w:fill="auto"/>
    </w:rPr>
  </w:style>
  <w:style w:type="character" w:customStyle="1" w:styleId="WW8Num186z1">
    <w:name w:val="WW8Num186z1"/>
    <w:rPr>
      <w:rFonts w:ascii="Arial" w:eastAsia="Times New Roman" w:hAnsi="Arial" w:cs="Arial"/>
      <w:sz w:val="20"/>
      <w:szCs w:val="20"/>
    </w:rPr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Arial" w:eastAsia="Times New Roman" w:hAnsi="Arial" w:cs="Arial"/>
      <w:bCs/>
      <w:i/>
      <w:color w:val="000000"/>
      <w:sz w:val="20"/>
      <w:szCs w:val="20"/>
      <w:shd w:val="clear" w:color="auto" w:fill="auto"/>
    </w:rPr>
  </w:style>
  <w:style w:type="character" w:customStyle="1" w:styleId="WW8Num187z1">
    <w:name w:val="WW8Num187z1"/>
    <w:rPr>
      <w:rFonts w:ascii="Arial" w:eastAsia="Times New Roman" w:hAnsi="Arial" w:cs="Arial"/>
      <w:sz w:val="20"/>
      <w:szCs w:val="20"/>
    </w:rPr>
  </w:style>
  <w:style w:type="character" w:customStyle="1" w:styleId="WW8Num187z2">
    <w:name w:val="WW8Num187z2"/>
  </w:style>
  <w:style w:type="character" w:customStyle="1" w:styleId="WW8Num187z3">
    <w:name w:val="WW8Num187z3"/>
  </w:style>
  <w:style w:type="character" w:customStyle="1" w:styleId="WW8Num187z4">
    <w:name w:val="WW8Num187z4"/>
  </w:style>
  <w:style w:type="character" w:customStyle="1" w:styleId="WW8Num187z5">
    <w:name w:val="WW8Num187z5"/>
  </w:style>
  <w:style w:type="character" w:customStyle="1" w:styleId="WW8Num187z6">
    <w:name w:val="WW8Num187z6"/>
  </w:style>
  <w:style w:type="character" w:customStyle="1" w:styleId="WW8Num187z7">
    <w:name w:val="WW8Num187z7"/>
  </w:style>
  <w:style w:type="character" w:customStyle="1" w:styleId="WW8Num187z8">
    <w:name w:val="WW8Num187z8"/>
  </w:style>
  <w:style w:type="character" w:customStyle="1" w:styleId="WW8Num188z0">
    <w:name w:val="WW8Num188z0"/>
    <w:rPr>
      <w:rFonts w:ascii="Arial" w:hAnsi="Arial" w:cs="Arial"/>
      <w:b/>
      <w:bCs/>
      <w:sz w:val="20"/>
      <w:szCs w:val="20"/>
    </w:rPr>
  </w:style>
  <w:style w:type="character" w:customStyle="1" w:styleId="WW8Num188z1">
    <w:name w:val="WW8Num188z1"/>
  </w:style>
  <w:style w:type="character" w:customStyle="1" w:styleId="WW8Num188z2">
    <w:name w:val="WW8Num188z2"/>
  </w:style>
  <w:style w:type="character" w:customStyle="1" w:styleId="WW8Num188z3">
    <w:name w:val="WW8Num188z3"/>
  </w:style>
  <w:style w:type="character" w:customStyle="1" w:styleId="WW8Num188z4">
    <w:name w:val="WW8Num188z4"/>
  </w:style>
  <w:style w:type="character" w:customStyle="1" w:styleId="WW8Num188z5">
    <w:name w:val="WW8Num188z5"/>
  </w:style>
  <w:style w:type="character" w:customStyle="1" w:styleId="WW8Num188z6">
    <w:name w:val="WW8Num188z6"/>
  </w:style>
  <w:style w:type="character" w:customStyle="1" w:styleId="WW8Num188z7">
    <w:name w:val="WW8Num188z7"/>
  </w:style>
  <w:style w:type="character" w:customStyle="1" w:styleId="WW8Num188z8">
    <w:name w:val="WW8Num188z8"/>
  </w:style>
  <w:style w:type="character" w:customStyle="1" w:styleId="WW8Num189z0">
    <w:name w:val="WW8Num189z0"/>
    <w:rPr>
      <w:rFonts w:ascii="Arial" w:eastAsia="Times New Roman" w:hAnsi="Arial" w:cs="Arial"/>
      <w:b/>
      <w:bCs/>
      <w:i w:val="0"/>
      <w:iCs w:val="0"/>
      <w:sz w:val="20"/>
      <w:szCs w:val="20"/>
      <w:shd w:val="clear" w:color="auto" w:fill="FF0000"/>
    </w:rPr>
  </w:style>
  <w:style w:type="character" w:customStyle="1" w:styleId="WW8Num189z1">
    <w:name w:val="WW8Num189z1"/>
  </w:style>
  <w:style w:type="character" w:customStyle="1" w:styleId="WW8Num189z2">
    <w:name w:val="WW8Num189z2"/>
  </w:style>
  <w:style w:type="character" w:customStyle="1" w:styleId="WW8Num189z3">
    <w:name w:val="WW8Num189z3"/>
  </w:style>
  <w:style w:type="character" w:customStyle="1" w:styleId="WW8Num189z4">
    <w:name w:val="WW8Num189z4"/>
  </w:style>
  <w:style w:type="character" w:customStyle="1" w:styleId="WW8Num189z5">
    <w:name w:val="WW8Num189z5"/>
  </w:style>
  <w:style w:type="character" w:customStyle="1" w:styleId="WW8Num189z6">
    <w:name w:val="WW8Num189z6"/>
  </w:style>
  <w:style w:type="character" w:customStyle="1" w:styleId="WW8Num189z7">
    <w:name w:val="WW8Num189z7"/>
  </w:style>
  <w:style w:type="character" w:customStyle="1" w:styleId="WW8Num189z8">
    <w:name w:val="WW8Num189z8"/>
  </w:style>
  <w:style w:type="character" w:customStyle="1" w:styleId="WW8Num190z0">
    <w:name w:val="WW8Num190z0"/>
    <w:rPr>
      <w:rFonts w:ascii="Arial" w:eastAsia="Times New Roman" w:hAnsi="Arial" w:cs="Arial"/>
      <w:bCs/>
      <w:sz w:val="20"/>
      <w:szCs w:val="20"/>
      <w:shd w:val="clear" w:color="auto" w:fill="auto"/>
    </w:rPr>
  </w:style>
  <w:style w:type="character" w:customStyle="1" w:styleId="WW8Num190z1">
    <w:name w:val="WW8Num190z1"/>
  </w:style>
  <w:style w:type="character" w:customStyle="1" w:styleId="WW8Num190z2">
    <w:name w:val="WW8Num190z2"/>
  </w:style>
  <w:style w:type="character" w:customStyle="1" w:styleId="WW8Num190z3">
    <w:name w:val="WW8Num190z3"/>
  </w:style>
  <w:style w:type="character" w:customStyle="1" w:styleId="WW8Num190z4">
    <w:name w:val="WW8Num190z4"/>
  </w:style>
  <w:style w:type="character" w:customStyle="1" w:styleId="WW8Num190z5">
    <w:name w:val="WW8Num190z5"/>
  </w:style>
  <w:style w:type="character" w:customStyle="1" w:styleId="WW8Num190z6">
    <w:name w:val="WW8Num190z6"/>
  </w:style>
  <w:style w:type="character" w:customStyle="1" w:styleId="WW8Num190z7">
    <w:name w:val="WW8Num190z7"/>
  </w:style>
  <w:style w:type="character" w:customStyle="1" w:styleId="WW8Num190z8">
    <w:name w:val="WW8Num190z8"/>
  </w:style>
  <w:style w:type="character" w:customStyle="1" w:styleId="WW8Num191z0">
    <w:name w:val="WW8Num191z0"/>
    <w:rPr>
      <w:rFonts w:ascii="Arial" w:eastAsia="Times New Roman" w:hAnsi="Arial" w:cs="Arial" w:hint="default"/>
      <w:sz w:val="20"/>
      <w:szCs w:val="20"/>
      <w:shd w:val="clear" w:color="auto" w:fill="auto"/>
    </w:rPr>
  </w:style>
  <w:style w:type="character" w:customStyle="1" w:styleId="WW8Num191z1">
    <w:name w:val="WW8Num191z1"/>
  </w:style>
  <w:style w:type="character" w:customStyle="1" w:styleId="WW8Num191z2">
    <w:name w:val="WW8Num191z2"/>
  </w:style>
  <w:style w:type="character" w:customStyle="1" w:styleId="WW8Num191z3">
    <w:name w:val="WW8Num191z3"/>
  </w:style>
  <w:style w:type="character" w:customStyle="1" w:styleId="WW8Num191z4">
    <w:name w:val="WW8Num191z4"/>
  </w:style>
  <w:style w:type="character" w:customStyle="1" w:styleId="WW8Num191z5">
    <w:name w:val="WW8Num191z5"/>
  </w:style>
  <w:style w:type="character" w:customStyle="1" w:styleId="WW8Num191z6">
    <w:name w:val="WW8Num191z6"/>
  </w:style>
  <w:style w:type="character" w:customStyle="1" w:styleId="WW8Num191z7">
    <w:name w:val="WW8Num191z7"/>
  </w:style>
  <w:style w:type="character" w:customStyle="1" w:styleId="WW8Num191z8">
    <w:name w:val="WW8Num191z8"/>
  </w:style>
  <w:style w:type="character" w:customStyle="1" w:styleId="WW8Num192z0">
    <w:name w:val="WW8Num192z0"/>
    <w:rPr>
      <w:rFonts w:ascii="Arial" w:hAnsi="Arial" w:cs="Arial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  <w:rPr>
      <w:rFonts w:ascii="Arial" w:hAnsi="Arial" w:cs="Arial"/>
      <w:bCs/>
      <w:color w:val="000000"/>
      <w:sz w:val="20"/>
      <w:szCs w:val="20"/>
      <w:shd w:val="clear" w:color="auto" w:fill="auto"/>
    </w:rPr>
  </w:style>
  <w:style w:type="character" w:customStyle="1" w:styleId="WW8Num193z1">
    <w:name w:val="WW8Num193z1"/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WW8Num194z0">
    <w:name w:val="WW8Num194z0"/>
    <w:rPr>
      <w:rFonts w:ascii="Arial" w:eastAsia="Times New Roman" w:hAnsi="Arial" w:cs="Arial" w:hint="default"/>
      <w:color w:val="000000"/>
      <w:sz w:val="20"/>
      <w:szCs w:val="20"/>
      <w:shd w:val="clear" w:color="auto" w:fill="auto"/>
    </w:rPr>
  </w:style>
  <w:style w:type="character" w:customStyle="1" w:styleId="WW8Num194z1">
    <w:name w:val="WW8Num194z1"/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195z0">
    <w:name w:val="WW8Num195z0"/>
    <w:rPr>
      <w:rFonts w:ascii="Arial" w:hAnsi="Arial" w:cs="Arial" w:hint="default"/>
      <w:color w:val="000000"/>
      <w:sz w:val="20"/>
      <w:szCs w:val="20"/>
      <w:shd w:val="clear" w:color="auto" w:fill="FFFF00"/>
    </w:rPr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196z0">
    <w:name w:val="WW8Num196z0"/>
    <w:rPr>
      <w:rFonts w:ascii="Arial" w:eastAsia="Arial" w:hAnsi="Arial" w:cs="Arial"/>
      <w:sz w:val="20"/>
      <w:szCs w:val="20"/>
    </w:rPr>
  </w:style>
  <w:style w:type="character" w:customStyle="1" w:styleId="WW8Num196z1">
    <w:name w:val="WW8Num196z1"/>
  </w:style>
  <w:style w:type="character" w:customStyle="1" w:styleId="WW8Num196z2">
    <w:name w:val="WW8Num196z2"/>
  </w:style>
  <w:style w:type="character" w:customStyle="1" w:styleId="WW8Num196z3">
    <w:name w:val="WW8Num196z3"/>
  </w:style>
  <w:style w:type="character" w:customStyle="1" w:styleId="WW8Num196z4">
    <w:name w:val="WW8Num196z4"/>
  </w:style>
  <w:style w:type="character" w:customStyle="1" w:styleId="WW8Num196z5">
    <w:name w:val="WW8Num196z5"/>
  </w:style>
  <w:style w:type="character" w:customStyle="1" w:styleId="WW8Num196z6">
    <w:name w:val="WW8Num196z6"/>
  </w:style>
  <w:style w:type="character" w:customStyle="1" w:styleId="WW8Num196z7">
    <w:name w:val="WW8Num196z7"/>
  </w:style>
  <w:style w:type="character" w:customStyle="1" w:styleId="WW8Num196z8">
    <w:name w:val="WW8Num196z8"/>
  </w:style>
  <w:style w:type="character" w:customStyle="1" w:styleId="WW8Num197z0">
    <w:name w:val="WW8Num197z0"/>
    <w:rPr>
      <w:rFonts w:ascii="Arial" w:hAnsi="Arial" w:cs="Arial"/>
      <w:i/>
      <w:color w:val="000000"/>
      <w:sz w:val="20"/>
      <w:szCs w:val="20"/>
      <w:shd w:val="clear" w:color="auto" w:fill="auto"/>
    </w:rPr>
  </w:style>
  <w:style w:type="character" w:customStyle="1" w:styleId="WW8Num197z1">
    <w:name w:val="WW8Num197z1"/>
  </w:style>
  <w:style w:type="character" w:customStyle="1" w:styleId="WW8Num197z2">
    <w:name w:val="WW8Num197z2"/>
  </w:style>
  <w:style w:type="character" w:customStyle="1" w:styleId="WW8Num197z3">
    <w:name w:val="WW8Num197z3"/>
  </w:style>
  <w:style w:type="character" w:customStyle="1" w:styleId="WW8Num197z4">
    <w:name w:val="WW8Num197z4"/>
  </w:style>
  <w:style w:type="character" w:customStyle="1" w:styleId="WW8Num197z5">
    <w:name w:val="WW8Num197z5"/>
  </w:style>
  <w:style w:type="character" w:customStyle="1" w:styleId="WW8Num197z6">
    <w:name w:val="WW8Num197z6"/>
  </w:style>
  <w:style w:type="character" w:customStyle="1" w:styleId="WW8Num197z7">
    <w:name w:val="WW8Num197z7"/>
  </w:style>
  <w:style w:type="character" w:customStyle="1" w:styleId="WW8Num197z8">
    <w:name w:val="WW8Num197z8"/>
  </w:style>
  <w:style w:type="character" w:customStyle="1" w:styleId="WW8Num198z0">
    <w:name w:val="WW8Num198z0"/>
    <w:rPr>
      <w:rFonts w:ascii="Arial" w:hAnsi="Arial" w:cs="Arial"/>
      <w:color w:val="000000"/>
      <w:sz w:val="20"/>
      <w:szCs w:val="20"/>
    </w:rPr>
  </w:style>
  <w:style w:type="character" w:customStyle="1" w:styleId="WW8Num198z1">
    <w:name w:val="WW8Num198z1"/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ascii="Arial" w:hAnsi="Arial" w:cs="Arial"/>
      <w:bCs/>
      <w:sz w:val="20"/>
      <w:szCs w:val="20"/>
    </w:rPr>
  </w:style>
  <w:style w:type="character" w:customStyle="1" w:styleId="WW8Num199z1">
    <w:name w:val="WW8Num199z1"/>
  </w:style>
  <w:style w:type="character" w:customStyle="1" w:styleId="WW8Num199z2">
    <w:name w:val="WW8Num199z2"/>
  </w:style>
  <w:style w:type="character" w:customStyle="1" w:styleId="WW8Num199z3">
    <w:name w:val="WW8Num199z3"/>
  </w:style>
  <w:style w:type="character" w:customStyle="1" w:styleId="WW8Num199z4">
    <w:name w:val="WW8Num199z4"/>
  </w:style>
  <w:style w:type="character" w:customStyle="1" w:styleId="WW8Num199z5">
    <w:name w:val="WW8Num199z5"/>
  </w:style>
  <w:style w:type="character" w:customStyle="1" w:styleId="WW8Num199z6">
    <w:name w:val="WW8Num199z6"/>
  </w:style>
  <w:style w:type="character" w:customStyle="1" w:styleId="WW8Num199z7">
    <w:name w:val="WW8Num199z7"/>
  </w:style>
  <w:style w:type="character" w:customStyle="1" w:styleId="WW8Num199z8">
    <w:name w:val="WW8Num199z8"/>
  </w:style>
  <w:style w:type="character" w:customStyle="1" w:styleId="WW8Num200z0">
    <w:name w:val="WW8Num200z0"/>
    <w:rPr>
      <w:rFonts w:hint="default"/>
    </w:rPr>
  </w:style>
  <w:style w:type="character" w:customStyle="1" w:styleId="WW8Num200z1">
    <w:name w:val="WW8Num200z1"/>
    <w:rPr>
      <w:rFonts w:ascii="Times New Roman" w:eastAsia="DejaVu Sans" w:hAnsi="Times New Roman" w:cs="Times New Roman"/>
    </w:rPr>
  </w:style>
  <w:style w:type="character" w:customStyle="1" w:styleId="WW8Num200z4">
    <w:name w:val="WW8Num200z4"/>
  </w:style>
  <w:style w:type="character" w:customStyle="1" w:styleId="WW8Num200z5">
    <w:name w:val="WW8Num200z5"/>
  </w:style>
  <w:style w:type="character" w:customStyle="1" w:styleId="WW8Num200z6">
    <w:name w:val="WW8Num200z6"/>
  </w:style>
  <w:style w:type="character" w:customStyle="1" w:styleId="WW8Num200z7">
    <w:name w:val="WW8Num200z7"/>
  </w:style>
  <w:style w:type="character" w:customStyle="1" w:styleId="WW8Num200z8">
    <w:name w:val="WW8Num200z8"/>
  </w:style>
  <w:style w:type="character" w:customStyle="1" w:styleId="WW8Num201z0">
    <w:name w:val="WW8Num201z0"/>
    <w:rPr>
      <w:rFonts w:ascii="Wingdings" w:hAnsi="Wingdings" w:cs="Wingdings" w:hint="default"/>
    </w:rPr>
  </w:style>
  <w:style w:type="character" w:customStyle="1" w:styleId="WW8Num201z1">
    <w:name w:val="WW8Num201z1"/>
    <w:rPr>
      <w:rFonts w:ascii="Courier New" w:hAnsi="Courier New" w:cs="Courier New" w:hint="default"/>
    </w:rPr>
  </w:style>
  <w:style w:type="character" w:customStyle="1" w:styleId="WW8Num201z6">
    <w:name w:val="WW8Num201z6"/>
    <w:rPr>
      <w:rFonts w:ascii="Symbol" w:hAnsi="Symbol" w:cs="Symbol" w:hint="default"/>
    </w:rPr>
  </w:style>
  <w:style w:type="character" w:customStyle="1" w:styleId="WW8Num202z0">
    <w:name w:val="WW8Num202z0"/>
    <w:rPr>
      <w:rFonts w:ascii="Times New Roman" w:eastAsia="DejaVu Sans" w:hAnsi="Times New Roman" w:cs="Times New Roman"/>
      <w:sz w:val="20"/>
      <w:szCs w:val="20"/>
    </w:rPr>
  </w:style>
  <w:style w:type="character" w:customStyle="1" w:styleId="WW8Num202z1">
    <w:name w:val="WW8Num202z1"/>
    <w:rPr>
      <w:rFonts w:ascii="Times New Roman" w:eastAsia="Calibri" w:hAnsi="Times New Roman" w:cs="Times New Roman"/>
    </w:rPr>
  </w:style>
  <w:style w:type="character" w:customStyle="1" w:styleId="WW8Num202z2">
    <w:name w:val="WW8Num202z2"/>
  </w:style>
  <w:style w:type="character" w:customStyle="1" w:styleId="WW8Num202z3">
    <w:name w:val="WW8Num202z3"/>
  </w:style>
  <w:style w:type="character" w:customStyle="1" w:styleId="WW8Num202z4">
    <w:name w:val="WW8Num202z4"/>
  </w:style>
  <w:style w:type="character" w:customStyle="1" w:styleId="WW8Num202z5">
    <w:name w:val="WW8Num202z5"/>
  </w:style>
  <w:style w:type="character" w:customStyle="1" w:styleId="WW8Num202z6">
    <w:name w:val="WW8Num202z6"/>
  </w:style>
  <w:style w:type="character" w:customStyle="1" w:styleId="WW8Num202z7">
    <w:name w:val="WW8Num202z7"/>
  </w:style>
  <w:style w:type="character" w:customStyle="1" w:styleId="WW8Num202z8">
    <w:name w:val="WW8Num202z8"/>
  </w:style>
  <w:style w:type="character" w:customStyle="1" w:styleId="WW8Num203z0">
    <w:name w:val="WW8Num203z0"/>
    <w:rPr>
      <w:rFonts w:ascii="Wingdings" w:hAnsi="Wingdings" w:cs="Wingdings" w:hint="default"/>
    </w:rPr>
  </w:style>
  <w:style w:type="character" w:customStyle="1" w:styleId="WW8Num203z1">
    <w:name w:val="WW8Num203z1"/>
    <w:rPr>
      <w:rFonts w:ascii="Courier New" w:hAnsi="Courier New" w:cs="Courier New" w:hint="default"/>
    </w:rPr>
  </w:style>
  <w:style w:type="character" w:customStyle="1" w:styleId="WW8Num203z3">
    <w:name w:val="WW8Num203z3"/>
    <w:rPr>
      <w:rFonts w:ascii="Symbol" w:hAnsi="Symbol" w:cs="Symbol" w:hint="default"/>
    </w:rPr>
  </w:style>
  <w:style w:type="character" w:customStyle="1" w:styleId="WW8Num204z0">
    <w:name w:val="WW8Num204z0"/>
    <w:rPr>
      <w:rFonts w:ascii="Wingdings" w:hAnsi="Wingdings" w:cs="Wingdings" w:hint="default"/>
    </w:rPr>
  </w:style>
  <w:style w:type="character" w:customStyle="1" w:styleId="WW8Num204z1">
    <w:name w:val="WW8Num204z1"/>
    <w:rPr>
      <w:rFonts w:ascii="Courier New" w:hAnsi="Courier New" w:cs="Courier New" w:hint="default"/>
    </w:rPr>
  </w:style>
  <w:style w:type="character" w:customStyle="1" w:styleId="WW8Num204z3">
    <w:name w:val="WW8Num204z3"/>
    <w:rPr>
      <w:rFonts w:ascii="Symbol" w:hAnsi="Symbol" w:cs="Symbol" w:hint="default"/>
    </w:rPr>
  </w:style>
  <w:style w:type="character" w:customStyle="1" w:styleId="WW8Num205z0">
    <w:name w:val="WW8Num205z0"/>
    <w:rPr>
      <w:rFonts w:ascii="Times New Roman" w:eastAsia="DejaVu Sans" w:hAnsi="Times New Roman" w:cs="Times New Roman"/>
    </w:rPr>
  </w:style>
  <w:style w:type="character" w:customStyle="1" w:styleId="WW8Num205z1">
    <w:name w:val="WW8Num205z1"/>
  </w:style>
  <w:style w:type="character" w:customStyle="1" w:styleId="WW8Num205z2">
    <w:name w:val="WW8Num205z2"/>
  </w:style>
  <w:style w:type="character" w:customStyle="1" w:styleId="WW8Num205z3">
    <w:name w:val="WW8Num205z3"/>
  </w:style>
  <w:style w:type="character" w:customStyle="1" w:styleId="WW8Num205z4">
    <w:name w:val="WW8Num205z4"/>
  </w:style>
  <w:style w:type="character" w:customStyle="1" w:styleId="WW8Num205z5">
    <w:name w:val="WW8Num205z5"/>
  </w:style>
  <w:style w:type="character" w:customStyle="1" w:styleId="WW8Num205z6">
    <w:name w:val="WW8Num205z6"/>
  </w:style>
  <w:style w:type="character" w:customStyle="1" w:styleId="WW8Num205z7">
    <w:name w:val="WW8Num205z7"/>
  </w:style>
  <w:style w:type="character" w:customStyle="1" w:styleId="WW8Num205z8">
    <w:name w:val="WW8Num205z8"/>
  </w:style>
  <w:style w:type="character" w:customStyle="1" w:styleId="WW8Num206z0">
    <w:name w:val="WW8Num206z0"/>
    <w:rPr>
      <w:rFonts w:ascii="Times New Roman" w:eastAsia="DejaVu Sans" w:hAnsi="Times New Roman" w:cs="Times New Roman"/>
    </w:rPr>
  </w:style>
  <w:style w:type="character" w:customStyle="1" w:styleId="WW8Num206z1">
    <w:name w:val="WW8Num206z1"/>
    <w:rPr>
      <w:rFonts w:ascii="Times New Roman" w:eastAsia="Calibri" w:hAnsi="Times New Roman" w:cs="Times New Roman"/>
    </w:rPr>
  </w:style>
  <w:style w:type="character" w:customStyle="1" w:styleId="WW8Num206z2">
    <w:name w:val="WW8Num206z2"/>
  </w:style>
  <w:style w:type="character" w:customStyle="1" w:styleId="WW8Num206z3">
    <w:name w:val="WW8Num206z3"/>
  </w:style>
  <w:style w:type="character" w:customStyle="1" w:styleId="WW8Num206z4">
    <w:name w:val="WW8Num206z4"/>
  </w:style>
  <w:style w:type="character" w:customStyle="1" w:styleId="WW8Num206z5">
    <w:name w:val="WW8Num206z5"/>
  </w:style>
  <w:style w:type="character" w:customStyle="1" w:styleId="WW8Num206z6">
    <w:name w:val="WW8Num206z6"/>
  </w:style>
  <w:style w:type="character" w:customStyle="1" w:styleId="WW8Num206z7">
    <w:name w:val="WW8Num206z7"/>
  </w:style>
  <w:style w:type="character" w:customStyle="1" w:styleId="WW8Num206z8">
    <w:name w:val="WW8Num206z8"/>
  </w:style>
  <w:style w:type="character" w:customStyle="1" w:styleId="WW8Num207z0">
    <w:name w:val="WW8Num207z0"/>
    <w:rPr>
      <w:rFonts w:ascii="Times New Roman" w:eastAsia="Calibri" w:hAnsi="Times New Roman" w:cs="Times New Roman"/>
    </w:rPr>
  </w:style>
  <w:style w:type="character" w:customStyle="1" w:styleId="WW8Num207z1">
    <w:name w:val="WW8Num207z1"/>
  </w:style>
  <w:style w:type="character" w:customStyle="1" w:styleId="WW8Num207z2">
    <w:name w:val="WW8Num207z2"/>
  </w:style>
  <w:style w:type="character" w:customStyle="1" w:styleId="WW8Num207z3">
    <w:name w:val="WW8Num207z3"/>
  </w:style>
  <w:style w:type="character" w:customStyle="1" w:styleId="WW8Num207z4">
    <w:name w:val="WW8Num207z4"/>
  </w:style>
  <w:style w:type="character" w:customStyle="1" w:styleId="WW8Num207z5">
    <w:name w:val="WW8Num207z5"/>
  </w:style>
  <w:style w:type="character" w:customStyle="1" w:styleId="WW8Num207z6">
    <w:name w:val="WW8Num207z6"/>
  </w:style>
  <w:style w:type="character" w:customStyle="1" w:styleId="WW8Num207z7">
    <w:name w:val="WW8Num207z7"/>
  </w:style>
  <w:style w:type="character" w:customStyle="1" w:styleId="WW8Num207z8">
    <w:name w:val="WW8Num207z8"/>
  </w:style>
  <w:style w:type="character" w:customStyle="1" w:styleId="WW8Num208z0">
    <w:name w:val="WW8Num208z0"/>
    <w:rPr>
      <w:rFonts w:ascii="Times New Roman" w:eastAsia="Calibri" w:hAnsi="Times New Roman" w:cs="Times New Roman"/>
    </w:rPr>
  </w:style>
  <w:style w:type="character" w:customStyle="1" w:styleId="WW8Num208z1">
    <w:name w:val="WW8Num208z1"/>
    <w:rPr>
      <w:rFonts w:hint="default"/>
    </w:rPr>
  </w:style>
  <w:style w:type="character" w:customStyle="1" w:styleId="WW8Num208z2">
    <w:name w:val="WW8Num208z2"/>
  </w:style>
  <w:style w:type="character" w:customStyle="1" w:styleId="WW8Num208z3">
    <w:name w:val="WW8Num208z3"/>
  </w:style>
  <w:style w:type="character" w:customStyle="1" w:styleId="WW8Num208z4">
    <w:name w:val="WW8Num208z4"/>
  </w:style>
  <w:style w:type="character" w:customStyle="1" w:styleId="WW8Num208z5">
    <w:name w:val="WW8Num208z5"/>
  </w:style>
  <w:style w:type="character" w:customStyle="1" w:styleId="WW8Num208z6">
    <w:name w:val="WW8Num208z6"/>
  </w:style>
  <w:style w:type="character" w:customStyle="1" w:styleId="WW8Num208z7">
    <w:name w:val="WW8Num208z7"/>
  </w:style>
  <w:style w:type="character" w:customStyle="1" w:styleId="WW8Num208z8">
    <w:name w:val="WW8Num208z8"/>
  </w:style>
  <w:style w:type="character" w:customStyle="1" w:styleId="WW8Num209z0">
    <w:name w:val="WW8Num209z0"/>
    <w:rPr>
      <w:rFonts w:ascii="Wingdings" w:hAnsi="Wingdings" w:cs="Wingdings" w:hint="default"/>
    </w:rPr>
  </w:style>
  <w:style w:type="character" w:customStyle="1" w:styleId="WW8Num209z1">
    <w:name w:val="WW8Num209z1"/>
    <w:rPr>
      <w:rFonts w:ascii="Courier New" w:hAnsi="Courier New" w:cs="Courier New" w:hint="default"/>
    </w:rPr>
  </w:style>
  <w:style w:type="character" w:customStyle="1" w:styleId="WW8Num209z3">
    <w:name w:val="WW8Num209z3"/>
    <w:rPr>
      <w:rFonts w:ascii="Symbol" w:hAnsi="Symbol" w:cs="Symbol" w:hint="default"/>
    </w:rPr>
  </w:style>
  <w:style w:type="character" w:customStyle="1" w:styleId="WW8Num210z0">
    <w:name w:val="WW8Num210z0"/>
    <w:rPr>
      <w:rFonts w:ascii="Wingdings" w:hAnsi="Wingdings" w:cs="Wingdings" w:hint="default"/>
    </w:rPr>
  </w:style>
  <w:style w:type="character" w:customStyle="1" w:styleId="WW8Num210z1">
    <w:name w:val="WW8Num210z1"/>
    <w:rPr>
      <w:rFonts w:ascii="Courier New" w:hAnsi="Courier New" w:cs="Courier New" w:hint="default"/>
    </w:rPr>
  </w:style>
  <w:style w:type="character" w:customStyle="1" w:styleId="WW8Num210z3">
    <w:name w:val="WW8Num210z3"/>
    <w:rPr>
      <w:rFonts w:ascii="Symbol" w:hAnsi="Symbol" w:cs="Symbol" w:hint="default"/>
    </w:rPr>
  </w:style>
  <w:style w:type="character" w:customStyle="1" w:styleId="WW8Num211z0">
    <w:name w:val="WW8Num211z0"/>
    <w:rPr>
      <w:rFonts w:ascii="Times New Roman" w:eastAsia="Calibri" w:hAnsi="Times New Roman" w:cs="Times New Roman"/>
    </w:rPr>
  </w:style>
  <w:style w:type="character" w:customStyle="1" w:styleId="WW8Num211z1">
    <w:name w:val="WW8Num211z1"/>
    <w:rPr>
      <w:rFonts w:ascii="Times New Roman" w:eastAsia="DejaVu Sans" w:hAnsi="Times New Roman" w:cs="Times New Roman"/>
    </w:rPr>
  </w:style>
  <w:style w:type="character" w:customStyle="1" w:styleId="WW8Num211z2">
    <w:name w:val="WW8Num211z2"/>
    <w:rPr>
      <w:b w:val="0"/>
    </w:rPr>
  </w:style>
  <w:style w:type="character" w:customStyle="1" w:styleId="WW8Num211z3">
    <w:name w:val="WW8Num211z3"/>
  </w:style>
  <w:style w:type="character" w:customStyle="1" w:styleId="WW8Num211z4">
    <w:name w:val="WW8Num211z4"/>
  </w:style>
  <w:style w:type="character" w:customStyle="1" w:styleId="WW8Num211z5">
    <w:name w:val="WW8Num211z5"/>
  </w:style>
  <w:style w:type="character" w:customStyle="1" w:styleId="WW8Num211z6">
    <w:name w:val="WW8Num211z6"/>
  </w:style>
  <w:style w:type="character" w:customStyle="1" w:styleId="WW8Num211z7">
    <w:name w:val="WW8Num211z7"/>
  </w:style>
  <w:style w:type="character" w:customStyle="1" w:styleId="WW8Num211z8">
    <w:name w:val="WW8Num211z8"/>
  </w:style>
  <w:style w:type="character" w:customStyle="1" w:styleId="WW8Num212z0">
    <w:name w:val="WW8Num212z0"/>
    <w:rPr>
      <w:rFonts w:ascii="Wingdings" w:hAnsi="Wingdings" w:cs="Wingdings" w:hint="default"/>
    </w:rPr>
  </w:style>
  <w:style w:type="character" w:customStyle="1" w:styleId="WW8Num212z1">
    <w:name w:val="WW8Num212z1"/>
    <w:rPr>
      <w:rFonts w:ascii="Courier New" w:hAnsi="Courier New" w:cs="Courier New" w:hint="default"/>
    </w:rPr>
  </w:style>
  <w:style w:type="character" w:customStyle="1" w:styleId="WW8Num212z3">
    <w:name w:val="WW8Num212z3"/>
    <w:rPr>
      <w:rFonts w:ascii="Symbol" w:hAnsi="Symbol" w:cs="Symbol" w:hint="default"/>
    </w:rPr>
  </w:style>
  <w:style w:type="character" w:customStyle="1" w:styleId="WW8Num213z0">
    <w:name w:val="WW8Num213z0"/>
    <w:rPr>
      <w:rFonts w:ascii="Wingdings" w:hAnsi="Wingdings" w:cs="Wingdings" w:hint="default"/>
    </w:rPr>
  </w:style>
  <w:style w:type="character" w:customStyle="1" w:styleId="WW8Num213z1">
    <w:name w:val="WW8Num213z1"/>
    <w:rPr>
      <w:rFonts w:ascii="Courier New" w:hAnsi="Courier New" w:cs="Courier New" w:hint="default"/>
    </w:rPr>
  </w:style>
  <w:style w:type="character" w:customStyle="1" w:styleId="WW8Num213z3">
    <w:name w:val="WW8Num213z3"/>
    <w:rPr>
      <w:rFonts w:ascii="Symbol" w:hAnsi="Symbol" w:cs="Symbol" w:hint="default"/>
    </w:rPr>
  </w:style>
  <w:style w:type="character" w:customStyle="1" w:styleId="WW8Num214z0">
    <w:name w:val="WW8Num214z0"/>
    <w:rPr>
      <w:rFonts w:ascii="Times New Roman" w:eastAsia="Calibri" w:hAnsi="Times New Roman" w:cs="Times New Roman"/>
    </w:rPr>
  </w:style>
  <w:style w:type="character" w:customStyle="1" w:styleId="WW8Num214z1">
    <w:name w:val="WW8Num214z1"/>
  </w:style>
  <w:style w:type="character" w:customStyle="1" w:styleId="WW8Num214z2">
    <w:name w:val="WW8Num214z2"/>
  </w:style>
  <w:style w:type="character" w:customStyle="1" w:styleId="WW8Num214z3">
    <w:name w:val="WW8Num214z3"/>
  </w:style>
  <w:style w:type="character" w:customStyle="1" w:styleId="WW8Num214z4">
    <w:name w:val="WW8Num214z4"/>
  </w:style>
  <w:style w:type="character" w:customStyle="1" w:styleId="WW8Num214z5">
    <w:name w:val="WW8Num214z5"/>
  </w:style>
  <w:style w:type="character" w:customStyle="1" w:styleId="WW8Num214z6">
    <w:name w:val="WW8Num214z6"/>
  </w:style>
  <w:style w:type="character" w:customStyle="1" w:styleId="WW8Num214z7">
    <w:name w:val="WW8Num214z7"/>
  </w:style>
  <w:style w:type="character" w:customStyle="1" w:styleId="WW8Num214z8">
    <w:name w:val="WW8Num214z8"/>
  </w:style>
  <w:style w:type="character" w:customStyle="1" w:styleId="WW8Num215z0">
    <w:name w:val="WW8Num215z0"/>
    <w:rPr>
      <w:rFonts w:ascii="Wingdings" w:hAnsi="Wingdings" w:cs="Wingdings" w:hint="default"/>
      <w:sz w:val="20"/>
      <w:szCs w:val="20"/>
    </w:rPr>
  </w:style>
  <w:style w:type="character" w:customStyle="1" w:styleId="WW8Num215z1">
    <w:name w:val="WW8Num215z1"/>
    <w:rPr>
      <w:rFonts w:ascii="Courier New" w:hAnsi="Courier New" w:cs="Courier New" w:hint="default"/>
    </w:rPr>
  </w:style>
  <w:style w:type="character" w:customStyle="1" w:styleId="WW8Num215z3">
    <w:name w:val="WW8Num215z3"/>
    <w:rPr>
      <w:rFonts w:ascii="Symbol" w:hAnsi="Symbol" w:cs="Symbol" w:hint="default"/>
    </w:rPr>
  </w:style>
  <w:style w:type="character" w:customStyle="1" w:styleId="WW8Num216z0">
    <w:name w:val="WW8Num216z0"/>
    <w:rPr>
      <w:rFonts w:ascii="Wingdings" w:hAnsi="Wingdings" w:cs="Wingdings" w:hint="default"/>
    </w:rPr>
  </w:style>
  <w:style w:type="character" w:customStyle="1" w:styleId="WW8Num216z1">
    <w:name w:val="WW8Num216z1"/>
    <w:rPr>
      <w:rFonts w:ascii="Courier New" w:hAnsi="Courier New" w:cs="Courier New" w:hint="default"/>
    </w:rPr>
  </w:style>
  <w:style w:type="character" w:customStyle="1" w:styleId="WW8Num216z3">
    <w:name w:val="WW8Num216z3"/>
    <w:rPr>
      <w:rFonts w:ascii="Symbol" w:hAnsi="Symbol" w:cs="Symbol" w:hint="default"/>
    </w:rPr>
  </w:style>
  <w:style w:type="character" w:customStyle="1" w:styleId="WW8Num217z0">
    <w:name w:val="WW8Num217z0"/>
    <w:rPr>
      <w:rFonts w:ascii="Wingdings" w:hAnsi="Wingdings" w:cs="Wingdings" w:hint="default"/>
    </w:rPr>
  </w:style>
  <w:style w:type="character" w:customStyle="1" w:styleId="WW8Num217z1">
    <w:name w:val="WW8Num217z1"/>
    <w:rPr>
      <w:rFonts w:ascii="Courier New" w:hAnsi="Courier New" w:cs="Courier New" w:hint="default"/>
    </w:rPr>
  </w:style>
  <w:style w:type="character" w:customStyle="1" w:styleId="WW8Num217z3">
    <w:name w:val="WW8Num217z3"/>
    <w:rPr>
      <w:rFonts w:ascii="Symbol" w:hAnsi="Symbol" w:cs="Symbol" w:hint="default"/>
    </w:rPr>
  </w:style>
  <w:style w:type="character" w:customStyle="1" w:styleId="WW8Num218z0">
    <w:name w:val="WW8Num218z0"/>
    <w:rPr>
      <w:rFonts w:ascii="Times New Roman" w:eastAsia="Calibri" w:hAnsi="Times New Roman" w:cs="Times New Roman"/>
      <w:sz w:val="20"/>
      <w:szCs w:val="20"/>
    </w:rPr>
  </w:style>
  <w:style w:type="character" w:customStyle="1" w:styleId="WW8Num218z1">
    <w:name w:val="WW8Num218z1"/>
    <w:rPr>
      <w:rFonts w:hint="default"/>
      <w:b/>
    </w:rPr>
  </w:style>
  <w:style w:type="character" w:customStyle="1" w:styleId="WW8Num218z2">
    <w:name w:val="WW8Num218z2"/>
  </w:style>
  <w:style w:type="character" w:customStyle="1" w:styleId="WW8Num218z3">
    <w:name w:val="WW8Num218z3"/>
  </w:style>
  <w:style w:type="character" w:customStyle="1" w:styleId="WW8Num218z4">
    <w:name w:val="WW8Num218z4"/>
  </w:style>
  <w:style w:type="character" w:customStyle="1" w:styleId="WW8Num218z5">
    <w:name w:val="WW8Num218z5"/>
  </w:style>
  <w:style w:type="character" w:customStyle="1" w:styleId="WW8Num218z6">
    <w:name w:val="WW8Num218z6"/>
  </w:style>
  <w:style w:type="character" w:customStyle="1" w:styleId="WW8Num218z7">
    <w:name w:val="WW8Num218z7"/>
  </w:style>
  <w:style w:type="character" w:customStyle="1" w:styleId="WW8Num218z8">
    <w:name w:val="WW8Num218z8"/>
  </w:style>
  <w:style w:type="character" w:customStyle="1" w:styleId="WW8Num219z0">
    <w:name w:val="WW8Num219z0"/>
    <w:rPr>
      <w:rFonts w:ascii="Wingdings" w:hAnsi="Wingdings" w:cs="Wingdings" w:hint="default"/>
    </w:rPr>
  </w:style>
  <w:style w:type="character" w:customStyle="1" w:styleId="WW8Num219z1">
    <w:name w:val="WW8Num219z1"/>
    <w:rPr>
      <w:rFonts w:hint="default"/>
    </w:rPr>
  </w:style>
  <w:style w:type="character" w:customStyle="1" w:styleId="WW8Num219z3">
    <w:name w:val="WW8Num219z3"/>
    <w:rPr>
      <w:rFonts w:ascii="Symbol" w:hAnsi="Symbol" w:cs="Symbol" w:hint="default"/>
    </w:rPr>
  </w:style>
  <w:style w:type="character" w:customStyle="1" w:styleId="WW8Num219z4">
    <w:name w:val="WW8Num219z4"/>
    <w:rPr>
      <w:rFonts w:ascii="Courier New" w:hAnsi="Courier New" w:cs="Courier New" w:hint="default"/>
    </w:rPr>
  </w:style>
  <w:style w:type="character" w:customStyle="1" w:styleId="WW8Num220z0">
    <w:name w:val="WW8Num220z0"/>
    <w:rPr>
      <w:rFonts w:ascii="Times New Roman" w:eastAsia="Calibri" w:hAnsi="Times New Roman" w:cs="Times New Roman"/>
    </w:rPr>
  </w:style>
  <w:style w:type="character" w:customStyle="1" w:styleId="WW8Num220z1">
    <w:name w:val="WW8Num220z1"/>
    <w:rPr>
      <w:rFonts w:ascii="Times New Roman" w:eastAsia="DejaVu Sans" w:hAnsi="Times New Roman" w:cs="Times New Roman"/>
    </w:rPr>
  </w:style>
  <w:style w:type="character" w:customStyle="1" w:styleId="WW8Num220z2">
    <w:name w:val="WW8Num220z2"/>
  </w:style>
  <w:style w:type="character" w:customStyle="1" w:styleId="WW8Num220z3">
    <w:name w:val="WW8Num220z3"/>
  </w:style>
  <w:style w:type="character" w:customStyle="1" w:styleId="WW8Num220z4">
    <w:name w:val="WW8Num220z4"/>
  </w:style>
  <w:style w:type="character" w:customStyle="1" w:styleId="WW8Num220z5">
    <w:name w:val="WW8Num220z5"/>
  </w:style>
  <w:style w:type="character" w:customStyle="1" w:styleId="WW8Num220z6">
    <w:name w:val="WW8Num220z6"/>
  </w:style>
  <w:style w:type="character" w:customStyle="1" w:styleId="WW8Num220z7">
    <w:name w:val="WW8Num220z7"/>
  </w:style>
  <w:style w:type="character" w:customStyle="1" w:styleId="WW8Num220z8">
    <w:name w:val="WW8Num220z8"/>
  </w:style>
  <w:style w:type="character" w:customStyle="1" w:styleId="WW8Num221z0">
    <w:name w:val="WW8Num221z0"/>
    <w:rPr>
      <w:rFonts w:ascii="Wingdings" w:hAnsi="Wingdings" w:cs="Wingdings" w:hint="default"/>
    </w:rPr>
  </w:style>
  <w:style w:type="character" w:customStyle="1" w:styleId="WW8Num221z1">
    <w:name w:val="WW8Num221z1"/>
    <w:rPr>
      <w:rFonts w:hint="default"/>
    </w:rPr>
  </w:style>
  <w:style w:type="character" w:customStyle="1" w:styleId="WW8Num221z3">
    <w:name w:val="WW8Num221z3"/>
    <w:rPr>
      <w:rFonts w:ascii="Symbol" w:hAnsi="Symbol" w:cs="Symbol" w:hint="default"/>
    </w:rPr>
  </w:style>
  <w:style w:type="character" w:customStyle="1" w:styleId="WW8Num221z4">
    <w:name w:val="WW8Num221z4"/>
    <w:rPr>
      <w:rFonts w:ascii="Courier New" w:hAnsi="Courier New" w:cs="Courier New" w:hint="default"/>
    </w:rPr>
  </w:style>
  <w:style w:type="character" w:customStyle="1" w:styleId="WW8Num222z0">
    <w:name w:val="WW8Num222z0"/>
    <w:rPr>
      <w:rFonts w:ascii="Times New Roman" w:eastAsia="Calibri" w:hAnsi="Times New Roman" w:cs="Times New Roman"/>
    </w:rPr>
  </w:style>
  <w:style w:type="character" w:customStyle="1" w:styleId="WW8Num222z1">
    <w:name w:val="WW8Num222z1"/>
  </w:style>
  <w:style w:type="character" w:customStyle="1" w:styleId="WW8Num222z2">
    <w:name w:val="WW8Num222z2"/>
  </w:style>
  <w:style w:type="character" w:customStyle="1" w:styleId="WW8Num222z3">
    <w:name w:val="WW8Num222z3"/>
  </w:style>
  <w:style w:type="character" w:customStyle="1" w:styleId="WW8Num222z4">
    <w:name w:val="WW8Num222z4"/>
  </w:style>
  <w:style w:type="character" w:customStyle="1" w:styleId="WW8Num222z5">
    <w:name w:val="WW8Num222z5"/>
  </w:style>
  <w:style w:type="character" w:customStyle="1" w:styleId="WW8Num222z6">
    <w:name w:val="WW8Num222z6"/>
  </w:style>
  <w:style w:type="character" w:customStyle="1" w:styleId="WW8Num222z7">
    <w:name w:val="WW8Num222z7"/>
  </w:style>
  <w:style w:type="character" w:customStyle="1" w:styleId="WW8Num222z8">
    <w:name w:val="WW8Num222z8"/>
  </w:style>
  <w:style w:type="character" w:customStyle="1" w:styleId="WW8Num223z0">
    <w:name w:val="WW8Num223z0"/>
    <w:rPr>
      <w:rFonts w:ascii="Wingdings" w:hAnsi="Wingdings" w:cs="Wingdings" w:hint="default"/>
    </w:rPr>
  </w:style>
  <w:style w:type="character" w:customStyle="1" w:styleId="WW8Num223z1">
    <w:name w:val="WW8Num223z1"/>
    <w:rPr>
      <w:rFonts w:ascii="Courier New" w:hAnsi="Courier New" w:cs="Courier New" w:hint="default"/>
    </w:rPr>
  </w:style>
  <w:style w:type="character" w:customStyle="1" w:styleId="WW8Num223z3">
    <w:name w:val="WW8Num223z3"/>
    <w:rPr>
      <w:rFonts w:ascii="Symbol" w:hAnsi="Symbol" w:cs="Symbol" w:hint="default"/>
    </w:rPr>
  </w:style>
  <w:style w:type="character" w:customStyle="1" w:styleId="WW8Num224z0">
    <w:name w:val="WW8Num224z0"/>
    <w:rPr>
      <w:rFonts w:ascii="Wingdings" w:hAnsi="Wingdings" w:cs="Wingdings" w:hint="default"/>
    </w:rPr>
  </w:style>
  <w:style w:type="character" w:customStyle="1" w:styleId="WW8Num224z1">
    <w:name w:val="WW8Num224z1"/>
    <w:rPr>
      <w:rFonts w:hint="default"/>
    </w:rPr>
  </w:style>
  <w:style w:type="character" w:customStyle="1" w:styleId="WW8Num224z3">
    <w:name w:val="WW8Num224z3"/>
    <w:rPr>
      <w:rFonts w:ascii="Symbol" w:hAnsi="Symbol" w:cs="Symbol" w:hint="default"/>
    </w:rPr>
  </w:style>
  <w:style w:type="character" w:customStyle="1" w:styleId="WW8Num224z4">
    <w:name w:val="WW8Num224z4"/>
    <w:rPr>
      <w:rFonts w:ascii="Courier New" w:hAnsi="Courier New" w:cs="Courier New" w:hint="default"/>
    </w:rPr>
  </w:style>
  <w:style w:type="character" w:customStyle="1" w:styleId="WW8Num225z0">
    <w:name w:val="WW8Num225z0"/>
    <w:rPr>
      <w:rFonts w:ascii="Times New Roman" w:eastAsia="DejaVu Sans" w:hAnsi="Times New Roman" w:cs="Times New Roman"/>
      <w:color w:val="auto"/>
    </w:rPr>
  </w:style>
  <w:style w:type="character" w:customStyle="1" w:styleId="WW8Num225z1">
    <w:name w:val="WW8Num225z1"/>
    <w:rPr>
      <w:rFonts w:ascii="Times New Roman" w:eastAsia="DejaVu Sans" w:hAnsi="Times New Roman" w:cs="Times New Roman"/>
    </w:rPr>
  </w:style>
  <w:style w:type="character" w:customStyle="1" w:styleId="WW8Num225z2">
    <w:name w:val="WW8Num225z2"/>
  </w:style>
  <w:style w:type="character" w:customStyle="1" w:styleId="WW8Num225z3">
    <w:name w:val="WW8Num225z3"/>
    <w:rPr>
      <w:rFonts w:hint="default"/>
      <w:b/>
    </w:rPr>
  </w:style>
  <w:style w:type="character" w:customStyle="1" w:styleId="WW8Num225z4">
    <w:name w:val="WW8Num225z4"/>
  </w:style>
  <w:style w:type="character" w:customStyle="1" w:styleId="WW8Num225z5">
    <w:name w:val="WW8Num225z5"/>
  </w:style>
  <w:style w:type="character" w:customStyle="1" w:styleId="WW8Num225z6">
    <w:name w:val="WW8Num225z6"/>
  </w:style>
  <w:style w:type="character" w:customStyle="1" w:styleId="WW8Num225z7">
    <w:name w:val="WW8Num225z7"/>
  </w:style>
  <w:style w:type="character" w:customStyle="1" w:styleId="WW8Num225z8">
    <w:name w:val="WW8Num225z8"/>
  </w:style>
  <w:style w:type="character" w:customStyle="1" w:styleId="WW8Num226z0">
    <w:name w:val="WW8Num226z0"/>
    <w:rPr>
      <w:rFonts w:ascii="Wingdings" w:hAnsi="Wingdings" w:cs="Wingdings" w:hint="default"/>
    </w:rPr>
  </w:style>
  <w:style w:type="character" w:customStyle="1" w:styleId="WW8Num226z1">
    <w:name w:val="WW8Num226z1"/>
    <w:rPr>
      <w:rFonts w:ascii="Courier New" w:hAnsi="Courier New" w:cs="Courier New" w:hint="default"/>
    </w:rPr>
  </w:style>
  <w:style w:type="character" w:customStyle="1" w:styleId="WW8Num226z3">
    <w:name w:val="WW8Num226z3"/>
    <w:rPr>
      <w:rFonts w:ascii="Symbol" w:hAnsi="Symbol" w:cs="Symbol" w:hint="default"/>
    </w:rPr>
  </w:style>
  <w:style w:type="character" w:customStyle="1" w:styleId="WW8Num227z0">
    <w:name w:val="WW8Num227z0"/>
  </w:style>
  <w:style w:type="character" w:customStyle="1" w:styleId="WW8Num227z1">
    <w:name w:val="WW8Num227z1"/>
    <w:rPr>
      <w:rFonts w:ascii="Times New Roman" w:eastAsia="Calibri" w:hAnsi="Times New Roman" w:cs="Times New Roman"/>
      <w:color w:val="auto"/>
    </w:rPr>
  </w:style>
  <w:style w:type="character" w:customStyle="1" w:styleId="WW8Num227z2">
    <w:name w:val="WW8Num227z2"/>
  </w:style>
  <w:style w:type="character" w:customStyle="1" w:styleId="WW8Num227z3">
    <w:name w:val="WW8Num227z3"/>
  </w:style>
  <w:style w:type="character" w:customStyle="1" w:styleId="WW8Num227z4">
    <w:name w:val="WW8Num227z4"/>
  </w:style>
  <w:style w:type="character" w:customStyle="1" w:styleId="WW8Num227z5">
    <w:name w:val="WW8Num227z5"/>
  </w:style>
  <w:style w:type="character" w:customStyle="1" w:styleId="WW8Num227z6">
    <w:name w:val="WW8Num227z6"/>
  </w:style>
  <w:style w:type="character" w:customStyle="1" w:styleId="WW8Num227z7">
    <w:name w:val="WW8Num227z7"/>
  </w:style>
  <w:style w:type="character" w:customStyle="1" w:styleId="WW8Num227z8">
    <w:name w:val="WW8Num227z8"/>
  </w:style>
  <w:style w:type="character" w:customStyle="1" w:styleId="WW8Num228z0">
    <w:name w:val="WW8Num228z0"/>
    <w:rPr>
      <w:rFonts w:ascii="Wingdings" w:hAnsi="Wingdings" w:cs="Wingdings" w:hint="default"/>
    </w:rPr>
  </w:style>
  <w:style w:type="character" w:customStyle="1" w:styleId="WW8Num228z1">
    <w:name w:val="WW8Num228z1"/>
    <w:rPr>
      <w:rFonts w:ascii="Courier New" w:hAnsi="Courier New" w:cs="Courier New" w:hint="default"/>
    </w:rPr>
  </w:style>
  <w:style w:type="character" w:customStyle="1" w:styleId="WW8Num228z3">
    <w:name w:val="WW8Num228z3"/>
    <w:rPr>
      <w:rFonts w:ascii="Symbol" w:hAnsi="Symbol" w:cs="Symbol" w:hint="default"/>
    </w:rPr>
  </w:style>
  <w:style w:type="character" w:customStyle="1" w:styleId="WW8Num229z0">
    <w:name w:val="WW8Num229z0"/>
    <w:rPr>
      <w:rFonts w:ascii="Wingdings" w:hAnsi="Wingdings" w:cs="Wingdings" w:hint="default"/>
    </w:rPr>
  </w:style>
  <w:style w:type="character" w:customStyle="1" w:styleId="WW8Num229z1">
    <w:name w:val="WW8Num229z1"/>
    <w:rPr>
      <w:rFonts w:ascii="Courier New" w:hAnsi="Courier New" w:cs="Courier New" w:hint="default"/>
    </w:rPr>
  </w:style>
  <w:style w:type="character" w:customStyle="1" w:styleId="WW8Num229z3">
    <w:name w:val="WW8Num229z3"/>
    <w:rPr>
      <w:rFonts w:ascii="Symbol" w:hAnsi="Symbol" w:cs="Symbol" w:hint="default"/>
    </w:rPr>
  </w:style>
  <w:style w:type="character" w:customStyle="1" w:styleId="WW8Num230z0">
    <w:name w:val="WW8Num230z0"/>
    <w:rPr>
      <w:rFonts w:ascii="Times New Roman" w:eastAsia="DejaVu Sans" w:hAnsi="Times New Roman" w:cs="Times New Roman"/>
      <w:color w:val="auto"/>
    </w:rPr>
  </w:style>
  <w:style w:type="character" w:customStyle="1" w:styleId="WW8Num230z1">
    <w:name w:val="WW8Num230z1"/>
    <w:rPr>
      <w:rFonts w:ascii="Wingdings" w:hAnsi="Wingdings" w:cs="Wingdings" w:hint="default"/>
      <w:sz w:val="20"/>
      <w:szCs w:val="20"/>
    </w:rPr>
  </w:style>
  <w:style w:type="character" w:customStyle="1" w:styleId="WW8Num230z2">
    <w:name w:val="WW8Num230z2"/>
  </w:style>
  <w:style w:type="character" w:customStyle="1" w:styleId="WW8Num230z3">
    <w:name w:val="WW8Num230z3"/>
  </w:style>
  <w:style w:type="character" w:customStyle="1" w:styleId="WW8Num230z4">
    <w:name w:val="WW8Num230z4"/>
  </w:style>
  <w:style w:type="character" w:customStyle="1" w:styleId="WW8Num230z5">
    <w:name w:val="WW8Num230z5"/>
  </w:style>
  <w:style w:type="character" w:customStyle="1" w:styleId="WW8Num230z6">
    <w:name w:val="WW8Num230z6"/>
  </w:style>
  <w:style w:type="character" w:customStyle="1" w:styleId="WW8Num230z7">
    <w:name w:val="WW8Num230z7"/>
  </w:style>
  <w:style w:type="character" w:customStyle="1" w:styleId="WW8Num230z8">
    <w:name w:val="WW8Num230z8"/>
  </w:style>
  <w:style w:type="character" w:customStyle="1" w:styleId="WW8Num231z0">
    <w:name w:val="WW8Num231z0"/>
  </w:style>
  <w:style w:type="character" w:customStyle="1" w:styleId="WW8Num231z1">
    <w:name w:val="WW8Num231z1"/>
    <w:rPr>
      <w:rFonts w:ascii="Times New Roman" w:eastAsia="Calibri" w:hAnsi="Times New Roman" w:cs="Times New Roman"/>
    </w:rPr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0">
    <w:name w:val="WW8Num232z0"/>
    <w:rPr>
      <w:rFonts w:ascii="Wingdings" w:hAnsi="Wingdings" w:cs="Wingdings" w:hint="default"/>
    </w:rPr>
  </w:style>
  <w:style w:type="character" w:customStyle="1" w:styleId="WW8Num232z1">
    <w:name w:val="WW8Num232z1"/>
    <w:rPr>
      <w:rFonts w:hint="default"/>
    </w:rPr>
  </w:style>
  <w:style w:type="character" w:customStyle="1" w:styleId="WW8Num232z2">
    <w:name w:val="WW8Num232z2"/>
    <w:rPr>
      <w:rFonts w:ascii="Times New Roman" w:eastAsia="Calibri" w:hAnsi="Times New Roman" w:cs="Times New Roman"/>
    </w:rPr>
  </w:style>
  <w:style w:type="character" w:customStyle="1" w:styleId="WW8Num232z4">
    <w:name w:val="WW8Num232z4"/>
    <w:rPr>
      <w:rFonts w:ascii="Courier New" w:hAnsi="Courier New" w:cs="Courier New" w:hint="default"/>
    </w:rPr>
  </w:style>
  <w:style w:type="character" w:customStyle="1" w:styleId="WW8Num232z6">
    <w:name w:val="WW8Num232z6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200z2">
    <w:name w:val="WW8Num200z2"/>
  </w:style>
  <w:style w:type="character" w:customStyle="1" w:styleId="WW8Num200z3">
    <w:name w:val="WW8Num200z3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3z2">
    <w:name w:val="WW8Num203z2"/>
  </w:style>
  <w:style w:type="character" w:customStyle="1" w:styleId="WW8Num203z4">
    <w:name w:val="WW8Num203z4"/>
  </w:style>
  <w:style w:type="character" w:customStyle="1" w:styleId="WW8Num203z5">
    <w:name w:val="WW8Num203z5"/>
  </w:style>
  <w:style w:type="character" w:customStyle="1" w:styleId="WW8Num203z6">
    <w:name w:val="WW8Num203z6"/>
  </w:style>
  <w:style w:type="character" w:customStyle="1" w:styleId="WW8Num203z7">
    <w:name w:val="WW8Num203z7"/>
  </w:style>
  <w:style w:type="character" w:customStyle="1" w:styleId="WW8Num203z8">
    <w:name w:val="WW8Num203z8"/>
  </w:style>
  <w:style w:type="character" w:customStyle="1" w:styleId="WW8Num204z2">
    <w:name w:val="WW8Num204z2"/>
  </w:style>
  <w:style w:type="character" w:customStyle="1" w:styleId="WW8Num204z4">
    <w:name w:val="WW8Num204z4"/>
  </w:style>
  <w:style w:type="character" w:customStyle="1" w:styleId="WW8Num204z5">
    <w:name w:val="WW8Num204z5"/>
  </w:style>
  <w:style w:type="character" w:customStyle="1" w:styleId="WW8Num204z6">
    <w:name w:val="WW8Num204z6"/>
  </w:style>
  <w:style w:type="character" w:customStyle="1" w:styleId="WW8Num204z7">
    <w:name w:val="WW8Num204z7"/>
  </w:style>
  <w:style w:type="character" w:customStyle="1" w:styleId="WW8Num204z8">
    <w:name w:val="WW8Num204z8"/>
  </w:style>
  <w:style w:type="character" w:customStyle="1" w:styleId="WW8Num209z2">
    <w:name w:val="WW8Num209z2"/>
  </w:style>
  <w:style w:type="character" w:customStyle="1" w:styleId="WW8Num209z4">
    <w:name w:val="WW8Num209z4"/>
  </w:style>
  <w:style w:type="character" w:customStyle="1" w:styleId="WW8Num209z5">
    <w:name w:val="WW8Num209z5"/>
  </w:style>
  <w:style w:type="character" w:customStyle="1" w:styleId="WW8Num209z6">
    <w:name w:val="WW8Num209z6"/>
  </w:style>
  <w:style w:type="character" w:customStyle="1" w:styleId="WW8Num209z7">
    <w:name w:val="WW8Num209z7"/>
  </w:style>
  <w:style w:type="character" w:customStyle="1" w:styleId="WW8Num209z8">
    <w:name w:val="WW8Num209z8"/>
  </w:style>
  <w:style w:type="character" w:customStyle="1" w:styleId="WW8Num210z2">
    <w:name w:val="WW8Num210z2"/>
  </w:style>
  <w:style w:type="character" w:customStyle="1" w:styleId="WW8Num210z4">
    <w:name w:val="WW8Num210z4"/>
  </w:style>
  <w:style w:type="character" w:customStyle="1" w:styleId="WW8Num210z5">
    <w:name w:val="WW8Num210z5"/>
  </w:style>
  <w:style w:type="character" w:customStyle="1" w:styleId="WW8Num210z6">
    <w:name w:val="WW8Num210z6"/>
  </w:style>
  <w:style w:type="character" w:customStyle="1" w:styleId="WW8Num210z7">
    <w:name w:val="WW8Num210z7"/>
  </w:style>
  <w:style w:type="character" w:customStyle="1" w:styleId="WW8Num210z8">
    <w:name w:val="WW8Num210z8"/>
  </w:style>
  <w:style w:type="character" w:customStyle="1" w:styleId="WW8Num212z2">
    <w:name w:val="WW8Num212z2"/>
  </w:style>
  <w:style w:type="character" w:customStyle="1" w:styleId="WW8Num212z4">
    <w:name w:val="WW8Num212z4"/>
  </w:style>
  <w:style w:type="character" w:customStyle="1" w:styleId="WW8Num212z5">
    <w:name w:val="WW8Num212z5"/>
  </w:style>
  <w:style w:type="character" w:customStyle="1" w:styleId="WW8Num212z6">
    <w:name w:val="WW8Num212z6"/>
  </w:style>
  <w:style w:type="character" w:customStyle="1" w:styleId="WW8Num212z7">
    <w:name w:val="WW8Num212z7"/>
  </w:style>
  <w:style w:type="character" w:customStyle="1" w:styleId="WW8Num212z8">
    <w:name w:val="WW8Num212z8"/>
  </w:style>
  <w:style w:type="character" w:customStyle="1" w:styleId="WW8Num213z2">
    <w:name w:val="WW8Num213z2"/>
  </w:style>
  <w:style w:type="character" w:customStyle="1" w:styleId="WW8Num213z4">
    <w:name w:val="WW8Num213z4"/>
  </w:style>
  <w:style w:type="character" w:customStyle="1" w:styleId="WW8Num213z5">
    <w:name w:val="WW8Num213z5"/>
  </w:style>
  <w:style w:type="character" w:customStyle="1" w:styleId="WW8Num213z6">
    <w:name w:val="WW8Num213z6"/>
  </w:style>
  <w:style w:type="character" w:customStyle="1" w:styleId="WW8Num213z7">
    <w:name w:val="WW8Num213z7"/>
  </w:style>
  <w:style w:type="character" w:customStyle="1" w:styleId="WW8Num213z8">
    <w:name w:val="WW8Num213z8"/>
  </w:style>
  <w:style w:type="character" w:customStyle="1" w:styleId="WW8Num215z2">
    <w:name w:val="WW8Num215z2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WW8Num216z2">
    <w:name w:val="WW8Num216z2"/>
  </w:style>
  <w:style w:type="character" w:customStyle="1" w:styleId="WW8Num216z4">
    <w:name w:val="WW8Num216z4"/>
  </w:style>
  <w:style w:type="character" w:customStyle="1" w:styleId="WW8Num216z5">
    <w:name w:val="WW8Num216z5"/>
  </w:style>
  <w:style w:type="character" w:customStyle="1" w:styleId="WW8Num216z6">
    <w:name w:val="WW8Num216z6"/>
  </w:style>
  <w:style w:type="character" w:customStyle="1" w:styleId="WW8Num216z7">
    <w:name w:val="WW8Num216z7"/>
  </w:style>
  <w:style w:type="character" w:customStyle="1" w:styleId="WW8Num216z8">
    <w:name w:val="WW8Num216z8"/>
  </w:style>
  <w:style w:type="character" w:customStyle="1" w:styleId="WW8Num217z2">
    <w:name w:val="WW8Num217z2"/>
  </w:style>
  <w:style w:type="character" w:customStyle="1" w:styleId="WW8Num217z4">
    <w:name w:val="WW8Num217z4"/>
  </w:style>
  <w:style w:type="character" w:customStyle="1" w:styleId="WW8Num217z5">
    <w:name w:val="WW8Num217z5"/>
  </w:style>
  <w:style w:type="character" w:customStyle="1" w:styleId="WW8Num217z6">
    <w:name w:val="WW8Num217z6"/>
  </w:style>
  <w:style w:type="character" w:customStyle="1" w:styleId="WW8Num217z7">
    <w:name w:val="WW8Num217z7"/>
  </w:style>
  <w:style w:type="character" w:customStyle="1" w:styleId="WW8Num217z8">
    <w:name w:val="WW8Num217z8"/>
  </w:style>
  <w:style w:type="character" w:customStyle="1" w:styleId="WW8Num219z2">
    <w:name w:val="WW8Num219z2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1z2">
    <w:name w:val="WW8Num221z2"/>
  </w:style>
  <w:style w:type="character" w:customStyle="1" w:styleId="WW8Num221z5">
    <w:name w:val="WW8Num221z5"/>
  </w:style>
  <w:style w:type="character" w:customStyle="1" w:styleId="WW8Num221z6">
    <w:name w:val="WW8Num221z6"/>
  </w:style>
  <w:style w:type="character" w:customStyle="1" w:styleId="WW8Num221z7">
    <w:name w:val="WW8Num221z7"/>
  </w:style>
  <w:style w:type="character" w:customStyle="1" w:styleId="WW8Num221z8">
    <w:name w:val="WW8Num221z8"/>
  </w:style>
  <w:style w:type="character" w:customStyle="1" w:styleId="Domylnaczcionkaakapitu2">
    <w:name w:val="Domyślna czcionka akapitu2"/>
  </w:style>
  <w:style w:type="character" w:customStyle="1" w:styleId="WW8Num223z2">
    <w:name w:val="WW8Num223z2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24z2">
    <w:name w:val="WW8Num224z2"/>
  </w:style>
  <w:style w:type="character" w:customStyle="1" w:styleId="WW8Num224z5">
    <w:name w:val="WW8Num224z5"/>
  </w:style>
  <w:style w:type="character" w:customStyle="1" w:styleId="WW8Num224z6">
    <w:name w:val="WW8Num224z6"/>
  </w:style>
  <w:style w:type="character" w:customStyle="1" w:styleId="WW8Num224z7">
    <w:name w:val="WW8Num224z7"/>
  </w:style>
  <w:style w:type="character" w:customStyle="1" w:styleId="WW8Num224z8">
    <w:name w:val="WW8Num224z8"/>
  </w:style>
  <w:style w:type="character" w:customStyle="1" w:styleId="WW8Num226z2">
    <w:name w:val="WW8Num226z2"/>
  </w:style>
  <w:style w:type="character" w:customStyle="1" w:styleId="WW8Num226z4">
    <w:name w:val="WW8Num226z4"/>
  </w:style>
  <w:style w:type="character" w:customStyle="1" w:styleId="WW8Num226z5">
    <w:name w:val="WW8Num226z5"/>
  </w:style>
  <w:style w:type="character" w:customStyle="1" w:styleId="WW8Num226z6">
    <w:name w:val="WW8Num226z6"/>
  </w:style>
  <w:style w:type="character" w:customStyle="1" w:styleId="WW8Num226z7">
    <w:name w:val="WW8Num226z7"/>
  </w:style>
  <w:style w:type="character" w:customStyle="1" w:styleId="WW8Num226z8">
    <w:name w:val="WW8Num226z8"/>
  </w:style>
  <w:style w:type="character" w:customStyle="1" w:styleId="WW8Num228z2">
    <w:name w:val="WW8Num228z2"/>
    <w:rPr>
      <w:rFonts w:eastAsia="Times New Roman" w:cs="Times New Roman"/>
    </w:rPr>
  </w:style>
  <w:style w:type="character" w:customStyle="1" w:styleId="WW8Num228z4">
    <w:name w:val="WW8Num228z4"/>
  </w:style>
  <w:style w:type="character" w:customStyle="1" w:styleId="WW8Num228z5">
    <w:name w:val="WW8Num228z5"/>
  </w:style>
  <w:style w:type="character" w:customStyle="1" w:styleId="WW8Num228z6">
    <w:name w:val="WW8Num228z6"/>
  </w:style>
  <w:style w:type="character" w:customStyle="1" w:styleId="WW8Num228z7">
    <w:name w:val="WW8Num228z7"/>
  </w:style>
  <w:style w:type="character" w:customStyle="1" w:styleId="WW8Num228z8">
    <w:name w:val="WW8Num228z8"/>
  </w:style>
  <w:style w:type="character" w:customStyle="1" w:styleId="WW8Num229z2">
    <w:name w:val="WW8Num229z2"/>
    <w:rPr>
      <w:rFonts w:cs="Times New Roman"/>
      <w:b/>
      <w:i w:val="0"/>
      <w:color w:val="00000A"/>
      <w:sz w:val="24"/>
      <w:szCs w:val="24"/>
    </w:rPr>
  </w:style>
  <w:style w:type="character" w:customStyle="1" w:styleId="WW8Num229z4">
    <w:name w:val="WW8Num229z4"/>
  </w:style>
  <w:style w:type="character" w:customStyle="1" w:styleId="WW8Num229z5">
    <w:name w:val="WW8Num229z5"/>
  </w:style>
  <w:style w:type="character" w:customStyle="1" w:styleId="WW8Num229z6">
    <w:name w:val="WW8Num229z6"/>
  </w:style>
  <w:style w:type="character" w:customStyle="1" w:styleId="WW8Num229z7">
    <w:name w:val="WW8Num229z7"/>
  </w:style>
  <w:style w:type="character" w:customStyle="1" w:styleId="WW8Num229z8">
    <w:name w:val="WW8Num229z8"/>
  </w:style>
  <w:style w:type="character" w:customStyle="1" w:styleId="WW8Num232z3">
    <w:name w:val="WW8Num232z3"/>
  </w:style>
  <w:style w:type="character" w:customStyle="1" w:styleId="WW8Num232z5">
    <w:name w:val="WW8Num232z5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0">
    <w:name w:val="WW8Num233z0"/>
    <w:rPr>
      <w:rFonts w:ascii="Arial" w:hAnsi="Arial" w:cs="Arial" w:hint="default"/>
      <w:i/>
      <w:sz w:val="20"/>
      <w:szCs w:val="20"/>
    </w:rPr>
  </w:style>
  <w:style w:type="character" w:customStyle="1" w:styleId="WW8Num233z1">
    <w:name w:val="WW8Num233z1"/>
  </w:style>
  <w:style w:type="character" w:customStyle="1" w:styleId="WW8Num233z2">
    <w:name w:val="WW8Num233z2"/>
  </w:style>
  <w:style w:type="character" w:customStyle="1" w:styleId="WW8Num233z3">
    <w:name w:val="WW8Num233z3"/>
  </w:style>
  <w:style w:type="character" w:customStyle="1" w:styleId="WW8Num233z4">
    <w:name w:val="WW8Num233z4"/>
  </w:style>
  <w:style w:type="character" w:customStyle="1" w:styleId="WW8Num233z5">
    <w:name w:val="WW8Num233z5"/>
  </w:style>
  <w:style w:type="character" w:customStyle="1" w:styleId="WW8Num233z6">
    <w:name w:val="WW8Num233z6"/>
  </w:style>
  <w:style w:type="character" w:customStyle="1" w:styleId="WW8Num233z7">
    <w:name w:val="WW8Num233z7"/>
  </w:style>
  <w:style w:type="character" w:customStyle="1" w:styleId="WW8Num233z8">
    <w:name w:val="WW8Num23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  <w:rPr>
      <w:rFonts w:ascii="Symbol" w:eastAsia="Calibri" w:hAnsi="Symbol" w:cs="Arial" w:hint="default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kstpodstawowy2Znak">
    <w:name w:val="Tekst podstawowy 2 Znak"/>
    <w:basedOn w:val="Domylnaczcionka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</w:style>
  <w:style w:type="character" w:customStyle="1" w:styleId="TekstprzypisudolnegoZnak">
    <w:name w:val="Tekst przypisu dolnego Znak"/>
    <w:rPr>
      <w:rFonts w:ascii="Times New Roman" w:eastAsia="SimSun" w:hAnsi="Times New Roman" w:cs="Times New Roman"/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ListLabel152">
    <w:name w:val="ListLabel 152"/>
    <w:rPr>
      <w:rFonts w:ascii="Cambria" w:hAnsi="Cambria" w:cs="Cambria"/>
      <w:b/>
    </w:rPr>
  </w:style>
  <w:style w:type="character" w:customStyle="1" w:styleId="ListLabel2">
    <w:name w:val="ListLabel 2"/>
    <w:rPr>
      <w:rFonts w:ascii="Cambria" w:hAnsi="Cambria" w:cs="Cambria"/>
      <w:b/>
      <w:i w:val="0"/>
    </w:rPr>
  </w:style>
  <w:style w:type="character" w:styleId="Uwydatnienie">
    <w:name w:val="Emphasis"/>
    <w:qFormat/>
    <w:rPr>
      <w:i/>
      <w:iCs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 w:val="0"/>
    </w:rPr>
  </w:style>
  <w:style w:type="character" w:customStyle="1" w:styleId="ListLabel1">
    <w:name w:val="ListLabel 1"/>
    <w:rPr>
      <w:b/>
      <w:i w:val="0"/>
    </w:rPr>
  </w:style>
  <w:style w:type="character" w:customStyle="1" w:styleId="Teksttreci2Bezkursywy">
    <w:name w:val="Tekst treści (2) + Bez kursywy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ListLabel37">
    <w:name w:val="ListLabel 3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rPr>
      <w:rFonts w:eastAsia="Times New Roman"/>
      <w:b/>
      <w:bCs/>
      <w:i w:val="0"/>
      <w:iCs w:val="0"/>
      <w:sz w:val="20"/>
      <w:szCs w:val="20"/>
    </w:rPr>
  </w:style>
  <w:style w:type="character" w:customStyle="1" w:styleId="ListLabel17">
    <w:name w:val="ListLabel 17"/>
    <w:rPr>
      <w:b/>
      <w:bCs w:val="0"/>
    </w:rPr>
  </w:style>
  <w:style w:type="character" w:customStyle="1" w:styleId="ListLabel18">
    <w:name w:val="ListLabel 18"/>
    <w:rPr>
      <w:b w:val="0"/>
      <w:bCs w:val="0"/>
      <w:i w:val="0"/>
      <w:iCs w:val="0"/>
      <w:sz w:val="22"/>
      <w:szCs w:val="22"/>
    </w:rPr>
  </w:style>
  <w:style w:type="character" w:customStyle="1" w:styleId="ListLabel19">
    <w:name w:val="ListLabel 19"/>
    <w:rPr>
      <w:b w:val="0"/>
      <w:bCs w:val="0"/>
      <w:i w:val="0"/>
      <w:iCs w:val="0"/>
      <w:sz w:val="20"/>
      <w:szCs w:val="20"/>
    </w:rPr>
  </w:style>
  <w:style w:type="character" w:customStyle="1" w:styleId="ListLabel27">
    <w:name w:val="ListLabel 27"/>
    <w:rPr>
      <w:rFonts w:cs="Times New Roman"/>
      <w:b/>
      <w:i w:val="0"/>
      <w:color w:val="0000FF"/>
      <w:sz w:val="24"/>
      <w:szCs w:val="24"/>
    </w:rPr>
  </w:style>
  <w:style w:type="character" w:customStyle="1" w:styleId="ListLabel28">
    <w:name w:val="ListLabel 28"/>
    <w:rPr>
      <w:b/>
      <w:i w:val="0"/>
      <w:color w:val="00000A"/>
      <w:sz w:val="22"/>
      <w:szCs w:val="22"/>
    </w:rPr>
  </w:style>
  <w:style w:type="character" w:customStyle="1" w:styleId="ListLabel30">
    <w:name w:val="ListLabel 30"/>
    <w:rPr>
      <w:rFonts w:cs="Times New Roman"/>
      <w:b/>
      <w:i w:val="0"/>
      <w:color w:val="00000A"/>
      <w:sz w:val="24"/>
      <w:szCs w:val="24"/>
    </w:rPr>
  </w:style>
  <w:style w:type="character" w:customStyle="1" w:styleId="ListLabel14">
    <w:name w:val="ListLabel 14"/>
    <w:rPr>
      <w:i w:val="0"/>
    </w:rPr>
  </w:style>
  <w:style w:type="character" w:customStyle="1" w:styleId="ListLabel7">
    <w:name w:val="ListLabel 7"/>
    <w:rPr>
      <w:color w:val="00000A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b w:val="0"/>
      <w:bCs w:val="0"/>
    </w:rPr>
  </w:style>
  <w:style w:type="character" w:customStyle="1" w:styleId="WWCharLFO15LVL1">
    <w:name w:val="WW_CharLFO15LVL1"/>
    <w:rPr>
      <w:rFonts w:eastAsia="Times New Roman" w:cs="Times New Roman"/>
    </w:rPr>
  </w:style>
  <w:style w:type="character" w:customStyle="1" w:styleId="WWCharLFO3LVL1">
    <w:name w:val="WW_CharLFO3LVL1"/>
    <w:rPr>
      <w:rFonts w:cs="Times New Roman"/>
    </w:rPr>
  </w:style>
  <w:style w:type="character" w:customStyle="1" w:styleId="WWCharLFO4LVL1">
    <w:name w:val="WW_CharLFO4LVL1"/>
    <w:rPr>
      <w:rFonts w:eastAsia="Times New Roman" w:cs="Times New Roman"/>
    </w:rPr>
  </w:style>
  <w:style w:type="character" w:customStyle="1" w:styleId="WWCharLFO6LVL1">
    <w:name w:val="WW_CharLFO6LVL1"/>
    <w:rPr>
      <w:rFonts w:eastAsia="Times New Roman"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5yl5">
    <w:name w:val="_5yl5"/>
    <w:basedOn w:val="Domylnaczcionkaakapitu3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Podtytu">
    <w:name w:val="Subtitle"/>
    <w:basedOn w:val="Normalny"/>
    <w:next w:val="Tekstpodstawowy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280" w:after="280" w:line="336" w:lineRule="auto"/>
    </w:pPr>
    <w:rPr>
      <w:rFonts w:ascii="Arial" w:eastAsia="Times New Roman" w:hAnsi="Arial" w:cs="Arial"/>
      <w:color w:val="333333"/>
      <w:sz w:val="17"/>
      <w:szCs w:val="17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Bezodstpw">
    <w:name w:val="No Spacing"/>
    <w:qFormat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1"/>
      <w:lang w:eastAsia="zh-CN" w:bidi="hi-IN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 w:bidi="hi-IN"/>
    </w:rPr>
  </w:style>
  <w:style w:type="paragraph" w:customStyle="1" w:styleId="DefaultText">
    <w:name w:val="Default Text"/>
    <w:basedOn w:val="Normalny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ormalnyWyjustowany">
    <w:name w:val="Normalny + Wyjustowany"/>
    <w:basedOn w:val="Normalny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Akapitzlist10">
    <w:name w:val="Akapit z listą1"/>
    <w:basedOn w:val="Normalny"/>
    <w:pPr>
      <w:ind w:left="720"/>
    </w:pPr>
    <w:rPr>
      <w:rFonts w:eastAsia="Times New Roman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przypisukocowego">
    <w:name w:val="endnote reference"/>
    <w:uiPriority w:val="99"/>
    <w:semiHidden/>
    <w:unhideWhenUsed/>
    <w:rsid w:val="00DC53EA"/>
    <w:rPr>
      <w:vertAlign w:val="superscript"/>
    </w:rPr>
  </w:style>
  <w:style w:type="character" w:styleId="Odwoanieprzypisudolnego">
    <w:name w:val="footnote reference"/>
    <w:uiPriority w:val="99"/>
    <w:unhideWhenUsed/>
    <w:rsid w:val="00D91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iCs/>
      <w:sz w:val="20"/>
      <w:szCs w:val="20"/>
      <w:shd w:val="clear" w:color="auto" w:fill="auto"/>
    </w:rPr>
  </w:style>
  <w:style w:type="character" w:customStyle="1" w:styleId="WW8Num2z0">
    <w:name w:val="WW8Num2z0"/>
    <w:rPr>
      <w:rFonts w:ascii="Arial" w:hAnsi="Arial" w:cs="Arial" w:hint="default"/>
      <w:sz w:val="20"/>
      <w:szCs w:val="20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/>
      <w:sz w:val="20"/>
      <w:szCs w:val="20"/>
    </w:rPr>
  </w:style>
  <w:style w:type="character" w:customStyle="1" w:styleId="WW8Num6z0">
    <w:name w:val="WW8Num6z0"/>
    <w:rPr>
      <w:rFonts w:ascii="Arial" w:eastAsia="Times New Roman" w:hAnsi="Arial" w:cs="Arial"/>
      <w:sz w:val="20"/>
      <w:szCs w:val="20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8z0">
    <w:name w:val="WW8Num8z0"/>
    <w:rPr>
      <w:rFonts w:ascii="Arial" w:eastAsia="Arial" w:hAnsi="Arial" w:cs="Arial"/>
      <w:sz w:val="20"/>
      <w:szCs w:val="20"/>
      <w:shd w:val="clear" w:color="auto" w:fill="auto"/>
    </w:rPr>
  </w:style>
  <w:style w:type="character" w:customStyle="1" w:styleId="WW8Num9z0">
    <w:name w:val="WW8Num9z0"/>
    <w:rPr>
      <w:rFonts w:ascii="Arial" w:eastAsia="Times New Roman" w:hAnsi="Arial" w:cs="Arial"/>
      <w:bCs/>
      <w:sz w:val="20"/>
      <w:szCs w:val="2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eastAsia="Times New Roman" w:hAnsi="Arial" w:cs="Arial"/>
      <w:b/>
      <w:bCs/>
      <w:sz w:val="20"/>
      <w:szCs w:val="20"/>
      <w:shd w:val="clear" w:color="auto" w:fill="FF0000"/>
    </w:rPr>
  </w:style>
  <w:style w:type="character" w:customStyle="1" w:styleId="WW8Num15z0">
    <w:name w:val="WW8Num15z0"/>
    <w:rPr>
      <w:rFonts w:ascii="Arial" w:eastAsia="Times New Roman" w:hAnsi="Arial" w:cs="Arial"/>
      <w:b w:val="0"/>
      <w:bCs w:val="0"/>
      <w:i w:val="0"/>
      <w:iCs w:val="0"/>
      <w:sz w:val="20"/>
      <w:szCs w:val="20"/>
      <w:shd w:val="clear" w:color="auto" w:fill="auto"/>
    </w:rPr>
  </w:style>
  <w:style w:type="character" w:customStyle="1" w:styleId="WW8Num16z0">
    <w:name w:val="WW8Num16z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Arial" w:eastAsia="Times New Roman" w:hAnsi="Arial" w:cs="Arial"/>
      <w:bCs/>
      <w:sz w:val="16"/>
      <w:szCs w:val="16"/>
    </w:rPr>
  </w:style>
  <w:style w:type="character" w:customStyle="1" w:styleId="WW8Num19z0">
    <w:name w:val="WW8Num19z0"/>
    <w:rPr>
      <w:rFonts w:ascii="Arial" w:eastAsia="Arial" w:hAnsi="Arial" w:cs="Arial"/>
      <w:i w:val="0"/>
      <w:iCs w:val="0"/>
      <w:sz w:val="20"/>
      <w:szCs w:val="20"/>
    </w:rPr>
  </w:style>
  <w:style w:type="character" w:customStyle="1" w:styleId="WW8Num20z0">
    <w:name w:val="WW8Num20z0"/>
    <w:rPr>
      <w:rFonts w:ascii="Arial" w:eastAsia="Times New Roman" w:hAnsi="Arial" w:cs="Arial"/>
      <w:b w:val="0"/>
      <w:bCs w:val="0"/>
      <w:i w:val="0"/>
      <w:iCs w:val="0"/>
      <w:sz w:val="20"/>
      <w:szCs w:val="20"/>
      <w:shd w:val="clear" w:color="auto" w:fill="auto"/>
    </w:rPr>
  </w:style>
  <w:style w:type="character" w:customStyle="1" w:styleId="WW8Num21z0">
    <w:name w:val="WW8Num21z0"/>
    <w:rPr>
      <w:rFonts w:ascii="Arial" w:hAnsi="Arial" w:cs="Arial"/>
      <w:sz w:val="20"/>
      <w:szCs w:val="20"/>
      <w:shd w:val="clear" w:color="auto" w:fill="auto"/>
    </w:rPr>
  </w:style>
  <w:style w:type="character" w:customStyle="1" w:styleId="WW8Num22z0">
    <w:name w:val="WW8Num22z0"/>
    <w:rPr>
      <w:rFonts w:ascii="Arial" w:hAnsi="Arial" w:cs="Arial"/>
      <w:sz w:val="20"/>
      <w:szCs w:val="20"/>
    </w:rPr>
  </w:style>
  <w:style w:type="character" w:customStyle="1" w:styleId="WW8Num23z0">
    <w:name w:val="WW8Num23z0"/>
    <w:rPr>
      <w:rFonts w:ascii="Arial" w:eastAsia="Times New Roman" w:hAnsi="Arial" w:cs="Arial"/>
      <w:sz w:val="20"/>
      <w:szCs w:val="20"/>
    </w:rPr>
  </w:style>
  <w:style w:type="character" w:customStyle="1" w:styleId="WW8Num24z0">
    <w:name w:val="WW8Num24z0"/>
    <w:rPr>
      <w:rFonts w:ascii="Arial" w:eastAsia="Arial" w:hAnsi="Arial" w:cs="Arial"/>
      <w:i w:val="0"/>
      <w:sz w:val="20"/>
      <w:szCs w:val="20"/>
    </w:rPr>
  </w:style>
  <w:style w:type="character" w:customStyle="1" w:styleId="WW8Num25z0">
    <w:name w:val="WW8Num25z0"/>
    <w:rPr>
      <w:rFonts w:ascii="Arial" w:hAnsi="Arial" w:cs="Arial"/>
      <w:bCs/>
      <w:sz w:val="20"/>
      <w:szCs w:val="20"/>
    </w:rPr>
  </w:style>
  <w:style w:type="character" w:customStyle="1" w:styleId="WW8Num26z0">
    <w:name w:val="WW8Num26z0"/>
    <w:rPr>
      <w:rFonts w:ascii="Arial" w:hAnsi="Arial" w:cs="Arial"/>
      <w:sz w:val="20"/>
      <w:szCs w:val="20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eastAsia="Arial"/>
      <w:bCs/>
      <w:color w:val="000000"/>
    </w:rPr>
  </w:style>
  <w:style w:type="character" w:customStyle="1" w:styleId="WW8Num29z0">
    <w:name w:val="WW8Num29z0"/>
    <w:rPr>
      <w:rFonts w:ascii="Arial" w:hAnsi="Arial" w:cs="Arial"/>
      <w:b/>
      <w:bCs/>
      <w:sz w:val="20"/>
      <w:szCs w:val="20"/>
    </w:rPr>
  </w:style>
  <w:style w:type="character" w:customStyle="1" w:styleId="WW8Num30z0">
    <w:name w:val="WW8Num30z0"/>
    <w:rPr>
      <w:rFonts w:ascii="Arial" w:eastAsia="Arial" w:hAnsi="Arial" w:cs="Arial"/>
      <w:bCs/>
      <w:sz w:val="20"/>
      <w:szCs w:val="20"/>
    </w:rPr>
  </w:style>
  <w:style w:type="character" w:customStyle="1" w:styleId="WW8Num31z0">
    <w:name w:val="WW8Num31z0"/>
    <w:rPr>
      <w:rFonts w:ascii="Arial" w:eastAsia="Times New Roman" w:hAnsi="Arial" w:cs="Arial"/>
      <w:sz w:val="20"/>
      <w:szCs w:val="20"/>
    </w:rPr>
  </w:style>
  <w:style w:type="character" w:customStyle="1" w:styleId="WW8Num32z0">
    <w:name w:val="WW8Num32z0"/>
    <w:rPr>
      <w:rFonts w:ascii="Arial" w:eastAsia="Times New Roman" w:hAnsi="Arial" w:cs="Arial"/>
      <w:bCs/>
      <w:color w:val="000000"/>
      <w:sz w:val="20"/>
      <w:szCs w:val="20"/>
    </w:rPr>
  </w:style>
  <w:style w:type="character" w:customStyle="1" w:styleId="WW8Num33z0">
    <w:name w:val="WW8Num33z0"/>
    <w:rPr>
      <w:rFonts w:ascii="Arial" w:eastAsia="Times New Roman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/>
      <w:bCs/>
      <w:sz w:val="20"/>
      <w:szCs w:val="20"/>
    </w:rPr>
  </w:style>
  <w:style w:type="character" w:customStyle="1" w:styleId="WW8Num35z0">
    <w:name w:val="WW8Num35z0"/>
    <w:rPr>
      <w:rFonts w:ascii="Arial" w:eastAsia="Calibri" w:hAnsi="Arial" w:cs="Arial"/>
      <w:bCs/>
      <w:sz w:val="20"/>
      <w:szCs w:val="20"/>
    </w:rPr>
  </w:style>
  <w:style w:type="character" w:customStyle="1" w:styleId="WW8Num36z0">
    <w:name w:val="WW8Num36z0"/>
    <w:rPr>
      <w:rFonts w:ascii="Arial" w:eastAsia="Arial" w:hAnsi="Arial" w:cs="Arial"/>
      <w:sz w:val="20"/>
      <w:szCs w:val="20"/>
    </w:rPr>
  </w:style>
  <w:style w:type="character" w:customStyle="1" w:styleId="WW8Num37z0">
    <w:name w:val="WW8Num37z0"/>
    <w:rPr>
      <w:rFonts w:ascii="Arial" w:hAnsi="Arial" w:cs="Arial"/>
      <w:sz w:val="20"/>
      <w:szCs w:val="20"/>
    </w:rPr>
  </w:style>
  <w:style w:type="character" w:customStyle="1" w:styleId="WW8Num38z0">
    <w:name w:val="WW8Num38z0"/>
    <w:rPr>
      <w:rFonts w:ascii="Arial" w:eastAsia="Arial" w:hAnsi="Arial" w:cs="Arial"/>
      <w:sz w:val="20"/>
      <w:szCs w:val="20"/>
    </w:rPr>
  </w:style>
  <w:style w:type="character" w:customStyle="1" w:styleId="WW8Num39z0">
    <w:name w:val="WW8Num39z0"/>
    <w:rPr>
      <w:rFonts w:ascii="Arial" w:eastAsia="Arial" w:hAnsi="Arial" w:cs="Arial"/>
      <w:sz w:val="20"/>
      <w:szCs w:val="20"/>
    </w:rPr>
  </w:style>
  <w:style w:type="character" w:customStyle="1" w:styleId="WW8Num40z0">
    <w:name w:val="WW8Num40z0"/>
    <w:rPr>
      <w:rFonts w:ascii="Arial" w:eastAsia="Times New Roman" w:hAnsi="Arial" w:cs="Arial"/>
      <w:bCs/>
      <w:color w:val="00000A"/>
      <w:sz w:val="20"/>
      <w:szCs w:val="20"/>
      <w:shd w:val="clear" w:color="auto" w:fill="FFFF00"/>
      <w:lang w:eastAsia="pl-PL"/>
    </w:rPr>
  </w:style>
  <w:style w:type="character" w:customStyle="1" w:styleId="WW8Num41z0">
    <w:name w:val="WW8Num41z0"/>
    <w:rPr>
      <w:rFonts w:ascii="Arial" w:eastAsia="Times New Roman" w:hAnsi="Arial" w:cs="Arial"/>
      <w:color w:val="191919"/>
      <w:sz w:val="20"/>
      <w:szCs w:val="20"/>
      <w:shd w:val="clear" w:color="auto" w:fill="FF0000"/>
    </w:rPr>
  </w:style>
  <w:style w:type="character" w:customStyle="1" w:styleId="WW8Num42z0">
    <w:name w:val="WW8Num42z0"/>
    <w:rPr>
      <w:rFonts w:ascii="Arial" w:eastAsia="Times New Roman" w:hAnsi="Arial" w:cs="Arial"/>
      <w:b/>
      <w:bCs/>
      <w:color w:val="00000A"/>
      <w:sz w:val="20"/>
      <w:szCs w:val="20"/>
      <w:shd w:val="clear" w:color="auto" w:fill="FF000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4z0">
    <w:name w:val="WW8Num44z0"/>
    <w:rPr>
      <w:rFonts w:ascii="Arial" w:eastAsia="Arial" w:hAnsi="Arial" w:cs="Arial"/>
      <w:bCs/>
      <w:sz w:val="20"/>
      <w:szCs w:val="20"/>
      <w:shd w:val="clear" w:color="auto" w:fill="auto"/>
    </w:rPr>
  </w:style>
  <w:style w:type="character" w:customStyle="1" w:styleId="WW8Num45z0">
    <w:name w:val="WW8Num45z0"/>
    <w:rPr>
      <w:rFonts w:ascii="Arial" w:hAnsi="Arial" w:cs="Arial"/>
      <w:bCs/>
      <w:i w:val="0"/>
      <w:iCs w:val="0"/>
      <w:sz w:val="20"/>
      <w:szCs w:val="20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7z0">
    <w:name w:val="WW8Num47z0"/>
    <w:rPr>
      <w:rFonts w:ascii="Arial" w:hAnsi="Arial" w:cs="Arial"/>
      <w:sz w:val="20"/>
      <w:szCs w:val="20"/>
      <w:shd w:val="clear" w:color="auto" w:fill="FFFF00"/>
    </w:rPr>
  </w:style>
  <w:style w:type="character" w:customStyle="1" w:styleId="WW8Num48z0">
    <w:name w:val="WW8Num48z0"/>
    <w:rPr>
      <w:rFonts w:eastAsia="Arial"/>
      <w:sz w:val="20"/>
      <w:szCs w:val="20"/>
    </w:rPr>
  </w:style>
  <w:style w:type="character" w:customStyle="1" w:styleId="WW8Num49z0">
    <w:name w:val="WW8Num49z0"/>
    <w:rPr>
      <w:rFonts w:ascii="Arial" w:hAnsi="Arial" w:cs="Arial"/>
      <w:bCs/>
      <w:sz w:val="20"/>
      <w:szCs w:val="20"/>
    </w:rPr>
  </w:style>
  <w:style w:type="character" w:customStyle="1" w:styleId="WW8Num50z0">
    <w:name w:val="WW8Num50z0"/>
    <w:rPr>
      <w:rFonts w:ascii="Arial" w:hAnsi="Arial" w:cs="Arial"/>
      <w:sz w:val="20"/>
      <w:szCs w:val="20"/>
    </w:rPr>
  </w:style>
  <w:style w:type="character" w:customStyle="1" w:styleId="WW8Num51z0">
    <w:name w:val="WW8Num51z0"/>
    <w:rPr>
      <w:rFonts w:ascii="Arial" w:hAnsi="Arial" w:cs="Arial"/>
      <w:bCs/>
      <w:sz w:val="20"/>
      <w:szCs w:val="20"/>
    </w:rPr>
  </w:style>
  <w:style w:type="character" w:customStyle="1" w:styleId="WW8Num52z0">
    <w:name w:val="WW8Num52z0"/>
    <w:rPr>
      <w:rFonts w:ascii="Arial" w:hAnsi="Arial" w:cs="Arial"/>
      <w:sz w:val="20"/>
      <w:szCs w:val="20"/>
    </w:rPr>
  </w:style>
  <w:style w:type="character" w:customStyle="1" w:styleId="WW8Num53z0">
    <w:name w:val="WW8Num53z0"/>
    <w:rPr>
      <w:rFonts w:ascii="Arial" w:eastAsia="Times New Roman" w:hAnsi="Arial" w:cs="Arial"/>
      <w:sz w:val="20"/>
      <w:szCs w:val="20"/>
    </w:rPr>
  </w:style>
  <w:style w:type="character" w:customStyle="1" w:styleId="WW8Num54z0">
    <w:name w:val="WW8Num54z0"/>
    <w:rPr>
      <w:rFonts w:ascii="Arial" w:eastAsia="Times New Roman" w:hAnsi="Arial" w:cs="Arial"/>
      <w:bCs/>
      <w:sz w:val="20"/>
      <w:szCs w:val="20"/>
      <w:shd w:val="clear" w:color="auto" w:fill="auto"/>
    </w:rPr>
  </w:style>
  <w:style w:type="character" w:customStyle="1" w:styleId="WW8Num55z0">
    <w:name w:val="WW8Num55z0"/>
    <w:rPr>
      <w:rFonts w:ascii="Arial" w:eastAsia="Times New Roman" w:hAnsi="Arial" w:cs="Arial"/>
      <w:bCs/>
      <w:sz w:val="20"/>
      <w:szCs w:val="20"/>
      <w:shd w:val="clear" w:color="auto" w:fill="auto"/>
    </w:rPr>
  </w:style>
  <w:style w:type="character" w:customStyle="1" w:styleId="WW8Num56z0">
    <w:name w:val="WW8Num56z0"/>
    <w:rPr>
      <w:rFonts w:ascii="Arial" w:hAnsi="Arial" w:cs="Arial"/>
      <w:bCs/>
      <w:sz w:val="20"/>
      <w:szCs w:val="20"/>
      <w:shd w:val="clear" w:color="auto" w:fill="auto"/>
    </w:rPr>
  </w:style>
  <w:style w:type="character" w:customStyle="1" w:styleId="WW8Num57z0">
    <w:name w:val="WW8Num57z0"/>
    <w:rPr>
      <w:rFonts w:ascii="Arial" w:hAnsi="Arial" w:cs="Arial" w:hint="default"/>
      <w:bCs/>
      <w:i/>
      <w:iCs w:val="0"/>
      <w:sz w:val="20"/>
      <w:szCs w:val="20"/>
    </w:rPr>
  </w:style>
  <w:style w:type="character" w:customStyle="1" w:styleId="WW8Num58z0">
    <w:name w:val="WW8Num58z0"/>
    <w:rPr>
      <w:rFonts w:ascii="Arial" w:hAnsi="Arial" w:cs="Arial"/>
      <w:sz w:val="20"/>
      <w:szCs w:val="20"/>
    </w:rPr>
  </w:style>
  <w:style w:type="character" w:customStyle="1" w:styleId="WW8Num59z0">
    <w:name w:val="WW8Num59z0"/>
    <w:rPr>
      <w:rFonts w:ascii="Arial" w:hAnsi="Arial" w:cs="Arial"/>
      <w:bCs/>
      <w:sz w:val="20"/>
      <w:szCs w:val="20"/>
    </w:rPr>
  </w:style>
  <w:style w:type="character" w:customStyle="1" w:styleId="WW8Num60z0">
    <w:name w:val="WW8Num60z0"/>
    <w:rPr>
      <w:rFonts w:ascii="Arial" w:eastAsia="Times New Roman" w:hAnsi="Arial" w:cs="Arial"/>
      <w:sz w:val="20"/>
      <w:szCs w:val="20"/>
    </w:rPr>
  </w:style>
  <w:style w:type="character" w:customStyle="1" w:styleId="WW8Num61z0">
    <w:name w:val="WW8Num61z0"/>
    <w:rPr>
      <w:rFonts w:ascii="Arial" w:hAnsi="Arial" w:cs="Arial"/>
      <w:sz w:val="20"/>
      <w:szCs w:val="20"/>
    </w:rPr>
  </w:style>
  <w:style w:type="character" w:customStyle="1" w:styleId="WW8Num62z0">
    <w:name w:val="WW8Num62z0"/>
    <w:rPr>
      <w:rFonts w:ascii="Arial" w:eastAsia="Arial" w:hAnsi="Arial" w:cs="Arial"/>
      <w:sz w:val="20"/>
      <w:szCs w:val="20"/>
    </w:rPr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4z0">
    <w:name w:val="WW8Num64z0"/>
    <w:rPr>
      <w:rFonts w:ascii="Arial" w:hAnsi="Arial" w:cs="Arial"/>
      <w:b/>
      <w:bCs/>
      <w:sz w:val="20"/>
      <w:szCs w:val="20"/>
      <w:shd w:val="clear" w:color="auto" w:fill="FF0000"/>
    </w:rPr>
  </w:style>
  <w:style w:type="character" w:customStyle="1" w:styleId="WW8Num65z0">
    <w:name w:val="WW8Num65z0"/>
    <w:rPr>
      <w:rFonts w:ascii="Arial" w:hAnsi="Arial" w:cs="Arial"/>
      <w:sz w:val="20"/>
      <w:szCs w:val="20"/>
      <w:shd w:val="clear" w:color="auto" w:fill="FF0000"/>
    </w:rPr>
  </w:style>
  <w:style w:type="character" w:customStyle="1" w:styleId="WW8Num66z0">
    <w:name w:val="WW8Num66z0"/>
    <w:rPr>
      <w:rFonts w:ascii="Arial" w:hAnsi="Arial" w:cs="Arial"/>
      <w:sz w:val="20"/>
      <w:szCs w:val="20"/>
    </w:rPr>
  </w:style>
  <w:style w:type="character" w:customStyle="1" w:styleId="WW8Num67z0">
    <w:name w:val="WW8Num67z0"/>
    <w:rPr>
      <w:rFonts w:ascii="Arial" w:hAnsi="Arial" w:cs="Arial"/>
      <w:color w:val="000000"/>
      <w:sz w:val="20"/>
      <w:szCs w:val="20"/>
      <w:shd w:val="clear" w:color="auto" w:fill="FFFF00"/>
    </w:rPr>
  </w:style>
  <w:style w:type="character" w:customStyle="1" w:styleId="WW8Num68z0">
    <w:name w:val="WW8Num68z0"/>
    <w:rPr>
      <w:rFonts w:ascii="Arial" w:hAnsi="Arial" w:cs="Arial"/>
      <w:bCs/>
      <w:sz w:val="20"/>
      <w:szCs w:val="20"/>
    </w:rPr>
  </w:style>
  <w:style w:type="character" w:customStyle="1" w:styleId="WW8Num69z0">
    <w:name w:val="WW8Num69z0"/>
    <w:rPr>
      <w:rFonts w:ascii="Arial" w:hAnsi="Arial" w:cs="Arial"/>
      <w:sz w:val="20"/>
      <w:szCs w:val="20"/>
    </w:rPr>
  </w:style>
  <w:style w:type="character" w:customStyle="1" w:styleId="WW8Num70z0">
    <w:name w:val="WW8Num70z0"/>
    <w:rPr>
      <w:rFonts w:ascii="Arial" w:eastAsia="Arial" w:hAnsi="Arial" w:cs="Arial"/>
      <w:bCs/>
      <w:sz w:val="20"/>
      <w:szCs w:val="20"/>
    </w:rPr>
  </w:style>
  <w:style w:type="character" w:customStyle="1" w:styleId="WW8Num71z0">
    <w:name w:val="WW8Num71z0"/>
    <w:rPr>
      <w:rFonts w:ascii="Arial" w:hAnsi="Arial" w:cs="Arial"/>
      <w:sz w:val="20"/>
      <w:szCs w:val="20"/>
    </w:rPr>
  </w:style>
  <w:style w:type="character" w:customStyle="1" w:styleId="WW8Num72z0">
    <w:name w:val="WW8Num72z0"/>
    <w:rPr>
      <w:rFonts w:ascii="Arial" w:hAnsi="Arial" w:cs="Arial"/>
      <w:sz w:val="20"/>
      <w:szCs w:val="2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4z0">
    <w:name w:val="WW8Num74z0"/>
    <w:rPr>
      <w:rFonts w:ascii="Arial" w:hAnsi="Arial" w:cs="Arial"/>
      <w:sz w:val="20"/>
      <w:szCs w:val="20"/>
    </w:rPr>
  </w:style>
  <w:style w:type="character" w:customStyle="1" w:styleId="WW8Num75z0">
    <w:name w:val="WW8Num75z0"/>
    <w:rPr>
      <w:rFonts w:ascii="Arial" w:hAnsi="Arial" w:cs="Arial"/>
      <w:sz w:val="20"/>
      <w:szCs w:val="2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7z0">
    <w:name w:val="WW8Num77z0"/>
    <w:rPr>
      <w:rFonts w:ascii="Arial" w:hAnsi="Arial" w:cs="Arial"/>
      <w:sz w:val="20"/>
      <w:szCs w:val="20"/>
      <w:shd w:val="clear" w:color="auto" w:fill="auto"/>
    </w:rPr>
  </w:style>
  <w:style w:type="character" w:customStyle="1" w:styleId="WW8Num78z0">
    <w:name w:val="WW8Num78z0"/>
    <w:rPr>
      <w:rFonts w:ascii="Arial" w:hAnsi="Arial" w:cs="Arial"/>
      <w:sz w:val="20"/>
      <w:szCs w:val="20"/>
    </w:rPr>
  </w:style>
  <w:style w:type="character" w:customStyle="1" w:styleId="WW8Num79z0">
    <w:name w:val="WW8Num79z0"/>
    <w:rPr>
      <w:bCs/>
    </w:rPr>
  </w:style>
  <w:style w:type="character" w:customStyle="1" w:styleId="WW8Num80z0">
    <w:name w:val="WW8Num80z0"/>
    <w:rPr>
      <w:rFonts w:ascii="Arial" w:eastAsia="Times New Roman" w:hAnsi="Arial" w:cs="Arial"/>
      <w:sz w:val="20"/>
      <w:szCs w:val="20"/>
      <w:shd w:val="clear" w:color="auto" w:fill="auto"/>
    </w:rPr>
  </w:style>
  <w:style w:type="character" w:customStyle="1" w:styleId="WW8Num81z0">
    <w:name w:val="WW8Num81z0"/>
  </w:style>
  <w:style w:type="character" w:customStyle="1" w:styleId="WW8Num82z0">
    <w:name w:val="WW8Num82z0"/>
    <w:rPr>
      <w:rFonts w:ascii="Arial" w:hAnsi="Arial" w:cs="Arial"/>
      <w:sz w:val="20"/>
      <w:szCs w:val="20"/>
    </w:rPr>
  </w:style>
  <w:style w:type="character" w:customStyle="1" w:styleId="WW8Num83z0">
    <w:name w:val="WW8Num83z0"/>
    <w:rPr>
      <w:rFonts w:ascii="Arial" w:hAnsi="Arial" w:cs="Arial"/>
      <w:sz w:val="20"/>
      <w:szCs w:val="20"/>
    </w:rPr>
  </w:style>
  <w:style w:type="character" w:customStyle="1" w:styleId="WW8Num84z0">
    <w:name w:val="WW8Num84z0"/>
    <w:rPr>
      <w:rFonts w:ascii="Arial" w:hAnsi="Arial" w:cs="Arial"/>
      <w:sz w:val="20"/>
      <w:szCs w:val="20"/>
    </w:rPr>
  </w:style>
  <w:style w:type="character" w:customStyle="1" w:styleId="WW8Num85z0">
    <w:name w:val="WW8Num85z0"/>
    <w:rPr>
      <w:rFonts w:ascii="Arial" w:hAnsi="Arial" w:cs="Arial"/>
      <w:sz w:val="16"/>
      <w:szCs w:val="16"/>
    </w:rPr>
  </w:style>
  <w:style w:type="character" w:customStyle="1" w:styleId="WW8Num86z0">
    <w:name w:val="WW8Num86z0"/>
    <w:rPr>
      <w:rFonts w:ascii="Arial" w:hAnsi="Arial" w:cs="Arial"/>
    </w:rPr>
  </w:style>
  <w:style w:type="character" w:customStyle="1" w:styleId="WW8Num87z0">
    <w:name w:val="WW8Num87z0"/>
    <w:rPr>
      <w:rFonts w:ascii="Arial" w:hAnsi="Arial" w:cs="Arial"/>
      <w:sz w:val="20"/>
      <w:szCs w:val="20"/>
    </w:rPr>
  </w:style>
  <w:style w:type="character" w:customStyle="1" w:styleId="WW8Num88z0">
    <w:name w:val="WW8Num88z0"/>
    <w:rPr>
      <w:rFonts w:ascii="Arial" w:hAnsi="Arial" w:cs="Arial" w:hint="default"/>
      <w:i/>
      <w:sz w:val="16"/>
      <w:szCs w:val="16"/>
    </w:rPr>
  </w:style>
  <w:style w:type="character" w:customStyle="1" w:styleId="WW8Num89z0">
    <w:name w:val="WW8Num89z0"/>
    <w:rPr>
      <w:rFonts w:ascii="Arial" w:hAnsi="Arial" w:cs="Arial"/>
      <w:sz w:val="20"/>
      <w:szCs w:val="20"/>
    </w:rPr>
  </w:style>
  <w:style w:type="character" w:customStyle="1" w:styleId="WW8Num90z0">
    <w:name w:val="WW8Num90z0"/>
    <w:rPr>
      <w:rFonts w:ascii="Arial" w:hAnsi="Arial" w:cs="Arial"/>
      <w:sz w:val="20"/>
      <w:szCs w:val="20"/>
    </w:rPr>
  </w:style>
  <w:style w:type="character" w:customStyle="1" w:styleId="WW8Num91z0">
    <w:name w:val="WW8Num91z0"/>
    <w:rPr>
      <w:rFonts w:ascii="Arial" w:hAnsi="Arial" w:cs="Arial"/>
      <w:bCs/>
      <w:i/>
      <w:sz w:val="20"/>
      <w:szCs w:val="20"/>
    </w:rPr>
  </w:style>
  <w:style w:type="character" w:customStyle="1" w:styleId="WW8Num92z0">
    <w:name w:val="WW8Num92z0"/>
    <w:rPr>
      <w:rFonts w:ascii="Arial" w:hAnsi="Arial" w:cs="Arial"/>
      <w:b/>
      <w:bCs/>
      <w:i/>
      <w:iCs/>
      <w:color w:val="000000"/>
      <w:sz w:val="20"/>
      <w:szCs w:val="20"/>
      <w:shd w:val="clear" w:color="auto" w:fill="FFFF00"/>
    </w:rPr>
  </w:style>
  <w:style w:type="character" w:customStyle="1" w:styleId="WW8Num93z0">
    <w:name w:val="WW8Num93z0"/>
    <w:rPr>
      <w:rFonts w:cs="Arial"/>
      <w:sz w:val="20"/>
      <w:szCs w:val="20"/>
    </w:rPr>
  </w:style>
  <w:style w:type="character" w:customStyle="1" w:styleId="WW8Num94z0">
    <w:name w:val="WW8Num94z0"/>
    <w:rPr>
      <w:rFonts w:ascii="Arial" w:hAnsi="Arial" w:cs="Arial"/>
      <w:b/>
      <w:color w:val="000000"/>
      <w:sz w:val="20"/>
      <w:szCs w:val="20"/>
    </w:rPr>
  </w:style>
  <w:style w:type="character" w:customStyle="1" w:styleId="WW8Num95z0">
    <w:name w:val="WW8Num95z0"/>
    <w:rPr>
      <w:rFonts w:ascii="Arial" w:eastAsia="Wingdings-Regular" w:hAnsi="Arial" w:cs="Arial"/>
      <w:bCs/>
      <w:i/>
      <w:sz w:val="20"/>
      <w:szCs w:val="20"/>
    </w:rPr>
  </w:style>
  <w:style w:type="character" w:customStyle="1" w:styleId="WW8Num96z0">
    <w:name w:val="WW8Num96z0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97z0">
    <w:name w:val="WW8Num97z0"/>
    <w:rPr>
      <w:rFonts w:ascii="Arial" w:hAnsi="Arial" w:cs="Arial" w:hint="default"/>
      <w:bCs/>
      <w:sz w:val="20"/>
      <w:szCs w:val="20"/>
    </w:rPr>
  </w:style>
  <w:style w:type="character" w:customStyle="1" w:styleId="WW8Num98z0">
    <w:name w:val="WW8Num98z0"/>
    <w:rPr>
      <w:rFonts w:ascii="Arial" w:hAnsi="Arial" w:cs="Arial"/>
      <w:sz w:val="20"/>
      <w:szCs w:val="20"/>
    </w:rPr>
  </w:style>
  <w:style w:type="character" w:customStyle="1" w:styleId="WW8Num99z0">
    <w:name w:val="WW8Num99z0"/>
    <w:rPr>
      <w:rFonts w:ascii="Arial" w:hAnsi="Arial" w:cs="Arial"/>
      <w:sz w:val="20"/>
      <w:szCs w:val="20"/>
    </w:rPr>
  </w:style>
  <w:style w:type="character" w:customStyle="1" w:styleId="WW8Num100z0">
    <w:name w:val="WW8Num100z0"/>
    <w:rPr>
      <w:rFonts w:ascii="Arial" w:hAnsi="Arial" w:cs="Arial"/>
      <w:i w:val="0"/>
      <w:iCs w:val="0"/>
      <w:sz w:val="20"/>
      <w:szCs w:val="20"/>
      <w:shd w:val="clear" w:color="auto" w:fill="auto"/>
    </w:rPr>
  </w:style>
  <w:style w:type="character" w:customStyle="1" w:styleId="WW8Num101z0">
    <w:name w:val="WW8Num101z0"/>
    <w:rPr>
      <w:rFonts w:ascii="Arial" w:hAnsi="Arial" w:cs="Arial"/>
      <w:sz w:val="20"/>
      <w:szCs w:val="20"/>
    </w:rPr>
  </w:style>
  <w:style w:type="character" w:customStyle="1" w:styleId="WW8Num102z0">
    <w:name w:val="WW8Num102z0"/>
    <w:rPr>
      <w:rFonts w:ascii="Arial" w:hAnsi="Arial" w:cs="Arial"/>
      <w:sz w:val="20"/>
      <w:szCs w:val="20"/>
    </w:rPr>
  </w:style>
  <w:style w:type="character" w:customStyle="1" w:styleId="WW8Num103z0">
    <w:name w:val="WW8Num103z0"/>
    <w:rPr>
      <w:rFonts w:ascii="Arial" w:hAnsi="Arial" w:cs="Arial"/>
      <w:bCs/>
      <w:sz w:val="20"/>
      <w:szCs w:val="20"/>
    </w:rPr>
  </w:style>
  <w:style w:type="character" w:customStyle="1" w:styleId="WW8Num104z0">
    <w:name w:val="WW8Num104z0"/>
    <w:rPr>
      <w:rFonts w:ascii="Arial" w:hAnsi="Arial" w:cs="Arial"/>
      <w:sz w:val="20"/>
      <w:szCs w:val="20"/>
    </w:rPr>
  </w:style>
  <w:style w:type="character" w:customStyle="1" w:styleId="WW8Num105z0">
    <w:name w:val="WW8Num105z0"/>
    <w:rPr>
      <w:rFonts w:ascii="Arial" w:hAnsi="Arial" w:cs="Arial"/>
      <w:sz w:val="20"/>
      <w:szCs w:val="20"/>
      <w:shd w:val="clear" w:color="auto" w:fill="auto"/>
    </w:rPr>
  </w:style>
  <w:style w:type="character" w:customStyle="1" w:styleId="WW8Num106z0">
    <w:name w:val="WW8Num106z0"/>
    <w:rPr>
      <w:rFonts w:ascii="Arial" w:hAnsi="Arial" w:cs="Arial"/>
      <w:sz w:val="20"/>
      <w:szCs w:val="20"/>
      <w:shd w:val="clear" w:color="auto" w:fill="auto"/>
    </w:rPr>
  </w:style>
  <w:style w:type="character" w:customStyle="1" w:styleId="WW8Num107z0">
    <w:name w:val="WW8Num107z0"/>
    <w:rPr>
      <w:rFonts w:ascii="Arial" w:eastAsia="Calibri" w:hAnsi="Arial" w:cs="Arial"/>
      <w:bCs/>
      <w:i/>
      <w:sz w:val="20"/>
      <w:szCs w:val="20"/>
      <w:shd w:val="clear" w:color="auto" w:fill="FFFF00"/>
    </w:rPr>
  </w:style>
  <w:style w:type="character" w:customStyle="1" w:styleId="WW8Num108z0">
    <w:name w:val="WW8Num108z0"/>
    <w:rPr>
      <w:rFonts w:ascii="Arial" w:eastAsia="Times New Roman" w:hAnsi="Arial" w:cs="Arial" w:hint="default"/>
      <w:bCs/>
      <w:sz w:val="20"/>
      <w:szCs w:val="20"/>
      <w:shd w:val="clear" w:color="auto" w:fill="FFFF00"/>
    </w:rPr>
  </w:style>
  <w:style w:type="character" w:customStyle="1" w:styleId="WW8Num109z0">
    <w:name w:val="WW8Num109z0"/>
    <w:rPr>
      <w:rFonts w:ascii="Arial" w:hAnsi="Arial" w:cs="Arial"/>
      <w:i/>
      <w:color w:val="000000"/>
      <w:sz w:val="20"/>
      <w:szCs w:val="20"/>
      <w:shd w:val="clear" w:color="auto" w:fill="FFFF00"/>
    </w:rPr>
  </w:style>
  <w:style w:type="character" w:customStyle="1" w:styleId="WW8Num110z0">
    <w:name w:val="WW8Num110z0"/>
    <w:rPr>
      <w:rFonts w:ascii="Arial" w:hAnsi="Arial" w:cs="Arial"/>
      <w:b/>
      <w:bCs/>
      <w:i/>
      <w:sz w:val="20"/>
      <w:szCs w:val="20"/>
    </w:rPr>
  </w:style>
  <w:style w:type="character" w:customStyle="1" w:styleId="WW8Num111z0">
    <w:name w:val="WW8Num111z0"/>
    <w:rPr>
      <w:rFonts w:ascii="Arial" w:eastAsia="Times New Roman" w:hAnsi="Arial" w:cs="Arial" w:hint="default"/>
      <w:bCs/>
      <w:color w:val="191919"/>
      <w:sz w:val="20"/>
      <w:szCs w:val="20"/>
      <w:shd w:val="clear" w:color="auto" w:fill="FF0000"/>
    </w:rPr>
  </w:style>
  <w:style w:type="character" w:customStyle="1" w:styleId="WW8Num112z0">
    <w:name w:val="WW8Num112z0"/>
    <w:rPr>
      <w:rFonts w:ascii="Arial" w:eastAsia="Times New Roman" w:hAnsi="Arial" w:cs="Arial"/>
      <w:i/>
      <w:sz w:val="20"/>
      <w:szCs w:val="20"/>
      <w:shd w:val="clear" w:color="auto" w:fill="FF0000"/>
    </w:rPr>
  </w:style>
  <w:style w:type="character" w:customStyle="1" w:styleId="WW8Num113z0">
    <w:name w:val="WW8Num113z0"/>
    <w:rPr>
      <w:rFonts w:ascii="Arial" w:eastAsia="Times New Roman" w:hAnsi="Arial" w:cs="Arial"/>
      <w:sz w:val="20"/>
      <w:szCs w:val="20"/>
    </w:rPr>
  </w:style>
  <w:style w:type="character" w:customStyle="1" w:styleId="WW8Num114z0">
    <w:name w:val="WW8Num114z0"/>
    <w:rPr>
      <w:rFonts w:ascii="Arial" w:hAnsi="Arial" w:cs="Arial"/>
      <w:sz w:val="20"/>
      <w:szCs w:val="20"/>
    </w:rPr>
  </w:style>
  <w:style w:type="character" w:customStyle="1" w:styleId="WW8Num115z0">
    <w:name w:val="WW8Num115z0"/>
    <w:rPr>
      <w:rFonts w:ascii="Arial" w:hAnsi="Arial" w:cs="Arial"/>
      <w:color w:val="000000"/>
      <w:sz w:val="20"/>
      <w:szCs w:val="20"/>
      <w:shd w:val="clear" w:color="auto" w:fill="FF0000"/>
    </w:rPr>
  </w:style>
  <w:style w:type="character" w:customStyle="1" w:styleId="WW8Num116z0">
    <w:name w:val="WW8Num116z0"/>
    <w:rPr>
      <w:rFonts w:ascii="Arial" w:hAnsi="Arial" w:cs="Arial"/>
      <w:bCs/>
      <w:sz w:val="20"/>
      <w:szCs w:val="20"/>
    </w:rPr>
  </w:style>
  <w:style w:type="character" w:customStyle="1" w:styleId="WW8Num117z0">
    <w:name w:val="WW8Num117z0"/>
    <w:rPr>
      <w:rFonts w:ascii="Arial" w:hAnsi="Arial" w:cs="Arial"/>
      <w:sz w:val="20"/>
      <w:szCs w:val="20"/>
    </w:rPr>
  </w:style>
  <w:style w:type="character" w:customStyle="1" w:styleId="WW8Num118z0">
    <w:name w:val="WW8Num118z0"/>
    <w:rPr>
      <w:rFonts w:ascii="Arial" w:eastAsia="Times New Roman" w:hAnsi="Arial" w:cs="Arial"/>
      <w:sz w:val="20"/>
      <w:szCs w:val="20"/>
      <w:shd w:val="clear" w:color="auto" w:fill="auto"/>
    </w:rPr>
  </w:style>
  <w:style w:type="character" w:customStyle="1" w:styleId="WW8Num119z0">
    <w:name w:val="WW8Num119z0"/>
    <w:rPr>
      <w:rFonts w:ascii="Arial" w:hAnsi="Arial" w:cs="Arial"/>
      <w:sz w:val="20"/>
      <w:szCs w:val="20"/>
    </w:rPr>
  </w:style>
  <w:style w:type="character" w:customStyle="1" w:styleId="WW8Num120z0">
    <w:name w:val="WW8Num120z0"/>
    <w:rPr>
      <w:rFonts w:ascii="Arial" w:hAnsi="Arial" w:cs="Arial"/>
      <w:sz w:val="20"/>
      <w:szCs w:val="20"/>
    </w:rPr>
  </w:style>
  <w:style w:type="character" w:customStyle="1" w:styleId="WW8Num121z0">
    <w:name w:val="WW8Num121z0"/>
    <w:rPr>
      <w:rFonts w:ascii="Arial" w:eastAsia="Times New Roman" w:hAnsi="Arial" w:cs="Arial"/>
      <w:color w:val="000000"/>
      <w:sz w:val="20"/>
      <w:szCs w:val="20"/>
      <w:shd w:val="clear" w:color="auto" w:fill="FFFF00"/>
    </w:rPr>
  </w:style>
  <w:style w:type="character" w:customStyle="1" w:styleId="WW8Num122z0">
    <w:name w:val="WW8Num122z0"/>
    <w:rPr>
      <w:rFonts w:ascii="Arial" w:eastAsia="Arial Unicode MS" w:hAnsi="Arial" w:cs="Arial"/>
      <w:color w:val="000000"/>
      <w:sz w:val="20"/>
      <w:szCs w:val="20"/>
      <w:shd w:val="clear" w:color="auto" w:fill="FFFF00"/>
    </w:rPr>
  </w:style>
  <w:style w:type="character" w:customStyle="1" w:styleId="WW8Num123z0">
    <w:name w:val="WW8Num123z0"/>
    <w:rPr>
      <w:rFonts w:ascii="Arial" w:hAnsi="Arial" w:cs="Arial"/>
      <w:sz w:val="20"/>
      <w:szCs w:val="20"/>
    </w:rPr>
  </w:style>
  <w:style w:type="character" w:customStyle="1" w:styleId="WW8Num124z0">
    <w:name w:val="WW8Num124z0"/>
    <w:rPr>
      <w:rFonts w:cs="Arial"/>
    </w:rPr>
  </w:style>
  <w:style w:type="character" w:customStyle="1" w:styleId="WW8Num125z0">
    <w:name w:val="WW8Num125z0"/>
    <w:rPr>
      <w:rFonts w:cs="Arial"/>
    </w:rPr>
  </w:style>
  <w:style w:type="character" w:customStyle="1" w:styleId="WW8Num126z0">
    <w:name w:val="WW8Num126z0"/>
    <w:rPr>
      <w:rFonts w:ascii="Arial" w:hAnsi="Arial" w:cs="Arial"/>
      <w:sz w:val="20"/>
      <w:szCs w:val="20"/>
    </w:rPr>
  </w:style>
  <w:style w:type="character" w:customStyle="1" w:styleId="WW8Num127z0">
    <w:name w:val="WW8Num127z0"/>
    <w:rPr>
      <w:rFonts w:ascii="Arial" w:hAnsi="Arial" w:cs="Arial"/>
      <w:sz w:val="20"/>
      <w:szCs w:val="20"/>
      <w:shd w:val="clear" w:color="auto" w:fill="auto"/>
    </w:rPr>
  </w:style>
  <w:style w:type="character" w:customStyle="1" w:styleId="WW8Num128z0">
    <w:name w:val="WW8Num128z0"/>
    <w:rPr>
      <w:rFonts w:ascii="Arial" w:hAnsi="Arial" w:cs="Arial"/>
      <w:sz w:val="20"/>
      <w:szCs w:val="20"/>
    </w:rPr>
  </w:style>
  <w:style w:type="character" w:customStyle="1" w:styleId="WW8Num129z0">
    <w:name w:val="WW8Num129z0"/>
    <w:rPr>
      <w:rFonts w:ascii="Arial" w:hAnsi="Arial" w:cs="Arial"/>
      <w:sz w:val="20"/>
      <w:szCs w:val="20"/>
      <w:shd w:val="clear" w:color="auto" w:fill="FF0000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ascii="Arial" w:hAnsi="Arial" w:cs="Arial"/>
      <w:sz w:val="20"/>
      <w:szCs w:val="20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Arial" w:eastAsia="Calibri" w:hAnsi="Arial" w:cs="Arial"/>
      <w:i/>
      <w:sz w:val="20"/>
      <w:szCs w:val="20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Arial" w:eastAsia="Times New Roman" w:hAnsi="Arial" w:cs="Arial"/>
      <w:sz w:val="20"/>
      <w:szCs w:val="20"/>
      <w:shd w:val="clear" w:color="auto" w:fill="FFFF0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ascii="Arial" w:eastAsia="Arial Unicode MS" w:hAnsi="Arial" w:cs="Arial"/>
      <w:sz w:val="20"/>
      <w:szCs w:val="2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Cs/>
      <w:i w:val="0"/>
      <w:iCs w:val="0"/>
      <w:sz w:val="20"/>
      <w:szCs w:val="20"/>
      <w:shd w:val="clear" w:color="auto" w:fill="FFFF00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Arial" w:eastAsia="Times New Roman" w:hAnsi="Arial" w:cs="Arial"/>
      <w:sz w:val="20"/>
      <w:szCs w:val="2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hint="default"/>
      <w:sz w:val="16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Arial" w:eastAsia="Calibri" w:hAnsi="Arial" w:cs="Arial"/>
      <w:bCs/>
      <w:i/>
      <w:sz w:val="20"/>
      <w:szCs w:val="20"/>
      <w:shd w:val="clear" w:color="auto" w:fill="auto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eastAsia="Times New Roman" w:hAnsi="Arial" w:cs="Arial"/>
      <w:bCs/>
      <w:sz w:val="20"/>
      <w:szCs w:val="20"/>
      <w:shd w:val="clear" w:color="auto" w:fill="FFFF00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color w:val="000000"/>
      <w:sz w:val="20"/>
      <w:szCs w:val="20"/>
      <w:shd w:val="clear" w:color="auto" w:fill="FF0000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Arial" w:hAnsi="Arial" w:cs="Arial"/>
      <w:b/>
      <w:bCs/>
      <w:sz w:val="20"/>
      <w:szCs w:val="20"/>
      <w:shd w:val="clear" w:color="auto" w:fill="auto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Arial" w:eastAsia="Times New Roman" w:hAnsi="Arial" w:cs="Arial" w:hint="default"/>
      <w:b/>
      <w:bCs/>
      <w:sz w:val="20"/>
      <w:szCs w:val="20"/>
      <w:shd w:val="clear" w:color="auto" w:fill="FF0000"/>
    </w:rPr>
  </w:style>
  <w:style w:type="character" w:customStyle="1" w:styleId="WW8Num141z1">
    <w:name w:val="WW8Num141z1"/>
    <w:rPr>
      <w:rFonts w:hint="default"/>
    </w:rPr>
  </w:style>
  <w:style w:type="character" w:customStyle="1" w:styleId="WW8Num142z0">
    <w:name w:val="WW8Num142z0"/>
    <w:rPr>
      <w:rFonts w:ascii="Arial" w:eastAsia="Times New Roman" w:hAnsi="Arial" w:cs="Arial"/>
      <w:bCs/>
      <w:sz w:val="20"/>
      <w:szCs w:val="20"/>
      <w:shd w:val="clear" w:color="auto" w:fill="auto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Arial" w:eastAsia="Calibri" w:hAnsi="Arial" w:cs="Arial" w:hint="default"/>
      <w:strike w:val="0"/>
      <w:dstrike w:val="0"/>
      <w:color w:val="000000"/>
      <w:position w:val="0"/>
      <w:sz w:val="20"/>
      <w:szCs w:val="20"/>
      <w:shd w:val="clear" w:color="auto" w:fill="FF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3z1">
    <w:name w:val="WW8Num143z1"/>
    <w:rPr>
      <w:rFonts w:hint="default"/>
    </w:rPr>
  </w:style>
  <w:style w:type="character" w:customStyle="1" w:styleId="WW8Num144z0">
    <w:name w:val="WW8Num144z0"/>
    <w:rPr>
      <w:rFonts w:ascii="Arial" w:eastAsia="Calibri" w:hAnsi="Arial" w:cs="Arial"/>
      <w:sz w:val="20"/>
      <w:szCs w:val="20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Arial" w:hAnsi="Arial" w:cs="Arial"/>
      <w:sz w:val="20"/>
      <w:szCs w:val="20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  <w:rPr>
      <w:rFonts w:ascii="Arial" w:hAnsi="Arial" w:cs="Arial"/>
      <w:sz w:val="20"/>
      <w:szCs w:val="20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ascii="Arial" w:hAnsi="Arial" w:cs="Arial"/>
      <w:sz w:val="20"/>
      <w:szCs w:val="20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Arial" w:eastAsia="Arial Unicode MS" w:hAnsi="Arial" w:cs="Arial"/>
      <w:color w:val="000000"/>
      <w:sz w:val="20"/>
      <w:szCs w:val="20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Arial" w:hAnsi="Arial" w:cs="Arial"/>
      <w:bCs/>
      <w:sz w:val="20"/>
      <w:szCs w:val="20"/>
      <w:shd w:val="clear" w:color="auto" w:fill="auto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Arial" w:eastAsia="Times New Roman" w:hAnsi="Arial" w:cs="Arial"/>
      <w:sz w:val="20"/>
      <w:szCs w:val="20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Arial" w:eastAsia="Times New Roman" w:hAnsi="Arial" w:cs="Arial"/>
      <w:i/>
      <w:sz w:val="20"/>
      <w:szCs w:val="20"/>
      <w:shd w:val="clear" w:color="auto" w:fill="auto"/>
    </w:rPr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ascii="Arial" w:eastAsia="Times New Roman" w:hAnsi="Arial" w:cs="Arial"/>
      <w:b/>
      <w:i/>
      <w:color w:val="000000"/>
      <w:sz w:val="20"/>
      <w:szCs w:val="20"/>
      <w:shd w:val="clear" w:color="auto" w:fill="auto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Arial" w:hAnsi="Arial" w:cs="Arial"/>
      <w:b/>
      <w:bCs/>
      <w:i/>
      <w:iCs/>
      <w:color w:val="auto"/>
      <w:sz w:val="20"/>
      <w:szCs w:val="20"/>
      <w:shd w:val="clear" w:color="auto" w:fill="FF0000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Arial" w:hAnsi="Arial" w:cs="Arial"/>
      <w:b w:val="0"/>
      <w:sz w:val="20"/>
      <w:szCs w:val="20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Arial" w:eastAsia="Arial Unicode MS" w:hAnsi="Arial" w:cs="Arial"/>
      <w:b w:val="0"/>
      <w:bCs/>
      <w:i/>
      <w:color w:val="000000"/>
      <w:sz w:val="20"/>
      <w:szCs w:val="20"/>
      <w:shd w:val="clear" w:color="auto" w:fill="FFFF00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Arial" w:hAnsi="Arial" w:cs="Arial"/>
      <w:i/>
      <w:sz w:val="20"/>
      <w:szCs w:val="20"/>
      <w:shd w:val="clear" w:color="auto" w:fill="auto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Arial" w:eastAsia="Arial Unicode MS" w:hAnsi="Arial" w:cs="Arial"/>
      <w:bCs/>
      <w:color w:val="000000"/>
      <w:sz w:val="20"/>
      <w:szCs w:val="20"/>
      <w:shd w:val="clear" w:color="auto" w:fill="FFFF00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Arial" w:hAnsi="Arial" w:cs="Arial"/>
      <w:bCs/>
      <w:i/>
      <w:sz w:val="20"/>
      <w:szCs w:val="20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Arial" w:hAnsi="Arial" w:cs="Arial"/>
      <w:i/>
      <w:sz w:val="20"/>
      <w:szCs w:val="20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  <w:rPr>
      <w:rFonts w:ascii="Arial" w:hAnsi="Arial" w:cs="Arial" w:hint="default"/>
      <w:bCs/>
      <w:sz w:val="20"/>
      <w:szCs w:val="20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ascii="Arial" w:eastAsia="Times New Roman" w:hAnsi="Arial" w:cs="Arial"/>
      <w:sz w:val="20"/>
      <w:szCs w:val="20"/>
      <w:shd w:val="clear" w:color="auto" w:fill="FFFF00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  <w:rPr>
      <w:rFonts w:ascii="Arial" w:eastAsia="Times New Roman" w:hAnsi="Arial" w:cs="Arial"/>
      <w:sz w:val="20"/>
      <w:szCs w:val="20"/>
      <w:shd w:val="clear" w:color="auto" w:fill="auto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Arial" w:eastAsia="Calibri" w:hAnsi="Arial" w:cs="Arial"/>
      <w:b/>
      <w:sz w:val="20"/>
      <w:szCs w:val="20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ascii="Arial" w:hAnsi="Arial" w:cs="Arial"/>
      <w:sz w:val="20"/>
      <w:szCs w:val="20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Arial" w:hAnsi="Arial" w:cs="Arial"/>
      <w:color w:val="000000"/>
      <w:sz w:val="20"/>
      <w:szCs w:val="20"/>
      <w:shd w:val="clear" w:color="auto" w:fill="auto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ascii="Arial" w:eastAsia="Times New Roman" w:hAnsi="Arial" w:cs="Arial"/>
      <w:color w:val="000000"/>
      <w:sz w:val="20"/>
      <w:szCs w:val="20"/>
      <w:shd w:val="clear" w:color="auto" w:fill="auto"/>
    </w:rPr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Arial" w:hAnsi="Arial" w:cs="Arial"/>
      <w:bCs/>
      <w:i/>
      <w:sz w:val="20"/>
      <w:szCs w:val="20"/>
      <w:shd w:val="clear" w:color="auto" w:fill="auto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  <w:rPr>
      <w:rFonts w:ascii="Arial" w:hAnsi="Arial" w:cs="Arial"/>
      <w:bCs/>
      <w:sz w:val="20"/>
      <w:szCs w:val="20"/>
      <w:lang w:val="pl-PL"/>
    </w:rPr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  <w:rPr>
      <w:rFonts w:ascii="Arial" w:eastAsia="Times New Roman" w:hAnsi="Arial" w:cs="Arial"/>
      <w:sz w:val="20"/>
      <w:szCs w:val="20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Arial" w:eastAsia="Times New Roman" w:hAnsi="Arial" w:cs="Arial"/>
      <w:sz w:val="20"/>
      <w:szCs w:val="20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rFonts w:ascii="Arial" w:hAnsi="Arial" w:cs="Arial"/>
      <w:sz w:val="20"/>
      <w:szCs w:val="20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  <w:rPr>
      <w:rFonts w:ascii="Arial" w:hAnsi="Arial" w:cs="Arial"/>
      <w:b w:val="0"/>
      <w:bCs w:val="0"/>
      <w:sz w:val="20"/>
      <w:szCs w:val="20"/>
      <w:lang w:val="pl-PL"/>
    </w:rPr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  <w:rPr>
      <w:rFonts w:ascii="Arial" w:eastAsia="Times New Roman" w:hAnsi="Arial" w:cs="Arial"/>
      <w:b w:val="0"/>
      <w:bCs w:val="0"/>
      <w:i w:val="0"/>
      <w:iCs w:val="0"/>
      <w:color w:val="000000"/>
      <w:sz w:val="20"/>
      <w:szCs w:val="20"/>
      <w:shd w:val="clear" w:color="auto" w:fill="FF0000"/>
      <w:lang w:val="pl-PL"/>
    </w:rPr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  <w:rPr>
      <w:rFonts w:ascii="Arial" w:hAnsi="Arial" w:cs="Arial" w:hint="default"/>
      <w:sz w:val="20"/>
      <w:szCs w:val="20"/>
    </w:rPr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  <w:rPr>
      <w:rFonts w:ascii="Arial" w:eastAsia="Times New Roman" w:hAnsi="Arial" w:cs="Arial"/>
      <w:bCs/>
      <w:color w:val="000000"/>
      <w:sz w:val="20"/>
      <w:szCs w:val="20"/>
      <w:shd w:val="clear" w:color="auto" w:fill="auto"/>
    </w:rPr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ascii="Arial" w:eastAsia="Times New Roman" w:hAnsi="Arial" w:cs="Arial"/>
      <w:i/>
      <w:sz w:val="20"/>
      <w:szCs w:val="20"/>
      <w:shd w:val="clear" w:color="auto" w:fill="auto"/>
    </w:rPr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ascii="Arial" w:eastAsia="Times New Roman" w:hAnsi="Arial" w:cs="Arial"/>
      <w:i/>
      <w:sz w:val="20"/>
      <w:szCs w:val="20"/>
      <w:shd w:val="clear" w:color="auto" w:fill="auto"/>
    </w:rPr>
  </w:style>
  <w:style w:type="character" w:customStyle="1" w:styleId="WW8Num178z1">
    <w:name w:val="WW8Num178z1"/>
  </w:style>
  <w:style w:type="character" w:customStyle="1" w:styleId="WW8Num178z2">
    <w:name w:val="WW8Num178z2"/>
  </w:style>
  <w:style w:type="character" w:customStyle="1" w:styleId="WW8Num178z3">
    <w:name w:val="WW8Num178z3"/>
  </w:style>
  <w:style w:type="character" w:customStyle="1" w:styleId="WW8Num178z4">
    <w:name w:val="WW8Num178z4"/>
  </w:style>
  <w:style w:type="character" w:customStyle="1" w:styleId="WW8Num178z5">
    <w:name w:val="WW8Num178z5"/>
  </w:style>
  <w:style w:type="character" w:customStyle="1" w:styleId="WW8Num178z6">
    <w:name w:val="WW8Num178z6"/>
  </w:style>
  <w:style w:type="character" w:customStyle="1" w:styleId="WW8Num178z7">
    <w:name w:val="WW8Num178z7"/>
  </w:style>
  <w:style w:type="character" w:customStyle="1" w:styleId="WW8Num178z8">
    <w:name w:val="WW8Num178z8"/>
  </w:style>
  <w:style w:type="character" w:customStyle="1" w:styleId="WW8Num179z0">
    <w:name w:val="WW8Num179z0"/>
    <w:rPr>
      <w:rFonts w:ascii="Arial" w:eastAsia="Calibri" w:hAnsi="Arial" w:cs="Arial"/>
      <w:sz w:val="20"/>
      <w:szCs w:val="20"/>
      <w:shd w:val="clear" w:color="auto" w:fill="auto"/>
    </w:rPr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Arial" w:eastAsia="Times New Roman" w:hAnsi="Arial" w:cs="Arial"/>
      <w:sz w:val="16"/>
      <w:szCs w:val="16"/>
    </w:rPr>
  </w:style>
  <w:style w:type="character" w:customStyle="1" w:styleId="WW8Num180z1">
    <w:name w:val="WW8Num180z1"/>
  </w:style>
  <w:style w:type="character" w:customStyle="1" w:styleId="WW8Num180z2">
    <w:name w:val="WW8Num180z2"/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0">
    <w:name w:val="WW8Num182z0"/>
    <w:rPr>
      <w:rFonts w:ascii="Arial" w:hAnsi="Arial" w:cs="Arial"/>
      <w:color w:val="000000"/>
      <w:sz w:val="20"/>
      <w:szCs w:val="20"/>
    </w:rPr>
  </w:style>
  <w:style w:type="character" w:customStyle="1" w:styleId="WW8Num182z1">
    <w:name w:val="WW8Num182z1"/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WW8Num183z0">
    <w:name w:val="WW8Num183z0"/>
    <w:rPr>
      <w:rFonts w:ascii="Arial" w:hAnsi="Arial" w:cs="Arial" w:hint="default"/>
      <w:color w:val="000000"/>
      <w:sz w:val="20"/>
      <w:szCs w:val="20"/>
    </w:rPr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  <w:rPr>
      <w:rFonts w:ascii="Arial" w:eastAsia="Calibri" w:hAnsi="Arial" w:cs="Arial"/>
      <w:i/>
      <w:color w:val="000000"/>
      <w:sz w:val="20"/>
      <w:szCs w:val="20"/>
    </w:rPr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185z0">
    <w:name w:val="WW8Num185z0"/>
    <w:rPr>
      <w:rFonts w:ascii="Arial" w:hAnsi="Arial" w:cs="Arial"/>
      <w:b/>
      <w:bCs/>
      <w:sz w:val="20"/>
      <w:szCs w:val="20"/>
    </w:rPr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  <w:rPr>
      <w:rFonts w:ascii="Arial" w:hAnsi="Arial" w:cs="Arial"/>
      <w:b w:val="0"/>
      <w:bCs w:val="0"/>
      <w:i w:val="0"/>
      <w:iCs w:val="0"/>
      <w:sz w:val="20"/>
      <w:szCs w:val="20"/>
      <w:shd w:val="clear" w:color="auto" w:fill="auto"/>
    </w:rPr>
  </w:style>
  <w:style w:type="character" w:customStyle="1" w:styleId="WW8Num186z1">
    <w:name w:val="WW8Num186z1"/>
    <w:rPr>
      <w:rFonts w:ascii="Arial" w:eastAsia="Times New Roman" w:hAnsi="Arial" w:cs="Arial"/>
      <w:sz w:val="20"/>
      <w:szCs w:val="20"/>
    </w:rPr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Arial" w:eastAsia="Times New Roman" w:hAnsi="Arial" w:cs="Arial"/>
      <w:bCs/>
      <w:i/>
      <w:color w:val="000000"/>
      <w:sz w:val="20"/>
      <w:szCs w:val="20"/>
      <w:shd w:val="clear" w:color="auto" w:fill="auto"/>
    </w:rPr>
  </w:style>
  <w:style w:type="character" w:customStyle="1" w:styleId="WW8Num187z1">
    <w:name w:val="WW8Num187z1"/>
    <w:rPr>
      <w:rFonts w:ascii="Arial" w:eastAsia="Times New Roman" w:hAnsi="Arial" w:cs="Arial"/>
      <w:sz w:val="20"/>
      <w:szCs w:val="20"/>
    </w:rPr>
  </w:style>
  <w:style w:type="character" w:customStyle="1" w:styleId="WW8Num187z2">
    <w:name w:val="WW8Num187z2"/>
  </w:style>
  <w:style w:type="character" w:customStyle="1" w:styleId="WW8Num187z3">
    <w:name w:val="WW8Num187z3"/>
  </w:style>
  <w:style w:type="character" w:customStyle="1" w:styleId="WW8Num187z4">
    <w:name w:val="WW8Num187z4"/>
  </w:style>
  <w:style w:type="character" w:customStyle="1" w:styleId="WW8Num187z5">
    <w:name w:val="WW8Num187z5"/>
  </w:style>
  <w:style w:type="character" w:customStyle="1" w:styleId="WW8Num187z6">
    <w:name w:val="WW8Num187z6"/>
  </w:style>
  <w:style w:type="character" w:customStyle="1" w:styleId="WW8Num187z7">
    <w:name w:val="WW8Num187z7"/>
  </w:style>
  <w:style w:type="character" w:customStyle="1" w:styleId="WW8Num187z8">
    <w:name w:val="WW8Num187z8"/>
  </w:style>
  <w:style w:type="character" w:customStyle="1" w:styleId="WW8Num188z0">
    <w:name w:val="WW8Num188z0"/>
    <w:rPr>
      <w:rFonts w:ascii="Arial" w:hAnsi="Arial" w:cs="Arial"/>
      <w:b/>
      <w:bCs/>
      <w:sz w:val="20"/>
      <w:szCs w:val="20"/>
    </w:rPr>
  </w:style>
  <w:style w:type="character" w:customStyle="1" w:styleId="WW8Num188z1">
    <w:name w:val="WW8Num188z1"/>
  </w:style>
  <w:style w:type="character" w:customStyle="1" w:styleId="WW8Num188z2">
    <w:name w:val="WW8Num188z2"/>
  </w:style>
  <w:style w:type="character" w:customStyle="1" w:styleId="WW8Num188z3">
    <w:name w:val="WW8Num188z3"/>
  </w:style>
  <w:style w:type="character" w:customStyle="1" w:styleId="WW8Num188z4">
    <w:name w:val="WW8Num188z4"/>
  </w:style>
  <w:style w:type="character" w:customStyle="1" w:styleId="WW8Num188z5">
    <w:name w:val="WW8Num188z5"/>
  </w:style>
  <w:style w:type="character" w:customStyle="1" w:styleId="WW8Num188z6">
    <w:name w:val="WW8Num188z6"/>
  </w:style>
  <w:style w:type="character" w:customStyle="1" w:styleId="WW8Num188z7">
    <w:name w:val="WW8Num188z7"/>
  </w:style>
  <w:style w:type="character" w:customStyle="1" w:styleId="WW8Num188z8">
    <w:name w:val="WW8Num188z8"/>
  </w:style>
  <w:style w:type="character" w:customStyle="1" w:styleId="WW8Num189z0">
    <w:name w:val="WW8Num189z0"/>
    <w:rPr>
      <w:rFonts w:ascii="Arial" w:eastAsia="Times New Roman" w:hAnsi="Arial" w:cs="Arial"/>
      <w:b/>
      <w:bCs/>
      <w:i w:val="0"/>
      <w:iCs w:val="0"/>
      <w:sz w:val="20"/>
      <w:szCs w:val="20"/>
      <w:shd w:val="clear" w:color="auto" w:fill="FF0000"/>
    </w:rPr>
  </w:style>
  <w:style w:type="character" w:customStyle="1" w:styleId="WW8Num189z1">
    <w:name w:val="WW8Num189z1"/>
  </w:style>
  <w:style w:type="character" w:customStyle="1" w:styleId="WW8Num189z2">
    <w:name w:val="WW8Num189z2"/>
  </w:style>
  <w:style w:type="character" w:customStyle="1" w:styleId="WW8Num189z3">
    <w:name w:val="WW8Num189z3"/>
  </w:style>
  <w:style w:type="character" w:customStyle="1" w:styleId="WW8Num189z4">
    <w:name w:val="WW8Num189z4"/>
  </w:style>
  <w:style w:type="character" w:customStyle="1" w:styleId="WW8Num189z5">
    <w:name w:val="WW8Num189z5"/>
  </w:style>
  <w:style w:type="character" w:customStyle="1" w:styleId="WW8Num189z6">
    <w:name w:val="WW8Num189z6"/>
  </w:style>
  <w:style w:type="character" w:customStyle="1" w:styleId="WW8Num189z7">
    <w:name w:val="WW8Num189z7"/>
  </w:style>
  <w:style w:type="character" w:customStyle="1" w:styleId="WW8Num189z8">
    <w:name w:val="WW8Num189z8"/>
  </w:style>
  <w:style w:type="character" w:customStyle="1" w:styleId="WW8Num190z0">
    <w:name w:val="WW8Num190z0"/>
    <w:rPr>
      <w:rFonts w:ascii="Arial" w:eastAsia="Times New Roman" w:hAnsi="Arial" w:cs="Arial"/>
      <w:bCs/>
      <w:sz w:val="20"/>
      <w:szCs w:val="20"/>
      <w:shd w:val="clear" w:color="auto" w:fill="auto"/>
    </w:rPr>
  </w:style>
  <w:style w:type="character" w:customStyle="1" w:styleId="WW8Num190z1">
    <w:name w:val="WW8Num190z1"/>
  </w:style>
  <w:style w:type="character" w:customStyle="1" w:styleId="WW8Num190z2">
    <w:name w:val="WW8Num190z2"/>
  </w:style>
  <w:style w:type="character" w:customStyle="1" w:styleId="WW8Num190z3">
    <w:name w:val="WW8Num190z3"/>
  </w:style>
  <w:style w:type="character" w:customStyle="1" w:styleId="WW8Num190z4">
    <w:name w:val="WW8Num190z4"/>
  </w:style>
  <w:style w:type="character" w:customStyle="1" w:styleId="WW8Num190z5">
    <w:name w:val="WW8Num190z5"/>
  </w:style>
  <w:style w:type="character" w:customStyle="1" w:styleId="WW8Num190z6">
    <w:name w:val="WW8Num190z6"/>
  </w:style>
  <w:style w:type="character" w:customStyle="1" w:styleId="WW8Num190z7">
    <w:name w:val="WW8Num190z7"/>
  </w:style>
  <w:style w:type="character" w:customStyle="1" w:styleId="WW8Num190z8">
    <w:name w:val="WW8Num190z8"/>
  </w:style>
  <w:style w:type="character" w:customStyle="1" w:styleId="WW8Num191z0">
    <w:name w:val="WW8Num191z0"/>
    <w:rPr>
      <w:rFonts w:ascii="Arial" w:eastAsia="Times New Roman" w:hAnsi="Arial" w:cs="Arial" w:hint="default"/>
      <w:sz w:val="20"/>
      <w:szCs w:val="20"/>
      <w:shd w:val="clear" w:color="auto" w:fill="auto"/>
    </w:rPr>
  </w:style>
  <w:style w:type="character" w:customStyle="1" w:styleId="WW8Num191z1">
    <w:name w:val="WW8Num191z1"/>
  </w:style>
  <w:style w:type="character" w:customStyle="1" w:styleId="WW8Num191z2">
    <w:name w:val="WW8Num191z2"/>
  </w:style>
  <w:style w:type="character" w:customStyle="1" w:styleId="WW8Num191z3">
    <w:name w:val="WW8Num191z3"/>
  </w:style>
  <w:style w:type="character" w:customStyle="1" w:styleId="WW8Num191z4">
    <w:name w:val="WW8Num191z4"/>
  </w:style>
  <w:style w:type="character" w:customStyle="1" w:styleId="WW8Num191z5">
    <w:name w:val="WW8Num191z5"/>
  </w:style>
  <w:style w:type="character" w:customStyle="1" w:styleId="WW8Num191z6">
    <w:name w:val="WW8Num191z6"/>
  </w:style>
  <w:style w:type="character" w:customStyle="1" w:styleId="WW8Num191z7">
    <w:name w:val="WW8Num191z7"/>
  </w:style>
  <w:style w:type="character" w:customStyle="1" w:styleId="WW8Num191z8">
    <w:name w:val="WW8Num191z8"/>
  </w:style>
  <w:style w:type="character" w:customStyle="1" w:styleId="WW8Num192z0">
    <w:name w:val="WW8Num192z0"/>
    <w:rPr>
      <w:rFonts w:ascii="Arial" w:hAnsi="Arial" w:cs="Arial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  <w:rPr>
      <w:rFonts w:ascii="Arial" w:hAnsi="Arial" w:cs="Arial"/>
      <w:bCs/>
      <w:color w:val="000000"/>
      <w:sz w:val="20"/>
      <w:szCs w:val="20"/>
      <w:shd w:val="clear" w:color="auto" w:fill="auto"/>
    </w:rPr>
  </w:style>
  <w:style w:type="character" w:customStyle="1" w:styleId="WW8Num193z1">
    <w:name w:val="WW8Num193z1"/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WW8Num194z0">
    <w:name w:val="WW8Num194z0"/>
    <w:rPr>
      <w:rFonts w:ascii="Arial" w:eastAsia="Times New Roman" w:hAnsi="Arial" w:cs="Arial" w:hint="default"/>
      <w:color w:val="000000"/>
      <w:sz w:val="20"/>
      <w:szCs w:val="20"/>
      <w:shd w:val="clear" w:color="auto" w:fill="auto"/>
    </w:rPr>
  </w:style>
  <w:style w:type="character" w:customStyle="1" w:styleId="WW8Num194z1">
    <w:name w:val="WW8Num194z1"/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195z0">
    <w:name w:val="WW8Num195z0"/>
    <w:rPr>
      <w:rFonts w:ascii="Arial" w:hAnsi="Arial" w:cs="Arial" w:hint="default"/>
      <w:color w:val="000000"/>
      <w:sz w:val="20"/>
      <w:szCs w:val="20"/>
      <w:shd w:val="clear" w:color="auto" w:fill="FFFF00"/>
    </w:rPr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196z0">
    <w:name w:val="WW8Num196z0"/>
    <w:rPr>
      <w:rFonts w:ascii="Arial" w:eastAsia="Arial" w:hAnsi="Arial" w:cs="Arial"/>
      <w:sz w:val="20"/>
      <w:szCs w:val="20"/>
    </w:rPr>
  </w:style>
  <w:style w:type="character" w:customStyle="1" w:styleId="WW8Num196z1">
    <w:name w:val="WW8Num196z1"/>
  </w:style>
  <w:style w:type="character" w:customStyle="1" w:styleId="WW8Num196z2">
    <w:name w:val="WW8Num196z2"/>
  </w:style>
  <w:style w:type="character" w:customStyle="1" w:styleId="WW8Num196z3">
    <w:name w:val="WW8Num196z3"/>
  </w:style>
  <w:style w:type="character" w:customStyle="1" w:styleId="WW8Num196z4">
    <w:name w:val="WW8Num196z4"/>
  </w:style>
  <w:style w:type="character" w:customStyle="1" w:styleId="WW8Num196z5">
    <w:name w:val="WW8Num196z5"/>
  </w:style>
  <w:style w:type="character" w:customStyle="1" w:styleId="WW8Num196z6">
    <w:name w:val="WW8Num196z6"/>
  </w:style>
  <w:style w:type="character" w:customStyle="1" w:styleId="WW8Num196z7">
    <w:name w:val="WW8Num196z7"/>
  </w:style>
  <w:style w:type="character" w:customStyle="1" w:styleId="WW8Num196z8">
    <w:name w:val="WW8Num196z8"/>
  </w:style>
  <w:style w:type="character" w:customStyle="1" w:styleId="WW8Num197z0">
    <w:name w:val="WW8Num197z0"/>
    <w:rPr>
      <w:rFonts w:ascii="Arial" w:hAnsi="Arial" w:cs="Arial"/>
      <w:i/>
      <w:color w:val="000000"/>
      <w:sz w:val="20"/>
      <w:szCs w:val="20"/>
      <w:shd w:val="clear" w:color="auto" w:fill="auto"/>
    </w:rPr>
  </w:style>
  <w:style w:type="character" w:customStyle="1" w:styleId="WW8Num197z1">
    <w:name w:val="WW8Num197z1"/>
  </w:style>
  <w:style w:type="character" w:customStyle="1" w:styleId="WW8Num197z2">
    <w:name w:val="WW8Num197z2"/>
  </w:style>
  <w:style w:type="character" w:customStyle="1" w:styleId="WW8Num197z3">
    <w:name w:val="WW8Num197z3"/>
  </w:style>
  <w:style w:type="character" w:customStyle="1" w:styleId="WW8Num197z4">
    <w:name w:val="WW8Num197z4"/>
  </w:style>
  <w:style w:type="character" w:customStyle="1" w:styleId="WW8Num197z5">
    <w:name w:val="WW8Num197z5"/>
  </w:style>
  <w:style w:type="character" w:customStyle="1" w:styleId="WW8Num197z6">
    <w:name w:val="WW8Num197z6"/>
  </w:style>
  <w:style w:type="character" w:customStyle="1" w:styleId="WW8Num197z7">
    <w:name w:val="WW8Num197z7"/>
  </w:style>
  <w:style w:type="character" w:customStyle="1" w:styleId="WW8Num197z8">
    <w:name w:val="WW8Num197z8"/>
  </w:style>
  <w:style w:type="character" w:customStyle="1" w:styleId="WW8Num198z0">
    <w:name w:val="WW8Num198z0"/>
    <w:rPr>
      <w:rFonts w:ascii="Arial" w:hAnsi="Arial" w:cs="Arial"/>
      <w:color w:val="000000"/>
      <w:sz w:val="20"/>
      <w:szCs w:val="20"/>
    </w:rPr>
  </w:style>
  <w:style w:type="character" w:customStyle="1" w:styleId="WW8Num198z1">
    <w:name w:val="WW8Num198z1"/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ascii="Arial" w:hAnsi="Arial" w:cs="Arial"/>
      <w:bCs/>
      <w:sz w:val="20"/>
      <w:szCs w:val="20"/>
    </w:rPr>
  </w:style>
  <w:style w:type="character" w:customStyle="1" w:styleId="WW8Num199z1">
    <w:name w:val="WW8Num199z1"/>
  </w:style>
  <w:style w:type="character" w:customStyle="1" w:styleId="WW8Num199z2">
    <w:name w:val="WW8Num199z2"/>
  </w:style>
  <w:style w:type="character" w:customStyle="1" w:styleId="WW8Num199z3">
    <w:name w:val="WW8Num199z3"/>
  </w:style>
  <w:style w:type="character" w:customStyle="1" w:styleId="WW8Num199z4">
    <w:name w:val="WW8Num199z4"/>
  </w:style>
  <w:style w:type="character" w:customStyle="1" w:styleId="WW8Num199z5">
    <w:name w:val="WW8Num199z5"/>
  </w:style>
  <w:style w:type="character" w:customStyle="1" w:styleId="WW8Num199z6">
    <w:name w:val="WW8Num199z6"/>
  </w:style>
  <w:style w:type="character" w:customStyle="1" w:styleId="WW8Num199z7">
    <w:name w:val="WW8Num199z7"/>
  </w:style>
  <w:style w:type="character" w:customStyle="1" w:styleId="WW8Num199z8">
    <w:name w:val="WW8Num199z8"/>
  </w:style>
  <w:style w:type="character" w:customStyle="1" w:styleId="WW8Num200z0">
    <w:name w:val="WW8Num200z0"/>
    <w:rPr>
      <w:rFonts w:hint="default"/>
    </w:rPr>
  </w:style>
  <w:style w:type="character" w:customStyle="1" w:styleId="WW8Num200z1">
    <w:name w:val="WW8Num200z1"/>
    <w:rPr>
      <w:rFonts w:ascii="Times New Roman" w:eastAsia="DejaVu Sans" w:hAnsi="Times New Roman" w:cs="Times New Roman"/>
    </w:rPr>
  </w:style>
  <w:style w:type="character" w:customStyle="1" w:styleId="WW8Num200z4">
    <w:name w:val="WW8Num200z4"/>
  </w:style>
  <w:style w:type="character" w:customStyle="1" w:styleId="WW8Num200z5">
    <w:name w:val="WW8Num200z5"/>
  </w:style>
  <w:style w:type="character" w:customStyle="1" w:styleId="WW8Num200z6">
    <w:name w:val="WW8Num200z6"/>
  </w:style>
  <w:style w:type="character" w:customStyle="1" w:styleId="WW8Num200z7">
    <w:name w:val="WW8Num200z7"/>
  </w:style>
  <w:style w:type="character" w:customStyle="1" w:styleId="WW8Num200z8">
    <w:name w:val="WW8Num200z8"/>
  </w:style>
  <w:style w:type="character" w:customStyle="1" w:styleId="WW8Num201z0">
    <w:name w:val="WW8Num201z0"/>
    <w:rPr>
      <w:rFonts w:ascii="Wingdings" w:hAnsi="Wingdings" w:cs="Wingdings" w:hint="default"/>
    </w:rPr>
  </w:style>
  <w:style w:type="character" w:customStyle="1" w:styleId="WW8Num201z1">
    <w:name w:val="WW8Num201z1"/>
    <w:rPr>
      <w:rFonts w:ascii="Courier New" w:hAnsi="Courier New" w:cs="Courier New" w:hint="default"/>
    </w:rPr>
  </w:style>
  <w:style w:type="character" w:customStyle="1" w:styleId="WW8Num201z6">
    <w:name w:val="WW8Num201z6"/>
    <w:rPr>
      <w:rFonts w:ascii="Symbol" w:hAnsi="Symbol" w:cs="Symbol" w:hint="default"/>
    </w:rPr>
  </w:style>
  <w:style w:type="character" w:customStyle="1" w:styleId="WW8Num202z0">
    <w:name w:val="WW8Num202z0"/>
    <w:rPr>
      <w:rFonts w:ascii="Times New Roman" w:eastAsia="DejaVu Sans" w:hAnsi="Times New Roman" w:cs="Times New Roman"/>
      <w:sz w:val="20"/>
      <w:szCs w:val="20"/>
    </w:rPr>
  </w:style>
  <w:style w:type="character" w:customStyle="1" w:styleId="WW8Num202z1">
    <w:name w:val="WW8Num202z1"/>
    <w:rPr>
      <w:rFonts w:ascii="Times New Roman" w:eastAsia="Calibri" w:hAnsi="Times New Roman" w:cs="Times New Roman"/>
    </w:rPr>
  </w:style>
  <w:style w:type="character" w:customStyle="1" w:styleId="WW8Num202z2">
    <w:name w:val="WW8Num202z2"/>
  </w:style>
  <w:style w:type="character" w:customStyle="1" w:styleId="WW8Num202z3">
    <w:name w:val="WW8Num202z3"/>
  </w:style>
  <w:style w:type="character" w:customStyle="1" w:styleId="WW8Num202z4">
    <w:name w:val="WW8Num202z4"/>
  </w:style>
  <w:style w:type="character" w:customStyle="1" w:styleId="WW8Num202z5">
    <w:name w:val="WW8Num202z5"/>
  </w:style>
  <w:style w:type="character" w:customStyle="1" w:styleId="WW8Num202z6">
    <w:name w:val="WW8Num202z6"/>
  </w:style>
  <w:style w:type="character" w:customStyle="1" w:styleId="WW8Num202z7">
    <w:name w:val="WW8Num202z7"/>
  </w:style>
  <w:style w:type="character" w:customStyle="1" w:styleId="WW8Num202z8">
    <w:name w:val="WW8Num202z8"/>
  </w:style>
  <w:style w:type="character" w:customStyle="1" w:styleId="WW8Num203z0">
    <w:name w:val="WW8Num203z0"/>
    <w:rPr>
      <w:rFonts w:ascii="Wingdings" w:hAnsi="Wingdings" w:cs="Wingdings" w:hint="default"/>
    </w:rPr>
  </w:style>
  <w:style w:type="character" w:customStyle="1" w:styleId="WW8Num203z1">
    <w:name w:val="WW8Num203z1"/>
    <w:rPr>
      <w:rFonts w:ascii="Courier New" w:hAnsi="Courier New" w:cs="Courier New" w:hint="default"/>
    </w:rPr>
  </w:style>
  <w:style w:type="character" w:customStyle="1" w:styleId="WW8Num203z3">
    <w:name w:val="WW8Num203z3"/>
    <w:rPr>
      <w:rFonts w:ascii="Symbol" w:hAnsi="Symbol" w:cs="Symbol" w:hint="default"/>
    </w:rPr>
  </w:style>
  <w:style w:type="character" w:customStyle="1" w:styleId="WW8Num204z0">
    <w:name w:val="WW8Num204z0"/>
    <w:rPr>
      <w:rFonts w:ascii="Wingdings" w:hAnsi="Wingdings" w:cs="Wingdings" w:hint="default"/>
    </w:rPr>
  </w:style>
  <w:style w:type="character" w:customStyle="1" w:styleId="WW8Num204z1">
    <w:name w:val="WW8Num204z1"/>
    <w:rPr>
      <w:rFonts w:ascii="Courier New" w:hAnsi="Courier New" w:cs="Courier New" w:hint="default"/>
    </w:rPr>
  </w:style>
  <w:style w:type="character" w:customStyle="1" w:styleId="WW8Num204z3">
    <w:name w:val="WW8Num204z3"/>
    <w:rPr>
      <w:rFonts w:ascii="Symbol" w:hAnsi="Symbol" w:cs="Symbol" w:hint="default"/>
    </w:rPr>
  </w:style>
  <w:style w:type="character" w:customStyle="1" w:styleId="WW8Num205z0">
    <w:name w:val="WW8Num205z0"/>
    <w:rPr>
      <w:rFonts w:ascii="Times New Roman" w:eastAsia="DejaVu Sans" w:hAnsi="Times New Roman" w:cs="Times New Roman"/>
    </w:rPr>
  </w:style>
  <w:style w:type="character" w:customStyle="1" w:styleId="WW8Num205z1">
    <w:name w:val="WW8Num205z1"/>
  </w:style>
  <w:style w:type="character" w:customStyle="1" w:styleId="WW8Num205z2">
    <w:name w:val="WW8Num205z2"/>
  </w:style>
  <w:style w:type="character" w:customStyle="1" w:styleId="WW8Num205z3">
    <w:name w:val="WW8Num205z3"/>
  </w:style>
  <w:style w:type="character" w:customStyle="1" w:styleId="WW8Num205z4">
    <w:name w:val="WW8Num205z4"/>
  </w:style>
  <w:style w:type="character" w:customStyle="1" w:styleId="WW8Num205z5">
    <w:name w:val="WW8Num205z5"/>
  </w:style>
  <w:style w:type="character" w:customStyle="1" w:styleId="WW8Num205z6">
    <w:name w:val="WW8Num205z6"/>
  </w:style>
  <w:style w:type="character" w:customStyle="1" w:styleId="WW8Num205z7">
    <w:name w:val="WW8Num205z7"/>
  </w:style>
  <w:style w:type="character" w:customStyle="1" w:styleId="WW8Num205z8">
    <w:name w:val="WW8Num205z8"/>
  </w:style>
  <w:style w:type="character" w:customStyle="1" w:styleId="WW8Num206z0">
    <w:name w:val="WW8Num206z0"/>
    <w:rPr>
      <w:rFonts w:ascii="Times New Roman" w:eastAsia="DejaVu Sans" w:hAnsi="Times New Roman" w:cs="Times New Roman"/>
    </w:rPr>
  </w:style>
  <w:style w:type="character" w:customStyle="1" w:styleId="WW8Num206z1">
    <w:name w:val="WW8Num206z1"/>
    <w:rPr>
      <w:rFonts w:ascii="Times New Roman" w:eastAsia="Calibri" w:hAnsi="Times New Roman" w:cs="Times New Roman"/>
    </w:rPr>
  </w:style>
  <w:style w:type="character" w:customStyle="1" w:styleId="WW8Num206z2">
    <w:name w:val="WW8Num206z2"/>
  </w:style>
  <w:style w:type="character" w:customStyle="1" w:styleId="WW8Num206z3">
    <w:name w:val="WW8Num206z3"/>
  </w:style>
  <w:style w:type="character" w:customStyle="1" w:styleId="WW8Num206z4">
    <w:name w:val="WW8Num206z4"/>
  </w:style>
  <w:style w:type="character" w:customStyle="1" w:styleId="WW8Num206z5">
    <w:name w:val="WW8Num206z5"/>
  </w:style>
  <w:style w:type="character" w:customStyle="1" w:styleId="WW8Num206z6">
    <w:name w:val="WW8Num206z6"/>
  </w:style>
  <w:style w:type="character" w:customStyle="1" w:styleId="WW8Num206z7">
    <w:name w:val="WW8Num206z7"/>
  </w:style>
  <w:style w:type="character" w:customStyle="1" w:styleId="WW8Num206z8">
    <w:name w:val="WW8Num206z8"/>
  </w:style>
  <w:style w:type="character" w:customStyle="1" w:styleId="WW8Num207z0">
    <w:name w:val="WW8Num207z0"/>
    <w:rPr>
      <w:rFonts w:ascii="Times New Roman" w:eastAsia="Calibri" w:hAnsi="Times New Roman" w:cs="Times New Roman"/>
    </w:rPr>
  </w:style>
  <w:style w:type="character" w:customStyle="1" w:styleId="WW8Num207z1">
    <w:name w:val="WW8Num207z1"/>
  </w:style>
  <w:style w:type="character" w:customStyle="1" w:styleId="WW8Num207z2">
    <w:name w:val="WW8Num207z2"/>
  </w:style>
  <w:style w:type="character" w:customStyle="1" w:styleId="WW8Num207z3">
    <w:name w:val="WW8Num207z3"/>
  </w:style>
  <w:style w:type="character" w:customStyle="1" w:styleId="WW8Num207z4">
    <w:name w:val="WW8Num207z4"/>
  </w:style>
  <w:style w:type="character" w:customStyle="1" w:styleId="WW8Num207z5">
    <w:name w:val="WW8Num207z5"/>
  </w:style>
  <w:style w:type="character" w:customStyle="1" w:styleId="WW8Num207z6">
    <w:name w:val="WW8Num207z6"/>
  </w:style>
  <w:style w:type="character" w:customStyle="1" w:styleId="WW8Num207z7">
    <w:name w:val="WW8Num207z7"/>
  </w:style>
  <w:style w:type="character" w:customStyle="1" w:styleId="WW8Num207z8">
    <w:name w:val="WW8Num207z8"/>
  </w:style>
  <w:style w:type="character" w:customStyle="1" w:styleId="WW8Num208z0">
    <w:name w:val="WW8Num208z0"/>
    <w:rPr>
      <w:rFonts w:ascii="Times New Roman" w:eastAsia="Calibri" w:hAnsi="Times New Roman" w:cs="Times New Roman"/>
    </w:rPr>
  </w:style>
  <w:style w:type="character" w:customStyle="1" w:styleId="WW8Num208z1">
    <w:name w:val="WW8Num208z1"/>
    <w:rPr>
      <w:rFonts w:hint="default"/>
    </w:rPr>
  </w:style>
  <w:style w:type="character" w:customStyle="1" w:styleId="WW8Num208z2">
    <w:name w:val="WW8Num208z2"/>
  </w:style>
  <w:style w:type="character" w:customStyle="1" w:styleId="WW8Num208z3">
    <w:name w:val="WW8Num208z3"/>
  </w:style>
  <w:style w:type="character" w:customStyle="1" w:styleId="WW8Num208z4">
    <w:name w:val="WW8Num208z4"/>
  </w:style>
  <w:style w:type="character" w:customStyle="1" w:styleId="WW8Num208z5">
    <w:name w:val="WW8Num208z5"/>
  </w:style>
  <w:style w:type="character" w:customStyle="1" w:styleId="WW8Num208z6">
    <w:name w:val="WW8Num208z6"/>
  </w:style>
  <w:style w:type="character" w:customStyle="1" w:styleId="WW8Num208z7">
    <w:name w:val="WW8Num208z7"/>
  </w:style>
  <w:style w:type="character" w:customStyle="1" w:styleId="WW8Num208z8">
    <w:name w:val="WW8Num208z8"/>
  </w:style>
  <w:style w:type="character" w:customStyle="1" w:styleId="WW8Num209z0">
    <w:name w:val="WW8Num209z0"/>
    <w:rPr>
      <w:rFonts w:ascii="Wingdings" w:hAnsi="Wingdings" w:cs="Wingdings" w:hint="default"/>
    </w:rPr>
  </w:style>
  <w:style w:type="character" w:customStyle="1" w:styleId="WW8Num209z1">
    <w:name w:val="WW8Num209z1"/>
    <w:rPr>
      <w:rFonts w:ascii="Courier New" w:hAnsi="Courier New" w:cs="Courier New" w:hint="default"/>
    </w:rPr>
  </w:style>
  <w:style w:type="character" w:customStyle="1" w:styleId="WW8Num209z3">
    <w:name w:val="WW8Num209z3"/>
    <w:rPr>
      <w:rFonts w:ascii="Symbol" w:hAnsi="Symbol" w:cs="Symbol" w:hint="default"/>
    </w:rPr>
  </w:style>
  <w:style w:type="character" w:customStyle="1" w:styleId="WW8Num210z0">
    <w:name w:val="WW8Num210z0"/>
    <w:rPr>
      <w:rFonts w:ascii="Wingdings" w:hAnsi="Wingdings" w:cs="Wingdings" w:hint="default"/>
    </w:rPr>
  </w:style>
  <w:style w:type="character" w:customStyle="1" w:styleId="WW8Num210z1">
    <w:name w:val="WW8Num210z1"/>
    <w:rPr>
      <w:rFonts w:ascii="Courier New" w:hAnsi="Courier New" w:cs="Courier New" w:hint="default"/>
    </w:rPr>
  </w:style>
  <w:style w:type="character" w:customStyle="1" w:styleId="WW8Num210z3">
    <w:name w:val="WW8Num210z3"/>
    <w:rPr>
      <w:rFonts w:ascii="Symbol" w:hAnsi="Symbol" w:cs="Symbol" w:hint="default"/>
    </w:rPr>
  </w:style>
  <w:style w:type="character" w:customStyle="1" w:styleId="WW8Num211z0">
    <w:name w:val="WW8Num211z0"/>
    <w:rPr>
      <w:rFonts w:ascii="Times New Roman" w:eastAsia="Calibri" w:hAnsi="Times New Roman" w:cs="Times New Roman"/>
    </w:rPr>
  </w:style>
  <w:style w:type="character" w:customStyle="1" w:styleId="WW8Num211z1">
    <w:name w:val="WW8Num211z1"/>
    <w:rPr>
      <w:rFonts w:ascii="Times New Roman" w:eastAsia="DejaVu Sans" w:hAnsi="Times New Roman" w:cs="Times New Roman"/>
    </w:rPr>
  </w:style>
  <w:style w:type="character" w:customStyle="1" w:styleId="WW8Num211z2">
    <w:name w:val="WW8Num211z2"/>
    <w:rPr>
      <w:b w:val="0"/>
    </w:rPr>
  </w:style>
  <w:style w:type="character" w:customStyle="1" w:styleId="WW8Num211z3">
    <w:name w:val="WW8Num211z3"/>
  </w:style>
  <w:style w:type="character" w:customStyle="1" w:styleId="WW8Num211z4">
    <w:name w:val="WW8Num211z4"/>
  </w:style>
  <w:style w:type="character" w:customStyle="1" w:styleId="WW8Num211z5">
    <w:name w:val="WW8Num211z5"/>
  </w:style>
  <w:style w:type="character" w:customStyle="1" w:styleId="WW8Num211z6">
    <w:name w:val="WW8Num211z6"/>
  </w:style>
  <w:style w:type="character" w:customStyle="1" w:styleId="WW8Num211z7">
    <w:name w:val="WW8Num211z7"/>
  </w:style>
  <w:style w:type="character" w:customStyle="1" w:styleId="WW8Num211z8">
    <w:name w:val="WW8Num211z8"/>
  </w:style>
  <w:style w:type="character" w:customStyle="1" w:styleId="WW8Num212z0">
    <w:name w:val="WW8Num212z0"/>
    <w:rPr>
      <w:rFonts w:ascii="Wingdings" w:hAnsi="Wingdings" w:cs="Wingdings" w:hint="default"/>
    </w:rPr>
  </w:style>
  <w:style w:type="character" w:customStyle="1" w:styleId="WW8Num212z1">
    <w:name w:val="WW8Num212z1"/>
    <w:rPr>
      <w:rFonts w:ascii="Courier New" w:hAnsi="Courier New" w:cs="Courier New" w:hint="default"/>
    </w:rPr>
  </w:style>
  <w:style w:type="character" w:customStyle="1" w:styleId="WW8Num212z3">
    <w:name w:val="WW8Num212z3"/>
    <w:rPr>
      <w:rFonts w:ascii="Symbol" w:hAnsi="Symbol" w:cs="Symbol" w:hint="default"/>
    </w:rPr>
  </w:style>
  <w:style w:type="character" w:customStyle="1" w:styleId="WW8Num213z0">
    <w:name w:val="WW8Num213z0"/>
    <w:rPr>
      <w:rFonts w:ascii="Wingdings" w:hAnsi="Wingdings" w:cs="Wingdings" w:hint="default"/>
    </w:rPr>
  </w:style>
  <w:style w:type="character" w:customStyle="1" w:styleId="WW8Num213z1">
    <w:name w:val="WW8Num213z1"/>
    <w:rPr>
      <w:rFonts w:ascii="Courier New" w:hAnsi="Courier New" w:cs="Courier New" w:hint="default"/>
    </w:rPr>
  </w:style>
  <w:style w:type="character" w:customStyle="1" w:styleId="WW8Num213z3">
    <w:name w:val="WW8Num213z3"/>
    <w:rPr>
      <w:rFonts w:ascii="Symbol" w:hAnsi="Symbol" w:cs="Symbol" w:hint="default"/>
    </w:rPr>
  </w:style>
  <w:style w:type="character" w:customStyle="1" w:styleId="WW8Num214z0">
    <w:name w:val="WW8Num214z0"/>
    <w:rPr>
      <w:rFonts w:ascii="Times New Roman" w:eastAsia="Calibri" w:hAnsi="Times New Roman" w:cs="Times New Roman"/>
    </w:rPr>
  </w:style>
  <w:style w:type="character" w:customStyle="1" w:styleId="WW8Num214z1">
    <w:name w:val="WW8Num214z1"/>
  </w:style>
  <w:style w:type="character" w:customStyle="1" w:styleId="WW8Num214z2">
    <w:name w:val="WW8Num214z2"/>
  </w:style>
  <w:style w:type="character" w:customStyle="1" w:styleId="WW8Num214z3">
    <w:name w:val="WW8Num214z3"/>
  </w:style>
  <w:style w:type="character" w:customStyle="1" w:styleId="WW8Num214z4">
    <w:name w:val="WW8Num214z4"/>
  </w:style>
  <w:style w:type="character" w:customStyle="1" w:styleId="WW8Num214z5">
    <w:name w:val="WW8Num214z5"/>
  </w:style>
  <w:style w:type="character" w:customStyle="1" w:styleId="WW8Num214z6">
    <w:name w:val="WW8Num214z6"/>
  </w:style>
  <w:style w:type="character" w:customStyle="1" w:styleId="WW8Num214z7">
    <w:name w:val="WW8Num214z7"/>
  </w:style>
  <w:style w:type="character" w:customStyle="1" w:styleId="WW8Num214z8">
    <w:name w:val="WW8Num214z8"/>
  </w:style>
  <w:style w:type="character" w:customStyle="1" w:styleId="WW8Num215z0">
    <w:name w:val="WW8Num215z0"/>
    <w:rPr>
      <w:rFonts w:ascii="Wingdings" w:hAnsi="Wingdings" w:cs="Wingdings" w:hint="default"/>
      <w:sz w:val="20"/>
      <w:szCs w:val="20"/>
    </w:rPr>
  </w:style>
  <w:style w:type="character" w:customStyle="1" w:styleId="WW8Num215z1">
    <w:name w:val="WW8Num215z1"/>
    <w:rPr>
      <w:rFonts w:ascii="Courier New" w:hAnsi="Courier New" w:cs="Courier New" w:hint="default"/>
    </w:rPr>
  </w:style>
  <w:style w:type="character" w:customStyle="1" w:styleId="WW8Num215z3">
    <w:name w:val="WW8Num215z3"/>
    <w:rPr>
      <w:rFonts w:ascii="Symbol" w:hAnsi="Symbol" w:cs="Symbol" w:hint="default"/>
    </w:rPr>
  </w:style>
  <w:style w:type="character" w:customStyle="1" w:styleId="WW8Num216z0">
    <w:name w:val="WW8Num216z0"/>
    <w:rPr>
      <w:rFonts w:ascii="Wingdings" w:hAnsi="Wingdings" w:cs="Wingdings" w:hint="default"/>
    </w:rPr>
  </w:style>
  <w:style w:type="character" w:customStyle="1" w:styleId="WW8Num216z1">
    <w:name w:val="WW8Num216z1"/>
    <w:rPr>
      <w:rFonts w:ascii="Courier New" w:hAnsi="Courier New" w:cs="Courier New" w:hint="default"/>
    </w:rPr>
  </w:style>
  <w:style w:type="character" w:customStyle="1" w:styleId="WW8Num216z3">
    <w:name w:val="WW8Num216z3"/>
    <w:rPr>
      <w:rFonts w:ascii="Symbol" w:hAnsi="Symbol" w:cs="Symbol" w:hint="default"/>
    </w:rPr>
  </w:style>
  <w:style w:type="character" w:customStyle="1" w:styleId="WW8Num217z0">
    <w:name w:val="WW8Num217z0"/>
    <w:rPr>
      <w:rFonts w:ascii="Wingdings" w:hAnsi="Wingdings" w:cs="Wingdings" w:hint="default"/>
    </w:rPr>
  </w:style>
  <w:style w:type="character" w:customStyle="1" w:styleId="WW8Num217z1">
    <w:name w:val="WW8Num217z1"/>
    <w:rPr>
      <w:rFonts w:ascii="Courier New" w:hAnsi="Courier New" w:cs="Courier New" w:hint="default"/>
    </w:rPr>
  </w:style>
  <w:style w:type="character" w:customStyle="1" w:styleId="WW8Num217z3">
    <w:name w:val="WW8Num217z3"/>
    <w:rPr>
      <w:rFonts w:ascii="Symbol" w:hAnsi="Symbol" w:cs="Symbol" w:hint="default"/>
    </w:rPr>
  </w:style>
  <w:style w:type="character" w:customStyle="1" w:styleId="WW8Num218z0">
    <w:name w:val="WW8Num218z0"/>
    <w:rPr>
      <w:rFonts w:ascii="Times New Roman" w:eastAsia="Calibri" w:hAnsi="Times New Roman" w:cs="Times New Roman"/>
      <w:sz w:val="20"/>
      <w:szCs w:val="20"/>
    </w:rPr>
  </w:style>
  <w:style w:type="character" w:customStyle="1" w:styleId="WW8Num218z1">
    <w:name w:val="WW8Num218z1"/>
    <w:rPr>
      <w:rFonts w:hint="default"/>
      <w:b/>
    </w:rPr>
  </w:style>
  <w:style w:type="character" w:customStyle="1" w:styleId="WW8Num218z2">
    <w:name w:val="WW8Num218z2"/>
  </w:style>
  <w:style w:type="character" w:customStyle="1" w:styleId="WW8Num218z3">
    <w:name w:val="WW8Num218z3"/>
  </w:style>
  <w:style w:type="character" w:customStyle="1" w:styleId="WW8Num218z4">
    <w:name w:val="WW8Num218z4"/>
  </w:style>
  <w:style w:type="character" w:customStyle="1" w:styleId="WW8Num218z5">
    <w:name w:val="WW8Num218z5"/>
  </w:style>
  <w:style w:type="character" w:customStyle="1" w:styleId="WW8Num218z6">
    <w:name w:val="WW8Num218z6"/>
  </w:style>
  <w:style w:type="character" w:customStyle="1" w:styleId="WW8Num218z7">
    <w:name w:val="WW8Num218z7"/>
  </w:style>
  <w:style w:type="character" w:customStyle="1" w:styleId="WW8Num218z8">
    <w:name w:val="WW8Num218z8"/>
  </w:style>
  <w:style w:type="character" w:customStyle="1" w:styleId="WW8Num219z0">
    <w:name w:val="WW8Num219z0"/>
    <w:rPr>
      <w:rFonts w:ascii="Wingdings" w:hAnsi="Wingdings" w:cs="Wingdings" w:hint="default"/>
    </w:rPr>
  </w:style>
  <w:style w:type="character" w:customStyle="1" w:styleId="WW8Num219z1">
    <w:name w:val="WW8Num219z1"/>
    <w:rPr>
      <w:rFonts w:hint="default"/>
    </w:rPr>
  </w:style>
  <w:style w:type="character" w:customStyle="1" w:styleId="WW8Num219z3">
    <w:name w:val="WW8Num219z3"/>
    <w:rPr>
      <w:rFonts w:ascii="Symbol" w:hAnsi="Symbol" w:cs="Symbol" w:hint="default"/>
    </w:rPr>
  </w:style>
  <w:style w:type="character" w:customStyle="1" w:styleId="WW8Num219z4">
    <w:name w:val="WW8Num219z4"/>
    <w:rPr>
      <w:rFonts w:ascii="Courier New" w:hAnsi="Courier New" w:cs="Courier New" w:hint="default"/>
    </w:rPr>
  </w:style>
  <w:style w:type="character" w:customStyle="1" w:styleId="WW8Num220z0">
    <w:name w:val="WW8Num220z0"/>
    <w:rPr>
      <w:rFonts w:ascii="Times New Roman" w:eastAsia="Calibri" w:hAnsi="Times New Roman" w:cs="Times New Roman"/>
    </w:rPr>
  </w:style>
  <w:style w:type="character" w:customStyle="1" w:styleId="WW8Num220z1">
    <w:name w:val="WW8Num220z1"/>
    <w:rPr>
      <w:rFonts w:ascii="Times New Roman" w:eastAsia="DejaVu Sans" w:hAnsi="Times New Roman" w:cs="Times New Roman"/>
    </w:rPr>
  </w:style>
  <w:style w:type="character" w:customStyle="1" w:styleId="WW8Num220z2">
    <w:name w:val="WW8Num220z2"/>
  </w:style>
  <w:style w:type="character" w:customStyle="1" w:styleId="WW8Num220z3">
    <w:name w:val="WW8Num220z3"/>
  </w:style>
  <w:style w:type="character" w:customStyle="1" w:styleId="WW8Num220z4">
    <w:name w:val="WW8Num220z4"/>
  </w:style>
  <w:style w:type="character" w:customStyle="1" w:styleId="WW8Num220z5">
    <w:name w:val="WW8Num220z5"/>
  </w:style>
  <w:style w:type="character" w:customStyle="1" w:styleId="WW8Num220z6">
    <w:name w:val="WW8Num220z6"/>
  </w:style>
  <w:style w:type="character" w:customStyle="1" w:styleId="WW8Num220z7">
    <w:name w:val="WW8Num220z7"/>
  </w:style>
  <w:style w:type="character" w:customStyle="1" w:styleId="WW8Num220z8">
    <w:name w:val="WW8Num220z8"/>
  </w:style>
  <w:style w:type="character" w:customStyle="1" w:styleId="WW8Num221z0">
    <w:name w:val="WW8Num221z0"/>
    <w:rPr>
      <w:rFonts w:ascii="Wingdings" w:hAnsi="Wingdings" w:cs="Wingdings" w:hint="default"/>
    </w:rPr>
  </w:style>
  <w:style w:type="character" w:customStyle="1" w:styleId="WW8Num221z1">
    <w:name w:val="WW8Num221z1"/>
    <w:rPr>
      <w:rFonts w:hint="default"/>
    </w:rPr>
  </w:style>
  <w:style w:type="character" w:customStyle="1" w:styleId="WW8Num221z3">
    <w:name w:val="WW8Num221z3"/>
    <w:rPr>
      <w:rFonts w:ascii="Symbol" w:hAnsi="Symbol" w:cs="Symbol" w:hint="default"/>
    </w:rPr>
  </w:style>
  <w:style w:type="character" w:customStyle="1" w:styleId="WW8Num221z4">
    <w:name w:val="WW8Num221z4"/>
    <w:rPr>
      <w:rFonts w:ascii="Courier New" w:hAnsi="Courier New" w:cs="Courier New" w:hint="default"/>
    </w:rPr>
  </w:style>
  <w:style w:type="character" w:customStyle="1" w:styleId="WW8Num222z0">
    <w:name w:val="WW8Num222z0"/>
    <w:rPr>
      <w:rFonts w:ascii="Times New Roman" w:eastAsia="Calibri" w:hAnsi="Times New Roman" w:cs="Times New Roman"/>
    </w:rPr>
  </w:style>
  <w:style w:type="character" w:customStyle="1" w:styleId="WW8Num222z1">
    <w:name w:val="WW8Num222z1"/>
  </w:style>
  <w:style w:type="character" w:customStyle="1" w:styleId="WW8Num222z2">
    <w:name w:val="WW8Num222z2"/>
  </w:style>
  <w:style w:type="character" w:customStyle="1" w:styleId="WW8Num222z3">
    <w:name w:val="WW8Num222z3"/>
  </w:style>
  <w:style w:type="character" w:customStyle="1" w:styleId="WW8Num222z4">
    <w:name w:val="WW8Num222z4"/>
  </w:style>
  <w:style w:type="character" w:customStyle="1" w:styleId="WW8Num222z5">
    <w:name w:val="WW8Num222z5"/>
  </w:style>
  <w:style w:type="character" w:customStyle="1" w:styleId="WW8Num222z6">
    <w:name w:val="WW8Num222z6"/>
  </w:style>
  <w:style w:type="character" w:customStyle="1" w:styleId="WW8Num222z7">
    <w:name w:val="WW8Num222z7"/>
  </w:style>
  <w:style w:type="character" w:customStyle="1" w:styleId="WW8Num222z8">
    <w:name w:val="WW8Num222z8"/>
  </w:style>
  <w:style w:type="character" w:customStyle="1" w:styleId="WW8Num223z0">
    <w:name w:val="WW8Num223z0"/>
    <w:rPr>
      <w:rFonts w:ascii="Wingdings" w:hAnsi="Wingdings" w:cs="Wingdings" w:hint="default"/>
    </w:rPr>
  </w:style>
  <w:style w:type="character" w:customStyle="1" w:styleId="WW8Num223z1">
    <w:name w:val="WW8Num223z1"/>
    <w:rPr>
      <w:rFonts w:ascii="Courier New" w:hAnsi="Courier New" w:cs="Courier New" w:hint="default"/>
    </w:rPr>
  </w:style>
  <w:style w:type="character" w:customStyle="1" w:styleId="WW8Num223z3">
    <w:name w:val="WW8Num223z3"/>
    <w:rPr>
      <w:rFonts w:ascii="Symbol" w:hAnsi="Symbol" w:cs="Symbol" w:hint="default"/>
    </w:rPr>
  </w:style>
  <w:style w:type="character" w:customStyle="1" w:styleId="WW8Num224z0">
    <w:name w:val="WW8Num224z0"/>
    <w:rPr>
      <w:rFonts w:ascii="Wingdings" w:hAnsi="Wingdings" w:cs="Wingdings" w:hint="default"/>
    </w:rPr>
  </w:style>
  <w:style w:type="character" w:customStyle="1" w:styleId="WW8Num224z1">
    <w:name w:val="WW8Num224z1"/>
    <w:rPr>
      <w:rFonts w:hint="default"/>
    </w:rPr>
  </w:style>
  <w:style w:type="character" w:customStyle="1" w:styleId="WW8Num224z3">
    <w:name w:val="WW8Num224z3"/>
    <w:rPr>
      <w:rFonts w:ascii="Symbol" w:hAnsi="Symbol" w:cs="Symbol" w:hint="default"/>
    </w:rPr>
  </w:style>
  <w:style w:type="character" w:customStyle="1" w:styleId="WW8Num224z4">
    <w:name w:val="WW8Num224z4"/>
    <w:rPr>
      <w:rFonts w:ascii="Courier New" w:hAnsi="Courier New" w:cs="Courier New" w:hint="default"/>
    </w:rPr>
  </w:style>
  <w:style w:type="character" w:customStyle="1" w:styleId="WW8Num225z0">
    <w:name w:val="WW8Num225z0"/>
    <w:rPr>
      <w:rFonts w:ascii="Times New Roman" w:eastAsia="DejaVu Sans" w:hAnsi="Times New Roman" w:cs="Times New Roman"/>
      <w:color w:val="auto"/>
    </w:rPr>
  </w:style>
  <w:style w:type="character" w:customStyle="1" w:styleId="WW8Num225z1">
    <w:name w:val="WW8Num225z1"/>
    <w:rPr>
      <w:rFonts w:ascii="Times New Roman" w:eastAsia="DejaVu Sans" w:hAnsi="Times New Roman" w:cs="Times New Roman"/>
    </w:rPr>
  </w:style>
  <w:style w:type="character" w:customStyle="1" w:styleId="WW8Num225z2">
    <w:name w:val="WW8Num225z2"/>
  </w:style>
  <w:style w:type="character" w:customStyle="1" w:styleId="WW8Num225z3">
    <w:name w:val="WW8Num225z3"/>
    <w:rPr>
      <w:rFonts w:hint="default"/>
      <w:b/>
    </w:rPr>
  </w:style>
  <w:style w:type="character" w:customStyle="1" w:styleId="WW8Num225z4">
    <w:name w:val="WW8Num225z4"/>
  </w:style>
  <w:style w:type="character" w:customStyle="1" w:styleId="WW8Num225z5">
    <w:name w:val="WW8Num225z5"/>
  </w:style>
  <w:style w:type="character" w:customStyle="1" w:styleId="WW8Num225z6">
    <w:name w:val="WW8Num225z6"/>
  </w:style>
  <w:style w:type="character" w:customStyle="1" w:styleId="WW8Num225z7">
    <w:name w:val="WW8Num225z7"/>
  </w:style>
  <w:style w:type="character" w:customStyle="1" w:styleId="WW8Num225z8">
    <w:name w:val="WW8Num225z8"/>
  </w:style>
  <w:style w:type="character" w:customStyle="1" w:styleId="WW8Num226z0">
    <w:name w:val="WW8Num226z0"/>
    <w:rPr>
      <w:rFonts w:ascii="Wingdings" w:hAnsi="Wingdings" w:cs="Wingdings" w:hint="default"/>
    </w:rPr>
  </w:style>
  <w:style w:type="character" w:customStyle="1" w:styleId="WW8Num226z1">
    <w:name w:val="WW8Num226z1"/>
    <w:rPr>
      <w:rFonts w:ascii="Courier New" w:hAnsi="Courier New" w:cs="Courier New" w:hint="default"/>
    </w:rPr>
  </w:style>
  <w:style w:type="character" w:customStyle="1" w:styleId="WW8Num226z3">
    <w:name w:val="WW8Num226z3"/>
    <w:rPr>
      <w:rFonts w:ascii="Symbol" w:hAnsi="Symbol" w:cs="Symbol" w:hint="default"/>
    </w:rPr>
  </w:style>
  <w:style w:type="character" w:customStyle="1" w:styleId="WW8Num227z0">
    <w:name w:val="WW8Num227z0"/>
  </w:style>
  <w:style w:type="character" w:customStyle="1" w:styleId="WW8Num227z1">
    <w:name w:val="WW8Num227z1"/>
    <w:rPr>
      <w:rFonts w:ascii="Times New Roman" w:eastAsia="Calibri" w:hAnsi="Times New Roman" w:cs="Times New Roman"/>
      <w:color w:val="auto"/>
    </w:rPr>
  </w:style>
  <w:style w:type="character" w:customStyle="1" w:styleId="WW8Num227z2">
    <w:name w:val="WW8Num227z2"/>
  </w:style>
  <w:style w:type="character" w:customStyle="1" w:styleId="WW8Num227z3">
    <w:name w:val="WW8Num227z3"/>
  </w:style>
  <w:style w:type="character" w:customStyle="1" w:styleId="WW8Num227z4">
    <w:name w:val="WW8Num227z4"/>
  </w:style>
  <w:style w:type="character" w:customStyle="1" w:styleId="WW8Num227z5">
    <w:name w:val="WW8Num227z5"/>
  </w:style>
  <w:style w:type="character" w:customStyle="1" w:styleId="WW8Num227z6">
    <w:name w:val="WW8Num227z6"/>
  </w:style>
  <w:style w:type="character" w:customStyle="1" w:styleId="WW8Num227z7">
    <w:name w:val="WW8Num227z7"/>
  </w:style>
  <w:style w:type="character" w:customStyle="1" w:styleId="WW8Num227z8">
    <w:name w:val="WW8Num227z8"/>
  </w:style>
  <w:style w:type="character" w:customStyle="1" w:styleId="WW8Num228z0">
    <w:name w:val="WW8Num228z0"/>
    <w:rPr>
      <w:rFonts w:ascii="Wingdings" w:hAnsi="Wingdings" w:cs="Wingdings" w:hint="default"/>
    </w:rPr>
  </w:style>
  <w:style w:type="character" w:customStyle="1" w:styleId="WW8Num228z1">
    <w:name w:val="WW8Num228z1"/>
    <w:rPr>
      <w:rFonts w:ascii="Courier New" w:hAnsi="Courier New" w:cs="Courier New" w:hint="default"/>
    </w:rPr>
  </w:style>
  <w:style w:type="character" w:customStyle="1" w:styleId="WW8Num228z3">
    <w:name w:val="WW8Num228z3"/>
    <w:rPr>
      <w:rFonts w:ascii="Symbol" w:hAnsi="Symbol" w:cs="Symbol" w:hint="default"/>
    </w:rPr>
  </w:style>
  <w:style w:type="character" w:customStyle="1" w:styleId="WW8Num229z0">
    <w:name w:val="WW8Num229z0"/>
    <w:rPr>
      <w:rFonts w:ascii="Wingdings" w:hAnsi="Wingdings" w:cs="Wingdings" w:hint="default"/>
    </w:rPr>
  </w:style>
  <w:style w:type="character" w:customStyle="1" w:styleId="WW8Num229z1">
    <w:name w:val="WW8Num229z1"/>
    <w:rPr>
      <w:rFonts w:ascii="Courier New" w:hAnsi="Courier New" w:cs="Courier New" w:hint="default"/>
    </w:rPr>
  </w:style>
  <w:style w:type="character" w:customStyle="1" w:styleId="WW8Num229z3">
    <w:name w:val="WW8Num229z3"/>
    <w:rPr>
      <w:rFonts w:ascii="Symbol" w:hAnsi="Symbol" w:cs="Symbol" w:hint="default"/>
    </w:rPr>
  </w:style>
  <w:style w:type="character" w:customStyle="1" w:styleId="WW8Num230z0">
    <w:name w:val="WW8Num230z0"/>
    <w:rPr>
      <w:rFonts w:ascii="Times New Roman" w:eastAsia="DejaVu Sans" w:hAnsi="Times New Roman" w:cs="Times New Roman"/>
      <w:color w:val="auto"/>
    </w:rPr>
  </w:style>
  <w:style w:type="character" w:customStyle="1" w:styleId="WW8Num230z1">
    <w:name w:val="WW8Num230z1"/>
    <w:rPr>
      <w:rFonts w:ascii="Wingdings" w:hAnsi="Wingdings" w:cs="Wingdings" w:hint="default"/>
      <w:sz w:val="20"/>
      <w:szCs w:val="20"/>
    </w:rPr>
  </w:style>
  <w:style w:type="character" w:customStyle="1" w:styleId="WW8Num230z2">
    <w:name w:val="WW8Num230z2"/>
  </w:style>
  <w:style w:type="character" w:customStyle="1" w:styleId="WW8Num230z3">
    <w:name w:val="WW8Num230z3"/>
  </w:style>
  <w:style w:type="character" w:customStyle="1" w:styleId="WW8Num230z4">
    <w:name w:val="WW8Num230z4"/>
  </w:style>
  <w:style w:type="character" w:customStyle="1" w:styleId="WW8Num230z5">
    <w:name w:val="WW8Num230z5"/>
  </w:style>
  <w:style w:type="character" w:customStyle="1" w:styleId="WW8Num230z6">
    <w:name w:val="WW8Num230z6"/>
  </w:style>
  <w:style w:type="character" w:customStyle="1" w:styleId="WW8Num230z7">
    <w:name w:val="WW8Num230z7"/>
  </w:style>
  <w:style w:type="character" w:customStyle="1" w:styleId="WW8Num230z8">
    <w:name w:val="WW8Num230z8"/>
  </w:style>
  <w:style w:type="character" w:customStyle="1" w:styleId="WW8Num231z0">
    <w:name w:val="WW8Num231z0"/>
  </w:style>
  <w:style w:type="character" w:customStyle="1" w:styleId="WW8Num231z1">
    <w:name w:val="WW8Num231z1"/>
    <w:rPr>
      <w:rFonts w:ascii="Times New Roman" w:eastAsia="Calibri" w:hAnsi="Times New Roman" w:cs="Times New Roman"/>
    </w:rPr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0">
    <w:name w:val="WW8Num232z0"/>
    <w:rPr>
      <w:rFonts w:ascii="Wingdings" w:hAnsi="Wingdings" w:cs="Wingdings" w:hint="default"/>
    </w:rPr>
  </w:style>
  <w:style w:type="character" w:customStyle="1" w:styleId="WW8Num232z1">
    <w:name w:val="WW8Num232z1"/>
    <w:rPr>
      <w:rFonts w:hint="default"/>
    </w:rPr>
  </w:style>
  <w:style w:type="character" w:customStyle="1" w:styleId="WW8Num232z2">
    <w:name w:val="WW8Num232z2"/>
    <w:rPr>
      <w:rFonts w:ascii="Times New Roman" w:eastAsia="Calibri" w:hAnsi="Times New Roman" w:cs="Times New Roman"/>
    </w:rPr>
  </w:style>
  <w:style w:type="character" w:customStyle="1" w:styleId="WW8Num232z4">
    <w:name w:val="WW8Num232z4"/>
    <w:rPr>
      <w:rFonts w:ascii="Courier New" w:hAnsi="Courier New" w:cs="Courier New" w:hint="default"/>
    </w:rPr>
  </w:style>
  <w:style w:type="character" w:customStyle="1" w:styleId="WW8Num232z6">
    <w:name w:val="WW8Num232z6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200z2">
    <w:name w:val="WW8Num200z2"/>
  </w:style>
  <w:style w:type="character" w:customStyle="1" w:styleId="WW8Num200z3">
    <w:name w:val="WW8Num200z3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3z2">
    <w:name w:val="WW8Num203z2"/>
  </w:style>
  <w:style w:type="character" w:customStyle="1" w:styleId="WW8Num203z4">
    <w:name w:val="WW8Num203z4"/>
  </w:style>
  <w:style w:type="character" w:customStyle="1" w:styleId="WW8Num203z5">
    <w:name w:val="WW8Num203z5"/>
  </w:style>
  <w:style w:type="character" w:customStyle="1" w:styleId="WW8Num203z6">
    <w:name w:val="WW8Num203z6"/>
  </w:style>
  <w:style w:type="character" w:customStyle="1" w:styleId="WW8Num203z7">
    <w:name w:val="WW8Num203z7"/>
  </w:style>
  <w:style w:type="character" w:customStyle="1" w:styleId="WW8Num203z8">
    <w:name w:val="WW8Num203z8"/>
  </w:style>
  <w:style w:type="character" w:customStyle="1" w:styleId="WW8Num204z2">
    <w:name w:val="WW8Num204z2"/>
  </w:style>
  <w:style w:type="character" w:customStyle="1" w:styleId="WW8Num204z4">
    <w:name w:val="WW8Num204z4"/>
  </w:style>
  <w:style w:type="character" w:customStyle="1" w:styleId="WW8Num204z5">
    <w:name w:val="WW8Num204z5"/>
  </w:style>
  <w:style w:type="character" w:customStyle="1" w:styleId="WW8Num204z6">
    <w:name w:val="WW8Num204z6"/>
  </w:style>
  <w:style w:type="character" w:customStyle="1" w:styleId="WW8Num204z7">
    <w:name w:val="WW8Num204z7"/>
  </w:style>
  <w:style w:type="character" w:customStyle="1" w:styleId="WW8Num204z8">
    <w:name w:val="WW8Num204z8"/>
  </w:style>
  <w:style w:type="character" w:customStyle="1" w:styleId="WW8Num209z2">
    <w:name w:val="WW8Num209z2"/>
  </w:style>
  <w:style w:type="character" w:customStyle="1" w:styleId="WW8Num209z4">
    <w:name w:val="WW8Num209z4"/>
  </w:style>
  <w:style w:type="character" w:customStyle="1" w:styleId="WW8Num209z5">
    <w:name w:val="WW8Num209z5"/>
  </w:style>
  <w:style w:type="character" w:customStyle="1" w:styleId="WW8Num209z6">
    <w:name w:val="WW8Num209z6"/>
  </w:style>
  <w:style w:type="character" w:customStyle="1" w:styleId="WW8Num209z7">
    <w:name w:val="WW8Num209z7"/>
  </w:style>
  <w:style w:type="character" w:customStyle="1" w:styleId="WW8Num209z8">
    <w:name w:val="WW8Num209z8"/>
  </w:style>
  <w:style w:type="character" w:customStyle="1" w:styleId="WW8Num210z2">
    <w:name w:val="WW8Num210z2"/>
  </w:style>
  <w:style w:type="character" w:customStyle="1" w:styleId="WW8Num210z4">
    <w:name w:val="WW8Num210z4"/>
  </w:style>
  <w:style w:type="character" w:customStyle="1" w:styleId="WW8Num210z5">
    <w:name w:val="WW8Num210z5"/>
  </w:style>
  <w:style w:type="character" w:customStyle="1" w:styleId="WW8Num210z6">
    <w:name w:val="WW8Num210z6"/>
  </w:style>
  <w:style w:type="character" w:customStyle="1" w:styleId="WW8Num210z7">
    <w:name w:val="WW8Num210z7"/>
  </w:style>
  <w:style w:type="character" w:customStyle="1" w:styleId="WW8Num210z8">
    <w:name w:val="WW8Num210z8"/>
  </w:style>
  <w:style w:type="character" w:customStyle="1" w:styleId="WW8Num212z2">
    <w:name w:val="WW8Num212z2"/>
  </w:style>
  <w:style w:type="character" w:customStyle="1" w:styleId="WW8Num212z4">
    <w:name w:val="WW8Num212z4"/>
  </w:style>
  <w:style w:type="character" w:customStyle="1" w:styleId="WW8Num212z5">
    <w:name w:val="WW8Num212z5"/>
  </w:style>
  <w:style w:type="character" w:customStyle="1" w:styleId="WW8Num212z6">
    <w:name w:val="WW8Num212z6"/>
  </w:style>
  <w:style w:type="character" w:customStyle="1" w:styleId="WW8Num212z7">
    <w:name w:val="WW8Num212z7"/>
  </w:style>
  <w:style w:type="character" w:customStyle="1" w:styleId="WW8Num212z8">
    <w:name w:val="WW8Num212z8"/>
  </w:style>
  <w:style w:type="character" w:customStyle="1" w:styleId="WW8Num213z2">
    <w:name w:val="WW8Num213z2"/>
  </w:style>
  <w:style w:type="character" w:customStyle="1" w:styleId="WW8Num213z4">
    <w:name w:val="WW8Num213z4"/>
  </w:style>
  <w:style w:type="character" w:customStyle="1" w:styleId="WW8Num213z5">
    <w:name w:val="WW8Num213z5"/>
  </w:style>
  <w:style w:type="character" w:customStyle="1" w:styleId="WW8Num213z6">
    <w:name w:val="WW8Num213z6"/>
  </w:style>
  <w:style w:type="character" w:customStyle="1" w:styleId="WW8Num213z7">
    <w:name w:val="WW8Num213z7"/>
  </w:style>
  <w:style w:type="character" w:customStyle="1" w:styleId="WW8Num213z8">
    <w:name w:val="WW8Num213z8"/>
  </w:style>
  <w:style w:type="character" w:customStyle="1" w:styleId="WW8Num215z2">
    <w:name w:val="WW8Num215z2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WW8Num216z2">
    <w:name w:val="WW8Num216z2"/>
  </w:style>
  <w:style w:type="character" w:customStyle="1" w:styleId="WW8Num216z4">
    <w:name w:val="WW8Num216z4"/>
  </w:style>
  <w:style w:type="character" w:customStyle="1" w:styleId="WW8Num216z5">
    <w:name w:val="WW8Num216z5"/>
  </w:style>
  <w:style w:type="character" w:customStyle="1" w:styleId="WW8Num216z6">
    <w:name w:val="WW8Num216z6"/>
  </w:style>
  <w:style w:type="character" w:customStyle="1" w:styleId="WW8Num216z7">
    <w:name w:val="WW8Num216z7"/>
  </w:style>
  <w:style w:type="character" w:customStyle="1" w:styleId="WW8Num216z8">
    <w:name w:val="WW8Num216z8"/>
  </w:style>
  <w:style w:type="character" w:customStyle="1" w:styleId="WW8Num217z2">
    <w:name w:val="WW8Num217z2"/>
  </w:style>
  <w:style w:type="character" w:customStyle="1" w:styleId="WW8Num217z4">
    <w:name w:val="WW8Num217z4"/>
  </w:style>
  <w:style w:type="character" w:customStyle="1" w:styleId="WW8Num217z5">
    <w:name w:val="WW8Num217z5"/>
  </w:style>
  <w:style w:type="character" w:customStyle="1" w:styleId="WW8Num217z6">
    <w:name w:val="WW8Num217z6"/>
  </w:style>
  <w:style w:type="character" w:customStyle="1" w:styleId="WW8Num217z7">
    <w:name w:val="WW8Num217z7"/>
  </w:style>
  <w:style w:type="character" w:customStyle="1" w:styleId="WW8Num217z8">
    <w:name w:val="WW8Num217z8"/>
  </w:style>
  <w:style w:type="character" w:customStyle="1" w:styleId="WW8Num219z2">
    <w:name w:val="WW8Num219z2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1z2">
    <w:name w:val="WW8Num221z2"/>
  </w:style>
  <w:style w:type="character" w:customStyle="1" w:styleId="WW8Num221z5">
    <w:name w:val="WW8Num221z5"/>
  </w:style>
  <w:style w:type="character" w:customStyle="1" w:styleId="WW8Num221z6">
    <w:name w:val="WW8Num221z6"/>
  </w:style>
  <w:style w:type="character" w:customStyle="1" w:styleId="WW8Num221z7">
    <w:name w:val="WW8Num221z7"/>
  </w:style>
  <w:style w:type="character" w:customStyle="1" w:styleId="WW8Num221z8">
    <w:name w:val="WW8Num221z8"/>
  </w:style>
  <w:style w:type="character" w:customStyle="1" w:styleId="Domylnaczcionkaakapitu2">
    <w:name w:val="Domyślna czcionka akapitu2"/>
  </w:style>
  <w:style w:type="character" w:customStyle="1" w:styleId="WW8Num223z2">
    <w:name w:val="WW8Num223z2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24z2">
    <w:name w:val="WW8Num224z2"/>
  </w:style>
  <w:style w:type="character" w:customStyle="1" w:styleId="WW8Num224z5">
    <w:name w:val="WW8Num224z5"/>
  </w:style>
  <w:style w:type="character" w:customStyle="1" w:styleId="WW8Num224z6">
    <w:name w:val="WW8Num224z6"/>
  </w:style>
  <w:style w:type="character" w:customStyle="1" w:styleId="WW8Num224z7">
    <w:name w:val="WW8Num224z7"/>
  </w:style>
  <w:style w:type="character" w:customStyle="1" w:styleId="WW8Num224z8">
    <w:name w:val="WW8Num224z8"/>
  </w:style>
  <w:style w:type="character" w:customStyle="1" w:styleId="WW8Num226z2">
    <w:name w:val="WW8Num226z2"/>
  </w:style>
  <w:style w:type="character" w:customStyle="1" w:styleId="WW8Num226z4">
    <w:name w:val="WW8Num226z4"/>
  </w:style>
  <w:style w:type="character" w:customStyle="1" w:styleId="WW8Num226z5">
    <w:name w:val="WW8Num226z5"/>
  </w:style>
  <w:style w:type="character" w:customStyle="1" w:styleId="WW8Num226z6">
    <w:name w:val="WW8Num226z6"/>
  </w:style>
  <w:style w:type="character" w:customStyle="1" w:styleId="WW8Num226z7">
    <w:name w:val="WW8Num226z7"/>
  </w:style>
  <w:style w:type="character" w:customStyle="1" w:styleId="WW8Num226z8">
    <w:name w:val="WW8Num226z8"/>
  </w:style>
  <w:style w:type="character" w:customStyle="1" w:styleId="WW8Num228z2">
    <w:name w:val="WW8Num228z2"/>
    <w:rPr>
      <w:rFonts w:eastAsia="Times New Roman" w:cs="Times New Roman"/>
    </w:rPr>
  </w:style>
  <w:style w:type="character" w:customStyle="1" w:styleId="WW8Num228z4">
    <w:name w:val="WW8Num228z4"/>
  </w:style>
  <w:style w:type="character" w:customStyle="1" w:styleId="WW8Num228z5">
    <w:name w:val="WW8Num228z5"/>
  </w:style>
  <w:style w:type="character" w:customStyle="1" w:styleId="WW8Num228z6">
    <w:name w:val="WW8Num228z6"/>
  </w:style>
  <w:style w:type="character" w:customStyle="1" w:styleId="WW8Num228z7">
    <w:name w:val="WW8Num228z7"/>
  </w:style>
  <w:style w:type="character" w:customStyle="1" w:styleId="WW8Num228z8">
    <w:name w:val="WW8Num228z8"/>
  </w:style>
  <w:style w:type="character" w:customStyle="1" w:styleId="WW8Num229z2">
    <w:name w:val="WW8Num229z2"/>
    <w:rPr>
      <w:rFonts w:cs="Times New Roman"/>
      <w:b/>
      <w:i w:val="0"/>
      <w:color w:val="00000A"/>
      <w:sz w:val="24"/>
      <w:szCs w:val="24"/>
    </w:rPr>
  </w:style>
  <w:style w:type="character" w:customStyle="1" w:styleId="WW8Num229z4">
    <w:name w:val="WW8Num229z4"/>
  </w:style>
  <w:style w:type="character" w:customStyle="1" w:styleId="WW8Num229z5">
    <w:name w:val="WW8Num229z5"/>
  </w:style>
  <w:style w:type="character" w:customStyle="1" w:styleId="WW8Num229z6">
    <w:name w:val="WW8Num229z6"/>
  </w:style>
  <w:style w:type="character" w:customStyle="1" w:styleId="WW8Num229z7">
    <w:name w:val="WW8Num229z7"/>
  </w:style>
  <w:style w:type="character" w:customStyle="1" w:styleId="WW8Num229z8">
    <w:name w:val="WW8Num229z8"/>
  </w:style>
  <w:style w:type="character" w:customStyle="1" w:styleId="WW8Num232z3">
    <w:name w:val="WW8Num232z3"/>
  </w:style>
  <w:style w:type="character" w:customStyle="1" w:styleId="WW8Num232z5">
    <w:name w:val="WW8Num232z5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0">
    <w:name w:val="WW8Num233z0"/>
    <w:rPr>
      <w:rFonts w:ascii="Arial" w:hAnsi="Arial" w:cs="Arial" w:hint="default"/>
      <w:i/>
      <w:sz w:val="20"/>
      <w:szCs w:val="20"/>
    </w:rPr>
  </w:style>
  <w:style w:type="character" w:customStyle="1" w:styleId="WW8Num233z1">
    <w:name w:val="WW8Num233z1"/>
  </w:style>
  <w:style w:type="character" w:customStyle="1" w:styleId="WW8Num233z2">
    <w:name w:val="WW8Num233z2"/>
  </w:style>
  <w:style w:type="character" w:customStyle="1" w:styleId="WW8Num233z3">
    <w:name w:val="WW8Num233z3"/>
  </w:style>
  <w:style w:type="character" w:customStyle="1" w:styleId="WW8Num233z4">
    <w:name w:val="WW8Num233z4"/>
  </w:style>
  <w:style w:type="character" w:customStyle="1" w:styleId="WW8Num233z5">
    <w:name w:val="WW8Num233z5"/>
  </w:style>
  <w:style w:type="character" w:customStyle="1" w:styleId="WW8Num233z6">
    <w:name w:val="WW8Num233z6"/>
  </w:style>
  <w:style w:type="character" w:customStyle="1" w:styleId="WW8Num233z7">
    <w:name w:val="WW8Num233z7"/>
  </w:style>
  <w:style w:type="character" w:customStyle="1" w:styleId="WW8Num233z8">
    <w:name w:val="WW8Num23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  <w:rPr>
      <w:rFonts w:ascii="Symbol" w:eastAsia="Calibri" w:hAnsi="Symbol" w:cs="Arial" w:hint="default"/>
    </w:rPr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kstpodstawowy2Znak">
    <w:name w:val="Tekst podstawowy 2 Znak"/>
    <w:basedOn w:val="Domylnaczcionka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</w:style>
  <w:style w:type="character" w:customStyle="1" w:styleId="TekstprzypisudolnegoZnak">
    <w:name w:val="Tekst przypisu dolnego Znak"/>
    <w:rPr>
      <w:rFonts w:ascii="Times New Roman" w:eastAsia="SimSun" w:hAnsi="Times New Roman" w:cs="Times New Roman"/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ListLabel152">
    <w:name w:val="ListLabel 152"/>
    <w:rPr>
      <w:rFonts w:ascii="Cambria" w:hAnsi="Cambria" w:cs="Cambria"/>
      <w:b/>
    </w:rPr>
  </w:style>
  <w:style w:type="character" w:customStyle="1" w:styleId="ListLabel2">
    <w:name w:val="ListLabel 2"/>
    <w:rPr>
      <w:rFonts w:ascii="Cambria" w:hAnsi="Cambria" w:cs="Cambria"/>
      <w:b/>
      <w:i w:val="0"/>
    </w:rPr>
  </w:style>
  <w:style w:type="character" w:styleId="Uwydatnienie">
    <w:name w:val="Emphasis"/>
    <w:qFormat/>
    <w:rPr>
      <w:i/>
      <w:iCs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 w:val="0"/>
    </w:rPr>
  </w:style>
  <w:style w:type="character" w:customStyle="1" w:styleId="ListLabel1">
    <w:name w:val="ListLabel 1"/>
    <w:rPr>
      <w:b/>
      <w:i w:val="0"/>
    </w:rPr>
  </w:style>
  <w:style w:type="character" w:customStyle="1" w:styleId="Teksttreci2Bezkursywy">
    <w:name w:val="Tekst treści (2) + Bez kursywy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ListLabel37">
    <w:name w:val="ListLabel 3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rPr>
      <w:rFonts w:eastAsia="Times New Roman"/>
      <w:b/>
      <w:bCs/>
      <w:i w:val="0"/>
      <w:iCs w:val="0"/>
      <w:sz w:val="20"/>
      <w:szCs w:val="20"/>
    </w:rPr>
  </w:style>
  <w:style w:type="character" w:customStyle="1" w:styleId="ListLabel17">
    <w:name w:val="ListLabel 17"/>
    <w:rPr>
      <w:b/>
      <w:bCs w:val="0"/>
    </w:rPr>
  </w:style>
  <w:style w:type="character" w:customStyle="1" w:styleId="ListLabel18">
    <w:name w:val="ListLabel 18"/>
    <w:rPr>
      <w:b w:val="0"/>
      <w:bCs w:val="0"/>
      <w:i w:val="0"/>
      <w:iCs w:val="0"/>
      <w:sz w:val="22"/>
      <w:szCs w:val="22"/>
    </w:rPr>
  </w:style>
  <w:style w:type="character" w:customStyle="1" w:styleId="ListLabel19">
    <w:name w:val="ListLabel 19"/>
    <w:rPr>
      <w:b w:val="0"/>
      <w:bCs w:val="0"/>
      <w:i w:val="0"/>
      <w:iCs w:val="0"/>
      <w:sz w:val="20"/>
      <w:szCs w:val="20"/>
    </w:rPr>
  </w:style>
  <w:style w:type="character" w:customStyle="1" w:styleId="ListLabel27">
    <w:name w:val="ListLabel 27"/>
    <w:rPr>
      <w:rFonts w:cs="Times New Roman"/>
      <w:b/>
      <w:i w:val="0"/>
      <w:color w:val="0000FF"/>
      <w:sz w:val="24"/>
      <w:szCs w:val="24"/>
    </w:rPr>
  </w:style>
  <w:style w:type="character" w:customStyle="1" w:styleId="ListLabel28">
    <w:name w:val="ListLabel 28"/>
    <w:rPr>
      <w:b/>
      <w:i w:val="0"/>
      <w:color w:val="00000A"/>
      <w:sz w:val="22"/>
      <w:szCs w:val="22"/>
    </w:rPr>
  </w:style>
  <w:style w:type="character" w:customStyle="1" w:styleId="ListLabel30">
    <w:name w:val="ListLabel 30"/>
    <w:rPr>
      <w:rFonts w:cs="Times New Roman"/>
      <w:b/>
      <w:i w:val="0"/>
      <w:color w:val="00000A"/>
      <w:sz w:val="24"/>
      <w:szCs w:val="24"/>
    </w:rPr>
  </w:style>
  <w:style w:type="character" w:customStyle="1" w:styleId="ListLabel14">
    <w:name w:val="ListLabel 14"/>
    <w:rPr>
      <w:i w:val="0"/>
    </w:rPr>
  </w:style>
  <w:style w:type="character" w:customStyle="1" w:styleId="ListLabel7">
    <w:name w:val="ListLabel 7"/>
    <w:rPr>
      <w:color w:val="00000A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b w:val="0"/>
      <w:bCs w:val="0"/>
    </w:rPr>
  </w:style>
  <w:style w:type="character" w:customStyle="1" w:styleId="WWCharLFO15LVL1">
    <w:name w:val="WW_CharLFO15LVL1"/>
    <w:rPr>
      <w:rFonts w:eastAsia="Times New Roman" w:cs="Times New Roman"/>
    </w:rPr>
  </w:style>
  <w:style w:type="character" w:customStyle="1" w:styleId="WWCharLFO3LVL1">
    <w:name w:val="WW_CharLFO3LVL1"/>
    <w:rPr>
      <w:rFonts w:cs="Times New Roman"/>
    </w:rPr>
  </w:style>
  <w:style w:type="character" w:customStyle="1" w:styleId="WWCharLFO4LVL1">
    <w:name w:val="WW_CharLFO4LVL1"/>
    <w:rPr>
      <w:rFonts w:eastAsia="Times New Roman" w:cs="Times New Roman"/>
    </w:rPr>
  </w:style>
  <w:style w:type="character" w:customStyle="1" w:styleId="WWCharLFO6LVL1">
    <w:name w:val="WW_CharLFO6LVL1"/>
    <w:rPr>
      <w:rFonts w:eastAsia="Times New Roman"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5yl5">
    <w:name w:val="_5yl5"/>
    <w:basedOn w:val="Domylnaczcionkaakapitu3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Podtytu">
    <w:name w:val="Subtitle"/>
    <w:basedOn w:val="Normalny"/>
    <w:next w:val="Tekstpodstawowy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280" w:after="280" w:line="336" w:lineRule="auto"/>
    </w:pPr>
    <w:rPr>
      <w:rFonts w:ascii="Arial" w:eastAsia="Times New Roman" w:hAnsi="Arial" w:cs="Arial"/>
      <w:color w:val="333333"/>
      <w:sz w:val="17"/>
      <w:szCs w:val="17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Bezodstpw">
    <w:name w:val="No Spacing"/>
    <w:qFormat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1"/>
      <w:lang w:eastAsia="zh-CN" w:bidi="hi-IN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 w:bidi="hi-IN"/>
    </w:rPr>
  </w:style>
  <w:style w:type="paragraph" w:customStyle="1" w:styleId="DefaultText">
    <w:name w:val="Default Text"/>
    <w:basedOn w:val="Normalny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ormalnyWyjustowany">
    <w:name w:val="Normalny + Wyjustowany"/>
    <w:basedOn w:val="Normalny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Akapitzlist10">
    <w:name w:val="Akapit z listą1"/>
    <w:basedOn w:val="Normalny"/>
    <w:pPr>
      <w:ind w:left="720"/>
    </w:pPr>
    <w:rPr>
      <w:rFonts w:eastAsia="Times New Roman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przypisukocowego">
    <w:name w:val="endnote reference"/>
    <w:uiPriority w:val="99"/>
    <w:semiHidden/>
    <w:unhideWhenUsed/>
    <w:rsid w:val="00DC53EA"/>
    <w:rPr>
      <w:vertAlign w:val="superscript"/>
    </w:rPr>
  </w:style>
  <w:style w:type="character" w:styleId="Odwoanieprzypisudolnego">
    <w:name w:val="footnote reference"/>
    <w:uiPriority w:val="99"/>
    <w:unhideWhenUsed/>
    <w:rsid w:val="00D9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FAF279D-1967-4C30-800B-46615B12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24819</Words>
  <Characters>148916</Characters>
  <Application>Microsoft Office Word</Application>
  <DocSecurity>0</DocSecurity>
  <Lines>1240</Lines>
  <Paragraphs>346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3</cp:revision>
  <cp:lastPrinted>2017-02-17T14:06:00Z</cp:lastPrinted>
  <dcterms:created xsi:type="dcterms:W3CDTF">2022-10-04T11:06:00Z</dcterms:created>
  <dcterms:modified xsi:type="dcterms:W3CDTF">2022-10-04T11:06:00Z</dcterms:modified>
</cp:coreProperties>
</file>