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618B0" w14:textId="0D8CD0C5" w:rsidR="009B01C4" w:rsidRDefault="00A05EB6" w:rsidP="009B01C4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PSPD.0021.1.2023</w:t>
      </w:r>
      <w:r w:rsidR="009B01C4">
        <w:rPr>
          <w:b/>
          <w:bCs/>
          <w:sz w:val="23"/>
          <w:szCs w:val="23"/>
        </w:rPr>
        <w:t>.AK</w:t>
      </w:r>
      <w:r w:rsidR="009B01C4">
        <w:rPr>
          <w:b/>
          <w:bCs/>
          <w:sz w:val="23"/>
          <w:szCs w:val="23"/>
        </w:rPr>
        <w:tab/>
      </w:r>
      <w:r w:rsidR="009B01C4">
        <w:rPr>
          <w:b/>
          <w:bCs/>
          <w:sz w:val="23"/>
          <w:szCs w:val="23"/>
        </w:rPr>
        <w:tab/>
      </w:r>
      <w:r w:rsidR="009B01C4">
        <w:rPr>
          <w:b/>
          <w:bCs/>
          <w:sz w:val="23"/>
          <w:szCs w:val="23"/>
        </w:rPr>
        <w:tab/>
      </w:r>
      <w:r w:rsidR="009B01C4">
        <w:rPr>
          <w:b/>
          <w:bCs/>
          <w:sz w:val="23"/>
          <w:szCs w:val="23"/>
        </w:rPr>
        <w:tab/>
      </w:r>
      <w:r w:rsidR="009B01C4">
        <w:rPr>
          <w:b/>
          <w:bCs/>
          <w:sz w:val="23"/>
          <w:szCs w:val="23"/>
        </w:rPr>
        <w:tab/>
      </w:r>
      <w:r w:rsidR="009B01C4">
        <w:rPr>
          <w:b/>
          <w:bCs/>
          <w:sz w:val="23"/>
          <w:szCs w:val="23"/>
        </w:rPr>
        <w:tab/>
      </w:r>
      <w:r w:rsidR="000C2300">
        <w:rPr>
          <w:b/>
          <w:bCs/>
          <w:sz w:val="23"/>
          <w:szCs w:val="23"/>
        </w:rPr>
        <w:tab/>
      </w:r>
      <w:r w:rsidR="009B01C4">
        <w:rPr>
          <w:b/>
          <w:bCs/>
          <w:sz w:val="23"/>
          <w:szCs w:val="23"/>
        </w:rPr>
        <w:t>Dąbrówka, 2</w:t>
      </w:r>
      <w:r w:rsidR="00F05CD5">
        <w:rPr>
          <w:b/>
          <w:bCs/>
          <w:sz w:val="23"/>
          <w:szCs w:val="23"/>
        </w:rPr>
        <w:t>8</w:t>
      </w:r>
      <w:r w:rsidR="009B01C4">
        <w:rPr>
          <w:b/>
          <w:bCs/>
          <w:sz w:val="23"/>
          <w:szCs w:val="23"/>
        </w:rPr>
        <w:t>.0</w:t>
      </w:r>
      <w:r w:rsidR="000C2300">
        <w:rPr>
          <w:b/>
          <w:bCs/>
          <w:sz w:val="23"/>
          <w:szCs w:val="23"/>
        </w:rPr>
        <w:t>1</w:t>
      </w:r>
      <w:r w:rsidR="000A1BDD">
        <w:rPr>
          <w:b/>
          <w:bCs/>
          <w:sz w:val="23"/>
          <w:szCs w:val="23"/>
        </w:rPr>
        <w:t>.2023</w:t>
      </w:r>
    </w:p>
    <w:p w14:paraId="69B49B76" w14:textId="1D7F0DBE" w:rsidR="00B668F7" w:rsidRDefault="00812814">
      <w:pPr>
        <w:pStyle w:val="Default"/>
        <w:jc w:val="center"/>
      </w:pPr>
      <w:r>
        <w:rPr>
          <w:b/>
          <w:bCs/>
          <w:sz w:val="23"/>
          <w:szCs w:val="23"/>
        </w:rPr>
        <w:t xml:space="preserve">Zarządzenie nr </w:t>
      </w:r>
      <w:r w:rsidR="00A05EB6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/20</w:t>
      </w:r>
      <w:r w:rsidR="00157BA6">
        <w:rPr>
          <w:b/>
          <w:bCs/>
          <w:sz w:val="23"/>
          <w:szCs w:val="23"/>
        </w:rPr>
        <w:t>2</w:t>
      </w:r>
      <w:r w:rsidR="00A05EB6">
        <w:rPr>
          <w:b/>
          <w:bCs/>
          <w:sz w:val="23"/>
          <w:szCs w:val="23"/>
        </w:rPr>
        <w:t>3</w:t>
      </w:r>
    </w:p>
    <w:p w14:paraId="50BCE50B" w14:textId="77777777" w:rsidR="00B668F7" w:rsidRDefault="008128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Dyrektora Publicznej Szkoły Podstawowej w Dąbrówce</w:t>
      </w:r>
    </w:p>
    <w:p w14:paraId="79ABB567" w14:textId="077C0DB4" w:rsidR="00B668F7" w:rsidRDefault="004C2CF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B1132A">
        <w:rPr>
          <w:b/>
          <w:bCs/>
          <w:sz w:val="23"/>
          <w:szCs w:val="23"/>
        </w:rPr>
        <w:t>2</w:t>
      </w:r>
      <w:r w:rsidR="00F05CD5">
        <w:rPr>
          <w:b/>
          <w:bCs/>
          <w:sz w:val="23"/>
          <w:szCs w:val="23"/>
        </w:rPr>
        <w:t>8</w:t>
      </w:r>
      <w:r w:rsidR="00B1132A">
        <w:rPr>
          <w:b/>
          <w:bCs/>
          <w:sz w:val="23"/>
          <w:szCs w:val="23"/>
        </w:rPr>
        <w:t xml:space="preserve"> </w:t>
      </w:r>
      <w:r w:rsidR="00EE225C">
        <w:rPr>
          <w:b/>
          <w:bCs/>
          <w:sz w:val="23"/>
          <w:szCs w:val="23"/>
        </w:rPr>
        <w:t>stycznia</w:t>
      </w:r>
      <w:r w:rsidR="00B96D38">
        <w:rPr>
          <w:b/>
          <w:bCs/>
          <w:sz w:val="23"/>
          <w:szCs w:val="23"/>
        </w:rPr>
        <w:t xml:space="preserve">  202</w:t>
      </w:r>
      <w:r w:rsidR="009B01C4">
        <w:rPr>
          <w:b/>
          <w:bCs/>
          <w:sz w:val="23"/>
          <w:szCs w:val="23"/>
        </w:rPr>
        <w:t>2</w:t>
      </w:r>
      <w:r w:rsidR="00812814">
        <w:rPr>
          <w:b/>
          <w:bCs/>
          <w:sz w:val="23"/>
          <w:szCs w:val="23"/>
        </w:rPr>
        <w:t>r.</w:t>
      </w:r>
    </w:p>
    <w:p w14:paraId="4B5B2B86" w14:textId="4019D1A2" w:rsidR="00B668F7" w:rsidRDefault="00812814">
      <w:pPr>
        <w:pStyle w:val="Default"/>
        <w:jc w:val="center"/>
      </w:pPr>
      <w:r>
        <w:rPr>
          <w:b/>
          <w:bCs/>
          <w:sz w:val="23"/>
          <w:szCs w:val="23"/>
        </w:rPr>
        <w:t>w sprawie powołania i trybu działania Komisji R</w:t>
      </w:r>
      <w:r w:rsidR="00157BA6">
        <w:rPr>
          <w:b/>
          <w:bCs/>
          <w:sz w:val="23"/>
          <w:szCs w:val="23"/>
        </w:rPr>
        <w:t>ekrutacyjnej na rok szkolny 202</w:t>
      </w:r>
      <w:r w:rsidR="009B01C4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/20</w:t>
      </w:r>
      <w:r w:rsidR="002F301E">
        <w:rPr>
          <w:b/>
          <w:bCs/>
          <w:sz w:val="23"/>
          <w:szCs w:val="23"/>
        </w:rPr>
        <w:t>2</w:t>
      </w:r>
      <w:r w:rsidR="009B01C4">
        <w:rPr>
          <w:b/>
          <w:bCs/>
          <w:sz w:val="23"/>
          <w:szCs w:val="23"/>
        </w:rPr>
        <w:t>3</w:t>
      </w:r>
    </w:p>
    <w:p w14:paraId="03A19E4F" w14:textId="77777777" w:rsidR="00B668F7" w:rsidRDefault="00B668F7">
      <w:pPr>
        <w:pStyle w:val="Default"/>
        <w:jc w:val="center"/>
        <w:rPr>
          <w:b/>
          <w:bCs/>
          <w:sz w:val="23"/>
          <w:szCs w:val="23"/>
        </w:rPr>
      </w:pPr>
    </w:p>
    <w:p w14:paraId="6A42DC04" w14:textId="0AAD5FF7" w:rsidR="00B668F7" w:rsidRDefault="00812814" w:rsidP="004951E6">
      <w:pPr>
        <w:pStyle w:val="Default"/>
        <w:jc w:val="both"/>
      </w:pPr>
      <w:r w:rsidRPr="00157BA6">
        <w:rPr>
          <w:color w:val="auto"/>
          <w:sz w:val="23"/>
          <w:szCs w:val="23"/>
        </w:rPr>
        <w:t xml:space="preserve">Na podstawie </w:t>
      </w:r>
      <w:r w:rsidR="00F05CD5">
        <w:rPr>
          <w:color w:val="auto"/>
          <w:sz w:val="23"/>
          <w:szCs w:val="23"/>
          <w:shd w:val="clear" w:color="auto" w:fill="FFFFFF"/>
        </w:rPr>
        <w:t>zarządzenia nr OZS/17</w:t>
      </w:r>
      <w:r w:rsidR="009B01C4">
        <w:rPr>
          <w:color w:val="auto"/>
          <w:sz w:val="23"/>
          <w:szCs w:val="23"/>
          <w:shd w:val="clear" w:color="auto" w:fill="FFFFFF"/>
        </w:rPr>
        <w:t>/2022 Wójta G</w:t>
      </w:r>
      <w:r w:rsidR="00F05CD5">
        <w:rPr>
          <w:color w:val="auto"/>
          <w:sz w:val="23"/>
          <w:szCs w:val="23"/>
          <w:shd w:val="clear" w:color="auto" w:fill="FFFFFF"/>
        </w:rPr>
        <w:t>miny Starogard Gdański z dnia 27 stycznia 2023</w:t>
      </w:r>
      <w:r w:rsidR="009B01C4">
        <w:rPr>
          <w:color w:val="auto"/>
          <w:sz w:val="23"/>
          <w:szCs w:val="23"/>
          <w:shd w:val="clear" w:color="auto" w:fill="FFFFFF"/>
        </w:rPr>
        <w:t xml:space="preserve"> roku </w:t>
      </w:r>
      <w:r w:rsidR="00F72F97">
        <w:rPr>
          <w:color w:val="auto"/>
          <w:sz w:val="23"/>
          <w:szCs w:val="23"/>
          <w:shd w:val="clear" w:color="auto" w:fill="FFFFFF"/>
        </w:rPr>
        <w:t>w sprawie harmonogramu czynności w postępowaniu rekrutacyjnym oraz postępowaniu uzupełniającym, a także terminów składania dokumentów do przedszkoli, oddziałów przedszkolnych w szkołach podstawowych i innych form wychowania przedszkolnego oraz</w:t>
      </w:r>
      <w:r w:rsidR="00F05CD5" w:rsidRPr="00F05CD5">
        <w:rPr>
          <w:color w:val="auto"/>
          <w:sz w:val="23"/>
          <w:szCs w:val="23"/>
          <w:shd w:val="clear" w:color="auto" w:fill="FFFFFF"/>
        </w:rPr>
        <w:t xml:space="preserve"> </w:t>
      </w:r>
      <w:r w:rsidR="00F05CD5">
        <w:rPr>
          <w:color w:val="auto"/>
          <w:sz w:val="23"/>
          <w:szCs w:val="23"/>
          <w:shd w:val="clear" w:color="auto" w:fill="FFFFFF"/>
        </w:rPr>
        <w:t>OZS/18/2022 Wójta Gminy Starogard Gdański z dnia 27 stycznia 2023 roku w sprawie harmonogramu czynności w postępowaniu rekrutacyjnym oraz postępowaniu uzupełniającym, a także terminów składania dokumentów do</w:t>
      </w:r>
      <w:r w:rsidR="00F72F97">
        <w:rPr>
          <w:color w:val="auto"/>
          <w:sz w:val="23"/>
          <w:szCs w:val="23"/>
          <w:shd w:val="clear" w:color="auto" w:fill="FFFFFF"/>
        </w:rPr>
        <w:t xml:space="preserve"> klas pierwszych szkół podstawowych na terenie Gminy Starog</w:t>
      </w:r>
      <w:r w:rsidR="00F05CD5">
        <w:rPr>
          <w:color w:val="auto"/>
          <w:sz w:val="23"/>
          <w:szCs w:val="23"/>
          <w:shd w:val="clear" w:color="auto" w:fill="FFFFFF"/>
        </w:rPr>
        <w:t>ard Gdański w roku szkolnym 2023/2024</w:t>
      </w:r>
      <w:r w:rsidR="00F72F97">
        <w:rPr>
          <w:color w:val="auto"/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</w:rPr>
        <w:t xml:space="preserve"> zarządza</w:t>
      </w:r>
      <w:r w:rsidR="004951E6">
        <w:rPr>
          <w:sz w:val="23"/>
          <w:szCs w:val="23"/>
        </w:rPr>
        <w:t>m</w:t>
      </w:r>
      <w:r>
        <w:rPr>
          <w:sz w:val="23"/>
          <w:szCs w:val="23"/>
        </w:rPr>
        <w:t>, co następuje:</w:t>
      </w:r>
    </w:p>
    <w:p w14:paraId="21FF82CF" w14:textId="77777777" w:rsidR="00B668F7" w:rsidRDefault="00B668F7">
      <w:pPr>
        <w:pStyle w:val="Default"/>
        <w:jc w:val="center"/>
        <w:rPr>
          <w:sz w:val="23"/>
          <w:szCs w:val="23"/>
        </w:rPr>
      </w:pPr>
    </w:p>
    <w:p w14:paraId="624A149E" w14:textId="77777777" w:rsidR="00B668F7" w:rsidRDefault="008128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4F05CDEF" w14:textId="7C8F14FB" w:rsidR="00B668F7" w:rsidRDefault="00812814">
      <w:pPr>
        <w:pStyle w:val="Default"/>
        <w:jc w:val="both"/>
      </w:pPr>
      <w:r>
        <w:rPr>
          <w:sz w:val="23"/>
          <w:szCs w:val="23"/>
        </w:rPr>
        <w:t>Powołuj</w:t>
      </w:r>
      <w:r w:rsidR="00F72F97">
        <w:rPr>
          <w:sz w:val="23"/>
          <w:szCs w:val="23"/>
        </w:rPr>
        <w:t>ę</w:t>
      </w:r>
      <w:r>
        <w:rPr>
          <w:sz w:val="23"/>
          <w:szCs w:val="23"/>
        </w:rPr>
        <w:t xml:space="preserve"> Komisję Rekrutacyjną do przeprowadzenia postępowania rekrutacyjnego do klasy pierwszej Publicznej Szkoły Podstawowej w </w:t>
      </w:r>
      <w:r w:rsidR="00B96D38">
        <w:rPr>
          <w:sz w:val="23"/>
          <w:szCs w:val="23"/>
        </w:rPr>
        <w:t>Dąbrówce na rok szkolny 202</w:t>
      </w:r>
      <w:r w:rsidR="00F05CD5">
        <w:rPr>
          <w:sz w:val="23"/>
          <w:szCs w:val="23"/>
        </w:rPr>
        <w:t>3</w:t>
      </w:r>
      <w:r w:rsidR="00B96D38">
        <w:rPr>
          <w:sz w:val="23"/>
          <w:szCs w:val="23"/>
        </w:rPr>
        <w:t>/202</w:t>
      </w:r>
      <w:r w:rsidR="00F05CD5">
        <w:rPr>
          <w:sz w:val="23"/>
          <w:szCs w:val="23"/>
        </w:rPr>
        <w:t>4</w:t>
      </w:r>
      <w:r>
        <w:rPr>
          <w:sz w:val="23"/>
          <w:szCs w:val="23"/>
        </w:rPr>
        <w:t xml:space="preserve"> w składzie:</w:t>
      </w:r>
    </w:p>
    <w:p w14:paraId="2CBA302E" w14:textId="77777777" w:rsidR="00812814" w:rsidRPr="00812814" w:rsidRDefault="002F301E" w:rsidP="00812814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Beata Lewandowska </w:t>
      </w:r>
    </w:p>
    <w:p w14:paraId="7DD70CD4" w14:textId="77777777" w:rsidR="00B668F7" w:rsidRDefault="00157BA6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>2. Iwona Karpińska</w:t>
      </w:r>
    </w:p>
    <w:p w14:paraId="3E142317" w14:textId="05501DE0" w:rsidR="00B668F7" w:rsidRDefault="00812814" w:rsidP="008128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881D7A">
        <w:rPr>
          <w:sz w:val="23"/>
          <w:szCs w:val="23"/>
        </w:rPr>
        <w:t>Magdalena Wasielewska</w:t>
      </w:r>
    </w:p>
    <w:p w14:paraId="25930FC9" w14:textId="77777777" w:rsidR="00B668F7" w:rsidRDefault="008128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15D1511D" w14:textId="13736B9C" w:rsidR="00B668F7" w:rsidRDefault="00812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Przewodniczącego Komisji Rekrutacyjnej wyznacz</w:t>
      </w:r>
      <w:r w:rsidR="00A90E3D">
        <w:rPr>
          <w:sz w:val="23"/>
          <w:szCs w:val="23"/>
        </w:rPr>
        <w:t>am</w:t>
      </w:r>
      <w:r>
        <w:rPr>
          <w:sz w:val="23"/>
          <w:szCs w:val="23"/>
        </w:rPr>
        <w:t xml:space="preserve"> pani</w:t>
      </w:r>
      <w:r w:rsidR="0053366C">
        <w:rPr>
          <w:sz w:val="23"/>
          <w:szCs w:val="23"/>
        </w:rPr>
        <w:t>ą Beatę Lewandowską</w:t>
      </w:r>
    </w:p>
    <w:p w14:paraId="1A2176C4" w14:textId="77777777" w:rsidR="00B668F7" w:rsidRDefault="008128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14:paraId="10D5FDA5" w14:textId="62077D6D" w:rsidR="00B668F7" w:rsidRDefault="008128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Zadania Komisji określają art. 157 ust.2 oraz art. 158 ust. 1-5 i 7 ustawy Prawo oświatowe</w:t>
      </w:r>
      <w:r w:rsidR="00F72F97">
        <w:rPr>
          <w:sz w:val="23"/>
          <w:szCs w:val="23"/>
        </w:rPr>
        <w:t xml:space="preserve"> oraz rozporządzenie Ministra Edukacji Narodowej z dnia 21 sierpnia 2019 roku w sprawie </w:t>
      </w:r>
      <w:r w:rsidR="00F72F97" w:rsidRPr="00F72F97">
        <w:rPr>
          <w:color w:val="222222"/>
          <w:shd w:val="clear" w:color="auto" w:fill="FFFFFF"/>
        </w:rPr>
        <w:t>przeprowadzania postępowania rekrutacyjnego oraz postępowania uzupełniającego do publicznych przedszkoli, szkół, placówek i centrów (Dz. U. 2019, poz. 1737)</w:t>
      </w:r>
      <w:r w:rsidR="00A90E3D">
        <w:rPr>
          <w:color w:val="222222"/>
          <w:shd w:val="clear" w:color="auto" w:fill="FFFFFF"/>
        </w:rPr>
        <w:t>.</w:t>
      </w:r>
      <w:r>
        <w:rPr>
          <w:sz w:val="23"/>
          <w:szCs w:val="23"/>
        </w:rPr>
        <w:t xml:space="preserve"> </w:t>
      </w:r>
    </w:p>
    <w:p w14:paraId="7C705E82" w14:textId="77777777" w:rsidR="00DA53BA" w:rsidRDefault="00DA53BA" w:rsidP="00DA53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545C9A0F" w14:textId="32CB95D3" w:rsidR="00DA53BA" w:rsidRPr="00A90E3D" w:rsidRDefault="00A90E3D">
      <w:pPr>
        <w:pStyle w:val="Default"/>
        <w:jc w:val="both"/>
        <w:rPr>
          <w:sz w:val="23"/>
          <w:szCs w:val="23"/>
        </w:rPr>
      </w:pPr>
      <w:r>
        <w:rPr>
          <w:rFonts w:eastAsia="DejaVu Sans"/>
          <w:color w:val="auto"/>
          <w:kern w:val="1"/>
          <w:lang w:eastAsia="zh-CN" w:bidi="hi-IN"/>
        </w:rPr>
        <w:t>Wykonanie zarządzenia powierza</w:t>
      </w:r>
      <w:r w:rsidR="004951E6">
        <w:rPr>
          <w:rFonts w:eastAsia="DejaVu Sans"/>
          <w:color w:val="auto"/>
          <w:kern w:val="1"/>
          <w:lang w:eastAsia="zh-CN" w:bidi="hi-IN"/>
        </w:rPr>
        <w:t>m</w:t>
      </w:r>
      <w:r>
        <w:rPr>
          <w:rFonts w:eastAsia="DejaVu Sans"/>
          <w:color w:val="auto"/>
          <w:kern w:val="1"/>
          <w:lang w:eastAsia="zh-CN" w:bidi="hi-IN"/>
        </w:rPr>
        <w:t xml:space="preserve"> Przewodniczącemu Komisji Rekrutacyjnej.</w:t>
      </w:r>
    </w:p>
    <w:p w14:paraId="7F8F1B18" w14:textId="77777777" w:rsidR="00B668F7" w:rsidRDefault="008128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</w:t>
      </w:r>
      <w:r w:rsidR="00DA53BA">
        <w:rPr>
          <w:b/>
          <w:bCs/>
          <w:sz w:val="23"/>
          <w:szCs w:val="23"/>
        </w:rPr>
        <w:t>5</w:t>
      </w:r>
    </w:p>
    <w:p w14:paraId="7D062371" w14:textId="232CDEF1" w:rsidR="00EC212B" w:rsidRDefault="00812814" w:rsidP="0011121F">
      <w:pPr>
        <w:pStyle w:val="Default"/>
        <w:jc w:val="both"/>
      </w:pPr>
      <w:r>
        <w:rPr>
          <w:sz w:val="23"/>
          <w:szCs w:val="23"/>
        </w:rPr>
        <w:t>Wprowadz</w:t>
      </w:r>
      <w:r w:rsidR="00A90E3D">
        <w:rPr>
          <w:sz w:val="23"/>
          <w:szCs w:val="23"/>
        </w:rPr>
        <w:t>am</w:t>
      </w:r>
      <w:r>
        <w:rPr>
          <w:sz w:val="23"/>
          <w:szCs w:val="23"/>
        </w:rPr>
        <w:t xml:space="preserve"> Informacj</w:t>
      </w:r>
      <w:r w:rsidR="00EC212B">
        <w:rPr>
          <w:sz w:val="23"/>
          <w:szCs w:val="23"/>
        </w:rPr>
        <w:t>ę</w:t>
      </w:r>
      <w:r>
        <w:rPr>
          <w:sz w:val="23"/>
          <w:szCs w:val="23"/>
        </w:rPr>
        <w:t xml:space="preserve"> o dokumentacji w postępowaniu r</w:t>
      </w:r>
      <w:r w:rsidR="00B96D38">
        <w:rPr>
          <w:sz w:val="23"/>
          <w:szCs w:val="23"/>
        </w:rPr>
        <w:t>ekrutacyjnym na rok szkolny 202</w:t>
      </w:r>
      <w:r w:rsidR="00F05CD5">
        <w:rPr>
          <w:sz w:val="23"/>
          <w:szCs w:val="23"/>
        </w:rPr>
        <w:t>3</w:t>
      </w:r>
      <w:r w:rsidR="00B96D38">
        <w:rPr>
          <w:sz w:val="23"/>
          <w:szCs w:val="23"/>
        </w:rPr>
        <w:t>/202</w:t>
      </w:r>
      <w:r w:rsidR="00F05CD5">
        <w:rPr>
          <w:sz w:val="23"/>
          <w:szCs w:val="23"/>
        </w:rPr>
        <w:t>4</w:t>
      </w:r>
      <w:r>
        <w:rPr>
          <w:sz w:val="23"/>
          <w:szCs w:val="23"/>
        </w:rPr>
        <w:t>, w tym niezbędne dokumenty do potwierdzenia spełnienia kryteriów w pierwszym i drugim etapie rekrutacji do</w:t>
      </w:r>
      <w:r w:rsidR="00D85526">
        <w:rPr>
          <w:sz w:val="23"/>
          <w:szCs w:val="23"/>
        </w:rPr>
        <w:t xml:space="preserve"> klasy pierwszej</w:t>
      </w:r>
      <w:r>
        <w:rPr>
          <w:sz w:val="23"/>
          <w:szCs w:val="23"/>
        </w:rPr>
        <w:t xml:space="preserve"> w Publicznej Szkoły Podstawowej w Dąbrówce (zał. nr 1).</w:t>
      </w:r>
    </w:p>
    <w:p w14:paraId="5AB952FB" w14:textId="77777777" w:rsidR="00B668F7" w:rsidRDefault="008128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</w:t>
      </w:r>
      <w:r w:rsidR="00DA53BA">
        <w:rPr>
          <w:b/>
          <w:bCs/>
          <w:sz w:val="23"/>
          <w:szCs w:val="23"/>
        </w:rPr>
        <w:t>6</w:t>
      </w:r>
    </w:p>
    <w:p w14:paraId="745FB45D" w14:textId="1CF3923F" w:rsidR="00D85526" w:rsidRDefault="00D8552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Rekrutacja do Oddziału Przedszkolnego i Zespołu Wychowania Przedszkolnego odbęd</w:t>
      </w:r>
      <w:r w:rsidR="00F05CD5">
        <w:rPr>
          <w:sz w:val="23"/>
          <w:szCs w:val="23"/>
        </w:rPr>
        <w:t>zie się zgodnie z regulaminem stanowiącym załącznik num</w:t>
      </w:r>
      <w:r w:rsidR="00881D7A">
        <w:rPr>
          <w:sz w:val="23"/>
          <w:szCs w:val="23"/>
        </w:rPr>
        <w:t>er 2 do niniejszego zarządzenia począwszy od 13.03.2023</w:t>
      </w:r>
    </w:p>
    <w:p w14:paraId="4AE77576" w14:textId="77F75CE7" w:rsidR="00B668F7" w:rsidRDefault="00812814" w:rsidP="00C80A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</w:t>
      </w:r>
      <w:r w:rsidR="00DA53BA">
        <w:rPr>
          <w:b/>
          <w:bCs/>
          <w:sz w:val="23"/>
          <w:szCs w:val="23"/>
        </w:rPr>
        <w:t>7</w:t>
      </w:r>
    </w:p>
    <w:p w14:paraId="2C91FD0B" w14:textId="303C8E11" w:rsidR="00B668F7" w:rsidRDefault="00812814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  <w:r>
        <w:rPr>
          <w:sz w:val="23"/>
          <w:szCs w:val="23"/>
        </w:rPr>
        <w:t>Zarządzenie wchodzi w życie z dniem podpisania i obowiązuje do czasu zakończenia postępowania rekrut</w:t>
      </w:r>
      <w:r w:rsidR="00157BA6">
        <w:rPr>
          <w:sz w:val="23"/>
          <w:szCs w:val="23"/>
        </w:rPr>
        <w:t>acyjnego na rok szkolny 202</w:t>
      </w:r>
      <w:r w:rsidR="00F05CD5">
        <w:rPr>
          <w:sz w:val="23"/>
          <w:szCs w:val="23"/>
        </w:rPr>
        <w:t>3/2024</w:t>
      </w:r>
      <w:r>
        <w:rPr>
          <w:sz w:val="23"/>
          <w:szCs w:val="23"/>
        </w:rPr>
        <w:t>.</w:t>
      </w:r>
    </w:p>
    <w:p w14:paraId="365AACA9" w14:textId="4F9EB047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15DD6851" w14:textId="69F79AB4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5AF6DCD5" w14:textId="4B82B15E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6FDB42C1" w14:textId="499CDDA0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21EF122D" w14:textId="6B991406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6AA2158D" w14:textId="6721A74D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111C1017" w14:textId="466265E4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47EBACC0" w14:textId="374F222F" w:rsidR="000C2300" w:rsidRDefault="000C2300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71DF3625" w14:textId="77777777" w:rsidR="000C2300" w:rsidRDefault="000C2300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6BA8C653" w14:textId="44CD5942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14E6239A" w14:textId="5BF090A1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2A51D141" w14:textId="2E56DED1" w:rsidR="00C80A27" w:rsidRDefault="00C80A27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60C3C8B7" w14:textId="51F7FEF4" w:rsidR="000C2300" w:rsidRDefault="000C2300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31FCB4C0" w14:textId="77777777" w:rsidR="000C2300" w:rsidRDefault="000C2300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4AF4B990" w14:textId="77777777" w:rsidR="00EC212B" w:rsidRDefault="00EC212B">
      <w:pPr>
        <w:pStyle w:val="Zawartotabeli"/>
        <w:tabs>
          <w:tab w:val="left" w:pos="0"/>
        </w:tabs>
        <w:snapToGrid w:val="0"/>
        <w:jc w:val="both"/>
        <w:rPr>
          <w:sz w:val="23"/>
          <w:szCs w:val="23"/>
        </w:rPr>
      </w:pPr>
    </w:p>
    <w:p w14:paraId="52AF8738" w14:textId="6C8058FF" w:rsidR="00C80A27" w:rsidRPr="00B4147C" w:rsidRDefault="00C80A27" w:rsidP="00C80A27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/>
          <w:caps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caps/>
          <w:sz w:val="20"/>
          <w:szCs w:val="20"/>
          <w:lang w:eastAsia="zh-CN"/>
        </w:rPr>
        <w:t xml:space="preserve">załącznik nr </w:t>
      </w:r>
      <w:r w:rsidR="004951E6">
        <w:rPr>
          <w:rFonts w:ascii="Times New Roman" w:eastAsia="Times New Roman" w:hAnsi="Times New Roman"/>
          <w:caps/>
          <w:sz w:val="20"/>
          <w:szCs w:val="20"/>
          <w:lang w:eastAsia="zh-CN"/>
        </w:rPr>
        <w:t>1</w:t>
      </w:r>
    </w:p>
    <w:p w14:paraId="32E346F0" w14:textId="505291B7" w:rsidR="00C80A27" w:rsidRPr="00B4147C" w:rsidRDefault="00C80A27" w:rsidP="00C80A27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/>
          <w:caps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caps/>
          <w:sz w:val="20"/>
          <w:szCs w:val="20"/>
          <w:lang w:eastAsia="zh-CN"/>
        </w:rPr>
        <w:t xml:space="preserve"> do zarządzenia dyrektora nr </w:t>
      </w:r>
      <w:r w:rsidR="00F05CD5">
        <w:rPr>
          <w:rFonts w:ascii="Times New Roman" w:eastAsia="Times New Roman" w:hAnsi="Times New Roman"/>
          <w:caps/>
          <w:sz w:val="20"/>
          <w:szCs w:val="20"/>
          <w:lang w:eastAsia="zh-CN"/>
        </w:rPr>
        <w:t>2</w:t>
      </w:r>
      <w:r w:rsidRPr="00B4147C">
        <w:rPr>
          <w:rFonts w:ascii="Times New Roman" w:eastAsia="Times New Roman" w:hAnsi="Times New Roman"/>
          <w:caps/>
          <w:sz w:val="20"/>
          <w:szCs w:val="20"/>
          <w:lang w:eastAsia="zh-CN"/>
        </w:rPr>
        <w:t>/202</w:t>
      </w:r>
      <w:r w:rsidR="00F05CD5">
        <w:rPr>
          <w:rFonts w:ascii="Times New Roman" w:eastAsia="Times New Roman" w:hAnsi="Times New Roman"/>
          <w:caps/>
          <w:sz w:val="20"/>
          <w:szCs w:val="20"/>
          <w:lang w:eastAsia="zh-CN"/>
        </w:rPr>
        <w:t>3</w:t>
      </w:r>
    </w:p>
    <w:p w14:paraId="542525A0" w14:textId="3636B937" w:rsidR="00C80A27" w:rsidRPr="00B4147C" w:rsidRDefault="00EC212B" w:rsidP="00C80A27">
      <w:pPr>
        <w:keepNext/>
        <w:suppressAutoHyphens/>
        <w:snapToGrid w:val="0"/>
        <w:spacing w:after="120" w:line="240" w:lineRule="auto"/>
        <w:ind w:left="360"/>
        <w:jc w:val="center"/>
        <w:outlineLvl w:val="1"/>
        <w:rPr>
          <w:rFonts w:ascii="Times New Roman" w:eastAsia="SimSun" w:hAnsi="Times New Roman"/>
          <w:b/>
          <w:bCs/>
          <w:caps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bCs/>
          <w:caps/>
          <w:color w:val="000000"/>
          <w:sz w:val="20"/>
          <w:szCs w:val="20"/>
          <w:lang w:eastAsia="zh-CN"/>
        </w:rPr>
        <w:t>INFORMACJA</w:t>
      </w:r>
    </w:p>
    <w:p w14:paraId="30214D0F" w14:textId="31F77615" w:rsidR="00C80A27" w:rsidRPr="00B4147C" w:rsidRDefault="00C80A27" w:rsidP="00C80A27">
      <w:pPr>
        <w:keepNext/>
        <w:suppressAutoHyphens/>
        <w:snapToGrid w:val="0"/>
        <w:spacing w:after="120" w:line="240" w:lineRule="auto"/>
        <w:ind w:left="360"/>
        <w:jc w:val="center"/>
        <w:outlineLvl w:val="1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B4147C"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  <w:t>REKRUTACJA NA ROK SZKOLNY 202</w:t>
      </w:r>
      <w:r w:rsidR="00F05CD5"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  <w:t>3</w:t>
      </w:r>
      <w:r w:rsidRPr="00B4147C"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  <w:t>/202</w:t>
      </w:r>
      <w:r w:rsidR="00F05CD5"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  <w:t>4</w:t>
      </w:r>
    </w:p>
    <w:p w14:paraId="7CDBB9FF" w14:textId="5EB1B0CC" w:rsidR="00C80A27" w:rsidRPr="00B4147C" w:rsidRDefault="00C80A27" w:rsidP="00C44A9B">
      <w:pPr>
        <w:suppressAutoHyphens/>
        <w:spacing w:after="120" w:line="36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b/>
          <w:sz w:val="20"/>
          <w:szCs w:val="20"/>
          <w:lang w:eastAsia="zh-CN"/>
        </w:rPr>
        <w:t>DO PUBLICZNEJ SZKOŁY PODSTAWOWEJ   W DĄBRÓWCE</w:t>
      </w:r>
    </w:p>
    <w:p w14:paraId="5C77D933" w14:textId="01C863D0" w:rsidR="00C80A27" w:rsidRPr="0011121F" w:rsidRDefault="00C80A27" w:rsidP="0011121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x-none" w:eastAsia="zh-CN"/>
        </w:rPr>
      </w:pP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>Podstawa prawna:</w:t>
      </w:r>
    </w:p>
    <w:p w14:paraId="7CD46B91" w14:textId="77777777" w:rsidR="00C80A27" w:rsidRPr="00B4147C" w:rsidRDefault="00C80A27" w:rsidP="00C80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4147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7C2F850B" w14:textId="77777777" w:rsidR="00C80A27" w:rsidRPr="00B4147C" w:rsidRDefault="00C80A27" w:rsidP="00C80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4147C">
        <w:rPr>
          <w:rFonts w:ascii="Times New Roman" w:eastAsia="Times New Roman" w:hAnsi="Times New Roman"/>
          <w:i/>
          <w:iCs/>
          <w:sz w:val="20"/>
          <w:szCs w:val="20"/>
          <w:lang w:eastAsia="zh-CN"/>
        </w:rPr>
        <w:t xml:space="preserve">1.Ustawa z dnia 14 grudnia 2016 r. Prawo oświatowe </w:t>
      </w:r>
      <w:r w:rsidRPr="00B4147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</w:t>
      </w:r>
      <w:r w:rsidRPr="00B4147C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zh-CN"/>
        </w:rPr>
        <w:t>Dz. U. z 2019 r. poz. 1148, 1078, 1287, 1680, 1681, 1818, 2197 i 2248)</w:t>
      </w:r>
    </w:p>
    <w:p w14:paraId="2F07912F" w14:textId="50598134" w:rsidR="004951E6" w:rsidRPr="004951E6" w:rsidRDefault="00C80A27" w:rsidP="00C80A27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2. </w:t>
      </w:r>
      <w:bookmarkStart w:id="1" w:name="_Hlk97112147"/>
      <w:r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UCHWAŁA XXXIII/301/2017 Rady Gminy w Starogardzie Gdańskim z dnia 23 marca 2017r. w sprawie ustalenia kryteriów wraz z liczbą punktów w postępowaniu rekrutacyjnym do publicznych szkół podstawowych prowadzonych przez Gminę Starogard Gdański </w:t>
      </w:r>
      <w:bookmarkEnd w:id="1"/>
    </w:p>
    <w:p w14:paraId="6D21A1FB" w14:textId="3872496D" w:rsidR="004951E6" w:rsidRDefault="00C80A27" w:rsidP="00C80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3. </w:t>
      </w:r>
      <w:r w:rsidR="004951E6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Uchwała XXXIII/399/2021 Rady Gminy Starogard Gdański w </w:t>
      </w:r>
      <w:r w:rsidR="004951E6" w:rsidRPr="004951E6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sprawie ustalenia kryteriów wraz z liczbą punktów w postępowaniu rekrutacyjnym do publicznych przedszkoli, publicznych innych form wychowania przedszkolnego oraz oddziałów przedszkolnych przy szkołach podstawowych prowadzonych przez Gminę Starogard Gdański.</w:t>
      </w:r>
    </w:p>
    <w:p w14:paraId="6F3A5DDF" w14:textId="24E61790" w:rsidR="00C80A27" w:rsidRPr="00B4147C" w:rsidRDefault="002231CB" w:rsidP="00C80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4</w:t>
      </w:r>
      <w:r w:rsidR="004951E6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. </w:t>
      </w:r>
      <w:bookmarkStart w:id="2" w:name="_Hlk97112266"/>
      <w:r w:rsidR="00C80A27"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Zarządzenie Nr OZS/</w:t>
      </w:r>
      <w:r w:rsidR="00F05CD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17</w:t>
      </w:r>
      <w:r w:rsidR="00C80A27"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/202</w:t>
      </w:r>
      <w:r w:rsidR="00F05CD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3</w:t>
      </w:r>
      <w:r w:rsidR="00C80A27"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 Wójta Gminy Starogard Gdański z dnia 2</w:t>
      </w:r>
      <w:r w:rsidR="00F05CD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7</w:t>
      </w:r>
      <w:r w:rsidR="00C80A27"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 stycznia 202</w:t>
      </w:r>
      <w:r w:rsidR="00F05CD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3</w:t>
      </w:r>
      <w:r w:rsidR="00C80A27"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r. w sprawie harmonogramu czynności w postępowaniu rekrutacyjnym oraz postępowaniu uzupełniającym a także terminy składania dokument w do przedszkoli lub innych form wychowania przedszkolnego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ora</w:t>
      </w:r>
      <w:r w:rsidR="00F05CD5" w:rsidRPr="00F05CD5">
        <w:t xml:space="preserve"> </w:t>
      </w:r>
      <w:r w:rsidR="00F05CD5" w:rsidRPr="00F05CD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OZS/18/2022 Wójta Gminy Starogard Gdański z dnia 27 stycznia 2023 roku w sprawie harmonogramu czynności w postępowaniu rekrutacyjnym oraz postępowaniu uzupełniającym, a także terminów składania dokumentów do klas pierwszych szkół podstawowych na terenie Gminy Starogard Gdański w roku szkolnym 2023/2024  </w:t>
      </w:r>
      <w:r w:rsidR="00C80A27"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 klas pierwszych szkół podstawowych na terenie Gminy Starogard Gdański w roku szkolnym 202</w:t>
      </w:r>
      <w:r w:rsidR="00F05CD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3</w:t>
      </w:r>
      <w:r w:rsidR="00C80A27"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/202</w:t>
      </w:r>
      <w:bookmarkEnd w:id="2"/>
      <w:r w:rsidR="00F05CD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4</w:t>
      </w:r>
      <w:r w:rsidR="00C80A27" w:rsidRPr="00B4147C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. </w:t>
      </w:r>
    </w:p>
    <w:p w14:paraId="2D303663" w14:textId="77777777" w:rsidR="00C80A27" w:rsidRPr="00B4147C" w:rsidRDefault="00C80A27" w:rsidP="00C80A2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FF0000"/>
          <w:sz w:val="20"/>
          <w:szCs w:val="20"/>
          <w:lang w:eastAsia="zh-CN"/>
        </w:rPr>
      </w:pPr>
    </w:p>
    <w:p w14:paraId="2DA34FE7" w14:textId="77777777" w:rsidR="00C80A27" w:rsidRPr="00B4147C" w:rsidRDefault="00C80A27" w:rsidP="00C80A27">
      <w:pPr>
        <w:tabs>
          <w:tab w:val="left" w:pos="793"/>
        </w:tabs>
        <w:suppressAutoHyphens/>
        <w:snapToGrid w:val="0"/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REKRUTACJA DO KLASY I SZKOŁY PODSTAWOWEJ:</w:t>
      </w:r>
    </w:p>
    <w:p w14:paraId="6D3D25E2" w14:textId="77777777" w:rsidR="00C80A27" w:rsidRPr="00B4147C" w:rsidRDefault="00C80A27" w:rsidP="00C80A27">
      <w:pPr>
        <w:tabs>
          <w:tab w:val="left" w:pos="793"/>
        </w:tabs>
        <w:suppressAutoHyphens/>
        <w:snapToGrid w:val="0"/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zh-CN"/>
        </w:rPr>
      </w:pPr>
      <w:r w:rsidRPr="00B4147C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zh-CN"/>
        </w:rPr>
        <w:t>Obowiązek szkolny:</w:t>
      </w:r>
    </w:p>
    <w:p w14:paraId="5DE34E8E" w14:textId="313AF0C3" w:rsidR="00C80A27" w:rsidRPr="00B4147C" w:rsidRDefault="00C80A27" w:rsidP="00C80A27">
      <w:pPr>
        <w:suppressAutoHyphens/>
        <w:spacing w:after="0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zh-CN"/>
        </w:rPr>
        <w:t>W roku szkolnym 20</w:t>
      </w:r>
      <w:r w:rsidR="00F05CD5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zh-CN"/>
        </w:rPr>
        <w:t>23</w:t>
      </w:r>
      <w:r w:rsidRPr="00B4147C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zh-CN"/>
        </w:rPr>
        <w:t>/202</w:t>
      </w:r>
      <w:r w:rsidR="00F05CD5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zh-CN"/>
        </w:rPr>
        <w:t>4</w:t>
      </w:r>
    </w:p>
    <w:p w14:paraId="74497660" w14:textId="77777777" w:rsidR="00C80A27" w:rsidRPr="00B4147C" w:rsidRDefault="00C80A27" w:rsidP="002231C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>Obowiązkiem szkolnym będą objęte dzieci 7-letnie.</w:t>
      </w:r>
    </w:p>
    <w:p w14:paraId="414F2415" w14:textId="77777777" w:rsidR="00C80A27" w:rsidRPr="00B4147C" w:rsidRDefault="00C80A27" w:rsidP="002231C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427FFFD" w14:textId="7755F537" w:rsidR="00C80A27" w:rsidRPr="00B4147C" w:rsidRDefault="00C80A27" w:rsidP="002231C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>Na wniosek rodziców naukę w szkole podstawowej może także rozpocząć dziecko, które w 202</w:t>
      </w:r>
      <w:r w:rsidR="00F05CD5">
        <w:rPr>
          <w:rFonts w:ascii="Times New Roman" w:eastAsia="Times New Roman" w:hAnsi="Times New Roman"/>
          <w:sz w:val="20"/>
          <w:szCs w:val="20"/>
          <w:lang w:eastAsia="zh-CN"/>
        </w:rPr>
        <w:t>3</w:t>
      </w: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>r. kończy 6 lat, jeżeli korzystało z wychowania przedszkolnego w roku szkolnym 20</w:t>
      </w:r>
      <w:r w:rsidR="00F05CD5">
        <w:rPr>
          <w:rFonts w:ascii="Times New Roman" w:eastAsia="Times New Roman" w:hAnsi="Times New Roman"/>
          <w:sz w:val="20"/>
          <w:szCs w:val="20"/>
          <w:lang w:eastAsia="zh-CN"/>
        </w:rPr>
        <w:t>22</w:t>
      </w: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>/202</w:t>
      </w:r>
      <w:r w:rsidR="00F05CD5">
        <w:rPr>
          <w:rFonts w:ascii="Times New Roman" w:eastAsia="Times New Roman" w:hAnsi="Times New Roman"/>
          <w:sz w:val="20"/>
          <w:szCs w:val="20"/>
          <w:lang w:eastAsia="zh-CN"/>
        </w:rPr>
        <w:t>3</w:t>
      </w: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>, albo posiada opinię o możliwości rozpoczęcia nauki w szkole podstawowej, wydaną przez publiczną poradnię psychologiczno-pedagogiczną albo niepubliczną poradnię psychologiczno-pedagogiczną.</w:t>
      </w:r>
    </w:p>
    <w:p w14:paraId="5D9455E4" w14:textId="77777777" w:rsidR="00C80A27" w:rsidRPr="00B4147C" w:rsidRDefault="00C80A27" w:rsidP="002231C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EAFE286" w14:textId="77777777" w:rsidR="00C80A27" w:rsidRPr="00B4147C" w:rsidRDefault="00C80A27" w:rsidP="002231C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Do klasy pierwszej szkoły podstawowej przyjmuje się z urzędu wszystkie dzieci zamieszkałe w obwodzie szkoły, na podstawie </w:t>
      </w:r>
      <w:r w:rsidRPr="00B4147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zgłoszenia rodziców/prawnych opiekunów.</w:t>
      </w:r>
    </w:p>
    <w:p w14:paraId="5C91E839" w14:textId="77777777" w:rsidR="00C80A27" w:rsidRPr="00B4147C" w:rsidRDefault="00C80A27" w:rsidP="002231C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486BFBA" w14:textId="184BE44C" w:rsidR="00C80A27" w:rsidRPr="00EC212B" w:rsidRDefault="00C80A27" w:rsidP="002231C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4147C">
        <w:rPr>
          <w:rFonts w:ascii="Times New Roman" w:eastAsia="Lucida Sans Unicode" w:hAnsi="Times New Roman"/>
          <w:color w:val="000000"/>
          <w:sz w:val="20"/>
          <w:szCs w:val="20"/>
          <w:lang w:eastAsia="zh-CN"/>
        </w:rPr>
        <w:t>Kandydaci zamieszkali poza obwodem szkoły,</w:t>
      </w:r>
      <w:r w:rsidRPr="00B4147C">
        <w:rPr>
          <w:rFonts w:ascii="Times New Roman" w:eastAsia="Lucida Sans Unicode" w:hAnsi="Times New Roman"/>
          <w:b/>
          <w:bCs/>
          <w:color w:val="000000"/>
          <w:sz w:val="20"/>
          <w:szCs w:val="20"/>
          <w:lang w:eastAsia="zh-CN"/>
        </w:rPr>
        <w:t xml:space="preserve"> na wniosek rodziców, </w:t>
      </w:r>
      <w:r w:rsidRPr="00B4147C">
        <w:rPr>
          <w:rFonts w:ascii="Times New Roman" w:eastAsia="Lucida Sans Unicode" w:hAnsi="Times New Roman"/>
          <w:color w:val="000000"/>
          <w:sz w:val="20"/>
          <w:szCs w:val="20"/>
          <w:lang w:eastAsia="zh-CN"/>
        </w:rPr>
        <w:t>mogą być przyjęci do klasy pierwszej po przeprowadzeniu postępowania rekrutacyjnego, jeżeli szkoła dysponuje wolnymi miejscami.</w:t>
      </w:r>
      <w:r w:rsidRPr="00B4147C">
        <w:rPr>
          <w:rFonts w:ascii="Times New Roman" w:eastAsia="Lucida Sans Unicode" w:hAnsi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Pr="00B4147C">
        <w:rPr>
          <w:rFonts w:ascii="Times New Roman" w:eastAsia="Lucida Sans Unicode" w:hAnsi="Times New Roman"/>
          <w:color w:val="000000"/>
          <w:sz w:val="20"/>
          <w:szCs w:val="20"/>
          <w:lang w:eastAsia="zh-CN"/>
        </w:rPr>
        <w:t>Postępowanie rekrutacyjne prowadzi powołana przez Dyrektora Szkoły Komisja Rekrutacyjna.</w:t>
      </w:r>
    </w:p>
    <w:p w14:paraId="3FB6D60D" w14:textId="77777777" w:rsidR="00EC212B" w:rsidRDefault="00EC212B" w:rsidP="00EC212B">
      <w:pPr>
        <w:pStyle w:val="Akapitzlist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035DB59" w14:textId="263CD004" w:rsidR="00C44A9B" w:rsidRPr="00C44A9B" w:rsidRDefault="00EC212B" w:rsidP="00C44A9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C44A9B">
        <w:rPr>
          <w:rFonts w:ascii="Times New Roman" w:eastAsia="Times New Roman" w:hAnsi="Times New Roman"/>
          <w:sz w:val="20"/>
          <w:szCs w:val="20"/>
          <w:lang w:eastAsia="zh-CN"/>
        </w:rPr>
        <w:t xml:space="preserve">Terminy rekrutacji określa </w:t>
      </w:r>
      <w:r w:rsidR="00F05CD5" w:rsidRPr="00C44A9B">
        <w:rPr>
          <w:rFonts w:ascii="Times New Roman" w:eastAsia="Times New Roman" w:hAnsi="Times New Roman"/>
          <w:sz w:val="20"/>
          <w:szCs w:val="20"/>
          <w:lang w:eastAsia="zh-CN"/>
        </w:rPr>
        <w:t>Zarządzenie Nr OZS/17/2023</w:t>
      </w:r>
      <w:r w:rsidRPr="00C44A9B">
        <w:rPr>
          <w:rFonts w:ascii="Times New Roman" w:eastAsia="Times New Roman" w:hAnsi="Times New Roman"/>
          <w:sz w:val="20"/>
          <w:szCs w:val="20"/>
          <w:lang w:eastAsia="zh-CN"/>
        </w:rPr>
        <w:t xml:space="preserve"> Wójta G</w:t>
      </w:r>
      <w:r w:rsidR="00F05CD5" w:rsidRPr="00C44A9B">
        <w:rPr>
          <w:rFonts w:ascii="Times New Roman" w:eastAsia="Times New Roman" w:hAnsi="Times New Roman"/>
          <w:sz w:val="20"/>
          <w:szCs w:val="20"/>
          <w:lang w:eastAsia="zh-CN"/>
        </w:rPr>
        <w:t>miny Starogard Gdański z dnia 27 stycznia 2023</w:t>
      </w:r>
      <w:r w:rsidRPr="00C44A9B">
        <w:rPr>
          <w:rFonts w:ascii="Times New Roman" w:eastAsia="Times New Roman" w:hAnsi="Times New Roman"/>
          <w:sz w:val="20"/>
          <w:szCs w:val="20"/>
          <w:lang w:eastAsia="zh-CN"/>
        </w:rPr>
        <w:t>r. w sprawie harmonogramu czynności w postępowaniu rekrutacyjnym oraz postępowaniu uzupełniającym a także terminy składania dokument w do przedszkoli lub innych form wychowania przedszkolnego oraz</w:t>
      </w:r>
      <w:r w:rsidR="00C44A9B" w:rsidRPr="00C44A9B">
        <w:t xml:space="preserve"> </w:t>
      </w:r>
      <w:r w:rsidR="00C44A9B" w:rsidRPr="00C44A9B">
        <w:rPr>
          <w:rFonts w:ascii="Times New Roman" w:eastAsia="Times New Roman" w:hAnsi="Times New Roman"/>
          <w:sz w:val="20"/>
          <w:szCs w:val="20"/>
          <w:lang w:eastAsia="zh-CN"/>
        </w:rPr>
        <w:t>OZS/18/2022 Wójta Gminy Starogard Gdański z dnia 27 stycznia 2023 roku w sprawie harmonogramu czynności w postępowaniu rekrutacyjnym oraz postępowaniu uzupełniającym, a także terminów składania dokumentów do klas pierwszych szkół podstawowych na terenie Gminy Starogard Gd</w:t>
      </w:r>
      <w:r w:rsidR="00C44A9B">
        <w:rPr>
          <w:rFonts w:ascii="Times New Roman" w:eastAsia="Times New Roman" w:hAnsi="Times New Roman"/>
          <w:sz w:val="20"/>
          <w:szCs w:val="20"/>
          <w:lang w:eastAsia="zh-CN"/>
        </w:rPr>
        <w:t>ański w roku szkolnym 2023/2024.</w:t>
      </w:r>
    </w:p>
    <w:p w14:paraId="06AE9C31" w14:textId="751B296C" w:rsidR="00C44A9B" w:rsidRPr="00C44A9B" w:rsidRDefault="00C44A9B" w:rsidP="00C44A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F3F6352" w14:textId="02AF408C" w:rsidR="00EC212B" w:rsidRPr="00EC212B" w:rsidRDefault="00C80A27" w:rsidP="00EC212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zh-CN"/>
        </w:rPr>
      </w:pP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 xml:space="preserve">Kryteria przyjęcia </w:t>
      </w:r>
      <w:r w:rsidR="00EC212B">
        <w:rPr>
          <w:rFonts w:ascii="Times New Roman" w:eastAsia="Times New Roman" w:hAnsi="Times New Roman"/>
          <w:sz w:val="20"/>
          <w:szCs w:val="20"/>
          <w:lang w:eastAsia="zh-CN"/>
        </w:rPr>
        <w:t xml:space="preserve">dziecka określa Uchwała </w:t>
      </w:r>
      <w:r w:rsidR="00EC212B" w:rsidRPr="00EC212B">
        <w:rPr>
          <w:rFonts w:ascii="Times New Roman" w:eastAsia="Times New Roman" w:hAnsi="Times New Roman"/>
          <w:sz w:val="20"/>
          <w:szCs w:val="20"/>
          <w:lang w:eastAsia="zh-CN"/>
        </w:rPr>
        <w:t xml:space="preserve"> XXXIII/301/2017 Rady Gminy w Starogardzie Gdańskim z dnia 23 marca 2017r. w sprawie ustalenia kryteriów wraz z liczbą punktów w postępowaniu rekrutacyjnym do publicznych szkół podstawowych prowadzonych przez Gminę Starogard Gdański</w:t>
      </w:r>
    </w:p>
    <w:p w14:paraId="293C4175" w14:textId="77777777" w:rsidR="00C80A27" w:rsidRPr="00B4147C" w:rsidRDefault="00C80A27" w:rsidP="00C80A27">
      <w:pPr>
        <w:tabs>
          <w:tab w:val="left" w:pos="79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Załączniki:</w:t>
      </w:r>
    </w:p>
    <w:p w14:paraId="07A7E127" w14:textId="58EE1344" w:rsidR="00C80A27" w:rsidRPr="00B4147C" w:rsidRDefault="00C80A27" w:rsidP="00C80A27">
      <w:pPr>
        <w:numPr>
          <w:ilvl w:val="0"/>
          <w:numId w:val="3"/>
        </w:numPr>
        <w:tabs>
          <w:tab w:val="clear" w:pos="720"/>
          <w:tab w:val="left" w:pos="567"/>
          <w:tab w:val="left" w:pos="793"/>
          <w:tab w:val="num" w:pos="1080"/>
        </w:tabs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Załącznik nr </w:t>
      </w:r>
      <w:r w:rsidR="00EC212B">
        <w:rPr>
          <w:rFonts w:ascii="Times New Roman" w:eastAsia="Times New Roman" w:hAnsi="Times New Roman"/>
          <w:b/>
          <w:sz w:val="20"/>
          <w:szCs w:val="20"/>
          <w:lang w:eastAsia="zh-CN"/>
        </w:rPr>
        <w:t>2</w:t>
      </w: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 xml:space="preserve"> - </w:t>
      </w:r>
      <w:r w:rsidRPr="00B4147C">
        <w:rPr>
          <w:rFonts w:ascii="Times New Roman" w:eastAsia="Times New Roman" w:hAnsi="Times New Roman"/>
          <w:bCs/>
          <w:sz w:val="20"/>
          <w:szCs w:val="20"/>
          <w:lang w:eastAsia="zh-CN"/>
        </w:rPr>
        <w:t>Zgłoszenie dziecka zamieszkałego w obwodzie do klasy I szkoły podstawowej</w:t>
      </w:r>
    </w:p>
    <w:p w14:paraId="4E7538C2" w14:textId="2562AB78" w:rsidR="00C80A27" w:rsidRPr="00B4147C" w:rsidRDefault="00C80A27" w:rsidP="00C80A27">
      <w:pPr>
        <w:numPr>
          <w:ilvl w:val="0"/>
          <w:numId w:val="3"/>
        </w:numPr>
        <w:tabs>
          <w:tab w:val="clear" w:pos="720"/>
          <w:tab w:val="left" w:pos="567"/>
          <w:tab w:val="left" w:pos="793"/>
          <w:tab w:val="num" w:pos="1080"/>
        </w:tabs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b/>
          <w:sz w:val="20"/>
          <w:szCs w:val="20"/>
          <w:lang w:eastAsia="zh-CN"/>
        </w:rPr>
        <w:lastRenderedPageBreak/>
        <w:t xml:space="preserve">Załącznik nr </w:t>
      </w:r>
      <w:r w:rsidR="00EC212B">
        <w:rPr>
          <w:rFonts w:ascii="Times New Roman" w:eastAsia="Times New Roman" w:hAnsi="Times New Roman"/>
          <w:b/>
          <w:sz w:val="20"/>
          <w:szCs w:val="20"/>
          <w:lang w:eastAsia="zh-CN"/>
        </w:rPr>
        <w:t>3</w:t>
      </w: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 xml:space="preserve"> - </w:t>
      </w:r>
      <w:r w:rsidRPr="00B4147C">
        <w:rPr>
          <w:rFonts w:ascii="Times New Roman" w:eastAsia="Times New Roman" w:hAnsi="Times New Roman"/>
          <w:bCs/>
          <w:sz w:val="20"/>
          <w:szCs w:val="20"/>
          <w:lang w:eastAsia="zh-CN"/>
        </w:rPr>
        <w:t>W</w:t>
      </w:r>
      <w:r w:rsidRPr="00B4147C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zh-CN"/>
        </w:rPr>
        <w:t>niosek o przyjęcie dziecka spoza obwodu do klasy I szkoły podstawowej wraz z załącznikami (jeżeli dotyczą kandydata):</w:t>
      </w:r>
    </w:p>
    <w:p w14:paraId="020F4F09" w14:textId="77777777" w:rsidR="00C80A27" w:rsidRPr="00B4147C" w:rsidRDefault="00C80A27" w:rsidP="00C80A27">
      <w:pPr>
        <w:numPr>
          <w:ilvl w:val="0"/>
          <w:numId w:val="3"/>
        </w:numPr>
        <w:tabs>
          <w:tab w:val="clear" w:pos="720"/>
          <w:tab w:val="left" w:pos="567"/>
          <w:tab w:val="left" w:pos="793"/>
          <w:tab w:val="num" w:pos="1080"/>
        </w:tabs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iCs/>
          <w:color w:val="000000"/>
          <w:sz w:val="20"/>
          <w:szCs w:val="20"/>
          <w:lang w:eastAsia="zh-CN"/>
        </w:rPr>
        <w:t>Oświadczenie nr 4   – o uczęszczaniu rodzeństwa do tutejszego oddziału przedszkolnego/ szkoły,</w:t>
      </w:r>
    </w:p>
    <w:p w14:paraId="2057B69B" w14:textId="77777777" w:rsidR="00C80A27" w:rsidRPr="00B4147C" w:rsidRDefault="00C80A27" w:rsidP="00C80A27">
      <w:pPr>
        <w:numPr>
          <w:ilvl w:val="0"/>
          <w:numId w:val="3"/>
        </w:numPr>
        <w:tabs>
          <w:tab w:val="clear" w:pos="720"/>
          <w:tab w:val="left" w:pos="567"/>
          <w:tab w:val="left" w:pos="793"/>
          <w:tab w:val="num" w:pos="1080"/>
        </w:tabs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iCs/>
          <w:color w:val="000000"/>
          <w:sz w:val="20"/>
          <w:szCs w:val="20"/>
          <w:lang w:eastAsia="zh-CN"/>
        </w:rPr>
        <w:t>Oświadczenie nr 5 – o uczęszczaniu do tutejszego oddziału przedszkolnego,</w:t>
      </w:r>
    </w:p>
    <w:p w14:paraId="600523D6" w14:textId="77777777" w:rsidR="00C80A27" w:rsidRPr="00B4147C" w:rsidRDefault="00C80A27" w:rsidP="00C80A27">
      <w:pPr>
        <w:numPr>
          <w:ilvl w:val="0"/>
          <w:numId w:val="3"/>
        </w:numPr>
        <w:tabs>
          <w:tab w:val="clear" w:pos="720"/>
          <w:tab w:val="left" w:pos="567"/>
          <w:tab w:val="left" w:pos="793"/>
          <w:tab w:val="num" w:pos="1080"/>
        </w:tabs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iCs/>
          <w:color w:val="000000"/>
          <w:sz w:val="20"/>
          <w:szCs w:val="20"/>
          <w:lang w:eastAsia="zh-CN"/>
        </w:rPr>
        <w:t>Oświadczenie nr 6 – o wspierających osobach</w:t>
      </w:r>
    </w:p>
    <w:p w14:paraId="5D8F0494" w14:textId="0F89B17B" w:rsidR="00C80A27" w:rsidRDefault="00C80A27" w:rsidP="000C2300">
      <w:pPr>
        <w:numPr>
          <w:ilvl w:val="0"/>
          <w:numId w:val="3"/>
        </w:numPr>
        <w:tabs>
          <w:tab w:val="clear" w:pos="720"/>
          <w:tab w:val="left" w:pos="567"/>
          <w:tab w:val="left" w:pos="793"/>
          <w:tab w:val="num" w:pos="1080"/>
        </w:tabs>
        <w:suppressAutoHyphens/>
        <w:snapToGri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B4147C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Oświadczenie nr 7c – Klasa I </w:t>
      </w:r>
      <w:r w:rsidRPr="00B4147C">
        <w:rPr>
          <w:rFonts w:ascii="Times New Roman" w:eastAsia="Times New Roman" w:hAnsi="Times New Roman"/>
          <w:sz w:val="20"/>
          <w:szCs w:val="20"/>
          <w:lang w:eastAsia="zh-CN"/>
        </w:rPr>
        <w:t>Potwierdzenie przez  rodzica kandydata woli przyjęcia</w:t>
      </w:r>
      <w:r w:rsidRPr="00B4147C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</w:t>
      </w:r>
    </w:p>
    <w:p w14:paraId="306A6C8A" w14:textId="7DD2AE17" w:rsidR="00CD31A0" w:rsidRDefault="00CD31A0" w:rsidP="00CD31A0">
      <w:pPr>
        <w:tabs>
          <w:tab w:val="left" w:pos="567"/>
          <w:tab w:val="left" w:pos="79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14:paraId="166D9EE5" w14:textId="06757875" w:rsidR="00CD31A0" w:rsidRDefault="00CD31A0" w:rsidP="00CD31A0">
      <w:pPr>
        <w:tabs>
          <w:tab w:val="left" w:pos="567"/>
          <w:tab w:val="left" w:pos="79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14:paraId="639ADBFF" w14:textId="46F6A804" w:rsidR="00CD31A0" w:rsidRDefault="00CD31A0" w:rsidP="00CD31A0">
      <w:pPr>
        <w:tabs>
          <w:tab w:val="left" w:pos="567"/>
          <w:tab w:val="left" w:pos="79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14:paraId="7F988E3F" w14:textId="1A95FD33" w:rsidR="00CD31A0" w:rsidRDefault="00CD31A0" w:rsidP="00CD31A0">
      <w:pPr>
        <w:tabs>
          <w:tab w:val="left" w:pos="567"/>
          <w:tab w:val="left" w:pos="79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14:paraId="3788E881" w14:textId="1A4C6240" w:rsidR="00CD31A0" w:rsidRDefault="00CD31A0" w:rsidP="00CD31A0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zh-CN"/>
        </w:rPr>
      </w:pPr>
    </w:p>
    <w:p w14:paraId="7F61EC5D" w14:textId="77777777" w:rsidR="00CD31A0" w:rsidRPr="00B4147C" w:rsidRDefault="00CD31A0" w:rsidP="00CD31A0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zh-CN"/>
        </w:rPr>
      </w:pPr>
    </w:p>
    <w:p w14:paraId="071F602D" w14:textId="77777777" w:rsidR="00CD31A0" w:rsidRPr="000C2300" w:rsidRDefault="00CD31A0" w:rsidP="00CD31A0">
      <w:pPr>
        <w:tabs>
          <w:tab w:val="left" w:pos="567"/>
          <w:tab w:val="left" w:pos="793"/>
        </w:tabs>
        <w:suppressAutoHyphens/>
        <w:snapToGri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sectPr w:rsidR="00CD31A0" w:rsidRPr="000C2300" w:rsidSect="0011121F">
      <w:footerReference w:type="default" r:id="rId8"/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E6B84" w14:textId="77777777" w:rsidR="00843DC4" w:rsidRDefault="00843DC4" w:rsidP="00B4147C">
      <w:pPr>
        <w:spacing w:after="0" w:line="240" w:lineRule="auto"/>
      </w:pPr>
      <w:r>
        <w:separator/>
      </w:r>
    </w:p>
  </w:endnote>
  <w:endnote w:type="continuationSeparator" w:id="0">
    <w:p w14:paraId="668E7D58" w14:textId="77777777" w:rsidR="00843DC4" w:rsidRDefault="00843DC4" w:rsidP="00B4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FreeSans">
    <w:altName w:val="MS Mincho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D110" w14:textId="77777777" w:rsidR="00B4147C" w:rsidRPr="00B4147C" w:rsidRDefault="00B4147C" w:rsidP="00B4147C">
    <w:pPr>
      <w:widowControl w:val="0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ascii="Cambria" w:eastAsia="Lucida Sans Unicode" w:hAnsi="Cambria" w:cs="Cambria"/>
        <w:i/>
        <w:sz w:val="20"/>
        <w:szCs w:val="20"/>
        <w:lang w:eastAsia="zh-CN"/>
      </w:rPr>
    </w:pPr>
    <w:r w:rsidRPr="00B4147C">
      <w:rPr>
        <w:rFonts w:ascii="Cambria" w:eastAsia="Lucida Sans Unicode" w:hAnsi="Cambria" w:cs="Cambria"/>
        <w:i/>
        <w:sz w:val="20"/>
        <w:szCs w:val="20"/>
        <w:lang w:eastAsia="zh-CN"/>
      </w:rPr>
      <w:t xml:space="preserve">Publiczna Szkoła Podstawowa w Dąbrówce </w:t>
    </w:r>
  </w:p>
  <w:p w14:paraId="6B6D2C93" w14:textId="77777777" w:rsidR="00B4147C" w:rsidRPr="00B4147C" w:rsidRDefault="00B4147C" w:rsidP="00B4147C">
    <w:pPr>
      <w:widowControl w:val="0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ascii="Times New Roman" w:eastAsia="Lucida Sans Unicode" w:hAnsi="Times New Roman"/>
        <w:i/>
        <w:color w:val="000000"/>
        <w:sz w:val="20"/>
        <w:szCs w:val="20"/>
        <w:lang w:eastAsia="zh-CN"/>
      </w:rPr>
    </w:pPr>
    <w:r w:rsidRPr="00B4147C">
      <w:rPr>
        <w:rFonts w:ascii="Cambria" w:eastAsia="Lucida Sans Unicode" w:hAnsi="Cambria" w:cs="Cambria"/>
        <w:i/>
        <w:sz w:val="20"/>
        <w:szCs w:val="20"/>
        <w:lang w:eastAsia="zh-CN"/>
      </w:rPr>
      <w:t>ul. Starogardzka 47 , 83-212 Bobowo</w:t>
    </w:r>
    <w:r w:rsidRPr="00B4147C">
      <w:rPr>
        <w:rFonts w:ascii="Times New Roman" w:eastAsia="Lucida Sans Unicode" w:hAnsi="Times New Roman"/>
        <w:i/>
        <w:color w:val="000000"/>
        <w:sz w:val="20"/>
        <w:szCs w:val="20"/>
        <w:lang w:eastAsia="zh-CN"/>
      </w:rPr>
      <w:t xml:space="preserve"> </w:t>
    </w:r>
  </w:p>
  <w:p w14:paraId="5653F478" w14:textId="77777777" w:rsidR="00B4147C" w:rsidRPr="00B4147C" w:rsidRDefault="00B4147C" w:rsidP="00B4147C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Lucida Sans Unicode" w:hAnsi="Times New Roman"/>
        <w:color w:val="000000"/>
        <w:sz w:val="24"/>
        <w:szCs w:val="24"/>
        <w:lang w:val="en-US" w:eastAsia="zh-CN"/>
      </w:rPr>
    </w:pPr>
    <w:r w:rsidRPr="00B4147C">
      <w:rPr>
        <w:rFonts w:ascii="Times New Roman" w:eastAsia="Lucida Sans Unicode" w:hAnsi="Times New Roman"/>
        <w:i/>
        <w:color w:val="000000"/>
        <w:sz w:val="20"/>
        <w:szCs w:val="20"/>
        <w:lang w:val="en-US" w:eastAsia="zh-CN"/>
      </w:rPr>
      <w:t>Tel./fax. 58 562 17 27, e-mail: sekretariat@psp-dabrowka.stg.pl</w:t>
    </w:r>
  </w:p>
  <w:p w14:paraId="7A6FA128" w14:textId="77777777" w:rsidR="00B4147C" w:rsidRPr="00B4147C" w:rsidRDefault="00B4147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88B2D" w14:textId="77777777" w:rsidR="00843DC4" w:rsidRDefault="00843DC4" w:rsidP="00B4147C">
      <w:pPr>
        <w:spacing w:after="0" w:line="240" w:lineRule="auto"/>
      </w:pPr>
      <w:r>
        <w:separator/>
      </w:r>
    </w:p>
  </w:footnote>
  <w:footnote w:type="continuationSeparator" w:id="0">
    <w:p w14:paraId="1D630C44" w14:textId="77777777" w:rsidR="00843DC4" w:rsidRDefault="00843DC4" w:rsidP="00B4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b/>
        <w:bCs/>
        <w:iCs/>
      </w:rPr>
    </w:lvl>
    <w:lvl w:ilvl="1">
      <w:start w:val="1"/>
      <w:numFmt w:val="decimal"/>
      <w:lvlText w:val="%2)"/>
      <w:lvlJc w:val="left"/>
      <w:pPr>
        <w:tabs>
          <w:tab w:val="num" w:pos="2781"/>
        </w:tabs>
        <w:ind w:left="2781" w:hanging="360"/>
      </w:pPr>
    </w:lvl>
    <w:lvl w:ilvl="2">
      <w:start w:val="1"/>
      <w:numFmt w:val="decimal"/>
      <w:lvlText w:val="%3)"/>
      <w:lvlJc w:val="left"/>
      <w:pPr>
        <w:tabs>
          <w:tab w:val="num" w:pos="3141"/>
        </w:tabs>
        <w:ind w:left="3141" w:hanging="360"/>
      </w:p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3B6E29BB"/>
    <w:multiLevelType w:val="hybridMultilevel"/>
    <w:tmpl w:val="B1348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53269"/>
    <w:multiLevelType w:val="hybridMultilevel"/>
    <w:tmpl w:val="9C5E4DCA"/>
    <w:lvl w:ilvl="0" w:tplc="5FF21A9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642BF"/>
    <w:multiLevelType w:val="hybridMultilevel"/>
    <w:tmpl w:val="B1384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F7"/>
    <w:rsid w:val="000A1BDD"/>
    <w:rsid w:val="000C2300"/>
    <w:rsid w:val="000C41FC"/>
    <w:rsid w:val="0011121F"/>
    <w:rsid w:val="00157BA6"/>
    <w:rsid w:val="001941AF"/>
    <w:rsid w:val="001978CC"/>
    <w:rsid w:val="001B60E1"/>
    <w:rsid w:val="002231CB"/>
    <w:rsid w:val="002F301E"/>
    <w:rsid w:val="00342A6F"/>
    <w:rsid w:val="004951E6"/>
    <w:rsid w:val="004C2CF6"/>
    <w:rsid w:val="00510E36"/>
    <w:rsid w:val="0053366C"/>
    <w:rsid w:val="00623AFA"/>
    <w:rsid w:val="00793732"/>
    <w:rsid w:val="00812814"/>
    <w:rsid w:val="00843DC4"/>
    <w:rsid w:val="008576E9"/>
    <w:rsid w:val="00857C1C"/>
    <w:rsid w:val="00881D7A"/>
    <w:rsid w:val="008E6747"/>
    <w:rsid w:val="009B01C4"/>
    <w:rsid w:val="00A05EB6"/>
    <w:rsid w:val="00A90E3D"/>
    <w:rsid w:val="00B1132A"/>
    <w:rsid w:val="00B4147C"/>
    <w:rsid w:val="00B668F7"/>
    <w:rsid w:val="00B96D38"/>
    <w:rsid w:val="00BA3DC1"/>
    <w:rsid w:val="00BE705B"/>
    <w:rsid w:val="00C44A9B"/>
    <w:rsid w:val="00C80A27"/>
    <w:rsid w:val="00CD31A0"/>
    <w:rsid w:val="00D5185C"/>
    <w:rsid w:val="00D52F85"/>
    <w:rsid w:val="00D85526"/>
    <w:rsid w:val="00DA53BA"/>
    <w:rsid w:val="00EC212B"/>
    <w:rsid w:val="00EE225C"/>
    <w:rsid w:val="00F05CD5"/>
    <w:rsid w:val="00F66CCA"/>
    <w:rsid w:val="00F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578"/>
  <w15:chartTrackingRefBased/>
  <w15:docId w15:val="{F1A45FC5-C79F-4EBF-8676-11939B39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A4A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agwek"/>
    <w:rsid w:val="00B668F7"/>
    <w:pPr>
      <w:outlineLvl w:val="0"/>
    </w:pPr>
  </w:style>
  <w:style w:type="paragraph" w:styleId="Nagwek2">
    <w:name w:val="heading 2"/>
    <w:basedOn w:val="Nagwek"/>
    <w:rsid w:val="00B668F7"/>
    <w:pPr>
      <w:outlineLvl w:val="1"/>
    </w:pPr>
  </w:style>
  <w:style w:type="paragraph" w:styleId="Nagwek3">
    <w:name w:val="heading 3"/>
    <w:basedOn w:val="Nagwek"/>
    <w:rsid w:val="00B668F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B668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668F7"/>
    <w:pPr>
      <w:spacing w:after="140" w:line="288" w:lineRule="auto"/>
    </w:pPr>
  </w:style>
  <w:style w:type="paragraph" w:styleId="Lista">
    <w:name w:val="List"/>
    <w:basedOn w:val="Tretekstu"/>
    <w:rsid w:val="00B668F7"/>
    <w:rPr>
      <w:rFonts w:cs="Mangal"/>
    </w:rPr>
  </w:style>
  <w:style w:type="paragraph" w:styleId="Podpis">
    <w:name w:val="Signature"/>
    <w:basedOn w:val="Normalny"/>
    <w:rsid w:val="00B668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68F7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rsid w:val="00C4717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DE5484"/>
    <w:rPr>
      <w:rFonts w:ascii="Times New Roman" w:hAnsi="Times New Roman"/>
      <w:color w:val="000000"/>
      <w:sz w:val="24"/>
      <w:szCs w:val="24"/>
      <w:lang w:val="pl-PL"/>
    </w:rPr>
  </w:style>
  <w:style w:type="paragraph" w:customStyle="1" w:styleId="Cytaty">
    <w:name w:val="Cytaty"/>
    <w:basedOn w:val="Normalny"/>
    <w:qFormat/>
    <w:rsid w:val="00B668F7"/>
  </w:style>
  <w:style w:type="paragraph" w:styleId="Tytu">
    <w:name w:val="Title"/>
    <w:basedOn w:val="Nagwek"/>
    <w:rsid w:val="00B668F7"/>
  </w:style>
  <w:style w:type="paragraph" w:styleId="Podtytu">
    <w:name w:val="Subtitle"/>
    <w:basedOn w:val="Nagwek"/>
    <w:rsid w:val="00B668F7"/>
  </w:style>
  <w:style w:type="table" w:styleId="Tabela-Siatka">
    <w:name w:val="Table Grid"/>
    <w:basedOn w:val="Standardowy"/>
    <w:uiPriority w:val="59"/>
    <w:rsid w:val="00C4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A53BA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A53BA"/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4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47C"/>
    <w:rPr>
      <w:sz w:val="22"/>
      <w:szCs w:val="22"/>
      <w:lang w:val="pl-PL"/>
    </w:rPr>
  </w:style>
  <w:style w:type="paragraph" w:styleId="Akapitzlist">
    <w:name w:val="List Paragraph"/>
    <w:basedOn w:val="Normalny"/>
    <w:uiPriority w:val="34"/>
    <w:qFormat/>
    <w:rsid w:val="00EC2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1A0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BAA8-3156-496A-B365-9A3E1FFE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Sekretariat</cp:lastModifiedBy>
  <cp:revision>2</cp:revision>
  <cp:lastPrinted>2023-02-27T13:32:00Z</cp:lastPrinted>
  <dcterms:created xsi:type="dcterms:W3CDTF">2023-03-01T08:32:00Z</dcterms:created>
  <dcterms:modified xsi:type="dcterms:W3CDTF">2023-03-01T08:32:00Z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