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1E" w:rsidRPr="00F67382" w:rsidRDefault="000A161E">
      <w:pPr>
        <w:pStyle w:val="Default"/>
        <w:jc w:val="center"/>
        <w:rPr>
          <w:b/>
          <w:bCs/>
        </w:rPr>
      </w:pPr>
      <w:r w:rsidRPr="00F67382">
        <w:rPr>
          <w:b/>
          <w:bCs/>
        </w:rPr>
        <w:t xml:space="preserve">KARTA ZGŁOSZENIA DZIECKA </w:t>
      </w:r>
    </w:p>
    <w:p w:rsidR="000A161E" w:rsidRPr="00F67382" w:rsidRDefault="00217A18">
      <w:pPr>
        <w:pStyle w:val="Default"/>
        <w:jc w:val="center"/>
        <w:rPr>
          <w:b/>
          <w:bCs/>
        </w:rPr>
      </w:pPr>
      <w:r w:rsidRPr="00F67382">
        <w:rPr>
          <w:b/>
          <w:bCs/>
        </w:rPr>
        <w:t xml:space="preserve">NA ZAJĘCIA OPIEKUŃCZE </w:t>
      </w:r>
      <w:r w:rsidR="000A161E" w:rsidRPr="00F67382">
        <w:rPr>
          <w:b/>
          <w:bCs/>
        </w:rPr>
        <w:t>W</w:t>
      </w:r>
      <w:r w:rsidR="00A9647C">
        <w:rPr>
          <w:b/>
          <w:bCs/>
        </w:rPr>
        <w:t xml:space="preserve"> ŚWIETLICY W</w:t>
      </w:r>
      <w:r w:rsidR="000A161E" w:rsidRPr="00F67382">
        <w:rPr>
          <w:b/>
          <w:bCs/>
        </w:rPr>
        <w:t xml:space="preserve"> ROKU SZKOLNYM </w:t>
      </w:r>
      <w:r w:rsidR="00EA727D">
        <w:rPr>
          <w:b/>
          <w:bCs/>
        </w:rPr>
        <w:t>202</w:t>
      </w:r>
      <w:r w:rsidR="00392B10">
        <w:rPr>
          <w:b/>
          <w:bCs/>
        </w:rPr>
        <w:t>4</w:t>
      </w:r>
      <w:r w:rsidR="00EA727D">
        <w:rPr>
          <w:b/>
          <w:bCs/>
        </w:rPr>
        <w:t>/2</w:t>
      </w:r>
      <w:r w:rsidR="00392B10">
        <w:rPr>
          <w:b/>
          <w:bCs/>
        </w:rPr>
        <w:t>025</w:t>
      </w:r>
    </w:p>
    <w:p w:rsidR="00217A18" w:rsidRPr="00F67382" w:rsidRDefault="00217A18">
      <w:pPr>
        <w:pStyle w:val="Default"/>
        <w:jc w:val="center"/>
        <w:rPr>
          <w:b/>
          <w:bCs/>
        </w:rPr>
      </w:pPr>
      <w:r w:rsidRPr="00F67382">
        <w:rPr>
          <w:b/>
          <w:bCs/>
        </w:rPr>
        <w:t>organizowane w Publicznej Szkole Podstawowej w Dąbrówce</w:t>
      </w:r>
    </w:p>
    <w:p w:rsidR="000A161E" w:rsidRDefault="000A161E">
      <w:pPr>
        <w:pStyle w:val="Default"/>
        <w:rPr>
          <w:b/>
          <w:bCs/>
          <w:sz w:val="28"/>
          <w:szCs w:val="28"/>
        </w:rPr>
      </w:pPr>
    </w:p>
    <w:p w:rsidR="000A161E" w:rsidRDefault="00F6738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E27B66">
        <w:rPr>
          <w:b/>
          <w:bCs/>
          <w:sz w:val="22"/>
          <w:szCs w:val="22"/>
        </w:rPr>
        <w:t>wypełniają rodzice/</w:t>
      </w:r>
      <w:r w:rsidR="000A161E">
        <w:rPr>
          <w:b/>
          <w:bCs/>
          <w:sz w:val="22"/>
          <w:szCs w:val="22"/>
        </w:rPr>
        <w:t>opiekunowie dziecka)</w:t>
      </w:r>
    </w:p>
    <w:p w:rsidR="000A161E" w:rsidRDefault="000A161E">
      <w:pPr>
        <w:pStyle w:val="Default"/>
        <w:rPr>
          <w:b/>
          <w:bCs/>
          <w:sz w:val="22"/>
          <w:szCs w:val="22"/>
        </w:rPr>
      </w:pPr>
    </w:p>
    <w:p w:rsidR="000A161E" w:rsidRDefault="000A161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Dane osobowe dziecka:</w:t>
      </w:r>
    </w:p>
    <w:p w:rsidR="000A161E" w:rsidRDefault="000A16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Imię i naz</w:t>
      </w:r>
      <w:r w:rsidR="00217A18">
        <w:rPr>
          <w:sz w:val="22"/>
          <w:szCs w:val="22"/>
        </w:rPr>
        <w:t>wisko…………………………………………...............</w:t>
      </w:r>
      <w:r>
        <w:rPr>
          <w:sz w:val="22"/>
          <w:szCs w:val="22"/>
        </w:rPr>
        <w:t>K</w:t>
      </w:r>
      <w:r w:rsidR="00217A18">
        <w:rPr>
          <w:sz w:val="22"/>
          <w:szCs w:val="22"/>
        </w:rPr>
        <w:t>lasa/oddział</w:t>
      </w:r>
      <w:r>
        <w:rPr>
          <w:sz w:val="22"/>
          <w:szCs w:val="22"/>
        </w:rPr>
        <w:t>...............................</w:t>
      </w:r>
      <w:r w:rsidR="00217A18">
        <w:rPr>
          <w:sz w:val="22"/>
          <w:szCs w:val="22"/>
        </w:rPr>
        <w:t>....</w:t>
      </w:r>
      <w:r w:rsidR="00F67382">
        <w:rPr>
          <w:sz w:val="22"/>
          <w:szCs w:val="22"/>
        </w:rPr>
        <w:t>.</w:t>
      </w:r>
    </w:p>
    <w:p w:rsidR="000A161E" w:rsidRDefault="000A16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 i miejsce urodzenia……………………………………………………...Pesel…………………...</w:t>
      </w:r>
      <w:r w:rsidR="00F67382">
        <w:rPr>
          <w:sz w:val="22"/>
          <w:szCs w:val="22"/>
        </w:rPr>
        <w:t>.</w:t>
      </w:r>
    </w:p>
    <w:p w:rsidR="000A161E" w:rsidRDefault="000A16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 zamieszkania………………………………………………………………………………………</w:t>
      </w:r>
    </w:p>
    <w:p w:rsidR="00217A18" w:rsidRDefault="00217A18">
      <w:pPr>
        <w:pStyle w:val="Default"/>
        <w:rPr>
          <w:sz w:val="22"/>
          <w:szCs w:val="22"/>
        </w:rPr>
      </w:pPr>
    </w:p>
    <w:p w:rsidR="000A161E" w:rsidRDefault="000A161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Dane rodziców/prawnych opiekunów:</w:t>
      </w:r>
    </w:p>
    <w:p w:rsidR="000A161E" w:rsidRDefault="000A161E">
      <w:pPr>
        <w:pStyle w:val="Default"/>
        <w:rPr>
          <w:sz w:val="10"/>
          <w:szCs w:val="10"/>
        </w:rPr>
      </w:pPr>
    </w:p>
    <w:p w:rsidR="00DC766D" w:rsidRDefault="00F67382">
      <w:pPr>
        <w:pStyle w:val="Default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C766D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9"/>
        <w:gridCol w:w="3086"/>
        <w:gridCol w:w="3065"/>
      </w:tblGrid>
      <w:tr w:rsidR="00DC766D" w:rsidRPr="00D2210C" w:rsidTr="00D2210C">
        <w:tc>
          <w:tcPr>
            <w:tcW w:w="2935" w:type="dxa"/>
          </w:tcPr>
          <w:p w:rsidR="00DC766D" w:rsidRPr="00D2210C" w:rsidRDefault="00DC766D" w:rsidP="00D2210C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185" w:type="dxa"/>
          </w:tcPr>
          <w:p w:rsidR="00DC766D" w:rsidRPr="00D2210C" w:rsidRDefault="00DC766D" w:rsidP="00D2210C">
            <w:pPr>
              <w:pStyle w:val="Default"/>
              <w:jc w:val="center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MATKA</w:t>
            </w:r>
          </w:p>
        </w:tc>
        <w:tc>
          <w:tcPr>
            <w:tcW w:w="3166" w:type="dxa"/>
          </w:tcPr>
          <w:p w:rsidR="00DC766D" w:rsidRPr="00D2210C" w:rsidRDefault="00DC766D" w:rsidP="00D2210C">
            <w:pPr>
              <w:pStyle w:val="Default"/>
              <w:jc w:val="center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OJCIEC</w:t>
            </w:r>
          </w:p>
        </w:tc>
      </w:tr>
      <w:tr w:rsidR="00DC766D" w:rsidRPr="00D2210C" w:rsidTr="00D2210C">
        <w:tc>
          <w:tcPr>
            <w:tcW w:w="2935" w:type="dxa"/>
          </w:tcPr>
          <w:p w:rsidR="00DC766D" w:rsidRPr="00D2210C" w:rsidRDefault="00DC766D">
            <w:pPr>
              <w:pStyle w:val="Default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ADRES ZAMIESZKANIA</w:t>
            </w:r>
          </w:p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85" w:type="dxa"/>
          </w:tcPr>
          <w:p w:rsidR="00DC766D" w:rsidRPr="00D2210C" w:rsidRDefault="00DC766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DC766D" w:rsidRPr="00D2210C" w:rsidRDefault="00DC766D">
            <w:pPr>
              <w:pStyle w:val="Default"/>
              <w:rPr>
                <w:sz w:val="18"/>
                <w:szCs w:val="18"/>
              </w:rPr>
            </w:pPr>
          </w:p>
        </w:tc>
      </w:tr>
      <w:tr w:rsidR="00E060FD" w:rsidRPr="00D2210C" w:rsidTr="00D2210C">
        <w:tc>
          <w:tcPr>
            <w:tcW w:w="293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IMIONA I NAZWISKA RODZICÓW/OPIEKUNÓW</w:t>
            </w:r>
          </w:p>
        </w:tc>
        <w:tc>
          <w:tcPr>
            <w:tcW w:w="318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</w:tr>
      <w:tr w:rsidR="00E060FD" w:rsidRPr="00D2210C" w:rsidTr="00D2210C">
        <w:tc>
          <w:tcPr>
            <w:tcW w:w="293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TELEFONY KOMÓRKOWE</w:t>
            </w:r>
          </w:p>
        </w:tc>
        <w:tc>
          <w:tcPr>
            <w:tcW w:w="318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</w:tr>
      <w:tr w:rsidR="00E060FD" w:rsidRPr="00D2210C" w:rsidTr="00D2210C">
        <w:tc>
          <w:tcPr>
            <w:tcW w:w="293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MIEJSCE ZATRUDNIENIA</w:t>
            </w:r>
          </w:p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NUMER TELEFONU</w:t>
            </w:r>
          </w:p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8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</w:tr>
      <w:tr w:rsidR="00E060FD" w:rsidRPr="00D2210C" w:rsidTr="00D2210C">
        <w:tc>
          <w:tcPr>
            <w:tcW w:w="293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  <w:r w:rsidRPr="00D2210C">
              <w:rPr>
                <w:sz w:val="18"/>
                <w:szCs w:val="18"/>
              </w:rPr>
              <w:t>GODZINY PRACY</w:t>
            </w:r>
          </w:p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85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E060FD" w:rsidRPr="00D2210C" w:rsidRDefault="00E060FD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217A18" w:rsidRDefault="00217A18" w:rsidP="00217A18">
      <w:pPr>
        <w:pStyle w:val="Default"/>
        <w:jc w:val="both"/>
        <w:rPr>
          <w:sz w:val="18"/>
          <w:szCs w:val="18"/>
        </w:rPr>
      </w:pPr>
    </w:p>
    <w:p w:rsidR="00217A18" w:rsidRPr="00EA727D" w:rsidRDefault="00217A18" w:rsidP="003C5678">
      <w:pPr>
        <w:pStyle w:val="Default"/>
        <w:spacing w:after="105"/>
        <w:rPr>
          <w:b/>
          <w:bCs/>
          <w:sz w:val="22"/>
          <w:szCs w:val="22"/>
          <w:u w:val="single"/>
        </w:rPr>
      </w:pPr>
      <w:r w:rsidRPr="00EA727D">
        <w:rPr>
          <w:b/>
          <w:bCs/>
          <w:sz w:val="22"/>
          <w:szCs w:val="22"/>
          <w:u w:val="single"/>
        </w:rPr>
        <w:t>III. Informacje o pobycie dziecka na zajęciach opiekuńczych</w:t>
      </w:r>
      <w:r w:rsidR="00EA727D">
        <w:rPr>
          <w:b/>
          <w:bCs/>
          <w:sz w:val="22"/>
          <w:szCs w:val="22"/>
          <w:u w:val="single"/>
        </w:rPr>
        <w:t>: WYPEŁNIĆ OBOWIĄZKOWO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1545"/>
        <w:gridCol w:w="1531"/>
        <w:gridCol w:w="1527"/>
        <w:gridCol w:w="1673"/>
        <w:gridCol w:w="1697"/>
      </w:tblGrid>
      <w:tr w:rsidR="00E27B66" w:rsidRPr="000A161E" w:rsidTr="000A161E">
        <w:tc>
          <w:tcPr>
            <w:tcW w:w="1101" w:type="dxa"/>
          </w:tcPr>
          <w:p w:rsidR="00E27B66" w:rsidRPr="000A161E" w:rsidRDefault="00E27B66" w:rsidP="007816B8">
            <w:pPr>
              <w:pStyle w:val="Default"/>
              <w:jc w:val="center"/>
              <w:rPr>
                <w:sz w:val="18"/>
                <w:szCs w:val="18"/>
              </w:rPr>
            </w:pPr>
            <w:r w:rsidRPr="000A161E">
              <w:rPr>
                <w:sz w:val="18"/>
                <w:szCs w:val="18"/>
              </w:rPr>
              <w:t>Godz.</w:t>
            </w:r>
            <w:r w:rsidR="007816B8">
              <w:rPr>
                <w:sz w:val="18"/>
                <w:szCs w:val="18"/>
              </w:rPr>
              <w:t xml:space="preserve"> </w:t>
            </w:r>
            <w:r w:rsidR="007816B8" w:rsidRPr="007816B8">
              <w:rPr>
                <w:sz w:val="14"/>
                <w:szCs w:val="14"/>
              </w:rPr>
              <w:t>(wpis</w:t>
            </w:r>
            <w:r w:rsidR="007816B8">
              <w:rPr>
                <w:sz w:val="14"/>
                <w:szCs w:val="14"/>
              </w:rPr>
              <w:t>ać</w:t>
            </w:r>
            <w:r w:rsidR="007816B8" w:rsidRPr="007816B8">
              <w:rPr>
                <w:sz w:val="14"/>
                <w:szCs w:val="14"/>
              </w:rPr>
              <w:t xml:space="preserve"> od-do)</w:t>
            </w:r>
          </w:p>
        </w:tc>
        <w:tc>
          <w:tcPr>
            <w:tcW w:w="1559" w:type="dxa"/>
          </w:tcPr>
          <w:p w:rsidR="00E27B66" w:rsidRPr="000A161E" w:rsidRDefault="00E27B66" w:rsidP="000A161E">
            <w:pPr>
              <w:pStyle w:val="Default"/>
              <w:jc w:val="center"/>
              <w:rPr>
                <w:sz w:val="18"/>
                <w:szCs w:val="18"/>
              </w:rPr>
            </w:pPr>
            <w:r w:rsidRPr="000A161E">
              <w:rPr>
                <w:sz w:val="18"/>
                <w:szCs w:val="18"/>
              </w:rPr>
              <w:t>poniedziałek</w:t>
            </w:r>
          </w:p>
        </w:tc>
        <w:tc>
          <w:tcPr>
            <w:tcW w:w="1559" w:type="dxa"/>
          </w:tcPr>
          <w:p w:rsidR="00E27B66" w:rsidRPr="000A161E" w:rsidRDefault="00E27B66" w:rsidP="000A161E">
            <w:pPr>
              <w:pStyle w:val="Default"/>
              <w:jc w:val="center"/>
              <w:rPr>
                <w:sz w:val="18"/>
                <w:szCs w:val="18"/>
              </w:rPr>
            </w:pPr>
            <w:r w:rsidRPr="000A161E">
              <w:rPr>
                <w:sz w:val="18"/>
                <w:szCs w:val="18"/>
              </w:rPr>
              <w:t>wtorek</w:t>
            </w:r>
          </w:p>
        </w:tc>
        <w:tc>
          <w:tcPr>
            <w:tcW w:w="1559" w:type="dxa"/>
          </w:tcPr>
          <w:p w:rsidR="00E27B66" w:rsidRPr="000A161E" w:rsidRDefault="00E27B66" w:rsidP="000A161E">
            <w:pPr>
              <w:pStyle w:val="Default"/>
              <w:jc w:val="center"/>
              <w:rPr>
                <w:sz w:val="18"/>
                <w:szCs w:val="18"/>
              </w:rPr>
            </w:pPr>
            <w:r w:rsidRPr="000A161E">
              <w:rPr>
                <w:sz w:val="18"/>
                <w:szCs w:val="18"/>
              </w:rPr>
              <w:t>środa</w:t>
            </w:r>
          </w:p>
        </w:tc>
        <w:tc>
          <w:tcPr>
            <w:tcW w:w="1701" w:type="dxa"/>
          </w:tcPr>
          <w:p w:rsidR="00E27B66" w:rsidRPr="000A161E" w:rsidRDefault="00E27B66" w:rsidP="000A161E">
            <w:pPr>
              <w:pStyle w:val="Default"/>
              <w:jc w:val="center"/>
              <w:rPr>
                <w:sz w:val="18"/>
                <w:szCs w:val="18"/>
              </w:rPr>
            </w:pPr>
            <w:r w:rsidRPr="000A161E">
              <w:rPr>
                <w:sz w:val="18"/>
                <w:szCs w:val="18"/>
              </w:rPr>
              <w:t>czwartek</w:t>
            </w:r>
          </w:p>
        </w:tc>
        <w:tc>
          <w:tcPr>
            <w:tcW w:w="1733" w:type="dxa"/>
          </w:tcPr>
          <w:p w:rsidR="00E27B66" w:rsidRPr="000A161E" w:rsidRDefault="00E27B66" w:rsidP="000A161E">
            <w:pPr>
              <w:pStyle w:val="Default"/>
              <w:jc w:val="center"/>
              <w:rPr>
                <w:sz w:val="18"/>
                <w:szCs w:val="18"/>
              </w:rPr>
            </w:pPr>
            <w:r w:rsidRPr="000A161E">
              <w:rPr>
                <w:sz w:val="18"/>
                <w:szCs w:val="18"/>
              </w:rPr>
              <w:t>piątek</w:t>
            </w:r>
          </w:p>
        </w:tc>
      </w:tr>
      <w:tr w:rsidR="00E27B66" w:rsidRPr="000A161E" w:rsidTr="000A161E">
        <w:tc>
          <w:tcPr>
            <w:tcW w:w="11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</w:tr>
      <w:tr w:rsidR="00E27B66" w:rsidRPr="000A161E" w:rsidTr="000A161E">
        <w:tc>
          <w:tcPr>
            <w:tcW w:w="1101" w:type="dxa"/>
          </w:tcPr>
          <w:p w:rsidR="00E27B66" w:rsidRPr="000A161E" w:rsidRDefault="00E27B66" w:rsidP="00E813A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</w:tr>
      <w:tr w:rsidR="00E27B66" w:rsidRPr="000A161E" w:rsidTr="000A161E">
        <w:tc>
          <w:tcPr>
            <w:tcW w:w="11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</w:tr>
      <w:tr w:rsidR="00E27B66" w:rsidRPr="000A161E" w:rsidTr="000A161E">
        <w:tc>
          <w:tcPr>
            <w:tcW w:w="11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</w:tr>
      <w:tr w:rsidR="00E27B66" w:rsidRPr="000A161E" w:rsidTr="000A161E">
        <w:tc>
          <w:tcPr>
            <w:tcW w:w="11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</w:tr>
      <w:tr w:rsidR="00E27B66" w:rsidRPr="000A161E" w:rsidTr="000A161E">
        <w:tc>
          <w:tcPr>
            <w:tcW w:w="11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33" w:type="dxa"/>
          </w:tcPr>
          <w:p w:rsidR="00E27B66" w:rsidRPr="000A161E" w:rsidRDefault="00E27B66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217A18" w:rsidRDefault="00217A18" w:rsidP="003C5678">
      <w:pPr>
        <w:pStyle w:val="Default"/>
        <w:rPr>
          <w:sz w:val="18"/>
          <w:szCs w:val="18"/>
        </w:rPr>
      </w:pPr>
    </w:p>
    <w:p w:rsidR="000A161E" w:rsidRDefault="000A161E">
      <w:pPr>
        <w:pStyle w:val="Default"/>
        <w:spacing w:after="1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F67382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 xml:space="preserve">. Informacje o odbieraniu dziecka </w:t>
      </w:r>
      <w:r w:rsidR="00F67382">
        <w:rPr>
          <w:b/>
          <w:bCs/>
          <w:sz w:val="22"/>
          <w:szCs w:val="22"/>
        </w:rPr>
        <w:t>po zajęciach</w:t>
      </w:r>
      <w:r>
        <w:rPr>
          <w:b/>
          <w:bCs/>
          <w:sz w:val="22"/>
          <w:szCs w:val="22"/>
        </w:rPr>
        <w:t xml:space="preserve"> i samodzielnych powrotach do domu:</w:t>
      </w:r>
    </w:p>
    <w:p w:rsidR="000A161E" w:rsidRPr="00F67382" w:rsidRDefault="000A161E">
      <w:pPr>
        <w:pStyle w:val="Default"/>
        <w:rPr>
          <w:iCs/>
          <w:sz w:val="22"/>
          <w:szCs w:val="22"/>
        </w:rPr>
      </w:pPr>
      <w:r w:rsidRPr="00F67382">
        <w:rPr>
          <w:iCs/>
          <w:sz w:val="22"/>
          <w:szCs w:val="22"/>
        </w:rPr>
        <w:t>1. Dziecko odbierane będzie przez:</w:t>
      </w:r>
    </w:p>
    <w:p w:rsidR="000A161E" w:rsidRDefault="000A161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Proszę podać wszystkie osoby upoważnione do odbioru dziecka.</w:t>
      </w:r>
    </w:p>
    <w:tbl>
      <w:tblPr>
        <w:tblW w:w="934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77"/>
        <w:gridCol w:w="2749"/>
        <w:gridCol w:w="2290"/>
        <w:gridCol w:w="1882"/>
        <w:gridCol w:w="1850"/>
      </w:tblGrid>
      <w:tr w:rsidR="000A161E" w:rsidTr="00217A1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Stopień pokrewieństwa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dowodu osobistego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</w:tr>
      <w:tr w:rsidR="000A161E" w:rsidTr="00217A1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0A161E" w:rsidTr="00217A1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0A161E" w:rsidTr="00217A1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  <w:tr w:rsidR="000A161E" w:rsidTr="00217A18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61E" w:rsidRDefault="000A161E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</w:tr>
    </w:tbl>
    <w:p w:rsidR="00051073" w:rsidRDefault="000A161E">
      <w:pPr>
        <w:pStyle w:val="Default"/>
        <w:rPr>
          <w:iCs/>
          <w:sz w:val="22"/>
          <w:szCs w:val="22"/>
        </w:rPr>
      </w:pPr>
      <w:r w:rsidRPr="00F67382">
        <w:rPr>
          <w:iCs/>
          <w:sz w:val="22"/>
          <w:szCs w:val="22"/>
        </w:rPr>
        <w:t>2.</w:t>
      </w:r>
      <w:r w:rsidR="00F67382" w:rsidRPr="00F67382">
        <w:rPr>
          <w:iCs/>
          <w:sz w:val="22"/>
          <w:szCs w:val="22"/>
        </w:rPr>
        <w:t xml:space="preserve"> </w:t>
      </w:r>
      <w:r w:rsidR="00051073">
        <w:rPr>
          <w:iCs/>
          <w:sz w:val="22"/>
          <w:szCs w:val="22"/>
        </w:rPr>
        <w:t xml:space="preserve">Upoważnienie do samodzielnego opuszczenia świetlicy </w:t>
      </w:r>
    </w:p>
    <w:p w:rsidR="00051073" w:rsidRPr="00051073" w:rsidRDefault="00051073">
      <w:pPr>
        <w:pStyle w:val="Default"/>
        <w:rPr>
          <w:i/>
          <w:iCs/>
          <w:sz w:val="20"/>
          <w:szCs w:val="20"/>
        </w:rPr>
      </w:pPr>
      <w:r w:rsidRPr="00051073">
        <w:rPr>
          <w:i/>
          <w:iCs/>
          <w:sz w:val="20"/>
          <w:szCs w:val="20"/>
        </w:rPr>
        <w:t>Oświadczamy, że wyrażamy/nie wyrażamy zgodę na samodzielne opuszczanie przez nasze dziecko świetlicy szkolnej o godzinie:………………….. oraz, że ponosimy pełną odpowiedzialność prawną za bezpieczeństwo dziecka po jego samodzielnym wyjściu ze świetlicy szkolnej.</w:t>
      </w:r>
    </w:p>
    <w:p w:rsidR="00051073" w:rsidRPr="00051073" w:rsidRDefault="00DC766D" w:rsidP="00DC766D">
      <w:pPr>
        <w:pStyle w:val="Defaul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…………………………………………………………..</w:t>
      </w:r>
    </w:p>
    <w:p w:rsidR="00051073" w:rsidRPr="00DC766D" w:rsidRDefault="00051073" w:rsidP="003C5678">
      <w:pPr>
        <w:pStyle w:val="Default"/>
        <w:ind w:left="4956" w:firstLine="708"/>
        <w:rPr>
          <w:i/>
          <w:iCs/>
          <w:sz w:val="20"/>
          <w:szCs w:val="20"/>
        </w:rPr>
      </w:pPr>
      <w:r w:rsidRPr="00DC766D">
        <w:rPr>
          <w:iCs/>
          <w:sz w:val="20"/>
          <w:szCs w:val="20"/>
        </w:rPr>
        <w:t>Czytelny podpis rodziców/opiekunów</w:t>
      </w:r>
    </w:p>
    <w:p w:rsidR="003C5678" w:rsidRPr="00DC766D" w:rsidRDefault="003C5678">
      <w:pPr>
        <w:pStyle w:val="Default"/>
        <w:rPr>
          <w:iCs/>
          <w:sz w:val="22"/>
          <w:szCs w:val="22"/>
        </w:rPr>
      </w:pPr>
    </w:p>
    <w:p w:rsidR="000A161E" w:rsidRPr="00F67382" w:rsidRDefault="000A161E">
      <w:pPr>
        <w:pStyle w:val="Default"/>
        <w:rPr>
          <w:iCs/>
          <w:sz w:val="22"/>
          <w:szCs w:val="22"/>
        </w:rPr>
      </w:pPr>
      <w:r w:rsidRPr="00F67382">
        <w:rPr>
          <w:iCs/>
          <w:sz w:val="22"/>
          <w:szCs w:val="22"/>
        </w:rPr>
        <w:t>3. O wszystkich zmianach będę zgłaszał/zgłaszała osobiście lub pisemnie.</w:t>
      </w:r>
    </w:p>
    <w:p w:rsidR="000A161E" w:rsidRDefault="000A161E">
      <w:pPr>
        <w:pStyle w:val="Default"/>
        <w:rPr>
          <w:b/>
          <w:bCs/>
          <w:sz w:val="22"/>
          <w:szCs w:val="22"/>
        </w:rPr>
      </w:pPr>
    </w:p>
    <w:p w:rsidR="000A161E" w:rsidRDefault="000A161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Informacje o dziecku ( alergie np. pokarmowe, choroby)</w:t>
      </w:r>
    </w:p>
    <w:p w:rsidR="000A161E" w:rsidRPr="00C65F19" w:rsidRDefault="000A161E" w:rsidP="00F673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Pr="00051073">
        <w:rPr>
          <w:i/>
          <w:sz w:val="20"/>
          <w:szCs w:val="20"/>
        </w:rPr>
        <w:t xml:space="preserve">Oświadczam, że przedłożone przeze mnie w niniejszej karcie informacje są zgodne ze stanem faktycznym. Zobowiązuję się do </w:t>
      </w:r>
      <w:r w:rsidR="00F67382" w:rsidRPr="00051073">
        <w:rPr>
          <w:i/>
          <w:sz w:val="20"/>
          <w:szCs w:val="20"/>
        </w:rPr>
        <w:t>dostarcze</w:t>
      </w:r>
      <w:r w:rsidR="00DC766D">
        <w:rPr>
          <w:i/>
          <w:sz w:val="20"/>
          <w:szCs w:val="20"/>
        </w:rPr>
        <w:t>nia zaświadczenia o zatrudnieniu</w:t>
      </w:r>
      <w:r w:rsidR="00F67382" w:rsidRPr="00051073">
        <w:rPr>
          <w:i/>
          <w:sz w:val="20"/>
          <w:szCs w:val="20"/>
        </w:rPr>
        <w:t xml:space="preserve"> oraz uiszczaniu opłat, zgodnych z decyzja Rady Rodziców.</w:t>
      </w:r>
    </w:p>
    <w:p w:rsidR="000A161E" w:rsidRDefault="000A161E">
      <w:pPr>
        <w:snapToGrid w:val="0"/>
        <w:rPr>
          <w:b/>
          <w:bCs/>
          <w:i/>
          <w:iCs/>
          <w:kern w:val="1"/>
          <w:sz w:val="18"/>
          <w:szCs w:val="18"/>
          <w:u w:val="single"/>
        </w:rPr>
      </w:pPr>
    </w:p>
    <w:p w:rsidR="003C5678" w:rsidRDefault="003C5678">
      <w:pPr>
        <w:snapToGrid w:val="0"/>
        <w:rPr>
          <w:b/>
          <w:bCs/>
          <w:i/>
          <w:iCs/>
          <w:kern w:val="1"/>
          <w:sz w:val="18"/>
          <w:szCs w:val="18"/>
          <w:u w:val="single"/>
        </w:rPr>
      </w:pPr>
    </w:p>
    <w:p w:rsidR="000A161E" w:rsidRDefault="000A161E">
      <w:pPr>
        <w:snapToGrid w:val="0"/>
        <w:jc w:val="center"/>
        <w:rPr>
          <w:b/>
          <w:bCs/>
          <w:i/>
          <w:iCs/>
          <w:kern w:val="1"/>
          <w:sz w:val="28"/>
          <w:szCs w:val="28"/>
          <w:u w:val="single"/>
        </w:rPr>
      </w:pPr>
      <w:r>
        <w:rPr>
          <w:b/>
          <w:bCs/>
          <w:i/>
          <w:iCs/>
          <w:kern w:val="1"/>
          <w:sz w:val="28"/>
          <w:szCs w:val="28"/>
          <w:u w:val="single"/>
        </w:rPr>
        <w:t xml:space="preserve">REGULAMIN </w:t>
      </w:r>
      <w:r w:rsidR="00453352">
        <w:rPr>
          <w:b/>
          <w:bCs/>
          <w:i/>
          <w:iCs/>
          <w:kern w:val="1"/>
          <w:sz w:val="28"/>
          <w:szCs w:val="28"/>
          <w:u w:val="single"/>
        </w:rPr>
        <w:t>ZAJĘĆ OPI</w:t>
      </w:r>
      <w:r w:rsidR="004728B8">
        <w:rPr>
          <w:b/>
          <w:bCs/>
          <w:i/>
          <w:iCs/>
          <w:kern w:val="1"/>
          <w:sz w:val="28"/>
          <w:szCs w:val="28"/>
          <w:u w:val="single"/>
        </w:rPr>
        <w:t>E</w:t>
      </w:r>
      <w:r w:rsidR="00453352">
        <w:rPr>
          <w:b/>
          <w:bCs/>
          <w:i/>
          <w:iCs/>
          <w:kern w:val="1"/>
          <w:sz w:val="28"/>
          <w:szCs w:val="28"/>
          <w:u w:val="single"/>
        </w:rPr>
        <w:t>KUŃCZYCH</w:t>
      </w:r>
    </w:p>
    <w:p w:rsidR="00453352" w:rsidRDefault="00453352">
      <w:pPr>
        <w:snapToGrid w:val="0"/>
        <w:jc w:val="center"/>
        <w:rPr>
          <w:b/>
          <w:bCs/>
          <w:i/>
          <w:iCs/>
          <w:kern w:val="1"/>
          <w:sz w:val="28"/>
          <w:szCs w:val="28"/>
          <w:u w:val="single"/>
        </w:rPr>
      </w:pPr>
      <w:r>
        <w:rPr>
          <w:b/>
          <w:bCs/>
          <w:i/>
          <w:iCs/>
          <w:kern w:val="1"/>
          <w:sz w:val="28"/>
          <w:szCs w:val="28"/>
          <w:u w:val="single"/>
        </w:rPr>
        <w:t>PUBLICZNEJ SZKOŁY PODSTAWOWEJ W DĄBRÓWCE</w:t>
      </w:r>
    </w:p>
    <w:p w:rsidR="00B540D3" w:rsidRDefault="00B540D3">
      <w:pPr>
        <w:snapToGrid w:val="0"/>
        <w:jc w:val="center"/>
        <w:rPr>
          <w:b/>
          <w:bCs/>
          <w:i/>
          <w:iCs/>
          <w:kern w:val="1"/>
          <w:sz w:val="28"/>
          <w:szCs w:val="28"/>
          <w:u w:val="single"/>
        </w:rPr>
      </w:pPr>
    </w:p>
    <w:p w:rsidR="000A161E" w:rsidRDefault="000A161E">
      <w:pPr>
        <w:ind w:left="1440" w:hanging="360"/>
        <w:rPr>
          <w:sz w:val="18"/>
          <w:szCs w:val="18"/>
        </w:rPr>
      </w:pPr>
    </w:p>
    <w:p w:rsidR="000A161E" w:rsidRPr="00E41F7D" w:rsidRDefault="00453352" w:rsidP="00E41F7D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>Zaj</w:t>
      </w:r>
      <w:r w:rsidR="00F67382" w:rsidRPr="00E41F7D">
        <w:rPr>
          <w:sz w:val="18"/>
          <w:szCs w:val="18"/>
        </w:rPr>
        <w:t>ę</w:t>
      </w:r>
      <w:r w:rsidRPr="00E41F7D">
        <w:rPr>
          <w:sz w:val="18"/>
          <w:szCs w:val="18"/>
        </w:rPr>
        <w:t xml:space="preserve">cia odbywają się </w:t>
      </w:r>
      <w:r w:rsidR="000A161E" w:rsidRPr="00E41F7D">
        <w:rPr>
          <w:sz w:val="18"/>
          <w:szCs w:val="18"/>
        </w:rPr>
        <w:t>codzien</w:t>
      </w:r>
      <w:r w:rsidR="00EA727D">
        <w:rPr>
          <w:sz w:val="18"/>
          <w:szCs w:val="18"/>
        </w:rPr>
        <w:t>nie (oprócz sobót i niedziel). Zgodnie z ustalonym harmonogramem.</w:t>
      </w:r>
    </w:p>
    <w:p w:rsidR="000A161E" w:rsidRPr="00E41F7D" w:rsidRDefault="00453352" w:rsidP="00E41F7D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>Na zajęcia mogą uczęszczać uczniowie klas I-V</w:t>
      </w:r>
      <w:r w:rsidR="00392B10">
        <w:rPr>
          <w:sz w:val="18"/>
          <w:szCs w:val="18"/>
        </w:rPr>
        <w:t>II</w:t>
      </w:r>
      <w:bookmarkStart w:id="0" w:name="_GoBack"/>
      <w:bookmarkEnd w:id="0"/>
      <w:r w:rsidRPr="00E41F7D">
        <w:rPr>
          <w:sz w:val="18"/>
          <w:szCs w:val="18"/>
        </w:rPr>
        <w:t>I</w:t>
      </w:r>
    </w:p>
    <w:p w:rsidR="000A161E" w:rsidRPr="00E41F7D" w:rsidRDefault="00453352" w:rsidP="00E41F7D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Zajęcia </w:t>
      </w:r>
      <w:r w:rsidR="000A161E" w:rsidRPr="00E41F7D">
        <w:rPr>
          <w:sz w:val="18"/>
          <w:szCs w:val="18"/>
        </w:rPr>
        <w:t>przeznaczon</w:t>
      </w:r>
      <w:r w:rsidRPr="00E41F7D">
        <w:rPr>
          <w:sz w:val="18"/>
          <w:szCs w:val="18"/>
        </w:rPr>
        <w:t xml:space="preserve">e są </w:t>
      </w:r>
      <w:r w:rsidR="000A161E" w:rsidRPr="00E41F7D">
        <w:rPr>
          <w:sz w:val="18"/>
          <w:szCs w:val="18"/>
        </w:rPr>
        <w:t xml:space="preserve">dla uczniów, których rodzice (opiekunowie) pracują zawodowo  (dziecko przebywa </w:t>
      </w:r>
    </w:p>
    <w:p w:rsidR="000A161E" w:rsidRPr="00E41F7D" w:rsidRDefault="00453352" w:rsidP="00E41F7D">
      <w:pPr>
        <w:spacing w:line="276" w:lineRule="auto"/>
        <w:ind w:left="72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na zajęciach </w:t>
      </w:r>
      <w:r w:rsidR="000A161E" w:rsidRPr="00E41F7D">
        <w:rPr>
          <w:sz w:val="18"/>
          <w:szCs w:val="18"/>
        </w:rPr>
        <w:t>tylko w czasie godzin pracy rodziców).</w:t>
      </w:r>
    </w:p>
    <w:p w:rsidR="000A161E" w:rsidRPr="00E41F7D" w:rsidRDefault="000A161E" w:rsidP="00E41F7D">
      <w:pPr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Rodzice (opiekunowie) ubiegający się o przyjęcie dziecka </w:t>
      </w:r>
      <w:r w:rsidR="00453352" w:rsidRPr="00E41F7D">
        <w:rPr>
          <w:sz w:val="18"/>
          <w:szCs w:val="18"/>
        </w:rPr>
        <w:t xml:space="preserve">na zajęcia opiekuńcze </w:t>
      </w:r>
      <w:r w:rsidR="00F67382" w:rsidRPr="00E41F7D">
        <w:rPr>
          <w:sz w:val="18"/>
          <w:szCs w:val="18"/>
        </w:rPr>
        <w:t>s</w:t>
      </w:r>
      <w:r w:rsidRPr="00E41F7D">
        <w:rPr>
          <w:sz w:val="18"/>
          <w:szCs w:val="18"/>
        </w:rPr>
        <w:t xml:space="preserve">kładają kartę zgłoszeń zawierającą dokładne dane dziecka i rodziców (opiekunów) oraz potwierdzenie o zatrudnieniu </w:t>
      </w:r>
      <w:r w:rsidR="00453352" w:rsidRPr="00E41F7D">
        <w:rPr>
          <w:sz w:val="18"/>
          <w:szCs w:val="18"/>
        </w:rPr>
        <w:t xml:space="preserve"> </w:t>
      </w:r>
      <w:r w:rsidRPr="00E41F7D">
        <w:rPr>
          <w:sz w:val="18"/>
          <w:szCs w:val="18"/>
        </w:rPr>
        <w:t xml:space="preserve">obydwojga rodziców </w:t>
      </w:r>
      <w:r w:rsidR="00FB4342" w:rsidRPr="00E41F7D">
        <w:rPr>
          <w:sz w:val="18"/>
          <w:szCs w:val="18"/>
        </w:rPr>
        <w:t xml:space="preserve"> </w:t>
      </w:r>
      <w:r w:rsidRPr="00E41F7D">
        <w:rPr>
          <w:sz w:val="18"/>
          <w:szCs w:val="18"/>
        </w:rPr>
        <w:t>(w przypadku stwierdzenia niezgodności danych ze stanem faktycznym - dotyczy zatrudnienia – dziecko zostanie skreślone z listy</w:t>
      </w:r>
      <w:r w:rsidR="00453352" w:rsidRPr="00E41F7D">
        <w:rPr>
          <w:sz w:val="18"/>
          <w:szCs w:val="18"/>
        </w:rPr>
        <w:t xml:space="preserve"> uczestników zajęć</w:t>
      </w:r>
      <w:r w:rsidRPr="00E41F7D">
        <w:rPr>
          <w:sz w:val="18"/>
          <w:szCs w:val="18"/>
        </w:rPr>
        <w:t>).</w:t>
      </w:r>
      <w:r w:rsidR="00B20F44" w:rsidRPr="00E41F7D">
        <w:rPr>
          <w:sz w:val="18"/>
          <w:szCs w:val="18"/>
        </w:rPr>
        <w:t xml:space="preserve"> Zgłoszeń doko</w:t>
      </w:r>
      <w:r w:rsidR="00EA727D">
        <w:rPr>
          <w:sz w:val="18"/>
          <w:szCs w:val="18"/>
        </w:rPr>
        <w:t>nujemy najpóźniej do 7 września.</w:t>
      </w:r>
    </w:p>
    <w:p w:rsidR="000A161E" w:rsidRPr="00E41F7D" w:rsidRDefault="000A161E" w:rsidP="006B5233">
      <w:p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   </w:t>
      </w:r>
      <w:r w:rsidR="00FB4342" w:rsidRPr="00E41F7D">
        <w:rPr>
          <w:sz w:val="18"/>
          <w:szCs w:val="18"/>
        </w:rPr>
        <w:t>5</w:t>
      </w:r>
      <w:r w:rsidRPr="00E41F7D">
        <w:rPr>
          <w:sz w:val="18"/>
          <w:szCs w:val="18"/>
        </w:rPr>
        <w:t xml:space="preserve">.   </w:t>
      </w:r>
      <w:r w:rsidR="0045155E" w:rsidRPr="00E41F7D">
        <w:rPr>
          <w:sz w:val="18"/>
          <w:szCs w:val="18"/>
        </w:rPr>
        <w:t xml:space="preserve">Do prowadzenia zajęć </w:t>
      </w:r>
      <w:r w:rsidRPr="00E41F7D">
        <w:rPr>
          <w:sz w:val="18"/>
          <w:szCs w:val="18"/>
        </w:rPr>
        <w:t xml:space="preserve">zatrudnia się pracowników </w:t>
      </w:r>
      <w:r w:rsidR="00E660A8">
        <w:rPr>
          <w:sz w:val="18"/>
          <w:szCs w:val="18"/>
        </w:rPr>
        <w:t>szkoły.</w:t>
      </w:r>
    </w:p>
    <w:p w:rsidR="00586D8C" w:rsidRPr="00E41F7D" w:rsidRDefault="00D01721" w:rsidP="00E41F7D">
      <w:pPr>
        <w:spacing w:line="276" w:lineRule="auto"/>
        <w:ind w:left="36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>7</w:t>
      </w:r>
      <w:r w:rsidR="00586D8C" w:rsidRPr="00E41F7D">
        <w:rPr>
          <w:sz w:val="18"/>
          <w:szCs w:val="18"/>
        </w:rPr>
        <w:t>.     Uczniowie uczęszczający na zajęcia zobowiązani są do przestrzegania obowiązującego regulaminu.</w:t>
      </w:r>
    </w:p>
    <w:p w:rsidR="000A161E" w:rsidRPr="00E41F7D" w:rsidRDefault="000A161E" w:rsidP="00E41F7D">
      <w:p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</w:t>
      </w:r>
      <w:r w:rsidR="00D01721" w:rsidRPr="00E41F7D">
        <w:rPr>
          <w:sz w:val="18"/>
          <w:szCs w:val="18"/>
        </w:rPr>
        <w:t xml:space="preserve">   8</w:t>
      </w:r>
      <w:r w:rsidRPr="00E41F7D">
        <w:rPr>
          <w:sz w:val="18"/>
          <w:szCs w:val="18"/>
        </w:rPr>
        <w:t xml:space="preserve">.    </w:t>
      </w:r>
      <w:r w:rsidRPr="00E41F7D">
        <w:rPr>
          <w:bCs/>
          <w:sz w:val="18"/>
          <w:szCs w:val="18"/>
        </w:rPr>
        <w:t xml:space="preserve">Zajęcia </w:t>
      </w:r>
      <w:r w:rsidR="00586D8C" w:rsidRPr="00E41F7D">
        <w:rPr>
          <w:bCs/>
          <w:sz w:val="18"/>
          <w:szCs w:val="18"/>
        </w:rPr>
        <w:t xml:space="preserve">opiekuńcze </w:t>
      </w:r>
      <w:r w:rsidRPr="00E41F7D">
        <w:rPr>
          <w:bCs/>
          <w:sz w:val="18"/>
          <w:szCs w:val="18"/>
        </w:rPr>
        <w:t xml:space="preserve">mogą odbywać się w </w:t>
      </w:r>
      <w:r w:rsidR="00586D8C" w:rsidRPr="00E41F7D">
        <w:rPr>
          <w:bCs/>
          <w:sz w:val="18"/>
          <w:szCs w:val="18"/>
        </w:rPr>
        <w:t xml:space="preserve">różnych pomieszczeniach szkolnych oraz </w:t>
      </w:r>
      <w:r w:rsidRPr="00E41F7D">
        <w:rPr>
          <w:bCs/>
          <w:sz w:val="18"/>
          <w:szCs w:val="18"/>
        </w:rPr>
        <w:t xml:space="preserve">na boisku szkolnym.    </w:t>
      </w:r>
    </w:p>
    <w:p w:rsidR="000A161E" w:rsidRPr="00E41F7D" w:rsidRDefault="000A161E" w:rsidP="00E41F7D">
      <w:pPr>
        <w:spacing w:line="276" w:lineRule="auto"/>
        <w:jc w:val="both"/>
        <w:rPr>
          <w:sz w:val="18"/>
          <w:szCs w:val="18"/>
        </w:rPr>
      </w:pPr>
      <w:r w:rsidRPr="00E41F7D">
        <w:rPr>
          <w:iCs/>
          <w:sz w:val="18"/>
          <w:szCs w:val="18"/>
        </w:rPr>
        <w:t xml:space="preserve">     </w:t>
      </w:r>
      <w:r w:rsidR="00D01721" w:rsidRPr="00E41F7D">
        <w:rPr>
          <w:iCs/>
          <w:sz w:val="18"/>
          <w:szCs w:val="18"/>
        </w:rPr>
        <w:t xml:space="preserve">   9</w:t>
      </w:r>
      <w:r w:rsidRPr="00E41F7D">
        <w:rPr>
          <w:iCs/>
          <w:sz w:val="18"/>
          <w:szCs w:val="18"/>
        </w:rPr>
        <w:t xml:space="preserve">.   </w:t>
      </w:r>
      <w:r w:rsidRPr="00E41F7D">
        <w:rPr>
          <w:i/>
          <w:iCs/>
          <w:sz w:val="18"/>
          <w:szCs w:val="18"/>
        </w:rPr>
        <w:t xml:space="preserve"> </w:t>
      </w:r>
      <w:r w:rsidRPr="00E41F7D">
        <w:rPr>
          <w:sz w:val="18"/>
          <w:szCs w:val="18"/>
        </w:rPr>
        <w:t xml:space="preserve">Jeżeli w trakcie trwania roku szkolnego rodzic postanowi  wypisać dziecko z </w:t>
      </w:r>
      <w:r w:rsidR="00586D8C" w:rsidRPr="00E41F7D">
        <w:rPr>
          <w:sz w:val="18"/>
          <w:szCs w:val="18"/>
        </w:rPr>
        <w:t>zajęć</w:t>
      </w:r>
      <w:r w:rsidRPr="00E41F7D">
        <w:rPr>
          <w:sz w:val="18"/>
          <w:szCs w:val="18"/>
        </w:rPr>
        <w:t xml:space="preserve">, powinien fakt ten zgłosić </w:t>
      </w:r>
    </w:p>
    <w:p w:rsidR="000A161E" w:rsidRPr="00E41F7D" w:rsidRDefault="00586D8C" w:rsidP="00E41F7D">
      <w:pPr>
        <w:spacing w:line="276" w:lineRule="auto"/>
        <w:ind w:firstLine="708"/>
        <w:jc w:val="both"/>
        <w:rPr>
          <w:sz w:val="18"/>
          <w:szCs w:val="18"/>
        </w:rPr>
      </w:pPr>
      <w:r w:rsidRPr="00E41F7D">
        <w:rPr>
          <w:sz w:val="18"/>
          <w:szCs w:val="18"/>
        </w:rPr>
        <w:t>dyrektorowi szkoły.</w:t>
      </w:r>
    </w:p>
    <w:p w:rsidR="000A161E" w:rsidRPr="00E41F7D" w:rsidRDefault="00217A18" w:rsidP="00E41F7D">
      <w:pPr>
        <w:spacing w:line="276" w:lineRule="auto"/>
        <w:ind w:left="24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>1</w:t>
      </w:r>
      <w:r w:rsidR="00D01721" w:rsidRPr="00E41F7D">
        <w:rPr>
          <w:sz w:val="18"/>
          <w:szCs w:val="18"/>
        </w:rPr>
        <w:t>0</w:t>
      </w:r>
      <w:r w:rsidR="000A161E" w:rsidRPr="00E41F7D">
        <w:rPr>
          <w:sz w:val="18"/>
          <w:szCs w:val="18"/>
        </w:rPr>
        <w:t xml:space="preserve">  </w:t>
      </w:r>
      <w:r w:rsidRPr="00E41F7D">
        <w:rPr>
          <w:sz w:val="18"/>
          <w:szCs w:val="18"/>
        </w:rPr>
        <w:t xml:space="preserve">    </w:t>
      </w:r>
      <w:r w:rsidR="000A161E" w:rsidRPr="00E41F7D">
        <w:rPr>
          <w:sz w:val="18"/>
          <w:szCs w:val="18"/>
        </w:rPr>
        <w:t xml:space="preserve">Rodzice dzieci samodzielnie opuszczających </w:t>
      </w:r>
      <w:r w:rsidR="00FB4342" w:rsidRPr="00E41F7D">
        <w:rPr>
          <w:sz w:val="18"/>
          <w:szCs w:val="18"/>
        </w:rPr>
        <w:t>zajęcia</w:t>
      </w:r>
      <w:r w:rsidR="000A161E" w:rsidRPr="00E41F7D">
        <w:rPr>
          <w:sz w:val="18"/>
          <w:szCs w:val="18"/>
        </w:rPr>
        <w:t xml:space="preserve"> zobowiązani są każdorazowo poinformować na piśmie           </w:t>
      </w:r>
    </w:p>
    <w:p w:rsidR="000A161E" w:rsidRPr="00E41F7D" w:rsidRDefault="000A161E" w:rsidP="00E41F7D">
      <w:pPr>
        <w:spacing w:line="276" w:lineRule="auto"/>
        <w:ind w:left="24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</w:t>
      </w:r>
      <w:r w:rsidR="00217A18" w:rsidRPr="00E41F7D">
        <w:rPr>
          <w:sz w:val="18"/>
          <w:szCs w:val="18"/>
        </w:rPr>
        <w:t xml:space="preserve">   </w:t>
      </w:r>
      <w:r w:rsidRPr="00E41F7D">
        <w:rPr>
          <w:sz w:val="18"/>
          <w:szCs w:val="18"/>
        </w:rPr>
        <w:t xml:space="preserve">  </w:t>
      </w:r>
      <w:r w:rsidR="00217A18" w:rsidRPr="00E41F7D">
        <w:rPr>
          <w:sz w:val="18"/>
          <w:szCs w:val="18"/>
        </w:rPr>
        <w:t xml:space="preserve">    </w:t>
      </w:r>
      <w:r w:rsidRPr="00E41F7D">
        <w:rPr>
          <w:sz w:val="18"/>
          <w:szCs w:val="18"/>
        </w:rPr>
        <w:t xml:space="preserve">o tym </w:t>
      </w:r>
      <w:r w:rsidR="00586D8C" w:rsidRPr="00E41F7D">
        <w:rPr>
          <w:sz w:val="18"/>
          <w:szCs w:val="18"/>
        </w:rPr>
        <w:t xml:space="preserve">opiekuna zajęć </w:t>
      </w:r>
      <w:r w:rsidRPr="00E41F7D">
        <w:rPr>
          <w:sz w:val="18"/>
          <w:szCs w:val="18"/>
        </w:rPr>
        <w:t>lub wypełnić odpowiednie oświadczenie.</w:t>
      </w:r>
    </w:p>
    <w:p w:rsidR="000A161E" w:rsidRPr="00E41F7D" w:rsidRDefault="00586D8C" w:rsidP="00E41F7D">
      <w:pPr>
        <w:spacing w:line="276" w:lineRule="auto"/>
        <w:ind w:left="24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>1</w:t>
      </w:r>
      <w:r w:rsidR="00D01721" w:rsidRPr="00E41F7D">
        <w:rPr>
          <w:sz w:val="18"/>
          <w:szCs w:val="18"/>
        </w:rPr>
        <w:t>1</w:t>
      </w:r>
      <w:r w:rsidRPr="00E41F7D">
        <w:rPr>
          <w:sz w:val="18"/>
          <w:szCs w:val="18"/>
        </w:rPr>
        <w:t xml:space="preserve">.     </w:t>
      </w:r>
      <w:r w:rsidR="000A161E" w:rsidRPr="00E41F7D">
        <w:rPr>
          <w:sz w:val="18"/>
          <w:szCs w:val="18"/>
        </w:rPr>
        <w:t xml:space="preserve">Dzieci uczęszczające na zajęcia nie mogą być odbierane przez osoby niepełnoletnie (zgoda   rodziców lub </w:t>
      </w:r>
    </w:p>
    <w:p w:rsidR="00FB4342" w:rsidRPr="00E41F7D" w:rsidRDefault="000A161E" w:rsidP="00E41F7D">
      <w:pPr>
        <w:spacing w:line="276" w:lineRule="auto"/>
        <w:ind w:left="24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     </w:t>
      </w:r>
      <w:r w:rsidR="00FB4342" w:rsidRPr="00E41F7D">
        <w:rPr>
          <w:sz w:val="18"/>
          <w:szCs w:val="18"/>
        </w:rPr>
        <w:t xml:space="preserve">opiekunów na wyjście dziecka z np. niepełnoletnim rodzeństwem należy rozumieć jako zgodę na </w:t>
      </w:r>
      <w:r w:rsidRPr="00E41F7D">
        <w:rPr>
          <w:sz w:val="18"/>
          <w:szCs w:val="18"/>
        </w:rPr>
        <w:t>samodzielne</w:t>
      </w:r>
    </w:p>
    <w:p w:rsidR="00FB4342" w:rsidRPr="00E41F7D" w:rsidRDefault="00FB4342" w:rsidP="00E41F7D">
      <w:pPr>
        <w:spacing w:line="276" w:lineRule="auto"/>
        <w:ind w:left="24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     wyjście dziecka </w:t>
      </w:r>
      <w:r w:rsidR="00E660A8">
        <w:rPr>
          <w:sz w:val="18"/>
          <w:szCs w:val="18"/>
        </w:rPr>
        <w:t>z zajęć</w:t>
      </w:r>
      <w:r w:rsidRPr="00E41F7D">
        <w:rPr>
          <w:sz w:val="18"/>
          <w:szCs w:val="18"/>
        </w:rPr>
        <w:t>).</w:t>
      </w:r>
    </w:p>
    <w:p w:rsidR="000A161E" w:rsidRPr="00E41F7D" w:rsidRDefault="00FB4342" w:rsidP="00E41F7D">
      <w:pPr>
        <w:spacing w:line="276" w:lineRule="auto"/>
        <w:ind w:left="240"/>
        <w:jc w:val="both"/>
        <w:rPr>
          <w:b/>
          <w:bCs/>
          <w:color w:val="000000"/>
          <w:sz w:val="18"/>
          <w:szCs w:val="18"/>
        </w:rPr>
      </w:pPr>
      <w:r w:rsidRPr="00E41F7D">
        <w:rPr>
          <w:sz w:val="18"/>
          <w:szCs w:val="18"/>
        </w:rPr>
        <w:t>1</w:t>
      </w:r>
      <w:r w:rsidR="00D01721" w:rsidRPr="00E41F7D">
        <w:rPr>
          <w:sz w:val="18"/>
          <w:szCs w:val="18"/>
        </w:rPr>
        <w:t>2</w:t>
      </w:r>
      <w:r w:rsidRPr="00E41F7D">
        <w:rPr>
          <w:sz w:val="18"/>
          <w:szCs w:val="18"/>
        </w:rPr>
        <w:t xml:space="preserve">.     </w:t>
      </w:r>
      <w:r w:rsidR="000A161E" w:rsidRPr="00E41F7D">
        <w:rPr>
          <w:b/>
          <w:bCs/>
          <w:sz w:val="18"/>
          <w:szCs w:val="18"/>
        </w:rPr>
        <w:t>D</w:t>
      </w:r>
      <w:r w:rsidR="000A161E" w:rsidRPr="00E41F7D">
        <w:rPr>
          <w:b/>
          <w:bCs/>
          <w:color w:val="000000"/>
          <w:sz w:val="18"/>
          <w:szCs w:val="18"/>
        </w:rPr>
        <w:t>ziecko do lat 7 nie może samodzielnie poruszać się po drogach.</w:t>
      </w:r>
    </w:p>
    <w:p w:rsidR="0045155E" w:rsidRPr="00E41F7D" w:rsidRDefault="0045155E" w:rsidP="00E41F7D">
      <w:pPr>
        <w:spacing w:line="276" w:lineRule="auto"/>
        <w:ind w:left="24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13.     Uczestnicy zajęć opiekuńczych dojeżdżający środkami komunikacji zorganizowanej na autobus odprowadzani będą </w:t>
      </w:r>
    </w:p>
    <w:p w:rsidR="0045155E" w:rsidRPr="00E41F7D" w:rsidRDefault="0045155E" w:rsidP="00E41F7D">
      <w:pPr>
        <w:spacing w:line="276" w:lineRule="auto"/>
        <w:ind w:left="240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    </w:t>
      </w:r>
      <w:r w:rsidR="005A4F62">
        <w:rPr>
          <w:sz w:val="18"/>
          <w:szCs w:val="18"/>
        </w:rPr>
        <w:t>p</w:t>
      </w:r>
      <w:r w:rsidRPr="00E41F7D">
        <w:rPr>
          <w:sz w:val="18"/>
          <w:szCs w:val="18"/>
        </w:rPr>
        <w:t>rzez opiekunów zajęć zgodnie z grafikiem.</w:t>
      </w:r>
    </w:p>
    <w:p w:rsidR="000A161E" w:rsidRPr="00E41F7D" w:rsidRDefault="000A161E" w:rsidP="00E41F7D">
      <w:p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1</w:t>
      </w:r>
      <w:r w:rsidR="00D01721" w:rsidRPr="00E41F7D">
        <w:rPr>
          <w:sz w:val="18"/>
          <w:szCs w:val="18"/>
        </w:rPr>
        <w:t>3</w:t>
      </w:r>
      <w:r w:rsidRPr="00E41F7D">
        <w:rPr>
          <w:sz w:val="18"/>
          <w:szCs w:val="18"/>
        </w:rPr>
        <w:t xml:space="preserve">.    W przypadku kiedy rodzic z przyczyn od siebie niezależnych nie zdąży odebrać dziecka  </w:t>
      </w:r>
    </w:p>
    <w:p w:rsidR="000A161E" w:rsidRPr="00E41F7D" w:rsidRDefault="000A161E" w:rsidP="00E41F7D">
      <w:p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          ma obowiązek telefonicznie poinformować o swoim spóźnieniu </w:t>
      </w:r>
      <w:r w:rsidR="00586D8C" w:rsidRPr="00E41F7D">
        <w:rPr>
          <w:sz w:val="18"/>
          <w:szCs w:val="18"/>
        </w:rPr>
        <w:t>opiekuna zajęć lub dyrektora</w:t>
      </w:r>
      <w:r w:rsidRPr="00E41F7D">
        <w:rPr>
          <w:sz w:val="18"/>
          <w:szCs w:val="18"/>
        </w:rPr>
        <w:t xml:space="preserve">. </w:t>
      </w:r>
    </w:p>
    <w:p w:rsidR="000A161E" w:rsidRPr="00E41F7D" w:rsidRDefault="000A161E" w:rsidP="00E41F7D">
      <w:pPr>
        <w:spacing w:line="276" w:lineRule="auto"/>
        <w:jc w:val="both"/>
        <w:rPr>
          <w:iCs/>
          <w:sz w:val="18"/>
          <w:szCs w:val="18"/>
        </w:rPr>
      </w:pPr>
      <w:r w:rsidRPr="00E41F7D">
        <w:rPr>
          <w:iCs/>
          <w:sz w:val="18"/>
          <w:szCs w:val="18"/>
        </w:rPr>
        <w:t xml:space="preserve">     </w:t>
      </w:r>
      <w:r w:rsidR="00217A18" w:rsidRPr="00E41F7D">
        <w:rPr>
          <w:iCs/>
          <w:sz w:val="18"/>
          <w:szCs w:val="18"/>
        </w:rPr>
        <w:t>1</w:t>
      </w:r>
      <w:r w:rsidR="00D01721" w:rsidRPr="00E41F7D">
        <w:rPr>
          <w:iCs/>
          <w:sz w:val="18"/>
          <w:szCs w:val="18"/>
        </w:rPr>
        <w:t>4</w:t>
      </w:r>
      <w:r w:rsidRPr="00E41F7D">
        <w:rPr>
          <w:i/>
          <w:iCs/>
          <w:sz w:val="18"/>
          <w:szCs w:val="18"/>
        </w:rPr>
        <w:t xml:space="preserve">.   </w:t>
      </w:r>
      <w:r w:rsidR="00217A18" w:rsidRPr="00E41F7D">
        <w:rPr>
          <w:i/>
          <w:iCs/>
          <w:sz w:val="18"/>
          <w:szCs w:val="18"/>
        </w:rPr>
        <w:t xml:space="preserve"> </w:t>
      </w:r>
      <w:r w:rsidRPr="00E41F7D">
        <w:rPr>
          <w:iCs/>
          <w:sz w:val="18"/>
          <w:szCs w:val="18"/>
        </w:rPr>
        <w:t xml:space="preserve">Każde dziecko zobowiązane jest posiadać podpisany worek na  obuwie zmienne. </w:t>
      </w:r>
    </w:p>
    <w:p w:rsidR="000A161E" w:rsidRPr="00E41F7D" w:rsidRDefault="000A161E" w:rsidP="00E41F7D">
      <w:pPr>
        <w:spacing w:line="276" w:lineRule="auto"/>
        <w:jc w:val="both"/>
        <w:rPr>
          <w:bCs/>
          <w:sz w:val="18"/>
          <w:szCs w:val="18"/>
        </w:rPr>
      </w:pPr>
      <w:r w:rsidRPr="00E41F7D">
        <w:rPr>
          <w:iCs/>
          <w:sz w:val="18"/>
          <w:szCs w:val="18"/>
        </w:rPr>
        <w:t xml:space="preserve">     </w:t>
      </w:r>
      <w:r w:rsidR="00217A18" w:rsidRPr="00E41F7D">
        <w:rPr>
          <w:iCs/>
          <w:sz w:val="18"/>
          <w:szCs w:val="18"/>
        </w:rPr>
        <w:t>1</w:t>
      </w:r>
      <w:r w:rsidR="00D01721" w:rsidRPr="00E41F7D">
        <w:rPr>
          <w:iCs/>
          <w:sz w:val="18"/>
          <w:szCs w:val="18"/>
        </w:rPr>
        <w:t>5</w:t>
      </w:r>
      <w:r w:rsidRPr="00E41F7D">
        <w:rPr>
          <w:iCs/>
          <w:sz w:val="18"/>
          <w:szCs w:val="18"/>
        </w:rPr>
        <w:t>.</w:t>
      </w:r>
      <w:r w:rsidR="00CC2432" w:rsidRPr="00E41F7D">
        <w:rPr>
          <w:bCs/>
          <w:sz w:val="18"/>
          <w:szCs w:val="18"/>
        </w:rPr>
        <w:t xml:space="preserve">    </w:t>
      </w:r>
      <w:r w:rsidR="0045155E" w:rsidRPr="00E41F7D">
        <w:rPr>
          <w:bCs/>
          <w:sz w:val="18"/>
          <w:szCs w:val="18"/>
        </w:rPr>
        <w:t xml:space="preserve">Szkoła </w:t>
      </w:r>
      <w:r w:rsidRPr="00E41F7D">
        <w:rPr>
          <w:bCs/>
          <w:sz w:val="18"/>
          <w:szCs w:val="18"/>
        </w:rPr>
        <w:t xml:space="preserve"> nie odpowiada za zgubione rzeczy dzieci.</w:t>
      </w:r>
    </w:p>
    <w:p w:rsidR="000A161E" w:rsidRPr="00E41F7D" w:rsidRDefault="000A161E" w:rsidP="00E41F7D">
      <w:pPr>
        <w:spacing w:line="276" w:lineRule="auto"/>
        <w:jc w:val="both"/>
        <w:rPr>
          <w:bCs/>
          <w:sz w:val="18"/>
          <w:szCs w:val="18"/>
        </w:rPr>
      </w:pPr>
      <w:r w:rsidRPr="00E41F7D">
        <w:rPr>
          <w:bCs/>
          <w:sz w:val="18"/>
          <w:szCs w:val="18"/>
        </w:rPr>
        <w:t xml:space="preserve">     </w:t>
      </w:r>
      <w:r w:rsidR="00217A18" w:rsidRPr="00E41F7D">
        <w:rPr>
          <w:bCs/>
          <w:sz w:val="18"/>
          <w:szCs w:val="18"/>
        </w:rPr>
        <w:t>1</w:t>
      </w:r>
      <w:r w:rsidR="00D01721" w:rsidRPr="00E41F7D">
        <w:rPr>
          <w:bCs/>
          <w:sz w:val="18"/>
          <w:szCs w:val="18"/>
        </w:rPr>
        <w:t>6</w:t>
      </w:r>
      <w:r w:rsidR="00CC2432" w:rsidRPr="00E41F7D">
        <w:rPr>
          <w:bCs/>
          <w:sz w:val="18"/>
          <w:szCs w:val="18"/>
        </w:rPr>
        <w:t xml:space="preserve">.    </w:t>
      </w:r>
      <w:r w:rsidRPr="00E41F7D">
        <w:rPr>
          <w:bCs/>
          <w:sz w:val="18"/>
          <w:szCs w:val="18"/>
        </w:rPr>
        <w:t xml:space="preserve">W przypadku zniszczenia przez dziecko mienia </w:t>
      </w:r>
      <w:r w:rsidR="00FB4342" w:rsidRPr="00E41F7D">
        <w:rPr>
          <w:bCs/>
          <w:sz w:val="18"/>
          <w:szCs w:val="18"/>
        </w:rPr>
        <w:t xml:space="preserve">szkolnego </w:t>
      </w:r>
      <w:r w:rsidRPr="00E41F7D">
        <w:rPr>
          <w:bCs/>
          <w:sz w:val="18"/>
          <w:szCs w:val="18"/>
        </w:rPr>
        <w:t>(</w:t>
      </w:r>
      <w:r w:rsidR="00FB4342" w:rsidRPr="00E41F7D">
        <w:rPr>
          <w:bCs/>
          <w:sz w:val="18"/>
          <w:szCs w:val="18"/>
        </w:rPr>
        <w:t>rodzice/</w:t>
      </w:r>
      <w:r w:rsidRPr="00E41F7D">
        <w:rPr>
          <w:bCs/>
          <w:sz w:val="18"/>
          <w:szCs w:val="18"/>
        </w:rPr>
        <w:t xml:space="preserve">opiekunowie) ponoszą koszty naprawy. </w:t>
      </w:r>
    </w:p>
    <w:p w:rsidR="000A161E" w:rsidRPr="00E41F7D" w:rsidRDefault="000A161E" w:rsidP="00E41F7D">
      <w:pPr>
        <w:spacing w:line="276" w:lineRule="auto"/>
        <w:jc w:val="both"/>
        <w:rPr>
          <w:sz w:val="18"/>
          <w:szCs w:val="18"/>
        </w:rPr>
      </w:pPr>
      <w:r w:rsidRPr="00E41F7D">
        <w:rPr>
          <w:iCs/>
          <w:sz w:val="18"/>
          <w:szCs w:val="18"/>
        </w:rPr>
        <w:t xml:space="preserve">     </w:t>
      </w:r>
      <w:r w:rsidR="00217A18" w:rsidRPr="00E41F7D">
        <w:rPr>
          <w:iCs/>
          <w:sz w:val="18"/>
          <w:szCs w:val="18"/>
        </w:rPr>
        <w:t>1</w:t>
      </w:r>
      <w:r w:rsidR="00D01721" w:rsidRPr="00E41F7D">
        <w:rPr>
          <w:iCs/>
          <w:sz w:val="18"/>
          <w:szCs w:val="18"/>
        </w:rPr>
        <w:t>7</w:t>
      </w:r>
      <w:r w:rsidRPr="00E41F7D">
        <w:rPr>
          <w:iCs/>
          <w:sz w:val="18"/>
          <w:szCs w:val="18"/>
        </w:rPr>
        <w:t xml:space="preserve">.   </w:t>
      </w:r>
      <w:r w:rsidRPr="00E41F7D">
        <w:rPr>
          <w:i/>
          <w:iCs/>
          <w:sz w:val="18"/>
          <w:szCs w:val="18"/>
        </w:rPr>
        <w:t xml:space="preserve"> </w:t>
      </w:r>
      <w:r w:rsidRPr="00E41F7D">
        <w:rPr>
          <w:sz w:val="18"/>
          <w:szCs w:val="18"/>
        </w:rPr>
        <w:t xml:space="preserve">W momencie zapisu dziecka </w:t>
      </w:r>
      <w:r w:rsidR="00FB4342" w:rsidRPr="00E41F7D">
        <w:rPr>
          <w:sz w:val="18"/>
          <w:szCs w:val="18"/>
        </w:rPr>
        <w:t>na zajęcia</w:t>
      </w:r>
      <w:r w:rsidRPr="00E41F7D">
        <w:rPr>
          <w:sz w:val="18"/>
          <w:szCs w:val="18"/>
        </w:rPr>
        <w:t xml:space="preserve"> rodzice zapoznają się i akceptują Regulamin </w:t>
      </w:r>
      <w:r w:rsidR="00FB4342" w:rsidRPr="00E41F7D">
        <w:rPr>
          <w:sz w:val="18"/>
          <w:szCs w:val="18"/>
        </w:rPr>
        <w:t>Zajęć Opiekuńczych</w:t>
      </w:r>
      <w:r w:rsidRPr="00E41F7D">
        <w:rPr>
          <w:sz w:val="18"/>
          <w:szCs w:val="18"/>
        </w:rPr>
        <w:t>.</w:t>
      </w:r>
    </w:p>
    <w:p w:rsidR="000A161E" w:rsidRPr="00E41F7D" w:rsidRDefault="000A161E" w:rsidP="00E41F7D">
      <w:pPr>
        <w:spacing w:line="276" w:lineRule="auto"/>
        <w:jc w:val="both"/>
        <w:rPr>
          <w:sz w:val="18"/>
          <w:szCs w:val="18"/>
        </w:rPr>
      </w:pPr>
      <w:r w:rsidRPr="00E41F7D">
        <w:rPr>
          <w:sz w:val="18"/>
          <w:szCs w:val="18"/>
        </w:rPr>
        <w:t xml:space="preserve">     </w:t>
      </w:r>
      <w:r w:rsidR="00D01721" w:rsidRPr="00E41F7D">
        <w:rPr>
          <w:sz w:val="18"/>
          <w:szCs w:val="18"/>
        </w:rPr>
        <w:t>18</w:t>
      </w:r>
      <w:r w:rsidR="0045155E" w:rsidRPr="00E41F7D">
        <w:rPr>
          <w:sz w:val="18"/>
          <w:szCs w:val="18"/>
        </w:rPr>
        <w:t xml:space="preserve">.   </w:t>
      </w:r>
      <w:r w:rsidRPr="00E41F7D">
        <w:rPr>
          <w:sz w:val="18"/>
          <w:szCs w:val="18"/>
        </w:rPr>
        <w:t xml:space="preserve">Powyższa karta zgłoszenia wraz z regulaminem jest dokumentem. Za niezgodność podanych danych ( miejsce </w:t>
      </w:r>
      <w:r w:rsidRPr="00E41F7D">
        <w:rPr>
          <w:sz w:val="18"/>
          <w:szCs w:val="18"/>
        </w:rPr>
        <w:tab/>
        <w:t>pracy,  czas pracy) ze stanem faktycznym będą wyciągane konsekwencje prawne.</w:t>
      </w:r>
    </w:p>
    <w:p w:rsidR="000A161E" w:rsidRPr="00E41F7D" w:rsidRDefault="000A161E" w:rsidP="00E41F7D">
      <w:pPr>
        <w:spacing w:line="276" w:lineRule="auto"/>
        <w:jc w:val="both"/>
        <w:rPr>
          <w:b/>
          <w:bCs/>
          <w:color w:val="000000"/>
          <w:sz w:val="18"/>
          <w:szCs w:val="18"/>
        </w:rPr>
      </w:pPr>
      <w:r w:rsidRPr="00E41F7D">
        <w:rPr>
          <w:sz w:val="18"/>
          <w:szCs w:val="18"/>
        </w:rPr>
        <w:t xml:space="preserve">     </w:t>
      </w:r>
      <w:r w:rsidR="00217A18" w:rsidRPr="00E41F7D">
        <w:rPr>
          <w:sz w:val="18"/>
          <w:szCs w:val="18"/>
        </w:rPr>
        <w:t>1</w:t>
      </w:r>
      <w:r w:rsidR="00D01721" w:rsidRPr="00E41F7D">
        <w:rPr>
          <w:sz w:val="18"/>
          <w:szCs w:val="18"/>
        </w:rPr>
        <w:t>9</w:t>
      </w:r>
      <w:r w:rsidRPr="00E41F7D">
        <w:rPr>
          <w:sz w:val="18"/>
          <w:szCs w:val="18"/>
        </w:rPr>
        <w:t xml:space="preserve">.  </w:t>
      </w:r>
      <w:r w:rsidRPr="00E41F7D">
        <w:rPr>
          <w:b/>
          <w:bCs/>
          <w:color w:val="000000"/>
          <w:sz w:val="18"/>
          <w:szCs w:val="18"/>
        </w:rPr>
        <w:t xml:space="preserve">Za bezpieczeństwo dzieci w drodze do i ze szkoły odpowiadają rodzice / prawni opiekunowie lub inne          </w:t>
      </w:r>
      <w:r w:rsidRPr="00E41F7D">
        <w:rPr>
          <w:b/>
          <w:bCs/>
          <w:color w:val="000000"/>
          <w:sz w:val="18"/>
          <w:szCs w:val="18"/>
        </w:rPr>
        <w:tab/>
        <w:t>pełnoletnie upoważnione przez nich osoby.</w:t>
      </w:r>
    </w:p>
    <w:p w:rsidR="000A161E" w:rsidRPr="00E41F7D" w:rsidRDefault="000A161E" w:rsidP="00E41F7D">
      <w:pPr>
        <w:spacing w:line="276" w:lineRule="auto"/>
        <w:jc w:val="both"/>
        <w:rPr>
          <w:b/>
          <w:bCs/>
          <w:color w:val="000000"/>
          <w:sz w:val="18"/>
          <w:szCs w:val="18"/>
        </w:rPr>
      </w:pPr>
      <w:r w:rsidRPr="00E41F7D">
        <w:rPr>
          <w:b/>
          <w:bCs/>
          <w:color w:val="000000"/>
          <w:sz w:val="18"/>
          <w:szCs w:val="18"/>
        </w:rPr>
        <w:t xml:space="preserve">   </w:t>
      </w:r>
      <w:r w:rsidRPr="00E41F7D">
        <w:rPr>
          <w:color w:val="000000"/>
          <w:sz w:val="18"/>
          <w:szCs w:val="18"/>
        </w:rPr>
        <w:t xml:space="preserve">  </w:t>
      </w:r>
      <w:r w:rsidR="00217A18" w:rsidRPr="00E41F7D">
        <w:rPr>
          <w:color w:val="000000"/>
          <w:sz w:val="18"/>
          <w:szCs w:val="18"/>
        </w:rPr>
        <w:t>2</w:t>
      </w:r>
      <w:r w:rsidR="00D01721" w:rsidRPr="00E41F7D">
        <w:rPr>
          <w:color w:val="000000"/>
          <w:sz w:val="18"/>
          <w:szCs w:val="18"/>
        </w:rPr>
        <w:t>0</w:t>
      </w:r>
      <w:r w:rsidRPr="00E41F7D">
        <w:rPr>
          <w:color w:val="000000"/>
          <w:sz w:val="18"/>
          <w:szCs w:val="18"/>
        </w:rPr>
        <w:t>.</w:t>
      </w:r>
      <w:r w:rsidR="0045155E" w:rsidRPr="00E41F7D">
        <w:rPr>
          <w:b/>
          <w:bCs/>
          <w:color w:val="000000"/>
          <w:sz w:val="18"/>
          <w:szCs w:val="18"/>
        </w:rPr>
        <w:t xml:space="preserve">    </w:t>
      </w:r>
      <w:r w:rsidRPr="00E41F7D">
        <w:rPr>
          <w:b/>
          <w:bCs/>
          <w:color w:val="000000"/>
          <w:sz w:val="18"/>
          <w:szCs w:val="18"/>
        </w:rPr>
        <w:t>Osobom nieupoważnionym oraz Opiekunom w stanie nietrzeźwym dzieci nie będą przekazywane.</w:t>
      </w:r>
    </w:p>
    <w:p w:rsidR="000A161E" w:rsidRPr="00E41F7D" w:rsidRDefault="000A161E" w:rsidP="00E41F7D">
      <w:pPr>
        <w:spacing w:line="276" w:lineRule="auto"/>
        <w:jc w:val="both"/>
        <w:rPr>
          <w:sz w:val="18"/>
          <w:szCs w:val="18"/>
        </w:rPr>
      </w:pPr>
    </w:p>
    <w:p w:rsidR="000A161E" w:rsidRDefault="000A161E" w:rsidP="00E41F7D">
      <w:pPr>
        <w:spacing w:line="276" w:lineRule="auto"/>
        <w:ind w:left="360"/>
        <w:jc w:val="both"/>
        <w:rPr>
          <w:sz w:val="18"/>
          <w:szCs w:val="18"/>
        </w:rPr>
      </w:pPr>
    </w:p>
    <w:p w:rsidR="00B540D3" w:rsidRDefault="00B540D3" w:rsidP="00D01721">
      <w:pPr>
        <w:ind w:left="360"/>
        <w:jc w:val="both"/>
        <w:rPr>
          <w:sz w:val="18"/>
          <w:szCs w:val="18"/>
        </w:rPr>
      </w:pPr>
    </w:p>
    <w:p w:rsidR="00B540D3" w:rsidRDefault="00B540D3" w:rsidP="00D01721">
      <w:pPr>
        <w:ind w:left="360"/>
        <w:jc w:val="both"/>
        <w:rPr>
          <w:sz w:val="18"/>
          <w:szCs w:val="18"/>
        </w:rPr>
      </w:pPr>
    </w:p>
    <w:p w:rsidR="000A161E" w:rsidRDefault="000A161E">
      <w:pPr>
        <w:ind w:left="1080" w:hanging="720"/>
        <w:rPr>
          <w:i/>
          <w:iCs/>
          <w:sz w:val="18"/>
          <w:szCs w:val="18"/>
        </w:rPr>
      </w:pPr>
    </w:p>
    <w:p w:rsidR="000A161E" w:rsidRDefault="000A161E">
      <w:pPr>
        <w:ind w:left="1080"/>
        <w:rPr>
          <w:sz w:val="18"/>
          <w:szCs w:val="18"/>
        </w:rPr>
      </w:pPr>
    </w:p>
    <w:p w:rsidR="000A161E" w:rsidRDefault="000A161E">
      <w:pPr>
        <w:ind w:left="1080" w:hanging="720"/>
        <w:jc w:val="center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 w:rsidR="00217A18">
        <w:rPr>
          <w:b/>
          <w:i/>
          <w:iCs/>
          <w:sz w:val="18"/>
          <w:szCs w:val="18"/>
        </w:rPr>
        <w:t xml:space="preserve">                             </w:t>
      </w:r>
      <w:r>
        <w:rPr>
          <w:b/>
          <w:i/>
          <w:iCs/>
          <w:sz w:val="18"/>
          <w:szCs w:val="18"/>
        </w:rPr>
        <w:t>Zapoznałem(-</w:t>
      </w:r>
      <w:proofErr w:type="spellStart"/>
      <w:r>
        <w:rPr>
          <w:b/>
          <w:i/>
          <w:iCs/>
          <w:sz w:val="18"/>
          <w:szCs w:val="18"/>
        </w:rPr>
        <w:t>am</w:t>
      </w:r>
      <w:proofErr w:type="spellEnd"/>
      <w:r>
        <w:rPr>
          <w:b/>
          <w:i/>
          <w:iCs/>
          <w:sz w:val="18"/>
          <w:szCs w:val="18"/>
        </w:rPr>
        <w:t>) się i akceptuję</w:t>
      </w:r>
    </w:p>
    <w:p w:rsidR="000A161E" w:rsidRDefault="000A161E">
      <w:pPr>
        <w:ind w:left="1080" w:hanging="720"/>
        <w:jc w:val="right"/>
        <w:rPr>
          <w:i/>
          <w:iCs/>
          <w:sz w:val="18"/>
          <w:szCs w:val="18"/>
        </w:rPr>
      </w:pPr>
    </w:p>
    <w:p w:rsidR="000A161E" w:rsidRDefault="000A161E">
      <w:pPr>
        <w:ind w:left="1080" w:hanging="720"/>
        <w:jc w:val="right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………………………………………</w:t>
      </w:r>
    </w:p>
    <w:sectPr w:rsidR="000A161E" w:rsidSect="00DC766D">
      <w:headerReference w:type="default" r:id="rId7"/>
      <w:footerReference w:type="default" r:id="rId8"/>
      <w:pgSz w:w="11906" w:h="16838"/>
      <w:pgMar w:top="102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B3" w:rsidRPr="00F67382" w:rsidRDefault="00F726B3" w:rsidP="00F67382">
      <w:pPr>
        <w:pStyle w:val="Default"/>
        <w:rPr>
          <w:rFonts w:eastAsia="Times New Roman"/>
          <w:color w:val="auto"/>
        </w:rPr>
      </w:pPr>
      <w:r>
        <w:separator/>
      </w:r>
    </w:p>
  </w:endnote>
  <w:endnote w:type="continuationSeparator" w:id="0">
    <w:p w:rsidR="00F726B3" w:rsidRPr="00F67382" w:rsidRDefault="00F726B3" w:rsidP="00F67382">
      <w:pPr>
        <w:pStyle w:val="Default"/>
        <w:rPr>
          <w:rFonts w:eastAsia="Times New Roman"/>
          <w:color w:val="auto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82" w:rsidRDefault="00F67382">
    <w:pPr>
      <w:pStyle w:val="Stopka"/>
    </w:pPr>
  </w:p>
  <w:p w:rsidR="00F67382" w:rsidRDefault="00F6738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B3" w:rsidRPr="00F67382" w:rsidRDefault="00F726B3" w:rsidP="00F67382">
      <w:pPr>
        <w:pStyle w:val="Default"/>
        <w:rPr>
          <w:rFonts w:eastAsia="Times New Roman"/>
          <w:color w:val="auto"/>
        </w:rPr>
      </w:pPr>
      <w:r>
        <w:separator/>
      </w:r>
    </w:p>
  </w:footnote>
  <w:footnote w:type="continuationSeparator" w:id="0">
    <w:p w:rsidR="00F726B3" w:rsidRPr="00F67382" w:rsidRDefault="00F726B3" w:rsidP="00F67382">
      <w:pPr>
        <w:pStyle w:val="Default"/>
        <w:rPr>
          <w:rFonts w:eastAsia="Times New Roman"/>
          <w:color w:val="auto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82" w:rsidRDefault="00F67382" w:rsidP="00F67382">
    <w:pPr>
      <w:pStyle w:val="Nagwek"/>
      <w:jc w:val="center"/>
    </w:pPr>
    <w:r>
      <w:t>Publiczna Szkoła Podstawowa w Dąbrówce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2887BD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A825D33"/>
    <w:multiLevelType w:val="hybridMultilevel"/>
    <w:tmpl w:val="F028B53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B3E1C"/>
    <w:multiLevelType w:val="hybridMultilevel"/>
    <w:tmpl w:val="8BB65B7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52"/>
    <w:rsid w:val="00051073"/>
    <w:rsid w:val="00062171"/>
    <w:rsid w:val="000A161E"/>
    <w:rsid w:val="000D57DA"/>
    <w:rsid w:val="00123622"/>
    <w:rsid w:val="00177BEA"/>
    <w:rsid w:val="001E725E"/>
    <w:rsid w:val="00217A18"/>
    <w:rsid w:val="00392B10"/>
    <w:rsid w:val="003C5678"/>
    <w:rsid w:val="0045155E"/>
    <w:rsid w:val="00453352"/>
    <w:rsid w:val="004728B8"/>
    <w:rsid w:val="004C5875"/>
    <w:rsid w:val="00515150"/>
    <w:rsid w:val="00570B74"/>
    <w:rsid w:val="00586D8C"/>
    <w:rsid w:val="005A4F62"/>
    <w:rsid w:val="005D4ADE"/>
    <w:rsid w:val="005D7761"/>
    <w:rsid w:val="006B5233"/>
    <w:rsid w:val="006C4B4B"/>
    <w:rsid w:val="006D5149"/>
    <w:rsid w:val="00732ED6"/>
    <w:rsid w:val="00761F08"/>
    <w:rsid w:val="007816B8"/>
    <w:rsid w:val="007C5D60"/>
    <w:rsid w:val="00832CAE"/>
    <w:rsid w:val="00874243"/>
    <w:rsid w:val="00A9647C"/>
    <w:rsid w:val="00B20F44"/>
    <w:rsid w:val="00B540D3"/>
    <w:rsid w:val="00B92E30"/>
    <w:rsid w:val="00BE5BBF"/>
    <w:rsid w:val="00C16BCB"/>
    <w:rsid w:val="00C65F19"/>
    <w:rsid w:val="00C837A8"/>
    <w:rsid w:val="00CC2432"/>
    <w:rsid w:val="00D01721"/>
    <w:rsid w:val="00D2210C"/>
    <w:rsid w:val="00DC766D"/>
    <w:rsid w:val="00E060FD"/>
    <w:rsid w:val="00E27B66"/>
    <w:rsid w:val="00E41F7D"/>
    <w:rsid w:val="00E45075"/>
    <w:rsid w:val="00E660A8"/>
    <w:rsid w:val="00E813A5"/>
    <w:rsid w:val="00EA727D"/>
    <w:rsid w:val="00F2305F"/>
    <w:rsid w:val="00F67382"/>
    <w:rsid w:val="00F726B3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0020D3"/>
  <w15:chartTrackingRefBased/>
  <w15:docId w15:val="{57E02101-A40F-48E4-BF93-D778BA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z1">
    <w:name w:val="WW8Num1z1"/>
    <w:rPr>
      <w:rFonts w:ascii="Symbol" w:hAnsi="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27B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6738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F6738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6738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F67382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B20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0F4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20F4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20F44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F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20F4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ŚWIETLICY SZKOLNEJ SP 68</vt:lpstr>
    </vt:vector>
  </TitlesOfParts>
  <Company>Ministerstwo Edukacji Narodowej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ŚWIETLICY SZKOLNEJ SP 68</dc:title>
  <dc:subject/>
  <dc:creator>rborejszo</dc:creator>
  <cp:keywords/>
  <cp:lastModifiedBy>Dyrektor</cp:lastModifiedBy>
  <cp:revision>2</cp:revision>
  <cp:lastPrinted>2022-09-02T09:51:00Z</cp:lastPrinted>
  <dcterms:created xsi:type="dcterms:W3CDTF">2025-01-29T12:28:00Z</dcterms:created>
  <dcterms:modified xsi:type="dcterms:W3CDTF">2025-01-29T12:28:00Z</dcterms:modified>
</cp:coreProperties>
</file>