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EE" w:rsidRPr="00872C8C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3FEE" w:rsidRPr="00872C8C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 xml:space="preserve">STATUT ZESPOŁU </w:t>
      </w: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>SZKOLNO- PRZEDSZKOLNEGO</w:t>
      </w: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7876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>W ABRAMOWIE</w:t>
      </w: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FEE" w:rsidRPr="00560B3A" w:rsidRDefault="00D93FEE" w:rsidP="00DE1A8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FEE" w:rsidRPr="00872C8C" w:rsidRDefault="00D93FEE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D93FEE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753" w:rsidRPr="00872C8C" w:rsidRDefault="00264753" w:rsidP="00DE1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Default="00560B3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Informacje o zespole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Default="00A20453" w:rsidP="00DE1A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A20453" w:rsidRPr="00872C8C" w:rsidRDefault="00A20453" w:rsidP="00DE1A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BA" w:rsidRPr="00872C8C" w:rsidRDefault="00D93FEE" w:rsidP="00DE1A8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Zespół</w:t>
      </w:r>
      <w:r w:rsidR="0092625E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Szkolno- P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>rzedszkolny w Abramowie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zwany dalej „zespołem” jest jednostką organizacyjną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Gminy Abramów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powołaną w celu wspólnego zarządzania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Szkołą Podstawową im. H. Sienkiewicza w Abramowie i Przedszkolem w Abramowie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, działającą na podstawie art. 91 ustawy z dnia 14 grudnia 2016 r. Prawo oświatowe</w:t>
      </w:r>
      <w:r w:rsidR="000D4DBA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zwanej dalej „ustawą”.</w:t>
      </w:r>
    </w:p>
    <w:p w:rsidR="000D4DBA" w:rsidRPr="00872C8C" w:rsidRDefault="000D4DBA" w:rsidP="00DE1A8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93FEE" w:rsidRPr="00872C8C" w:rsidRDefault="000D4DBA" w:rsidP="00DE1A8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 skład zespołu wchodzą</w:t>
      </w:r>
      <w:r w:rsidR="003E7E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:</w:t>
      </w:r>
      <w:r w:rsidR="00D93FEE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3FEE" w:rsidRPr="00872C8C" w:rsidRDefault="00D93FEE" w:rsidP="00DE1A8F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im. H. Sienkiewicza w Abramowie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zwana dalej „szkołą”;</w:t>
      </w:r>
    </w:p>
    <w:p w:rsidR="00D93FEE" w:rsidRPr="00872C8C" w:rsidRDefault="00D93FEE" w:rsidP="00DE1A8F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Przedszkole 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w Abramowie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zwane dalej „przedszkolem”;</w:t>
      </w:r>
    </w:p>
    <w:p w:rsidR="00D93FEE" w:rsidRPr="00872C8C" w:rsidRDefault="00D93FEE" w:rsidP="00DE1A8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Siedzibą </w:t>
      </w:r>
      <w:r w:rsidR="00004BB0" w:rsidRPr="00872C8C">
        <w:rPr>
          <w:rFonts w:ascii="Times New Roman" w:hAnsi="Times New Roman" w:cs="Times New Roman"/>
          <w:sz w:val="24"/>
          <w:szCs w:val="24"/>
        </w:rPr>
        <w:t>zespołu jest budy</w:t>
      </w:r>
      <w:r w:rsidR="008E13E0">
        <w:rPr>
          <w:rFonts w:ascii="Times New Roman" w:hAnsi="Times New Roman" w:cs="Times New Roman"/>
          <w:sz w:val="24"/>
          <w:szCs w:val="24"/>
        </w:rPr>
        <w:t>nek w Abramowie przy ul. Szkolna</w:t>
      </w:r>
      <w:r w:rsidR="00004BB0" w:rsidRPr="00872C8C">
        <w:rPr>
          <w:rFonts w:ascii="Times New Roman" w:hAnsi="Times New Roman" w:cs="Times New Roman"/>
          <w:sz w:val="24"/>
          <w:szCs w:val="24"/>
        </w:rPr>
        <w:t xml:space="preserve"> 31, 21-143 Abramów.</w:t>
      </w:r>
    </w:p>
    <w:p w:rsidR="00D93FEE" w:rsidRPr="00872C8C" w:rsidRDefault="00D93FEE" w:rsidP="00DE1A8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Zespół posługuje się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pieczęcią podłużną  o treści:</w:t>
      </w:r>
    </w:p>
    <w:p w:rsidR="00004BB0" w:rsidRPr="00872C8C" w:rsidRDefault="00004BB0" w:rsidP="00DE1A8F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BB0" w:rsidRPr="00872C8C" w:rsidRDefault="00004BB0" w:rsidP="00DE1A8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Zespół Szkolno- Przedszkolny w Abramowie</w:t>
      </w:r>
    </w:p>
    <w:p w:rsidR="00004BB0" w:rsidRPr="00872C8C" w:rsidRDefault="00004BB0" w:rsidP="00DE1A8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ul. Szkolna 31, 21-143 Abramów</w:t>
      </w:r>
    </w:p>
    <w:p w:rsidR="00004BB0" w:rsidRPr="00872C8C" w:rsidRDefault="00004BB0" w:rsidP="00DE1A8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Tel. 81 8525025</w:t>
      </w:r>
    </w:p>
    <w:p w:rsidR="00004BB0" w:rsidRPr="00872C8C" w:rsidRDefault="00004BB0" w:rsidP="00DE1A8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NIP 714-198-90-34, REGON 060277350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A20453" w:rsidRPr="00872C8C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iCs/>
          <w:color w:val="000000"/>
          <w:sz w:val="24"/>
          <w:szCs w:val="24"/>
        </w:rPr>
        <w:t>Zespół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jest jednostką budżetową, która pokrywa swoje wydatki bezpośrednio z budżetu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Gminy Abramów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, a uzyskane wpływy odprowadza na rachunek bankowy </w:t>
      </w:r>
      <w:r w:rsidR="00004BB0" w:rsidRPr="00872C8C">
        <w:rPr>
          <w:rFonts w:ascii="Times New Roman" w:hAnsi="Times New Roman" w:cs="Times New Roman"/>
          <w:color w:val="000000"/>
          <w:sz w:val="24"/>
          <w:szCs w:val="24"/>
        </w:rPr>
        <w:t>Gminy Abramów.</w:t>
      </w:r>
    </w:p>
    <w:p w:rsidR="00D93FEE" w:rsidRPr="00872C8C" w:rsidRDefault="00D93FEE" w:rsidP="00DE1A8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W zespole tworzy się jeden plan finansowy obejmujący wykonanie zadań </w:t>
      </w:r>
      <w:r w:rsidR="008E13E0">
        <w:rPr>
          <w:rFonts w:ascii="Times New Roman" w:hAnsi="Times New Roman" w:cs="Times New Roman"/>
          <w:color w:val="000000"/>
          <w:sz w:val="24"/>
          <w:szCs w:val="24"/>
        </w:rPr>
        <w:t>jednostek wymienionych w ust. 2 poprzedniego paragrafu.</w:t>
      </w:r>
    </w:p>
    <w:p w:rsidR="00D93FEE" w:rsidRPr="00872C8C" w:rsidRDefault="00D93FEE" w:rsidP="00DE1A8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Zespół dokumentuje swoją działalność zgodnie z odrębnymi przepisami.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A20453" w:rsidRPr="00872C8C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004BB0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Jednostki oświatowe</w:t>
      </w:r>
      <w:r w:rsidR="00D93FEE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wchodzące w skład zespołu, wymienione w § 1 ust. 2 posiadają odrębne statuty. 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 xml:space="preserve">Rozdział 2 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Cele i zadania zespołu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20453" w:rsidRPr="00872C8C" w:rsidRDefault="00A20453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Zespół został utworzony w celu podniesienia sprawności i efektywności zarządzania </w:t>
      </w:r>
      <w:r w:rsidR="00B26542"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Szkołą Podstawową im. H. Sienkiewicza w Abramowie i Przedszkolem w Abramowie</w:t>
      </w:r>
      <w:r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wchodzącymi w jego skład.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EE" w:rsidRPr="00872C8C" w:rsidRDefault="00D330B5" w:rsidP="00DE1A8F">
      <w:pPr>
        <w:spacing w:after="0" w:line="240" w:lineRule="auto"/>
        <w:ind w:left="107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       </w:t>
      </w:r>
      <w:r w:rsidR="00A20453">
        <w:rPr>
          <w:rFonts w:ascii="Times New Roman" w:hAnsi="Times New Roman" w:cs="Times New Roman"/>
          <w:b/>
          <w:color w:val="000000"/>
          <w:sz w:val="24"/>
          <w:szCs w:val="24"/>
        </w:rPr>
        <w:t>§5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Zadaniem zespołu jest:</w:t>
      </w:r>
    </w:p>
    <w:p w:rsidR="00D93FEE" w:rsidRPr="00872C8C" w:rsidRDefault="00D93FEE" w:rsidP="00DE1A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zapewnienie warunków realizacji statutowych celów i zadań szkół wchodzących w skład zespołu;</w:t>
      </w:r>
    </w:p>
    <w:p w:rsidR="00D93FEE" w:rsidRPr="00872C8C" w:rsidRDefault="00D93FEE" w:rsidP="00DE1A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zarządzanie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obiektami szkoły podstawowej i przedszkola</w:t>
      </w:r>
      <w:r w:rsidRPr="00872C8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zespołu;</w:t>
      </w:r>
    </w:p>
    <w:p w:rsidR="00D93FEE" w:rsidRPr="00872C8C" w:rsidRDefault="00D93FEE" w:rsidP="00DE1A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organizowanie wspólnej obsługi administracyjno-finansowej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przedszkola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FEE" w:rsidRPr="00872C8C" w:rsidRDefault="00D93FEE" w:rsidP="00DE1A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prowadzenie polityki kadrowej służącej poprawie jakości pracy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przedszkola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wchodzących w jego skład;</w:t>
      </w:r>
    </w:p>
    <w:p w:rsidR="00D93FEE" w:rsidRPr="00872C8C" w:rsidRDefault="00D93FEE" w:rsidP="00DE1A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organizowanie  uczniom, nauczycielom i rodzicom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szkoły</w:t>
      </w:r>
      <w:r w:rsidR="00B26542"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podstawowej i przedszkola</w:t>
      </w:r>
      <w:r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równego dostępu do szkolnej biblioteki, stołówki, sali gimnastycznej,</w:t>
      </w:r>
      <w:r w:rsidR="008E13E0">
        <w:rPr>
          <w:rFonts w:ascii="Times New Roman" w:hAnsi="Times New Roman" w:cs="Times New Roman"/>
          <w:sz w:val="24"/>
          <w:szCs w:val="24"/>
        </w:rPr>
        <w:t xml:space="preserve"> gabinetu pielęgniarki</w:t>
      </w:r>
      <w:r w:rsidRPr="00872C8C">
        <w:rPr>
          <w:rFonts w:ascii="Times New Roman" w:hAnsi="Times New Roman" w:cs="Times New Roman"/>
          <w:sz w:val="24"/>
          <w:szCs w:val="24"/>
        </w:rPr>
        <w:t xml:space="preserve"> oraz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boisk szkolnych.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Rozdział 3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Organy zespołu</w:t>
      </w:r>
    </w:p>
    <w:p w:rsidR="00D93FEE" w:rsidRPr="00872C8C" w:rsidRDefault="00D93FEE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§6</w:t>
      </w:r>
    </w:p>
    <w:p w:rsidR="00A20453" w:rsidRPr="00872C8C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Organami zespołu są:</w:t>
      </w:r>
    </w:p>
    <w:p w:rsidR="00D93FEE" w:rsidRPr="00872C8C" w:rsidRDefault="00D93FEE" w:rsidP="00DE1A8F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dyrektor zespołu;</w:t>
      </w:r>
    </w:p>
    <w:p w:rsidR="00D93FEE" w:rsidRPr="00872C8C" w:rsidRDefault="00D93FEE" w:rsidP="00DE1A8F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rada pedagogiczna zespołu.</w:t>
      </w:r>
    </w:p>
    <w:p w:rsidR="00D93FEE" w:rsidRPr="00872C8C" w:rsidRDefault="00D93FEE" w:rsidP="00DE1A8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93FEE" w:rsidRPr="00A20453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453">
        <w:rPr>
          <w:rFonts w:ascii="Times New Roman" w:hAnsi="Times New Roman" w:cs="Times New Roman"/>
          <w:b/>
          <w:color w:val="000000"/>
          <w:sz w:val="24"/>
          <w:szCs w:val="24"/>
        </w:rPr>
        <w:t>§7</w:t>
      </w:r>
    </w:p>
    <w:p w:rsidR="00A20453" w:rsidRPr="00872C8C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Dyrektor zespołu, zwany dalej „dyrektorem” jest jednoosobowym organem wykonawczym</w:t>
      </w:r>
      <w:r w:rsidRPr="0055687D">
        <w:rPr>
          <w:rFonts w:ascii="Times New Roman" w:hAnsi="Times New Roman" w:cs="Times New Roman"/>
          <w:color w:val="000000"/>
          <w:sz w:val="24"/>
          <w:szCs w:val="24"/>
        </w:rPr>
        <w:t xml:space="preserve"> szkół</w:t>
      </w:r>
      <w:r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wchodzących w skład zespołu i w tym zakresie:</w:t>
      </w:r>
    </w:p>
    <w:p w:rsidR="00D93FEE" w:rsidRPr="00872C8C" w:rsidRDefault="00D93FEE" w:rsidP="00DE1A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realizuje zadania dyrektor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a Zespołu Szkolno- Przedszkolnego w Abramowie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określone w przepisach powszechnie obowiązujących;</w:t>
      </w:r>
    </w:p>
    <w:p w:rsidR="00A20453" w:rsidRPr="00A20453" w:rsidRDefault="00D93FEE" w:rsidP="00A204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wydaje decyzje administracyjne w sprawach określonych w przepisach powszechnie obowiązujących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J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est zwierzchnikiem służbowym pracowników zespołu.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Kieruje działalnością zespołu i reprezentuje go na zewnątrz oraz udziela upoważnień do reprezentowania zespołu oraz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przedszkola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zespołu.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J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est dysponentem środków określonych w planie finansowym zespołu i ponosi odpowiedzialność za ich prawidłowe wykorzystanie.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Wykonuje zadania związane z zapewnieniem bezpieczeństwa uczniom </w:t>
      </w:r>
      <w:r w:rsidR="00B26542" w:rsidRPr="00872C8C">
        <w:rPr>
          <w:rFonts w:ascii="Times New Roman" w:hAnsi="Times New Roman" w:cs="Times New Roman"/>
          <w:sz w:val="24"/>
          <w:szCs w:val="24"/>
        </w:rPr>
        <w:t>szkoły podstawowej i dzieciom z przedszkola.</w:t>
      </w:r>
    </w:p>
    <w:p w:rsidR="00D93FEE" w:rsidRPr="00872C8C" w:rsidRDefault="00D93FEE" w:rsidP="00DE1A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wchodzących w skład zespołu oraz pracownikom w czas</w:t>
      </w:r>
      <w:r w:rsidR="00B26542" w:rsidRPr="00872C8C">
        <w:rPr>
          <w:rFonts w:ascii="Times New Roman" w:hAnsi="Times New Roman" w:cs="Times New Roman"/>
          <w:sz w:val="24"/>
          <w:szCs w:val="24"/>
        </w:rPr>
        <w:t>ie organizacji zajęć szkolnych.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Organizuje nadzór pedagogiczny nad wykonaniem pedagogicznych zadań </w:t>
      </w:r>
      <w:r w:rsidR="00B26542" w:rsidRPr="00872C8C">
        <w:rPr>
          <w:rFonts w:ascii="Times New Roman" w:hAnsi="Times New Roman" w:cs="Times New Roman"/>
          <w:sz w:val="24"/>
          <w:szCs w:val="24"/>
        </w:rPr>
        <w:t>szkoły</w:t>
      </w:r>
      <w:r w:rsidR="00B26542" w:rsidRPr="0087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542" w:rsidRPr="00872C8C">
        <w:rPr>
          <w:rFonts w:ascii="Times New Roman" w:hAnsi="Times New Roman" w:cs="Times New Roman"/>
          <w:sz w:val="24"/>
          <w:szCs w:val="24"/>
        </w:rPr>
        <w:t>podstawowej i przedszkola</w:t>
      </w:r>
      <w:r w:rsidR="00B26542" w:rsidRPr="00872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 xml:space="preserve">wchodzących w skład zespołu i przydziela osobom pełniącym stanowiska kierownicze do wykonania określone zadania. </w:t>
      </w:r>
    </w:p>
    <w:p w:rsidR="00D93FEE" w:rsidRPr="00872C8C" w:rsidRDefault="00D93FEE" w:rsidP="00DE1A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Dba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o prawidłową wymianę informacji pomiędzy organami zespołu oraz organami 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szkoły podstawowej i przedszkola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zespołu.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§8</w:t>
      </w:r>
    </w:p>
    <w:p w:rsidR="00A20453" w:rsidRPr="00872C8C" w:rsidRDefault="00A20453" w:rsidP="00DE1A8F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10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Rada pedago</w:t>
      </w:r>
      <w:r w:rsidR="00A711AB">
        <w:rPr>
          <w:rFonts w:ascii="Times New Roman" w:hAnsi="Times New Roman" w:cs="Times New Roman"/>
          <w:color w:val="000000"/>
          <w:sz w:val="24"/>
          <w:szCs w:val="24"/>
        </w:rPr>
        <w:t>giczna zespołu zwana dalej „radą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pedagogiczną” jest kolegialnym organem zespołu w zakresie realizacji statutowych zadań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przedszkola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wchodzących w skład zespołu, dotyczących kształcenia, wychowania i opieki.</w:t>
      </w:r>
    </w:p>
    <w:p w:rsidR="00D93FEE" w:rsidRPr="00872C8C" w:rsidRDefault="00D93FEE" w:rsidP="00DE1A8F">
      <w:pPr>
        <w:numPr>
          <w:ilvl w:val="0"/>
          <w:numId w:val="10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Radę pedagogiczną tworzą połączone rady p</w:t>
      </w:r>
      <w:r w:rsidR="00B26542" w:rsidRPr="00872C8C">
        <w:rPr>
          <w:rFonts w:ascii="Times New Roman" w:hAnsi="Times New Roman" w:cs="Times New Roman"/>
          <w:color w:val="000000"/>
          <w:sz w:val="24"/>
          <w:szCs w:val="24"/>
        </w:rPr>
        <w:t>edagogiczne szkoły podstawowej i przedszkola.</w:t>
      </w:r>
    </w:p>
    <w:p w:rsidR="00D93FEE" w:rsidRPr="00872C8C" w:rsidRDefault="00D93FEE" w:rsidP="00DE1A8F">
      <w:pPr>
        <w:numPr>
          <w:ilvl w:val="0"/>
          <w:numId w:val="10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Przewodniczącym rady pedagogicznej zespołu jest dyrektor.</w:t>
      </w:r>
    </w:p>
    <w:p w:rsidR="00D93FEE" w:rsidRPr="00872C8C" w:rsidRDefault="00D93FEE" w:rsidP="00DE1A8F">
      <w:pPr>
        <w:numPr>
          <w:ilvl w:val="0"/>
          <w:numId w:val="10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Rada pedagogiczna zespołu wykonuje kompetencje stanowiące i opiniujące określone w ustawie dla rad pedagogicznych z wyjątkiem prawa dokonywania zmian w statucie zespołu.</w:t>
      </w:r>
    </w:p>
    <w:p w:rsidR="00D93FEE" w:rsidRPr="00872C8C" w:rsidRDefault="00D93FEE" w:rsidP="00DE1A8F">
      <w:pPr>
        <w:numPr>
          <w:ilvl w:val="0"/>
          <w:numId w:val="10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Rada Pedagogiczna Zespołu wykonuje kompetencje stanowiące i opiniujące określone w statutach 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>szkoły podstawowej i przedszkola</w:t>
      </w:r>
      <w:r w:rsidRPr="00872C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>dla rad pedagogicznych tych szkół.</w:t>
      </w:r>
    </w:p>
    <w:p w:rsidR="00D93FEE" w:rsidRPr="008C41F9" w:rsidRDefault="008C41F9" w:rsidP="008C4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6. </w:t>
      </w:r>
      <w:r w:rsidR="00D93FEE" w:rsidRPr="008C41F9">
        <w:rPr>
          <w:rFonts w:ascii="Times New Roman" w:hAnsi="Times New Roman"/>
          <w:sz w:val="24"/>
          <w:szCs w:val="24"/>
        </w:rPr>
        <w:t xml:space="preserve">Rada Pedagogiczna zespołu działa poprzez zebrania ogółu oraz zespoły nauczycieli </w:t>
      </w:r>
      <w:r w:rsidR="0055687D">
        <w:rPr>
          <w:rFonts w:ascii="Times New Roman" w:hAnsi="Times New Roman"/>
          <w:sz w:val="24"/>
          <w:szCs w:val="24"/>
        </w:rPr>
        <w:t>            </w:t>
      </w:r>
      <w:r w:rsidR="00D93FEE" w:rsidRPr="008C41F9">
        <w:rPr>
          <w:rFonts w:ascii="Times New Roman" w:hAnsi="Times New Roman"/>
          <w:sz w:val="24"/>
          <w:szCs w:val="24"/>
        </w:rPr>
        <w:t>powołane przez dyrektora.</w:t>
      </w:r>
    </w:p>
    <w:p w:rsidR="00D93FEE" w:rsidRPr="008C41F9" w:rsidRDefault="008C41F9" w:rsidP="008C41F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93FEE" w:rsidRPr="008C41F9">
        <w:rPr>
          <w:rFonts w:ascii="Times New Roman" w:hAnsi="Times New Roman"/>
          <w:sz w:val="24"/>
          <w:szCs w:val="24"/>
        </w:rPr>
        <w:t>Do pracy Rady Pedagogicznej zespołu zastosowanie mają przepisy w ustawie dotyczące organizacji pracy rad pedagogicznych.</w:t>
      </w:r>
    </w:p>
    <w:p w:rsidR="00D93FEE" w:rsidRPr="008C41F9" w:rsidRDefault="008C41F9" w:rsidP="008C41F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D93FEE" w:rsidRPr="008C41F9">
        <w:rPr>
          <w:rFonts w:ascii="Times New Roman" w:hAnsi="Times New Roman"/>
          <w:sz w:val="24"/>
          <w:szCs w:val="24"/>
        </w:rPr>
        <w:t>Rada Pedagogiczna zespołu ustala  „Regulam</w:t>
      </w:r>
      <w:r w:rsidR="00723A28" w:rsidRPr="008C41F9">
        <w:rPr>
          <w:rFonts w:ascii="Times New Roman" w:hAnsi="Times New Roman"/>
          <w:sz w:val="24"/>
          <w:szCs w:val="24"/>
        </w:rPr>
        <w:t>in Rady Pedagogicznej Zespołu Szkolno- Przedszkolnego w Abramowie</w:t>
      </w:r>
      <w:r w:rsidR="00D93FEE" w:rsidRPr="008C41F9">
        <w:rPr>
          <w:rFonts w:ascii="Times New Roman" w:hAnsi="Times New Roman"/>
          <w:sz w:val="24"/>
          <w:szCs w:val="24"/>
        </w:rPr>
        <w:t xml:space="preserve">”, 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000000"/>
          <w:sz w:val="24"/>
          <w:szCs w:val="24"/>
        </w:rPr>
        <w:t>Rozdział 4</w:t>
      </w:r>
    </w:p>
    <w:p w:rsidR="00D93FEE" w:rsidRPr="00872C8C" w:rsidRDefault="00D93FEE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 w:rsidRPr="00872C8C">
        <w:rPr>
          <w:rStyle w:val="Pogrubienie"/>
          <w:rFonts w:ascii="Times New Roman" w:hAnsi="Times New Roman"/>
          <w:bCs/>
          <w:color w:val="000000"/>
          <w:sz w:val="24"/>
          <w:szCs w:val="24"/>
        </w:rPr>
        <w:t>Organizacja pracy zespołu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§ 9</w:t>
      </w:r>
    </w:p>
    <w:p w:rsidR="00A20453" w:rsidRPr="00872C8C" w:rsidRDefault="00A20453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Organizację pracy zespołu określa arkusz organizacyjny zespołu, będący zbiorczym arkuszem organizacyjnym jednostek wchodzących w skład zespołu.</w:t>
      </w:r>
    </w:p>
    <w:p w:rsidR="00D93FEE" w:rsidRPr="00872C8C" w:rsidRDefault="00D93FEE" w:rsidP="00DE1A8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Terminy rozpoczynania i kończenia zajęć dydaktyczno-wychowawczych, przerw świątecznych oraz ferii zimowych i letnich </w:t>
      </w:r>
      <w:r w:rsidR="00266E55" w:rsidRPr="00872C8C">
        <w:rPr>
          <w:rFonts w:ascii="Times New Roman" w:hAnsi="Times New Roman" w:cs="Times New Roman"/>
          <w:color w:val="000000"/>
          <w:sz w:val="24"/>
          <w:szCs w:val="24"/>
        </w:rPr>
        <w:t>w szkole podstawowej i przedszkolu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zespołu, określają odrębne przepisy.</w:t>
      </w:r>
    </w:p>
    <w:p w:rsidR="00D93FEE" w:rsidRPr="00872C8C" w:rsidRDefault="00D93FEE" w:rsidP="00DE1A8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Dyrektor zespołu w drodze zarządzenia ustala szczegółową organizację roku szkolnego dla poszczególnych </w:t>
      </w:r>
      <w:r w:rsidR="00266E55" w:rsidRPr="00872C8C">
        <w:rPr>
          <w:rFonts w:ascii="Times New Roman" w:hAnsi="Times New Roman" w:cs="Times New Roman"/>
          <w:color w:val="000000"/>
          <w:sz w:val="24"/>
          <w:szCs w:val="24"/>
        </w:rPr>
        <w:t>szkół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z uwzględnieniem przepisów o organizacji roku szkolnego z uwzględnieniem warunków lokalowych i możliwości organizacyjnych zespołu.</w:t>
      </w:r>
    </w:p>
    <w:p w:rsidR="00D93FEE" w:rsidRPr="00872C8C" w:rsidRDefault="00D93FEE" w:rsidP="00DE1A8F">
      <w:pPr>
        <w:spacing w:after="0" w:line="240" w:lineRule="auto"/>
        <w:ind w:left="644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</w:p>
    <w:p w:rsidR="00D93FEE" w:rsidRDefault="00A20453" w:rsidP="00DE1A8F">
      <w:pPr>
        <w:spacing w:after="0" w:line="240" w:lineRule="auto"/>
        <w:ind w:left="644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§ 10</w:t>
      </w:r>
    </w:p>
    <w:p w:rsidR="00A20453" w:rsidRPr="00872C8C" w:rsidRDefault="00A20453" w:rsidP="00DE1A8F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Zespół organizuje wspólną bibliotekę wypełniającą  zadania bibliotek 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>szkoły podstawowej i przedszkola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zespołu.</w:t>
      </w:r>
    </w:p>
    <w:p w:rsidR="00D93FEE" w:rsidRPr="00872C8C" w:rsidRDefault="00D93FEE" w:rsidP="00DE1A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Szczegółowe zadania oraz organizację biblioteki szkolnej określają statuty 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>szkoły podstawowej i przedszkola</w:t>
      </w:r>
    </w:p>
    <w:p w:rsidR="00D93FEE" w:rsidRPr="00872C8C" w:rsidRDefault="00D93FEE" w:rsidP="00DE1A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 biblioteki mogą korzystać dzieci objęte wychowaniem przedszkolnym w oddziałach przedszkolnych oraz ich rodzice.</w:t>
      </w:r>
    </w:p>
    <w:p w:rsidR="00D93FEE" w:rsidRPr="00872C8C" w:rsidRDefault="00D93FEE" w:rsidP="00DE1A8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3FEE" w:rsidRDefault="00D93FEE" w:rsidP="00DE1A8F">
      <w:pPr>
        <w:spacing w:after="0" w:line="240" w:lineRule="auto"/>
        <w:ind w:left="644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 w:rsidRPr="00872C8C"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§ 11</w:t>
      </w:r>
    </w:p>
    <w:p w:rsidR="00A20453" w:rsidRPr="00872C8C" w:rsidRDefault="00A20453" w:rsidP="00DE1A8F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W celu  zapewnienia prawidłowej realizacji zadań opiekuńczych, w szczególności prawidłowego rozwoju uczniów, zespół organizuje stołówkę.</w:t>
      </w:r>
    </w:p>
    <w:p w:rsidR="00D93FEE" w:rsidRPr="00872C8C" w:rsidRDefault="00D93FEE" w:rsidP="00DE1A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Do korzystania z posiłków w stołówce szkolnej uprawnieni są:</w:t>
      </w:r>
    </w:p>
    <w:p w:rsidR="00D93FEE" w:rsidRPr="00872C8C" w:rsidRDefault="00D93FEE" w:rsidP="00DE1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uczniowie szkół wchodzących w skład zespołu;</w:t>
      </w:r>
    </w:p>
    <w:p w:rsidR="00D93FEE" w:rsidRPr="00872C8C" w:rsidRDefault="00D93FEE" w:rsidP="00DE1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nauczyciele zespołu;</w:t>
      </w:r>
    </w:p>
    <w:p w:rsidR="00D93FEE" w:rsidRPr="00872C8C" w:rsidRDefault="00D93FEE" w:rsidP="00DE1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pracownicy zespołu</w:t>
      </w:r>
    </w:p>
    <w:p w:rsidR="00D93FEE" w:rsidRPr="00872C8C" w:rsidRDefault="00D93FEE" w:rsidP="00DE1A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Stołówka szkolna zapewnia dożywianie w formie śniadania, obiadu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dla uczniów szkoły podstawowej , śniadania, obiadu 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i podwieczorku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dla dzieci w przedszkolu.</w:t>
      </w:r>
    </w:p>
    <w:p w:rsidR="00D93FEE" w:rsidRPr="00872C8C" w:rsidRDefault="00D93FEE" w:rsidP="00DE1A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Zasady odpłatności za posiłki wydawane  w stołówce szkolnej, na dany rok szkolny, określa dyrektor po uzyskaniu opinii rady rodzicó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 drodze zarządzenia z uwzględnieniem:</w:t>
      </w:r>
    </w:p>
    <w:p w:rsidR="00D93FEE" w:rsidRPr="00872C8C" w:rsidRDefault="00D93FEE" w:rsidP="00DE1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lastRenderedPageBreak/>
        <w:t>ceny jednostkowej wydawanych posiłków;</w:t>
      </w:r>
    </w:p>
    <w:p w:rsidR="00D93FEE" w:rsidRPr="00872C8C" w:rsidRDefault="00D93FEE" w:rsidP="00DE1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trybu wnoszenia opłat za korzystanie z posiłków;</w:t>
      </w:r>
    </w:p>
    <w:p w:rsidR="00D93FEE" w:rsidRPr="00872C8C" w:rsidRDefault="00D93FEE" w:rsidP="00DE1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zasad zwrotu kosztów za niewykorzystane posiłki;</w:t>
      </w:r>
    </w:p>
    <w:p w:rsidR="00D93FEE" w:rsidRPr="00872C8C" w:rsidRDefault="00D93FEE" w:rsidP="00DE1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organizacji wydawania posiłków.</w:t>
      </w:r>
    </w:p>
    <w:p w:rsidR="00D93FEE" w:rsidRPr="00872C8C" w:rsidRDefault="00D93FEE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EE" w:rsidRPr="00872C8C" w:rsidRDefault="00D93FEE" w:rsidP="00DE1A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D93FEE" w:rsidRPr="00872C8C" w:rsidRDefault="00D93FEE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Style w:val="Pogrubienie"/>
          <w:rFonts w:ascii="Times New Roman" w:hAnsi="Times New Roman"/>
          <w:bCs/>
          <w:color w:val="000000"/>
          <w:sz w:val="24"/>
          <w:szCs w:val="24"/>
        </w:rPr>
        <w:t>Nauczyciele oraz inni pracownicy zespołu</w:t>
      </w:r>
    </w:p>
    <w:p w:rsidR="00D93FEE" w:rsidRPr="00872C8C" w:rsidRDefault="00D93FEE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</w:p>
    <w:p w:rsidR="00D93FEE" w:rsidRDefault="003E7EBC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§ 12</w:t>
      </w:r>
    </w:p>
    <w:p w:rsidR="00A20453" w:rsidRPr="00872C8C" w:rsidRDefault="00A20453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Zespół jest pracodawcą nauczycieli oraz pracowników niepedagogicznych zatrudnionych do wykonania zadań zespołu w tym do wykonania zadań</w:t>
      </w:r>
      <w:r w:rsidR="00723A28"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i przedszkola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wchodzących w skład zespołu.</w:t>
      </w:r>
    </w:p>
    <w:p w:rsidR="00D93FEE" w:rsidRPr="00872C8C" w:rsidRDefault="00D93FEE" w:rsidP="00DE1A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color w:val="000000"/>
          <w:sz w:val="24"/>
          <w:szCs w:val="24"/>
        </w:rPr>
        <w:t>Zakres zadań nauczycieli oraz innych pracowników zespołu określają statuty szkół.</w:t>
      </w:r>
    </w:p>
    <w:p w:rsidR="00D93FEE" w:rsidRPr="00872C8C" w:rsidRDefault="00D93FEE" w:rsidP="00DE1A8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3FEE" w:rsidRPr="00872C8C" w:rsidRDefault="00D93FEE" w:rsidP="00DE1A8F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C8C">
        <w:rPr>
          <w:rFonts w:ascii="Times New Roman" w:hAnsi="Times New Roman" w:cs="Times New Roman"/>
          <w:b/>
          <w:color w:val="auto"/>
          <w:sz w:val="24"/>
          <w:szCs w:val="24"/>
        </w:rPr>
        <w:t>Rozdział 6</w:t>
      </w:r>
    </w:p>
    <w:p w:rsidR="00D93FEE" w:rsidRPr="00872C8C" w:rsidRDefault="00D93FEE" w:rsidP="00DE1A8F">
      <w:pPr>
        <w:pStyle w:val="Nagwek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Style w:val="Pogrubienie"/>
          <w:rFonts w:ascii="Times New Roman" w:hAnsi="Times New Roman"/>
          <w:bCs/>
          <w:sz w:val="24"/>
          <w:szCs w:val="24"/>
        </w:rPr>
        <w:t>Postanowienia końcowe</w:t>
      </w:r>
    </w:p>
    <w:p w:rsidR="00D93FEE" w:rsidRPr="00872C8C" w:rsidRDefault="00D93FEE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 w:rsidRPr="00872C8C"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 </w:t>
      </w:r>
    </w:p>
    <w:p w:rsidR="00D93FEE" w:rsidRDefault="003E7EBC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Pogrubienie"/>
          <w:rFonts w:ascii="Times New Roman" w:hAnsi="Times New Roman"/>
          <w:bCs/>
          <w:color w:val="000000"/>
          <w:sz w:val="24"/>
          <w:szCs w:val="24"/>
        </w:rPr>
        <w:t>§ 13</w:t>
      </w:r>
    </w:p>
    <w:p w:rsidR="00A20453" w:rsidRPr="00872C8C" w:rsidRDefault="00A20453" w:rsidP="00DE1A8F">
      <w:pPr>
        <w:spacing w:after="0" w:line="240" w:lineRule="auto"/>
        <w:jc w:val="center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</w:p>
    <w:p w:rsidR="00D93FEE" w:rsidRPr="00872C8C" w:rsidRDefault="00D93FEE" w:rsidP="00DE1A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Zmian w niniejszym statucie dokonuje Rada </w:t>
      </w:r>
      <w:r w:rsidR="00723A28" w:rsidRPr="00872C8C">
        <w:rPr>
          <w:rFonts w:ascii="Times New Roman" w:hAnsi="Times New Roman" w:cs="Times New Roman"/>
          <w:sz w:val="24"/>
          <w:szCs w:val="24"/>
        </w:rPr>
        <w:t>Gminy Abramów</w:t>
      </w:r>
      <w:r w:rsidRPr="00872C8C">
        <w:rPr>
          <w:rFonts w:ascii="Times New Roman" w:hAnsi="Times New Roman" w:cs="Times New Roman"/>
          <w:sz w:val="24"/>
          <w:szCs w:val="24"/>
        </w:rPr>
        <w:t xml:space="preserve"> w trybie właściwym dla jego nadania.</w:t>
      </w: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562" w:rsidRPr="00872C8C" w:rsidRDefault="00410562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55" w:rsidRPr="00872C8C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55" w:rsidRPr="00872C8C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 xml:space="preserve">STATUT SZKOŁY </w:t>
      </w: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>PODSTAWOWEJ IMIENIA</w:t>
      </w: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 xml:space="preserve"> HENRYKA SIENKIEWICZA</w:t>
      </w:r>
    </w:p>
    <w:p w:rsidR="0083781C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66E55" w:rsidRPr="00560B3A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B3A">
        <w:rPr>
          <w:rFonts w:ascii="Times New Roman" w:hAnsi="Times New Roman" w:cs="Times New Roman"/>
          <w:b/>
          <w:sz w:val="56"/>
          <w:szCs w:val="56"/>
        </w:rPr>
        <w:t>W ABRAMOWIE</w:t>
      </w:r>
    </w:p>
    <w:p w:rsidR="00266E55" w:rsidRPr="00560B3A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6E55" w:rsidRPr="00560B3A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6E55" w:rsidRPr="00560B3A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6E55" w:rsidRPr="00560B3A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6E55" w:rsidRPr="00560B3A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55" w:rsidRPr="00872C8C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Rozdział  1</w:t>
      </w:r>
      <w:r w:rsidRPr="00872C8C">
        <w:rPr>
          <w:rFonts w:ascii="Times New Roman" w:hAnsi="Times New Roman" w:cs="Times New Roman"/>
          <w:sz w:val="24"/>
          <w:szCs w:val="24"/>
        </w:rPr>
        <w:br/>
      </w:r>
      <w:r w:rsidRPr="00872C8C">
        <w:rPr>
          <w:rFonts w:ascii="Times New Roman" w:hAnsi="Times New Roman" w:cs="Times New Roman"/>
          <w:b/>
          <w:sz w:val="24"/>
          <w:szCs w:val="24"/>
        </w:rPr>
        <w:t>Informacje o Szkole</w:t>
      </w:r>
    </w:p>
    <w:p w:rsidR="00266E55" w:rsidRPr="00872C8C" w:rsidRDefault="00266E55" w:rsidP="00DE1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E55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8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53230" w:rsidRPr="00872C8C" w:rsidRDefault="00053230" w:rsidP="00DE1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E55" w:rsidRPr="00872C8C" w:rsidRDefault="00266E55" w:rsidP="00DE1A8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Theme="minorHAnsi" w:hAnsi="Times New Roman"/>
          <w:sz w:val="24"/>
          <w:szCs w:val="24"/>
        </w:rPr>
        <w:t>Szkoła Podstawowa im. Henryka Sienkiewicza w Abramowie.</w:t>
      </w:r>
      <w:r w:rsidR="00D330B5" w:rsidRPr="00872C8C">
        <w:rPr>
          <w:rStyle w:val="Zakotwiczenieprzypisudolnego"/>
          <w:rFonts w:ascii="Times New Roman" w:eastAsiaTheme="minorHAnsi" w:hAnsi="Times New Roman"/>
          <w:sz w:val="24"/>
          <w:szCs w:val="24"/>
        </w:rPr>
        <w:endnoteReference w:id="1"/>
      </w:r>
      <w:r w:rsidR="00D330B5" w:rsidRPr="00872C8C">
        <w:rPr>
          <w:rFonts w:ascii="Times New Roman" w:eastAsiaTheme="minorHAnsi" w:hAnsi="Times New Roman"/>
          <w:sz w:val="24"/>
          <w:szCs w:val="24"/>
        </w:rPr>
        <w:t>, zwana dalej „szkołą”, jest publiczną ośmioletnią szkołą podstawową dla dzieci i młodzieży, działającą  na podstawie ustawy z dnia 14 grudnia 2016 r. - Prawo oświatowe</w:t>
      </w:r>
      <w:r w:rsidRPr="00872C8C">
        <w:rPr>
          <w:rFonts w:ascii="Times New Roman" w:eastAsiaTheme="minorHAnsi" w:hAnsi="Times New Roman"/>
          <w:sz w:val="24"/>
          <w:szCs w:val="24"/>
        </w:rPr>
        <w:t xml:space="preserve"> zwanej dalej „ustawą”.</w:t>
      </w:r>
    </w:p>
    <w:p w:rsidR="00266E55" w:rsidRPr="00872C8C" w:rsidRDefault="00266E55" w:rsidP="00DE1A8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Siedzibą szkoły jest budynek w Abramowie  przy ul. Szkolnej  nr 31, 21-143 Abramów.</w:t>
      </w:r>
    </w:p>
    <w:p w:rsidR="00266E55" w:rsidRPr="00872C8C" w:rsidRDefault="00266E55" w:rsidP="00DE1A8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Szkoła wchodzi w skład Zespołu Szkolno- Przedszkolnego w Abramowie.</w:t>
      </w:r>
    </w:p>
    <w:p w:rsidR="00266E55" w:rsidRPr="00872C8C" w:rsidRDefault="00266E55" w:rsidP="00DE1A8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Kształcenie w szkole podstawowej trwa osiem lat i jest podzielone na dwa etapy edukacyjne:</w:t>
      </w:r>
    </w:p>
    <w:p w:rsidR="00266E55" w:rsidRPr="00872C8C" w:rsidRDefault="00266E55" w:rsidP="00DE1A8F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1) I  etap  edukacyjny obejmujący klasy  I-III szkoły podstawowej – edukacja wczesnoszkolna;</w:t>
      </w:r>
    </w:p>
    <w:p w:rsidR="00266E55" w:rsidRPr="00872C8C" w:rsidRDefault="00266E55" w:rsidP="00DE1A8F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2) II etap  edukacyjny  obejmujący  klasy  IV- VIII szkoły podstawowej.</w:t>
      </w:r>
    </w:p>
    <w:p w:rsidR="00266E55" w:rsidRPr="00872C8C" w:rsidRDefault="00266E55" w:rsidP="00DE1A8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Szkoła nosi imię Henryka  Sienkiewicza i  posługuje się pieczęcią podłużną o treści:</w:t>
      </w:r>
    </w:p>
    <w:p w:rsidR="00D330B5" w:rsidRPr="00872C8C" w:rsidRDefault="00D330B5" w:rsidP="00DE1A8F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E55" w:rsidRPr="00872C8C" w:rsidRDefault="00D330B5" w:rsidP="00DE1A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Zespół Szkolno- Przedszkolny</w:t>
      </w: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Szkoła Podstawowa</w:t>
      </w: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im. H. Sienkiewicz w Abramowie</w:t>
      </w: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21-143 Abramów</w:t>
      </w: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Tel.81 8525025</w:t>
      </w: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 714-112-56-70</w:t>
      </w:r>
    </w:p>
    <w:p w:rsidR="00266E55" w:rsidRPr="00872C8C" w:rsidRDefault="00266E55" w:rsidP="00DE1A8F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E55" w:rsidRDefault="00266E55" w:rsidP="00DE1A8F">
      <w:pPr>
        <w:pStyle w:val="Akapitzlist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7EBC">
        <w:rPr>
          <w:rFonts w:ascii="Times New Roman" w:hAnsi="Times New Roman"/>
          <w:b/>
          <w:sz w:val="24"/>
          <w:szCs w:val="24"/>
        </w:rPr>
        <w:t xml:space="preserve">§ </w:t>
      </w:r>
      <w:r w:rsidRPr="00872C8C">
        <w:rPr>
          <w:rFonts w:ascii="Times New Roman" w:hAnsi="Times New Roman"/>
          <w:b/>
          <w:bCs/>
          <w:sz w:val="24"/>
          <w:szCs w:val="24"/>
        </w:rPr>
        <w:t>2</w:t>
      </w:r>
    </w:p>
    <w:p w:rsidR="00053230" w:rsidRPr="00872C8C" w:rsidRDefault="00053230" w:rsidP="00DE1A8F">
      <w:pPr>
        <w:pStyle w:val="Akapitzlist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Szkoła pełni funkcję szkoły obwodowej dla uczniów zamieszkałych w obwodzie, którego granice ustalone są  w uchwale Rady Gminy w Abramowie.</w:t>
      </w: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uzasadnionych przypadkach do szkoły mogą uczęszczać uczniowie mieszkający poza jej obwodem. Przyjęcie uczniów z poza obwodu nie może powodować pogorszenia warunków pracy szkoły.</w:t>
      </w: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wniosek rodziców (opiekunów prawnych) i po zasięgnięciu opinii poradni psychologiczno – pedagogicznej dyrektor szkoły może:</w:t>
      </w:r>
    </w:p>
    <w:p w:rsidR="00266E55" w:rsidRPr="00872C8C" w:rsidRDefault="00266E55" w:rsidP="00DE1A8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zezwolić na spełnienie obowiązku szkolnego poza szkołą;</w:t>
      </w:r>
    </w:p>
    <w:p w:rsidR="00266E55" w:rsidRPr="00872C8C" w:rsidRDefault="00266E55" w:rsidP="00DE1A8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odroczyć obowiązek szkolny ze względu na długotrwałą chorobę;</w:t>
      </w:r>
    </w:p>
    <w:p w:rsidR="00266E55" w:rsidRPr="00872C8C" w:rsidRDefault="00266E55" w:rsidP="00DE1A8F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zezwolić na rozpoczęcie nauki w szkole przez dziecko 6 letnie, które wykazuje psychofizyczną dojrzałość do podjęcia nauki szkolnej.</w:t>
      </w:r>
    </w:p>
    <w:p w:rsidR="00D330B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Organem prowadzącym szkołę jest Gmina Abramów z siedzibą przy ul. Szkolnej 2 ,</w:t>
      </w:r>
    </w:p>
    <w:p w:rsidR="00266E55" w:rsidRPr="00872C8C" w:rsidRDefault="00266E55" w:rsidP="00DE1A8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 21-143 Abramów.</w:t>
      </w: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Nadzór pedagogiczny nad szkołą pełni Lubelski</w:t>
      </w:r>
      <w:r w:rsidRPr="00872C8C">
        <w:rPr>
          <w:rFonts w:ascii="Times New Roman" w:hAnsi="Times New Roman"/>
          <w:i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>Kurator Oświaty.</w:t>
      </w:r>
    </w:p>
    <w:p w:rsidR="00266E55" w:rsidRPr="00872C8C" w:rsidRDefault="00266E55" w:rsidP="00DE1A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iCs/>
          <w:color w:val="000000"/>
          <w:sz w:val="24"/>
          <w:szCs w:val="24"/>
        </w:rPr>
        <w:t>Szkoła</w:t>
      </w:r>
      <w:r w:rsidRPr="00872C8C">
        <w:rPr>
          <w:rFonts w:ascii="Times New Roman" w:hAnsi="Times New Roman" w:cs="Times New Roman"/>
          <w:color w:val="000000"/>
          <w:sz w:val="24"/>
          <w:szCs w:val="24"/>
        </w:rPr>
        <w:t xml:space="preserve"> jest jednostką budżetową, która pokrywa swoje wydatki bezpośrednio z budżetu Gminy Abramów, a uzyskane wpływy odprowadza na rachunek bankowy Gminy Abramów.</w:t>
      </w: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Obsługę administracyjno-finansową</w:t>
      </w:r>
      <w:r w:rsidRPr="00872C8C">
        <w:rPr>
          <w:rFonts w:ascii="Times New Roman" w:hAnsi="Times New Roman"/>
          <w:i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 xml:space="preserve"> szkoły prowadzi Gmina Abramów.</w:t>
      </w:r>
    </w:p>
    <w:p w:rsidR="00266E55" w:rsidRPr="00872C8C" w:rsidRDefault="00266E55" w:rsidP="00DE1A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 Szkoła prowadzi dokumentację swojej działalność i przechowuje ją zgodnie z  odrębnymi przepisami.</w:t>
      </w:r>
    </w:p>
    <w:p w:rsidR="00266E55" w:rsidRPr="00872C8C" w:rsidRDefault="00266E55" w:rsidP="00DE1A8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66E55" w:rsidRPr="00872C8C" w:rsidRDefault="00266E55" w:rsidP="00DE1A8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30B5" w:rsidRPr="00872C8C" w:rsidRDefault="00D330B5" w:rsidP="00DE1A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39F9" w:rsidRDefault="005539F9" w:rsidP="00DE1A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3C8" w:rsidRDefault="005623C8" w:rsidP="00DE1A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E55" w:rsidRPr="00872C8C" w:rsidRDefault="00266E55" w:rsidP="00DE1A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b/>
          <w:bCs/>
          <w:sz w:val="24"/>
          <w:szCs w:val="24"/>
        </w:rPr>
        <w:t>§ 3</w:t>
      </w:r>
    </w:p>
    <w:p w:rsidR="00266E55" w:rsidRPr="00872C8C" w:rsidRDefault="00266E55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Nauka w szkole jest bezpłatna. </w:t>
      </w:r>
    </w:p>
    <w:p w:rsidR="00266E55" w:rsidRPr="00872C8C" w:rsidRDefault="00266E55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Szkoła organizuje oddziały klas I-VIII</w:t>
      </w:r>
    </w:p>
    <w:p w:rsidR="00266E55" w:rsidRPr="00872C8C" w:rsidRDefault="0083781C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Zasady przyjmowania </w:t>
      </w:r>
      <w:r w:rsidR="00266E55" w:rsidRPr="00872C8C">
        <w:rPr>
          <w:rFonts w:ascii="Times New Roman" w:hAnsi="Times New Roman"/>
          <w:sz w:val="24"/>
          <w:szCs w:val="24"/>
        </w:rPr>
        <w:t>uczniów do szkoły  określają odrębne przepisy.</w:t>
      </w:r>
    </w:p>
    <w:p w:rsidR="00266E55" w:rsidRPr="00872C8C" w:rsidRDefault="00266E55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W szkole działa biblioteka, świetlica, stołówka oraz  gabinet pielęgniarki szkolnej.                        </w:t>
      </w:r>
    </w:p>
    <w:p w:rsidR="00266E55" w:rsidRPr="00A634DD" w:rsidRDefault="00266E55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Theme="minorHAnsi" w:hAnsi="Times New Roman"/>
          <w:sz w:val="24"/>
          <w:szCs w:val="24"/>
        </w:rPr>
        <w:t>Na terenie szkoły o</w:t>
      </w:r>
      <w:r w:rsidR="0060273B">
        <w:rPr>
          <w:rFonts w:ascii="Times New Roman" w:eastAsiaTheme="minorHAnsi" w:hAnsi="Times New Roman"/>
          <w:sz w:val="24"/>
          <w:szCs w:val="24"/>
        </w:rPr>
        <w:t xml:space="preserve">bowiązuje całkowity zakaz przynoszenia telefonów komórkowych </w:t>
      </w:r>
      <w:r w:rsidR="00A634DD">
        <w:rPr>
          <w:rFonts w:ascii="Times New Roman" w:eastAsiaTheme="minorHAnsi" w:hAnsi="Times New Roman"/>
          <w:sz w:val="24"/>
          <w:szCs w:val="24"/>
        </w:rPr>
        <w:t xml:space="preserve">i urządzeń nagrywających dźwięk i obraz </w:t>
      </w:r>
      <w:r w:rsidR="0060273B">
        <w:rPr>
          <w:rFonts w:ascii="Times New Roman" w:eastAsiaTheme="minorHAnsi" w:hAnsi="Times New Roman"/>
          <w:sz w:val="24"/>
          <w:szCs w:val="24"/>
        </w:rPr>
        <w:t>prz</w:t>
      </w:r>
      <w:r w:rsidR="00A634DD">
        <w:rPr>
          <w:rFonts w:ascii="Times New Roman" w:eastAsiaTheme="minorHAnsi" w:hAnsi="Times New Roman"/>
          <w:sz w:val="24"/>
          <w:szCs w:val="24"/>
        </w:rPr>
        <w:t>ez uczniów. Jeżeli uczeń  zł</w:t>
      </w:r>
      <w:r w:rsidR="007313AC">
        <w:rPr>
          <w:rFonts w:ascii="Times New Roman" w:eastAsiaTheme="minorHAnsi" w:hAnsi="Times New Roman"/>
          <w:sz w:val="24"/>
          <w:szCs w:val="24"/>
        </w:rPr>
        <w:t>amie zakaz , urządzenie  jest od</w:t>
      </w:r>
      <w:r w:rsidR="00A634DD">
        <w:rPr>
          <w:rFonts w:ascii="Times New Roman" w:eastAsiaTheme="minorHAnsi" w:hAnsi="Times New Roman"/>
          <w:sz w:val="24"/>
          <w:szCs w:val="24"/>
        </w:rPr>
        <w:t xml:space="preserve">bierane, deponowane w sekretariacie szkoły, skąd może odebrać je </w:t>
      </w:r>
      <w:r w:rsidR="007313AC">
        <w:rPr>
          <w:rFonts w:ascii="Times New Roman" w:eastAsiaTheme="minorHAnsi" w:hAnsi="Times New Roman"/>
          <w:sz w:val="24"/>
          <w:szCs w:val="24"/>
        </w:rPr>
        <w:t xml:space="preserve">tylko </w:t>
      </w:r>
      <w:r w:rsidR="00A634DD">
        <w:rPr>
          <w:rFonts w:ascii="Times New Roman" w:eastAsiaTheme="minorHAnsi" w:hAnsi="Times New Roman"/>
          <w:sz w:val="24"/>
          <w:szCs w:val="24"/>
        </w:rPr>
        <w:t>rodzic ucznia.</w:t>
      </w:r>
    </w:p>
    <w:p w:rsidR="00A634DD" w:rsidRPr="00872C8C" w:rsidRDefault="00A634DD" w:rsidP="00A634D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Wyjątek mogą stanowić sytuacje takie jak: nagranie potrzebne do audycji, widowiska, przedstawienia szkolnego czy lekcji itp.  W tej sytuacji zgodę na nagranie wydaje dyrektor.</w:t>
      </w:r>
    </w:p>
    <w:p w:rsidR="00266E55" w:rsidRPr="00872C8C" w:rsidRDefault="00266E55" w:rsidP="00DE1A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Theme="minorHAnsi" w:hAnsi="Times New Roman"/>
          <w:sz w:val="24"/>
          <w:szCs w:val="24"/>
        </w:rPr>
        <w:t>Budynek i teren szkolny objęty jest nadzorem kamer CCTV w celu zapewnienia bezpiecznych warunków nauki, wychowania i opieki. Sposób korzystania z nagrań regulują odrębne przepisy.</w:t>
      </w:r>
    </w:p>
    <w:p w:rsidR="00266E55" w:rsidRPr="00872C8C" w:rsidRDefault="00266E55" w:rsidP="00DE1A8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66E55" w:rsidRPr="00872C8C" w:rsidRDefault="00D330B5" w:rsidP="00DE1A8F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72C8C">
        <w:rPr>
          <w:rFonts w:ascii="Times New Roman" w:hAnsi="Times New Roman"/>
          <w:b/>
          <w:sz w:val="24"/>
          <w:szCs w:val="24"/>
        </w:rPr>
        <w:t>Rozdział 2</w:t>
      </w:r>
    </w:p>
    <w:p w:rsidR="00266E55" w:rsidRPr="00872C8C" w:rsidRDefault="00266E5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591" w:rsidRPr="00872C8C" w:rsidRDefault="00203591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Cele i zadania szkoły oraz sposób ich wykonania</w:t>
      </w:r>
    </w:p>
    <w:p w:rsidR="00203591" w:rsidRDefault="00203591" w:rsidP="00DE1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br/>
      </w:r>
      <w:r w:rsidRPr="003E7EBC">
        <w:rPr>
          <w:rFonts w:ascii="Times New Roman" w:hAnsi="Times New Roman" w:cs="Times New Roman"/>
          <w:b/>
          <w:sz w:val="24"/>
          <w:szCs w:val="24"/>
        </w:rPr>
        <w:t>§</w:t>
      </w:r>
      <w:r w:rsidRPr="00872C8C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53230" w:rsidRPr="00872C8C" w:rsidRDefault="00053230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591" w:rsidRPr="00872C8C" w:rsidRDefault="00203591" w:rsidP="00DE1A8F">
      <w:pPr>
        <w:numPr>
          <w:ilvl w:val="0"/>
          <w:numId w:val="2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Szkoła stanowi wspólnotę nauczycieli, uczniów i rodziców, której celem jest dbałość </w:t>
      </w:r>
    </w:p>
    <w:p w:rsidR="00203591" w:rsidRPr="00872C8C" w:rsidRDefault="00203591" w:rsidP="00DE1A8F">
      <w:pPr>
        <w:autoSpaceDE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o integralny rozwój biologiczny, poznawczy, emocjonalny, społeczny i moralny ucznia  w</w:t>
      </w:r>
      <w:r w:rsidRPr="00872C8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zmacniany i uzupełniany przez działania o charakterze wychowawczo - profilaktycznym.</w:t>
      </w:r>
    </w:p>
    <w:p w:rsidR="00203591" w:rsidRPr="00872C8C" w:rsidRDefault="00203591" w:rsidP="00DE1A8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591" w:rsidRPr="00872C8C" w:rsidRDefault="00203591" w:rsidP="00DE1A8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realizuje cele i zadania określone w podstawie programowej</w:t>
      </w:r>
      <w:r w:rsidR="00D330B5" w:rsidRPr="00872C8C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 w:rsidR="00D330B5" w:rsidRPr="00872C8C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>szkoły podstawowej, uwzględniające cele i zadania wychowawczo-profilaktyczne i edukację dla bezpieczeństwa zgodnie ze swym charakterem opisanym w statucie.</w:t>
      </w:r>
    </w:p>
    <w:p w:rsidR="00203591" w:rsidRPr="00872C8C" w:rsidRDefault="00203591" w:rsidP="00DE1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591" w:rsidRPr="00872C8C" w:rsidRDefault="00203591" w:rsidP="00DE1A8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szkoły realizowane są poprzez działania edukacyjne w tym:</w:t>
      </w:r>
    </w:p>
    <w:p w:rsidR="00203591" w:rsidRPr="00872C8C" w:rsidRDefault="00203591" w:rsidP="00DE1A8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szkolny zestaw programów nauczania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uwzględnia wymiar wychowawczy i obejmuje całą działalność szkoły z punktu widzenia dydaktycznego;</w:t>
      </w:r>
    </w:p>
    <w:p w:rsidR="00203591" w:rsidRPr="00872C8C" w:rsidRDefault="00203591" w:rsidP="00DE1A8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program wychowawczo – profilaktyczny</w:t>
      </w:r>
      <w:r w:rsidRPr="00872C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,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opisuje w sposób całościowy wszystkie treści i działania o charakterze wychowawczym oraz działania o charakterze profilaktycznym skierowane do uczniów, nauczycieli i rodziców.</w:t>
      </w:r>
    </w:p>
    <w:p w:rsidR="00203591" w:rsidRPr="00872C8C" w:rsidRDefault="00640A8B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</w:t>
      </w:r>
      <w:r w:rsidR="00203591"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4. Celem szczegółowym szkoły jest: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bezpieczeństwa uczniom na terenie szkoły;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zapewnienie niezbędnych warunków do rozwoju intelektualnego, emocjonalnego, duchowego i fizycznego;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3) wprowadzenie uczniów w świat wartości, w tym ofiarności, współpracy, solidarności, altruizmu, patriotyzmu i szacunku dla tradycji, wskazywanie wzorców postępowania i budowanie relacji społecznych sprzyjających bezpiecznemu rozwojowi ucznia (rodzina, przyjaciele);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4) wzmacnianie poczucia tożsamości indywidualnej, kulturowej, narodowej, regionalnej i etnicznej;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formowanie u uczniów poczucia godności własnej osoby i szacunku dla godności innych osób;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6) rozwijanie kompetencji, takich jak: kreatywność, innowacyjność i przedsiębiorczość;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7) rozwijanie umiejętności krytycznego i logicznego myślenia, rozumowania, argumentowania i wnioskowania;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8) ukazywanie wartości wiedzy jako podstawy do rozwoju umiejętności;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9) rozbudzanie ciekawości poznawczej uczniów oraz motywacji do nauki;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10) wyposażenie uczniów w taki zasób wiadomości oraz kształtowanie takich umiejętności, które pozwalają w sposób bardz</w:t>
      </w:r>
      <w:r w:rsidR="00264753"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ej dojrzały i uporządkowany zrozumieć świat;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11) wspieranie ucznia w rozpoznawaniu własnych predyspozycji i określaniu drogi dalszej edukacji 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12) wszechstronny rozwój osobowy ucznia przez pogłębianie wiedzy oraz zaspokajanie i rozbudzanie jego naturalnej ciekawości poznawczej;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13) kształtowanie postawy otwartej wobec świata i innych ludzi, aktywności w życiu społecznym oraz odpowiedzialności za zbiorowość;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14) zachęcanie do zorganizowanego i świadomego samokształcenia opartego na umiejętności przygotowania własnego warsztatu pracy;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15) ukierunkowanie ucznia ku wartościom;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16) rozwijanie u uczniów poczucia odpowiedzialności, miłości do Ojczyzny oraz poszanowania dla polskiego dziedzictwa kulturowego;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17) kształtowanie i wychowanie w duchu tolerancji, humanizmu i patriotyzmu.</w:t>
      </w:r>
    </w:p>
    <w:p w:rsidR="00203591" w:rsidRPr="00872C8C" w:rsidRDefault="00203591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91" w:rsidRPr="00872C8C" w:rsidRDefault="00640A8B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="00203591"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5. Najważniejsze umiejętności w szkole to: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1) sprawne komunikowanie się w języku polskim oraz w językach obcych nowożytnych;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sprawne wykorzystywanie narzędzi matematyki w życiu codziennym, a także kształcenie myślenia matematycznego;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poszukiwanie, porządkowanie, krytyczna analiza oraz wykorzystanie informacji z różnych źródeł;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4) kreatywne rozwiązywanie problemów z różnych dziedzin ze świadomym wykorzystaniem metod i narzędzi wywodzących się z informatyki w tym programowanie;</w:t>
      </w:r>
    </w:p>
    <w:p w:rsidR="00203591" w:rsidRPr="00872C8C" w:rsidRDefault="00203591" w:rsidP="00DE1A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5) rozwiązywanie problemów społecznych, również z wykorzystaniem technik mediacyjnych;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6) praca w zespole i społeczna aktywność;</w:t>
      </w:r>
    </w:p>
    <w:p w:rsidR="00203591" w:rsidRPr="00872C8C" w:rsidRDefault="00203591" w:rsidP="00DE1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7) aktywny udział w życiu kulturalnym szkoły, środowiska lokalnego oraz kraju.</w:t>
      </w:r>
    </w:p>
    <w:p w:rsidR="00203591" w:rsidRPr="00872C8C" w:rsidRDefault="00203591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91" w:rsidRPr="00872C8C" w:rsidRDefault="00203591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91" w:rsidRPr="00872C8C" w:rsidRDefault="00203591" w:rsidP="00DE1A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591" w:rsidRPr="00872C8C" w:rsidRDefault="00203591" w:rsidP="00DE1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872C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203591" w:rsidRPr="008C41F9" w:rsidRDefault="00203591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591" w:rsidRPr="00640A8B" w:rsidRDefault="00203591" w:rsidP="00DE1A8F">
      <w:pPr>
        <w:numPr>
          <w:ilvl w:val="0"/>
          <w:numId w:val="2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  <w:lang w:eastAsia="pl-PL"/>
        </w:rPr>
        <w:t>Zadaniem szkoły jest łagodne wprowadzenie dziecka w świat wiedzy, przygotowanie do wykonywania obowiązków ucznia oraz wdrażanie do samorozwoju.</w:t>
      </w:r>
    </w:p>
    <w:p w:rsidR="00203591" w:rsidRPr="00640A8B" w:rsidRDefault="00203591" w:rsidP="00DE1A8F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</w:rPr>
        <w:t>Zadaniem szkoły jest w szczególności:</w:t>
      </w:r>
    </w:p>
    <w:p w:rsidR="00203591" w:rsidRPr="00640A8B" w:rsidRDefault="00203591" w:rsidP="00DE1A8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</w:rPr>
        <w:t xml:space="preserve">pełna realizacja programów  nauczania, dostosowując treści, metody i organizację poszczególnych zajęć do możliwości psychofizycznych uczniów;  </w:t>
      </w:r>
    </w:p>
    <w:p w:rsidR="00203591" w:rsidRPr="00640A8B" w:rsidRDefault="00203591" w:rsidP="00DE1A8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</w:rPr>
        <w:t>promowanie zdrowego stylu życia i  przeciwdziałanie współczesnym zagrożeniom w ramach realizacji programu wychowawczo-profilaktycznego;</w:t>
      </w:r>
    </w:p>
    <w:p w:rsidR="00203591" w:rsidRPr="00640A8B" w:rsidRDefault="00203591" w:rsidP="00DE1A8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</w:rPr>
        <w:lastRenderedPageBreak/>
        <w:t>organizowanie zgodnie z potrzebami uczniów  nauki religii, etyki oraz  zajęć przygotowujących do życia w rodzinie;</w:t>
      </w:r>
    </w:p>
    <w:p w:rsidR="00203591" w:rsidRPr="008C41F9" w:rsidRDefault="00203591" w:rsidP="00DE1A8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B">
        <w:rPr>
          <w:rFonts w:ascii="Times New Roman" w:hAnsi="Times New Roman" w:cs="Times New Roman"/>
          <w:sz w:val="24"/>
          <w:szCs w:val="24"/>
        </w:rPr>
        <w:t>udzielanie uczniom, rodzicom i nauczycielom pomocy psychologiczno-pedagogiczn</w:t>
      </w:r>
      <w:r w:rsidRPr="008C41F9">
        <w:rPr>
          <w:rFonts w:ascii="Times New Roman" w:hAnsi="Times New Roman" w:cs="Times New Roman"/>
          <w:sz w:val="24"/>
          <w:szCs w:val="24"/>
        </w:rPr>
        <w:t>ej;</w:t>
      </w:r>
    </w:p>
    <w:p w:rsidR="00203591" w:rsidRPr="008C41F9" w:rsidRDefault="00203591" w:rsidP="00DE1A8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hAnsi="Times New Roman" w:cs="Times New Roman"/>
          <w:sz w:val="24"/>
          <w:szCs w:val="24"/>
        </w:rPr>
        <w:t>organizowanie kształcenia specjalnego dla uczniów z niepełnosprawnością, zagrożonych niedostosowaniem społecznym lub niedostosowanych społeczne;</w:t>
      </w:r>
    </w:p>
    <w:p w:rsidR="00203591" w:rsidRPr="008C41F9" w:rsidRDefault="00264753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hAnsi="Times New Roman" w:cs="Times New Roman"/>
          <w:sz w:val="24"/>
          <w:szCs w:val="24"/>
        </w:rPr>
        <w:t>      </w:t>
      </w:r>
      <w:r w:rsidR="00203591" w:rsidRPr="008C41F9">
        <w:rPr>
          <w:rFonts w:ascii="Times New Roman" w:hAnsi="Times New Roman" w:cs="Times New Roman"/>
          <w:sz w:val="24"/>
          <w:szCs w:val="24"/>
        </w:rPr>
        <w:t>6) umożliwienie uczniom rozwijanie zainteresowań i uzdolnień;</w:t>
      </w:r>
    </w:p>
    <w:p w:rsidR="00203591" w:rsidRPr="008C41F9" w:rsidRDefault="008C41F9" w:rsidP="00DE1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hAnsi="Times New Roman" w:cs="Times New Roman"/>
          <w:sz w:val="24"/>
          <w:szCs w:val="24"/>
        </w:rPr>
        <w:t>              </w:t>
      </w:r>
      <w:r w:rsidR="00203591" w:rsidRPr="008C41F9">
        <w:rPr>
          <w:rFonts w:ascii="Times New Roman" w:hAnsi="Times New Roman" w:cs="Times New Roman"/>
          <w:sz w:val="24"/>
          <w:szCs w:val="24"/>
        </w:rPr>
        <w:t xml:space="preserve">7) organizowanie indywidualnego programu lub toku nauki dla uczniów o </w:t>
      </w:r>
      <w:r w:rsidRPr="008C41F9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203591" w:rsidRPr="008C41F9">
        <w:rPr>
          <w:rFonts w:ascii="Times New Roman" w:hAnsi="Times New Roman" w:cs="Times New Roman"/>
          <w:sz w:val="24"/>
          <w:szCs w:val="24"/>
        </w:rPr>
        <w:t>szczególnych uzdolnieniach;</w:t>
      </w:r>
    </w:p>
    <w:p w:rsidR="00203591" w:rsidRPr="008C41F9" w:rsidRDefault="00203591" w:rsidP="00DE1A8F">
      <w:pPr>
        <w:spacing w:after="0" w:line="240" w:lineRule="auto"/>
        <w:ind w:left="857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eastAsia="Times New Roman" w:hAnsi="Times New Roman" w:cs="Times New Roman"/>
          <w:sz w:val="24"/>
          <w:szCs w:val="24"/>
          <w:lang w:eastAsia="pl-PL"/>
        </w:rPr>
        <w:t>8) udzielanie pomocy materialnej uczniom znajdującym się w trudnej sytuacji życiowej;</w:t>
      </w:r>
    </w:p>
    <w:p w:rsidR="00203591" w:rsidRPr="008C41F9" w:rsidRDefault="00203591" w:rsidP="00DE1A8F">
      <w:pPr>
        <w:spacing w:after="0" w:line="240" w:lineRule="auto"/>
        <w:ind w:left="857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eastAsia="Times New Roman" w:hAnsi="Times New Roman" w:cs="Times New Roman"/>
          <w:sz w:val="24"/>
          <w:szCs w:val="24"/>
          <w:lang w:eastAsia="pl-PL"/>
        </w:rPr>
        <w:t>9) organizowanie opieki nad uczniami pozostającymi pod opieką szkoły ze względu na czas pracy rodziców;</w:t>
      </w:r>
    </w:p>
    <w:p w:rsidR="00203591" w:rsidRPr="008C41F9" w:rsidRDefault="00203591" w:rsidP="00DE1A8F">
      <w:pPr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hAnsi="Times New Roman" w:cs="Times New Roman"/>
          <w:sz w:val="24"/>
          <w:szCs w:val="24"/>
        </w:rPr>
        <w:t>10) zapewnienie możliwości korzystania z pomieszczeń do nauki z niezbędnym wyposażeniem, biblioteki i urządzeń sportowych, pracowni komputerowych   z dostępem do Internetu;</w:t>
      </w:r>
    </w:p>
    <w:p w:rsidR="00203591" w:rsidRPr="008C41F9" w:rsidRDefault="00203591" w:rsidP="00DE1A8F">
      <w:pPr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4"/>
        </w:rPr>
      </w:pPr>
      <w:r w:rsidRPr="008C41F9">
        <w:rPr>
          <w:rFonts w:ascii="Times New Roman" w:hAnsi="Times New Roman" w:cs="Times New Roman"/>
          <w:sz w:val="24"/>
          <w:szCs w:val="24"/>
        </w:rPr>
        <w:t>11) zapewnieniu uczniom bezpiecznych i higienicznych warunków realizacji zajęć szkolnych z uwzględnieniem zasad promocji zdrowego stylu życia.</w:t>
      </w:r>
    </w:p>
    <w:p w:rsidR="00203591" w:rsidRPr="00872C8C" w:rsidRDefault="00203591" w:rsidP="008C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3.  Cele i zadania szkoły realizowane są przez kompetentną kadrę pedagogiczną we współpracy z rodzicami w atmosferze wzajemnego zaufania.</w:t>
      </w:r>
    </w:p>
    <w:p w:rsidR="00203591" w:rsidRPr="00872C8C" w:rsidRDefault="00203591" w:rsidP="008C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4.  Dążenie do wysokiej jakości wykonania zadań szkoły z uwzględnieniem dążenia do jak najwyższego poziomu osiągania zakładanych celów, 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uwzględniane jest </w:t>
      </w: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planach doskonalenia zawodowego nauczycieli.</w:t>
      </w:r>
    </w:p>
    <w:p w:rsidR="00203591" w:rsidRPr="00872C8C" w:rsidRDefault="00203591" w:rsidP="00DE1A8F">
      <w:pPr>
        <w:spacing w:after="0" w:line="240" w:lineRule="auto"/>
        <w:ind w:left="723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311B5" w:rsidRPr="00872C8C" w:rsidRDefault="004311B5" w:rsidP="00DE1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4311B5" w:rsidP="00DE1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4311B5" w:rsidP="00DE1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48A" w:rsidRPr="00872C8C" w:rsidRDefault="0057348A" w:rsidP="00DE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Zasady udzielania pomocy psychologiczno- pedagogicznej.</w:t>
      </w:r>
    </w:p>
    <w:p w:rsidR="0083781C" w:rsidRPr="00872C8C" w:rsidRDefault="0083781C" w:rsidP="00DE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30" w:rsidRDefault="0057348A" w:rsidP="00DE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 6  </w:t>
      </w:r>
    </w:p>
    <w:p w:rsidR="0057348A" w:rsidRPr="00872C8C" w:rsidRDefault="0057348A" w:rsidP="00DE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 </w:t>
      </w:r>
    </w:p>
    <w:p w:rsidR="004311B5" w:rsidRPr="00872C8C" w:rsidRDefault="0057348A" w:rsidP="00DE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1.</w:t>
      </w:r>
      <w:r w:rsidR="004311B5" w:rsidRPr="00872C8C">
        <w:rPr>
          <w:rFonts w:ascii="Times New Roman" w:hAnsi="Times New Roman" w:cs="Times New Roman"/>
          <w:sz w:val="24"/>
          <w:szCs w:val="24"/>
        </w:rPr>
        <w:t>Szkoła organizuje  i udziela uczniom pomoc</w:t>
      </w:r>
      <w:r w:rsidR="0092625E" w:rsidRPr="00872C8C">
        <w:rPr>
          <w:rFonts w:ascii="Times New Roman" w:hAnsi="Times New Roman" w:cs="Times New Roman"/>
          <w:sz w:val="24"/>
          <w:szCs w:val="24"/>
        </w:rPr>
        <w:t>y psychologiczno-pedagogicznej</w:t>
      </w:r>
      <w:r w:rsidR="004311B5" w:rsidRPr="00872C8C">
        <w:rPr>
          <w:rFonts w:ascii="Times New Roman" w:hAnsi="Times New Roman" w:cs="Times New Roman"/>
          <w:sz w:val="24"/>
          <w:szCs w:val="24"/>
        </w:rPr>
        <w:t>, która polega na rozpoznawaniu i zaspokajaniu indywidualnych potrzeb rozwojowych i edukacyjnych każdego ucznia oraz rozpoznawaniu czynników środ</w:t>
      </w:r>
      <w:r w:rsidRPr="00872C8C">
        <w:rPr>
          <w:rFonts w:ascii="Times New Roman" w:hAnsi="Times New Roman" w:cs="Times New Roman"/>
          <w:sz w:val="24"/>
          <w:szCs w:val="24"/>
        </w:rPr>
        <w:t xml:space="preserve">owiskowych wpływających na jego </w:t>
      </w:r>
      <w:r w:rsidR="004311B5" w:rsidRPr="00872C8C">
        <w:rPr>
          <w:rFonts w:ascii="Times New Roman" w:hAnsi="Times New Roman" w:cs="Times New Roman"/>
          <w:sz w:val="24"/>
          <w:szCs w:val="24"/>
        </w:rPr>
        <w:t>funkcjonowanie w szkole.</w:t>
      </w:r>
    </w:p>
    <w:p w:rsidR="004311B5" w:rsidRPr="00872C8C" w:rsidRDefault="0057348A" w:rsidP="00DE1A8F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</w:t>
      </w:r>
      <w:r w:rsidR="004311B5" w:rsidRPr="00872C8C">
        <w:rPr>
          <w:rFonts w:ascii="Times New Roman" w:hAnsi="Times New Roman" w:cs="Times New Roman"/>
          <w:sz w:val="24"/>
          <w:szCs w:val="24"/>
        </w:rPr>
        <w:t>Nauczyciele, wychowawcy oraz specjaliści w szkole prowadzą obserwację pedagogiczną mającą na celu rozpoznanie u uczniów:</w:t>
      </w:r>
    </w:p>
    <w:p w:rsidR="004311B5" w:rsidRPr="00872C8C" w:rsidRDefault="004311B5" w:rsidP="00DE1A8F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szczególnych uzdolnień;</w:t>
      </w:r>
    </w:p>
    <w:p w:rsidR="004311B5" w:rsidRPr="00872C8C" w:rsidRDefault="004311B5" w:rsidP="00DE1A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przyczyn trudności w uczeniu się;</w:t>
      </w:r>
    </w:p>
    <w:p w:rsidR="004311B5" w:rsidRPr="00872C8C" w:rsidRDefault="004311B5" w:rsidP="00DE1A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przyczyn zaburzeń zachowania.</w:t>
      </w:r>
    </w:p>
    <w:p w:rsidR="004311B5" w:rsidRPr="00872C8C" w:rsidRDefault="0057348A" w:rsidP="00DE1A8F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</w:t>
      </w:r>
      <w:r w:rsidR="004311B5" w:rsidRPr="00872C8C">
        <w:rPr>
          <w:rFonts w:ascii="Times New Roman" w:hAnsi="Times New Roman" w:cs="Times New Roman"/>
          <w:sz w:val="24"/>
          <w:szCs w:val="24"/>
        </w:rPr>
        <w:t>Wyniki obserwacji pedagogicznej są dokumentowane i udostępniane rodzicom.</w:t>
      </w:r>
    </w:p>
    <w:p w:rsidR="004311B5" w:rsidRPr="00872C8C" w:rsidRDefault="0057348A" w:rsidP="00DE1A8F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</w:t>
      </w:r>
      <w:r w:rsidR="004311B5" w:rsidRPr="00872C8C">
        <w:rPr>
          <w:rFonts w:ascii="Times New Roman" w:hAnsi="Times New Roman" w:cs="Times New Roman"/>
          <w:sz w:val="24"/>
          <w:szCs w:val="24"/>
        </w:rPr>
        <w:t>Dyrektor Szkoły z uwzględnieniem opinii i orzeczeń  poradni psychologiczno-pedagogicznej oraz diagnozy sporządzonej na terenie szkoły organizuje pomoc psychologiczno-pedagogiczną, w tym w szczególności:</w:t>
      </w:r>
    </w:p>
    <w:p w:rsidR="004311B5" w:rsidRPr="00872C8C" w:rsidRDefault="004311B5" w:rsidP="00DE1A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ustala uczniowi objętemu pomocą psychologiczno-pedagogiczną formy tej pomocy, okres jej udzielania oraz wymiar godzin, w którym poszczególne formy pomocy będą realizowane;</w:t>
      </w:r>
    </w:p>
    <w:p w:rsidR="004311B5" w:rsidRPr="00872C8C" w:rsidRDefault="004311B5" w:rsidP="00DE1A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informuje na piśmie rodziców ucznia o  formach  i zakresie udzielanej pomocy.</w:t>
      </w:r>
    </w:p>
    <w:p w:rsidR="004311B5" w:rsidRPr="00872C8C" w:rsidRDefault="0057348A" w:rsidP="00DE1A8F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</w:t>
      </w:r>
      <w:r w:rsidR="004311B5" w:rsidRPr="00872C8C">
        <w:rPr>
          <w:rFonts w:ascii="Times New Roman" w:hAnsi="Times New Roman" w:cs="Times New Roman"/>
          <w:sz w:val="24"/>
          <w:szCs w:val="24"/>
        </w:rPr>
        <w:t>Zasady udzielania i organizacji pomocy psychologiczno-pedagogicznej określają odrębne przepisy.</w:t>
      </w:r>
    </w:p>
    <w:p w:rsidR="004311B5" w:rsidRPr="00872C8C" w:rsidRDefault="0057348A" w:rsidP="00DE1A8F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311B5" w:rsidRPr="00872C8C">
        <w:rPr>
          <w:rFonts w:ascii="Times New Roman" w:hAnsi="Times New Roman" w:cs="Times New Roman"/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4311B5" w:rsidRPr="00872C8C" w:rsidRDefault="0057348A" w:rsidP="00DE1A8F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7.</w:t>
      </w:r>
      <w:r w:rsidR="004311B5" w:rsidRPr="00872C8C">
        <w:rPr>
          <w:rFonts w:ascii="Times New Roman" w:hAnsi="Times New Roman" w:cs="Times New Roman"/>
          <w:sz w:val="24"/>
          <w:szCs w:val="24"/>
        </w:rPr>
        <w:t>Szkoła organizuje i udziela rodzicom uczniów i nauczycielom pomoc psychologiczno-pedagogiczną polegającą na wspieraniu ich  w rozwiązywaniu problemów dydaktycznych i wychowawczych oraz rozwijaniu ich umiejętności wychowawczych.</w:t>
      </w:r>
    </w:p>
    <w:p w:rsidR="004311B5" w:rsidRPr="00872C8C" w:rsidRDefault="004311B5" w:rsidP="00DE1A8F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D330B5" w:rsidRPr="00872C8C" w:rsidRDefault="00D330B5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B5" w:rsidRDefault="0057348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3230" w:rsidRPr="00872C8C" w:rsidRDefault="00053230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4311B5" w:rsidP="00DE1A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organizuje naukę i opiekę dla uczniów z niepełnosprawnością, niedostosowaniem społecznym i zagrożeniem niedostosowaniem społecznym w formie kształcenia specjalnego w integracji ze środowiskiem szkolnym.</w:t>
      </w:r>
    </w:p>
    <w:p w:rsidR="004311B5" w:rsidRPr="00872C8C" w:rsidRDefault="004311B5" w:rsidP="00DE1A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Uczniom objętym kształceniem specjalnym szkoła zapewnia:</w:t>
      </w:r>
    </w:p>
    <w:p w:rsidR="004311B5" w:rsidRPr="00872C8C" w:rsidRDefault="004311B5" w:rsidP="00DE1A8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4311B5" w:rsidRPr="00872C8C" w:rsidRDefault="004311B5" w:rsidP="00DE1A8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dostosowanie przestrzeni szkolnej i stanowiska pracy do indywidualnych potrzeb edukacyjnych oraz możliwości psychofizycznych;</w:t>
      </w:r>
    </w:p>
    <w:p w:rsidR="004311B5" w:rsidRPr="00872C8C" w:rsidRDefault="004311B5" w:rsidP="00DE1A8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zajęcia specjalistyczne organizowane ze względu na indywidualne potrzeby rozwojowe  i edukacyjne oraz możliwości psychofizyczne w tym zajęcia  rewalidacyjne, terapeutyczne i socjoterapeutyczne.</w:t>
      </w:r>
    </w:p>
    <w:p w:rsidR="004311B5" w:rsidRPr="00872C8C" w:rsidRDefault="004311B5" w:rsidP="00DE1A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Szczegółowe warunki organizowania nauki i opieki  uczniów z niepełnosprawnością, niedostosowaniem społecznym i zagrożeniem niedostosowaniem społecznym, określają odrębne przepisy.</w:t>
      </w:r>
    </w:p>
    <w:p w:rsidR="004311B5" w:rsidRPr="00872C8C" w:rsidRDefault="004311B5" w:rsidP="00DE1A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11B5" w:rsidRDefault="008D5F2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 8</w:t>
      </w:r>
    </w:p>
    <w:p w:rsidR="00053230" w:rsidRPr="00872C8C" w:rsidRDefault="00053230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4311B5" w:rsidP="00DE1A8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Uczniowie niebędący obywatelami polskimi oraz obywatele polscy, którzy pobierali naukę  w szkołach funkcjonujących w systemach oświatowych innych państw, korzystają z nauki i opieki na warunkach określonych w odrębnych przepisach. </w:t>
      </w:r>
    </w:p>
    <w:p w:rsidR="004311B5" w:rsidRPr="00872C8C" w:rsidRDefault="004311B5" w:rsidP="00DE1A8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1B5" w:rsidRDefault="008D5F2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  9</w:t>
      </w:r>
    </w:p>
    <w:p w:rsidR="00053230" w:rsidRPr="00872C8C" w:rsidRDefault="00053230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4311B5" w:rsidP="00DE1A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Szkoła organizuje zajęcia  religii i etyki.</w:t>
      </w:r>
    </w:p>
    <w:p w:rsidR="004311B5" w:rsidRPr="00872C8C" w:rsidRDefault="004311B5" w:rsidP="00DE1A8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2C8C">
        <w:rPr>
          <w:rStyle w:val="apple-converted-space"/>
          <w:rFonts w:ascii="Times New Roman" w:hAnsi="Times New Roman"/>
          <w:color w:val="666666"/>
          <w:sz w:val="24"/>
          <w:szCs w:val="24"/>
          <w:shd w:val="clear" w:color="auto" w:fill="FFFFFF"/>
        </w:rPr>
        <w:t> </w:t>
      </w:r>
      <w:r w:rsidRPr="00872C8C">
        <w:rPr>
          <w:rFonts w:ascii="Times New Roman" w:hAnsi="Times New Roman"/>
          <w:sz w:val="24"/>
          <w:szCs w:val="24"/>
          <w:shd w:val="clear" w:color="auto" w:fill="FFFFFF"/>
        </w:rPr>
        <w:t>Podstawą udziału ucznia w zajęciach z religii oraz etyki  jest życzenie wyrażone                       przez rodzica lub pełnoletniego ucznia w formie pisemnego oświadczenia.</w:t>
      </w:r>
    </w:p>
    <w:p w:rsidR="004311B5" w:rsidRPr="00872C8C" w:rsidRDefault="004311B5" w:rsidP="00DE1A8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  <w:shd w:val="clear" w:color="auto" w:fill="FFFFFF"/>
        </w:rPr>
        <w:t>Życzenie udziału w zajęciach z religii oraz etyki.  raz wyrażone nie musi być ponawiane w kolejnym roku szkolnym, ale może być odwołane w każdym czasie.</w:t>
      </w:r>
    </w:p>
    <w:p w:rsidR="004311B5" w:rsidRPr="00872C8C" w:rsidRDefault="004311B5" w:rsidP="00DE1A8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Szkoła organizuje zajęcia opiekuńcze dla uczniów nie korzystających z zajęć religii oraz etyki.</w:t>
      </w:r>
    </w:p>
    <w:p w:rsidR="004311B5" w:rsidRPr="00872C8C" w:rsidRDefault="004311B5" w:rsidP="00DE1A8F">
      <w:pPr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872C8C">
        <w:rPr>
          <w:rFonts w:ascii="Times New Roman" w:hAnsi="Times New Roman" w:cs="Times New Roman"/>
          <w:color w:val="333333"/>
          <w:sz w:val="24"/>
          <w:szCs w:val="24"/>
        </w:rPr>
        <w:t>Uczniowie uczęszczający na lekcje religii mają prawo do zwolnienia z zajęć szkolnych w celu umożliwienia im udziału w rekolekcjach wielkopostnych.</w:t>
      </w:r>
    </w:p>
    <w:p w:rsidR="004311B5" w:rsidRPr="00872C8C" w:rsidRDefault="004311B5" w:rsidP="00DE1A8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Zasady organizacji religii i etyki określają odrębne przepisy.</w:t>
      </w:r>
    </w:p>
    <w:p w:rsidR="008D5F2C" w:rsidRPr="00872C8C" w:rsidRDefault="008D5F2C" w:rsidP="00DE1A8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311B5" w:rsidRDefault="00D330B5" w:rsidP="00DE1A8F">
      <w:pPr>
        <w:pStyle w:val="Akapitzlist"/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872C8C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</w:t>
      </w:r>
      <w:r w:rsidR="008D5F2C" w:rsidRPr="00872C8C">
        <w:rPr>
          <w:rFonts w:ascii="Times New Roman" w:hAnsi="Times New Roman"/>
          <w:b/>
          <w:sz w:val="24"/>
          <w:szCs w:val="24"/>
        </w:rPr>
        <w:t>§ 10</w:t>
      </w:r>
    </w:p>
    <w:p w:rsidR="00053230" w:rsidRPr="00872C8C" w:rsidRDefault="00053230" w:rsidP="00DE1A8F">
      <w:pPr>
        <w:pStyle w:val="Akapitzlist"/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4311B5" w:rsidRPr="00872C8C" w:rsidRDefault="008D5F2C" w:rsidP="00DE1A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Dla uczniów klas  IV-VIII </w:t>
      </w:r>
      <w:r w:rsidR="004311B5" w:rsidRPr="00872C8C">
        <w:rPr>
          <w:rFonts w:ascii="Times New Roman" w:hAnsi="Times New Roman"/>
          <w:sz w:val="24"/>
          <w:szCs w:val="24"/>
        </w:rPr>
        <w:t>szkoła organizuje zajęcia przygotowania do życia w rodzinie.</w:t>
      </w:r>
    </w:p>
    <w:p w:rsidR="004311B5" w:rsidRPr="00872C8C" w:rsidRDefault="004311B5" w:rsidP="00DE1A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Udział w zajęciach przygotowania do życia w rodzinie nie jest obowiązkowy.</w:t>
      </w:r>
    </w:p>
    <w:p w:rsidR="004311B5" w:rsidRPr="00872C8C" w:rsidRDefault="004311B5" w:rsidP="00DE1A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lastRenderedPageBreak/>
        <w:t>Uczeń nie uczestniczy w zajęciach jeżeli rodzic zgłosi pisemnie  dyrektorowi rezygnację z tych zajęć.</w:t>
      </w:r>
    </w:p>
    <w:p w:rsidR="004311B5" w:rsidRPr="0004304E" w:rsidRDefault="0004304E" w:rsidP="000430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311B5" w:rsidRPr="0004304E">
        <w:rPr>
          <w:rFonts w:ascii="Times New Roman" w:hAnsi="Times New Roman"/>
          <w:sz w:val="24"/>
          <w:szCs w:val="24"/>
        </w:rPr>
        <w:t xml:space="preserve"> Szkoła organizuje zajęcia opiekuńcze dla uczniów nie korzystających z zajęć przygotowania do życia w rodzinie.</w:t>
      </w:r>
    </w:p>
    <w:p w:rsidR="004311B5" w:rsidRPr="0004304E" w:rsidRDefault="0004304E" w:rsidP="0004304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311B5" w:rsidRPr="0004304E">
        <w:rPr>
          <w:rFonts w:ascii="Times New Roman" w:hAnsi="Times New Roman"/>
          <w:sz w:val="24"/>
          <w:szCs w:val="24"/>
        </w:rPr>
        <w:t>Zasady organizacji zajęć przygotowania do życia w rodzinie określają odrębne przepisy.</w:t>
      </w:r>
    </w:p>
    <w:p w:rsidR="004311B5" w:rsidRPr="00872C8C" w:rsidRDefault="004311B5" w:rsidP="00DE1A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F48" w:rsidRDefault="008A2F48" w:rsidP="008A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1B5" w:rsidRPr="00872C8C" w:rsidRDefault="008D5F2C" w:rsidP="008A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4311B5" w:rsidRPr="00872C8C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zapewnia uczniom:</w:t>
      </w:r>
    </w:p>
    <w:p w:rsidR="004311B5" w:rsidRPr="00872C8C" w:rsidRDefault="004311B5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dostosowanie stolików uczniowskich i krzeseł do wzrostu i rodzaju pracy;</w:t>
      </w:r>
    </w:p>
    <w:p w:rsidR="004311B5" w:rsidRPr="00872C8C" w:rsidRDefault="004311B5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utrzymanie pomieszczeń szkolnych i wyposażenia w pełnej sprawności i czystości;</w:t>
      </w:r>
    </w:p>
    <w:p w:rsidR="004311B5" w:rsidRPr="00872C8C" w:rsidRDefault="004311B5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dostosowanie planu zajęć szkolnych do zasad higieny pracy umysłowej;</w:t>
      </w:r>
    </w:p>
    <w:p w:rsidR="004311B5" w:rsidRPr="00872C8C" w:rsidRDefault="00B81A16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10-20</w:t>
      </w:r>
      <w:r w:rsidR="008D5F2C" w:rsidRPr="00872C8C">
        <w:rPr>
          <w:rFonts w:ascii="Times New Roman" w:hAnsi="Times New Roman" w:cs="Times New Roman"/>
          <w:sz w:val="24"/>
          <w:szCs w:val="24"/>
        </w:rPr>
        <w:t xml:space="preserve"> </w:t>
      </w:r>
      <w:r w:rsidR="004311B5" w:rsidRPr="00872C8C">
        <w:rPr>
          <w:rFonts w:ascii="Times New Roman" w:hAnsi="Times New Roman" w:cs="Times New Roman"/>
          <w:sz w:val="24"/>
          <w:szCs w:val="24"/>
        </w:rPr>
        <w:t>minutowych przerw w zajęciach, w tym możliwość zjedzenia posiłku przy stole;</w:t>
      </w:r>
    </w:p>
    <w:p w:rsidR="004311B5" w:rsidRPr="00872C8C" w:rsidRDefault="008D5F2C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zapewnienie 10 minutowej przerwy śniadaniowej, </w:t>
      </w:r>
      <w:r w:rsidR="00B81A16">
        <w:rPr>
          <w:rFonts w:ascii="Times New Roman" w:hAnsi="Times New Roman" w:cs="Times New Roman"/>
          <w:sz w:val="24"/>
          <w:szCs w:val="24"/>
        </w:rPr>
        <w:t xml:space="preserve"> dwóch </w:t>
      </w:r>
      <w:r w:rsidRPr="00872C8C">
        <w:rPr>
          <w:rFonts w:ascii="Times New Roman" w:hAnsi="Times New Roman" w:cs="Times New Roman"/>
          <w:sz w:val="24"/>
          <w:szCs w:val="24"/>
        </w:rPr>
        <w:t xml:space="preserve">20 </w:t>
      </w:r>
      <w:r w:rsidR="00B81A16">
        <w:rPr>
          <w:rFonts w:ascii="Times New Roman" w:hAnsi="Times New Roman" w:cs="Times New Roman"/>
          <w:sz w:val="24"/>
          <w:szCs w:val="24"/>
        </w:rPr>
        <w:t>minutowych przerw obiadowych</w:t>
      </w:r>
    </w:p>
    <w:p w:rsidR="004311B5" w:rsidRPr="00872C8C" w:rsidRDefault="004311B5" w:rsidP="00DE1A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nieograniczony dostęp do środków czystości;</w:t>
      </w:r>
    </w:p>
    <w:p w:rsidR="004311B5" w:rsidRPr="00872C8C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dba o bezpieczeństwo uczniów i ochrania ich zdrowie od chwili wejścia do szkoły do momentu jej opuszczenia.</w:t>
      </w:r>
    </w:p>
    <w:p w:rsidR="004311B5" w:rsidRPr="00872C8C" w:rsidRDefault="004311B5" w:rsidP="00DE1A8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Dyrektor decyduje o miejscu przebywania uczniów w czasie pobytu w szkole, a także o tym jaki jest porządek i organizacja  zajęć. </w:t>
      </w:r>
    </w:p>
    <w:p w:rsidR="004311B5" w:rsidRPr="00872C8C" w:rsidRDefault="004311B5" w:rsidP="00DE1A8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O bezpieczeństwo i ochronę zdrowia uczniów zobowiązani są dbać wszyscy pracownicy szkoły, zgodnie z zakresem obowiązków oraz zakresem zadań odpowiedzialności i uprawnień. </w:t>
      </w:r>
    </w:p>
    <w:p w:rsidR="004311B5" w:rsidRPr="00872C8C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Dyrektor we współpracy z Radą Pedagogiczną i Radą Rodziców, w drodze zarządzenia, określi warunki zapewnienia uczniom bezpieczeństwa w czasie pobytu w szkole z uwzględnieniem:</w:t>
      </w:r>
    </w:p>
    <w:p w:rsidR="004311B5" w:rsidRPr="00872C8C" w:rsidRDefault="004311B5" w:rsidP="00DE1A8F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zasad sprawowania  opieki nad uczniami w czasie zajęć obowiązkowych z uwzględnieniem opieki nad uczniami, którzy nie korzystają z zajęć ujętych w tygodniowym rozkładzie zajęć;</w:t>
      </w:r>
    </w:p>
    <w:p w:rsidR="004311B5" w:rsidRPr="00872C8C" w:rsidRDefault="004311B5" w:rsidP="00DE1A8F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zasad sprawowania opieki nad uczniami w czasie przerw </w:t>
      </w:r>
      <w:r w:rsidR="00B81A16">
        <w:rPr>
          <w:rFonts w:ascii="Times New Roman" w:hAnsi="Times New Roman" w:cs="Times New Roman"/>
          <w:sz w:val="24"/>
          <w:szCs w:val="24"/>
        </w:rPr>
        <w:t>w zajęciach szkolnych oraz przed</w:t>
      </w:r>
      <w:r w:rsidRPr="00872C8C">
        <w:rPr>
          <w:rFonts w:ascii="Times New Roman" w:hAnsi="Times New Roman" w:cs="Times New Roman"/>
          <w:sz w:val="24"/>
          <w:szCs w:val="24"/>
        </w:rPr>
        <w:t xml:space="preserve"> zajęciami szkolnymi;</w:t>
      </w:r>
    </w:p>
    <w:p w:rsidR="004311B5" w:rsidRPr="00872C8C" w:rsidRDefault="004311B5" w:rsidP="00DE1A8F">
      <w:pPr>
        <w:numPr>
          <w:ilvl w:val="0"/>
          <w:numId w:val="3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zasad sprawowania opieki nad uczniami w czasie zajęć pozalekcyjnych;</w:t>
      </w:r>
    </w:p>
    <w:p w:rsidR="004311B5" w:rsidRPr="00872C8C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Zasady opieki nad uczniami w czasie wyjść, wycieczek, imprez  pozaszkolnych, imprez turystycznych określają odrębne przepisy. </w:t>
      </w:r>
    </w:p>
    <w:p w:rsidR="004311B5" w:rsidRPr="00872C8C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realizuje zadania opiekuńcze odpowiednio do wieku uczniów i potrzeb środowiskowych uwzględniając zasady bezpieczeństwa oraz promocji i ochrony zdrowia.</w:t>
      </w:r>
    </w:p>
    <w:p w:rsidR="004311B5" w:rsidRDefault="004311B5" w:rsidP="00DE1A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Dyrektor w uzgodnieniu z Radą Rodziców, w drodze zarządzenia określi zasady organizacji zajęć opiekuńczych w czasie wolnym od zajęć szkolnych                                       z uwzględnieniem dni ferii świątecznych.</w:t>
      </w:r>
    </w:p>
    <w:p w:rsidR="00560B3A" w:rsidRPr="00560B3A" w:rsidRDefault="00560B3A" w:rsidP="00560B3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/>
          <w:color w:val="000000"/>
          <w:sz w:val="24"/>
          <w:szCs w:val="24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560B3A" w:rsidRPr="00560B3A" w:rsidRDefault="00560B3A" w:rsidP="00560B3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Rozdział  3</w:t>
      </w:r>
    </w:p>
    <w:p w:rsidR="001D6CE9" w:rsidRPr="00872C8C" w:rsidRDefault="001D6CE9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Organy Szkoły</w:t>
      </w:r>
    </w:p>
    <w:p w:rsidR="001D6CE9" w:rsidRPr="00872C8C" w:rsidRDefault="008D5F2C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§12</w:t>
      </w:r>
    </w:p>
    <w:p w:rsidR="001D6CE9" w:rsidRPr="00872C8C" w:rsidRDefault="001D6CE9" w:rsidP="00DE1A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 Organami szkoły są: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1)  dyrektor;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2)  rada pedagogiczna;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3)  rada rodziców;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4) samorząd uczniowski.</w:t>
      </w:r>
    </w:p>
    <w:p w:rsidR="001D6CE9" w:rsidRPr="00872C8C" w:rsidRDefault="001D6CE9" w:rsidP="00DE1A8F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Pr="00872C8C" w:rsidRDefault="00640A8B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13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 Dyrektor jest  jednoosobowym organem wykonawczym szkoły pełniącym funkcje zarządcze.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2. Dyrektor wykonuje obowiązki, a także posiada uprawnienia określone w odrębnych przepisach dla: </w:t>
      </w:r>
    </w:p>
    <w:p w:rsidR="001D6CE9" w:rsidRPr="00872C8C" w:rsidRDefault="001D6CE9" w:rsidP="007826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1) kierownika jednostki organizacyjnej  Gminy Abramów, którą zarządza</w:t>
      </w:r>
      <w:r w:rsidR="001D32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 i reprezentuje go na zewnątrz;</w:t>
      </w:r>
    </w:p>
    <w:p w:rsidR="001D6CE9" w:rsidRPr="00872C8C" w:rsidRDefault="001D6CE9" w:rsidP="007826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kierownika jednostki budżetowej w której odpowiada za całość gospodarki finansowej w tym organizowanie zamówień publicznych;</w:t>
      </w:r>
    </w:p>
    <w:p w:rsidR="001D6CE9" w:rsidRPr="00872C8C" w:rsidRDefault="001D6CE9" w:rsidP="007826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organu administracji publicznej w sprawach wydawania decyzji administracyjnych, postanowień i zaświadczeń oraz innych oddziaływań administracyjno-prawnych na podstawie odrębnych przepisów;</w:t>
      </w:r>
    </w:p>
    <w:p w:rsidR="001D6CE9" w:rsidRPr="00872C8C" w:rsidRDefault="001D6CE9" w:rsidP="007826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4) dyrektora publicznej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ośmioletniej szkoły podstawowej.</w:t>
      </w:r>
    </w:p>
    <w:p w:rsidR="001D6CE9" w:rsidRPr="00872C8C" w:rsidRDefault="001D6CE9" w:rsidP="007826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5) organu na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>dzoru pedagogicznego dla szkoły.</w:t>
      </w:r>
    </w:p>
    <w:p w:rsidR="001D6CE9" w:rsidRPr="00872C8C" w:rsidRDefault="001D6CE9" w:rsidP="00DE1A8F">
      <w:pPr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3.Szczegółowe kompetencje dyrektora określa ustawa oraz przepisy powszechnie obowiązujące dotyczące kompetencji wymienionych w ust. 2. 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4.Dyrektor w wykonaniu kompetencji wymienionych w ust. 2, dąży do zapewnienia wysokiej jakości pracy szkoły  i realizacji przypisanych jej zadań.</w:t>
      </w:r>
    </w:p>
    <w:p w:rsidR="001D6CE9" w:rsidRPr="00872C8C" w:rsidRDefault="001D6CE9" w:rsidP="00DE1A8F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230" w:rsidRDefault="00D330B5" w:rsidP="00DE1A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</w:t>
      </w:r>
    </w:p>
    <w:p w:rsidR="00053230" w:rsidRDefault="00053230" w:rsidP="00DE1A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230" w:rsidRDefault="00053230" w:rsidP="00DE1A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230" w:rsidRDefault="00053230" w:rsidP="00DE1A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Default="001D6CE9" w:rsidP="005A10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AC2096" w:rsidRPr="00872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A8B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053230" w:rsidRPr="00872C8C" w:rsidRDefault="00053230" w:rsidP="00DE1A8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1.W przypadku nieobecności w pracy dyrektora, jego uprawnienia i obowiązki przejmuje  nauczyciel wskazany przez organ prowadzący, który podpisuje dokumenty w zastępstwie dyrektora. </w:t>
      </w:r>
    </w:p>
    <w:p w:rsidR="001D6CE9" w:rsidRPr="00872C8C" w:rsidRDefault="001D6CE9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AC2096" w:rsidRPr="00872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A8B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1.Rada pedagogiczna jest kolegialnym organem szkoły, w zakresie realizacji statutowych zadań szkoły dotyczących kształcenia, wychowania i opieki.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2.Kompetencje stanowiące i opiniujące rady pedagogicznej określa ustawa.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3.Rada pedagogiczna działa poprzez zebrania ogółu oraz zespoły nauczycieli powołane przez dyrektora na podstawie odrębnych przepisów.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4.Rada pedagogiczna działa na podstawie „Regulaminu rady pedagogicznej Szkoły Podstawowej w Abramowie.”, który określa:</w:t>
      </w:r>
    </w:p>
    <w:p w:rsidR="001D6CE9" w:rsidRPr="00872C8C" w:rsidRDefault="004B3D7E" w:rsidP="00DE1A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)organizację zebrań ogółu i zespołów nauczycieli;</w:t>
      </w:r>
    </w:p>
    <w:p w:rsidR="001D6CE9" w:rsidRPr="00872C8C" w:rsidRDefault="001D6CE9" w:rsidP="00DE1A8F">
      <w:pPr>
        <w:pStyle w:val="Akapitzlist"/>
        <w:spacing w:before="240"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sz w:val="24"/>
          <w:szCs w:val="24"/>
        </w:rPr>
        <w:t>2)</w:t>
      </w:r>
      <w:r w:rsidR="00A0628E" w:rsidRPr="00872C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/>
          <w:sz w:val="24"/>
          <w:szCs w:val="24"/>
        </w:rPr>
        <w:t>sposób powiadomienia członków rady pedagogicznej o terminie i porządku zebrania;</w:t>
      </w:r>
    </w:p>
    <w:p w:rsidR="001D6CE9" w:rsidRPr="00872C8C" w:rsidRDefault="001D6CE9" w:rsidP="00DE1A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)sposób dokumentowania działań rady pedagogicznej i zespołów;</w:t>
      </w:r>
    </w:p>
    <w:p w:rsidR="001D6CE9" w:rsidRPr="00872C8C" w:rsidRDefault="001D6CE9" w:rsidP="00DE1A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4)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wykaz stałych zespołów nauczycieli;</w:t>
      </w:r>
    </w:p>
    <w:p w:rsidR="001D6CE9" w:rsidRPr="00872C8C" w:rsidRDefault="001D6CE9" w:rsidP="00DE1A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5)</w:t>
      </w:r>
      <w:r w:rsidR="008D5F2C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sposób głosowania w tym wykaz spraw w których przeprowadza się głosowanie tajne.</w:t>
      </w:r>
    </w:p>
    <w:p w:rsidR="001D6CE9" w:rsidRPr="00872C8C" w:rsidRDefault="001D6CE9" w:rsidP="00DE1A8F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6)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rada pedagogiczna wyraża swoją wolę w formie uchwał.</w:t>
      </w:r>
    </w:p>
    <w:p w:rsidR="001D6CE9" w:rsidRPr="00872C8C" w:rsidRDefault="001D6CE9" w:rsidP="00DE1A8F">
      <w:pPr>
        <w:spacing w:before="240" w:after="0" w:line="240" w:lineRule="auto"/>
        <w:ind w:left="7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Pr="00872C8C" w:rsidRDefault="00640A8B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16</w:t>
      </w:r>
    </w:p>
    <w:p w:rsidR="001D6CE9" w:rsidRPr="00872C8C" w:rsidRDefault="008915F2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1.Rada R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odziców jest kolegialnym organem szkoły, reprezentującym ogół rodziców w danym roku szkolnym.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2.Reprezentantami rodziców poszczególnych klas są rady oddziałowe rodziców.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3.Rada Rodziców działa na podstawie „Regulaminu Rady Rodziców Szkoły Podstawowej w Abramowie”, który określa:</w:t>
      </w:r>
    </w:p>
    <w:p w:rsidR="001D6CE9" w:rsidRPr="00872C8C" w:rsidRDefault="001D6CE9" w:rsidP="00DE1A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ewnętrzną strukturę rady rodziców oraz tryb jej pracy;</w:t>
      </w:r>
    </w:p>
    <w:p w:rsidR="001D6CE9" w:rsidRPr="00872C8C" w:rsidRDefault="001D6CE9" w:rsidP="00DE1A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2) szczegółowy sposób przeprowadzania wyborów do rad oddziałowych i rady rodziców;</w:t>
      </w:r>
    </w:p>
    <w:p w:rsidR="001D6CE9" w:rsidRPr="00872C8C" w:rsidRDefault="001D6CE9" w:rsidP="00DE1A8F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A0628E"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zasady gromadzenia, przechowywania i wydatkowania funduszy prze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znaczonych na wspieranie działalności statutowej szkoły;</w:t>
      </w:r>
    </w:p>
    <w:p w:rsidR="001D6CE9" w:rsidRPr="00872C8C" w:rsidRDefault="00A0628E" w:rsidP="00DE1A8F">
      <w:pPr>
        <w:spacing w:before="240"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 xml:space="preserve">sposób głosowania, w tym wykaz spraw w których przeprowadza się głosowanie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                 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tajne.</w:t>
      </w:r>
    </w:p>
    <w:p w:rsidR="001D6CE9" w:rsidRPr="00872C8C" w:rsidRDefault="008915F2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4.Rada R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odziców tworzy warunki współdziałania rodziców z nauczycielami w realizacji statutowych zadań szkoły.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5.Szczegółowe kompetencje stanowiące i opiniujące rady rodziców określa ustawa.</w:t>
      </w:r>
    </w:p>
    <w:p w:rsidR="001D6CE9" w:rsidRPr="00872C8C" w:rsidRDefault="008915F2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6.Rada R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odziców z własnej inicjatywy lub na wniosek grupy rodziców występuje                                z wnioskiem do dyrektora, we wszystkich sprawach szkoły.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7.Szkoła zapewnia 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>radzie rodziców wyposażenie niezbędne do dokumentowania jej działania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oraz miejsce na stronie internetowej szkoły.</w:t>
      </w:r>
    </w:p>
    <w:p w:rsidR="0078268F" w:rsidRDefault="001D6CE9" w:rsidP="007826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8.Dokumentacja działania rady rodziców jest przechowywana w szkole. Wgląd w dokumentację rady rodziców odbywa się w obecności przedstawiciela rady rodziców. </w:t>
      </w:r>
    </w:p>
    <w:p w:rsidR="001D6CE9" w:rsidRDefault="00640A8B" w:rsidP="007826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§17</w:t>
      </w:r>
    </w:p>
    <w:p w:rsidR="0078268F" w:rsidRPr="0078268F" w:rsidRDefault="0078268F" w:rsidP="007826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1.Samorząd uczniowski jest kolegialnym organem szkoły reprezentującym ogół uczniów w danym roku szkolnym.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2.Organami i reprezentantami uczniów w danym roku szkolnym są:</w:t>
      </w:r>
    </w:p>
    <w:p w:rsidR="001D6CE9" w:rsidRPr="00872C8C" w:rsidRDefault="001D6CE9" w:rsidP="00DE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1)trzy-osobowe samorządy oddziałowe;</w:t>
      </w:r>
    </w:p>
    <w:p w:rsidR="001D6CE9" w:rsidRPr="00872C8C" w:rsidRDefault="001D6CE9" w:rsidP="00DE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2)cztero-osobowa rada  samorządu uczniowskiego.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3.Samorząd uczniowski działa na podstawie „ Regulaminu Samorządu Uczniowskiego”, który określa:</w:t>
      </w:r>
    </w:p>
    <w:p w:rsidR="001D6CE9" w:rsidRPr="00872C8C" w:rsidRDefault="001D6CE9" w:rsidP="00DE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1)zasady wybierania i działania  organów samorządu uczniowskiego;</w:t>
      </w:r>
    </w:p>
    <w:p w:rsidR="001D6CE9" w:rsidRPr="00872C8C" w:rsidRDefault="001D6CE9" w:rsidP="00DE1A8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2)sytuacje w których można odwołać ucznia z pełnionej funkcji w samorządzie uczniowskim;</w:t>
      </w:r>
    </w:p>
    <w:p w:rsidR="001D6CE9" w:rsidRPr="00872C8C" w:rsidRDefault="001D6CE9" w:rsidP="00DE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3)sposoby dokumentowania pracy samorządu uczniowskiego;</w:t>
      </w:r>
    </w:p>
    <w:p w:rsidR="001D6CE9" w:rsidRPr="00872C8C" w:rsidRDefault="001D6CE9" w:rsidP="00DE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4)tryb podejmowania inicjatyw przez samorząd uczniowski i samorządy oddziałowe.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4.Samorząd uczniowski stoi na straży przestrzegania praw uczniów w szkole oraz tworzy warunki ich współdziałania z nauczycielami i rodzicami.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5.Samorząd inicjuje działania służące  wsparciu uczniów i rozwiązywaniu ich problemów.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6.Samorząd uczniowski z własnej inicjatywy lub na wniosek grupy uczniów, może przedstawiać dyrektorowi szkoły wnioski i opinie we wszystkich sprawach szkoły.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7.Szczegółowe prawa samorządu uczniowskiego określa ustawa.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8.Samorząd uczniowski działa pod opieką nauczyciela - opiekuna samorządu. 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9.Kadencja opiekuna samorządu trwa 1  rok.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10.Dyrektor szkoły drogą zarządzenia określa termin i tryb przeprowadzenia wyboru opiekuna samorządu oraz zakres jego obowiązków, odpowiedzialności i uprawnień.</w:t>
      </w:r>
    </w:p>
    <w:p w:rsidR="001D6CE9" w:rsidRPr="00872C8C" w:rsidRDefault="001D6CE9" w:rsidP="00DE1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Pr="00872C8C" w:rsidRDefault="001D6CE9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640A8B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1.Organy szkoły działają samodzielnie na podstawie i w granicach prawa.</w:t>
      </w:r>
    </w:p>
    <w:p w:rsidR="001D6CE9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2.Działalność organów szkoły jest jawna o ile przepisy odrębne nie stanowią inaczej.</w:t>
      </w:r>
    </w:p>
    <w:p w:rsidR="008915F2" w:rsidRPr="00872C8C" w:rsidRDefault="008915F2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Pr="00872C8C" w:rsidRDefault="001D6CE9" w:rsidP="00DE1A8F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3.Organy tworzą warunki do współpracy opartej na wzajemnym szacunku i zaufaniu.</w:t>
      </w:r>
    </w:p>
    <w:p w:rsidR="001D6CE9" w:rsidRPr="00872C8C" w:rsidRDefault="001D6CE9" w:rsidP="00DE1A8F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4.Dyrektor w drodze zarządzenia określa zasady przekazywania informacji pomiędzy  organami szkoły z uwzględnieniem  sposobu wewnątrzszkolnego publikowania uchwał organów kolegialnych szkoły o ile ich treść jest jawna. </w:t>
      </w:r>
    </w:p>
    <w:p w:rsidR="001D6CE9" w:rsidRPr="00872C8C" w:rsidRDefault="001D6CE9" w:rsidP="00DE1A8F">
      <w:pPr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</w:rPr>
        <w:t>5.Dyrektor co najmniej raz w roku organizuje wspólne spotkanie przedstawicieli organów kolegialnych szkoły.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CE9" w:rsidRPr="00872C8C" w:rsidRDefault="001D6CE9" w:rsidP="00DE1A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E9" w:rsidRDefault="00A0628E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640A8B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</w:p>
    <w:p w:rsidR="00053230" w:rsidRPr="00872C8C" w:rsidRDefault="00053230" w:rsidP="00DE1A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1.W przypadku zaistnienia sporu między organami szkoły obowiązkiem tych organów jest dążenie do rozstrzygnięcia sporu w trybie negocjacji w których udział biorą wyłącznie członkowie tych organów.</w:t>
      </w:r>
    </w:p>
    <w:p w:rsidR="001D6CE9" w:rsidRPr="00872C8C" w:rsidRDefault="00A0628E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Organy uczestniczące w negocjacjach zobowiązane są do sporządzenia protokołu ze  spotkania mediacyjnego, który podpisują osoby upoważnione do negocjacji. Protokół zawiera ustalenia z mediacji, a w przypadku gdy mediacje nie przyniosły ostatecznego rozstrzygnięcia, protokół zawiera także zdania odrębne.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Protokół o którym mowa w ust. 2 sporządza się w co najmniej trzech egzemplarzach i podpisują go osoby upoważnione do udziału w negocjacjach. Protokoły przekazuje się do dokumentacji organów biorących udział w negocjacji, a jeden egzemplarz do wiadomości dyrektora. 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Sprawy sporne między organami szkoły innymi niż dyrektor rozstrzyga dyrektor.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Dyrektor rozpatrując sprawy sporne pomiędzy organami, w drodze zarządzenia powołuje  komisję składającą się z trzech przedstawicieli rady pedagogicznej i trzech przedstawicieli  rady rodziców, wskazując jej  termin oraz zakres rozpatrzenia spraw.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Komisja o której mowa w ust. 2 ma prawo wglądu do dokumentacji potrzebnej do ustalenia stanu faktycznego w sprawie oraz do przesłuchiwania świadków mających istotne wiadomości w sprawie.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Ustalenia komisji w postaci raportu przekazywane są do dyrektora.</w:t>
      </w:r>
    </w:p>
    <w:p w:rsidR="001D6CE9" w:rsidRPr="00872C8C" w:rsidRDefault="001D6CE9" w:rsidP="00DE1A8F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Dyrektor na wniosek organu będącego w sporze  występuje do organu wykonawczego organu prowadzącego o wskazanie mediatora.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9.J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>eżeli d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>yrektor nie jest stroną w sprawie, p</w:t>
      </w:r>
      <w:r w:rsidR="00A0628E" w:rsidRPr="00872C8C">
        <w:rPr>
          <w:rFonts w:ascii="Times New Roman" w:eastAsia="Times New Roman" w:hAnsi="Times New Roman" w:cs="Times New Roman"/>
          <w:sz w:val="24"/>
          <w:szCs w:val="24"/>
        </w:rPr>
        <w:t>rzyjmuje rolę arbitra. Decyzja d</w:t>
      </w:r>
      <w:r w:rsidRPr="00872C8C">
        <w:rPr>
          <w:rFonts w:ascii="Times New Roman" w:eastAsia="Times New Roman" w:hAnsi="Times New Roman" w:cs="Times New Roman"/>
          <w:sz w:val="24"/>
          <w:szCs w:val="24"/>
        </w:rPr>
        <w:t xml:space="preserve">yrektora podjęta po rozpatrzeniu sprawy jest ostateczna. </w:t>
      </w:r>
    </w:p>
    <w:p w:rsidR="001D6CE9" w:rsidRPr="00872C8C" w:rsidRDefault="00A0628E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10.W przypadku gdy d</w:t>
      </w:r>
      <w:r w:rsidR="001D6CE9" w:rsidRPr="00872C8C">
        <w:rPr>
          <w:rFonts w:ascii="Times New Roman" w:eastAsia="Times New Roman" w:hAnsi="Times New Roman" w:cs="Times New Roman"/>
          <w:sz w:val="24"/>
          <w:szCs w:val="24"/>
        </w:rPr>
        <w:t>yrektor jest stroną konfliktu, to mediatorem jest osoba wskazana przez organ wykonawczy organu prowadzącego jako mediator.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11. Ustalenia mediatora przekazywane są do organu wykonawczego organu prowadzącego.</w:t>
      </w:r>
    </w:p>
    <w:p w:rsidR="001D6CE9" w:rsidRPr="00872C8C" w:rsidRDefault="001D6CE9" w:rsidP="00DE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</w:rPr>
        <w:t>12.Arbitrem rozstrzygnięcia po zakończeniu mediacji jest organ wykonawczy organu prowadzącego</w:t>
      </w:r>
    </w:p>
    <w:p w:rsidR="0083781C" w:rsidRPr="00872C8C" w:rsidRDefault="0083781C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Default="0083781C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04E" w:rsidRDefault="0004304E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04E" w:rsidRDefault="0004304E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04E" w:rsidRPr="00872C8C" w:rsidRDefault="0004304E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:rsidR="0083781C" w:rsidRPr="00872C8C" w:rsidRDefault="0083781C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Organizacja pracy szkoły</w:t>
      </w:r>
    </w:p>
    <w:p w:rsidR="00053230" w:rsidRDefault="00053230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83781C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</w:t>
      </w:r>
      <w:r w:rsidR="004B3D7E" w:rsidRPr="00872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8B">
        <w:rPr>
          <w:rFonts w:ascii="Times New Roman" w:hAnsi="Times New Roman" w:cs="Times New Roman"/>
          <w:b/>
          <w:sz w:val="24"/>
          <w:szCs w:val="24"/>
        </w:rPr>
        <w:t>20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Szkoła jest jednostką feryjną. </w:t>
      </w:r>
      <w:r w:rsidRPr="00872C8C">
        <w:rPr>
          <w:rFonts w:ascii="Times New Roman" w:eastAsia="Times New Roman" w:hAnsi="Times New Roman"/>
          <w:sz w:val="24"/>
          <w:szCs w:val="24"/>
          <w:lang w:eastAsia="pl-PL"/>
        </w:rPr>
        <w:t xml:space="preserve">Terminy rozpoczynania i kończenia zajęć dydaktyczno-wychowawczych, przerw świątecznych oraz ferii zimowych i letnich określają odrębne przepisy. 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eastAsia="Times New Roman" w:hAnsi="Times New Roman"/>
          <w:sz w:val="24"/>
          <w:szCs w:val="24"/>
          <w:lang w:eastAsia="pl-PL"/>
        </w:rPr>
        <w:t>Dyrektor w terminie do 30 września, publikuje na stronie internetowej szkoły kalendarz organizacji roku szkolnego, w tym wykaz dodatkowych dni wolnych od zajęć dydaktycznych.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Podstawową formą pracy szkoły są zajęcia dydaktyczno-wychowawcze w systemie klasowo-lekcyjnym prowadzone pięć dni w tygodniu od poniedziałku do piątku. 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Zajęcia dydaktyczno-wychowawcze rozpoczynają się o godz. 8.00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Godzina lekcyjna trwa 45 minut.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Zajęcia dydaktyczno-wychowawcze odbywają się w oddziałach, grupach oddziałowych i między</w:t>
      </w:r>
      <w:r w:rsidR="001D325E">
        <w:rPr>
          <w:rFonts w:ascii="Times New Roman" w:hAnsi="Times New Roman"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>oddziałowych, zespołach oraz  indywidualnie.</w:t>
      </w:r>
    </w:p>
    <w:p w:rsidR="0083781C" w:rsidRPr="00872C8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Podstawową jednostką organizacyjną szkoły jest oddział.</w:t>
      </w:r>
    </w:p>
    <w:p w:rsidR="0083781C" w:rsidRDefault="0083781C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Oddziałem opiekuje się nauczyciel wychowawca.</w:t>
      </w:r>
    </w:p>
    <w:p w:rsidR="001D325E" w:rsidRPr="005A10DA" w:rsidRDefault="001D325E" w:rsidP="00DE1A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0DA">
        <w:rPr>
          <w:rFonts w:ascii="Times New Roman" w:hAnsi="Times New Roman"/>
          <w:sz w:val="24"/>
          <w:szCs w:val="24"/>
        </w:rPr>
        <w:t xml:space="preserve">W szkole funkcjonuje dziennik elektroniczny za pośrednictwem strony http:// uonetplus.vulcan.net.pl/gminaabramow. Każdy nauczyciel, uczeń i rodzic </w:t>
      </w:r>
      <w:r w:rsidR="00651365" w:rsidRPr="005A10DA">
        <w:rPr>
          <w:rFonts w:ascii="Times New Roman" w:hAnsi="Times New Roman"/>
          <w:sz w:val="24"/>
          <w:szCs w:val="24"/>
        </w:rPr>
        <w:t xml:space="preserve">             </w:t>
      </w:r>
      <w:r w:rsidR="008915F2" w:rsidRPr="005A10DA">
        <w:rPr>
          <w:rFonts w:ascii="Times New Roman" w:hAnsi="Times New Roman"/>
          <w:sz w:val="24"/>
          <w:szCs w:val="24"/>
        </w:rPr>
        <w:t>(</w:t>
      </w:r>
      <w:r w:rsidRPr="005A10DA">
        <w:rPr>
          <w:rFonts w:ascii="Times New Roman" w:hAnsi="Times New Roman"/>
          <w:sz w:val="24"/>
          <w:szCs w:val="24"/>
        </w:rPr>
        <w:t>prawny opiekun) otrzymuje indywidualne konto, które umożliwia mu korzystanie z zasobów szkolnych za pomocą nazwy użytkownika konta i hasła dostępu. Wszyscy użytkownicy są zobowiązani przestrzegać zasad bezpieczeństwa zawartych w „Regulaminie korzystania z dziennika elektronicznego”, będącego odrębnym dokumentem szkolnym.</w:t>
      </w:r>
    </w:p>
    <w:p w:rsidR="0083781C" w:rsidRPr="005A10DA" w:rsidRDefault="0083781C" w:rsidP="00DE1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F9" w:rsidRDefault="005539F9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1C" w:rsidRPr="00872C8C" w:rsidRDefault="00640A8B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:rsidR="0083781C" w:rsidRPr="00872C8C" w:rsidRDefault="002C5B00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1.Dyrektor </w:t>
      </w:r>
      <w:r w:rsidR="0083781C" w:rsidRPr="00872C8C">
        <w:rPr>
          <w:rFonts w:ascii="Times New Roman" w:hAnsi="Times New Roman" w:cs="Times New Roman"/>
          <w:sz w:val="24"/>
          <w:szCs w:val="24"/>
        </w:rPr>
        <w:t>na dany rok szkolny opracowuje organizację roku szkolnego                                                  z uwzględnieniem  danych zatwierdzonych w arkuszu organizacyjnym oraz decyzji organu prowadzącego podjętych w innym trybie. Organizacja roku szkolnego zawiera: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  </w:t>
      </w:r>
      <w:r w:rsidR="008915F2">
        <w:rPr>
          <w:rFonts w:ascii="Times New Roman" w:hAnsi="Times New Roman" w:cs="Times New Roman"/>
          <w:sz w:val="24"/>
          <w:szCs w:val="24"/>
        </w:rPr>
        <w:t>1)</w:t>
      </w:r>
      <w:r w:rsidR="0083781C" w:rsidRPr="00872C8C">
        <w:rPr>
          <w:rFonts w:ascii="Times New Roman" w:hAnsi="Times New Roman" w:cs="Times New Roman"/>
          <w:sz w:val="24"/>
          <w:szCs w:val="24"/>
        </w:rPr>
        <w:t xml:space="preserve">przydział uczniów do danych oddziałów, grup i zespołów dla których </w:t>
      </w:r>
      <w:r w:rsidRPr="00872C8C">
        <w:rPr>
          <w:rFonts w:ascii="Times New Roman" w:hAnsi="Times New Roman" w:cs="Times New Roman"/>
          <w:sz w:val="24"/>
          <w:szCs w:val="24"/>
        </w:rPr>
        <w:t>        </w:t>
      </w:r>
      <w:r w:rsidR="0083781C" w:rsidRPr="00872C8C">
        <w:rPr>
          <w:rFonts w:ascii="Times New Roman" w:hAnsi="Times New Roman" w:cs="Times New Roman"/>
          <w:sz w:val="24"/>
          <w:szCs w:val="24"/>
        </w:rPr>
        <w:t>zaplanowano zajęcia dydaktyczno-wychowawcze;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   </w:t>
      </w:r>
      <w:r w:rsidR="002C5B00" w:rsidRPr="00872C8C">
        <w:rPr>
          <w:rFonts w:ascii="Times New Roman" w:hAnsi="Times New Roman" w:cs="Times New Roman"/>
          <w:sz w:val="24"/>
          <w:szCs w:val="24"/>
        </w:rPr>
        <w:t>2)</w:t>
      </w:r>
      <w:r w:rsidRPr="00872C8C">
        <w:rPr>
          <w:rFonts w:ascii="Times New Roman" w:hAnsi="Times New Roman" w:cs="Times New Roman"/>
          <w:sz w:val="24"/>
          <w:szCs w:val="24"/>
        </w:rPr>
        <w:t xml:space="preserve"> </w:t>
      </w:r>
      <w:r w:rsidR="0083781C" w:rsidRPr="00872C8C">
        <w:rPr>
          <w:rFonts w:ascii="Times New Roman" w:hAnsi="Times New Roman" w:cs="Times New Roman"/>
          <w:sz w:val="24"/>
          <w:szCs w:val="24"/>
        </w:rPr>
        <w:t>przydział wychowawców do oddziałów;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               3)</w:t>
      </w:r>
      <w:r w:rsidR="0083781C" w:rsidRPr="00872C8C">
        <w:rPr>
          <w:rFonts w:ascii="Times New Roman" w:hAnsi="Times New Roman" w:cs="Times New Roman"/>
          <w:sz w:val="24"/>
          <w:szCs w:val="24"/>
        </w:rPr>
        <w:t>przydział nauczycieli odpowiedzialnych za realizację zajęć edukacyjno-</w:t>
      </w:r>
      <w:r w:rsidRPr="00872C8C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83781C" w:rsidRPr="00872C8C">
        <w:rPr>
          <w:rFonts w:ascii="Times New Roman" w:hAnsi="Times New Roman" w:cs="Times New Roman"/>
          <w:sz w:val="24"/>
          <w:szCs w:val="24"/>
        </w:rPr>
        <w:t>wychowawczych;</w:t>
      </w:r>
    </w:p>
    <w:p w:rsidR="0083781C" w:rsidRPr="00872C8C" w:rsidRDefault="0083781C" w:rsidP="00DE1A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czas pracy biblioteki i świetlicy szkolnej;</w:t>
      </w:r>
    </w:p>
    <w:p w:rsidR="0083781C" w:rsidRPr="00872C8C" w:rsidRDefault="0083781C" w:rsidP="00DE1A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organizację pracy logopedy szkolnego, psychologa szkolnego.</w:t>
      </w:r>
    </w:p>
    <w:p w:rsidR="0083781C" w:rsidRPr="00872C8C" w:rsidRDefault="0083781C" w:rsidP="00DE1A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organizację pracy pracowników obsługi i administracji. 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</w:t>
      </w:r>
      <w:r w:rsidR="0083781C" w:rsidRPr="00872C8C">
        <w:rPr>
          <w:rFonts w:ascii="Times New Roman" w:hAnsi="Times New Roman" w:cs="Times New Roman"/>
          <w:sz w:val="24"/>
          <w:szCs w:val="24"/>
        </w:rPr>
        <w:t>Organizację roku szkolnego na dany rok szkolny zatwierdza dyrektor szkoły po zasięgnięciu opinii rady pedagogicznej w terminie do 30 kwietnia.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</w:t>
      </w:r>
      <w:r w:rsidR="0083781C" w:rsidRPr="00872C8C">
        <w:rPr>
          <w:rFonts w:ascii="Times New Roman" w:hAnsi="Times New Roman" w:cs="Times New Roman"/>
          <w:sz w:val="24"/>
          <w:szCs w:val="24"/>
        </w:rPr>
        <w:t>Podstawą  organizacji pracy szkoły jest tygodniowy rozkład zajęć edukacyjnych dla poszczególnych oddziałów, grup oddziałowych, zespołów i uczniów, zaopiniowany przez radę pedagogiczną i zatwierdzony przez dyrektora szkoły.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3781C" w:rsidRPr="00872C8C">
        <w:rPr>
          <w:rFonts w:ascii="Times New Roman" w:hAnsi="Times New Roman" w:cs="Times New Roman"/>
          <w:sz w:val="24"/>
          <w:szCs w:val="24"/>
        </w:rPr>
        <w:t>W klasach I-III zajęcia realizowane są w formie zajęć zintegrowanych  w jednej sali szkolnej z przestrzenią umożliwiającą swobodny ruch, pracę w różnorodnych g</w:t>
      </w:r>
      <w:r w:rsidR="0078268F">
        <w:rPr>
          <w:rFonts w:ascii="Times New Roman" w:hAnsi="Times New Roman" w:cs="Times New Roman"/>
          <w:sz w:val="24"/>
          <w:szCs w:val="24"/>
        </w:rPr>
        <w:t>rupach, przy stołach, a także w</w:t>
      </w:r>
      <w:r w:rsidR="0083781C" w:rsidRPr="00872C8C">
        <w:rPr>
          <w:rFonts w:ascii="Times New Roman" w:hAnsi="Times New Roman" w:cs="Times New Roman"/>
          <w:sz w:val="24"/>
          <w:szCs w:val="24"/>
        </w:rPr>
        <w:t xml:space="preserve"> odpowiednio przygotowanych kącikach zabaw. 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</w:t>
      </w:r>
      <w:r w:rsidR="0083781C" w:rsidRPr="00872C8C">
        <w:rPr>
          <w:rFonts w:ascii="Times New Roman" w:hAnsi="Times New Roman" w:cs="Times New Roman"/>
          <w:sz w:val="24"/>
          <w:szCs w:val="24"/>
        </w:rPr>
        <w:t>W klasach I – III uczniowie korzystają z odpoczynku pod nadzorem nauczyciela prowadzącego zajęcia.</w:t>
      </w:r>
    </w:p>
    <w:p w:rsidR="0083781C" w:rsidRPr="00872C8C" w:rsidRDefault="003C27B9" w:rsidP="00D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6.</w:t>
      </w:r>
      <w:r w:rsidR="0083781C" w:rsidRPr="00872C8C">
        <w:rPr>
          <w:rFonts w:ascii="Times New Roman" w:hAnsi="Times New Roman" w:cs="Times New Roman"/>
          <w:sz w:val="24"/>
          <w:szCs w:val="24"/>
        </w:rPr>
        <w:t xml:space="preserve">W klasach IV-VIII pomiędzy zajęciami dydaktyczno-wychowawczymi uczniowie korzystają z przerw pod opieką nauczyciela dyżurującego. </w:t>
      </w:r>
    </w:p>
    <w:p w:rsidR="0083781C" w:rsidRPr="00872C8C" w:rsidRDefault="0083781C" w:rsidP="00DE1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1C" w:rsidRPr="00872C8C" w:rsidRDefault="00640A8B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</w:p>
    <w:p w:rsidR="0083781C" w:rsidRPr="00872C8C" w:rsidRDefault="0083781C" w:rsidP="00DE1A8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Szkoła organizuje zajęcia pozalekcyjne w tym zajęcia rozwijające zainteresowani i uzdolnienia uczniów, w szczególności w celu kształtowania ich aktywności i kreatywności, zgodnie z potrzebami uczniów oraz  możliwościami organizacyjnymi i finansowymi szkoły.</w:t>
      </w:r>
    </w:p>
    <w:p w:rsidR="0083781C" w:rsidRPr="00872C8C" w:rsidRDefault="0083781C" w:rsidP="00DE1A8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Diagnozę potrzeb uczniów w zakresie organizacji zajęć  pozalekcyjnych przeprowadza się w formie ankiety skierowanej do uczniów i rodziców.</w:t>
      </w:r>
    </w:p>
    <w:p w:rsidR="0083781C" w:rsidRPr="00872C8C" w:rsidRDefault="0083781C" w:rsidP="00DE1A8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Ankietę przeprowadzają wychowawcy klas w terminie wskazanym przez dyrektora szkoły</w:t>
      </w:r>
      <w:r w:rsidR="002C5B00" w:rsidRPr="00872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0DA" w:rsidRDefault="002C5B00" w:rsidP="005A1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Udział uczniów w dodatkowych zajęciach pozalekcy</w:t>
      </w:r>
      <w:r w:rsidR="005A10DA">
        <w:rPr>
          <w:rFonts w:ascii="Times New Roman" w:hAnsi="Times New Roman" w:cs="Times New Roman"/>
          <w:sz w:val="24"/>
          <w:szCs w:val="24"/>
        </w:rPr>
        <w:t xml:space="preserve">jnych jest możliwy po uzyskaniu </w:t>
      </w:r>
      <w:r w:rsidRPr="00872C8C">
        <w:rPr>
          <w:rFonts w:ascii="Times New Roman" w:hAnsi="Times New Roman" w:cs="Times New Roman"/>
          <w:sz w:val="24"/>
          <w:szCs w:val="24"/>
        </w:rPr>
        <w:t>pisemnej zgody rodziców.</w:t>
      </w:r>
    </w:p>
    <w:p w:rsidR="005A10DA" w:rsidRDefault="005A10DA" w:rsidP="005A1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Nauczanie domowe</w:t>
      </w:r>
    </w:p>
    <w:p w:rsidR="0083781C" w:rsidRDefault="00430640" w:rsidP="005A1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wniosek </w:t>
      </w:r>
      <w:hyperlink r:id="rId8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dyrektor </w:t>
      </w:r>
      <w:r w:rsidR="00CA683A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ZSP w Abramowie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zezwolić, w drodze decyzji, na spełnianie prze</w:t>
      </w:r>
      <w:r w:rsidR="002F784B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dziecko odpowiednio obowiązku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CA683A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 przedszkolem 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i obowiązku szkolnego lub obowiązku nauki poza </w:t>
      </w:r>
      <w:hyperlink r:id="rId9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szkołą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640" w:rsidRPr="00CA683A" w:rsidRDefault="00430640" w:rsidP="002F784B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Zezwolenie, o którym mowa w ust. 1, może być wydane przed rozpoczęciem roku szkolnego albo w </w:t>
      </w:r>
      <w:r w:rsidR="002F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roku szkolnego, jeżeli 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wydanie zezwolenia dołączono:</w:t>
      </w:r>
    </w:p>
    <w:p w:rsidR="00430640" w:rsidRPr="00CA683A" w:rsidRDefault="00CA683A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 </w:t>
      </w:r>
      <w:hyperlink r:id="rId10" w:anchor="P4186A7" w:tgtFrame="ostatnia" w:history="1">
        <w:r w:rsidR="00430640"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o zapewnieniu dziecku warunków umożliwiających realizację podstawy programowej obowiązującej na danym etapie edukacyjnym,</w:t>
      </w:r>
    </w:p>
    <w:p w:rsidR="00430640" w:rsidRPr="00CA683A" w:rsidRDefault="00CA683A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) zobowiązanie </w:t>
      </w:r>
      <w:hyperlink r:id="rId11" w:anchor="P4186A7" w:tgtFrame="ostatnia" w:history="1">
        <w:r w:rsidR="00430640"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do przystępowania w każdym roku szkolnym przez dziecko spełniające obowiązek szkolny lub obowiązek nauki do rocznych egzaminów klasyfikac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yjnych.</w:t>
      </w:r>
    </w:p>
    <w:p w:rsidR="00430640" w:rsidRPr="00CA683A" w:rsidRDefault="00CA683A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Przepisu ust. 2</w:t>
      </w:r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stosuje się w przypadku wydawania zezwolenia</w:t>
      </w: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640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 i młodzieży posiadających orzeczenie o potrzebie kształcenia specjalnego wydane ze względu na niepełnosprawność intelektualną w stopniu umiarkowanym lub znacznym.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hyperlink r:id="rId12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Uczeń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spełniający obowiązek szkolny lub obowiązek nauki poza </w:t>
      </w:r>
      <w:hyperlink r:id="rId13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szkołą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uzyskuje roczne oceny klasyfikacyjne na podstawie rocznych egzaminów klasyfikacyjnych z zakresu części podstawy programowej obowiązującej na danym etapie edukacyjnym, uzgodnionej na dany rok szkolny z dyrektorem </w:t>
      </w:r>
      <w:hyperlink r:id="rId14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. Egzaminy klasyfikacyjne są przeprowadzane przez </w:t>
      </w:r>
      <w:hyperlink r:id="rId15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szkołę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dyrektor zezwolił na spełnianie obowiązku szkolnego lub obowiązku nauki poza </w:t>
      </w:r>
      <w:hyperlink r:id="rId16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szkołą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hyperlink r:id="rId17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Uczniowi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takiemu nie ustala się oceny zachowania. Egzamin klasyfikacyjny przeprowadza się odpowiednio zgodnie z </w:t>
      </w:r>
      <w:hyperlink r:id="rId18" w:anchor="P1A340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44l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  <w:hyperlink r:id="rId19" w:anchor="P1A512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44wa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20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o systemie oświaty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i przepisami wydanymi na podstawie </w:t>
      </w:r>
      <w:hyperlink r:id="rId21" w:anchor="P1A356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44zb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22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o systemie oświaty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Przepisu ust. 4 nie stosuje się do dzieci i młodzieży posiadających orzeczenie o potrzebie kształcenia specjalnego wydane ze względu na niepełnosprawność intelektualną w stopniu umiarkowanym lub znacznym.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6. Roczna i końcowa klasyfikacja </w:t>
      </w:r>
      <w:hyperlink r:id="rId23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spełniającego obowiązek szkolny lub obowiązek nauki poza </w:t>
      </w:r>
      <w:hyperlink r:id="rId24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szkołą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odbywa się zgodnie z przepisami </w:t>
      </w:r>
      <w:hyperlink r:id="rId25" w:anchor="P1A328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rozdziału 3a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26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o systemie oświaty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hyperlink r:id="rId27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Uczeń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spełniający obowiązek szkolny lub obowiązek nauki poza </w:t>
      </w:r>
      <w:hyperlink r:id="rId28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szkołą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 </w:t>
      </w:r>
      <w:hyperlink r:id="rId29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takiego </w:t>
      </w:r>
      <w:hyperlink r:id="rId30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korzystać ze wsparcia </w:t>
      </w:r>
      <w:hyperlink r:id="rId31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dyrektor wydał zezwolenie, o którym mowa w ust. 1, obejmującego: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prawo uczestniczenia w </w:t>
      </w:r>
      <w:hyperlink r:id="rId32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szkole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zajęciach</w:t>
      </w:r>
      <w:r w:rsidR="00CA683A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dodatkowych,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zapewnienie dostępu do:</w:t>
      </w:r>
    </w:p>
    <w:p w:rsidR="00CA683A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podręczników, materiałów edukacyjnych i materiałów ćwiczeniowych</w:t>
      </w:r>
      <w:r w:rsidR="00CA683A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b) pomocy dydaktycznych służących realizacji podstawy programowej znajdujących się w zasobach </w:t>
      </w:r>
      <w:hyperlink r:id="rId33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porozumieniu z dyrektorem tej </w:t>
      </w:r>
      <w:hyperlink r:id="rId34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3) udział w konsultacjach umożliwiających przygotowanie do roczn</w:t>
      </w:r>
      <w:r w:rsidR="00CA683A"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ych egzaminów klasyfikacyjnych.</w:t>
      </w:r>
    </w:p>
    <w:p w:rsidR="00430640" w:rsidRPr="00CA683A" w:rsidRDefault="00430640" w:rsidP="00430640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8. Cofnięcie zezwolenia, o którym mowa w ust. 1, następuje: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1) na wniosek </w:t>
      </w:r>
      <w:hyperlink r:id="rId35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 </w:t>
      </w:r>
      <w:hyperlink r:id="rId36" w:anchor="P4186A7" w:tgtFrame="ostatnia" w:history="1">
        <w:r w:rsidRPr="00CA683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uczeń</w:t>
        </w:r>
      </w:hyperlink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 z przyczyn nieusprawiedliwionych nie przystąpił do rocznych egzaminów klasyfikacyjnych, o których mowa w ust. 4, albo nie zdał rocznych egzaminów klasyfikacyjnych, o których mowa w ust. 4;</w:t>
      </w:r>
    </w:p>
    <w:p w:rsidR="00430640" w:rsidRPr="00CA683A" w:rsidRDefault="00430640" w:rsidP="0043064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3A">
        <w:rPr>
          <w:rFonts w:ascii="Times New Roman" w:eastAsia="Times New Roman" w:hAnsi="Times New Roman" w:cs="Times New Roman"/>
          <w:sz w:val="24"/>
          <w:szCs w:val="24"/>
          <w:lang w:eastAsia="pl-PL"/>
        </w:rPr>
        <w:t>3) w razie wydania zezwolenia z naruszeniem prawa.</w:t>
      </w:r>
    </w:p>
    <w:p w:rsidR="00430640" w:rsidRPr="00430640" w:rsidRDefault="00430640" w:rsidP="004306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7D9" w:rsidRPr="00872C8C" w:rsidRDefault="001217D9" w:rsidP="007826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Organizacja wewnątrzszkolnego systemu doradztwa zawodowego</w:t>
      </w:r>
      <w:r w:rsidR="00053230">
        <w:rPr>
          <w:rFonts w:ascii="Times New Roman" w:hAnsi="Times New Roman" w:cs="Times New Roman"/>
          <w:b/>
          <w:sz w:val="24"/>
          <w:szCs w:val="24"/>
        </w:rPr>
        <w:t>.</w:t>
      </w:r>
    </w:p>
    <w:p w:rsidR="001217D9" w:rsidRPr="00872C8C" w:rsidRDefault="00CA683A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</w:p>
    <w:p w:rsidR="001217D9" w:rsidRPr="00872C8C" w:rsidRDefault="001217D9" w:rsidP="00DE1A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7D9" w:rsidRPr="00872C8C" w:rsidRDefault="001217D9" w:rsidP="00DE1A8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Wewnątrzszkolny system doradztwa zawodowego, zwany dalej (WSDZ) to ogół działań podejmowanych przez szkołę w celu przygotowania uczniów do świadomego wyboru szkoły ponadpodstawowej.</w:t>
      </w:r>
    </w:p>
    <w:p w:rsidR="001217D9" w:rsidRPr="00872C8C" w:rsidRDefault="001217D9" w:rsidP="00DE1A8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Celem WSDZ jest udzielanie uczniom wszechstronnego wsparcia w procesie decyzyjnym wyboru szkoły ponadpodstawowej i kierunku kształcenia. </w:t>
      </w:r>
    </w:p>
    <w:p w:rsidR="001217D9" w:rsidRPr="00872C8C" w:rsidRDefault="001217D9" w:rsidP="00DE1A8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WSDZ  realizowane jest poprzez:</w:t>
      </w:r>
    </w:p>
    <w:p w:rsidR="001217D9" w:rsidRPr="00872C8C" w:rsidRDefault="001217D9" w:rsidP="00DE1A8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prowadzenie grupowych zajęć obowiązkowych z zakresu doradztwa zawodowego dla klas VII i VIII;</w:t>
      </w:r>
    </w:p>
    <w:p w:rsidR="001217D9" w:rsidRPr="00872C8C" w:rsidRDefault="001217D9" w:rsidP="00DE1A8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udzielanie indywidualnych porad uczniom i rodzicom w zakresie:</w:t>
      </w:r>
    </w:p>
    <w:p w:rsidR="001217D9" w:rsidRPr="00872C8C" w:rsidRDefault="001217D9" w:rsidP="00DE1A8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wykorzystania posiadanych uzdolnień i talentów przy wykonywaniu przyszłych zadań zawodowych,</w:t>
      </w:r>
    </w:p>
    <w:p w:rsidR="001217D9" w:rsidRPr="00872C8C" w:rsidRDefault="001217D9" w:rsidP="00DE1A8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instytucji i organizacji wspierających funkcjonowanie osób z niepełnosprawnością w życiu zawodowym,</w:t>
      </w:r>
    </w:p>
    <w:p w:rsidR="001217D9" w:rsidRPr="00872C8C" w:rsidRDefault="001217D9" w:rsidP="00DE1A8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alternatywnych możliwości kształcenia dla uczniów z problemami emocjonalnymi i dla uczniów niedostosowanych społecznie;</w:t>
      </w:r>
    </w:p>
    <w:p w:rsidR="001217D9" w:rsidRPr="00872C8C" w:rsidRDefault="001217D9" w:rsidP="00DE1A8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upowszechnianie wśród uczniów i rodziców informacji o aktualnym </w:t>
      </w:r>
      <w:r w:rsidRPr="00872C8C">
        <w:rPr>
          <w:rFonts w:ascii="Times New Roman" w:hAnsi="Times New Roman"/>
          <w:sz w:val="24"/>
          <w:szCs w:val="24"/>
        </w:rPr>
        <w:br/>
        <w:t>i prognozowanym zapotrzebowaniu na pracowników, średnich zarobkach w poszczególnych branżach oraz dostępnych stypendiach i systemach dofinansowania kształcenia.</w:t>
      </w:r>
    </w:p>
    <w:p w:rsidR="00416E56" w:rsidRPr="00872C8C" w:rsidRDefault="00416E56" w:rsidP="00DE1A8F">
      <w:pPr>
        <w:pStyle w:val="NormalnyWeb"/>
        <w:spacing w:before="200" w:beforeAutospacing="0" w:after="0" w:afterAutospacing="0"/>
        <w:rPr>
          <w:b/>
          <w:bCs/>
          <w:kern w:val="24"/>
        </w:rPr>
      </w:pPr>
    </w:p>
    <w:p w:rsidR="00053230" w:rsidRDefault="00053230" w:rsidP="00DE1A8F">
      <w:pPr>
        <w:pStyle w:val="NormalnyWeb"/>
        <w:spacing w:before="200" w:beforeAutospacing="0" w:after="0" w:afterAutospacing="0"/>
        <w:jc w:val="center"/>
        <w:rPr>
          <w:b/>
          <w:bCs/>
          <w:kern w:val="24"/>
        </w:rPr>
      </w:pPr>
    </w:p>
    <w:p w:rsidR="00416E56" w:rsidRPr="00872C8C" w:rsidRDefault="00416E56" w:rsidP="00DE1A8F">
      <w:pPr>
        <w:pStyle w:val="NormalnyWeb"/>
        <w:spacing w:before="200" w:beforeAutospacing="0" w:after="0" w:afterAutospacing="0"/>
        <w:jc w:val="center"/>
        <w:rPr>
          <w:b/>
          <w:bCs/>
          <w:kern w:val="24"/>
        </w:rPr>
      </w:pPr>
      <w:r w:rsidRPr="00872C8C">
        <w:rPr>
          <w:b/>
          <w:bCs/>
          <w:kern w:val="24"/>
        </w:rPr>
        <w:t xml:space="preserve">Zasady organizacji wolontariatu </w:t>
      </w:r>
    </w:p>
    <w:p w:rsidR="00416E56" w:rsidRPr="00872C8C" w:rsidRDefault="0004304E" w:rsidP="0004304E">
      <w:pPr>
        <w:pStyle w:val="NormalnyWeb"/>
        <w:spacing w:before="200" w:beforeAutospacing="0" w:after="0" w:afterAutospacing="0"/>
        <w:rPr>
          <w:b/>
          <w:bCs/>
          <w:kern w:val="24"/>
        </w:rPr>
      </w:pPr>
      <w:r>
        <w:rPr>
          <w:b/>
          <w:bCs/>
          <w:kern w:val="24"/>
        </w:rPr>
        <w:t>                                                                     </w:t>
      </w:r>
      <w:r w:rsidR="00CA683A">
        <w:rPr>
          <w:b/>
          <w:bCs/>
          <w:kern w:val="24"/>
        </w:rPr>
        <w:t>§ 25</w:t>
      </w:r>
    </w:p>
    <w:p w:rsidR="00416E56" w:rsidRPr="00872C8C" w:rsidRDefault="00416E56" w:rsidP="00DE1A8F">
      <w:pPr>
        <w:pStyle w:val="NormalnyWeb"/>
        <w:spacing w:before="200" w:beforeAutospacing="0" w:after="0" w:afterAutospacing="0"/>
        <w:jc w:val="center"/>
        <w:rPr>
          <w:b/>
          <w:bCs/>
          <w:kern w:val="24"/>
        </w:rPr>
      </w:pPr>
    </w:p>
    <w:p w:rsidR="00416E56" w:rsidRPr="00872C8C" w:rsidRDefault="00416E56" w:rsidP="00DE1A8F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Szkoła organizuje i realizuje działania w zakresie wolontariatu poprzez różne formy inicjowane przez wychowawców klas, nauczycieli, rodziców i uczniów. </w:t>
      </w:r>
    </w:p>
    <w:p w:rsidR="00416E56" w:rsidRPr="00872C8C" w:rsidRDefault="00416E56" w:rsidP="00DE1A8F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W ramach działalności wolontariatu </w:t>
      </w:r>
      <w:r w:rsidRPr="00872C8C">
        <w:rPr>
          <w:rFonts w:ascii="Times New Roman" w:hAnsi="Times New Roman" w:cs="Times New Roman"/>
          <w:sz w:val="24"/>
          <w:szCs w:val="24"/>
          <w:lang w:eastAsia="pl-PL"/>
        </w:rPr>
        <w:t>uczniowie  w szczególności: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zapoznawani są  z ideą wolontariatu, jaką jest zaangażowanie do czynnej, dobrowolnej </w:t>
      </w:r>
      <w:r w:rsidRPr="00872C8C">
        <w:rPr>
          <w:rFonts w:ascii="Times New Roman" w:hAnsi="Times New Roman" w:cs="Times New Roman"/>
          <w:sz w:val="24"/>
          <w:szCs w:val="24"/>
          <w:lang w:eastAsia="pl-PL"/>
        </w:rPr>
        <w:br/>
        <w:t>i bezinteresownej pomocy innym;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rozwijają postawy życzliwości, zaangażowania, otwartości i wrażliwości na potrzeby innych; 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udzielają pomocy koleżeńskiej oraz uczestniczą  w obszarze życia społecznego i środowiska naturalnego;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są włączani do bezinteresownych działań na rzecz osób oczekujących pomocy, pracy na rzecz szkoły; 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wspierają ciekawe inicjatywy młodzieży szkolnej;</w:t>
      </w:r>
    </w:p>
    <w:p w:rsidR="00416E56" w:rsidRPr="00872C8C" w:rsidRDefault="00416E56" w:rsidP="00DE1A8F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promują ideę wolontariatu w szkole.</w:t>
      </w:r>
    </w:p>
    <w:p w:rsidR="00416E56" w:rsidRPr="00872C8C" w:rsidRDefault="00416E56" w:rsidP="00DE1A8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066ED" w:rsidRPr="00872C8C" w:rsidRDefault="00416E56" w:rsidP="00DE1A8F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Rada Pedagogiczna w porozumieniu z Samorządem Uczniowskim określi w drodze uchwały kryteria uzyskiwania wpisu na świadectwie </w:t>
      </w:r>
      <w:r w:rsidRPr="00872C8C">
        <w:rPr>
          <w:rFonts w:ascii="Times New Roman" w:hAnsi="Times New Roman" w:cs="Times New Roman"/>
          <w:color w:val="000000"/>
          <w:kern w:val="24"/>
          <w:sz w:val="24"/>
          <w:szCs w:val="24"/>
        </w:rPr>
        <w:t>potwierdzającego  aktywność społeczną w formie wolontariatu i ustali wymiar osiągnięć  uprawniający do uzyskania wpisu</w:t>
      </w:r>
    </w:p>
    <w:p w:rsidR="00D066ED" w:rsidRPr="00872C8C" w:rsidRDefault="00D066ED" w:rsidP="00DE1A8F">
      <w:pPr>
        <w:pStyle w:val="Default"/>
        <w:jc w:val="center"/>
        <w:rPr>
          <w:b/>
          <w:bCs/>
        </w:rPr>
      </w:pPr>
      <w:r w:rsidRPr="00872C8C">
        <w:rPr>
          <w:b/>
          <w:bCs/>
        </w:rPr>
        <w:t>Organizacja biblioteka szkolnej</w:t>
      </w:r>
    </w:p>
    <w:p w:rsidR="00D066ED" w:rsidRPr="00872C8C" w:rsidRDefault="00D066ED" w:rsidP="00DE1A8F">
      <w:pPr>
        <w:pStyle w:val="Default"/>
        <w:jc w:val="center"/>
        <w:rPr>
          <w:b/>
          <w:bCs/>
        </w:rPr>
      </w:pPr>
    </w:p>
    <w:p w:rsidR="00D066ED" w:rsidRPr="00872C8C" w:rsidRDefault="00D066ED" w:rsidP="00DE1A8F">
      <w:pPr>
        <w:pStyle w:val="Default"/>
        <w:jc w:val="center"/>
      </w:pPr>
      <w:r w:rsidRPr="00872C8C">
        <w:rPr>
          <w:b/>
          <w:bCs/>
        </w:rPr>
        <w:t>§ 2</w:t>
      </w:r>
      <w:r w:rsidR="00CA683A">
        <w:rPr>
          <w:b/>
          <w:bCs/>
        </w:rPr>
        <w:t>6</w:t>
      </w:r>
    </w:p>
    <w:p w:rsidR="00D066ED" w:rsidRPr="00872C8C" w:rsidRDefault="00D066ED" w:rsidP="00DE1A8F">
      <w:pPr>
        <w:pStyle w:val="Default"/>
      </w:pP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</w:pPr>
      <w:r w:rsidRPr="00872C8C">
        <w:t>Biblioteka szkolna zwana dalej „biblioteką” jest pracownią pełniącą rolę szkolnego centrum informacji, a także miejsca pomocy w odrabianiu lekcji.</w:t>
      </w: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  <w:rPr>
          <w:rFonts w:eastAsia="Times New Roman"/>
          <w:bCs/>
          <w:color w:val="auto"/>
          <w:lang w:eastAsia="pl-PL"/>
        </w:rPr>
      </w:pPr>
      <w:r w:rsidRPr="00872C8C">
        <w:rPr>
          <w:rFonts w:eastAsia="Times New Roman"/>
          <w:lang w:eastAsia="pl-PL"/>
        </w:rPr>
        <w:t>Czas pracy biblioteki ustala dyrektor w organizacji pracy szkoły na dany rok szkolny.</w:t>
      </w: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</w:pPr>
      <w:r w:rsidRPr="00872C8C">
        <w:rPr>
          <w:rFonts w:eastAsia="Times New Roman"/>
          <w:bCs/>
          <w:color w:val="auto"/>
          <w:lang w:eastAsia="pl-PL"/>
        </w:rPr>
        <w:t>Z biblioteki mogą korzystać:</w:t>
      </w:r>
      <w:r w:rsidRPr="00872C8C">
        <w:rPr>
          <w:rFonts w:eastAsia="Times New Roman"/>
          <w:lang w:eastAsia="pl-PL"/>
        </w:rPr>
        <w:t xml:space="preserve"> </w:t>
      </w:r>
      <w:r w:rsidRPr="00872C8C">
        <w:rPr>
          <w:rFonts w:eastAsia="Times New Roman"/>
          <w:color w:val="auto"/>
          <w:lang w:eastAsia="pl-PL"/>
        </w:rPr>
        <w:t>uczniowie,</w:t>
      </w:r>
      <w:r w:rsidRPr="00872C8C">
        <w:rPr>
          <w:rFonts w:eastAsia="Times New Roman"/>
          <w:lang w:eastAsia="pl-PL"/>
        </w:rPr>
        <w:t xml:space="preserve"> </w:t>
      </w:r>
      <w:r w:rsidRPr="00872C8C">
        <w:rPr>
          <w:rFonts w:eastAsia="Times New Roman"/>
          <w:color w:val="auto"/>
          <w:lang w:eastAsia="pl-PL"/>
        </w:rPr>
        <w:t>nauczyciele i pracowni</w:t>
      </w:r>
      <w:r w:rsidRPr="00872C8C">
        <w:rPr>
          <w:rFonts w:eastAsia="Times New Roman"/>
          <w:lang w:eastAsia="pl-PL"/>
        </w:rPr>
        <w:t xml:space="preserve">cy szkoły oraz </w:t>
      </w:r>
      <w:r w:rsidRPr="00872C8C">
        <w:rPr>
          <w:rFonts w:eastAsia="Times New Roman"/>
          <w:color w:val="auto"/>
          <w:lang w:eastAsia="pl-PL"/>
        </w:rPr>
        <w:t>rodzice uczniów uczęszczających do szkoły.</w:t>
      </w: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</w:pPr>
      <w:r w:rsidRPr="00872C8C">
        <w:rPr>
          <w:rFonts w:eastAsia="Times New Roman"/>
          <w:color w:val="auto"/>
          <w:lang w:eastAsia="pl-PL"/>
        </w:rPr>
        <w:t>Z Biblioteki mogą korzystać dzieci objęte wychowaniem przedszkolnym oraz ich rodzice.</w:t>
      </w: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</w:pPr>
      <w:r w:rsidRPr="00872C8C">
        <w:t>Zbiorami biblioteki są dokumenty piśmiennicze (książki, czasopisma) i dokumenty   nie piśmiennicze (materiały audiowizualne, programy komputerowe).</w:t>
      </w:r>
    </w:p>
    <w:p w:rsidR="00D066ED" w:rsidRPr="00872C8C" w:rsidRDefault="00D066ED" w:rsidP="00DE1A8F">
      <w:pPr>
        <w:pStyle w:val="Default"/>
        <w:numPr>
          <w:ilvl w:val="0"/>
          <w:numId w:val="41"/>
        </w:numPr>
        <w:jc w:val="both"/>
        <w:rPr>
          <w:rFonts w:eastAsia="Times New Roman"/>
          <w:bCs/>
          <w:color w:val="auto"/>
          <w:lang w:eastAsia="pl-PL"/>
        </w:rPr>
      </w:pPr>
      <w:r w:rsidRPr="00872C8C">
        <w:rPr>
          <w:rFonts w:eastAsia="Times New Roman"/>
          <w:lang w:eastAsia="pl-PL"/>
        </w:rPr>
        <w:t>Do zbiorów bibliotecznych należą: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programy, podręczniki szkolne, materiały edukacyjne i materiały ćwiczeniowe;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lektury podstawowe i uzupełniające do języka polskiego i innych przedmiotów;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pozycje z literatury pięknej oraz popularnonaukowej i naukowej;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wydawnictwa informacyjne i albumowe;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dla dzieci i młodzieży;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ogólno</w:t>
      </w:r>
      <w:r w:rsidR="004B3D7E"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pedagogiczne i metodyczne dla nauczycieli; 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naukowe, popularnonaukowe, społeczno-kulturalne;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stanowiące pomoc w pracy dydaktyczno-wychowawczej nauczycieli;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zbiory multimedialne;</w:t>
      </w:r>
    </w:p>
    <w:p w:rsidR="00D066ED" w:rsidRPr="00872C8C" w:rsidRDefault="00D066ED" w:rsidP="00DE1A8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materiały regionalne i lokalne odpowiednie dla siedziby szkoły.</w:t>
      </w:r>
    </w:p>
    <w:p w:rsidR="00D066ED" w:rsidRPr="00872C8C" w:rsidRDefault="00D066ED" w:rsidP="00DE1A8F">
      <w:pPr>
        <w:pStyle w:val="Default"/>
        <w:ind w:left="720"/>
        <w:jc w:val="both"/>
      </w:pPr>
      <w:r w:rsidRPr="00872C8C">
        <w:t xml:space="preserve"> </w:t>
      </w:r>
    </w:p>
    <w:p w:rsidR="00D066ED" w:rsidRPr="00872C8C" w:rsidRDefault="00D066ED" w:rsidP="00DE1A8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Biblioteka szkolna współpracuje z:</w:t>
      </w:r>
    </w:p>
    <w:p w:rsidR="00D066ED" w:rsidRPr="00872C8C" w:rsidRDefault="00D066ED" w:rsidP="00DE1A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uczniami w zakresie:</w:t>
      </w:r>
    </w:p>
    <w:p w:rsidR="00D066ED" w:rsidRPr="00872C8C" w:rsidRDefault="00D066ED" w:rsidP="00DE1A8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rozbudzanie i rozwijania indywidualnych zainteresowań czytelniczych uczniów,</w:t>
      </w:r>
    </w:p>
    <w:p w:rsidR="00D066ED" w:rsidRPr="00872C8C" w:rsidRDefault="00D066ED" w:rsidP="00DE1A8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pogłębiania i wyrabiania u uczniów nawyku czytania</w:t>
      </w:r>
      <w:r w:rsidRPr="00872C8C">
        <w:rPr>
          <w:rFonts w:ascii="Times New Roman" w:hAnsi="Times New Roman" w:cs="Times New Roman"/>
          <w:sz w:val="24"/>
          <w:szCs w:val="24"/>
        </w:rPr>
        <w:br/>
        <w:t>i samokształcenia,</w:t>
      </w:r>
    </w:p>
    <w:p w:rsidR="00D066ED" w:rsidRPr="00872C8C" w:rsidRDefault="00D066ED" w:rsidP="00DE1A8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rozbudzanie u uczniów nawyku szacunku do podręczników i</w:t>
      </w:r>
    </w:p>
    <w:p w:rsidR="00D066ED" w:rsidRPr="00872C8C" w:rsidRDefault="00D066ED" w:rsidP="00DE1A8F">
      <w:pPr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odpowiedzialności za ich wspólne użytkowanie;</w:t>
      </w:r>
    </w:p>
    <w:p w:rsidR="00D066ED" w:rsidRPr="00872C8C" w:rsidRDefault="00D066ED" w:rsidP="00DE1A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nauczycielami w zakresie:</w:t>
      </w:r>
    </w:p>
    <w:p w:rsidR="00D066ED" w:rsidRPr="00872C8C" w:rsidRDefault="00D066ED" w:rsidP="00DE1A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udostępniania programów nauczania, podręczników, materiałów edukacyjnych i materiałów ćwiczeniowych,</w:t>
      </w:r>
    </w:p>
    <w:p w:rsidR="00D066ED" w:rsidRPr="00872C8C" w:rsidRDefault="00D066ED" w:rsidP="00DE1A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udostępniania literatury metodycznej, naukowej oraz zbiorów multimedialnych,</w:t>
      </w:r>
    </w:p>
    <w:p w:rsidR="00D066ED" w:rsidRPr="00872C8C" w:rsidRDefault="00D066ED" w:rsidP="00DE1A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przekazywania wychowawcom informacji o stanie czytelnictwa uczniów oraz sposobie wywiązania się z dbania o wspólne podręczniki;</w:t>
      </w:r>
    </w:p>
    <w:p w:rsidR="00D066ED" w:rsidRPr="00872C8C" w:rsidRDefault="00D066ED" w:rsidP="00DE1A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rodzicami w zakresie:</w:t>
      </w:r>
    </w:p>
    <w:p w:rsidR="00D066ED" w:rsidRPr="00872C8C" w:rsidRDefault="00D066ED" w:rsidP="00DE1A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wyposażenia uczniów w bezpłatne podręczniki, materiały edukacyjne i materiały ćwiczeniowe,</w:t>
      </w:r>
    </w:p>
    <w:p w:rsidR="00D066ED" w:rsidRPr="00872C8C" w:rsidRDefault="00D066ED" w:rsidP="00DE1A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przekazywania informacji o stanie czytelnictwa uczniów oraz sposobie wywiązania się z dbania o wspólne podręczniki,</w:t>
      </w:r>
    </w:p>
    <w:p w:rsidR="00D066ED" w:rsidRPr="00872C8C" w:rsidRDefault="00D066ED" w:rsidP="00DE1A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D066ED" w:rsidRPr="00872C8C" w:rsidRDefault="00D066ED" w:rsidP="00DE1A8F">
      <w:pPr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D066ED" w:rsidRPr="00872C8C" w:rsidRDefault="00D066ED" w:rsidP="00DE1A8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Biblioteka współpracuje z pracownikami szkoły, radą rodziców, innymi bibliotekami oraz instytucjami kulturalno-oświatowymi w zakresie organizowania lekcji bibliotecznych oraz wymiany książek, materiałów edukacyjnych i zbiorów multimedialnych.</w:t>
      </w:r>
    </w:p>
    <w:p w:rsidR="00D066ED" w:rsidRPr="00872C8C" w:rsidRDefault="00D066ED" w:rsidP="00DE1A8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/>
          <w:bCs/>
          <w:sz w:val="24"/>
          <w:szCs w:val="24"/>
          <w:lang w:eastAsia="pl-PL"/>
        </w:rPr>
        <w:t>Prawa i obowiązki czytelników biblioteki określa dyrektor  w uzgodnieniu z  radą rodziców i samorządem uczniowskim w drodze zarządzenia, z uwzględnieniem zasad korzystania ze zbiorów bibliotecznych w tym ze zbiorów multimedialnych oraz korzystania z dostępu do Internetu.</w:t>
      </w:r>
    </w:p>
    <w:p w:rsidR="00D066ED" w:rsidRPr="00872C8C" w:rsidRDefault="00D066ED" w:rsidP="00DE1A8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Biblioteka nie rzadziej niż co cztery lata przeprowadza </w:t>
      </w:r>
      <w:r w:rsidRPr="00872C8C">
        <w:rPr>
          <w:rFonts w:ascii="Times New Roman" w:hAnsi="Times New Roman"/>
          <w:iCs/>
          <w:color w:val="000000" w:themeColor="text1"/>
          <w:kern w:val="24"/>
          <w:sz w:val="24"/>
          <w:szCs w:val="24"/>
        </w:rPr>
        <w:t>inwentaryzację księgozbioru z uwzględnieniem przepisów o bibliotekach.</w:t>
      </w:r>
    </w:p>
    <w:p w:rsidR="00D066ED" w:rsidRPr="00872C8C" w:rsidRDefault="000D2E39" w:rsidP="00DE1A8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/>
          <w:bCs/>
          <w:sz w:val="24"/>
          <w:szCs w:val="24"/>
          <w:lang w:eastAsia="pl-PL"/>
        </w:rPr>
        <w:t>Lokal biblioteki składa się z wypożyczalni, kącika czytelniczego i Internetowego Informacji Multimedialnej.</w:t>
      </w:r>
    </w:p>
    <w:p w:rsidR="00AB3AEF" w:rsidRPr="00872C8C" w:rsidRDefault="00AB3AEF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EF" w:rsidRPr="00872C8C" w:rsidRDefault="00AB3AEF" w:rsidP="00DE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Świetlica szkolna</w:t>
      </w:r>
    </w:p>
    <w:p w:rsidR="00AB3AEF" w:rsidRPr="00872C8C" w:rsidRDefault="00CA683A" w:rsidP="00640A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</w:p>
    <w:p w:rsidR="00AB3AEF" w:rsidRPr="00872C8C" w:rsidRDefault="00AB3AEF" w:rsidP="00DE1A8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 szkole działa świetlica szkolna, zwana dalej „świetlicą”.</w:t>
      </w:r>
    </w:p>
    <w:p w:rsidR="00AB3AEF" w:rsidRPr="00872C8C" w:rsidRDefault="00AB3AEF" w:rsidP="00DE1A8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 xml:space="preserve">Celem działania świetlicy jest zapewnienie uczniom zorganizowanej opieki w czasie poza zajęciami dydaktyczno-wychowawczymi przewidzianymi w organizacji roku szkolnego. </w:t>
      </w:r>
    </w:p>
    <w:p w:rsidR="00AB3AEF" w:rsidRPr="00872C8C" w:rsidRDefault="00AB3AEF" w:rsidP="00DE1A8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Do  zadań świetlicy należy:</w:t>
      </w:r>
    </w:p>
    <w:p w:rsidR="00AB3AEF" w:rsidRPr="00872C8C" w:rsidRDefault="00AB3AEF" w:rsidP="00DE1A8F">
      <w:pPr>
        <w:numPr>
          <w:ilvl w:val="1"/>
          <w:numId w:val="47"/>
        </w:numPr>
        <w:spacing w:after="0" w:line="240" w:lineRule="auto"/>
        <w:ind w:left="115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organizowanie pomocy uczniom w odrabianiu zadań domowych;</w:t>
      </w:r>
    </w:p>
    <w:p w:rsidR="00AB3AEF" w:rsidRPr="00872C8C" w:rsidRDefault="00AB3AEF" w:rsidP="00DE1A8F">
      <w:pPr>
        <w:numPr>
          <w:ilvl w:val="1"/>
          <w:numId w:val="47"/>
        </w:numPr>
        <w:spacing w:after="0" w:line="240" w:lineRule="auto"/>
        <w:ind w:left="120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lastRenderedPageBreak/>
        <w:t>organizowanie udziału uczniów w zajęciach rozwijających ich zainteresowania i uzdolnienia;</w:t>
      </w:r>
    </w:p>
    <w:p w:rsidR="00AB3AEF" w:rsidRPr="00872C8C" w:rsidRDefault="00AB3AEF" w:rsidP="00DE1A8F">
      <w:pPr>
        <w:numPr>
          <w:ilvl w:val="1"/>
          <w:numId w:val="47"/>
        </w:numPr>
        <w:spacing w:after="0" w:line="240" w:lineRule="auto"/>
        <w:ind w:left="120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organizowanie odpoczynku i relaksu zapewniającego prawidłowy rozwój uczniów;</w:t>
      </w:r>
    </w:p>
    <w:p w:rsidR="00AB3AEF" w:rsidRPr="00872C8C" w:rsidRDefault="00AB3AEF" w:rsidP="00DE1A8F">
      <w:pPr>
        <w:numPr>
          <w:ilvl w:val="1"/>
          <w:numId w:val="47"/>
        </w:numPr>
        <w:spacing w:after="0" w:line="240" w:lineRule="auto"/>
        <w:ind w:left="120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tworzenie warunków do prawidłowego przebiegu procesu wychowawczego uczniów.</w:t>
      </w:r>
    </w:p>
    <w:p w:rsidR="00AB3AEF" w:rsidRPr="00872C8C" w:rsidRDefault="00AB3AEF" w:rsidP="00DE1A8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Świetlica działa we wszystkie dni roku szkolnego oprócz ferii letnich i zimowych od poniedziałk</w:t>
      </w:r>
      <w:r w:rsidR="00B81A16">
        <w:rPr>
          <w:rFonts w:ascii="Times New Roman" w:hAnsi="Times New Roman"/>
          <w:sz w:val="24"/>
          <w:szCs w:val="24"/>
        </w:rPr>
        <w:t>u do piąt</w:t>
      </w:r>
      <w:r w:rsidR="00FD016E">
        <w:rPr>
          <w:rFonts w:ascii="Times New Roman" w:hAnsi="Times New Roman"/>
          <w:sz w:val="24"/>
          <w:szCs w:val="24"/>
        </w:rPr>
        <w:t>ku.</w:t>
      </w:r>
    </w:p>
    <w:p w:rsidR="00AB3AEF" w:rsidRPr="00872C8C" w:rsidRDefault="00AB3AEF" w:rsidP="00DE1A8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Świetlica organizuje zajęcia opiekuńczo-wychowawcze dla uczniów, którzy pozostają w szkole poza zajęciami przewidzianymi w planie zajęć ze względu na:</w:t>
      </w:r>
    </w:p>
    <w:p w:rsidR="00AB3AEF" w:rsidRPr="00872C8C" w:rsidRDefault="00AB3AEF" w:rsidP="00DE1A8F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czas pracy rodziców;</w:t>
      </w:r>
    </w:p>
    <w:p w:rsidR="00AB3AEF" w:rsidRPr="00872C8C" w:rsidRDefault="00AB3AEF" w:rsidP="00DE1A8F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organizację dojazdu i odjazdu ze szkoły;</w:t>
      </w:r>
    </w:p>
    <w:p w:rsidR="00AB3AEF" w:rsidRPr="00872C8C" w:rsidRDefault="00AB3AEF" w:rsidP="00DE1A8F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inne okoliczności wymagające opieki.</w:t>
      </w:r>
    </w:p>
    <w:p w:rsidR="00AB3AEF" w:rsidRDefault="001F7AFF" w:rsidP="001F7AF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dzieci uczęszczających do świetlicy szkolnej wypełniają na początku roku szkolnego stosowne dokumenty.</w:t>
      </w:r>
    </w:p>
    <w:p w:rsidR="001F7AFF" w:rsidRDefault="001F7AFF" w:rsidP="001F7AF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uczęszczające do szkoły w zależności od odległości ich zamieszkania objęte są systemem dowożenia.</w:t>
      </w:r>
    </w:p>
    <w:p w:rsidR="001F7AFF" w:rsidRDefault="001F7AFF" w:rsidP="001F7AF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Opiekę nad dzieć</w:t>
      </w:r>
      <w:r w:rsidRPr="001F7AFF">
        <w:rPr>
          <w:rFonts w:ascii="Times New Roman" w:hAnsi="Times New Roman"/>
          <w:sz w:val="24"/>
          <w:szCs w:val="24"/>
        </w:rPr>
        <w:t>mi wychodzącymi do autobusu sprawuje pracownik wyznaczony na początku roku szkolnego.</w:t>
      </w:r>
    </w:p>
    <w:p w:rsidR="001F7AFF" w:rsidRPr="001F7AFF" w:rsidRDefault="001F7AFF" w:rsidP="001F7AF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autobusie opiekę sprawuje osoba przypisana do danego kursu.</w:t>
      </w:r>
    </w:p>
    <w:p w:rsidR="00AB3AEF" w:rsidRPr="00872C8C" w:rsidRDefault="00AB3AEF" w:rsidP="00DE1A8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Na polecenie dyrektora świetlica organizuje zajęcia opiekuńcze dla uczniów ze względu na inne okoliczności wymagające zapewnienia opieki w szkole.</w:t>
      </w:r>
    </w:p>
    <w:p w:rsidR="00AB3AEF" w:rsidRPr="00872C8C" w:rsidRDefault="00AB3AEF" w:rsidP="00DE1A8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Świetlica w uzgodnieniu z rodzicami umożliwia uczniom korzystanie z zajęć rozwijających zainteresowania i uzdolnienia uczniów, zajęć z zakresu pomocy psychologiczno-pedagogicznej  oraz innych zajęć organizowanych na terenie szkoły.</w:t>
      </w:r>
    </w:p>
    <w:p w:rsidR="00AB3AEF" w:rsidRPr="00872C8C" w:rsidRDefault="00AB3AEF" w:rsidP="00DE1A8F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EF" w:rsidRPr="00872C8C" w:rsidRDefault="00AB3AE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Stołówka szkolna</w:t>
      </w:r>
    </w:p>
    <w:p w:rsidR="00AB3AEF" w:rsidRPr="00872C8C" w:rsidRDefault="00AB3AEF" w:rsidP="00DE1A8F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EF" w:rsidRPr="00872C8C" w:rsidRDefault="00AB3AEF" w:rsidP="00DE1A8F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A683A">
        <w:rPr>
          <w:rFonts w:ascii="Times New Roman" w:hAnsi="Times New Roman" w:cs="Times New Roman"/>
          <w:b/>
          <w:sz w:val="24"/>
          <w:szCs w:val="24"/>
        </w:rPr>
        <w:t>28</w:t>
      </w:r>
    </w:p>
    <w:p w:rsidR="00AB3AEF" w:rsidRPr="00872C8C" w:rsidRDefault="00AB3AEF" w:rsidP="00DE1A8F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W szkole funkcjonuje stołówka szkolna zwana dalej „stołówką”. </w:t>
      </w:r>
    </w:p>
    <w:p w:rsidR="00AB3AEF" w:rsidRPr="00872C8C" w:rsidRDefault="00AB3AEF" w:rsidP="00DE1A8F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Stołówka</w:t>
      </w:r>
      <w:r w:rsidR="007773F6" w:rsidRPr="00872C8C">
        <w:rPr>
          <w:rFonts w:ascii="Times New Roman" w:hAnsi="Times New Roman" w:cs="Times New Roman"/>
          <w:sz w:val="24"/>
          <w:szCs w:val="24"/>
        </w:rPr>
        <w:t xml:space="preserve"> organizuje dożywianie w formie </w:t>
      </w:r>
      <w:r w:rsidRPr="00872C8C">
        <w:rPr>
          <w:rFonts w:ascii="Times New Roman" w:hAnsi="Times New Roman" w:cs="Times New Roman"/>
          <w:sz w:val="24"/>
          <w:szCs w:val="24"/>
        </w:rPr>
        <w:t>śniadań, ciepłych napo</w:t>
      </w:r>
      <w:r w:rsidR="007773F6" w:rsidRPr="00872C8C">
        <w:rPr>
          <w:rFonts w:ascii="Times New Roman" w:hAnsi="Times New Roman" w:cs="Times New Roman"/>
          <w:sz w:val="24"/>
          <w:szCs w:val="24"/>
        </w:rPr>
        <w:t xml:space="preserve">jów, </w:t>
      </w:r>
      <w:r w:rsidRPr="00872C8C">
        <w:rPr>
          <w:rFonts w:ascii="Times New Roman" w:hAnsi="Times New Roman" w:cs="Times New Roman"/>
          <w:sz w:val="24"/>
          <w:szCs w:val="24"/>
        </w:rPr>
        <w:t>obiadów</w:t>
      </w:r>
      <w:r w:rsidRPr="00872C8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773F6" w:rsidRPr="00872C8C">
        <w:rPr>
          <w:rFonts w:ascii="Times New Roman" w:hAnsi="Times New Roman" w:cs="Times New Roman"/>
          <w:sz w:val="24"/>
          <w:szCs w:val="24"/>
        </w:rPr>
        <w:t xml:space="preserve">jednodaniowych i podwieczorków </w:t>
      </w:r>
      <w:r w:rsidRPr="00872C8C">
        <w:rPr>
          <w:rFonts w:ascii="Times New Roman" w:hAnsi="Times New Roman" w:cs="Times New Roman"/>
          <w:sz w:val="24"/>
          <w:szCs w:val="24"/>
        </w:rPr>
        <w:t>z uwzględnieniem zasad zdrowego żywienia dzieci i młodzieży.</w:t>
      </w:r>
    </w:p>
    <w:p w:rsidR="00AB3AEF" w:rsidRPr="00872C8C" w:rsidRDefault="00AB3AEF" w:rsidP="00DE1A8F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Ze stołów</w:t>
      </w:r>
      <w:r w:rsidR="007773F6" w:rsidRPr="00872C8C">
        <w:rPr>
          <w:rFonts w:ascii="Times New Roman" w:hAnsi="Times New Roman" w:cs="Times New Roman"/>
          <w:sz w:val="24"/>
          <w:szCs w:val="24"/>
        </w:rPr>
        <w:t xml:space="preserve">ki </w:t>
      </w:r>
      <w:r w:rsidR="00FD016E">
        <w:rPr>
          <w:rFonts w:ascii="Times New Roman" w:hAnsi="Times New Roman" w:cs="Times New Roman"/>
          <w:sz w:val="24"/>
          <w:szCs w:val="24"/>
        </w:rPr>
        <w:t>korzystają  dzieci i uczniowie ZSP w Abramowie.</w:t>
      </w:r>
    </w:p>
    <w:p w:rsidR="00AB3AEF" w:rsidRPr="00872C8C" w:rsidRDefault="00AB3AEF" w:rsidP="00DE1A8F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Korzystani</w:t>
      </w:r>
      <w:r w:rsidR="007773F6" w:rsidRPr="00872C8C">
        <w:rPr>
          <w:rFonts w:ascii="Times New Roman" w:hAnsi="Times New Roman" w:cs="Times New Roman"/>
          <w:sz w:val="24"/>
          <w:szCs w:val="24"/>
        </w:rPr>
        <w:t>e ze stołówki  jest odpłatne.</w:t>
      </w:r>
    </w:p>
    <w:p w:rsidR="00AB3AEF" w:rsidRDefault="00AB3AEF" w:rsidP="00DE1A8F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Stołówka jest czynna w dniach zajęć </w:t>
      </w:r>
      <w:r w:rsidR="007773F6" w:rsidRPr="00872C8C">
        <w:rPr>
          <w:rFonts w:ascii="Times New Roman" w:hAnsi="Times New Roman" w:cs="Times New Roman"/>
          <w:sz w:val="24"/>
          <w:szCs w:val="24"/>
        </w:rPr>
        <w:t>organizowanych przez szkołę i przedszkole.</w:t>
      </w:r>
    </w:p>
    <w:p w:rsidR="008E0F19" w:rsidRPr="00872C8C" w:rsidRDefault="008E0F19" w:rsidP="008E0F1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03ABA" w:rsidRDefault="008E0F19" w:rsidP="008E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19">
        <w:rPr>
          <w:rFonts w:ascii="Times New Roman" w:hAnsi="Times New Roman" w:cs="Times New Roman"/>
          <w:b/>
          <w:sz w:val="24"/>
          <w:szCs w:val="24"/>
        </w:rPr>
        <w:t>Gabinet pielęgniarki szkolnej</w:t>
      </w:r>
    </w:p>
    <w:p w:rsidR="008E0F19" w:rsidRDefault="008E0F19" w:rsidP="008E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Default="000C39F1" w:rsidP="008E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</w:t>
      </w:r>
    </w:p>
    <w:p w:rsidR="008E0F19" w:rsidRPr="008E0F19" w:rsidRDefault="008E0F19" w:rsidP="008E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3A" w:rsidRPr="00560B3A" w:rsidRDefault="00560B3A" w:rsidP="00560B3A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0B3A">
        <w:rPr>
          <w:rFonts w:ascii="Times New Roman" w:hAnsi="Times New Roman"/>
          <w:sz w:val="24"/>
          <w:szCs w:val="24"/>
        </w:rPr>
        <w:t xml:space="preserve">W szkole </w:t>
      </w:r>
      <w:r w:rsidRPr="008E0F19">
        <w:rPr>
          <w:rFonts w:ascii="Times New Roman" w:hAnsi="Times New Roman"/>
          <w:sz w:val="24"/>
          <w:szCs w:val="24"/>
        </w:rPr>
        <w:t xml:space="preserve">funkcjonuje </w:t>
      </w:r>
      <w:r w:rsidR="008E0F19" w:rsidRPr="008E0F19">
        <w:rPr>
          <w:rFonts w:ascii="Times New Roman" w:hAnsi="Times New Roman"/>
          <w:sz w:val="24"/>
          <w:szCs w:val="24"/>
        </w:rPr>
        <w:t>gabinet pielęgniarki szkolnej.</w:t>
      </w:r>
    </w:p>
    <w:p w:rsidR="00560B3A" w:rsidRPr="00560B3A" w:rsidRDefault="00560B3A" w:rsidP="00560B3A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B3A">
        <w:rPr>
          <w:rFonts w:ascii="Times New Roman" w:hAnsi="Times New Roman"/>
          <w:sz w:val="24"/>
          <w:szCs w:val="24"/>
        </w:rPr>
        <w:t>Uczniowi uskarżającemu się na dolegliwości zdrowotne pomocy udziela pielęgniarka, a pod jej nieobecność pierwszej pomocy, w miarę możliwości, udzielają pracownicy szkoły.</w:t>
      </w:r>
    </w:p>
    <w:p w:rsidR="00560B3A" w:rsidRPr="00560B3A" w:rsidRDefault="00560B3A" w:rsidP="00560B3A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B3A">
        <w:rPr>
          <w:rFonts w:ascii="Times New Roman" w:hAnsi="Times New Roman"/>
          <w:sz w:val="24"/>
          <w:szCs w:val="24"/>
        </w:rPr>
        <w:t>O każdym przypadku wymagającym interwencji przedlekarskiej i lekarskiej niezwłocznie informuje się rodziców.</w:t>
      </w:r>
    </w:p>
    <w:p w:rsidR="00560B3A" w:rsidRPr="00560B3A" w:rsidRDefault="008E0F19" w:rsidP="00560B3A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szkole obowiązują procedury zachowania bezpieczeństwa określające tryb postępowania  w przypadku choroby </w:t>
      </w:r>
      <w:r w:rsidR="00651365">
        <w:rPr>
          <w:rFonts w:ascii="Times New Roman" w:hAnsi="Times New Roman"/>
          <w:sz w:val="24"/>
          <w:szCs w:val="24"/>
        </w:rPr>
        <w:t xml:space="preserve">, choroby Covid-19 </w:t>
      </w:r>
      <w:r>
        <w:rPr>
          <w:rFonts w:ascii="Times New Roman" w:hAnsi="Times New Roman"/>
          <w:sz w:val="24"/>
          <w:szCs w:val="24"/>
        </w:rPr>
        <w:t>czy wypadku ucznia.</w:t>
      </w:r>
    </w:p>
    <w:p w:rsidR="00560B3A" w:rsidRPr="00560B3A" w:rsidRDefault="00560B3A" w:rsidP="00560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B3A" w:rsidRPr="00560B3A" w:rsidRDefault="00560B3A" w:rsidP="00560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B3A" w:rsidRPr="00872C8C" w:rsidRDefault="00560B3A" w:rsidP="0056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790" w:rsidRPr="00872C8C" w:rsidRDefault="00874790" w:rsidP="000430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8C">
        <w:rPr>
          <w:rFonts w:ascii="Times New Roman" w:hAnsi="Times New Roman" w:cs="Times New Roman"/>
          <w:b/>
          <w:bCs/>
          <w:sz w:val="24"/>
          <w:szCs w:val="24"/>
        </w:rPr>
        <w:t>Nauczyciele i pracownicy szkoły</w:t>
      </w:r>
    </w:p>
    <w:p w:rsidR="00874790" w:rsidRPr="00872C8C" w:rsidRDefault="0004304E" w:rsidP="000430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</w:t>
      </w:r>
      <w:r w:rsidR="000C39F1"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874790" w:rsidRPr="00872C8C" w:rsidRDefault="00874790" w:rsidP="00874790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szkole zatrudnia się nauczycieli oraz pracowników niepedagogicznych.</w:t>
      </w:r>
    </w:p>
    <w:p w:rsidR="00874790" w:rsidRPr="00872C8C" w:rsidRDefault="00874790" w:rsidP="00874790">
      <w:pPr>
        <w:numPr>
          <w:ilvl w:val="0"/>
          <w:numId w:val="8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 stanowisku nauczycieli zatrudnieni są pracownicy na jednoosobowych lub wieloosobowych stanowiskach prac:</w:t>
      </w:r>
    </w:p>
    <w:p w:rsidR="00874790" w:rsidRPr="008E0F19" w:rsidRDefault="00874790" w:rsidP="008E0F19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nauczyciel realizujący zajęcia edukacyjn</w:t>
      </w:r>
      <w:r w:rsidR="008E0F19">
        <w:rPr>
          <w:rFonts w:ascii="Times New Roman" w:hAnsi="Times New Roman"/>
          <w:sz w:val="24"/>
          <w:szCs w:val="24"/>
        </w:rPr>
        <w:t>e</w:t>
      </w:r>
    </w:p>
    <w:p w:rsidR="00874790" w:rsidRDefault="00874790" w:rsidP="008E0F19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F19">
        <w:rPr>
          <w:rFonts w:ascii="Times New Roman" w:hAnsi="Times New Roman"/>
          <w:sz w:val="24"/>
          <w:szCs w:val="24"/>
        </w:rPr>
        <w:t>psycholog szkolny;</w:t>
      </w:r>
    </w:p>
    <w:p w:rsidR="008E0F19" w:rsidRPr="008E0F19" w:rsidRDefault="008E0F19" w:rsidP="008E0F19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logopeda</w:t>
      </w:r>
    </w:p>
    <w:p w:rsidR="00874790" w:rsidRDefault="00874790" w:rsidP="00874790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bibliotekarz;</w:t>
      </w:r>
    </w:p>
    <w:p w:rsidR="008E0F19" w:rsidRPr="00872C8C" w:rsidRDefault="008E0F19" w:rsidP="00874790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wychowawca;</w:t>
      </w:r>
    </w:p>
    <w:p w:rsidR="00874790" w:rsidRPr="00872C8C" w:rsidRDefault="00874790" w:rsidP="00874790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wychowawca świetlicy;</w:t>
      </w:r>
    </w:p>
    <w:p w:rsidR="00874790" w:rsidRPr="00872C8C" w:rsidRDefault="00874790" w:rsidP="00874790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nauczyciel posiadający kwalifikacje w zakresie pedagogiki specjalnej;</w:t>
      </w:r>
    </w:p>
    <w:p w:rsidR="00874790" w:rsidRPr="00872C8C" w:rsidRDefault="00874790" w:rsidP="00874790">
      <w:pPr>
        <w:pStyle w:val="Akapitzlist"/>
        <w:numPr>
          <w:ilvl w:val="0"/>
          <w:numId w:val="87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nauczyciel specjalista.</w:t>
      </w:r>
    </w:p>
    <w:p w:rsidR="00874790" w:rsidRPr="00872C8C" w:rsidRDefault="00874790" w:rsidP="00874790">
      <w:pPr>
        <w:numPr>
          <w:ilvl w:val="0"/>
          <w:numId w:val="8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 stanowiskach niepedagogicznych zatrudnieni są pracownicy na stanowiskach:</w:t>
      </w:r>
    </w:p>
    <w:p w:rsidR="00874790" w:rsidRPr="00872C8C" w:rsidRDefault="00874790" w:rsidP="00874790">
      <w:pPr>
        <w:pStyle w:val="Akapitzlist"/>
        <w:numPr>
          <w:ilvl w:val="0"/>
          <w:numId w:val="88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pracownicy administracji;</w:t>
      </w:r>
    </w:p>
    <w:p w:rsidR="0078268F" w:rsidRDefault="00874790" w:rsidP="0078268F">
      <w:pPr>
        <w:pStyle w:val="Akapitzlist"/>
        <w:numPr>
          <w:ilvl w:val="0"/>
          <w:numId w:val="88"/>
        </w:numPr>
        <w:spacing w:after="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pracownicy obsługi</w:t>
      </w:r>
      <w:r w:rsidR="008E0F19">
        <w:rPr>
          <w:rFonts w:ascii="Times New Roman" w:hAnsi="Times New Roman"/>
          <w:sz w:val="24"/>
          <w:szCs w:val="24"/>
        </w:rPr>
        <w:t>.</w:t>
      </w:r>
    </w:p>
    <w:p w:rsidR="0078268F" w:rsidRDefault="0078268F" w:rsidP="0078268F">
      <w:pPr>
        <w:pStyle w:val="Akapitzlist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:rsidR="00AE006C" w:rsidRPr="0078268F" w:rsidRDefault="00AE006C" w:rsidP="007826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826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4.</w:t>
      </w:r>
      <w:r w:rsidRPr="0078268F">
        <w:rPr>
          <w:rFonts w:ascii="Times New Roman" w:eastAsia="Times New Roman" w:hAnsi="Times New Roman" w:cs="Times New Roman"/>
          <w:bCs/>
          <w:color w:val="586C81"/>
          <w:sz w:val="24"/>
          <w:szCs w:val="24"/>
          <w:lang w:eastAsia="pl-PL"/>
        </w:rPr>
        <w:t> </w:t>
      </w:r>
      <w:hyperlink r:id="rId37" w:anchor="P2A6" w:tgtFrame="ostatnia" w:history="1">
        <w:r w:rsidRPr="007826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Nauczyciel</w:t>
        </w:r>
      </w:hyperlink>
      <w:r w:rsidRPr="0078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obowiązany jest:</w:t>
      </w:r>
    </w:p>
    <w:p w:rsidR="00AE006C" w:rsidRPr="00640A8B" w:rsidRDefault="00AE006C" w:rsidP="0078268F">
      <w:pPr>
        <w:shd w:val="clear" w:color="auto" w:fill="FFFFFF"/>
        <w:spacing w:after="0" w:line="240" w:lineRule="auto"/>
        <w:ind w:left="450" w:hanging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AE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rzetelnie realizować zadania związane z powierzonym mu stanowiskiem oraz podstawowymi </w:t>
      </w:r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funkcjami </w:t>
      </w:r>
      <w:hyperlink r:id="rId38" w:anchor="P2A6" w:tgtFrame="ostatnia" w:history="1">
        <w:r w:rsidRPr="00640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szkoły</w:t>
        </w:r>
      </w:hyperlink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AE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dydaktyczną, wychowawczą i opiekuńczą, w tym zadania związane z zapewnieniem bezpieczeństwa uczniom w czasie zajęć organizowanych </w:t>
      </w:r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 </w:t>
      </w:r>
      <w:hyperlink r:id="rId39" w:anchor="P2A6" w:tgtFrame="ostatnia" w:history="1">
        <w:r w:rsidRPr="00640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szkołę</w:t>
        </w:r>
      </w:hyperlink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AE006C" w:rsidRPr="00640A8B" w:rsidRDefault="00AE006C" w:rsidP="0078268F">
      <w:pPr>
        <w:shd w:val="clear" w:color="auto" w:fill="FFFFFF"/>
        <w:spacing w:after="0" w:line="240" w:lineRule="auto"/>
        <w:ind w:left="450" w:hanging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</w:t>
      </w:r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640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wspierać każdego ucznia w jego rozwoju;</w:t>
      </w:r>
    </w:p>
    <w:p w:rsidR="00AE006C" w:rsidRPr="00AE006C" w:rsidRDefault="00AE006C" w:rsidP="0078268F">
      <w:pPr>
        <w:shd w:val="clear" w:color="auto" w:fill="FFFFFF"/>
        <w:spacing w:after="0" w:line="240" w:lineRule="auto"/>
        <w:ind w:left="450" w:hanging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dążyć do pełni własnego rozwoju osobowego;</w:t>
      </w:r>
    </w:p>
    <w:p w:rsidR="00AE006C" w:rsidRPr="00AE006C" w:rsidRDefault="00AE006C" w:rsidP="0078268F">
      <w:pPr>
        <w:shd w:val="clear" w:color="auto" w:fill="FFFFFF"/>
        <w:spacing w:after="0" w:line="240" w:lineRule="auto"/>
        <w:ind w:left="450" w:hanging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kształcić i wychowywać młodzież w umiłowaniu Ojczyzny, w poszanowaniu Konstytucji Rzeczypospolitej Polskiej, w atmosferze wolności sumienia i szacunku dla każdego człowieka;</w:t>
      </w:r>
    </w:p>
    <w:p w:rsidR="00AE006C" w:rsidRPr="00AE006C" w:rsidRDefault="00AE006C" w:rsidP="0078268F">
      <w:pPr>
        <w:shd w:val="clear" w:color="auto" w:fill="FFFFFF"/>
        <w:spacing w:after="0" w:line="240" w:lineRule="auto"/>
        <w:ind w:left="450" w:hanging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0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dbać o kształtowanie u uczniów postaw moralnych i obywatelskich zgodnie z ideą demokracji, pokoju i przyjaźni między ludźmi różnych narodów, ras i światopoglądów.</w:t>
      </w:r>
    </w:p>
    <w:p w:rsidR="00AE006C" w:rsidRDefault="00AE006C" w:rsidP="00874790">
      <w:pPr>
        <w:pStyle w:val="Akapitzlist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74790" w:rsidRPr="00AE006C" w:rsidRDefault="000C39F1" w:rsidP="00874790">
      <w:pPr>
        <w:pStyle w:val="Akapitzlist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§ 31</w:t>
      </w:r>
    </w:p>
    <w:p w:rsidR="00874790" w:rsidRPr="00872C8C" w:rsidRDefault="00874790" w:rsidP="00874790">
      <w:pPr>
        <w:numPr>
          <w:ilvl w:val="0"/>
          <w:numId w:val="8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Do zakresu zadań nauczycieli należy w szczególności: </w:t>
      </w:r>
    </w:p>
    <w:p w:rsidR="00874790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realizowanie programów pracy szkoły  w powierzonych mu zajęciach edukacyjnych;</w:t>
      </w:r>
    </w:p>
    <w:p w:rsidR="001D325E" w:rsidRPr="005A10DA" w:rsidRDefault="001D325E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10DA">
        <w:rPr>
          <w:rFonts w:ascii="Times New Roman" w:hAnsi="Times New Roman"/>
          <w:sz w:val="24"/>
          <w:szCs w:val="24"/>
        </w:rPr>
        <w:t xml:space="preserve">prowadzenie terminowo i poprawnie dokumentacji przebiegu nauczania </w:t>
      </w:r>
      <w:r w:rsidR="00A20453" w:rsidRPr="005A10DA">
        <w:rPr>
          <w:rFonts w:ascii="Times New Roman" w:hAnsi="Times New Roman"/>
          <w:sz w:val="24"/>
          <w:szCs w:val="24"/>
        </w:rPr>
        <w:t xml:space="preserve">      </w:t>
      </w:r>
      <w:r w:rsidRPr="005A10DA">
        <w:rPr>
          <w:rFonts w:ascii="Times New Roman" w:hAnsi="Times New Roman"/>
          <w:sz w:val="24"/>
          <w:szCs w:val="24"/>
        </w:rPr>
        <w:t xml:space="preserve">w dzienniku elektronicznym zgodnie z </w:t>
      </w:r>
      <w:r w:rsidR="00651365" w:rsidRPr="005A10DA">
        <w:rPr>
          <w:rFonts w:ascii="Times New Roman" w:hAnsi="Times New Roman"/>
          <w:sz w:val="24"/>
          <w:szCs w:val="24"/>
        </w:rPr>
        <w:t>zaleceniami zawartymi w regulaminie dziennika.</w:t>
      </w:r>
    </w:p>
    <w:p w:rsidR="00651365" w:rsidRPr="00651365" w:rsidRDefault="00651365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A10DA">
        <w:rPr>
          <w:rFonts w:ascii="Times New Roman" w:hAnsi="Times New Roman"/>
          <w:sz w:val="24"/>
          <w:szCs w:val="24"/>
        </w:rPr>
        <w:t>odbieranie na bieżąco informacji przekazywanych za pośrednictwem dziennika elektronicznego</w:t>
      </w:r>
      <w:r w:rsidRPr="00651365">
        <w:rPr>
          <w:rFonts w:ascii="Times New Roman" w:hAnsi="Times New Roman"/>
          <w:b/>
          <w:sz w:val="24"/>
          <w:szCs w:val="24"/>
        </w:rPr>
        <w:t>.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zapewnienie uczniom bezpieczeństwa w czasie zajęć organizowanych przez szkołę oraz w czasie pełnienia dyżurów w miejscu wyznaczonym przez dyrektora;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lastRenderedPageBreak/>
        <w:t>prowadzenie obserwacji pedagogicznych w celu rozpoznania u uczniów przyczyn trudności w uczeniu się, szczególnych uzdolnień oraz przyczyn problemów w komunikacji;</w:t>
      </w:r>
    </w:p>
    <w:p w:rsidR="00874790" w:rsidRPr="00872C8C" w:rsidRDefault="00874790" w:rsidP="00874790">
      <w:pPr>
        <w:pStyle w:val="NormalnyWeb"/>
        <w:numPr>
          <w:ilvl w:val="0"/>
          <w:numId w:val="90"/>
        </w:numPr>
        <w:spacing w:before="0" w:beforeAutospacing="0" w:after="0" w:afterAutospacing="0"/>
        <w:ind w:left="1077" w:hanging="357"/>
        <w:jc w:val="both"/>
      </w:pPr>
      <w:r w:rsidRPr="00872C8C">
        <w:t xml:space="preserve">w ramach </w:t>
      </w:r>
      <w:r w:rsidRPr="00872C8C">
        <w:rPr>
          <w:color w:val="000000"/>
          <w:kern w:val="24"/>
        </w:rPr>
        <w:t xml:space="preserve">zajęć opiekuńczych i wychowawczych wynikających z potrzeb uczniów, nauczyciel zobowiązany jest do </w:t>
      </w:r>
      <w:r w:rsidRPr="00872C8C">
        <w:t xml:space="preserve">pracy z uczniami zagrożonymi niepowodzeniem szkolnym oraz </w:t>
      </w:r>
      <w:r w:rsidRPr="00872C8C">
        <w:rPr>
          <w:color w:val="000000"/>
          <w:kern w:val="24"/>
        </w:rPr>
        <w:t xml:space="preserve">do organizowania zajęć rozwijających zainteresowania                                    i uzdolnienia uczniów w tym przygotowania ich do udziału w konkursach i olimpiadach;                          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bezstronne, obiektywne oraz sprawiedliwe ocenianie i traktowanie wszystkich uczniów zgodnie z przyjętymi przez szkołę zasadami oceniania wewnątrzszkolnego;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kontrolowanie obecności uczniów na zajęciach, podejmowanie czynności wyjaśniających z przyczyny nieobecności oraz wszczynanie egzekucji administracyjnej uczniów nie realizujących obowiązku szkolnego 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systematyczne prowadzenie dokumentacji pedagogicznej;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komunikowanie się z rodzicami w sprawach nauki oraz zachowania uczniów;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organizowanie pomocy uczniom znajdującym się w trudnej sytuacji życiowej;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 opieka nad powierzonymi salami lekcyjnymi oraz troska o znajdujący się w nich sprzęt i wyposażenie;</w:t>
      </w:r>
    </w:p>
    <w:p w:rsidR="00874790" w:rsidRPr="00872C8C" w:rsidRDefault="00874790" w:rsidP="00874790">
      <w:pPr>
        <w:pStyle w:val="Akapitzlist"/>
        <w:numPr>
          <w:ilvl w:val="0"/>
          <w:numId w:val="9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wzbogacanie własnego warsztatu pracy oraz stałe podnoszenie i aktualizowanie wiedzy i umiejętności pedagogicznych poprzez aktywne uczestniczenie w doskonaleniu zawodowym organizowanym w szkole i przez instytucje wspomagające szkołę.</w:t>
      </w:r>
    </w:p>
    <w:p w:rsidR="005539F9" w:rsidRDefault="005539F9" w:rsidP="008E0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8B" w:rsidRDefault="00640A8B" w:rsidP="008E0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790" w:rsidRPr="008E0F19" w:rsidRDefault="008E0F19" w:rsidP="00782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19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DE1A8F" w:rsidRPr="00872C8C" w:rsidRDefault="00031E44" w:rsidP="008747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i sposób oceniania </w:t>
      </w:r>
      <w:r w:rsidR="008E0F19">
        <w:rPr>
          <w:rFonts w:ascii="Times New Roman" w:hAnsi="Times New Roman" w:cs="Times New Roman"/>
          <w:b/>
          <w:sz w:val="24"/>
          <w:szCs w:val="24"/>
        </w:rPr>
        <w:t>wewnątrzszkolnego</w:t>
      </w:r>
    </w:p>
    <w:p w:rsidR="00DE1A8F" w:rsidRPr="00872C8C" w:rsidRDefault="00DE1A8F" w:rsidP="00DE1A8F">
      <w:pPr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32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1.Wewnątrzszkolnemu ocenianiu podlegają: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Osiągnięcia edukacyjne ucznia;</w:t>
      </w:r>
    </w:p>
    <w:p w:rsidR="00DE1A8F" w:rsidRPr="00872C8C" w:rsidRDefault="00DE1A8F" w:rsidP="00DE1A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Zachowanie się ucznia w szkole i te zachowania pozaszkolne, które mają wpływ na funkcjonowanie ucznia w szkole</w:t>
      </w:r>
      <w:r w:rsidRPr="00872C8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872C8C">
        <w:rPr>
          <w:rFonts w:ascii="Times New Roman" w:hAnsi="Times New Roman" w:cs="Times New Roman"/>
          <w:sz w:val="24"/>
          <w:szCs w:val="24"/>
        </w:rPr>
        <w:t xml:space="preserve"> oddziaływają na środowisko szkolne.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nauczania.</w:t>
      </w:r>
    </w:p>
    <w:p w:rsidR="00E65783" w:rsidRPr="00872C8C" w:rsidRDefault="00E65783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3.Ocenianie zachowania ucznia polega na rozpoznawaniu przez wychowawcę klasy, nauczycieli oraz uczniów danej klasy stopnia respektowania przez ucznia zasad współżycia społecznego i norm etycznych oraz obowiązków ucznia określonych w statucie szkoły.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640A8B" w:rsidRDefault="00DE1A8F" w:rsidP="00640A8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  <w:r w:rsidRPr="00640A8B">
        <w:rPr>
          <w:rFonts w:ascii="Times New Roman" w:hAnsi="Times New Roman"/>
          <w:b/>
          <w:sz w:val="24"/>
          <w:szCs w:val="24"/>
        </w:rPr>
        <w:t xml:space="preserve">§ </w:t>
      </w:r>
      <w:r w:rsidR="00874790" w:rsidRPr="00640A8B">
        <w:rPr>
          <w:rFonts w:ascii="Times New Roman" w:hAnsi="Times New Roman"/>
          <w:b/>
          <w:sz w:val="24"/>
          <w:szCs w:val="24"/>
        </w:rPr>
        <w:t>3</w:t>
      </w:r>
      <w:r w:rsidR="000C39F1">
        <w:rPr>
          <w:rFonts w:ascii="Times New Roman" w:hAnsi="Times New Roman"/>
          <w:b/>
          <w:sz w:val="24"/>
          <w:szCs w:val="24"/>
        </w:rPr>
        <w:t>3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1.Ocenianie wewnątrzszkolne ma na celu: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l) informowanie ucznia o poziomie jego osiągnięć edukacyjnych i jego zachowaniu oraz postępach w tym zakresie,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udzielanie uczniowi pomocy w nauce poprzez przekazanie uczniowi informacji o tym, co zrobił dobrze i jak powinien się dalej uczyć,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3) udzielanie wskazówek do samodzielnego planowania własnego rozwoju,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motywowanie ucznia do dalszych postępów w nauce i zachowaniu,</w:t>
      </w:r>
    </w:p>
    <w:p w:rsidR="00DE1A8F" w:rsidRPr="00872C8C" w:rsidRDefault="00DE1A8F" w:rsidP="00DE1A8F">
      <w:pPr>
        <w:spacing w:line="240" w:lineRule="auto"/>
        <w:ind w:left="645" w:firstLine="63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5) dostarczanie rodzicom i nauczycielom informacji o postępach, trudnościach w nauce i zachowaniu oraz o szczególnych uzdolnieniach ucznia, </w:t>
      </w:r>
    </w:p>
    <w:p w:rsidR="00DE1A8F" w:rsidRPr="00872C8C" w:rsidRDefault="00DE1A8F" w:rsidP="00DE1A8F">
      <w:pPr>
        <w:spacing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6) umożliwienie nauczycielom doskonalenia organizacji metod pracy dydaktyczno-</w:t>
      </w:r>
      <w:r w:rsidRPr="00872C8C">
        <w:rPr>
          <w:rFonts w:ascii="Times New Roman" w:hAnsi="Times New Roman" w:cs="Times New Roman"/>
          <w:sz w:val="24"/>
          <w:szCs w:val="24"/>
        </w:rPr>
        <w:tab/>
        <w:t>wychowawczej.</w:t>
      </w:r>
    </w:p>
    <w:p w:rsidR="00DE1A8F" w:rsidRPr="00872C8C" w:rsidRDefault="00DE1A8F" w:rsidP="00DE1A8F">
      <w:pPr>
        <w:spacing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 Ocenianie wewnątrzszkolne obejmuje: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formułowanie przez nauczycieli wymagań edukacyjnych niezbędnych do otrzymania przez ucznia poszczególnych śródrocznych i rocznych ocen klasyfikacyjnych z obowiązkowych zajęć edukacyjnych;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ustalenie kryteriów oceniania zachowania;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3) ustalanie ocen bieżących i śródrocznych ocen klasyfikacyjnych z obowiązkowych zajęć edukacyjnych, a także śródrocznej oceny klasyfikacyjnej zachowania;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przeprowadzanie egzaminów klasyfikacyjnych;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5) ustalenie rocznych ocen klasyfikacyjnych z obowiązkowych zajęć edukacyjnych oraz rocznej oceny klasyfikacyjnej zachowania;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6) ustalenie warunków i trybu otrzymania wyższych niż przewidywane rocznych ocen klasyfikacyjnych z zajęć edukacyjnych oraz rocznej oceny klasyfikacyjnej zachowania;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7) ustalenie warunków i sposobu przekazywania rodzicom informacji o postępach i trudnościach w nauce i zachowaniu ucznia oraz o szczególnych uzdolnieniach ucznia.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8) realizację procedur poprawiania ocen.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 Ocenianie pełni funkcję: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1) diagnostyczną (monitorowanie postępów uczniów i określanie ich 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indywidualnych potrzeb),</w:t>
      </w:r>
    </w:p>
    <w:p w:rsidR="00DE1A8F" w:rsidRPr="00872C8C" w:rsidRDefault="00DE1A8F" w:rsidP="00DE1A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2)klasyfikacyjną (różnicuje i uporządkowuje uczniów zgodnie z pewną skalą za pomocą umownego symbolu).</w:t>
      </w:r>
    </w:p>
    <w:p w:rsidR="00DE1A8F" w:rsidRPr="00872C8C" w:rsidRDefault="00DE1A8F" w:rsidP="00DE1A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4.Przedmiotem oceny jest: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1)zakres opanowanych wiadomości,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  2)rozumienie materiału naukowego,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  3) umiejętność stosowania wiedzy,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kultura przekazywania wiadomości.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5.Oceny dzielą się na:</w:t>
      </w:r>
    </w:p>
    <w:p w:rsidR="00DE1A8F" w:rsidRPr="005A10DA" w:rsidRDefault="00651365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0DA">
        <w:rPr>
          <w:rFonts w:ascii="Times New Roman" w:hAnsi="Times New Roman" w:cs="Times New Roman"/>
          <w:sz w:val="24"/>
          <w:szCs w:val="24"/>
        </w:rPr>
        <w:t xml:space="preserve">1) bieżące (cząstkowe), wstawiane do dziennika elektronicznego mają następujące wagi: </w:t>
      </w:r>
    </w:p>
    <w:p w:rsidR="00651365" w:rsidRPr="005A10DA" w:rsidRDefault="00651365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0DA">
        <w:rPr>
          <w:rFonts w:ascii="Times New Roman" w:hAnsi="Times New Roman" w:cs="Times New Roman"/>
          <w:sz w:val="24"/>
          <w:szCs w:val="24"/>
        </w:rPr>
        <w:t xml:space="preserve">Waga 1- to ocena aktywności na lekcji, ocena za pracę domowa, </w:t>
      </w:r>
      <w:r w:rsidR="00A20453" w:rsidRPr="005A10DA">
        <w:rPr>
          <w:rFonts w:ascii="Times New Roman" w:hAnsi="Times New Roman" w:cs="Times New Roman"/>
          <w:sz w:val="24"/>
          <w:szCs w:val="24"/>
        </w:rPr>
        <w:t xml:space="preserve">ocena za </w:t>
      </w:r>
      <w:r w:rsidRPr="005A10DA">
        <w:rPr>
          <w:rFonts w:ascii="Times New Roman" w:hAnsi="Times New Roman" w:cs="Times New Roman"/>
          <w:sz w:val="24"/>
          <w:szCs w:val="24"/>
        </w:rPr>
        <w:t>przygotowanie do lekcji.</w:t>
      </w:r>
    </w:p>
    <w:p w:rsidR="00651365" w:rsidRPr="005A10DA" w:rsidRDefault="00651365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0DA">
        <w:rPr>
          <w:rFonts w:ascii="Times New Roman" w:hAnsi="Times New Roman" w:cs="Times New Roman"/>
          <w:sz w:val="24"/>
          <w:szCs w:val="24"/>
        </w:rPr>
        <w:t>Waga 2- to ocena z kartkówki i odpowiedzi ustnej.</w:t>
      </w:r>
    </w:p>
    <w:p w:rsidR="00651365" w:rsidRPr="005A10DA" w:rsidRDefault="00651365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0DA">
        <w:rPr>
          <w:rFonts w:ascii="Times New Roman" w:hAnsi="Times New Roman" w:cs="Times New Roman"/>
          <w:sz w:val="24"/>
          <w:szCs w:val="24"/>
        </w:rPr>
        <w:t>Waga 3- to ocena ze sprawdzianu , pracy klasowej i dłuższej wypowiedzi pisemnej ( wypracowania)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klasyfikacyjne śródroczne,</w:t>
      </w:r>
    </w:p>
    <w:p w:rsidR="00DE1A8F" w:rsidRPr="00872C8C" w:rsidRDefault="00DB35C4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klasyfikacyjne roczne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i ustalone są w stopniach według skali: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         </w:t>
      </w:r>
      <w:r w:rsidRPr="00872C8C">
        <w:rPr>
          <w:rFonts w:ascii="Times New Roman" w:hAnsi="Times New Roman" w:cs="Times New Roman"/>
          <w:b/>
          <w:sz w:val="24"/>
          <w:szCs w:val="24"/>
        </w:rPr>
        <w:t>Nr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b/>
          <w:sz w:val="24"/>
          <w:szCs w:val="24"/>
        </w:rPr>
        <w:t>Ocena słowna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b/>
          <w:sz w:val="24"/>
          <w:szCs w:val="24"/>
        </w:rPr>
        <w:t>Ocena cyfrowa</w:t>
      </w:r>
      <w:r w:rsidRPr="00872C8C"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celujący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bardzo dobry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A8F" w:rsidRPr="00872C8C"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dobry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dostateczny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dopuszczający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niedostateczny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5783" w:rsidRDefault="00E65783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Ocenianie bieżące z zajęć edukacyjnych ma na celu monitorowanie  pracy ucznia oraz przekazywanie uczniowi informacji o jego osiągnięciach edukacyjnych pomagających w uczeniu się , poprzez wskazanie , co uczeń robi dobrze , co i jak wymaga poprawy oraz jak powinien dalej się uczyć.</w:t>
      </w:r>
    </w:p>
    <w:p w:rsidR="00E65783" w:rsidRPr="00872C8C" w:rsidRDefault="00E65783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szkole stosuje się elementy oceniania kształtującego: cel lekcji podawany jest na początku lekcji i zapisany na tablicy, kry</w:t>
      </w:r>
      <w:r w:rsidR="0078268F">
        <w:rPr>
          <w:rFonts w:ascii="Times New Roman" w:hAnsi="Times New Roman" w:cs="Times New Roman"/>
          <w:sz w:val="24"/>
          <w:szCs w:val="24"/>
        </w:rPr>
        <w:t xml:space="preserve">teria sukcesu podane są ustnie, </w:t>
      </w:r>
      <w:r>
        <w:rPr>
          <w:rFonts w:ascii="Times New Roman" w:hAnsi="Times New Roman" w:cs="Times New Roman"/>
          <w:sz w:val="24"/>
          <w:szCs w:val="24"/>
        </w:rPr>
        <w:t xml:space="preserve">natomiast informację zwrotną stosuje się </w:t>
      </w:r>
      <w:r w:rsidR="00DB35C4">
        <w:rPr>
          <w:rFonts w:ascii="Times New Roman" w:hAnsi="Times New Roman" w:cs="Times New Roman"/>
          <w:sz w:val="24"/>
          <w:szCs w:val="24"/>
        </w:rPr>
        <w:t>w postaci zapisanych plusów i minusów przy dużych pracach klasowych, sprawdzianach i wypracowaniach. Dodatkowo sprawdziany i wypracowania oceniane są oceną wyrażoną stopniem.</w:t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1A8F" w:rsidRPr="00872C8C">
        <w:rPr>
          <w:rFonts w:ascii="Times New Roman" w:hAnsi="Times New Roman" w:cs="Times New Roman"/>
          <w:sz w:val="24"/>
          <w:szCs w:val="24"/>
        </w:rPr>
        <w:t>.W przypadku ustalania bieżących ocen cząstkowych można dodatkowo wpisywać obok oceny „+” i  „-”</w:t>
      </w:r>
      <w:r w:rsidR="00E6578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1A8F" w:rsidRPr="00872C8C">
        <w:rPr>
          <w:rFonts w:ascii="Times New Roman" w:hAnsi="Times New Roman" w:cs="Times New Roman"/>
          <w:sz w:val="24"/>
          <w:szCs w:val="24"/>
        </w:rPr>
        <w:t>. Ocenę z</w:t>
      </w:r>
      <w:r w:rsidR="00E65783">
        <w:rPr>
          <w:rFonts w:ascii="Times New Roman" w:hAnsi="Times New Roman" w:cs="Times New Roman"/>
          <w:sz w:val="24"/>
          <w:szCs w:val="24"/>
        </w:rPr>
        <w:t xml:space="preserve"> zachowania śródroczną i roczną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począwszy od klasy IV ustala się według następującej skali: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           </w:t>
      </w:r>
      <w:r w:rsidRPr="00872C8C">
        <w:rPr>
          <w:rFonts w:ascii="Times New Roman" w:hAnsi="Times New Roman" w:cs="Times New Roman"/>
          <w:b/>
          <w:sz w:val="24"/>
          <w:szCs w:val="24"/>
        </w:rPr>
        <w:t>Nr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b/>
          <w:sz w:val="24"/>
          <w:szCs w:val="24"/>
        </w:rPr>
        <w:t>Ocena słowna</w:t>
      </w:r>
      <w:r w:rsidRPr="00872C8C"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wzorowe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bardzo dobre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dobre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B35C4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poprawne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5</w:t>
      </w:r>
      <w:r w:rsidRPr="00872C8C">
        <w:rPr>
          <w:rFonts w:ascii="Times New Roman" w:hAnsi="Times New Roman" w:cs="Times New Roman"/>
          <w:sz w:val="24"/>
          <w:szCs w:val="24"/>
        </w:rPr>
        <w:tab/>
        <w:t>nieodpowiedn</w:t>
      </w:r>
      <w:r w:rsidR="00DB35C4">
        <w:rPr>
          <w:rFonts w:ascii="Times New Roman" w:hAnsi="Times New Roman" w:cs="Times New Roman"/>
          <w:sz w:val="24"/>
          <w:szCs w:val="24"/>
        </w:rPr>
        <w:t>ie</w:t>
      </w:r>
      <w:r w:rsidR="00DB35C4">
        <w:rPr>
          <w:rFonts w:ascii="Times New Roman" w:hAnsi="Times New Roman" w:cs="Times New Roman"/>
          <w:sz w:val="24"/>
          <w:szCs w:val="24"/>
        </w:rPr>
        <w:tab/>
      </w:r>
    </w:p>
    <w:p w:rsidR="00DE1A8F" w:rsidRDefault="00DB35C4" w:rsidP="00DE1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naganne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1F3F" w:rsidRPr="00872C8C" w:rsidRDefault="00C71F3F" w:rsidP="00DE1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F3F" w:rsidRPr="00872C8C" w:rsidRDefault="00C71F3F" w:rsidP="00DE1A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Zasady opracowania wymagań edukacyjnych i kryteria oceniania</w:t>
      </w:r>
    </w:p>
    <w:p w:rsidR="00DE1A8F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</w:t>
      </w:r>
    </w:p>
    <w:p w:rsidR="00766460" w:rsidRPr="005B018F" w:rsidRDefault="00766460" w:rsidP="007664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18F">
        <w:rPr>
          <w:rFonts w:ascii="Times New Roman" w:hAnsi="Times New Roman" w:cs="Times New Roman"/>
          <w:sz w:val="24"/>
          <w:szCs w:val="24"/>
        </w:rPr>
        <w:t>1. Śródroczna i roczna opisowa ocena klasyfikacyjna z zajęć edukacyjnych  uwzględnia poziom i postępy w opanowaniu przez ucznia wiadomości i umiejętności w stosunku do odpowiednio wymagań i efektów kształc</w:t>
      </w:r>
      <w:r w:rsidR="005B018F" w:rsidRPr="005B018F">
        <w:rPr>
          <w:rFonts w:ascii="Times New Roman" w:hAnsi="Times New Roman" w:cs="Times New Roman"/>
          <w:sz w:val="24"/>
          <w:szCs w:val="24"/>
        </w:rPr>
        <w:t>enia</w:t>
      </w:r>
      <w:r w:rsidRPr="005B018F">
        <w:rPr>
          <w:rFonts w:ascii="Times New Roman" w:hAnsi="Times New Roman" w:cs="Times New Roman"/>
          <w:sz w:val="24"/>
          <w:szCs w:val="24"/>
        </w:rPr>
        <w:t>, dla danego etapu edukacyjnego oraz wskazuje potrzeby rozwojowe i edukacyjne ucznia związane z przezwyciężaniem</w:t>
      </w:r>
      <w:r w:rsidR="005B018F" w:rsidRPr="005B018F">
        <w:rPr>
          <w:rFonts w:ascii="Times New Roman" w:hAnsi="Times New Roman" w:cs="Times New Roman"/>
          <w:sz w:val="24"/>
          <w:szCs w:val="24"/>
        </w:rPr>
        <w:t xml:space="preserve"> trudności w nauce lub rozwijaniem uzdolnień.</w:t>
      </w:r>
    </w:p>
    <w:p w:rsidR="00DE1A8F" w:rsidRPr="00872C8C" w:rsidRDefault="005B01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Ocenianie obejmuje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DE1A8F" w:rsidRPr="00872C8C" w:rsidRDefault="00DE1A8F" w:rsidP="00DE1A8F">
      <w:pPr>
        <w:numPr>
          <w:ilvl w:val="0"/>
          <w:numId w:val="7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Ocenianie bieżące wyrażane w formie oceny słownej: pochwały, gratulacje, komentarze itp.</w:t>
      </w:r>
    </w:p>
    <w:p w:rsidR="00DE1A8F" w:rsidRDefault="00DE1A8F" w:rsidP="00DE1A8F">
      <w:pPr>
        <w:numPr>
          <w:ilvl w:val="0"/>
          <w:numId w:val="7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Prace pisemne, sprawdziany, kartkówki itp. </w:t>
      </w:r>
      <w:r w:rsidR="005B018F">
        <w:rPr>
          <w:rFonts w:ascii="Times New Roman" w:hAnsi="Times New Roman" w:cs="Times New Roman"/>
          <w:sz w:val="24"/>
          <w:szCs w:val="24"/>
        </w:rPr>
        <w:t xml:space="preserve">które </w:t>
      </w:r>
      <w:r w:rsidRPr="00872C8C">
        <w:rPr>
          <w:rFonts w:ascii="Times New Roman" w:hAnsi="Times New Roman" w:cs="Times New Roman"/>
          <w:sz w:val="24"/>
          <w:szCs w:val="24"/>
        </w:rPr>
        <w:t>oceniane są w skali stopniowej według przyjętych w szkole procentowych zasad oceniania.</w:t>
      </w:r>
    </w:p>
    <w:p w:rsidR="00D33DA3" w:rsidRPr="00872C8C" w:rsidRDefault="00D33DA3" w:rsidP="00D33DA3">
      <w:pPr>
        <w:suppressAutoHyphens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33DA3" w:rsidP="00D33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Ś</w:t>
      </w:r>
      <w:r w:rsidR="005B018F">
        <w:rPr>
          <w:rFonts w:ascii="Times New Roman" w:hAnsi="Times New Roman" w:cs="Times New Roman"/>
          <w:sz w:val="24"/>
          <w:szCs w:val="24"/>
        </w:rPr>
        <w:t>ródroczna ocena opisowa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osiągnięć edukac</w:t>
      </w:r>
      <w:r w:rsidR="005B018F">
        <w:rPr>
          <w:rFonts w:ascii="Times New Roman" w:hAnsi="Times New Roman" w:cs="Times New Roman"/>
          <w:sz w:val="24"/>
          <w:szCs w:val="24"/>
        </w:rPr>
        <w:t xml:space="preserve">yjnych i zachowania przygotowywana jest </w:t>
      </w:r>
      <w:r w:rsidR="00DE1A8F" w:rsidRPr="00872C8C">
        <w:rPr>
          <w:rFonts w:ascii="Times New Roman" w:hAnsi="Times New Roman" w:cs="Times New Roman"/>
          <w:sz w:val="24"/>
          <w:szCs w:val="24"/>
        </w:rPr>
        <w:t>na fo</w:t>
      </w:r>
      <w:r w:rsidR="00D75BEB">
        <w:rPr>
          <w:rFonts w:ascii="Times New Roman" w:hAnsi="Times New Roman" w:cs="Times New Roman"/>
          <w:sz w:val="24"/>
          <w:szCs w:val="24"/>
        </w:rPr>
        <w:t>rmularzu opracowanym przez zespół nauczycieli kształcenia zintegrowanego i zatwierdzony</w:t>
      </w:r>
      <w:r w:rsidR="005B018F">
        <w:rPr>
          <w:rFonts w:ascii="Times New Roman" w:hAnsi="Times New Roman" w:cs="Times New Roman"/>
          <w:sz w:val="24"/>
          <w:szCs w:val="24"/>
        </w:rPr>
        <w:t>m</w:t>
      </w:r>
      <w:r w:rsidR="00D75BEB">
        <w:rPr>
          <w:rFonts w:ascii="Times New Roman" w:hAnsi="Times New Roman" w:cs="Times New Roman"/>
          <w:sz w:val="24"/>
          <w:szCs w:val="24"/>
        </w:rPr>
        <w:t xml:space="preserve"> przez dyrektora szkoły,</w:t>
      </w:r>
    </w:p>
    <w:p w:rsidR="00DE1A8F" w:rsidRPr="00872C8C" w:rsidRDefault="00D33DA3" w:rsidP="00D33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Roczna opisowa ocena klasyfikacyjna 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osiągnięć edukacyjnych </w:t>
      </w:r>
      <w:r w:rsidR="00362DE1">
        <w:rPr>
          <w:rFonts w:ascii="Times New Roman" w:hAnsi="Times New Roman" w:cs="Times New Roman"/>
          <w:sz w:val="24"/>
          <w:szCs w:val="24"/>
        </w:rPr>
        <w:t xml:space="preserve">i zachowania </w:t>
      </w:r>
      <w:r>
        <w:rPr>
          <w:rFonts w:ascii="Times New Roman" w:hAnsi="Times New Roman" w:cs="Times New Roman"/>
          <w:sz w:val="24"/>
          <w:szCs w:val="24"/>
        </w:rPr>
        <w:t xml:space="preserve">przygotowywana jest 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na formularzu świadectwa promocyjnego.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33DA3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1A8F" w:rsidRPr="00872C8C">
        <w:rPr>
          <w:rFonts w:ascii="Times New Roman" w:hAnsi="Times New Roman" w:cs="Times New Roman"/>
          <w:sz w:val="24"/>
          <w:szCs w:val="24"/>
        </w:rPr>
        <w:t>.Nauczyciele klas I-III obowiązani są w terminie do końca września każdego roku zapoznać rodziców (prawnych opiekunów) z podsta</w:t>
      </w:r>
      <w:r w:rsidR="00766460">
        <w:rPr>
          <w:rFonts w:ascii="Times New Roman" w:hAnsi="Times New Roman" w:cs="Times New Roman"/>
          <w:sz w:val="24"/>
          <w:szCs w:val="24"/>
        </w:rPr>
        <w:t>wowymi wymaganiami opisanymi w podstawie p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rogramowej. </w:t>
      </w:r>
    </w:p>
    <w:p w:rsidR="00DE1A8F" w:rsidRPr="00872C8C" w:rsidRDefault="00DE1A8F" w:rsidP="00DE1A8F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33DA3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1A8F" w:rsidRPr="00872C8C">
        <w:rPr>
          <w:rFonts w:ascii="Times New Roman" w:hAnsi="Times New Roman" w:cs="Times New Roman"/>
          <w:sz w:val="24"/>
          <w:szCs w:val="24"/>
        </w:rPr>
        <w:t>. Wychowawca klasy na początku każdego roku szkolnego informuje uczniów oraz rodziców (prawnych opiekunów) o zasadach oceniania w szkole.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 drugim etapie kształcenia (klasy IV-VI</w:t>
      </w:r>
      <w:r w:rsidR="00E9040C">
        <w:rPr>
          <w:rFonts w:ascii="Times New Roman" w:hAnsi="Times New Roman" w:cs="Times New Roman"/>
          <w:sz w:val="24"/>
          <w:szCs w:val="24"/>
        </w:rPr>
        <w:t>II</w:t>
      </w:r>
      <w:r w:rsidRPr="00872C8C">
        <w:rPr>
          <w:rFonts w:ascii="Times New Roman" w:hAnsi="Times New Roman" w:cs="Times New Roman"/>
          <w:sz w:val="24"/>
          <w:szCs w:val="24"/>
        </w:rPr>
        <w:t xml:space="preserve"> szkoły podstawowej) ocenianie osiągnięć edukacyjnych uczniów odbywa się w ramach poszczególnych zajęć w formie wystawianych systematycznie i na bieżąco ocen cząstkowych or</w:t>
      </w:r>
      <w:r w:rsidR="00D75BEB">
        <w:rPr>
          <w:rFonts w:ascii="Times New Roman" w:hAnsi="Times New Roman" w:cs="Times New Roman"/>
          <w:sz w:val="24"/>
          <w:szCs w:val="24"/>
        </w:rPr>
        <w:t xml:space="preserve">az formułowaniu ocen: śródrocznej </w:t>
      </w:r>
      <w:r w:rsidRPr="00872C8C">
        <w:rPr>
          <w:rFonts w:ascii="Times New Roman" w:hAnsi="Times New Roman" w:cs="Times New Roman"/>
          <w:sz w:val="24"/>
          <w:szCs w:val="24"/>
        </w:rPr>
        <w:t>i rocznej.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Nauczyciel oceniający pisemną pracę klasową, sprawdzian, kartkówkę ma obowiązek uwzględnić poniższe zasady ustalania ocen: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Stopień z pisemnej pracy</w:t>
      </w:r>
      <w:r w:rsidRPr="00872C8C">
        <w:rPr>
          <w:rFonts w:ascii="Times New Roman" w:hAnsi="Times New Roman" w:cs="Times New Roman"/>
          <w:b/>
          <w:sz w:val="24"/>
          <w:szCs w:val="24"/>
        </w:rPr>
        <w:tab/>
        <w:t>Przedziały procentowe wymagań edukacyjnych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Celujący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="00D75BEB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DE1A8F" w:rsidRPr="00872C8C" w:rsidRDefault="00D75BE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Bardzo dobry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90-99</w:t>
      </w:r>
      <w:r w:rsidR="00DE1A8F" w:rsidRPr="00872C8C">
        <w:rPr>
          <w:rFonts w:ascii="Times New Roman" w:hAnsi="Times New Roman" w:cs="Times New Roman"/>
          <w:sz w:val="24"/>
          <w:szCs w:val="24"/>
        </w:rPr>
        <w:t>%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Dobry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  <w:t>75-89%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Dostateczny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  <w:t>50-74%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Dopuszczający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  <w:t>30-49%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Niedostateczny</w:t>
      </w:r>
      <w:r w:rsidRPr="00872C8C">
        <w:rPr>
          <w:rFonts w:ascii="Times New Roman" w:hAnsi="Times New Roman" w:cs="Times New Roman"/>
          <w:sz w:val="24"/>
          <w:szCs w:val="24"/>
        </w:rPr>
        <w:tab/>
      </w:r>
      <w:r w:rsidRPr="00872C8C">
        <w:rPr>
          <w:rFonts w:ascii="Times New Roman" w:hAnsi="Times New Roman" w:cs="Times New Roman"/>
          <w:sz w:val="24"/>
          <w:szCs w:val="24"/>
        </w:rPr>
        <w:tab/>
        <w:t>0-29%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72C8C">
        <w:rPr>
          <w:rFonts w:ascii="Times New Roman" w:hAnsi="Times New Roman" w:cs="Times New Roman"/>
          <w:sz w:val="24"/>
          <w:szCs w:val="24"/>
        </w:rPr>
        <w:tab/>
      </w:r>
    </w:p>
    <w:p w:rsidR="00DE1A8F" w:rsidRPr="00872C8C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F" w:rsidRDefault="00DE1A8F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Oceny osiągnięć uczniów w ramach poszczególnych zajęć edukacyjnych dokonuje nauczyciel prowadzący te zajęcia; w szczególności zobowiązany jest do wystawienia ocen klasyfikacyjnych; oceny cząstkowe może również wystawić nauczyciel okresowo zastępujący nieobecnego nauczyciela stale prowadzącego zaj</w:t>
      </w:r>
      <w:r w:rsidR="00D75BEB">
        <w:rPr>
          <w:rFonts w:ascii="Times New Roman" w:hAnsi="Times New Roman" w:cs="Times New Roman"/>
          <w:sz w:val="24"/>
          <w:szCs w:val="24"/>
        </w:rPr>
        <w:t>ęcia.</w:t>
      </w:r>
    </w:p>
    <w:p w:rsidR="00D75BEB" w:rsidRPr="00D75BEB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Informowanie o wymaganiach</w:t>
      </w:r>
    </w:p>
    <w:p w:rsidR="00D75BEB" w:rsidRPr="00872C8C" w:rsidRDefault="000C39F1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</w:t>
      </w:r>
    </w:p>
    <w:p w:rsidR="00D75BEB" w:rsidRPr="00872C8C" w:rsidRDefault="00D75BEB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1.Nauczyciele na początku każdego roku szkolnego informują uczniów oraz ich rodzicó</w:t>
      </w:r>
      <w:r>
        <w:rPr>
          <w:rFonts w:ascii="Times New Roman" w:hAnsi="Times New Roman" w:cs="Times New Roman"/>
          <w:sz w:val="24"/>
          <w:szCs w:val="24"/>
        </w:rPr>
        <w:t xml:space="preserve">w (prawnych opiekunów) </w:t>
      </w:r>
      <w:r w:rsidRPr="00872C8C">
        <w:rPr>
          <w:rFonts w:ascii="Times New Roman" w:hAnsi="Times New Roman" w:cs="Times New Roman"/>
          <w:sz w:val="24"/>
          <w:szCs w:val="24"/>
        </w:rPr>
        <w:t xml:space="preserve"> o:</w:t>
      </w:r>
    </w:p>
    <w:p w:rsidR="00D75BEB" w:rsidRPr="00872C8C" w:rsidRDefault="00D75BEB" w:rsidP="00D75BEB">
      <w:pPr>
        <w:numPr>
          <w:ilvl w:val="0"/>
          <w:numId w:val="7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:rsidR="00D75BEB" w:rsidRPr="00872C8C" w:rsidRDefault="00D75BEB" w:rsidP="00D75BEB">
      <w:pPr>
        <w:numPr>
          <w:ilvl w:val="0"/>
          <w:numId w:val="7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sposobach sprawdzania osiągnięć edukacyjnych uczniów</w:t>
      </w:r>
    </w:p>
    <w:p w:rsidR="00D75BEB" w:rsidRPr="00872C8C" w:rsidRDefault="00D75BEB" w:rsidP="00D75BEB">
      <w:pPr>
        <w:numPr>
          <w:ilvl w:val="0"/>
          <w:numId w:val="7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zasadach wystawiania ocen klasyfikacyjnych: śródrocznych i rocznych na podstawie ocen cząstkowych;</w:t>
      </w:r>
    </w:p>
    <w:p w:rsidR="00D75BEB" w:rsidRPr="00872C8C" w:rsidRDefault="00D75BEB" w:rsidP="00D75BEB">
      <w:pPr>
        <w:numPr>
          <w:ilvl w:val="0"/>
          <w:numId w:val="7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warunkach i trybie otrzymania wyższej niż przewidywana rocznej oceny klasyfikacyjnej z zajęć.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2.Uczniowie są poinformowani na pierwszej lekcji organizacyjnej przez nauczyciela przedmiotu, który odczytuje podstawowe wymagania edukacyjne z danego przedmiotu.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3.Rodzice ( prawni opiekunowie) informowani są przez wychowawcę na pierwszym zebraniu, który odczytuje podstawowe wymagania z poszczególnych przedmiotów; zapoznanie z poszczególnymi wymaganiami rodzic potw</w:t>
      </w:r>
      <w:r>
        <w:rPr>
          <w:rFonts w:ascii="Times New Roman" w:hAnsi="Times New Roman" w:cs="Times New Roman"/>
          <w:sz w:val="24"/>
          <w:szCs w:val="24"/>
        </w:rPr>
        <w:t xml:space="preserve">ierdza podpisem w dzienniku. 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4.Rodzice (prawni opiekunowie) mogą uzyskać informację bezpośrednio u nauczyciela przedmiotu.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5.Wymagania edukacyjne dla poszczególnych przedmiotów i klas są dostęp</w:t>
      </w:r>
      <w:r>
        <w:rPr>
          <w:rFonts w:ascii="Times New Roman" w:hAnsi="Times New Roman" w:cs="Times New Roman"/>
          <w:sz w:val="24"/>
          <w:szCs w:val="24"/>
        </w:rPr>
        <w:t>ne u nauczycieli uczących.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0DA" w:rsidRDefault="005A10DA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EB" w:rsidRPr="00872C8C" w:rsidRDefault="00D75BEB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Indywidualizacja pracy</w:t>
      </w:r>
    </w:p>
    <w:p w:rsidR="00D75BEB" w:rsidRPr="00872C8C" w:rsidRDefault="000C39F1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</w:t>
      </w:r>
    </w:p>
    <w:p w:rsidR="00D75BEB" w:rsidRPr="00872C8C" w:rsidRDefault="00D75BEB" w:rsidP="00D75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Nauczyciel jest obowiązany indywidualizować pracę z uczniem na obowiązkowych i dodatkowych zajęciach edukacyjnych, odpowiednio do potrzeb rozwojowych i edukacyjnych oraz możliwości psychofizycznych ucznia.</w:t>
      </w: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BEB" w:rsidRPr="00872C8C" w:rsidRDefault="00D75BEB" w:rsidP="00D75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2 Nauczyciel jest obowiązany dostosować wymagania edukacyjne do indywidualnych potrzeb rozwojowych i edukacyjnych oraz możliwości psychofizycznych ucznia: </w:t>
      </w:r>
    </w:p>
    <w:p w:rsidR="00D75BEB" w:rsidRPr="00872C8C" w:rsidRDefault="00D75BEB" w:rsidP="00D75BE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a) posiadającego orzeczenie o potrzebie kształcenia specjalnego, dla które</w:t>
      </w:r>
      <w:r>
        <w:rPr>
          <w:rFonts w:ascii="Times New Roman" w:hAnsi="Times New Roman" w:cs="Times New Roman"/>
          <w:sz w:val="24"/>
          <w:szCs w:val="24"/>
        </w:rPr>
        <w:t>go opracowuje się Indywidualny P</w:t>
      </w:r>
      <w:r w:rsidRPr="00872C8C">
        <w:rPr>
          <w:rFonts w:ascii="Times New Roman" w:hAnsi="Times New Roman" w:cs="Times New Roman"/>
          <w:sz w:val="24"/>
          <w:szCs w:val="24"/>
        </w:rPr>
        <w:t>rogram Edukacyjno- Terapeutyczny.</w:t>
      </w:r>
    </w:p>
    <w:p w:rsidR="00D75BEB" w:rsidRPr="00872C8C" w:rsidRDefault="00D75BEB" w:rsidP="00D75B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b) posiadającego orzeczenie o potrzebie indywidualnego nauczania, </w:t>
      </w:r>
    </w:p>
    <w:p w:rsidR="00D75BEB" w:rsidRPr="00872C8C" w:rsidRDefault="00D75BEB" w:rsidP="00D75B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c) posiadającego opinię poradni psychologiczno- pedagogicznej , </w:t>
      </w:r>
    </w:p>
    <w:p w:rsidR="00D75BEB" w:rsidRDefault="00D75BEB" w:rsidP="00D75BE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d)</w:t>
      </w:r>
      <w:r w:rsidR="0078268F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>nieposiadającego orzeczenia lub opinii a objętego pomocą psychologiczno-pedagogiczną.</w:t>
      </w:r>
    </w:p>
    <w:p w:rsidR="0004304E" w:rsidRDefault="0004304E" w:rsidP="00043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F3F" w:rsidRPr="0004304E" w:rsidRDefault="00C71F3F" w:rsidP="000430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Dostosowanie wymagań</w:t>
      </w:r>
    </w:p>
    <w:p w:rsidR="00D75BEB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§40</w:t>
      </w:r>
    </w:p>
    <w:p w:rsidR="00D75BEB" w:rsidRDefault="00D75BEB" w:rsidP="00C7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75BEB">
        <w:rPr>
          <w:rFonts w:ascii="Times New Roman" w:hAnsi="Times New Roman" w:cs="Times New Roman"/>
          <w:sz w:val="24"/>
          <w:szCs w:val="24"/>
        </w:rPr>
        <w:t>Wymagania</w:t>
      </w:r>
      <w:r>
        <w:rPr>
          <w:rFonts w:ascii="Times New Roman" w:hAnsi="Times New Roman" w:cs="Times New Roman"/>
          <w:sz w:val="24"/>
          <w:szCs w:val="24"/>
        </w:rPr>
        <w:t xml:space="preserve"> edukacyjne, </w:t>
      </w:r>
      <w:r w:rsidRPr="00D75BEB">
        <w:rPr>
          <w:rFonts w:ascii="Times New Roman" w:hAnsi="Times New Roman" w:cs="Times New Roman"/>
          <w:sz w:val="24"/>
          <w:szCs w:val="24"/>
        </w:rPr>
        <w:t xml:space="preserve"> dostosowuje się do indyw</w:t>
      </w:r>
      <w:r w:rsidR="00054450">
        <w:rPr>
          <w:rFonts w:ascii="Times New Roman" w:hAnsi="Times New Roman" w:cs="Times New Roman"/>
          <w:sz w:val="24"/>
          <w:szCs w:val="24"/>
        </w:rPr>
        <w:t>idualnych potrzeb rozwojowych</w:t>
      </w:r>
      <w:r w:rsidR="000532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4450">
        <w:rPr>
          <w:rFonts w:ascii="Times New Roman" w:hAnsi="Times New Roman" w:cs="Times New Roman"/>
          <w:sz w:val="24"/>
          <w:szCs w:val="24"/>
        </w:rPr>
        <w:t xml:space="preserve"> i </w:t>
      </w:r>
      <w:r w:rsidRPr="00D75BEB">
        <w:rPr>
          <w:rFonts w:ascii="Times New Roman" w:hAnsi="Times New Roman" w:cs="Times New Roman"/>
          <w:sz w:val="24"/>
          <w:szCs w:val="24"/>
        </w:rPr>
        <w:t>edukacyjnych oraz możliwości psychofizycznych ucznia:</w:t>
      </w:r>
    </w:p>
    <w:p w:rsidR="00D75BEB" w:rsidRDefault="00D75BEB" w:rsidP="007826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 xml:space="preserve"> 1) posiadającego orzeczenie o potrzebie kształcenia specjalnego – na podstawie tego orzeczenia oraz ustaleń zawartych w indywidualnym programie edukacyjno-terapeut</w:t>
      </w:r>
      <w:r>
        <w:rPr>
          <w:rFonts w:ascii="Times New Roman" w:hAnsi="Times New Roman" w:cs="Times New Roman"/>
          <w:sz w:val="24"/>
          <w:szCs w:val="24"/>
        </w:rPr>
        <w:t>ycznym,</w:t>
      </w:r>
      <w:r w:rsidRPr="00D75B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5BEB" w:rsidRDefault="00D75BEB" w:rsidP="007826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 xml:space="preserve">2) posiadającego orzeczenie o potrzebie indywidualnego nauczania – na podstawie tego orzeczenia; </w:t>
      </w:r>
    </w:p>
    <w:p w:rsidR="00D75BEB" w:rsidRDefault="00D75BEB" w:rsidP="007826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 xml:space="preserve">3) 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D75BEB" w:rsidRDefault="00D75BEB" w:rsidP="007826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 xml:space="preserve">4) 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 </w:t>
      </w:r>
    </w:p>
    <w:p w:rsidR="00DE1A8F" w:rsidRPr="00D75BEB" w:rsidRDefault="00D75BEB" w:rsidP="0078268F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75BEB">
        <w:rPr>
          <w:rFonts w:ascii="Times New Roman" w:hAnsi="Times New Roman" w:cs="Times New Roman"/>
          <w:sz w:val="24"/>
          <w:szCs w:val="24"/>
        </w:rPr>
        <w:t>5) posiadającego opinię lekarza o ograniczonych możliwościach wykonywania przez ucznia określonych ćwiczeń fizycznych na zajęciach wychowania fizycznego – na podstawie tej opinii.</w:t>
      </w:r>
    </w:p>
    <w:p w:rsidR="00D75BEB" w:rsidRPr="00872C8C" w:rsidRDefault="00D75BEB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1A8F" w:rsidRPr="00872C8C">
        <w:rPr>
          <w:rFonts w:ascii="Times New Roman" w:hAnsi="Times New Roman" w:cs="Times New Roman"/>
          <w:sz w:val="24"/>
          <w:szCs w:val="24"/>
        </w:rPr>
        <w:t>. Nauczyciel jest zobowiązany, na podstawie pisemnej opinii poradni psychologiczno-  pedagogicznej lub innej poradni specjalistycznej dostosować wymagania edukacyjne w stosunku do ucznia, u którego stwierdzono specyficzne trudności w uczeniu się lub deficyty rozwojowe uniemożliwiające sprostanie wymaganiom edukacyjnym wynikającym z programu nauczania: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Opinię poradni rodzice (prawni opiekunowie) dołączają do dokumentów składanych przy zapisie dziecka do szkoły,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</w:t>
      </w:r>
      <w:r w:rsidR="00054450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>Jeżeli uczeń poddany jest badaniu w trakcie roku szkolnego, rodzice (prawni opiekunowie) dostarczają opinię zaraz po jej otrzymaniu.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872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1A8F" w:rsidRPr="00872C8C">
        <w:rPr>
          <w:rFonts w:ascii="Times New Roman" w:hAnsi="Times New Roman" w:cs="Times New Roman"/>
          <w:sz w:val="24"/>
          <w:szCs w:val="24"/>
        </w:rPr>
        <w:t>. Dostosowanie wymagań edukacyjnych odbywa się poprzez:</w:t>
      </w:r>
    </w:p>
    <w:p w:rsidR="00DE1A8F" w:rsidRPr="00872C8C" w:rsidRDefault="00DE1A8F" w:rsidP="00872C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zróżnicowaną pracę na lekcjach,</w:t>
      </w:r>
    </w:p>
    <w:p w:rsidR="00DE1A8F" w:rsidRPr="00872C8C" w:rsidRDefault="00DE1A8F" w:rsidP="00872C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zróżnicowaną pracę domową ,</w:t>
      </w:r>
    </w:p>
    <w:p w:rsidR="00DE1A8F" w:rsidRPr="00872C8C" w:rsidRDefault="00DE1A8F" w:rsidP="00872C8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3) modyfikację sprawdzianów,</w:t>
      </w:r>
    </w:p>
    <w:p w:rsidR="00DE1A8F" w:rsidRPr="00872C8C" w:rsidRDefault="00DE1A8F" w:rsidP="00872C8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wydłużenie czasu pracy,</w:t>
      </w:r>
    </w:p>
    <w:p w:rsidR="00DE1A8F" w:rsidRDefault="00DE1A8F" w:rsidP="00495A7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5) organizację śro</w:t>
      </w:r>
      <w:r w:rsidR="00495A7A">
        <w:rPr>
          <w:rFonts w:ascii="Times New Roman" w:hAnsi="Times New Roman" w:cs="Times New Roman"/>
          <w:sz w:val="24"/>
          <w:szCs w:val="24"/>
        </w:rPr>
        <w:t>dowiska zewnętrznego.</w:t>
      </w:r>
    </w:p>
    <w:p w:rsidR="00495A7A" w:rsidRPr="00495A7A" w:rsidRDefault="00495A7A" w:rsidP="00495A7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E1A8F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Sposoby sprawdzania osiągnięć i postępów uczniów</w:t>
      </w:r>
    </w:p>
    <w:p w:rsidR="00C71F3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41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Rozróżnia się następujące kategorie pisemnego sprawdzania wiedzy i umiejętności uczniów:</w:t>
      </w:r>
    </w:p>
    <w:p w:rsidR="00DE1A8F" w:rsidRPr="00872C8C" w:rsidRDefault="00495A7A" w:rsidP="00DE1A8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Sprawdzian </w:t>
      </w:r>
      <w:r w:rsidR="00DE1A8F" w:rsidRPr="00872C8C">
        <w:rPr>
          <w:rFonts w:ascii="Times New Roman" w:hAnsi="Times New Roman" w:cs="Times New Roman"/>
          <w:sz w:val="24"/>
          <w:szCs w:val="24"/>
        </w:rPr>
        <w:t>— obejmuje duże partie materiału, ocena wystawiona na jej podstawie ma znaczący wpływ na ocenę okresową.</w:t>
      </w:r>
    </w:p>
    <w:p w:rsidR="00DE1A8F" w:rsidRPr="00872C8C" w:rsidRDefault="00DE1A8F" w:rsidP="00DE1A8F">
      <w:pPr>
        <w:spacing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Zasad</w:t>
      </w:r>
      <w:r w:rsidR="00495A7A">
        <w:rPr>
          <w:rFonts w:ascii="Times New Roman" w:hAnsi="Times New Roman" w:cs="Times New Roman"/>
          <w:sz w:val="24"/>
          <w:szCs w:val="24"/>
        </w:rPr>
        <w:t xml:space="preserve">y przeprowadzania sprawdzianów </w:t>
      </w:r>
      <w:r w:rsidRPr="00872C8C">
        <w:rPr>
          <w:rFonts w:ascii="Times New Roman" w:hAnsi="Times New Roman" w:cs="Times New Roman"/>
          <w:sz w:val="24"/>
          <w:szCs w:val="24"/>
        </w:rPr>
        <w:t>: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a) </w:t>
      </w:r>
      <w:r w:rsidRPr="00872C8C">
        <w:rPr>
          <w:rFonts w:ascii="Times New Roman" w:hAnsi="Times New Roman" w:cs="Times New Roman"/>
          <w:sz w:val="24"/>
          <w:szCs w:val="24"/>
        </w:rPr>
        <w:tab/>
        <w:t>uczeń ma prawo znać z tygodniowym wypr</w:t>
      </w:r>
      <w:r w:rsidR="00495A7A">
        <w:rPr>
          <w:rFonts w:ascii="Times New Roman" w:hAnsi="Times New Roman" w:cs="Times New Roman"/>
          <w:sz w:val="24"/>
          <w:szCs w:val="24"/>
        </w:rPr>
        <w:t>zedzeniem terminy sprawdzianów</w:t>
      </w:r>
      <w:r w:rsidRPr="00872C8C">
        <w:rPr>
          <w:rFonts w:ascii="Times New Roman" w:hAnsi="Times New Roman" w:cs="Times New Roman"/>
          <w:sz w:val="24"/>
          <w:szCs w:val="24"/>
        </w:rPr>
        <w:t>,</w:t>
      </w:r>
    </w:p>
    <w:p w:rsidR="00DE1A8F" w:rsidRPr="00872C8C" w:rsidRDefault="00DE1A8F" w:rsidP="00495A7A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b) </w:t>
      </w:r>
      <w:r w:rsidRPr="00872C8C">
        <w:rPr>
          <w:rFonts w:ascii="Times New Roman" w:hAnsi="Times New Roman" w:cs="Times New Roman"/>
          <w:sz w:val="24"/>
          <w:szCs w:val="24"/>
        </w:rPr>
        <w:tab/>
        <w:t>w ciągu jednego dnia można przepro</w:t>
      </w:r>
      <w:r w:rsidR="00495A7A">
        <w:rPr>
          <w:rFonts w:ascii="Times New Roman" w:hAnsi="Times New Roman" w:cs="Times New Roman"/>
          <w:sz w:val="24"/>
          <w:szCs w:val="24"/>
        </w:rPr>
        <w:t>wadzić tylko jeden sprawdzian</w:t>
      </w:r>
      <w:r w:rsidRPr="00872C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1A8F" w:rsidRPr="00872C8C" w:rsidRDefault="00DE1A8F" w:rsidP="00DE1A8F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ciągu tygodnia nie więcej niż trzy;</w:t>
      </w:r>
    </w:p>
    <w:p w:rsidR="00DE1A8F" w:rsidRPr="00872C8C" w:rsidRDefault="00DE1A8F" w:rsidP="00DE1A8F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1A8F" w:rsidRPr="00872C8C">
        <w:rPr>
          <w:rFonts w:ascii="Times New Roman" w:hAnsi="Times New Roman" w:cs="Times New Roman"/>
          <w:sz w:val="24"/>
          <w:szCs w:val="24"/>
        </w:rPr>
        <w:t>) Krótkie sprawdziany, tak zwane „kartkówki”- kontrolują opanowanie wiado</w:t>
      </w:r>
      <w:r>
        <w:rPr>
          <w:rFonts w:ascii="Times New Roman" w:hAnsi="Times New Roman" w:cs="Times New Roman"/>
          <w:sz w:val="24"/>
          <w:szCs w:val="24"/>
        </w:rPr>
        <w:t>mości i umiejętności z ostatnich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lekcji lub pracy domowej,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E1A8F" w:rsidRPr="00872C8C">
        <w:rPr>
          <w:rFonts w:ascii="Times New Roman" w:hAnsi="Times New Roman" w:cs="Times New Roman"/>
          <w:sz w:val="24"/>
          <w:szCs w:val="24"/>
        </w:rPr>
        <w:t>) Inne formy i metody: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a) </w:t>
      </w:r>
      <w:r w:rsidRPr="00872C8C">
        <w:rPr>
          <w:rFonts w:ascii="Times New Roman" w:hAnsi="Times New Roman" w:cs="Times New Roman"/>
          <w:sz w:val="24"/>
          <w:szCs w:val="24"/>
        </w:rPr>
        <w:tab/>
        <w:t>odpowiedź ustna,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b) </w:t>
      </w:r>
      <w:r w:rsidRPr="00872C8C">
        <w:rPr>
          <w:rFonts w:ascii="Times New Roman" w:hAnsi="Times New Roman" w:cs="Times New Roman"/>
          <w:sz w:val="24"/>
          <w:szCs w:val="24"/>
        </w:rPr>
        <w:tab/>
        <w:t>zadanie domowe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c) </w:t>
      </w:r>
      <w:r w:rsidRPr="00872C8C">
        <w:rPr>
          <w:rFonts w:ascii="Times New Roman" w:hAnsi="Times New Roman" w:cs="Times New Roman"/>
          <w:sz w:val="24"/>
          <w:szCs w:val="24"/>
        </w:rPr>
        <w:tab/>
        <w:t>wypracowanie,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d) </w:t>
      </w:r>
      <w:r w:rsidRPr="00872C8C">
        <w:rPr>
          <w:rFonts w:ascii="Times New Roman" w:hAnsi="Times New Roman" w:cs="Times New Roman"/>
          <w:sz w:val="24"/>
          <w:szCs w:val="24"/>
        </w:rPr>
        <w:tab/>
        <w:t>test,</w:t>
      </w:r>
    </w:p>
    <w:p w:rsidR="00DE1A8F" w:rsidRPr="00872C8C" w:rsidRDefault="00DE1A8F" w:rsidP="00495A7A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e</w:t>
      </w:r>
      <w:r w:rsidR="00495A7A">
        <w:rPr>
          <w:rFonts w:ascii="Times New Roman" w:hAnsi="Times New Roman" w:cs="Times New Roman"/>
          <w:sz w:val="24"/>
          <w:szCs w:val="24"/>
        </w:rPr>
        <w:t xml:space="preserve">) </w:t>
      </w:r>
      <w:r w:rsidR="00495A7A">
        <w:rPr>
          <w:rFonts w:ascii="Times New Roman" w:hAnsi="Times New Roman" w:cs="Times New Roman"/>
          <w:sz w:val="24"/>
          <w:szCs w:val="24"/>
        </w:rPr>
        <w:tab/>
        <w:t>wytwory pracy własnej ucznia,</w:t>
      </w:r>
    </w:p>
    <w:p w:rsidR="00DE1A8F" w:rsidRPr="00872C8C" w:rsidRDefault="00495A7A" w:rsidP="00DE1A8F">
      <w:pPr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) </w:t>
      </w:r>
      <w:r w:rsidR="00DE1A8F" w:rsidRPr="00872C8C">
        <w:rPr>
          <w:rFonts w:ascii="Times New Roman" w:hAnsi="Times New Roman" w:cs="Times New Roman"/>
          <w:sz w:val="24"/>
          <w:szCs w:val="24"/>
        </w:rPr>
        <w:tab/>
        <w:t>aktywność na zajęciach.</w:t>
      </w:r>
    </w:p>
    <w:p w:rsidR="00DE1A8F" w:rsidRPr="00872C8C" w:rsidRDefault="00DE1A8F" w:rsidP="00DE1A8F">
      <w:pPr>
        <w:spacing w:line="240" w:lineRule="auto"/>
        <w:ind w:left="1440" w:hanging="360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 powyższych formach sprawdzania osiągnięć edukacyjnych uczniów nauczyciele informują uczniów na lekcjach organizacyjnych, a rodziców na pierwszym zebraniu.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0C39F1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42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Sprawdzanie osiągnięć i postępów uczniów cechuje: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obiektywizm,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  2) indywidualizacja,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  3) konsekwencja,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systematyczność,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5) jawność.</w:t>
      </w:r>
    </w:p>
    <w:p w:rsidR="00DE1A8F" w:rsidRPr="00872C8C" w:rsidRDefault="00640A8B" w:rsidP="00640A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2C8C" w:rsidRPr="00872C8C">
        <w:rPr>
          <w:rFonts w:ascii="Times New Roman" w:hAnsi="Times New Roman" w:cs="Times New Roman"/>
          <w:b/>
          <w:sz w:val="24"/>
          <w:szCs w:val="24"/>
        </w:rPr>
        <w:t>4</w:t>
      </w:r>
      <w:r w:rsidR="000C39F1">
        <w:rPr>
          <w:rFonts w:ascii="Times New Roman" w:hAnsi="Times New Roman" w:cs="Times New Roman"/>
          <w:b/>
          <w:sz w:val="24"/>
          <w:szCs w:val="24"/>
        </w:rPr>
        <w:t>3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1. Uczeń może być w semestrze 2 razy lub 1 raz (gdy jest jedna godzina tygodniowo) nieprzygotowany do lekcji z wyjątkiem zapowiedzianych prac kontrolnych, jednak musi to zgłosić przed </w:t>
      </w:r>
      <w:r w:rsidR="00495A7A">
        <w:rPr>
          <w:rFonts w:ascii="Times New Roman" w:hAnsi="Times New Roman" w:cs="Times New Roman"/>
          <w:sz w:val="24"/>
          <w:szCs w:val="24"/>
        </w:rPr>
        <w:t xml:space="preserve">zajęciami.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</w:t>
      </w:r>
      <w:r w:rsidR="00DE1A8F" w:rsidRPr="00872C8C">
        <w:rPr>
          <w:rFonts w:ascii="Times New Roman" w:hAnsi="Times New Roman" w:cs="Times New Roman"/>
          <w:sz w:val="24"/>
          <w:szCs w:val="24"/>
        </w:rPr>
        <w:t>zgłoszone przez ucznia nieprzygotowanie po wywołaniu go do odpowiedzi pociąga za sobą wpisanie oceny niedostatec</w:t>
      </w:r>
      <w:r>
        <w:rPr>
          <w:rFonts w:ascii="Times New Roman" w:hAnsi="Times New Roman" w:cs="Times New Roman"/>
          <w:sz w:val="24"/>
          <w:szCs w:val="24"/>
        </w:rPr>
        <w:t>znej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1A8F" w:rsidRPr="00872C8C">
        <w:rPr>
          <w:rFonts w:ascii="Times New Roman" w:hAnsi="Times New Roman" w:cs="Times New Roman"/>
          <w:sz w:val="24"/>
          <w:szCs w:val="24"/>
        </w:rPr>
        <w:t>. W przypadku nieobecności nauczyciela w dniu sprawdzianu, pracy klasowej itp. termin należy ponownie ustalić z klasą, (przy czym nie obowiązuje jednotygodniowe wyprzedzenie).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. W przypadku nieobecności ucznia w dniu sprawdzianu, pracy klasowej itp. termin ustala nauczyciel razem z uczniem. W sytuacji, gdy uczeń nie przystąpi </w:t>
      </w:r>
      <w:r w:rsidR="00B81A16">
        <w:rPr>
          <w:rFonts w:ascii="Times New Roman" w:hAnsi="Times New Roman" w:cs="Times New Roman"/>
          <w:sz w:val="24"/>
          <w:szCs w:val="24"/>
        </w:rPr>
        <w:t xml:space="preserve">do </w:t>
      </w:r>
      <w:r w:rsidR="00DE1A8F" w:rsidRPr="00872C8C">
        <w:rPr>
          <w:rFonts w:ascii="Times New Roman" w:hAnsi="Times New Roman" w:cs="Times New Roman"/>
          <w:sz w:val="24"/>
          <w:szCs w:val="24"/>
        </w:rPr>
        <w:t>sprawdzianu w wyznaczonym terminie</w:t>
      </w:r>
      <w:r>
        <w:rPr>
          <w:rFonts w:ascii="Times New Roman" w:hAnsi="Times New Roman" w:cs="Times New Roman"/>
          <w:sz w:val="24"/>
          <w:szCs w:val="24"/>
        </w:rPr>
        <w:t xml:space="preserve"> pisze go na najbliższej lekcji z danego przedmiotu</w:t>
      </w:r>
      <w:r w:rsidR="00DE1A8F" w:rsidRPr="00872C8C">
        <w:rPr>
          <w:rFonts w:ascii="Times New Roman" w:hAnsi="Times New Roman" w:cs="Times New Roman"/>
          <w:sz w:val="24"/>
          <w:szCs w:val="24"/>
        </w:rPr>
        <w:t>.</w:t>
      </w: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Zasady i formy poprawiania osiągnięć uczniów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44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 każdym sprawdzianie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dokonuje</w:t>
      </w:r>
      <w:r>
        <w:rPr>
          <w:rFonts w:ascii="Times New Roman" w:hAnsi="Times New Roman" w:cs="Times New Roman"/>
          <w:sz w:val="24"/>
          <w:szCs w:val="24"/>
        </w:rPr>
        <w:t xml:space="preserve"> się analizy błędów i poprawy.</w:t>
      </w:r>
    </w:p>
    <w:p w:rsidR="00DE1A8F" w:rsidRPr="00872C8C" w:rsidRDefault="00495A7A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1A8F" w:rsidRPr="00872C8C">
        <w:rPr>
          <w:rFonts w:ascii="Times New Roman" w:hAnsi="Times New Roman" w:cs="Times New Roman"/>
          <w:sz w:val="24"/>
          <w:szCs w:val="24"/>
        </w:rPr>
        <w:t>. Uczeń powinien  poprawić ocenę ni</w:t>
      </w:r>
      <w:r>
        <w:rPr>
          <w:rFonts w:ascii="Times New Roman" w:hAnsi="Times New Roman" w:cs="Times New Roman"/>
          <w:sz w:val="24"/>
          <w:szCs w:val="24"/>
        </w:rPr>
        <w:t xml:space="preserve">edostateczną ze </w:t>
      </w:r>
      <w:r w:rsidR="00DE1A8F" w:rsidRPr="00872C8C">
        <w:rPr>
          <w:rFonts w:ascii="Times New Roman" w:hAnsi="Times New Roman" w:cs="Times New Roman"/>
          <w:sz w:val="24"/>
          <w:szCs w:val="24"/>
        </w:rPr>
        <w:t>sprawdzianu w ciągu 14 dni. Może poprawić również wyższą ocenę w ciągu 14 dni.</w:t>
      </w:r>
    </w:p>
    <w:p w:rsidR="00DE1A8F" w:rsidRPr="00495A7A" w:rsidRDefault="00495A7A" w:rsidP="00495A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E1A8F" w:rsidRPr="00495A7A">
        <w:rPr>
          <w:rFonts w:ascii="Times New Roman" w:hAnsi="Times New Roman"/>
          <w:sz w:val="24"/>
          <w:szCs w:val="24"/>
        </w:rPr>
        <w:t>Uczniowie mający kłopoty ze zrozumieniem pewnych partii materiału, mogą korzystać z indywidualnych konsultacji z nauczycielami poszczególnych przedmiotów lub uczestniczyć w zajęciach dydaktyczno – wyrównawczych do momentu uzupełnienia braków.</w:t>
      </w:r>
    </w:p>
    <w:p w:rsidR="00C71F3F" w:rsidRPr="00C71F3F" w:rsidRDefault="00C71F3F" w:rsidP="00C71F3F">
      <w:pPr>
        <w:pStyle w:val="Akapitzlist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Sposoby i zasady informowania uczniów i rodziców o postępach i osiągnięciach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45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Oceny są jawne zarówno dla ucznia jak i jego rodziców (prawnych opiekunów).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4E" w:rsidRPr="0004304E" w:rsidRDefault="00DE1A8F" w:rsidP="0004304E">
      <w:pPr>
        <w:pStyle w:val="Akapitzlist"/>
        <w:numPr>
          <w:ilvl w:val="0"/>
          <w:numId w:val="8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304E">
        <w:rPr>
          <w:rFonts w:ascii="Times New Roman" w:hAnsi="Times New Roman"/>
          <w:sz w:val="24"/>
          <w:szCs w:val="24"/>
        </w:rPr>
        <w:t>Uczeń informowany jest o ocenie w momencie jej wystawienia.</w:t>
      </w:r>
    </w:p>
    <w:p w:rsidR="00DE1A8F" w:rsidRPr="0004304E" w:rsidRDefault="00DE1A8F" w:rsidP="0004304E">
      <w:pPr>
        <w:pStyle w:val="Akapitzlist"/>
        <w:numPr>
          <w:ilvl w:val="0"/>
          <w:numId w:val="8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4304E">
        <w:rPr>
          <w:rFonts w:ascii="Times New Roman" w:hAnsi="Times New Roman"/>
          <w:sz w:val="24"/>
          <w:szCs w:val="24"/>
        </w:rPr>
        <w:t>Sprawdzone i ocenione pisemne prace kontrolne są przechowywane przez nauczyciela do końca roku szkolnego; uczeń i jego rodzice (prawni opiekunowie) mogą otrzymać</w:t>
      </w:r>
      <w:r w:rsidR="00F407A2" w:rsidRPr="0004304E">
        <w:rPr>
          <w:rFonts w:ascii="Times New Roman" w:hAnsi="Times New Roman"/>
          <w:sz w:val="24"/>
          <w:szCs w:val="24"/>
        </w:rPr>
        <w:t xml:space="preserve"> je zeskanowane  lub skserowane do domu.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 Na prośbę ucznia lub jego rodziców nauczyciel ustalający ocenę powinien ją uzasadnić, doprecyzować, jeżeli prośba jest ustna to nauczyciel uzasadnia ustnie, jeżeli pisemna to pisemnie.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 Rodzice informowani są o postępach i osiągnięciach uczniów na spotkaniach minimum cztery razy w roku szkolnym</w:t>
      </w:r>
      <w:r w:rsidRPr="005A10DA">
        <w:rPr>
          <w:rFonts w:ascii="Times New Roman" w:hAnsi="Times New Roman" w:cs="Times New Roman"/>
          <w:sz w:val="24"/>
          <w:szCs w:val="24"/>
        </w:rPr>
        <w:t>.</w:t>
      </w:r>
      <w:r w:rsidR="00FD3E81" w:rsidRPr="005A10DA">
        <w:rPr>
          <w:rFonts w:ascii="Times New Roman" w:hAnsi="Times New Roman" w:cs="Times New Roman"/>
          <w:sz w:val="24"/>
          <w:szCs w:val="24"/>
        </w:rPr>
        <w:t xml:space="preserve"> Ponadto rodzice mogą monitorować ich osiągnięcia za pośrednictwem dziennika elektronicznego</w:t>
      </w:r>
      <w:r w:rsidR="00FD3E81">
        <w:rPr>
          <w:rFonts w:ascii="Times New Roman" w:hAnsi="Times New Roman" w:cs="Times New Roman"/>
          <w:sz w:val="24"/>
          <w:szCs w:val="24"/>
        </w:rPr>
        <w:t>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5A10DA" w:rsidRDefault="0040384B" w:rsidP="004038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E1A8F" w:rsidRPr="0040384B">
        <w:rPr>
          <w:rFonts w:ascii="Times New Roman" w:hAnsi="Times New Roman"/>
          <w:sz w:val="24"/>
          <w:szCs w:val="24"/>
        </w:rPr>
        <w:t xml:space="preserve">Na miesiąc przed klasyfikacyjnym posiedzeniem Rady Pedagogicznej nauczyciele poszczególnych przedmiotów i wychowawcy klas są zobowiązani poinformować ucznia i jego rodziców (prawnych opiekunów) na spotkaniu z rodzicami o przewidywanych dla niego ocenach klasyfikacyjnych. W przypadku uczniów zagrożonych oceną niedostateczną </w:t>
      </w:r>
      <w:r w:rsidR="00DE1A8F" w:rsidRPr="005A10DA">
        <w:rPr>
          <w:rFonts w:ascii="Times New Roman" w:hAnsi="Times New Roman"/>
          <w:sz w:val="24"/>
          <w:szCs w:val="24"/>
        </w:rPr>
        <w:t>wychowawca pisemnie informuje rodziców i odnotowuje to w dzienniku.</w:t>
      </w:r>
    </w:p>
    <w:p w:rsidR="00FD3E81" w:rsidRPr="005A10DA" w:rsidRDefault="0040384B" w:rsidP="0040384B">
      <w:pPr>
        <w:spacing w:line="240" w:lineRule="auto"/>
        <w:rPr>
          <w:rFonts w:ascii="Times New Roman" w:hAnsi="Times New Roman"/>
          <w:sz w:val="24"/>
          <w:szCs w:val="24"/>
        </w:rPr>
      </w:pPr>
      <w:r w:rsidRPr="005A10DA">
        <w:rPr>
          <w:rFonts w:ascii="Times New Roman" w:hAnsi="Times New Roman"/>
          <w:sz w:val="24"/>
          <w:szCs w:val="24"/>
        </w:rPr>
        <w:t>7.</w:t>
      </w:r>
      <w:r w:rsidR="00FD3E81" w:rsidRPr="005A10DA">
        <w:rPr>
          <w:rFonts w:ascii="Times New Roman" w:hAnsi="Times New Roman"/>
          <w:sz w:val="24"/>
          <w:szCs w:val="24"/>
        </w:rPr>
        <w:t>W razie nieobecności rodzica na zebraniu informacja pisemna o przewidywanych ocenach niedostatecznych jest wysyłana poprzez dziennik elektroniczny. Adnotację</w:t>
      </w:r>
      <w:r w:rsidR="00FD3E81" w:rsidRPr="0040384B">
        <w:rPr>
          <w:rFonts w:ascii="Times New Roman" w:hAnsi="Times New Roman"/>
          <w:b/>
          <w:sz w:val="24"/>
          <w:szCs w:val="24"/>
        </w:rPr>
        <w:t xml:space="preserve"> </w:t>
      </w:r>
      <w:r w:rsidR="00FD3E81" w:rsidRPr="005A10DA">
        <w:rPr>
          <w:rFonts w:ascii="Times New Roman" w:hAnsi="Times New Roman"/>
          <w:sz w:val="24"/>
          <w:szCs w:val="24"/>
        </w:rPr>
        <w:t xml:space="preserve">potwierdzającą </w:t>
      </w:r>
      <w:r w:rsidR="00FD3E81" w:rsidRPr="005A10DA">
        <w:rPr>
          <w:rFonts w:ascii="Times New Roman" w:hAnsi="Times New Roman"/>
          <w:sz w:val="24"/>
          <w:szCs w:val="24"/>
        </w:rPr>
        <w:lastRenderedPageBreak/>
        <w:t>odczytanie wiadomości w systemie uważa się za równoważną skutecznemu dostarczeniu jej do rodziców ucznia.</w:t>
      </w:r>
    </w:p>
    <w:p w:rsidR="00DE1A8F" w:rsidRPr="005A10DA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0384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1A8F" w:rsidRPr="00872C8C">
        <w:rPr>
          <w:rFonts w:ascii="Times New Roman" w:hAnsi="Times New Roman" w:cs="Times New Roman"/>
          <w:sz w:val="24"/>
          <w:szCs w:val="24"/>
        </w:rPr>
        <w:t>. Na prośbę ucznia, rodziców (prawnych opiekunów) nauczyciel dokonuje wpisu oceny w dzienniczku ucznia lub zeszycie przedmiotowym.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0384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1A8F" w:rsidRPr="00872C8C">
        <w:rPr>
          <w:rFonts w:ascii="Times New Roman" w:hAnsi="Times New Roman" w:cs="Times New Roman"/>
          <w:sz w:val="24"/>
          <w:szCs w:val="24"/>
        </w:rPr>
        <w:t>. Indywidualne rozmowy nauczyciela z rodzicami w ciągu dnia pracy (pod warunkiem, że nie zakłóca to organizacji pracy nauczyciela i zapewnienia bezpieczeństwa uczniów) mogą się odbywać z zachowaniem prawa nauczyciela do odmówienia rodzicowi rozmowy, gdy zajdą wyżej wymienione okoliczności.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0384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1A8F" w:rsidRPr="00872C8C">
        <w:rPr>
          <w:rFonts w:ascii="Times New Roman" w:hAnsi="Times New Roman" w:cs="Times New Roman"/>
          <w:sz w:val="24"/>
          <w:szCs w:val="24"/>
        </w:rPr>
        <w:t>. Po zakończeniu I semestru nauki dane z klasyfikacji śródrocznej mogą być</w:t>
      </w:r>
      <w:r w:rsidR="00F407A2">
        <w:rPr>
          <w:rFonts w:ascii="Times New Roman" w:hAnsi="Times New Roman" w:cs="Times New Roman"/>
          <w:sz w:val="24"/>
          <w:szCs w:val="24"/>
        </w:rPr>
        <w:t xml:space="preserve">( za zgodą) 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podawane do wiadomości uczniów </w:t>
      </w:r>
      <w:r w:rsidR="00495A7A">
        <w:rPr>
          <w:rFonts w:ascii="Times New Roman" w:hAnsi="Times New Roman" w:cs="Times New Roman"/>
          <w:sz w:val="24"/>
          <w:szCs w:val="24"/>
        </w:rPr>
        <w:t>na apelu porządkowym, a rodzicom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na wywiadówce.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495A7A" w:rsidRDefault="0040384B" w:rsidP="00495A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95A7A">
        <w:rPr>
          <w:rFonts w:ascii="Times New Roman" w:hAnsi="Times New Roman"/>
          <w:sz w:val="24"/>
          <w:szCs w:val="24"/>
        </w:rPr>
        <w:t>.</w:t>
      </w:r>
      <w:r w:rsidR="00DE1A8F" w:rsidRPr="00495A7A">
        <w:rPr>
          <w:rFonts w:ascii="Times New Roman" w:hAnsi="Times New Roman"/>
          <w:sz w:val="24"/>
          <w:szCs w:val="24"/>
        </w:rPr>
        <w:t>Rodzice uczniów szczególnie wyróżniających się w nauce i zachowaniu otrzymują list pochwalny lub list gratulacyjny (dotyczy klasyfikacji rocznej).</w:t>
      </w:r>
    </w:p>
    <w:p w:rsidR="00C71F3F" w:rsidRPr="00C71F3F" w:rsidRDefault="00C71F3F" w:rsidP="00C71F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Uczeń klasyfikowany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46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W ciągu roku szkolnego przeprowadza się klasyfikowanie uczniów w dwóch terminach: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Śródroczne- za pierwszy okres w ostatnim tygodniu stycznia,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2) </w:t>
      </w:r>
      <w:r w:rsidR="00495A7A">
        <w:rPr>
          <w:rFonts w:ascii="Times New Roman" w:hAnsi="Times New Roman" w:cs="Times New Roman"/>
          <w:sz w:val="24"/>
          <w:szCs w:val="24"/>
        </w:rPr>
        <w:t>roczne w</w:t>
      </w:r>
      <w:r w:rsidRPr="00872C8C">
        <w:rPr>
          <w:rFonts w:ascii="Times New Roman" w:hAnsi="Times New Roman" w:cs="Times New Roman"/>
          <w:sz w:val="24"/>
          <w:szCs w:val="24"/>
        </w:rPr>
        <w:t xml:space="preserve"> ostatnim tygodniu przed zakończeniem zajęć edukacyjnych.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1A8F" w:rsidRPr="0004304E" w:rsidRDefault="0004304E" w:rsidP="000430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E1A8F" w:rsidRPr="0004304E">
        <w:rPr>
          <w:rFonts w:ascii="Times New Roman" w:hAnsi="Times New Roman"/>
          <w:sz w:val="24"/>
          <w:szCs w:val="24"/>
        </w:rPr>
        <w:t xml:space="preserve">Klasyfikowanie śródroczne polega na okresowym podsumowaniu osiągnięć edukacyjnych ucznia z zajęć edukacyjnych określonych w szkolnym planie nauczania i ustaleniu ocen klasyfikacyjnych, według </w:t>
      </w:r>
      <w:r w:rsidR="00C86915" w:rsidRPr="0004304E">
        <w:rPr>
          <w:rFonts w:ascii="Times New Roman" w:hAnsi="Times New Roman"/>
          <w:sz w:val="24"/>
          <w:szCs w:val="24"/>
        </w:rPr>
        <w:t>skali określonej w statucie szkoły</w:t>
      </w:r>
      <w:r w:rsidR="00DE1A8F" w:rsidRPr="0004304E">
        <w:rPr>
          <w:rFonts w:ascii="Times New Roman" w:hAnsi="Times New Roman"/>
          <w:sz w:val="24"/>
          <w:szCs w:val="24"/>
        </w:rPr>
        <w:t>, oraz oceny zachowania.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 Klasyfikacja śródroczna ucznia z upośledzeniem umysłowym w stopniu umiarkowanym lub znacznym polega na okresowym podsumowaniu  jego osiągnięć edukacyjnych, określonych w szkolnym planie nauczania z uwzględnieniem ustaleń zawartych w indywidualnym programie edukacyjno-terapeutycznym i zachowania ucznia oraz ustaleniu śródrocznych ocen klasyfikacyjnych z zajęć edukacyjnych i śródrocznej oceny klasyfikacyjnej zachowania.</w:t>
      </w:r>
    </w:p>
    <w:p w:rsidR="00DE1A8F" w:rsidRPr="00872C8C" w:rsidRDefault="00DE1A8F" w:rsidP="00DE1A8F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4. Klasyfikowanie roczne polega na podsumowaniu osiągnięć edukacyjnych ucznia w danym roku szkolnym z zajęć edukacyjnych określonych w szkolnym planie nauczania i ustaleniu ocen klasyfikacyjnych oraz oceny zachowania według ska</w:t>
      </w:r>
      <w:r w:rsidR="00C86915">
        <w:rPr>
          <w:rFonts w:ascii="Times New Roman" w:hAnsi="Times New Roman" w:cs="Times New Roman"/>
          <w:sz w:val="24"/>
          <w:szCs w:val="24"/>
        </w:rPr>
        <w:t>li określonej w statucie szkoły</w:t>
      </w:r>
      <w:r w:rsidRPr="00872C8C">
        <w:rPr>
          <w:rFonts w:ascii="Times New Roman" w:hAnsi="Times New Roman" w:cs="Times New Roman"/>
          <w:sz w:val="24"/>
          <w:szCs w:val="24"/>
        </w:rPr>
        <w:t>. Nauczyciel wystawiając roczne oceny klasyfikacyjne i oceny z zachowania uwzględnia oceny śródroczne. Przy czym oceny roczne mogą być wyższe lub niższe od śródrocznych maksymalnie o jeden stopień.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 Oceny klasyfikacyjne ustalają nauczyciele prowadzący poszczególne zajęcia edukacyjne, ocenę zachowania- wychowawcy klasy. Nauczyciele i wychowawcy przedstawiają oceny na klasyfikacyjnym posiedzeniu Rady Pedagogicznej, która następnie zatwierdza łączne wyniki klasyfikacji uczniów.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6. Oceny klasyfikacyj</w:t>
      </w:r>
      <w:r w:rsidR="00C86915">
        <w:rPr>
          <w:rFonts w:ascii="Times New Roman" w:hAnsi="Times New Roman" w:cs="Times New Roman"/>
          <w:sz w:val="24"/>
          <w:szCs w:val="24"/>
        </w:rPr>
        <w:t>ne i oceny zachowania wystawione</w:t>
      </w:r>
      <w:r w:rsidRPr="00872C8C">
        <w:rPr>
          <w:rFonts w:ascii="Times New Roman" w:hAnsi="Times New Roman" w:cs="Times New Roman"/>
          <w:sz w:val="24"/>
          <w:szCs w:val="24"/>
        </w:rPr>
        <w:t xml:space="preserve"> zgodnie z ustalonym WSO, nie mogą być uchylone lub zmienione decyzją administracyjną.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7. Oceny cząstkowe, oceny klasy śródroczne i oceny klasyfikacyjne roczne ustała się 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72C8C">
        <w:rPr>
          <w:rFonts w:ascii="Times New Roman" w:hAnsi="Times New Roman" w:cs="Times New Roman"/>
          <w:sz w:val="24"/>
          <w:szCs w:val="24"/>
        </w:rPr>
        <w:t>w stopniach według skali określonej w Statucie Zespołu. Oceny bieżące i oceny klasyfikacyjne śródroczne i roczne dla uczniów z upośledzeniem umysłowym w stopniu umiarkowanym lub znacznym są ocenami opisowymi.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8. Oceny klasyfikacyjne śródroczne i roczne nie mogą być ustalone jako średnia arytmetyczna ocen cząstkowych.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</w:rPr>
        <w:t>9.Przy ustaleniu oceny z wychowania fizycznego, zajęć technicznych</w:t>
      </w:r>
      <w:r w:rsidR="00C86915">
        <w:rPr>
          <w:rFonts w:ascii="Times New Roman" w:hAnsi="Times New Roman" w:cs="Times New Roman"/>
          <w:sz w:val="24"/>
          <w:szCs w:val="24"/>
        </w:rPr>
        <w:t>/techniki</w:t>
      </w:r>
      <w:r w:rsidRPr="00872C8C">
        <w:rPr>
          <w:rFonts w:ascii="Times New Roman" w:hAnsi="Times New Roman" w:cs="Times New Roman"/>
          <w:sz w:val="24"/>
          <w:szCs w:val="24"/>
        </w:rPr>
        <w:t>, muzyki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2C8C">
        <w:rPr>
          <w:rFonts w:ascii="Times New Roman" w:hAnsi="Times New Roman" w:cs="Times New Roman"/>
          <w:sz w:val="24"/>
          <w:szCs w:val="24"/>
        </w:rPr>
        <w:t xml:space="preserve"> i plastyki  nauczyciel w szczególności bierze pod uwagę wysiłek wkładany przez ucznia 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2C8C">
        <w:rPr>
          <w:rFonts w:ascii="Times New Roman" w:hAnsi="Times New Roman" w:cs="Times New Roman"/>
          <w:sz w:val="24"/>
          <w:szCs w:val="24"/>
        </w:rPr>
        <w:t>w wywiązanie się z obowiązków wynikających ze specyfiki tych zajęć.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10. Przy ustaleniu oceny z wychowania fizycznego nauczyciel uwzględnia także systematyczność udziału ucznia w zajęciach oraz aktywność ucznia w działaniach podejmowanych przez szkołę na rzecz sportu szkolnego i kultury fizycznej.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1A8F" w:rsidRPr="00872C8C" w:rsidRDefault="00DE1A8F" w:rsidP="00054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 xml:space="preserve">11. </w:t>
      </w:r>
      <w:r w:rsidRPr="00872C8C">
        <w:rPr>
          <w:rFonts w:ascii="Times New Roman" w:hAnsi="Times New Roman" w:cs="Times New Roman"/>
          <w:sz w:val="24"/>
          <w:szCs w:val="24"/>
        </w:rPr>
        <w:t>Szkoła realizuje naukę religii w wymiarze określonym odrębnymi przepisami.</w:t>
      </w:r>
      <w:r w:rsidR="00054450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>Ocenę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2C8C">
        <w:rPr>
          <w:rFonts w:ascii="Times New Roman" w:hAnsi="Times New Roman" w:cs="Times New Roman"/>
          <w:sz w:val="24"/>
          <w:szCs w:val="24"/>
        </w:rPr>
        <w:t xml:space="preserve"> z religii wlicza się do średniej ocen z zajęć edukacyjnych.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12.. Uczeń jest klasyfikowany, jeżeli został oceniony ze wszystkich przedmiotów i zajęć obowiązkowych z wyjątkiem tych, z których został zwolniony.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13. Oceny klasyfikacyjne z zajęć edukacyjnych nie mają wpływu na ocenę klasyfikacyjną zachowania.</w:t>
      </w: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Zwolnienie z zajęć</w:t>
      </w:r>
    </w:p>
    <w:p w:rsidR="00DE1A8F" w:rsidRPr="00872C8C" w:rsidRDefault="000C39F1" w:rsidP="0040384B">
      <w:pPr>
        <w:tabs>
          <w:tab w:val="left" w:pos="4184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47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1.Dyrektor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2.Nauczyciel dostosowuje wymagania edukacyjne niezbędne do otrzymania przez ucznia oceny klasyfikacyjnej do indywidualnych potrzeb rozwojowych i edukacyjnych oraz możliwości psychofizycznych ucznia na podstawie opinii wydanej przez lekarza o ograniczonych możliwościach wykonywania przez ucznia określonych ćwiczeń fizycznych na zajęciach wychowania fizycznego.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</w:pPr>
      <w:r w:rsidRPr="00872C8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>3.</w:t>
      </w:r>
      <w:r w:rsidRPr="00872C8C">
        <w:rPr>
          <w:rFonts w:ascii="Times New Roman" w:eastAsia="Calibri" w:hAnsi="Times New Roman" w:cs="Times New Roman"/>
          <w:sz w:val="24"/>
          <w:szCs w:val="24"/>
        </w:rPr>
        <w:t xml:space="preserve"> Dyrektor szkoły zwalnia ucznia z realizacji zajęć wychowania fizycznego,</w:t>
      </w:r>
      <w:r w:rsidR="00766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915">
        <w:rPr>
          <w:rFonts w:ascii="Times New Roman" w:eastAsia="Calibri" w:hAnsi="Times New Roman" w:cs="Times New Roman"/>
          <w:sz w:val="24"/>
          <w:szCs w:val="24"/>
        </w:rPr>
        <w:t>informatyki</w:t>
      </w:r>
      <w:r w:rsidRPr="00872C8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872C8C">
        <w:rPr>
          <w:rFonts w:ascii="Times New Roman" w:eastAsia="Calibri" w:hAnsi="Times New Roman" w:cs="Times New Roman"/>
          <w:sz w:val="24"/>
          <w:szCs w:val="24"/>
        </w:rPr>
        <w:t>na podstawie opinii o braku możliwości uczestniczenia ucznia w tych zajęciach wydanej przez lekarza, na czas określony w tej opinii.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04304E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DE1A8F" w:rsidRPr="00872C8C">
        <w:rPr>
          <w:rFonts w:ascii="Times New Roman" w:eastAsia="Calibri" w:hAnsi="Times New Roman" w:cs="Times New Roman"/>
          <w:sz w:val="24"/>
          <w:szCs w:val="24"/>
        </w:rPr>
        <w:t xml:space="preserve"> Jeżeli okres zwolnienia ucznia z realizacji zajęć uniemożliwia ustalenie śródrocznej lub</w:t>
      </w:r>
      <w:r w:rsidR="0005445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DE1A8F" w:rsidRPr="00872C8C">
        <w:rPr>
          <w:rFonts w:ascii="Times New Roman" w:eastAsia="Calibri" w:hAnsi="Times New Roman" w:cs="Times New Roman"/>
          <w:sz w:val="24"/>
          <w:szCs w:val="24"/>
        </w:rPr>
        <w:t>ocznej oceny klasyfikacyjnej, w dokumentacji przebiegu nauczania zamiast oceny klasyfikacyjnej wpisuje się „zwolniony” albo „zwolniona”.</w:t>
      </w:r>
    </w:p>
    <w:p w:rsidR="00DE1A8F" w:rsidRPr="00C71F3F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Uczeń nieklasyfikowany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48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 O fakcie tym wychowawca klasy informuje rodziców (prawnych opiekunów) na miesiąc przed klasyfikacyjnym posiedzeniem Rady Pedagogicznej.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0384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nie</w:t>
      </w:r>
      <w:r w:rsidR="00DE1A8F" w:rsidRPr="00872C8C">
        <w:rPr>
          <w:rFonts w:ascii="Times New Roman" w:hAnsi="Times New Roman" w:cs="Times New Roman"/>
          <w:sz w:val="24"/>
          <w:szCs w:val="24"/>
        </w:rPr>
        <w:t>klasyfikowany z powodu usprawiedliwionej nieobecności może zdawać egzamin klasyfikacyjny.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40384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wniosek ucznia nie</w:t>
      </w:r>
      <w:r w:rsidR="00DE1A8F" w:rsidRPr="00872C8C">
        <w:rPr>
          <w:rFonts w:ascii="Times New Roman" w:hAnsi="Times New Roman" w:cs="Times New Roman"/>
          <w:sz w:val="24"/>
          <w:szCs w:val="24"/>
        </w:rPr>
        <w:t>klasyfikowanego z powodu nieobecności nieusprawiedliwionej lub na wniosek jego rodziców (prawnych opiekunów) Rada Pedagogiczna może wyrazić zgodę na egzamin klasyfikacyjny w szczególnych przypadkach losowych: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ab/>
        <w:t>1)załamanie nerwowe,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2) śmierć bliskiej osoby,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3) eurosieroctwo.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4) ciężka choroba bliskiej osoby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 Egzamin klasyfikacyjny zdaje również uczeń: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 realizujący na podstawie odrębnych przepisów, indywidualny program, lub tok nauki,</w:t>
      </w:r>
    </w:p>
    <w:p w:rsidR="00DE1A8F" w:rsidRPr="00872C8C" w:rsidRDefault="00DE1A8F" w:rsidP="00DE1A8F">
      <w:pPr>
        <w:numPr>
          <w:ilvl w:val="0"/>
          <w:numId w:val="7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spełniający obowiązek szkolny lub obowiązek nauki poza szkołą. </w:t>
      </w:r>
    </w:p>
    <w:p w:rsidR="00DE1A8F" w:rsidRPr="00872C8C" w:rsidRDefault="00DE1A8F" w:rsidP="00DE1A8F">
      <w:pPr>
        <w:spacing w:line="240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5.Dla ucznia spełniającego obowiązek szkolny lub obowiązek nauki poza szkołą nie przeprowadza się egzaminów klasyfikacyjnych z plastyki, muzyki, zajęć technicznych</w:t>
      </w:r>
      <w:r w:rsidR="00C86915">
        <w:rPr>
          <w:rFonts w:ascii="Times New Roman" w:hAnsi="Times New Roman" w:cs="Times New Roman"/>
          <w:sz w:val="24"/>
          <w:szCs w:val="24"/>
        </w:rPr>
        <w:t>/ techniki</w:t>
      </w:r>
      <w:r w:rsidRPr="00872C8C">
        <w:rPr>
          <w:rFonts w:ascii="Times New Roman" w:hAnsi="Times New Roman" w:cs="Times New Roman"/>
          <w:sz w:val="24"/>
          <w:szCs w:val="24"/>
        </w:rPr>
        <w:t xml:space="preserve"> i wychowania fizycznego.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40384B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6. Egzamin klasyfikacyjny przeprowadza się w formie pisemnej i ustnej. Natomiast z plastyki, muzyki</w:t>
      </w:r>
      <w:r w:rsidRPr="00872C8C">
        <w:rPr>
          <w:rFonts w:ascii="Times New Roman" w:eastAsia="Calibri" w:hAnsi="Times New Roman" w:cs="Times New Roman"/>
          <w:sz w:val="24"/>
          <w:szCs w:val="24"/>
        </w:rPr>
        <w:t>, zajęć technicznych</w:t>
      </w:r>
      <w:r w:rsidR="00C86915">
        <w:rPr>
          <w:rFonts w:ascii="Times New Roman" w:eastAsia="Calibri" w:hAnsi="Times New Roman" w:cs="Times New Roman"/>
          <w:sz w:val="24"/>
          <w:szCs w:val="24"/>
        </w:rPr>
        <w:t>/techniki</w:t>
      </w:r>
      <w:r w:rsidRPr="00872C8C">
        <w:rPr>
          <w:rFonts w:ascii="Times New Roman" w:eastAsia="Calibri" w:hAnsi="Times New Roman" w:cs="Times New Roman"/>
          <w:sz w:val="24"/>
          <w:szCs w:val="24"/>
        </w:rPr>
        <w:t>, zajęć komputerowych</w:t>
      </w:r>
      <w:r w:rsidR="005A10DA">
        <w:rPr>
          <w:rFonts w:ascii="Times New Roman" w:eastAsia="Calibri" w:hAnsi="Times New Roman" w:cs="Times New Roman"/>
          <w:sz w:val="24"/>
          <w:szCs w:val="24"/>
        </w:rPr>
        <w:t>/ informatyki</w:t>
      </w:r>
      <w:r w:rsidR="00C86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Calibri" w:hAnsi="Times New Roman" w:cs="Times New Roman"/>
          <w:sz w:val="24"/>
          <w:szCs w:val="24"/>
        </w:rPr>
        <w:t xml:space="preserve"> i wychowania fizycznego ma przede wszystkim formę zadań praktycznych.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7. Egzamin klasyfikacyjny przeprowadza się nie później niż w dniu poprzedzającym dzień zakończenia rocznych zajęć dydaktyczno-wychowawczych. Termin egzaminu klasyfikacyjnego uzgadnia się z uczniem i jego rodzicami.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8. Egzamin klasyfikacyjny dla ucznia nie klasyfikowanego z powodu nieobecności przeprowadza komisja w której skład wchodzą: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nauczyciel prowadzący dane zajęcia edukacyjne- jako przewodniczący komisji;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nauczyciel prowadzący takie same lub pokrewne zajęcia edukacyjne.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9. Egzamin klasyfikacyjny dla ucznia spełniającego obowiązek szkolny lub obowiązek nauki poza szkołą, przeprowadza komisja, powołana przez dyrektora zespołu, który zezwolił na spełnianie obowiązku szkolnego lub obowiązku nauki poza szkołą.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dyrektor zespołu albo nauczyciel wyznaczony przez dyrektora szkoły- jako przewodniczący komisji;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nauczycie</w:t>
      </w:r>
      <w:r w:rsidR="00C86915">
        <w:rPr>
          <w:rFonts w:ascii="Times New Roman" w:eastAsia="Calibri" w:hAnsi="Times New Roman" w:cs="Times New Roman"/>
          <w:sz w:val="24"/>
          <w:szCs w:val="24"/>
        </w:rPr>
        <w:t>l albo nauczyciele</w:t>
      </w:r>
      <w:r w:rsidRPr="00872C8C">
        <w:rPr>
          <w:rFonts w:ascii="Times New Roman" w:eastAsia="Calibri" w:hAnsi="Times New Roman" w:cs="Times New Roman"/>
          <w:sz w:val="24"/>
          <w:szCs w:val="24"/>
        </w:rPr>
        <w:t xml:space="preserve"> zajęć edukacyjnych, z których jest przeprowadzany ten egzamin.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10.W przypadku gdy nie jest możliwe powołanie nauczyciela danego języka obcego nowożytnego w skład komisji przeprowadzającej egzamin klasyfikacyjny, dla ucznia, który kontynuuje we własnym zakresie naukę języka obcego nowożytnego jako przedmiotu obowiązkowego lub uczęszcza do oddziału w innej szkole na zajęcia z języka obcego nowożytnego, dyrektor szkoły powołuje w skład komisji nauczyciela danego języka obcego nowożytnego zatrudnionego w innej szkole, w porozumieniu z dyrektorem tej szkoły.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11.Przewodniczący komisji uzgadnia z uczniem oraz jego rodzicami liczbę zajęć edukacyjnych, z których uczeń może przystąpić do egzaminów klasyfikacyjnych w ciągu jednego dnia.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12. W czasie egzaminu klasyfikacyjnego mogą być obecni- w charakterze- obserwatorów rodzice (prawni opiekunowie) ucznia.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13. Z egzaminu klasyfikacyjnego sporządza się protokół, zawierający w szczególności: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nazwę zajęć edukacyjnych, z których był przeprowadzony egzamin;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imiona i nazwiska nauczycieli wchodzących w skład komisji,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termin egzaminu klasyfikacyjnego;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4) imię i nazwisko ucznia;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5) zadania egzaminacyjne;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6) ustaloną ocenę klasyfikacyjną.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14.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15.W przypadku nieklasyfikowania ucznia z obowiązkowych lub dodatkowych zajęć edukacyjnych, w dokumentacji przebiegu nauczania zamiast oceny klasyfikacyjnej wpisuje się „nieklasyfikowany” lub „nieklasyfikowana”.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16.Uczeń, który  przyczyn usprawiedliwionych nie przystąpił do egzaminu klasyfikacyjnego w wyznaczonym terminie, może przystąpić do niego w dodatkowym terminie wyznaczonym przez dyrektora szkoły.</w:t>
      </w:r>
    </w:p>
    <w:p w:rsidR="00053230" w:rsidRDefault="00053230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lastRenderedPageBreak/>
        <w:t>Odwołanie od rocznej oceny klasyfikacyjnej z zajęć edukacyjnych lub rocznej oceny klasyfikacyjnej z zachowania.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49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1.Uczeń lub jego rodzice mogą zgłosić zastrzeżenia do dyrektora szkoły, jeśli uznają, że roczna ocena klasyfikacyjna z zajęć edukacyjnych lub roczna ocena klasyfikacyjna zachowania zostały ustalone niezgodnie z przepisami dotyczącymi trybu ustalania tych ocen.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2.Zastrzeżenia zgłasza się od dnia ustalenia rocznej oceny klasyfikacyjnej z zajęć edukacyjnych lub rocznej oceny klasyfikacyjnej zachowania, nie później niż w terminie 2 dni roboczych od dnia zakończenia rocznych</w:t>
      </w:r>
      <w:r w:rsidR="00C86915">
        <w:rPr>
          <w:rFonts w:ascii="Times New Roman" w:hAnsi="Times New Roman" w:cs="Times New Roman"/>
          <w:sz w:val="24"/>
          <w:szCs w:val="24"/>
        </w:rPr>
        <w:t xml:space="preserve"> zajęć dydaktyczno-wychowawczych</w:t>
      </w:r>
      <w:r w:rsidRPr="00872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3. 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w przypadku rocznej oceny klasyfikacyjnej z zajęć edukacyjnych- przeprowadza sprawdzian wiadomości i umiejętności ucznia oraz ustala roczną ocenę klasyfikacyjną z danych zajęć edukacyjnych;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w przypadku rocznej oceny klasyfikacyjnej zachowania- ustala roczną ocenę klasyfikacyjną zachowania.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4. W skład komisji do ustalenia rocznej oceny klasyfikacyjnej z danych zajęć edukacyjnych wchodzą: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dyrektor szkoły albo nauczyciel wyznaczony przez dyrektora szkoły- jako przewodniczący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nauczyciel prowadzący dane zajęcia edukacyjne;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nauczyciel prowadzący takie same lub pokrewne zajęcia edukacyjne.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5. Nauczyciel, o którym mowa w pkt 2, może być zwolniony z udziału w 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6.Sprawdzian wiadomości i umiejętności ucznia przeprowadza się w formie pisemnej i ustnej.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lastRenderedPageBreak/>
        <w:t>7.Sprawdzian wiadomości i umiejętności ucznia z plastyki, muzyki, zajęć technicznych, zajęć komputerowych i wychowania fizycznego ma przede wszystkim formę zadań praktycznych.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8.Sprawdzian wiadomości i umiejętności ucznia przeprowadza się nie później niż w terminie 5 dni od dnia zgłoszenia zastrzeżeń.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9.Termin sprawdzianu uzgadnia się z uczniem i jego rodzicami.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10. W skład komisji do ustalenia rocznej oceny zachowania wchodzą: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dyrektor szkoły albo nauczyciel wyznaczony przez dyrektora szkoły- jako przewodniczący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wychowawca oddziału;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nauczyciel prowadzący zajęcia edukacyjne w danym oddziale;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4) przedstawiciel Samorządu Uczniowskiego;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5) przedstawiciel Rady Rodziców.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11. Ocena klasyfikacyjna zachowania jest ustalana w drodze głosowania zwykłą większością głosów. W przypadku równej liczby głosów decyduje głos przewodniczącego komisji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12.Ustalona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13. Uczeń, który z przyczyn usprawiedliwionych nie przystąpił do sprawdzianu w wyznaczonym terminie, może przystąpić do niego w dodatkowym terminie wyznaczonym przez dyrektora szkoły w uzgodnieniu z uczniem i jego rodzicami.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14. Ze sprawdzianu wiadomości i umiejętności ucznia sporządza się protokół, zawierający w szczególności: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nazwę zajęć edukacyjnych, z których był przeprowadzony sprawdzian;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imiona i nazwiska osób wchodzących w skład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termin sprawdzianu wiadomości i umiejętności;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4) imię i nazwisko ucznia;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lastRenderedPageBreak/>
        <w:t>5) zadania sprawdzające;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6) ustaloną ocenę klasyfikacyjną.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Do protokołu dołącza się odpowiednio pisemne prace ucznia, zwięzłą informację o ustnych odpowiedziach ucznia i zwięzłą informację o wykonaniu przez ucznia zadania praktycznego.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15. Z posiedzenia komisji sporządza się protokół, zawierający w szczególności: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imiona i nazwiska osób wchodzących w skład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termin posiedzenia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imię i nazwisko ucznia;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4) wynik głosowania;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5) ustaloną ocenę klasyfikacyjną zachowania wraz z uzasadnieniem.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E1A8F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16. Protokoły, o których mowa w ust.14 i 15, stanowią załączniki do arkusza ocen ucznia.</w:t>
      </w:r>
    </w:p>
    <w:p w:rsidR="00054450" w:rsidRPr="00872C8C" w:rsidRDefault="00054450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Egzamin poprawkowy</w:t>
      </w:r>
    </w:p>
    <w:p w:rsidR="00DE1A8F" w:rsidRPr="00872C8C" w:rsidRDefault="00DE1A8F" w:rsidP="00C7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39F1">
        <w:rPr>
          <w:rFonts w:ascii="Times New Roman" w:hAnsi="Times New Roman" w:cs="Times New Roman"/>
          <w:b/>
          <w:sz w:val="24"/>
          <w:szCs w:val="24"/>
        </w:rPr>
        <w:t>50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1.Począwszy od klasy IV uczeń,  który w wyniku rocznej klasyfikacji rocznej otrzymał ocenę niedostateczną z jednych zajęć edukacyjnych, może zdawać egzamin poprawkowy, a w wyjątkowych przypadkach Rada Pedagogiczna może wyrazić zgodę na egzamin poprawkowy z dwóch zajęć edukacyjnych (za wyjątkowe przypadki uznaje się ciężką chorobę ucznia, zdarzenia losowe, czy śmierć rodziców).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 W uzasadnionych przypadkach (nieobecności spowodowane chorobą i potwierdzone zwolnieniem lekarskim) na pisemną prośbę ucznia lub rodziców (praw</w:t>
      </w:r>
      <w:r w:rsidR="00C86915">
        <w:rPr>
          <w:rFonts w:ascii="Times New Roman" w:hAnsi="Times New Roman" w:cs="Times New Roman"/>
          <w:sz w:val="24"/>
          <w:szCs w:val="24"/>
        </w:rPr>
        <w:t>nych opiekunów) dyrektor szkoły</w:t>
      </w:r>
      <w:r w:rsidRPr="00872C8C">
        <w:rPr>
          <w:rFonts w:ascii="Times New Roman" w:hAnsi="Times New Roman" w:cs="Times New Roman"/>
          <w:sz w:val="24"/>
          <w:szCs w:val="24"/>
        </w:rPr>
        <w:t xml:space="preserve"> po zasięgnięciu opinii Rady Pedagogicznej może wyrazić zgodę, aby uczeń klas IV-VI</w:t>
      </w:r>
      <w:r w:rsidR="00E9040C">
        <w:rPr>
          <w:rFonts w:ascii="Times New Roman" w:hAnsi="Times New Roman" w:cs="Times New Roman"/>
          <w:sz w:val="24"/>
          <w:szCs w:val="24"/>
        </w:rPr>
        <w:t>II</w:t>
      </w:r>
      <w:r w:rsidRPr="00872C8C">
        <w:rPr>
          <w:rFonts w:ascii="Times New Roman" w:hAnsi="Times New Roman" w:cs="Times New Roman"/>
          <w:sz w:val="24"/>
          <w:szCs w:val="24"/>
        </w:rPr>
        <w:t xml:space="preserve">, który uzyskał ocenę roczną pozytywną z danego przedmiotu zdawał egzamin poprawkowy (tylko z jednego przedmiotu) na ocenę o stopień wyższą.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Warunkiem uzyskania oceny wyższej niż przewidywane jest otrzymanie jej ze sprawdzianu obejmującego materiał danej klasy.  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 Egzamin poprawkowy składa się z dwóch części, pisemnej i ustnej, z wyjątkiem egzaminu z plastyki, muzyki, zajęć technicznych</w:t>
      </w:r>
      <w:r w:rsidR="00C86915">
        <w:rPr>
          <w:rFonts w:ascii="Times New Roman" w:hAnsi="Times New Roman" w:cs="Times New Roman"/>
          <w:sz w:val="24"/>
          <w:szCs w:val="24"/>
        </w:rPr>
        <w:t>/techniki</w:t>
      </w:r>
      <w:r w:rsidRPr="00872C8C">
        <w:rPr>
          <w:rFonts w:ascii="Times New Roman" w:hAnsi="Times New Roman" w:cs="Times New Roman"/>
          <w:sz w:val="24"/>
          <w:szCs w:val="24"/>
        </w:rPr>
        <w:t>, zajęć komputerowych</w:t>
      </w:r>
      <w:r w:rsidR="00C86915">
        <w:rPr>
          <w:rFonts w:ascii="Times New Roman" w:hAnsi="Times New Roman" w:cs="Times New Roman"/>
          <w:sz w:val="24"/>
          <w:szCs w:val="24"/>
        </w:rPr>
        <w:t>/informatyki</w:t>
      </w:r>
      <w:r w:rsidRPr="00872C8C">
        <w:rPr>
          <w:rFonts w:ascii="Times New Roman" w:hAnsi="Times New Roman" w:cs="Times New Roman"/>
          <w:sz w:val="24"/>
          <w:szCs w:val="24"/>
        </w:rPr>
        <w:t>, wychowania fizycznego, z których egzamin powinien mieć przede wszystkim formę zadań praktycznych.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 Termin egzaminu popraw</w:t>
      </w:r>
      <w:r w:rsidR="00C86915">
        <w:rPr>
          <w:rFonts w:ascii="Times New Roman" w:hAnsi="Times New Roman" w:cs="Times New Roman"/>
          <w:sz w:val="24"/>
          <w:szCs w:val="24"/>
        </w:rPr>
        <w:t>kowego wyznacza dyrektor szkoły</w:t>
      </w:r>
      <w:r w:rsidRPr="00872C8C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eastAsia="Calibri" w:hAnsi="Times New Roman" w:cs="Times New Roman"/>
          <w:sz w:val="24"/>
          <w:szCs w:val="24"/>
        </w:rPr>
        <w:t>do dnia zakończenia rocznych zajęć dydaktyczno-wychowawczych.</w:t>
      </w:r>
      <w:r w:rsidRPr="00872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Egzamin poprawkowy przeprowadza się w ostatnim tygodniu ferii letnich.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 Egzamin poprawkowy przeprowadza komisja p</w:t>
      </w:r>
      <w:r w:rsidR="00C86915">
        <w:rPr>
          <w:rFonts w:ascii="Times New Roman" w:hAnsi="Times New Roman" w:cs="Times New Roman"/>
          <w:sz w:val="24"/>
          <w:szCs w:val="24"/>
        </w:rPr>
        <w:t>owołana przez dyrektora szkoły</w:t>
      </w:r>
      <w:r w:rsidRPr="00872C8C">
        <w:rPr>
          <w:rFonts w:ascii="Times New Roman" w:hAnsi="Times New Roman" w:cs="Times New Roman"/>
          <w:sz w:val="24"/>
          <w:szCs w:val="24"/>
        </w:rPr>
        <w:t>. W skład komisji wchodzą:</w:t>
      </w:r>
    </w:p>
    <w:p w:rsidR="00DE1A8F" w:rsidRPr="00872C8C" w:rsidRDefault="00C86915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 szkoły</w:t>
      </w:r>
      <w:r w:rsidR="00DE1A8F" w:rsidRPr="00872C8C">
        <w:rPr>
          <w:rFonts w:ascii="Times New Roman" w:hAnsi="Times New Roman" w:cs="Times New Roman"/>
          <w:sz w:val="24"/>
          <w:szCs w:val="24"/>
        </w:rPr>
        <w:t>, albo nauczyciel wyznaczony przez dyrektora- jako przewodniczący komisji,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nauczyciel prowadzący dane zajęcia edukacyjne- jako egzaminujący,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3) nauczyciel prowadzący takie same lub pokrewne zajęcia edukacyjne- jako członek komisji.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6.Nauczyciel prowadzący dane zajęcia może być zwolniony z udziału w pracy komisji na własną prośbę lub w innych szczególnie uzasadnionych przypadkach. W t</w:t>
      </w:r>
      <w:r w:rsidR="00C86915">
        <w:rPr>
          <w:rFonts w:ascii="Times New Roman" w:hAnsi="Times New Roman" w:cs="Times New Roman"/>
          <w:sz w:val="24"/>
          <w:szCs w:val="24"/>
        </w:rPr>
        <w:t>akim przypadku dyrektor  szkoły</w:t>
      </w:r>
      <w:r w:rsidRPr="00872C8C">
        <w:rPr>
          <w:rFonts w:ascii="Times New Roman" w:hAnsi="Times New Roman" w:cs="Times New Roman"/>
          <w:sz w:val="24"/>
          <w:szCs w:val="24"/>
        </w:rPr>
        <w:t xml:space="preserve"> powołuje jako osobę egzaminującą innego nauczyciela prowadzącego takie same zajęcia edukacyjne, z tym, że powołanie nauczyciela zatrudnionego w innej szkole następuje w porozumieniu z dyrektorem tej szkoły.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7. Pytania egzaminacyjne (ćwiczenia) proponuje egzaminato</w:t>
      </w:r>
      <w:r w:rsidR="00C86915">
        <w:rPr>
          <w:rFonts w:ascii="Times New Roman" w:hAnsi="Times New Roman" w:cs="Times New Roman"/>
          <w:sz w:val="24"/>
          <w:szCs w:val="24"/>
        </w:rPr>
        <w:t>r, a zatwierdza dyrektor szkoły</w:t>
      </w:r>
      <w:r w:rsidRPr="00872C8C">
        <w:rPr>
          <w:rFonts w:ascii="Times New Roman" w:hAnsi="Times New Roman" w:cs="Times New Roman"/>
          <w:sz w:val="24"/>
          <w:szCs w:val="24"/>
        </w:rPr>
        <w:t>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8. Pytania egzaminacyjne zawierają treści nauczania zgodne z odpowiednim stopniem wymagań edukacyjnych dla danej klasy.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9. Z przeprowadzonego egzaminu poprawkowego sporządza się protokół, zawierający w szczególności: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1) nazwę zajęć edukacyjnych, z których był przeprowadzony egzamin;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2) imiona i nazwiska osób wchodzących w skład komisji;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3) termin egzaminu poprawkowego;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4) imię i nazwisko ucznia;</w:t>
      </w: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5) zadania egzaminacyjne;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Calibri" w:hAnsi="Times New Roman" w:cs="Times New Roman"/>
          <w:sz w:val="24"/>
          <w:szCs w:val="24"/>
        </w:rPr>
        <w:t>6) ustaloną ocenę klasyfikacyjną.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 xml:space="preserve">10. Do protokołu </w:t>
      </w:r>
      <w:r w:rsidRPr="00872C8C">
        <w:rPr>
          <w:rFonts w:ascii="Times New Roman" w:eastAsia="Calibri" w:hAnsi="Times New Roman" w:cs="Times New Roman"/>
          <w:sz w:val="24"/>
          <w:szCs w:val="24"/>
        </w:rPr>
        <w:t>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11. Uczeń, który z przyczyn losowych nie przystąpił do egzaminu poprawkowego </w:t>
      </w:r>
      <w:r w:rsidR="000532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2C8C">
        <w:rPr>
          <w:rFonts w:ascii="Times New Roman" w:hAnsi="Times New Roman" w:cs="Times New Roman"/>
          <w:sz w:val="24"/>
          <w:szCs w:val="24"/>
        </w:rPr>
        <w:t>w wyznaczonym terminie, może przystąpić do niego w dodatkowym termin</w:t>
      </w:r>
      <w:r w:rsidR="00C86915">
        <w:rPr>
          <w:rFonts w:ascii="Times New Roman" w:hAnsi="Times New Roman" w:cs="Times New Roman"/>
          <w:sz w:val="24"/>
          <w:szCs w:val="24"/>
        </w:rPr>
        <w:t>ie, określonym przez dyrektora szkoły</w:t>
      </w:r>
      <w:r w:rsidRPr="00872C8C">
        <w:rPr>
          <w:rFonts w:ascii="Times New Roman" w:hAnsi="Times New Roman" w:cs="Times New Roman"/>
          <w:sz w:val="24"/>
          <w:szCs w:val="24"/>
        </w:rPr>
        <w:t>, nie później niż do końca września.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12. Roczna ocena klasyfikacyjna ustalona w wyniku egzaminu poprawkowego jest ostateczna.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13. Uczeń, który nie zdał egzaminu poprawkowego, nie otrzymuje promocji do klasy programowo wyższej i powtarza klasę.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Promowanie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51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460" w:rsidRDefault="00DE1A8F" w:rsidP="00766460">
      <w:pPr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Uczeń kl. I-III otrzymuje w każdym roku szkolnym promocję do klasy programowo wyższ</w:t>
      </w:r>
      <w:r w:rsidR="00766460">
        <w:rPr>
          <w:rFonts w:ascii="Times New Roman" w:hAnsi="Times New Roman" w:cs="Times New Roman"/>
          <w:sz w:val="24"/>
          <w:szCs w:val="24"/>
        </w:rPr>
        <w:t>ej.</w:t>
      </w:r>
    </w:p>
    <w:p w:rsidR="00766460" w:rsidRPr="00766460" w:rsidRDefault="00766460" w:rsidP="00766460">
      <w:pPr>
        <w:rPr>
          <w:rFonts w:ascii="Times New Roman" w:hAnsi="Times New Roman" w:cs="Times New Roman"/>
          <w:sz w:val="24"/>
          <w:szCs w:val="24"/>
        </w:rPr>
      </w:pPr>
      <w:r w:rsidRPr="00766460">
        <w:rPr>
          <w:rFonts w:ascii="Times New Roman" w:hAnsi="Times New Roman" w:cs="Times New Roman"/>
          <w:sz w:val="24"/>
          <w:szCs w:val="24"/>
        </w:rPr>
        <w:t xml:space="preserve">2. W wyjątkowych przypadkach, uzasadnionych poziomem rozwoju i osiągnięć ucznia </w:t>
      </w:r>
      <w:r w:rsidR="000532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460">
        <w:rPr>
          <w:rFonts w:ascii="Times New Roman" w:hAnsi="Times New Roman" w:cs="Times New Roman"/>
          <w:sz w:val="24"/>
          <w:szCs w:val="24"/>
        </w:rPr>
        <w:t xml:space="preserve">w danym roku szkolnym lub stanem zdrowia ucznia, Rada Pedagogiczna może postanowić </w:t>
      </w:r>
      <w:r w:rsidR="00053230">
        <w:rPr>
          <w:rFonts w:ascii="Times New Roman" w:hAnsi="Times New Roman" w:cs="Times New Roman"/>
          <w:sz w:val="24"/>
          <w:szCs w:val="24"/>
        </w:rPr>
        <w:t xml:space="preserve">     </w:t>
      </w:r>
      <w:r w:rsidRPr="00766460">
        <w:rPr>
          <w:rFonts w:ascii="Times New Roman" w:hAnsi="Times New Roman" w:cs="Times New Roman"/>
          <w:sz w:val="24"/>
          <w:szCs w:val="24"/>
        </w:rPr>
        <w:t>o powtarzaniu klasy przez ucznia klas I-III Szkoły Podstawowej, na wniosek wychowawcy klasy oraz po zasięgnięciu opinii rodziców (prawnych opiekunów) ucznia lub na wniosek rodziców ucznia po zasięgnięciu opinii wychowawcy klasy.</w:t>
      </w:r>
    </w:p>
    <w:p w:rsidR="00766460" w:rsidRPr="00766460" w:rsidRDefault="00766460" w:rsidP="00766460">
      <w:pPr>
        <w:rPr>
          <w:rFonts w:ascii="Times New Roman" w:hAnsi="Times New Roman" w:cs="Times New Roman"/>
          <w:sz w:val="24"/>
          <w:szCs w:val="24"/>
        </w:rPr>
      </w:pPr>
    </w:p>
    <w:p w:rsidR="00DE1A8F" w:rsidRDefault="00766460" w:rsidP="00766460">
      <w:pPr>
        <w:rPr>
          <w:rFonts w:ascii="Times New Roman" w:hAnsi="Times New Roman" w:cs="Times New Roman"/>
          <w:sz w:val="24"/>
          <w:szCs w:val="24"/>
        </w:rPr>
      </w:pPr>
      <w:r w:rsidRPr="00766460">
        <w:rPr>
          <w:rFonts w:ascii="Times New Roman" w:hAnsi="Times New Roman" w:cs="Times New Roman"/>
          <w:sz w:val="24"/>
          <w:szCs w:val="24"/>
        </w:rPr>
        <w:t xml:space="preserve">3.Na wniosek rodziców (prawnych opiekunów) i po uzyskaniu zgody wychowawcy klasy </w:t>
      </w:r>
      <w:r w:rsidR="00053230">
        <w:rPr>
          <w:rFonts w:ascii="Times New Roman" w:hAnsi="Times New Roman" w:cs="Times New Roman"/>
          <w:sz w:val="24"/>
          <w:szCs w:val="24"/>
        </w:rPr>
        <w:t xml:space="preserve">    </w:t>
      </w:r>
      <w:r w:rsidRPr="00766460">
        <w:rPr>
          <w:rFonts w:ascii="Times New Roman" w:hAnsi="Times New Roman" w:cs="Times New Roman"/>
          <w:sz w:val="24"/>
          <w:szCs w:val="24"/>
        </w:rPr>
        <w:t xml:space="preserve">lub na wniosek wychowawcy klasy i po uzyskaniu zgody rodziców (prawnych opiekunów) ucznia Rada Pedagogiczna może postanowić o promowaniu ucznia klasy I i II Szkoły Podstawowej do klasy programowo wyższej również w ciągu roku szkolnego, jeżeli poziom rozwoju </w:t>
      </w:r>
      <w:r w:rsidR="00053230">
        <w:rPr>
          <w:rFonts w:ascii="Times New Roman" w:hAnsi="Times New Roman" w:cs="Times New Roman"/>
          <w:sz w:val="24"/>
          <w:szCs w:val="24"/>
        </w:rPr>
        <w:t xml:space="preserve"> </w:t>
      </w:r>
      <w:r w:rsidRPr="00766460">
        <w:rPr>
          <w:rFonts w:ascii="Times New Roman" w:hAnsi="Times New Roman" w:cs="Times New Roman"/>
          <w:sz w:val="24"/>
          <w:szCs w:val="24"/>
        </w:rPr>
        <w:t>i osiągnięć ucznia rokuje opanowanie w jednym roku szkolnym treści nauczania przewidzianych w</w:t>
      </w:r>
      <w:r>
        <w:rPr>
          <w:rFonts w:ascii="Times New Roman" w:hAnsi="Times New Roman" w:cs="Times New Roman"/>
          <w:sz w:val="24"/>
          <w:szCs w:val="24"/>
        </w:rPr>
        <w:t xml:space="preserve"> programie nauczania dwóch klas.</w:t>
      </w:r>
    </w:p>
    <w:p w:rsidR="00766460" w:rsidRPr="00872C8C" w:rsidRDefault="00766460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766460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A8F" w:rsidRPr="00872C8C">
        <w:rPr>
          <w:rFonts w:ascii="Times New Roman" w:hAnsi="Times New Roman" w:cs="Times New Roman"/>
          <w:sz w:val="24"/>
          <w:szCs w:val="24"/>
        </w:rPr>
        <w:t>. Począwszy od klasy IV, uczeń otrzymuje promocję do klasy programowo wyższej, jeżeli</w:t>
      </w:r>
      <w:r w:rsidR="000532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 ze wszystkich obowiązkowych zajęć edukacyjnych otrzymał roczne pozytywne oceny klasyfikacyjne.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766460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E1A8F" w:rsidRPr="00872C8C">
        <w:rPr>
          <w:rFonts w:ascii="Times New Roman" w:hAnsi="Times New Roman" w:cs="Times New Roman"/>
          <w:sz w:val="24"/>
          <w:szCs w:val="24"/>
        </w:rPr>
        <w:t>. Począwszy od klasy IV, uczeń który w wyniku klasyfikacji rocznej uzyskał z obowiązkowych zajęć edukacyjnych ( w tym z religii) średnią rocznych ocen klasyfikacyjnych co najmniej 4,75 oraz co najmniej bardzo dobrą roczną ocenę klasyfikacyjną zachowania otrzymuje promocję do klasy programowo wyższej z wyróżnieniem.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B81A16" w:rsidRDefault="00B81A16" w:rsidP="00B81A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E1A8F" w:rsidRPr="00B81A16">
        <w:rPr>
          <w:rFonts w:ascii="Times New Roman" w:hAnsi="Times New Roman"/>
          <w:sz w:val="24"/>
          <w:szCs w:val="24"/>
        </w:rPr>
        <w:t>Uczeń kończy szkołę podstawową, jeżeli w wyniku klasyfikacji końcowej, na którą składają się roczne oceny klasyfikacyjne z obowiązkowych zajęć edukacyjnych uzyskane w klasie programowo najwyższej lub których realizacja zakończyła się w klasach programowo niższych, uzyskał oceny klasyfikacyjne wyższe od oceny niedostatecznej.</w:t>
      </w:r>
    </w:p>
    <w:p w:rsidR="00B81A16" w:rsidRPr="00B81A16" w:rsidRDefault="00B81A16" w:rsidP="00B81A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Uczniowie klasy VIII przystępują do obowiązkowego egzaminu ósmoklasisty.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B81A16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1A8F" w:rsidRPr="00872C8C">
        <w:rPr>
          <w:rFonts w:ascii="Times New Roman" w:hAnsi="Times New Roman" w:cs="Times New Roman"/>
          <w:sz w:val="24"/>
          <w:szCs w:val="24"/>
        </w:rPr>
        <w:t>. 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B81A16" w:rsidP="00DE1A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1A8F" w:rsidRPr="00872C8C">
        <w:rPr>
          <w:rFonts w:ascii="Times New Roman" w:hAnsi="Times New Roman" w:cs="Times New Roman"/>
          <w:sz w:val="24"/>
          <w:szCs w:val="24"/>
        </w:rPr>
        <w:t>.</w:t>
      </w:r>
      <w:r w:rsidR="00DE1A8F" w:rsidRPr="00872C8C">
        <w:rPr>
          <w:rFonts w:ascii="Times New Roman" w:eastAsia="Calibri" w:hAnsi="Times New Roman" w:cs="Times New Roman"/>
          <w:sz w:val="24"/>
          <w:szCs w:val="24"/>
        </w:rPr>
        <w:t xml:space="preserve"> Uczeń kończy szkołę </w:t>
      </w:r>
      <w:r w:rsidR="00AB79BC">
        <w:rPr>
          <w:rFonts w:ascii="Times New Roman" w:eastAsia="Calibri" w:hAnsi="Times New Roman" w:cs="Times New Roman"/>
          <w:sz w:val="24"/>
          <w:szCs w:val="24"/>
        </w:rPr>
        <w:t>podstawową wyróżnieniem ,</w:t>
      </w:r>
      <w:r w:rsidR="00DE1A8F" w:rsidRPr="00872C8C">
        <w:rPr>
          <w:rFonts w:ascii="Times New Roman" w:eastAsia="Calibri" w:hAnsi="Times New Roman" w:cs="Times New Roman"/>
          <w:sz w:val="24"/>
          <w:szCs w:val="24"/>
        </w:rPr>
        <w:t xml:space="preserve"> jeżeli w wyniku klasyfikacji końcowej uzyskał z obowiązkowych zajęć edukacyjnych średnią końcowych ocen klasyfikacyjnych co najmniej 4,75 oraz co najmniej bardzo dobrą końcową ocenę klasyfikacyjną zachowania.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Default="00B81A16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1A8F" w:rsidRPr="00872C8C">
        <w:rPr>
          <w:rFonts w:ascii="Times New Roman" w:hAnsi="Times New Roman" w:cs="Times New Roman"/>
          <w:sz w:val="24"/>
          <w:szCs w:val="24"/>
        </w:rPr>
        <w:t>. Po ukończeniu szkoły uczeń otrzymuje świadectwo ukończenia szkoły.</w:t>
      </w:r>
      <w:r>
        <w:rPr>
          <w:rFonts w:ascii="Times New Roman" w:hAnsi="Times New Roman" w:cs="Times New Roman"/>
          <w:sz w:val="24"/>
          <w:szCs w:val="24"/>
        </w:rPr>
        <w:t xml:space="preserve"> Uczeń klasy VIII otrzymuje także zaświadczenie o szczegółowych wynikach egzaminu ósmoklasisty.</w:t>
      </w:r>
    </w:p>
    <w:p w:rsidR="00B81A16" w:rsidRDefault="00B81A16" w:rsidP="00B81A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16">
        <w:rPr>
          <w:rFonts w:ascii="Times New Roman" w:hAnsi="Times New Roman" w:cs="Times New Roman"/>
          <w:b/>
          <w:sz w:val="24"/>
          <w:szCs w:val="24"/>
        </w:rPr>
        <w:t>Egzamin ósmoklasisty</w:t>
      </w:r>
    </w:p>
    <w:p w:rsidR="00B81A16" w:rsidRDefault="000C39F1" w:rsidP="00B81A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§52</w:t>
      </w:r>
    </w:p>
    <w:p w:rsidR="00B81A16" w:rsidRP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94F3A">
        <w:rPr>
          <w:rFonts w:ascii="Times New Roman" w:hAnsi="Times New Roman"/>
          <w:sz w:val="24"/>
          <w:szCs w:val="24"/>
        </w:rPr>
        <w:t>Do egzaminu ósmoklasisty przystępują uczniowie VIII klasy.</w:t>
      </w:r>
    </w:p>
    <w:p w:rsid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94F3A">
        <w:rPr>
          <w:rFonts w:ascii="Times New Roman" w:hAnsi="Times New Roman"/>
          <w:sz w:val="24"/>
          <w:szCs w:val="24"/>
        </w:rPr>
        <w:t>Egzamin ósmoklasisty jest egzaminem obowiązkowym, co oznacz</w:t>
      </w:r>
      <w:r>
        <w:rPr>
          <w:rFonts w:ascii="Times New Roman" w:hAnsi="Times New Roman"/>
          <w:sz w:val="24"/>
          <w:szCs w:val="24"/>
        </w:rPr>
        <w:t>a, że każdy uczeń musi do niego przystąpić, aby ukończyć szkołę.</w:t>
      </w:r>
    </w:p>
    <w:p w:rsid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Uczeń, który przystąpi do egzaminu ósmoklasisty nie może go nie zdać.</w:t>
      </w:r>
    </w:p>
    <w:p w:rsid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Egzamin ósmoklasisty zastępuje egzamin wstępny do szkół ponadpodstawowych.</w:t>
      </w:r>
    </w:p>
    <w:p w:rsid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Egzamin ósmoklasisty jest przeprowadzany w dwóch terminach. Termin główny przypada w miesiącu kwietniu. Uczeń , który z przyczyn losowych lub zdrowotnych nie przystąpi do egzaminu w tym terminie, przystępuje do niego w terminie dodatkowym w czerwcu. Harmonogram egzaminu ósmoklasisty ustala corocznie Centralna komisja Egzaminacyjna.</w:t>
      </w:r>
    </w:p>
    <w:p w:rsidR="00694F3A" w:rsidRDefault="00694F3A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Egzamin ósmoklasisty jest przeprowadzany w formie pisemnej.</w:t>
      </w:r>
    </w:p>
    <w:p w:rsidR="00694F3A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Uczniowie przystępujący do egzaminu z trzech przedmiotów obowiązkowych: języka polskiego, matematyki i języka obcego nowożytnego.</w:t>
      </w:r>
    </w:p>
    <w:p w:rsidR="00C62710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Egzamin ósmoklasisty jest przeprowadzany przez trzy kolejne dni:</w:t>
      </w:r>
    </w:p>
    <w:p w:rsidR="00C62710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pierwszego dnia- egzamin z języka polskiego, który trwa 120 minut,</w:t>
      </w:r>
    </w:p>
    <w:p w:rsidR="00C62710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drugiego dnia – egzamin z matematyki, który trwa 100 minut,</w:t>
      </w:r>
    </w:p>
    <w:p w:rsidR="00C62710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trzeciego dnia – egzamin z języka obcego nowożytnego, który trwa 90 minut.</w:t>
      </w:r>
    </w:p>
    <w:p w:rsidR="00C62710" w:rsidRDefault="0040384B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Do s</w:t>
      </w:r>
      <w:r w:rsidR="00C62710">
        <w:rPr>
          <w:rFonts w:ascii="Times New Roman" w:hAnsi="Times New Roman"/>
          <w:sz w:val="24"/>
          <w:szCs w:val="24"/>
        </w:rPr>
        <w:t>ali egzaminacyjnej nie można wnosić żadnych urządzeń telekomunikacyjnych.</w:t>
      </w:r>
    </w:p>
    <w:p w:rsidR="00C62710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Szczegółowy opis przebiegu egzaminu ósmoklasisty znajduje się w publikowanym corocznie ( do 10 września) Biuletynie Informacji Publicznej na stronie internetowej CKE. Szczegóły dotyczące pracy z arkuszem egzaminacyjnym z poszczególnych przedmiotów określa ka</w:t>
      </w:r>
      <w:r w:rsidR="005C1D7B">
        <w:rPr>
          <w:rFonts w:ascii="Times New Roman" w:hAnsi="Times New Roman"/>
          <w:sz w:val="24"/>
          <w:szCs w:val="24"/>
        </w:rPr>
        <w:t>żdorazowo informacja zawarta na stronie tytułowej arkusza egzaminacyjnego.</w:t>
      </w:r>
    </w:p>
    <w:p w:rsidR="00C62710" w:rsidRPr="00694F3A" w:rsidRDefault="00C62710" w:rsidP="00694F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Zasady oceniania zachowania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53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Ocena zachowania wyraża opinię szkoły o wypełnianiu przez ucznia obowiązków szkolnych, jego kulturze osobistej, postawie wobec kolegów i innych osób, funkcjonowaniu w środowisku szkolnym, respektowaniu zasad współżycia społecznego, ogólnie przyjętych norm etycznych oraz obowiązków określonych w Statucie Zespołu.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 Śródroczna i roczna ocena klasyfikacyjna zachowania uwzględnia w szczególności: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1)wywiązywanie się z obowiązków ucznia,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postępowanie zgodne z dobrem społeczności szkolnej,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3) dbałość o honor i tradycje szkoły,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dbałość o piękno mowy ojczystej,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5) dbałość o bezpieczeństwo i zdrowie własne oraz innych osób,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  6) godne, kulturalne zachowanie się w szkole i poza nią,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7) okazywanie szacunku innym osobom.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3.W klasach I-III funkcjonuje opisowa ocena zachowania.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4. Począwszy od klasy IV ocenę klasyfikacyjną zachowania śródroczną i roczną ustala się według następującej skali:</w:t>
      </w:r>
    </w:p>
    <w:p w:rsidR="00DE1A8F" w:rsidRPr="00872C8C" w:rsidRDefault="00AB79BC" w:rsidP="00DE1A8F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Wzorowe </w:t>
      </w:r>
      <w:r w:rsidR="00DE1A8F" w:rsidRPr="00872C8C">
        <w:rPr>
          <w:rFonts w:ascii="Times New Roman" w:hAnsi="Times New Roman" w:cs="Times New Roman"/>
          <w:sz w:val="24"/>
          <w:szCs w:val="24"/>
        </w:rPr>
        <w:t>,</w:t>
      </w:r>
    </w:p>
    <w:p w:rsidR="00DE1A8F" w:rsidRPr="00872C8C" w:rsidRDefault="00AB79BC" w:rsidP="00DE1A8F">
      <w:pPr>
        <w:spacing w:line="240" w:lineRule="auto"/>
        <w:ind w:left="6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Bardzo dobre </w:t>
      </w:r>
      <w:r w:rsidR="00DE1A8F" w:rsidRPr="00872C8C">
        <w:rPr>
          <w:rFonts w:ascii="Times New Roman" w:hAnsi="Times New Roman" w:cs="Times New Roman"/>
          <w:sz w:val="24"/>
          <w:szCs w:val="24"/>
        </w:rPr>
        <w:t>,</w:t>
      </w:r>
    </w:p>
    <w:p w:rsidR="00DE1A8F" w:rsidRPr="00872C8C" w:rsidRDefault="00AB79BC" w:rsidP="00DE1A8F">
      <w:pPr>
        <w:spacing w:line="240" w:lineRule="auto"/>
        <w:ind w:left="6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Dobre </w:t>
      </w:r>
      <w:r w:rsidR="00DE1A8F" w:rsidRPr="00872C8C">
        <w:rPr>
          <w:rFonts w:ascii="Times New Roman" w:hAnsi="Times New Roman" w:cs="Times New Roman"/>
          <w:sz w:val="24"/>
          <w:szCs w:val="24"/>
        </w:rPr>
        <w:t>,</w:t>
      </w:r>
    </w:p>
    <w:p w:rsidR="00DE1A8F" w:rsidRPr="00872C8C" w:rsidRDefault="00AB79BC" w:rsidP="00DE1A8F">
      <w:pPr>
        <w:spacing w:line="240" w:lineRule="auto"/>
        <w:ind w:left="6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Poprawne </w:t>
      </w:r>
      <w:r w:rsidR="00DE1A8F" w:rsidRPr="00872C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1A8F" w:rsidRPr="00872C8C" w:rsidRDefault="00AB79BC" w:rsidP="00DE1A8F">
      <w:pPr>
        <w:spacing w:line="240" w:lineRule="auto"/>
        <w:ind w:left="6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Nieodpowiednie </w:t>
      </w:r>
      <w:r w:rsidR="00DE1A8F" w:rsidRPr="00872C8C">
        <w:rPr>
          <w:rFonts w:ascii="Times New Roman" w:hAnsi="Times New Roman" w:cs="Times New Roman"/>
          <w:sz w:val="24"/>
          <w:szCs w:val="24"/>
        </w:rPr>
        <w:t>,</w:t>
      </w:r>
    </w:p>
    <w:p w:rsidR="00DE1A8F" w:rsidRPr="00872C8C" w:rsidRDefault="00AB79BC" w:rsidP="00DE1A8F">
      <w:pPr>
        <w:spacing w:line="240" w:lineRule="auto"/>
        <w:ind w:left="6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Naganne </w:t>
      </w:r>
      <w:r w:rsidR="00DE1A8F" w:rsidRPr="00872C8C">
        <w:rPr>
          <w:rFonts w:ascii="Times New Roman" w:hAnsi="Times New Roman" w:cs="Times New Roman"/>
          <w:sz w:val="24"/>
          <w:szCs w:val="24"/>
        </w:rPr>
        <w:t>.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5. W przypadku uczniów z upośledzeniem umysłowym  w stopniu umiarkowanym lub znacznym ocena zachowania jest oceną opisową.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6. Przy ustalaniu oceny klasyfikacyjnej zachowania ucznia,  u którego stwierdzono zaburzenia  lub inne dysfunkcje rozwojowe, należy uwzględnić wpływ tych zaburzeń lub dysfunkcji  na jego zachowanie na podstawie orzeczenia o potrzebie kształcenia  specjalnego, orzeczenia o potrzebie indywidualnego nauczania lub opinii poradni psychologiczno-pedagogicznej, w tym poradni specjalistycznej. 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7. Ocena klasyfikacyjna zachowania nie ma wpływu na: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1) oceny klasyfikacyjne z zajęć edukacyjnych,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ab/>
        <w:t>2) promocję do klasy programowo wyższej lub ukończenie szkoły.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8. Wychowawca klasy na początku każdego roku informuje uczniów oraz rodziców (prawnych opiekunów) opiekunów zasadach oceniania zachowania:</w:t>
      </w:r>
    </w:p>
    <w:p w:rsidR="00DE1A8F" w:rsidRPr="00872C8C" w:rsidRDefault="00DE1A8F" w:rsidP="00DE1A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Uczniowie informowani są na pierwszej godzinie do dyspozycji wychowawcy,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            2) Rodzice (prawni opiekunowie) informowani są na pierwszym zebraniu.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9.Wychowawca klasy jest odpowiedzialny za prowadzenie zeszytu uwag o pozytywnym 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</w:t>
      </w:r>
      <w:r w:rsidR="00FD3E81">
        <w:rPr>
          <w:rFonts w:ascii="Times New Roman" w:hAnsi="Times New Roman" w:cs="Times New Roman"/>
          <w:sz w:val="24"/>
          <w:szCs w:val="24"/>
        </w:rPr>
        <w:t xml:space="preserve">i negatywnym zachowaniu ucznia </w:t>
      </w:r>
      <w:r w:rsidR="00FD3E81" w:rsidRPr="005A10DA">
        <w:rPr>
          <w:rFonts w:ascii="Times New Roman" w:hAnsi="Times New Roman" w:cs="Times New Roman"/>
          <w:sz w:val="24"/>
          <w:szCs w:val="24"/>
        </w:rPr>
        <w:t>oraz dokonaniu stosownego wpisu w dzienniku elektronicznym.</w:t>
      </w:r>
      <w:r w:rsidRPr="005A10DA">
        <w:rPr>
          <w:rFonts w:ascii="Times New Roman" w:hAnsi="Times New Roman" w:cs="Times New Roman"/>
          <w:sz w:val="24"/>
          <w:szCs w:val="24"/>
        </w:rPr>
        <w:t xml:space="preserve"> Wpisu dokonuje wychowawca lub inny nauczyciel. Wnioski o wpis uwagi o</w:t>
      </w:r>
      <w:r w:rsidRPr="00872C8C">
        <w:rPr>
          <w:rFonts w:ascii="Times New Roman" w:hAnsi="Times New Roman" w:cs="Times New Roman"/>
          <w:sz w:val="24"/>
          <w:szCs w:val="24"/>
        </w:rPr>
        <w:t xml:space="preserve"> zachowaniu mogą być zgłaszane przez:</w:t>
      </w:r>
    </w:p>
    <w:p w:rsidR="00DE1A8F" w:rsidRPr="00872C8C" w:rsidRDefault="00DE1A8F" w:rsidP="00DE1A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zainteresowanego ucznia,</w:t>
      </w:r>
    </w:p>
    <w:p w:rsidR="00DE1A8F" w:rsidRPr="00872C8C" w:rsidRDefault="00DE1A8F" w:rsidP="00DE1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2) jego kolegów, </w:t>
      </w:r>
    </w:p>
    <w:p w:rsidR="00DE1A8F" w:rsidRPr="00872C8C" w:rsidRDefault="00097203" w:rsidP="00DE1A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pracowników szkoły</w:t>
      </w:r>
      <w:r w:rsidR="00DE1A8F" w:rsidRPr="00872C8C">
        <w:rPr>
          <w:rFonts w:ascii="Times New Roman" w:hAnsi="Times New Roman" w:cs="Times New Roman"/>
          <w:sz w:val="24"/>
          <w:szCs w:val="24"/>
        </w:rPr>
        <w:t>.</w:t>
      </w: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10. Ocenę zachowania ucznia ustała wychowawca klasy na ostatniej godzinie do dyspozycji wychowawcy, nie później niż na tydzień przed klasyfikacyjnym posiedzeniem Rady Pedagogicznej, uwzględniając: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1) samoocenę ucznia,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2) opinie uczniów wyrażających własne zdanie o zachowaniu kolegów,</w:t>
      </w:r>
    </w:p>
    <w:p w:rsidR="00DE1A8F" w:rsidRPr="00872C8C" w:rsidRDefault="00A20453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opinie nauczycieli </w:t>
      </w:r>
      <w:r w:rsidR="00DE1A8F" w:rsidRPr="00872C8C">
        <w:rPr>
          <w:rFonts w:ascii="Times New Roman" w:hAnsi="Times New Roman" w:cs="Times New Roman"/>
          <w:sz w:val="24"/>
          <w:szCs w:val="24"/>
        </w:rPr>
        <w:t>i pracowników szkoły,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4) uwagi odnotowane w dzienniku,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5) uwagi odnotowane z zeszycie uwag,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6) frekwencję,</w:t>
      </w:r>
    </w:p>
    <w:p w:rsidR="00DE1A8F" w:rsidRPr="00872C8C" w:rsidRDefault="00DE1A8F" w:rsidP="00DE1A8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7) możliwości poprawy zachowania.</w:t>
      </w:r>
    </w:p>
    <w:p w:rsidR="00DE1A8F" w:rsidRPr="00872C8C" w:rsidRDefault="00DE1A8F" w:rsidP="00DE1A8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11. Ocena zachowania ustalona przez wychowawcę jest ostateczna.</w:t>
      </w:r>
      <w:r w:rsidR="00097203">
        <w:rPr>
          <w:rFonts w:ascii="Times New Roman" w:hAnsi="Times New Roman" w:cs="Times New Roman"/>
          <w:sz w:val="24"/>
          <w:szCs w:val="24"/>
        </w:rPr>
        <w:t xml:space="preserve"> </w:t>
      </w:r>
      <w:r w:rsidRPr="00872C8C">
        <w:rPr>
          <w:rFonts w:ascii="Times New Roman" w:hAnsi="Times New Roman" w:cs="Times New Roman"/>
          <w:sz w:val="24"/>
          <w:szCs w:val="24"/>
        </w:rPr>
        <w:t>Wychowawca przedstawia ją do zatwierdzenia na Radzie Pedagogicznej.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12.Uczniowi spełniającemu obowiązek szkolny lub obowiązek nauki poza szkołą, nie ustała się oceny zachowania.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8F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13. Uczniowi przysługuje prawo odwołania się od wystawionej mu oceny zachowania. Rozpatrzenie zasadności zgłoszonych zastrzeżeń odbywa się w ciągu 5 dni od ich zgłoszenia. </w:t>
      </w:r>
    </w:p>
    <w:p w:rsidR="00527FE0" w:rsidRPr="00872C8C" w:rsidRDefault="00527FE0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Punktem wyjścia w sześciostopniowej skali jest ocena dobra. Ocena ta wyraża przeciętne zachowanie ucznia. Uczniowie wyróżniający się pod względem zachowania otrzymują ocenę bardzo dobrą i wzorową. Uczniowie, których zachowanie budzi zastrzeżenia otrzymują ocenę poprawną, nieodpowiednia i naganną ( zgodnie ze szczegółowymi kryteriami zasad oceniania umieszczonymi w statucie szkoły).</w:t>
      </w:r>
    </w:p>
    <w:p w:rsidR="00054450" w:rsidRDefault="00054450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Szczegółowe kryteria oceniania zachowania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54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Wzorową ocenę 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wzorowo wypełnia wszystkie postanowienia Statutu Szkoły,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jest uczciwy,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dba o piękno mowy ojczystej,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dba o </w:t>
      </w:r>
      <w:r w:rsidR="00C72428">
        <w:rPr>
          <w:rFonts w:ascii="Times New Roman" w:hAnsi="Times New Roman"/>
          <w:sz w:val="24"/>
          <w:szCs w:val="24"/>
        </w:rPr>
        <w:t xml:space="preserve"> higienę osobistą oraz estetykę wyglądu, nosi zmienne obuwie, 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samodzielnie rozwija swoje zainteresowania i uzdolnienia,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osiąg</w:t>
      </w:r>
      <w:r w:rsidR="00844BD0">
        <w:rPr>
          <w:rFonts w:ascii="Times New Roman" w:hAnsi="Times New Roman"/>
          <w:sz w:val="24"/>
          <w:szCs w:val="24"/>
        </w:rPr>
        <w:t>a</w:t>
      </w:r>
      <w:r w:rsidRPr="00872C8C">
        <w:rPr>
          <w:rFonts w:ascii="Times New Roman" w:hAnsi="Times New Roman"/>
          <w:sz w:val="24"/>
          <w:szCs w:val="24"/>
        </w:rPr>
        <w:t xml:space="preserve"> sukcesy na szczeblu szkoły, regionu lub województwa, w różnego rodzaju konkursach i zawodach sportowych,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lastRenderedPageBreak/>
        <w:t>przeciwdziała wszelkim przejawom patologii, przemocy, nieodpowiedzialności,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 dzienniku klasowym i dzienniczku uwag nie ma negatywnych pisemnych uwag,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wykazuje inicjatywę w podejmowaniu prac na rzecz klasy, szkoły, środowiska,</w:t>
      </w:r>
    </w:p>
    <w:p w:rsidR="00C72428" w:rsidRDefault="00C72428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pilny w nauce, systematycznie odrabia lekcje, jest zawsze przygotowany do zajęć, osiąga wysokie wyniki w nauce z uwzględnieniem jego możliwości intelektualnych i zdolności,</w:t>
      </w:r>
    </w:p>
    <w:p w:rsidR="00DE1A8F" w:rsidRPr="00872C8C" w:rsidRDefault="00C72428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wywiązuje się  sumiennie z</w:t>
      </w:r>
      <w:r w:rsidR="00DE1A8F" w:rsidRPr="00872C8C">
        <w:rPr>
          <w:rFonts w:ascii="Times New Roman" w:hAnsi="Times New Roman"/>
          <w:sz w:val="24"/>
          <w:szCs w:val="24"/>
        </w:rPr>
        <w:t xml:space="preserve"> obowiązków</w:t>
      </w:r>
      <w:r>
        <w:rPr>
          <w:rFonts w:ascii="Times New Roman" w:hAnsi="Times New Roman"/>
          <w:sz w:val="24"/>
          <w:szCs w:val="24"/>
        </w:rPr>
        <w:t xml:space="preserve"> i zadań</w:t>
      </w:r>
      <w:r w:rsidR="00DE1A8F" w:rsidRPr="00872C8C">
        <w:rPr>
          <w:rFonts w:ascii="Times New Roman" w:hAnsi="Times New Roman"/>
          <w:sz w:val="24"/>
          <w:szCs w:val="24"/>
        </w:rPr>
        <w:t xml:space="preserve"> powierzonych mu przez nauczyciela, wzorowo pełni dyżury klasowe,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systematycznie uczęszcza do szkoły i dostarcza usprawiedliwienia wszystkich nieobecności w terminie wyznaczonym przez wychowawcę,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nigdy nie spóźnia się na lekcje,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szanuje mienie szkoły, społeczne oraz własność kolegów,</w:t>
      </w:r>
    </w:p>
    <w:p w:rsidR="00DE1A8F" w:rsidRPr="00872C8C" w:rsidRDefault="00DE1A8F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nie ulega nałogom palenia papierosów, picia alkoholu, używania środków odurzających i szkodliwych dla zdrowia,</w:t>
      </w:r>
    </w:p>
    <w:p w:rsidR="00DE1A8F" w:rsidRDefault="00C72428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reaguje właściwie w sytuacjach za</w:t>
      </w:r>
      <w:r w:rsidR="00844BD0">
        <w:rPr>
          <w:rFonts w:ascii="Times New Roman" w:hAnsi="Times New Roman"/>
          <w:sz w:val="24"/>
          <w:szCs w:val="24"/>
        </w:rPr>
        <w:t>grażających bezpieczeństwu innych uczniów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72428" w:rsidRPr="00872C8C" w:rsidRDefault="00C72428" w:rsidP="00DE1A8F">
      <w:pPr>
        <w:pStyle w:val="Akapitzlist"/>
        <w:numPr>
          <w:ilvl w:val="0"/>
          <w:numId w:val="8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własnej inicjatywy pomaga innym uczniom.</w:t>
      </w:r>
    </w:p>
    <w:p w:rsidR="00DE1A8F" w:rsidRPr="00872C8C" w:rsidRDefault="00DE1A8F" w:rsidP="00DE1A8F">
      <w:pPr>
        <w:pStyle w:val="Akapitzlist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 </w:t>
      </w: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Ocenę bardzo dobrą</w:t>
      </w:r>
      <w:r w:rsidR="00844BD0">
        <w:rPr>
          <w:rFonts w:ascii="Times New Roman" w:hAnsi="Times New Roman"/>
          <w:sz w:val="24"/>
          <w:szCs w:val="24"/>
        </w:rPr>
        <w:t xml:space="preserve"> z</w:t>
      </w:r>
      <w:r w:rsidRPr="00872C8C">
        <w:rPr>
          <w:rFonts w:ascii="Times New Roman" w:hAnsi="Times New Roman"/>
          <w:sz w:val="24"/>
          <w:szCs w:val="24"/>
        </w:rPr>
        <w:t xml:space="preserve"> 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przestrzega Statutu Szkoły i jest systematyczny w nauce,</w:t>
      </w:r>
    </w:p>
    <w:p w:rsidR="00DE1A8F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</w:t>
      </w:r>
      <w:r w:rsidR="00C72428">
        <w:rPr>
          <w:rFonts w:ascii="Times New Roman" w:hAnsi="Times New Roman"/>
          <w:sz w:val="24"/>
          <w:szCs w:val="24"/>
        </w:rPr>
        <w:t>ba o kulturę słowa, używa zwrotów grzecznościowych w stosunku do wszystkich pracowników szkoły i kolegów,</w:t>
      </w:r>
    </w:p>
    <w:p w:rsidR="00C72428" w:rsidRPr="00872C8C" w:rsidRDefault="00C72428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kulturalnie zachowuje się w miejscach publicznych, w szkole i poza nią,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chętnie bierze udział w pracach na rzecz klasy, szkoły, środowiska i dokładnie wywiązuje się z zadań powierzonych mu przez nauczyciela,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bierze udział w różnego rodzaju konkursach, zawodach sportowych,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rozwija swoje zainteresowania i uzdolnienia w ramach zajęć pozalekcyjnych,</w:t>
      </w:r>
    </w:p>
    <w:p w:rsidR="00DE1A8F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systematycznie uczęszcza do szkoły i wszystk</w:t>
      </w:r>
      <w:r w:rsidR="00844BD0">
        <w:rPr>
          <w:rFonts w:ascii="Times New Roman" w:hAnsi="Times New Roman"/>
          <w:sz w:val="24"/>
          <w:szCs w:val="24"/>
        </w:rPr>
        <w:t xml:space="preserve">ie nieobecności usprawiedliwia </w:t>
      </w:r>
      <w:r w:rsidRPr="00872C8C">
        <w:rPr>
          <w:rFonts w:ascii="Times New Roman" w:hAnsi="Times New Roman"/>
          <w:sz w:val="24"/>
          <w:szCs w:val="24"/>
        </w:rPr>
        <w:t xml:space="preserve"> w terminie wyznaczonym przez wychowawcę, w semestrze ma nie więcej niż 3 spóźnienia,</w:t>
      </w:r>
    </w:p>
    <w:p w:rsidR="005E66E5" w:rsidRPr="00872C8C" w:rsidRDefault="005E66E5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higienę osobist</w:t>
      </w:r>
      <w:r w:rsidR="00844BD0">
        <w:rPr>
          <w:rFonts w:ascii="Times New Roman" w:hAnsi="Times New Roman"/>
          <w:sz w:val="24"/>
          <w:szCs w:val="24"/>
        </w:rPr>
        <w:t>ą, zawsze nosi odpowiedni strój i zmienne obuwie,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jest kulturalny, nie przeszkadza w prowadzeniu zajęć, nie popada w konflikty,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jest uczciwy i sumienny,</w:t>
      </w:r>
    </w:p>
    <w:p w:rsidR="00DE1A8F" w:rsidRPr="00872C8C" w:rsidRDefault="00DE1A8F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bezwzględnie szanuje własność szkolną i kolegów, dba o porządek otoczenia,</w:t>
      </w:r>
    </w:p>
    <w:p w:rsidR="00DE1A8F" w:rsidRDefault="00C72428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ulega nałogom,</w:t>
      </w:r>
    </w:p>
    <w:p w:rsidR="00C72428" w:rsidRDefault="00C72428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zasad bez</w:t>
      </w:r>
      <w:r w:rsidR="005E66E5">
        <w:rPr>
          <w:rFonts w:ascii="Times New Roman" w:hAnsi="Times New Roman"/>
          <w:sz w:val="24"/>
          <w:szCs w:val="24"/>
        </w:rPr>
        <w:t>pieczeństwa w szkole i poza nią,</w:t>
      </w:r>
    </w:p>
    <w:p w:rsidR="005E66E5" w:rsidRPr="00872C8C" w:rsidRDefault="005E66E5" w:rsidP="00DE1A8F">
      <w:pPr>
        <w:pStyle w:val="Akapitzlist"/>
        <w:numPr>
          <w:ilvl w:val="0"/>
          <w:numId w:val="81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obraża się na innych, przeciwstawia się przejawom złego zachowania kolegów wobec innych.</w:t>
      </w:r>
    </w:p>
    <w:p w:rsidR="00DE1A8F" w:rsidRPr="00872C8C" w:rsidRDefault="00DE1A8F" w:rsidP="00DE1A8F">
      <w:pPr>
        <w:pStyle w:val="Akapitzlist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Ocenę dobrą 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przestrzega Statutu Szkoły i pracuje na miarę swoich możliwości,</w:t>
      </w:r>
    </w:p>
    <w:p w:rsidR="00DE1A8F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</w:t>
      </w:r>
      <w:r w:rsidR="00C72428">
        <w:rPr>
          <w:rFonts w:ascii="Times New Roman" w:hAnsi="Times New Roman"/>
          <w:sz w:val="24"/>
          <w:szCs w:val="24"/>
        </w:rPr>
        <w:t>ba o kulturę słowa, nie używa wulgaryzmów, słów i gestów obraźliwych naruszających godność osobistą</w:t>
      </w:r>
      <w:r w:rsidR="004B52AD">
        <w:rPr>
          <w:rFonts w:ascii="Times New Roman" w:hAnsi="Times New Roman"/>
          <w:sz w:val="24"/>
          <w:szCs w:val="24"/>
        </w:rPr>
        <w:t>,</w:t>
      </w:r>
    </w:p>
    <w:p w:rsidR="004B52AD" w:rsidRPr="00872C8C" w:rsidRDefault="004B52AD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zasad dobrego zachowania w kontaktach ze starszymi i rówieśnikami,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jest uczciwy, sumienny, dobrze wywiązuje się z podjętych zadań,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bierze udział w życiu szkoły,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bierze udział w konkursach i zawodach sportowych,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systematycznie uczęszcza na zajęcia,</w:t>
      </w:r>
      <w:r w:rsidR="00144EA2">
        <w:rPr>
          <w:rFonts w:ascii="Times New Roman" w:hAnsi="Times New Roman"/>
          <w:sz w:val="24"/>
          <w:szCs w:val="24"/>
        </w:rPr>
        <w:t xml:space="preserve"> w semestrze ma nie więcej niż 7</w:t>
      </w:r>
      <w:r w:rsidR="00844BD0">
        <w:rPr>
          <w:rFonts w:ascii="Times New Roman" w:hAnsi="Times New Roman"/>
          <w:sz w:val="24"/>
          <w:szCs w:val="24"/>
        </w:rPr>
        <w:t xml:space="preserve"> nieusprawiedliwionych godzin</w:t>
      </w:r>
      <w:r w:rsidRPr="00872C8C">
        <w:rPr>
          <w:rFonts w:ascii="Times New Roman" w:hAnsi="Times New Roman"/>
          <w:sz w:val="24"/>
          <w:szCs w:val="24"/>
        </w:rPr>
        <w:t xml:space="preserve"> i nie więcej niż 5 spóźnień,</w:t>
      </w:r>
      <w:r w:rsidR="00144EA2">
        <w:rPr>
          <w:rFonts w:ascii="Times New Roman" w:hAnsi="Times New Roman"/>
          <w:sz w:val="24"/>
          <w:szCs w:val="24"/>
        </w:rPr>
        <w:t xml:space="preserve"> które nie noszą znamion ucieczki,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reaguje na zwrócenie uwagi przez nauczyciela lub innego pracownika szkoły,</w:t>
      </w:r>
    </w:p>
    <w:p w:rsidR="00DE1A8F" w:rsidRPr="00872C8C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lastRenderedPageBreak/>
        <w:t>nie ulega nałogom,</w:t>
      </w:r>
    </w:p>
    <w:p w:rsidR="00DE1A8F" w:rsidRDefault="00DE1A8F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szanuje mienie szkolne, społeczne i kolegów, nie zanieczyszcza oto</w:t>
      </w:r>
      <w:r w:rsidR="004B52AD">
        <w:rPr>
          <w:rFonts w:ascii="Times New Roman" w:hAnsi="Times New Roman"/>
          <w:sz w:val="24"/>
          <w:szCs w:val="24"/>
        </w:rPr>
        <w:t>czenia,</w:t>
      </w:r>
    </w:p>
    <w:p w:rsidR="004B52AD" w:rsidRDefault="004B52AD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zasad bezpieczeństwa w szkole, w drodze do i ze szkoły, na wycieczkach i imprezach szkolnych,</w:t>
      </w:r>
    </w:p>
    <w:p w:rsidR="004B52AD" w:rsidRDefault="004B52AD" w:rsidP="00DE1A8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higienę osobistą i estetykę stroju,</w:t>
      </w:r>
      <w:r w:rsidR="00844BD0">
        <w:rPr>
          <w:rFonts w:ascii="Times New Roman" w:hAnsi="Times New Roman"/>
          <w:sz w:val="24"/>
          <w:szCs w:val="24"/>
        </w:rPr>
        <w:t xml:space="preserve"> nosi zmienne obuwie,</w:t>
      </w:r>
    </w:p>
    <w:p w:rsidR="004B52AD" w:rsidRPr="004B52AD" w:rsidRDefault="004B52AD" w:rsidP="004B52AD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reaguje w sytuacjach zagrożenia.</w:t>
      </w:r>
    </w:p>
    <w:p w:rsidR="00DE1A8F" w:rsidRPr="00872C8C" w:rsidRDefault="00DE1A8F" w:rsidP="00DE1A8F">
      <w:pPr>
        <w:pStyle w:val="Akapitzlist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Ocenę poprawną </w:t>
      </w:r>
      <w:r w:rsidR="00844BD0">
        <w:rPr>
          <w:rFonts w:ascii="Times New Roman" w:hAnsi="Times New Roman"/>
          <w:sz w:val="24"/>
          <w:szCs w:val="24"/>
        </w:rPr>
        <w:t xml:space="preserve">z </w:t>
      </w:r>
      <w:r w:rsidRPr="00872C8C">
        <w:rPr>
          <w:rFonts w:ascii="Times New Roman" w:hAnsi="Times New Roman"/>
          <w:sz w:val="24"/>
          <w:szCs w:val="24"/>
        </w:rPr>
        <w:t>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czasa</w:t>
      </w:r>
      <w:r w:rsidR="004B52AD">
        <w:rPr>
          <w:rFonts w:ascii="Times New Roman" w:hAnsi="Times New Roman"/>
          <w:sz w:val="24"/>
          <w:szCs w:val="24"/>
        </w:rPr>
        <w:t>mi łamie postanowienia Statutu S</w:t>
      </w:r>
      <w:r w:rsidRPr="00872C8C">
        <w:rPr>
          <w:rFonts w:ascii="Times New Roman" w:hAnsi="Times New Roman"/>
          <w:sz w:val="24"/>
          <w:szCs w:val="24"/>
        </w:rPr>
        <w:t>zkoły, lecz po zwróceniu uwagi zmienia swoje postępowanie,</w:t>
      </w:r>
    </w:p>
    <w:p w:rsidR="00DE1A8F" w:rsidRPr="00872C8C" w:rsidRDefault="00DE1A8F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nie pracuje na miarę swoich możliwości,</w:t>
      </w:r>
    </w:p>
    <w:p w:rsidR="00DE1A8F" w:rsidRPr="00872C8C" w:rsidRDefault="00DE1A8F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stara się dbać o kulturę słowa i zachowania,</w:t>
      </w:r>
      <w:r w:rsidR="004B52AD">
        <w:rPr>
          <w:rFonts w:ascii="Times New Roman" w:hAnsi="Times New Roman"/>
          <w:sz w:val="24"/>
          <w:szCs w:val="24"/>
        </w:rPr>
        <w:t xml:space="preserve"> poprawnie odnosi się do pracowników szkoły i uczniów, używa zwrotów grzecznościowych,</w:t>
      </w:r>
    </w:p>
    <w:p w:rsidR="00DE1A8F" w:rsidRPr="00872C8C" w:rsidRDefault="00DE1A8F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nie angażuje się w życie klasy, szkoły,</w:t>
      </w:r>
    </w:p>
    <w:p w:rsidR="004B52AD" w:rsidRPr="004B52AD" w:rsidRDefault="00144EA2" w:rsidP="004B52AD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nie więcej niż 14</w:t>
      </w:r>
      <w:r w:rsidR="00844BD0">
        <w:rPr>
          <w:rFonts w:ascii="Times New Roman" w:hAnsi="Times New Roman"/>
          <w:sz w:val="24"/>
          <w:szCs w:val="24"/>
        </w:rPr>
        <w:t xml:space="preserve"> godzin nieusprawiedliwionych</w:t>
      </w:r>
      <w:r w:rsidR="00DE1A8F" w:rsidRPr="00872C8C">
        <w:rPr>
          <w:rFonts w:ascii="Times New Roman" w:hAnsi="Times New Roman"/>
          <w:sz w:val="24"/>
          <w:szCs w:val="24"/>
        </w:rPr>
        <w:t xml:space="preserve"> i 7 spóźnień w semestrze,</w:t>
      </w:r>
    </w:p>
    <w:p w:rsidR="00DE1A8F" w:rsidRDefault="00DE1A8F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ma nie więcej niż 5 pisemnych uwag,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zdarza się, że jest nieuczciwy w swoim postępowaniu, 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zdarza mu się nie </w:t>
      </w:r>
      <w:r w:rsidR="00844BD0">
        <w:rPr>
          <w:rFonts w:ascii="Times New Roman" w:hAnsi="Times New Roman"/>
          <w:sz w:val="24"/>
          <w:szCs w:val="24"/>
        </w:rPr>
        <w:t>szanować podręczników szkolnych</w:t>
      </w:r>
      <w:r>
        <w:rPr>
          <w:rFonts w:ascii="Times New Roman" w:hAnsi="Times New Roman"/>
          <w:sz w:val="24"/>
          <w:szCs w:val="24"/>
        </w:rPr>
        <w:t>, pomocy naukowych i sprzętu szkolnego,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czasem używa wulgaryzmów i słów obraźliwych przy jednoczesnym wyrażeniu chęci poprawy zachowania,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zdarza się, że zaniedbuje higienę osobistą,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czasami zapomina obuwia zmiennego,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uwagi nauczyciela reaguje pozytywnie,</w:t>
      </w:r>
    </w:p>
    <w:p w:rsidR="004B52AD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 wszczyna bójek, nie uczestniczy w nich, </w:t>
      </w:r>
    </w:p>
    <w:p w:rsidR="004B52AD" w:rsidRPr="00872C8C" w:rsidRDefault="004B52AD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78E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 </w:t>
      </w:r>
      <w:r w:rsidR="00D478EC">
        <w:rPr>
          <w:rFonts w:ascii="Times New Roman" w:hAnsi="Times New Roman"/>
          <w:sz w:val="24"/>
          <w:szCs w:val="24"/>
        </w:rPr>
        <w:t xml:space="preserve">przeszkadza </w:t>
      </w:r>
      <w:r>
        <w:rPr>
          <w:rFonts w:ascii="Times New Roman" w:hAnsi="Times New Roman"/>
          <w:sz w:val="24"/>
          <w:szCs w:val="24"/>
        </w:rPr>
        <w:t>w prowadz</w:t>
      </w:r>
      <w:r w:rsidR="00D478EC">
        <w:rPr>
          <w:rFonts w:ascii="Times New Roman" w:hAnsi="Times New Roman"/>
          <w:sz w:val="24"/>
          <w:szCs w:val="24"/>
        </w:rPr>
        <w:t>onej lekcji,</w:t>
      </w:r>
    </w:p>
    <w:p w:rsidR="00DE1A8F" w:rsidRPr="00872C8C" w:rsidRDefault="00D478EC" w:rsidP="00DE1A8F">
      <w:pPr>
        <w:pStyle w:val="Akapitzlist"/>
        <w:numPr>
          <w:ilvl w:val="0"/>
          <w:numId w:val="83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czasami </w:t>
      </w:r>
      <w:r w:rsidR="00DE1A8F" w:rsidRPr="00872C8C">
        <w:rPr>
          <w:rFonts w:ascii="Times New Roman" w:hAnsi="Times New Roman"/>
          <w:sz w:val="24"/>
          <w:szCs w:val="24"/>
        </w:rPr>
        <w:t>ulega negatywnym wpływom kolegów.</w:t>
      </w:r>
    </w:p>
    <w:p w:rsidR="00DE1A8F" w:rsidRPr="00872C8C" w:rsidRDefault="00DE1A8F" w:rsidP="00DE1A8F">
      <w:pPr>
        <w:pStyle w:val="Akapitzlist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Ocenę nieodpowiednią </w:t>
      </w:r>
      <w:r w:rsidR="009803B1">
        <w:rPr>
          <w:rFonts w:ascii="Times New Roman" w:hAnsi="Times New Roman"/>
          <w:sz w:val="24"/>
          <w:szCs w:val="24"/>
        </w:rPr>
        <w:t xml:space="preserve">z </w:t>
      </w:r>
      <w:r w:rsidRPr="00872C8C">
        <w:rPr>
          <w:rFonts w:ascii="Times New Roman" w:hAnsi="Times New Roman"/>
          <w:sz w:val="24"/>
          <w:szCs w:val="24"/>
        </w:rPr>
        <w:t>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wielokrotnie dopuszczał się łamania postanowień Statutu Szkoły,</w:t>
      </w:r>
    </w:p>
    <w:p w:rsidR="00DE1A8F" w:rsidRPr="00872C8C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ze względu na swoje zachowanie stanowi zagrożenia dla siebie samego (przynosi niebezpieczne narzędzia, samowolnie opuszcza teren szkoły lub oddala się od grupy),</w:t>
      </w:r>
    </w:p>
    <w:p w:rsidR="00DE1A8F" w:rsidRPr="00872C8C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wykazuje brak kultury (jest arogancki i agresywny w stosunku do nauczycieli, personelu szkoły lub kolegów),</w:t>
      </w:r>
    </w:p>
    <w:p w:rsidR="00DE1A8F" w:rsidRPr="00872C8C" w:rsidRDefault="00144EA2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otrzymuje</w:t>
      </w:r>
      <w:r w:rsidR="00DE1A8F" w:rsidRPr="00872C8C">
        <w:rPr>
          <w:rFonts w:ascii="Times New Roman" w:hAnsi="Times New Roman"/>
          <w:sz w:val="24"/>
          <w:szCs w:val="24"/>
        </w:rPr>
        <w:t xml:space="preserve"> uwag</w:t>
      </w:r>
      <w:r>
        <w:rPr>
          <w:rFonts w:ascii="Times New Roman" w:hAnsi="Times New Roman"/>
          <w:sz w:val="24"/>
          <w:szCs w:val="24"/>
        </w:rPr>
        <w:t>i</w:t>
      </w:r>
      <w:r w:rsidR="00DE1A8F" w:rsidRPr="00872C8C">
        <w:rPr>
          <w:rFonts w:ascii="Times New Roman" w:hAnsi="Times New Roman"/>
          <w:sz w:val="24"/>
          <w:szCs w:val="24"/>
        </w:rPr>
        <w:t xml:space="preserve"> o niewłaściwym zachowaniu, są to uwagi powtarzające się, świadczące o wielokrotnym i świadomym łamaniu norm zachowania,</w:t>
      </w:r>
    </w:p>
    <w:p w:rsidR="00DE1A8F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 semestrze opuścił bez usprawiedliwienia</w:t>
      </w:r>
      <w:r w:rsidR="00144EA2">
        <w:rPr>
          <w:rFonts w:ascii="Times New Roman" w:hAnsi="Times New Roman"/>
          <w:sz w:val="24"/>
          <w:szCs w:val="24"/>
        </w:rPr>
        <w:t xml:space="preserve"> nie więcej niż 20</w:t>
      </w:r>
      <w:r w:rsidRPr="00872C8C">
        <w:rPr>
          <w:rFonts w:ascii="Times New Roman" w:hAnsi="Times New Roman"/>
          <w:sz w:val="24"/>
          <w:szCs w:val="24"/>
        </w:rPr>
        <w:t xml:space="preserve"> godzin, często spóźnia się na lekcje, zwłaszcza na </w:t>
      </w:r>
      <w:r w:rsidR="00144EA2">
        <w:rPr>
          <w:rFonts w:ascii="Times New Roman" w:hAnsi="Times New Roman"/>
          <w:sz w:val="24"/>
          <w:szCs w:val="24"/>
        </w:rPr>
        <w:t>te same przedmioty</w:t>
      </w:r>
      <w:r w:rsidRPr="00872C8C">
        <w:rPr>
          <w:rFonts w:ascii="Times New Roman" w:hAnsi="Times New Roman"/>
          <w:sz w:val="24"/>
          <w:szCs w:val="24"/>
        </w:rPr>
        <w:t>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często nie odrabia prac domowych, nie przygotowuje się do lekcji, 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nosi obuwia zmiennego, jego ubiór i fryzura budzą zastrzeżenia,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sposób lekceważący odnosi się do nauczycieli, pracowników szkoły, rodziców, osób starszych,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lekceważy zadania przydzielone przez szkołę, wychowawcę i innych nauczycieli,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codziennym postępowaniu dopuszcza się kłamstwa,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wykazuje lekceważącą postawę wobec symboli i tradycji, 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zakłóca przebieg uroczystości szkolnych,</w:t>
      </w:r>
    </w:p>
    <w:p w:rsidR="00D478E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 negatywny wpływ na swoich kolegów, </w:t>
      </w:r>
    </w:p>
    <w:p w:rsidR="00D478EC" w:rsidRPr="00D478EC" w:rsidRDefault="00D478EC" w:rsidP="00D478EC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lekceważy normy społeczne, </w:t>
      </w:r>
    </w:p>
    <w:p w:rsidR="00DE1A8F" w:rsidRPr="00872C8C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nie robi nic pozytywnego na rzecz </w:t>
      </w:r>
      <w:r w:rsidR="009803B1">
        <w:rPr>
          <w:rFonts w:ascii="Times New Roman" w:hAnsi="Times New Roman"/>
          <w:sz w:val="24"/>
          <w:szCs w:val="24"/>
        </w:rPr>
        <w:t>klasy, szkoły,</w:t>
      </w:r>
    </w:p>
    <w:p w:rsidR="00DE1A8F" w:rsidRDefault="00DE1A8F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zdarza mu się niszczyć mienie szkolne i prywatne,</w:t>
      </w:r>
    </w:p>
    <w:p w:rsidR="00144EA2" w:rsidRPr="00872C8C" w:rsidRDefault="005F557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często używa wulgarnych słów, obraźliwych gestów w szkole i poza nią,</w:t>
      </w:r>
    </w:p>
    <w:p w:rsidR="00DE1A8F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ulega nałogom,</w:t>
      </w:r>
    </w:p>
    <w:p w:rsidR="00D478EC" w:rsidRPr="00872C8C" w:rsidRDefault="00D478EC" w:rsidP="00DE1A8F">
      <w:pPr>
        <w:pStyle w:val="Akapitzlist"/>
        <w:numPr>
          <w:ilvl w:val="0"/>
          <w:numId w:val="8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 podejmuje żadnych prób poprawy swojego zachowania.</w:t>
      </w:r>
    </w:p>
    <w:p w:rsidR="00DE1A8F" w:rsidRPr="00872C8C" w:rsidRDefault="00DE1A8F" w:rsidP="00DE1A8F">
      <w:pPr>
        <w:pStyle w:val="Akapitzlist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DE1A8F" w:rsidRPr="00872C8C" w:rsidRDefault="00DE1A8F" w:rsidP="00DE1A8F">
      <w:pPr>
        <w:pStyle w:val="Akapitzlist"/>
        <w:numPr>
          <w:ilvl w:val="0"/>
          <w:numId w:val="79"/>
        </w:numPr>
        <w:suppressAutoHyphens/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Ocenę naganną </w:t>
      </w:r>
      <w:r w:rsidR="009803B1">
        <w:rPr>
          <w:rFonts w:ascii="Times New Roman" w:hAnsi="Times New Roman"/>
          <w:sz w:val="24"/>
          <w:szCs w:val="24"/>
        </w:rPr>
        <w:t xml:space="preserve">z </w:t>
      </w:r>
      <w:r w:rsidRPr="00872C8C">
        <w:rPr>
          <w:rFonts w:ascii="Times New Roman" w:hAnsi="Times New Roman"/>
          <w:sz w:val="24"/>
          <w:szCs w:val="24"/>
        </w:rPr>
        <w:t>zachowania otrzymuje uczeń, który:</w:t>
      </w:r>
    </w:p>
    <w:p w:rsidR="00DE1A8F" w:rsidRPr="00872C8C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permanentnie narusza postanowienia Statutu Szkoły,</w:t>
      </w:r>
    </w:p>
    <w:p w:rsidR="00DE1A8F" w:rsidRPr="00872C8C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jest wulgarny i arogancki na terenie szkoły i poza nią,</w:t>
      </w:r>
    </w:p>
    <w:p w:rsidR="00DE1A8F" w:rsidRPr="00872C8C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ze względu na swoje zachowanie stanowi zagrożenia dla siebie i innych,</w:t>
      </w:r>
    </w:p>
    <w:p w:rsidR="00DE1A8F" w:rsidRPr="00872C8C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bierze udział w bójkach i kradzieżach,</w:t>
      </w:r>
    </w:p>
    <w:p w:rsidR="00DE1A8F" w:rsidRPr="00872C8C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znęca się psychicznie i fizycznie nad słabszymi, stosuje szantaż, wyłudzanie, zastraszanie</w:t>
      </w:r>
      <w:r w:rsidR="00144EA2">
        <w:rPr>
          <w:rFonts w:ascii="Times New Roman" w:hAnsi="Times New Roman"/>
          <w:sz w:val="24"/>
          <w:szCs w:val="24"/>
        </w:rPr>
        <w:t>,</w:t>
      </w:r>
    </w:p>
    <w:p w:rsidR="00DE1A8F" w:rsidRPr="00872C8C" w:rsidRDefault="009803B1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rozmyślnie dewastuje</w:t>
      </w:r>
      <w:r w:rsidR="00DE1A8F" w:rsidRPr="00872C8C">
        <w:rPr>
          <w:rFonts w:ascii="Times New Roman" w:hAnsi="Times New Roman"/>
          <w:sz w:val="24"/>
          <w:szCs w:val="24"/>
        </w:rPr>
        <w:t xml:space="preserve"> mienie szkolne lub prywatne,</w:t>
      </w:r>
    </w:p>
    <w:p w:rsidR="00DE1A8F" w:rsidRDefault="00DE1A8F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wielokrotnie spóźnia s</w:t>
      </w:r>
      <w:r w:rsidR="00144EA2">
        <w:rPr>
          <w:rFonts w:ascii="Times New Roman" w:hAnsi="Times New Roman"/>
          <w:sz w:val="24"/>
          <w:szCs w:val="24"/>
        </w:rPr>
        <w:t>ię na zajęcia i ucieka z lekcji,</w:t>
      </w:r>
    </w:p>
    <w:p w:rsidR="00144EA2" w:rsidRPr="00872C8C" w:rsidRDefault="00144EA2" w:rsidP="00DE1A8F">
      <w:pPr>
        <w:pStyle w:val="Akapitzlist"/>
        <w:numPr>
          <w:ilvl w:val="0"/>
          <w:numId w:val="8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nagminnie nie wykonuje poleceń nauczycieli.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1F3F" w:rsidRPr="00872C8C" w:rsidRDefault="00C71F3F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Ewaluacja WSO</w:t>
      </w:r>
    </w:p>
    <w:p w:rsidR="00DE1A8F" w:rsidRPr="00872C8C" w:rsidRDefault="000C39F1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55</w:t>
      </w:r>
    </w:p>
    <w:p w:rsidR="00DE1A8F" w:rsidRPr="00872C8C" w:rsidRDefault="00DE1A8F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1. Pod koniec każdego roku szkolnego dokonywana jest ewaluacja WSO na podstawie pomiaru dokonanego poprzez ankiety i rozmowy z nauczycielami oraz uczniami.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2. Ewaluacji systemu oceniania dokonuje się na posiedzeniu Rady Pedagogicznej po zakończeniu roku szkolnego.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3. W ciągu całego roku szkolnego nauczyciele mogą zgłaszać swoje spostrzeżenia i uwagi o Wewnątrzszkolnym Systemie Oceniania.</w:t>
      </w:r>
    </w:p>
    <w:p w:rsidR="00DE1A8F" w:rsidRPr="00872C8C" w:rsidRDefault="00DE1A8F" w:rsidP="00DE1A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ABA" w:rsidRPr="001E4B9A" w:rsidRDefault="008E0F19" w:rsidP="00053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803ABA" w:rsidRPr="001E4B9A" w:rsidRDefault="008E0F19" w:rsidP="001E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 xml:space="preserve">Uczeń szkoły </w:t>
      </w:r>
    </w:p>
    <w:p w:rsidR="00803ABA" w:rsidRPr="001E4B9A" w:rsidRDefault="00803ABA" w:rsidP="001E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539F9" w:rsidP="001E4B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0C39F1">
        <w:rPr>
          <w:rFonts w:ascii="Times New Roman" w:hAnsi="Times New Roman" w:cs="Times New Roman"/>
          <w:b/>
          <w:sz w:val="24"/>
          <w:szCs w:val="24"/>
        </w:rPr>
        <w:t>6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Uczeń ma prawo do: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 Zapoznania się z programami nauczania poszczególnych przedmiotów na lekcjach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wprowadzających,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2. Właściwie zorganizowanego procesu kształcenia zgodnie z zasadami higieny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pracy umysłowej,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3. Życzliwego, podmiotowego traktowania w procesie kształcenia i wychowania,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4. Opieki wychowawczej oraz zapewnienia warunków bezpieczeństwa,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5. Swobody w wyrażaniu myśli i przekonań,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6. Ochrony przed różnymi formami przemocy fizycznej i psychicznej, ochrony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i poszanowania godności,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7. Sprawiedliwej, umotywowanej i jawnej oceny ustalonej na podstawie znanych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kryteriów, zgodnych z Wewnątrzszkolnym Systemem Oceniania,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8. Powiadomienia o terminie i zakresie prac klasowych, co najmniej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z tygodniowym wyprzedzeniem, a sprawdzianów z trzydniowym wyprzedzeniem,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9. Rozwijania swoich zainteresowań i zdolności na zajęciach pozalekcyjnych,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10. Odpoczynku w czasie przerw międzylekcyjnych oraz w czasie przerw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świątecznych i ferii,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11. Uzyskania pomocy psychologiczno — pedagogicznej w przypadku trudności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w nauce,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12. Korzystania z pomieszczeń szkoły, sprzętu, środków dydaktycznych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i księgozbioru biblioteki,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13. Korzystania z opieki zdrowotnej na warunkach określonych odrębnymi przepisami,</w:t>
      </w:r>
    </w:p>
    <w:p w:rsidR="005C1D7B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Prywatności i ochrony danych osobowych,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E0F19" w:rsidRPr="001E4B9A">
        <w:rPr>
          <w:rFonts w:ascii="Times New Roman" w:hAnsi="Times New Roman" w:cs="Times New Roman"/>
          <w:sz w:val="24"/>
          <w:szCs w:val="24"/>
        </w:rPr>
        <w:t>. Korzystania z poradnictwa i terapii pedagogicznej oraz psychologicznej,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E0F19" w:rsidRPr="001E4B9A">
        <w:rPr>
          <w:rFonts w:ascii="Times New Roman" w:hAnsi="Times New Roman" w:cs="Times New Roman"/>
          <w:sz w:val="24"/>
          <w:szCs w:val="24"/>
        </w:rPr>
        <w:t>. Uczestnictwa i udziału w organizowaniu imprez kulturalnych, oświatowych, sportowych i rozrywkowych na terenie szkoły,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E0F19" w:rsidRPr="001E4B9A">
        <w:rPr>
          <w:rFonts w:ascii="Times New Roman" w:hAnsi="Times New Roman" w:cs="Times New Roman"/>
          <w:sz w:val="24"/>
          <w:szCs w:val="24"/>
        </w:rPr>
        <w:t>. Wpływania na życie szkoły poprzez działalność samorządową oraz zrzeszania się w organizacjach działających na terenie szkoły,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E0F19" w:rsidRPr="001E4B9A">
        <w:rPr>
          <w:rFonts w:ascii="Times New Roman" w:hAnsi="Times New Roman" w:cs="Times New Roman"/>
          <w:sz w:val="24"/>
          <w:szCs w:val="24"/>
        </w:rPr>
        <w:t>. Prawo do odwołania się od oceny nie satysfakcjonującej go lub jego rodziców (prawnych opiekunów) na zasadach określonych w Wewnątrzszkolnym Systemie Oceniania,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E0F19" w:rsidRPr="001E4B9A">
        <w:rPr>
          <w:rFonts w:ascii="Times New Roman" w:hAnsi="Times New Roman" w:cs="Times New Roman"/>
          <w:sz w:val="24"/>
          <w:szCs w:val="24"/>
        </w:rPr>
        <w:t>. Korzystania z doraźnej pomocy materialnej w miarę posiadanych środków finansowych przez Szkołę Podstawową w Abramowie.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5C1D7B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E0F19" w:rsidRPr="001E4B9A">
        <w:rPr>
          <w:rFonts w:ascii="Times New Roman" w:hAnsi="Times New Roman" w:cs="Times New Roman"/>
          <w:sz w:val="24"/>
          <w:szCs w:val="24"/>
        </w:rPr>
        <w:t>. Uczeń (rodzic lub prawny opiekun) ma prawo do złożenia skargi w przypadku naruszenia praw dziecka do wychowawcy klasy, który podejmuje działania w celu rozwiązania problemu. W trudnych przypadkach wychowawca korzysta z pomocy dyrektora zespołu.</w:t>
      </w:r>
    </w:p>
    <w:p w:rsidR="008E0F19" w:rsidRPr="001E4B9A" w:rsidRDefault="008E0F19" w:rsidP="00053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3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39F9">
        <w:rPr>
          <w:rFonts w:ascii="Times New Roman" w:hAnsi="Times New Roman" w:cs="Times New Roman"/>
          <w:b/>
          <w:sz w:val="24"/>
          <w:szCs w:val="24"/>
        </w:rPr>
        <w:t>5</w:t>
      </w:r>
      <w:r w:rsidR="000C39F1">
        <w:rPr>
          <w:rFonts w:ascii="Times New Roman" w:hAnsi="Times New Roman" w:cs="Times New Roman"/>
          <w:b/>
          <w:sz w:val="24"/>
          <w:szCs w:val="24"/>
        </w:rPr>
        <w:t>7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Uczeń ma obowiązek: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1. Uczyć się systematycznie i rozwijając swoje umiejętności, aktywnie uczestniczyć </w:t>
      </w:r>
      <w:r w:rsidR="00054450">
        <w:rPr>
          <w:rFonts w:ascii="Times New Roman" w:hAnsi="Times New Roman" w:cs="Times New Roman"/>
          <w:sz w:val="24"/>
          <w:szCs w:val="24"/>
        </w:rPr>
        <w:t xml:space="preserve"> </w:t>
      </w:r>
      <w:r w:rsidRPr="001E4B9A">
        <w:rPr>
          <w:rFonts w:ascii="Times New Roman" w:hAnsi="Times New Roman" w:cs="Times New Roman"/>
          <w:sz w:val="24"/>
          <w:szCs w:val="24"/>
        </w:rPr>
        <w:t>w zajęciach lekcyjnych, życiu szkoły, regularnie uczęszczać na lekcje i nie spóźniać się,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2. Uczeń zobowiązany jest systematycznie przygotowywać się  do zajęć, odrabiać prace polecone przez nauczyciela do wykonywania w domu.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3. W czasie zajęć lekcyjnych uczeń powinien zachować należytą uwagę, nie rozmawiać z innymi uczniami w czasie prowadzenia wykładu przez nauczyciela, zabierać głos, gdy zostanie do tego upoważniony przez nauczyciela. Nauczyciel powinien umożliwić uczniowi zabierania głosu w czasie zajęć w każdym przypadku gdy uczeń zgłosi taki zamiar.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4. Godnie reprezentować szkołę,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5. Starać się z uzyskiwać jak najwyższe oceny własnego zachowania,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6. Odnosić się z szacunkiem do nauczycieli i innych pracowników szkoły oraz swoich kolegów. Na terenie szkoły zabronione są wszelkie działania  agresywne  skierowane do innej osoby. Zabrania się używania wulgarnych słów, zwrotów i gestów.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7. Dbać o kulturę słowa w szkole i poza nią,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8. Chronić zdrowie i życie własne oraz kolegów, przestrzegać zasad higieny,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9. Dbać o ład i porządek oraz mienie szkolne, własne i innych. Za szkody wyrządzone w mieniu szkolnym odpowiadają rodzice (prawni opiekunowie).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097203">
      <w:p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10. Uczeń zobowiązany jest uczęszczać na zajęcia wynikające z planu zajęć, przybywać na nie punktualnie. Mimo spóźnienia na zajęcia, uczeń zobowiązany jest o przybycie do sali, w której odbywają się zajęcia. Jeżeli spóźnienie jest znaczne, uczeń powinien udać się do biblioteki szkolnej, w której będzie pod nadzorem  nauczyciela – bibliotekarza, a następnie w czasie przerwy dołączyć do swojej klasy.</w:t>
      </w:r>
    </w:p>
    <w:p w:rsidR="008E0F19" w:rsidRPr="001E4B9A" w:rsidRDefault="008E0F19" w:rsidP="001E4B9A">
      <w:p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11.Uczeń zobowiązany jest usprawiedliwić nieobecność na zajęciach szkolnych. Usprawiedliwienie zobowiązany jest przedłożyć w dniu, stawienia się na zajęcia. Usprawiedliwienia nieobecności ucznia dokonują rodzice w formie ustnego i pisemnego oświadczenia o przyczynach nieobec</w:t>
      </w:r>
      <w:r w:rsidR="00FD3E81">
        <w:rPr>
          <w:rFonts w:ascii="Times New Roman" w:hAnsi="Times New Roman" w:cs="Times New Roman"/>
          <w:sz w:val="24"/>
          <w:szCs w:val="24"/>
        </w:rPr>
        <w:t xml:space="preserve">ności ich dziecka na </w:t>
      </w:r>
      <w:r w:rsidR="00FD3E81" w:rsidRPr="00B2742D">
        <w:rPr>
          <w:rFonts w:ascii="Times New Roman" w:hAnsi="Times New Roman" w:cs="Times New Roman"/>
          <w:sz w:val="24"/>
          <w:szCs w:val="24"/>
        </w:rPr>
        <w:t>zajęciach</w:t>
      </w:r>
      <w:r w:rsidR="00A20453" w:rsidRPr="00B2742D">
        <w:rPr>
          <w:rFonts w:ascii="Times New Roman" w:hAnsi="Times New Roman" w:cs="Times New Roman"/>
          <w:sz w:val="24"/>
          <w:szCs w:val="24"/>
        </w:rPr>
        <w:t xml:space="preserve"> </w:t>
      </w:r>
      <w:r w:rsidR="00FD3E81" w:rsidRPr="00B2742D">
        <w:rPr>
          <w:rFonts w:ascii="Times New Roman" w:hAnsi="Times New Roman" w:cs="Times New Roman"/>
          <w:sz w:val="24"/>
          <w:szCs w:val="24"/>
        </w:rPr>
        <w:t xml:space="preserve"> lub stosownego wpisu w dzienniku elektronicznym. </w:t>
      </w:r>
      <w:r w:rsidRPr="00B2742D">
        <w:rPr>
          <w:rFonts w:ascii="Times New Roman" w:hAnsi="Times New Roman" w:cs="Times New Roman"/>
          <w:sz w:val="24"/>
          <w:szCs w:val="24"/>
        </w:rPr>
        <w:t>Oświadczenie musi być podpisane</w:t>
      </w:r>
      <w:r w:rsidRPr="001E4B9A">
        <w:rPr>
          <w:rFonts w:ascii="Times New Roman" w:hAnsi="Times New Roman" w:cs="Times New Roman"/>
          <w:sz w:val="24"/>
          <w:szCs w:val="24"/>
        </w:rPr>
        <w:t xml:space="preserve"> przez jednego z rodziców. Dokumentem usprawiedliwiającym nieobecność ucznia na zajęciach jest także zaświadczenie lekarskie ( oryginał lub kopia). Uczeń niepełnoletni nie może sam usprawiedliwiać swojej nieobecności na zajęciach.</w:t>
      </w:r>
    </w:p>
    <w:p w:rsidR="008E0F19" w:rsidRPr="001E4B9A" w:rsidRDefault="008E0F19" w:rsidP="001E4B9A">
      <w:p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E0F19" w:rsidRPr="00B36226" w:rsidRDefault="008E0F19" w:rsidP="00B36226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6226">
        <w:rPr>
          <w:rFonts w:ascii="Times New Roman" w:hAnsi="Times New Roman"/>
          <w:sz w:val="24"/>
          <w:szCs w:val="24"/>
        </w:rPr>
        <w:t>Uczeń zobowiązany jest do zach</w:t>
      </w:r>
      <w:r w:rsidR="005C1D7B">
        <w:rPr>
          <w:rFonts w:ascii="Times New Roman" w:hAnsi="Times New Roman"/>
          <w:sz w:val="24"/>
          <w:szCs w:val="24"/>
        </w:rPr>
        <w:t>owania schludnego wyglądu i stosownego stroju.</w:t>
      </w:r>
    </w:p>
    <w:p w:rsidR="00B36226" w:rsidRDefault="000C39F1" w:rsidP="00B36226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zobowiązany jest do niekorzystania z</w:t>
      </w:r>
      <w:r w:rsidR="00085185">
        <w:rPr>
          <w:rFonts w:ascii="Times New Roman" w:hAnsi="Times New Roman"/>
          <w:sz w:val="24"/>
          <w:szCs w:val="24"/>
        </w:rPr>
        <w:t xml:space="preserve"> telefonów komórkowych i innych </w:t>
      </w:r>
      <w:r w:rsidR="007313AC">
        <w:rPr>
          <w:rFonts w:ascii="Times New Roman" w:hAnsi="Times New Roman"/>
          <w:sz w:val="24"/>
          <w:szCs w:val="24"/>
        </w:rPr>
        <w:t xml:space="preserve">urządzeń nagrywających </w:t>
      </w:r>
      <w:r w:rsidR="00085185">
        <w:rPr>
          <w:rFonts w:ascii="Times New Roman" w:hAnsi="Times New Roman"/>
          <w:sz w:val="24"/>
          <w:szCs w:val="24"/>
        </w:rPr>
        <w:t>obraz</w:t>
      </w:r>
      <w:r w:rsidR="007313AC">
        <w:rPr>
          <w:rFonts w:ascii="Times New Roman" w:hAnsi="Times New Roman"/>
          <w:sz w:val="24"/>
          <w:szCs w:val="24"/>
        </w:rPr>
        <w:t xml:space="preserve"> lub dźwięk</w:t>
      </w:r>
      <w:r>
        <w:rPr>
          <w:rFonts w:ascii="Times New Roman" w:hAnsi="Times New Roman"/>
          <w:sz w:val="24"/>
          <w:szCs w:val="24"/>
        </w:rPr>
        <w:t xml:space="preserve"> na terenie szkoły</w:t>
      </w:r>
      <w:r w:rsidR="00085185">
        <w:rPr>
          <w:rFonts w:ascii="Times New Roman" w:hAnsi="Times New Roman"/>
          <w:sz w:val="24"/>
          <w:szCs w:val="24"/>
        </w:rPr>
        <w:t>.</w:t>
      </w:r>
    </w:p>
    <w:p w:rsidR="000C39F1" w:rsidRPr="00B36226" w:rsidRDefault="000C39F1" w:rsidP="00B36226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dojeżdżający autobusem szkolnym po przyjściu do szkoły pozostaje pod opieką nauczyciela dyżurującego na terenie szkoły.</w:t>
      </w:r>
    </w:p>
    <w:p w:rsidR="008E0F19" w:rsidRPr="001E4B9A" w:rsidRDefault="008E0F19" w:rsidP="001E4B9A">
      <w:pPr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5539F9" w:rsidRDefault="005539F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2F784B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58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40384B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E0F19" w:rsidRPr="001E4B9A">
        <w:rPr>
          <w:rFonts w:ascii="Times New Roman" w:hAnsi="Times New Roman" w:cs="Times New Roman"/>
          <w:sz w:val="24"/>
          <w:szCs w:val="24"/>
        </w:rPr>
        <w:t>Uczniowie wykazujący szczególne uzdolnienia i zainteresowania mogą otrzymać zezwolenie na indywidualny program lub tok nauki. Decyzje podejmuje dyrekto</w:t>
      </w:r>
      <w:r w:rsidR="00085185">
        <w:rPr>
          <w:rFonts w:ascii="Times New Roman" w:hAnsi="Times New Roman" w:cs="Times New Roman"/>
          <w:sz w:val="24"/>
          <w:szCs w:val="24"/>
        </w:rPr>
        <w:t>r szkoły</w:t>
      </w:r>
      <w:r w:rsidR="008E0F19" w:rsidRPr="001E4B9A">
        <w:rPr>
          <w:rFonts w:ascii="Times New Roman" w:hAnsi="Times New Roman" w:cs="Times New Roman"/>
          <w:sz w:val="24"/>
          <w:szCs w:val="24"/>
        </w:rPr>
        <w:t xml:space="preserve"> na zasadach określonych w odrębnych przepisach.</w:t>
      </w:r>
    </w:p>
    <w:p w:rsidR="005539F9" w:rsidRDefault="005539F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Kary i nagrody</w:t>
      </w:r>
    </w:p>
    <w:p w:rsidR="008E0F19" w:rsidRPr="001E4B9A" w:rsidRDefault="002F784B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59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 Za wzorową przykładną postawę uczeń może otrzymać następujące wyróżnienia: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1) Pochwałę ustna wobec klasy,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2) Odczytanie nazwisk uczniów przez dyrektora szkoły na apelu szkolnym,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3) Wyróżnianie uczniów na zebraniach z rodzicami, 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4) Nagrody książkowe,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5) Świadectwa z wyróżnieniem,</w:t>
      </w:r>
    </w:p>
    <w:p w:rsidR="008E0F19" w:rsidRPr="001E4B9A" w:rsidRDefault="008E0F19" w:rsidP="002713C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6) Nagradzanie uczniów poprzez organizację wycieczek dla najlepszych.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AB79BC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szkole</w:t>
      </w:r>
      <w:r w:rsidR="008E0F19" w:rsidRPr="001E4B9A">
        <w:rPr>
          <w:rFonts w:ascii="Times New Roman" w:hAnsi="Times New Roman" w:cs="Times New Roman"/>
          <w:sz w:val="24"/>
          <w:szCs w:val="24"/>
        </w:rPr>
        <w:t xml:space="preserve"> nie są stosowane kary naruszające nietykalność i godność osobistą uczniów. Za lekceważenie obowiązków statutowych i innych uczeń może otrzymać następujące kary: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1) Rozmowa ostrzegawcza wychowawcy lub nauczyciela z uczniem,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2) Upomnienie przez dyrektora,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3) Pisemne powiadomienie rodziców,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3. O przyznanych uczniowi nagrodach lub zastosowanych wobec niego karach wychowawca klasy powiadamia rodziców (prawnych opiekunów) ucznia.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4. Uczniowi przysługuje prawo odwołania się od udzielonej kary do dyrektora w terminie 14 dni od daty jej otrzymania.</w:t>
      </w:r>
    </w:p>
    <w:p w:rsidR="008E0F19" w:rsidRPr="001E4B9A" w:rsidRDefault="002F784B" w:rsidP="00053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60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 Uczeń, którego zachowanie wpływa demoralizująco na innych uczniów, może być na wniosek rodzica lub za jego zgodą przeniesiony przez Kuratora Oświaty do innej szkoły.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2. Dyrektor może wnioskować do Kuratora o przeniesienie ucznia do innej szkoły, jeżeli wszystkie oddziaływania wychowawcze nie przynoszą skutku.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1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Pomoc materialna dla ucznia</w:t>
      </w:r>
    </w:p>
    <w:p w:rsidR="008E0F19" w:rsidRPr="001E4B9A" w:rsidRDefault="002F784B" w:rsidP="0011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61</w:t>
      </w:r>
    </w:p>
    <w:p w:rsidR="008E0F19" w:rsidRPr="001E4B9A" w:rsidRDefault="008E0F19" w:rsidP="0011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 Uczniowi przysługuje prawo do pomocy materialnej, ze środków przeznaczonych na ten cel w budżecie szkoły.</w:t>
      </w: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2. Pomoc materialna może mieć charakter socjalny albo motywacyjny.</w:t>
      </w: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3. Uczniowi może być przyznana jednocześnie pomoc materialna o charakterze socjalnym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</w:t>
      </w:r>
      <w:r w:rsidRPr="001E4B9A">
        <w:rPr>
          <w:rFonts w:ascii="Times New Roman" w:hAnsi="Times New Roman" w:cs="Times New Roman"/>
          <w:sz w:val="24"/>
          <w:szCs w:val="24"/>
        </w:rPr>
        <w:t xml:space="preserve"> i motywacyjnym.</w:t>
      </w:r>
    </w:p>
    <w:p w:rsidR="008E0F19" w:rsidRPr="001E4B9A" w:rsidRDefault="008E0F19" w:rsidP="00115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15316">
      <w:pPr>
        <w:pStyle w:val="Akapitzlist"/>
        <w:numPr>
          <w:ilvl w:val="0"/>
          <w:numId w:val="8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4B9A">
        <w:rPr>
          <w:rFonts w:ascii="Times New Roman" w:hAnsi="Times New Roman"/>
          <w:sz w:val="24"/>
          <w:szCs w:val="24"/>
        </w:rPr>
        <w:t xml:space="preserve">Pomoc materialna jest udzielana uczniom w celu zmniejszenia różnic w dostępie do edukacji, umożliwienia pokonywania barier dostępu do edukacji wynikających z trudnej sytuacji materialnej ucznia, a także wspieranie edukacji uczniów zdolnych. </w:t>
      </w:r>
    </w:p>
    <w:p w:rsidR="001E4B9A" w:rsidRPr="001E4B9A" w:rsidRDefault="001E4B9A" w:rsidP="00115316">
      <w:pPr>
        <w:pStyle w:val="Akapitzlist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0384B" w:rsidRDefault="0040384B" w:rsidP="004038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B9A" w:rsidRPr="001E4B9A" w:rsidRDefault="001E4B9A" w:rsidP="004038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Stypendium szkolne i zasiłek szkolny</w:t>
      </w:r>
    </w:p>
    <w:p w:rsidR="008E0F19" w:rsidRPr="001E4B9A" w:rsidRDefault="008E0F19" w:rsidP="00C71F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39F9">
        <w:rPr>
          <w:rFonts w:ascii="Times New Roman" w:hAnsi="Times New Roman" w:cs="Times New Roman"/>
          <w:b/>
          <w:sz w:val="24"/>
          <w:szCs w:val="24"/>
        </w:rPr>
        <w:t>6</w:t>
      </w:r>
      <w:r w:rsidR="002F784B">
        <w:rPr>
          <w:rFonts w:ascii="Times New Roman" w:hAnsi="Times New Roman" w:cs="Times New Roman"/>
          <w:b/>
          <w:sz w:val="24"/>
          <w:szCs w:val="24"/>
        </w:rPr>
        <w:t>2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 Dyrektor może wnioskować do organu prowadzącego o przyznanie uczniowi pomocy materialnej o charakterze socjalnym w postaci stypendium szkolnego lub zasiłku szkolnego.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2. Zgodnie z ustawą, stypendium szkolne może otrzymać uczeń, znajdujący się w trudnej sytuacji materialnej, wynikającej z niskich dochodów na osobę w rodzinie, zwłaszcza gdy w rodzinie tej występuje bezrobocie, niepełnosprawność, ciężka lub długotrwała choroba, </w:t>
      </w:r>
      <w:r w:rsidRPr="001E4B9A">
        <w:rPr>
          <w:rFonts w:ascii="Times New Roman" w:hAnsi="Times New Roman" w:cs="Times New Roman"/>
          <w:sz w:val="24"/>
          <w:szCs w:val="24"/>
        </w:rPr>
        <w:lastRenderedPageBreak/>
        <w:t xml:space="preserve">wielodzietność, nieumiejętność wypełniania funkcji opiekuńczo-wychowawczych, alkoholizm lub narkomania a także gdy rodzina jest niepełna lub wystąpiło zdarzenie losowe.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3. Zasiłek szkolny może otrzymać uczeń, który częściowo znalazł się w trudnej sytuacji materialnej z powodu zdarzenia losowego.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4. Zasiłek może być przyznany w formie: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a) świadczenia pieniężnego na pokrycie wydatków związanych z procesem edukacyjnym,</w:t>
      </w:r>
    </w:p>
    <w:p w:rsidR="008E0F19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b) pomocy rzec</w:t>
      </w:r>
      <w:r w:rsidR="001E4B9A">
        <w:rPr>
          <w:rFonts w:ascii="Times New Roman" w:hAnsi="Times New Roman" w:cs="Times New Roman"/>
          <w:sz w:val="24"/>
          <w:szCs w:val="24"/>
        </w:rPr>
        <w:t>zowej o charakterze edukacyjnym.</w:t>
      </w:r>
    </w:p>
    <w:p w:rsidR="001E4B9A" w:rsidRPr="001E4B9A" w:rsidRDefault="001E4B9A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B9A" w:rsidRPr="001E4B9A" w:rsidRDefault="001E4B9A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Stypendia motywacyjne</w:t>
      </w:r>
    </w:p>
    <w:p w:rsidR="008E0F19" w:rsidRPr="001E4B9A" w:rsidRDefault="002F784B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63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1.Szkoła może przyznawać uczniom klas IV – VI</w:t>
      </w:r>
      <w:r w:rsidR="00AB79BC">
        <w:rPr>
          <w:rFonts w:ascii="Times New Roman" w:hAnsi="Times New Roman" w:cs="Times New Roman"/>
          <w:sz w:val="24"/>
          <w:szCs w:val="24"/>
        </w:rPr>
        <w:t>II</w:t>
      </w:r>
      <w:r w:rsidRPr="001E4B9A">
        <w:rPr>
          <w:rFonts w:ascii="Times New Roman" w:hAnsi="Times New Roman" w:cs="Times New Roman"/>
          <w:sz w:val="24"/>
          <w:szCs w:val="24"/>
        </w:rPr>
        <w:t xml:space="preserve"> pomoc o charakterze motywacyjnym, w postaci:</w:t>
      </w:r>
    </w:p>
    <w:p w:rsidR="008E0F19" w:rsidRPr="001E4B9A" w:rsidRDefault="008E0F19" w:rsidP="001E4B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a) stypendium za wyniki w nauce,</w:t>
      </w:r>
    </w:p>
    <w:p w:rsidR="008E0F19" w:rsidRPr="001E4B9A" w:rsidRDefault="008E0F19" w:rsidP="001E4B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b) stypendium za osiągnięcia sportowe.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2. Do otrzymania stypendium uprawniony jest uczeń który uzyskał wysoką średnią ocen w semestrze poprzedzającym okres, w którym przyznaje się stypendium.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3. Do otrzymania stypendium za osiągnięcia sportowe uprawniony jest uczeń, który uzyskał wysokie wyniki we współzawodnictwie sportowym na szczeblu co najmniej między szkolnym.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4. Uczeń może ubiegać się o przyznanie stypendium nie wcześniej niż po ukończeniu pierwszego semestru nauki w klasie IV.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5. Dyrektor powołuje komisję stypendialną, która po zasięgnięciu opinii Rady Pedagogicznej i Samorządu Uczniowskiego, ustala średnią ocen warunkującą przyznanie stypendium. 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6. Warunkiem uzyskania stypendium za wyniki w nauce jest uzyskanie co najmniej dobrej oceny zachowania.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lastRenderedPageBreak/>
        <w:t>7. Wniosek o przyznanie stypendium za wyniki w nauce lub osiągnięcia sportowe składa wychowawca klasy do komisji stypendialnej, która następnie przekazuje ten wniosek ze swoją opinią Dyrektorowi szkoły.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8. Dyrektor przyznaje stypendium po zasięgnięciu opinii Rady Pedagogicznej, w ramach środków przyznanych na ten cel w budżecie szkoły przez organ prowadzący.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9. Zgodnie z ustawą wysokość stypendium nie może być wyższa niż dwukrotność zasiłku rodzinnego, o którym mowa w ustawie o świadczeniach rodzinnych.</w:t>
      </w:r>
    </w:p>
    <w:p w:rsidR="008E0F19" w:rsidRPr="001E4B9A" w:rsidRDefault="008E0F19" w:rsidP="00C71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Współdziałanie z rodzicami  i środowiskiem lokalnym</w:t>
      </w:r>
    </w:p>
    <w:p w:rsidR="008E0F19" w:rsidRPr="001E4B9A" w:rsidRDefault="002F784B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64</w:t>
      </w:r>
    </w:p>
    <w:p w:rsidR="008E0F19" w:rsidRPr="001E4B9A" w:rsidRDefault="008E0F19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1. Do podstawowych obowiązków rodziców (prawnych opiekunów) dziecka wynikających </w:t>
      </w:r>
      <w:r w:rsidR="00054450">
        <w:rPr>
          <w:rFonts w:ascii="Times New Roman" w:hAnsi="Times New Roman" w:cs="Times New Roman"/>
          <w:sz w:val="24"/>
          <w:szCs w:val="24"/>
        </w:rPr>
        <w:t xml:space="preserve">   </w:t>
      </w:r>
      <w:r w:rsidRPr="001E4B9A">
        <w:rPr>
          <w:rFonts w:ascii="Times New Roman" w:hAnsi="Times New Roman" w:cs="Times New Roman"/>
          <w:sz w:val="24"/>
          <w:szCs w:val="24"/>
        </w:rPr>
        <w:t>z ustawowego obowiązku szkolnego należy: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1) zapisanie dziecka do szkoły,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2) zapewnienie regularnego uczęszczania dziecka na zajęcia szkolne,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3) zapewnienie dziecku warunków umożliwiających przygotowanie się do zajęć szkolnych.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2. Dla zapewnienia warunków osiągania jak najlepszych wyników kształcenia i wychowania uczniów konieczna jest współpraca rodziców (prawnych opiekunów)  z organami szkoły. W ramach tej współpracy rodzice (prawni opiekunowie) mają prawo do: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1) zapoznania się na pierwszym zebraniu </w:t>
      </w:r>
      <w:r w:rsidR="0094640E">
        <w:rPr>
          <w:rFonts w:ascii="Times New Roman" w:hAnsi="Times New Roman" w:cs="Times New Roman"/>
          <w:sz w:val="24"/>
          <w:szCs w:val="24"/>
        </w:rPr>
        <w:t>z Programem Wychowawczym Klasy</w:t>
      </w:r>
      <w:r w:rsidRPr="001E4B9A">
        <w:rPr>
          <w:rFonts w:ascii="Times New Roman" w:hAnsi="Times New Roman" w:cs="Times New Roman"/>
          <w:sz w:val="24"/>
          <w:szCs w:val="24"/>
        </w:rPr>
        <w:t xml:space="preserve">, 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4B9A">
        <w:rPr>
          <w:rFonts w:ascii="Times New Roman" w:hAnsi="Times New Roman" w:cs="Times New Roman"/>
          <w:sz w:val="24"/>
          <w:szCs w:val="24"/>
        </w:rPr>
        <w:t>z przepisami dotyczącymi oceniania, klasyfikowania i promowania uczniów, przeprowadzania egzaminów i wymaganiami edukacyjnymi z poszczególnych przedmiotów,</w:t>
      </w:r>
    </w:p>
    <w:p w:rsidR="008E0F19" w:rsidRPr="001E4B9A" w:rsidRDefault="008E0F19" w:rsidP="000544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2) kontaktów z wychowawcą klasy i nauczycielami w celu uzyskania w każdym czasie rzetelnej informacji na temat swego dziecka, jego zachowania, postępów </w:t>
      </w:r>
      <w:r w:rsidR="000544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4B9A">
        <w:rPr>
          <w:rFonts w:ascii="Times New Roman" w:hAnsi="Times New Roman" w:cs="Times New Roman"/>
          <w:sz w:val="24"/>
          <w:szCs w:val="24"/>
        </w:rPr>
        <w:t>i przyczyn trudności w nauce,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3) porad Poradni Psychologiczno-Pedagogicznej i innych poradni specjalistycznych,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4) dyskrecji i poszanowania prywatności w rozwiązywaniu problemów dziecka 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i rodziny,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5) występowanie z inicjatywami wzbogacającymi życie szkoły,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lastRenderedPageBreak/>
        <w:t>6) wyrażania opinii dotyczących pracy szkoły i poszczególnych nauczycieli dyrektorowi szkoły oraz Kuratorowi Oświaty, bezpośrednio lub za pośrednictwem swoich reprezentantów,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7) uczestniczenia w wycieczkach szkolnych.</w:t>
      </w:r>
    </w:p>
    <w:p w:rsidR="008E0F19" w:rsidRPr="001E4B9A" w:rsidRDefault="008E0F19" w:rsidP="001E4B9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3. Zasady współpracy w zakresie wychowania, nauczania, profilaktyki:</w:t>
      </w:r>
    </w:p>
    <w:p w:rsidR="008E0F19" w:rsidRPr="001E4B9A" w:rsidRDefault="008E0F19" w:rsidP="001E4B9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1)</w:t>
      </w:r>
      <w:r w:rsidR="00115316">
        <w:rPr>
          <w:rFonts w:ascii="Times New Roman" w:hAnsi="Times New Roman" w:cs="Times New Roman"/>
          <w:sz w:val="24"/>
          <w:szCs w:val="24"/>
        </w:rPr>
        <w:t xml:space="preserve"> tworzenie programu wychowawcz</w:t>
      </w:r>
      <w:r w:rsidRPr="001E4B9A">
        <w:rPr>
          <w:rFonts w:ascii="Times New Roman" w:hAnsi="Times New Roman" w:cs="Times New Roman"/>
          <w:sz w:val="24"/>
          <w:szCs w:val="24"/>
        </w:rPr>
        <w:t>o</w:t>
      </w:r>
      <w:r w:rsidR="00115316">
        <w:rPr>
          <w:rFonts w:ascii="Times New Roman" w:hAnsi="Times New Roman" w:cs="Times New Roman"/>
          <w:sz w:val="24"/>
          <w:szCs w:val="24"/>
        </w:rPr>
        <w:t>- profilaktycznego</w:t>
      </w:r>
      <w:r w:rsidRPr="001E4B9A">
        <w:rPr>
          <w:rFonts w:ascii="Times New Roman" w:hAnsi="Times New Roman" w:cs="Times New Roman"/>
          <w:sz w:val="24"/>
          <w:szCs w:val="24"/>
        </w:rPr>
        <w:t xml:space="preserve"> szkoły, programów wycho</w:t>
      </w:r>
      <w:r w:rsidR="00115316">
        <w:rPr>
          <w:rFonts w:ascii="Times New Roman" w:hAnsi="Times New Roman" w:cs="Times New Roman"/>
          <w:sz w:val="24"/>
          <w:szCs w:val="24"/>
        </w:rPr>
        <w:t>wawczych,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ab/>
        <w:t>2) systematyczne kontakty ze szkołą,</w:t>
      </w:r>
    </w:p>
    <w:p w:rsidR="008E0F19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ab/>
        <w:t>3) udział w organizacji życia szkoły.</w:t>
      </w:r>
    </w:p>
    <w:p w:rsidR="007B5555" w:rsidRDefault="00112E1B" w:rsidP="00123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Szkoła </w:t>
      </w:r>
      <w:r w:rsidR="001239BD">
        <w:rPr>
          <w:rFonts w:ascii="Times New Roman" w:hAnsi="Times New Roman" w:cs="Times New Roman"/>
          <w:sz w:val="24"/>
          <w:szCs w:val="24"/>
        </w:rPr>
        <w:t>współpracuje  z Poradnią</w:t>
      </w:r>
      <w:r w:rsidR="001239BD" w:rsidRPr="001239BD">
        <w:rPr>
          <w:rFonts w:ascii="Times New Roman" w:hAnsi="Times New Roman" w:cs="Times New Roman"/>
          <w:sz w:val="24"/>
          <w:szCs w:val="24"/>
        </w:rPr>
        <w:t xml:space="preserve"> Psychologiczno - Pedagogiczną, Gminnym Ośrodkiem </w:t>
      </w:r>
    </w:p>
    <w:p w:rsidR="007B5555" w:rsidRDefault="001239BD" w:rsidP="00123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9BD">
        <w:rPr>
          <w:rFonts w:ascii="Times New Roman" w:hAnsi="Times New Roman" w:cs="Times New Roman"/>
          <w:sz w:val="24"/>
          <w:szCs w:val="24"/>
        </w:rPr>
        <w:t>Pomocy Społecznej, Biblioteką Publiczną, Policją, Poradnią Rzymskokatolicką, G</w:t>
      </w:r>
      <w:r>
        <w:rPr>
          <w:rFonts w:ascii="Times New Roman" w:hAnsi="Times New Roman" w:cs="Times New Roman"/>
          <w:sz w:val="24"/>
          <w:szCs w:val="24"/>
        </w:rPr>
        <w:t xml:space="preserve">minna </w:t>
      </w:r>
    </w:p>
    <w:p w:rsidR="007B5555" w:rsidRDefault="001239BD" w:rsidP="00123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Komisją Rozwiązywania Problemów Alkoholowych</w:t>
      </w:r>
      <w:r w:rsidR="009E765B">
        <w:rPr>
          <w:rFonts w:ascii="Times New Roman" w:hAnsi="Times New Roman" w:cs="Times New Roman"/>
          <w:sz w:val="24"/>
          <w:szCs w:val="24"/>
        </w:rPr>
        <w:t xml:space="preserve">,  Strażą Pożarną, </w:t>
      </w:r>
      <w:r w:rsidRPr="001239BD">
        <w:rPr>
          <w:rFonts w:ascii="Times New Roman" w:hAnsi="Times New Roman" w:cs="Times New Roman"/>
          <w:sz w:val="24"/>
          <w:szCs w:val="24"/>
        </w:rPr>
        <w:t xml:space="preserve"> Bankiem </w:t>
      </w:r>
    </w:p>
    <w:p w:rsidR="001239BD" w:rsidRPr="001239BD" w:rsidRDefault="001239BD" w:rsidP="00123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9BD">
        <w:rPr>
          <w:rFonts w:ascii="Times New Roman" w:hAnsi="Times New Roman" w:cs="Times New Roman"/>
          <w:sz w:val="24"/>
          <w:szCs w:val="24"/>
        </w:rPr>
        <w:t>Spółdzielczym, Gminną Spółdzielnią, KRUS</w:t>
      </w:r>
      <w:r>
        <w:rPr>
          <w:rFonts w:ascii="Times New Roman" w:hAnsi="Times New Roman" w:cs="Times New Roman"/>
          <w:sz w:val="24"/>
          <w:szCs w:val="24"/>
        </w:rPr>
        <w:t>-em</w:t>
      </w:r>
      <w:r w:rsidRPr="001239BD">
        <w:rPr>
          <w:rFonts w:ascii="Times New Roman" w:hAnsi="Times New Roman" w:cs="Times New Roman"/>
          <w:sz w:val="24"/>
          <w:szCs w:val="24"/>
        </w:rPr>
        <w:t>, PZU, poprzez:</w:t>
      </w:r>
    </w:p>
    <w:p w:rsidR="001239BD" w:rsidRDefault="001239BD" w:rsidP="001239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239BD">
        <w:rPr>
          <w:rFonts w:ascii="Times New Roman" w:hAnsi="Times New Roman" w:cs="Times New Roman"/>
          <w:sz w:val="24"/>
          <w:szCs w:val="24"/>
        </w:rPr>
        <w:t xml:space="preserve">realizację zaleceń Poradni Psychologiczno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9BD">
        <w:rPr>
          <w:rFonts w:ascii="Times New Roman" w:hAnsi="Times New Roman" w:cs="Times New Roman"/>
          <w:sz w:val="24"/>
          <w:szCs w:val="24"/>
        </w:rPr>
        <w:t xml:space="preserve"> Pedagogicznej</w:t>
      </w:r>
    </w:p>
    <w:p w:rsidR="001239BD" w:rsidRDefault="001239BD" w:rsidP="001239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239BD">
        <w:rPr>
          <w:rFonts w:ascii="Times New Roman" w:hAnsi="Times New Roman" w:cs="Times New Roman"/>
          <w:sz w:val="24"/>
          <w:szCs w:val="24"/>
        </w:rPr>
        <w:t>partycypowa</w:t>
      </w:r>
      <w:r>
        <w:rPr>
          <w:rFonts w:ascii="Times New Roman" w:hAnsi="Times New Roman" w:cs="Times New Roman"/>
          <w:sz w:val="24"/>
          <w:szCs w:val="24"/>
        </w:rPr>
        <w:t xml:space="preserve">nie w kosztach dożywiania uczniów </w:t>
      </w:r>
    </w:p>
    <w:p w:rsidR="001239BD" w:rsidRPr="001239BD" w:rsidRDefault="001239BD" w:rsidP="001239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239BD">
        <w:rPr>
          <w:rFonts w:ascii="Times New Roman" w:hAnsi="Times New Roman" w:cs="Times New Roman"/>
          <w:sz w:val="24"/>
          <w:szCs w:val="24"/>
        </w:rPr>
        <w:t xml:space="preserve">uczestnictwo w lekcjach bibliotecznych, wystawach, spotkaniach, </w:t>
      </w:r>
    </w:p>
    <w:p w:rsidR="001239BD" w:rsidRDefault="001239BD" w:rsidP="001239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9BD">
        <w:rPr>
          <w:rFonts w:ascii="Times New Roman" w:hAnsi="Times New Roman" w:cs="Times New Roman"/>
          <w:sz w:val="24"/>
          <w:szCs w:val="24"/>
        </w:rPr>
        <w:t xml:space="preserve">prezentacjach </w:t>
      </w:r>
      <w:r>
        <w:rPr>
          <w:rFonts w:ascii="Times New Roman" w:hAnsi="Times New Roman" w:cs="Times New Roman"/>
          <w:sz w:val="24"/>
          <w:szCs w:val="24"/>
        </w:rPr>
        <w:t>itp., korzystanie z księgozbioru</w:t>
      </w:r>
    </w:p>
    <w:p w:rsidR="001239BD" w:rsidRPr="00054450" w:rsidRDefault="00054450" w:rsidP="0005445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239BD" w:rsidRPr="00054450">
        <w:rPr>
          <w:rFonts w:ascii="Times New Roman" w:hAnsi="Times New Roman"/>
          <w:sz w:val="24"/>
          <w:szCs w:val="24"/>
        </w:rPr>
        <w:t>prewencję</w:t>
      </w:r>
      <w:r w:rsidR="007D7C65" w:rsidRPr="00054450">
        <w:rPr>
          <w:rFonts w:ascii="Times New Roman" w:hAnsi="Times New Roman"/>
          <w:sz w:val="24"/>
          <w:szCs w:val="24"/>
        </w:rPr>
        <w:t xml:space="preserve"> zachowań.</w:t>
      </w:r>
    </w:p>
    <w:p w:rsidR="00830EB3" w:rsidRDefault="00830EB3" w:rsidP="002713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713CA" w:rsidRPr="002713CA" w:rsidRDefault="002713CA" w:rsidP="008A2F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3CA">
        <w:rPr>
          <w:rFonts w:ascii="Times New Roman" w:hAnsi="Times New Roman"/>
          <w:b/>
          <w:sz w:val="24"/>
          <w:szCs w:val="24"/>
        </w:rPr>
        <w:t>Procedury rozpatrywania skarg i wniosków</w:t>
      </w:r>
    </w:p>
    <w:p w:rsidR="002713CA" w:rsidRPr="001E4B9A" w:rsidRDefault="002713CA" w:rsidP="008A2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3CA" w:rsidRDefault="005C1D7B" w:rsidP="002713C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2F784B">
        <w:rPr>
          <w:rFonts w:ascii="Times New Roman" w:hAnsi="Times New Roman"/>
          <w:b/>
          <w:sz w:val="24"/>
          <w:szCs w:val="24"/>
        </w:rPr>
        <w:t>5</w:t>
      </w:r>
    </w:p>
    <w:p w:rsidR="009E765B" w:rsidRDefault="009E765B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65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Skargi i wnioski mogą</w:t>
      </w:r>
      <w:r w:rsidRPr="009E765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yć wnoszone pisemnie, a także ustnie do protokoł</w:t>
      </w:r>
      <w:r w:rsidRPr="009E765B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9E765B" w:rsidRPr="0094640E" w:rsidRDefault="009E765B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 xml:space="preserve">2.W razie zgłoszenia skargi lub wniosku ustnie, przyjmujący zgłoszenie sporządza protokół, który podpisują wnoszący skargę lub wniosek i przyjmujący zgłoszenie. </w:t>
      </w:r>
    </w:p>
    <w:p w:rsidR="000F33F9" w:rsidRPr="0094640E" w:rsidRDefault="009E765B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>3. W protokole zamieszcza się datę przyjęcia skargi lub wniosku, imię, nazwisko  i adres zgłaszają</w:t>
      </w:r>
      <w:r w:rsidR="000F33F9" w:rsidRPr="0094640E">
        <w:rPr>
          <w:rFonts w:ascii="Times New Roman" w:hAnsi="Times New Roman" w:cs="Times New Roman"/>
          <w:sz w:val="24"/>
          <w:szCs w:val="24"/>
        </w:rPr>
        <w:t>cego oraz zwięzły opis treś</w:t>
      </w:r>
      <w:r w:rsidRPr="0094640E">
        <w:rPr>
          <w:rFonts w:ascii="Times New Roman" w:hAnsi="Times New Roman" w:cs="Times New Roman"/>
          <w:sz w:val="24"/>
          <w:szCs w:val="24"/>
        </w:rPr>
        <w:t xml:space="preserve">ci sprawy. </w:t>
      </w:r>
    </w:p>
    <w:p w:rsidR="000F33F9" w:rsidRPr="0094640E" w:rsidRDefault="000F33F9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>4. Przyjmują</w:t>
      </w:r>
      <w:r w:rsidR="009E765B" w:rsidRPr="0094640E">
        <w:rPr>
          <w:rFonts w:ascii="Times New Roman" w:hAnsi="Times New Roman" w:cs="Times New Roman"/>
          <w:sz w:val="24"/>
          <w:szCs w:val="24"/>
        </w:rPr>
        <w:t>cy skargi i wnioski potwierdz</w:t>
      </w:r>
      <w:r w:rsidRPr="0094640E">
        <w:rPr>
          <w:rFonts w:ascii="Times New Roman" w:hAnsi="Times New Roman" w:cs="Times New Roman"/>
          <w:sz w:val="24"/>
          <w:szCs w:val="24"/>
        </w:rPr>
        <w:t>a złożenie skargi lub wniosku, jeżeli zażąda tego wnoszą</w:t>
      </w:r>
      <w:r w:rsidR="009E765B" w:rsidRPr="0094640E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9E765B" w:rsidRPr="0094640E" w:rsidRDefault="000F33F9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>5. Skargi i wnioski niezawierają</w:t>
      </w:r>
      <w:r w:rsidR="009E765B" w:rsidRPr="0094640E">
        <w:rPr>
          <w:rFonts w:ascii="Times New Roman" w:hAnsi="Times New Roman" w:cs="Times New Roman"/>
          <w:sz w:val="24"/>
          <w:szCs w:val="24"/>
        </w:rPr>
        <w:t>ce imienia i naz</w:t>
      </w:r>
      <w:r w:rsidRPr="0094640E">
        <w:rPr>
          <w:rFonts w:ascii="Times New Roman" w:hAnsi="Times New Roman" w:cs="Times New Roman"/>
          <w:sz w:val="24"/>
          <w:szCs w:val="24"/>
        </w:rPr>
        <w:t>wiska (nazwy) oraz adresu wnoszą</w:t>
      </w:r>
      <w:r w:rsidR="009E765B" w:rsidRPr="0094640E">
        <w:rPr>
          <w:rFonts w:ascii="Times New Roman" w:hAnsi="Times New Roman" w:cs="Times New Roman"/>
          <w:sz w:val="24"/>
          <w:szCs w:val="24"/>
        </w:rPr>
        <w:t>cego p</w:t>
      </w:r>
      <w:r w:rsidRPr="0094640E">
        <w:rPr>
          <w:rFonts w:ascii="Times New Roman" w:hAnsi="Times New Roman" w:cs="Times New Roman"/>
          <w:sz w:val="24"/>
          <w:szCs w:val="24"/>
        </w:rPr>
        <w:t>ozostawia się bez rozpatrzenia.</w:t>
      </w:r>
    </w:p>
    <w:p w:rsidR="000F33F9" w:rsidRPr="0094640E" w:rsidRDefault="000F33F9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lastRenderedPageBreak/>
        <w:t>6. Jeżeli z tre</w:t>
      </w:r>
      <w:r w:rsidR="0094640E" w:rsidRPr="0094640E">
        <w:rPr>
          <w:rFonts w:ascii="Times New Roman" w:hAnsi="Times New Roman" w:cs="Times New Roman"/>
          <w:sz w:val="24"/>
          <w:szCs w:val="24"/>
        </w:rPr>
        <w:t>ś</w:t>
      </w:r>
      <w:r w:rsidRPr="0094640E">
        <w:rPr>
          <w:rFonts w:ascii="Times New Roman" w:hAnsi="Times New Roman" w:cs="Times New Roman"/>
          <w:sz w:val="24"/>
          <w:szCs w:val="24"/>
        </w:rPr>
        <w:t>ci skargi  lub wniosku nie można ustalić ich przedmiotu wzywa się wnoszącego skargę do uzupełnienia braków w ciągu siedmiu dni od otrzymania wezwania.</w:t>
      </w:r>
      <w:r w:rsidR="0094640E" w:rsidRPr="0094640E">
        <w:rPr>
          <w:rFonts w:ascii="Times New Roman" w:hAnsi="Times New Roman" w:cs="Times New Roman"/>
          <w:sz w:val="24"/>
          <w:szCs w:val="24"/>
        </w:rPr>
        <w:t xml:space="preserve"> Brak uzupełnienia  powoduje pozostawienie skargi bez rozpatrzenia.</w:t>
      </w:r>
    </w:p>
    <w:p w:rsidR="000F33F9" w:rsidRPr="0094640E" w:rsidRDefault="000F33F9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>7.</w:t>
      </w:r>
      <w:r w:rsidR="0094640E" w:rsidRPr="0094640E">
        <w:rPr>
          <w:rFonts w:ascii="Times New Roman" w:hAnsi="Times New Roman" w:cs="Times New Roman"/>
          <w:sz w:val="24"/>
          <w:szCs w:val="24"/>
        </w:rPr>
        <w:t xml:space="preserve"> Skarga dotycząca określonej osoby nie może być przekazana do rozpatrzenia tej osobie.</w:t>
      </w:r>
    </w:p>
    <w:p w:rsidR="0094640E" w:rsidRPr="0094640E" w:rsidRDefault="0094640E" w:rsidP="009E7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0E">
        <w:rPr>
          <w:rFonts w:ascii="Times New Roman" w:hAnsi="Times New Roman" w:cs="Times New Roman"/>
          <w:sz w:val="24"/>
          <w:szCs w:val="24"/>
        </w:rPr>
        <w:t>8. Organ rozpatrujący skargę  lub wniosek może wydać polecenie  lub podjąć inne stosowne środki w celu usunięcia stwierdzonych uchybień oraz przyczyn ich powstania.</w:t>
      </w:r>
    </w:p>
    <w:p w:rsidR="002713CA" w:rsidRPr="002713CA" w:rsidRDefault="002713CA" w:rsidP="0094640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E0F19" w:rsidRPr="007D7C65" w:rsidRDefault="008E0F19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19" w:rsidRPr="007D7C65" w:rsidRDefault="007D7C65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65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Ceremoniał szkoły</w:t>
      </w: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§</w:t>
      </w:r>
      <w:r w:rsidR="002F784B">
        <w:rPr>
          <w:rFonts w:ascii="Times New Roman" w:hAnsi="Times New Roman" w:cs="Times New Roman"/>
          <w:b/>
          <w:sz w:val="24"/>
          <w:szCs w:val="24"/>
        </w:rPr>
        <w:t xml:space="preserve"> 66</w:t>
      </w:r>
    </w:p>
    <w:p w:rsidR="001E4B9A" w:rsidRPr="001E4B9A" w:rsidRDefault="001E4B9A" w:rsidP="001239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1.Poczet sztandarowy reprezentuje szkołę podczas ważnych świąt państwowych  i uroczystości szkolnych. Opiekę nad pocztem sztandarowym sprawują wyznaczeni nauczyciele.</w:t>
      </w: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E4B9A" w:rsidRPr="001E4B9A" w:rsidRDefault="001E4B9A" w:rsidP="001E4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A">
        <w:rPr>
          <w:rFonts w:ascii="Times New Roman" w:hAnsi="Times New Roman" w:cs="Times New Roman"/>
          <w:b/>
          <w:sz w:val="24"/>
          <w:szCs w:val="24"/>
        </w:rPr>
        <w:t>§</w:t>
      </w:r>
      <w:r w:rsidR="002F784B">
        <w:rPr>
          <w:rFonts w:ascii="Times New Roman" w:hAnsi="Times New Roman" w:cs="Times New Roman"/>
          <w:b/>
          <w:sz w:val="24"/>
          <w:szCs w:val="24"/>
        </w:rPr>
        <w:t xml:space="preserve"> 67</w:t>
      </w: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B9A" w:rsidRPr="001E4B9A" w:rsidRDefault="001E4B9A" w:rsidP="001E4B9A">
      <w:pPr>
        <w:numPr>
          <w:ilvl w:val="0"/>
          <w:numId w:val="94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Sprawy nieuregulowane w statucie są rozstrzygane w oparciu o obowiązujące i dotyczące tych spraw odrębne przepisy. </w:t>
      </w:r>
    </w:p>
    <w:p w:rsidR="001E4B9A" w:rsidRPr="001E4B9A" w:rsidRDefault="001E4B9A" w:rsidP="001E4B9A">
      <w:pPr>
        <w:numPr>
          <w:ilvl w:val="0"/>
          <w:numId w:val="94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Zmian w statucie dokonuje rada pedagogiczna z własnej inicjatywy lub na wniosek organów szkoły.</w:t>
      </w:r>
    </w:p>
    <w:p w:rsidR="001E4B9A" w:rsidRPr="001E4B9A" w:rsidRDefault="001E4B9A" w:rsidP="001E4B9A">
      <w:pPr>
        <w:numPr>
          <w:ilvl w:val="0"/>
          <w:numId w:val="94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Projekt uchwały o zmianie statutu szkoły jest przedstawiany do wiadomości rady rodziców.</w:t>
      </w:r>
    </w:p>
    <w:p w:rsidR="001E4B9A" w:rsidRPr="001E4B9A" w:rsidRDefault="001E4B9A" w:rsidP="001E4B9A">
      <w:pPr>
        <w:numPr>
          <w:ilvl w:val="0"/>
          <w:numId w:val="94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Rada rodziców ma prawo wnieść uwagi do planowanych zmian w statucie w terminie 21 dni od dnia doręczenia projektu uchwały.</w:t>
      </w:r>
    </w:p>
    <w:p w:rsidR="001E4B9A" w:rsidRPr="001E4B9A" w:rsidRDefault="001E4B9A" w:rsidP="001E4B9A">
      <w:pPr>
        <w:numPr>
          <w:ilvl w:val="0"/>
          <w:numId w:val="94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>Dyrektor powiadamia organy szkoły o każdej zmianie w statucie.</w:t>
      </w:r>
    </w:p>
    <w:p w:rsidR="001E4B9A" w:rsidRPr="001E4B9A" w:rsidRDefault="001E4B9A" w:rsidP="001E4B9A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9A">
        <w:rPr>
          <w:rFonts w:ascii="Times New Roman" w:hAnsi="Times New Roman" w:cs="Times New Roman"/>
          <w:sz w:val="24"/>
          <w:szCs w:val="24"/>
        </w:rPr>
        <w:t xml:space="preserve">   Tekst statutu w formie ujednoliconej jest publikowany na stronie internetowej szkoły.</w:t>
      </w:r>
    </w:p>
    <w:p w:rsidR="001E4B9A" w:rsidRPr="001E4B9A" w:rsidRDefault="001E4B9A" w:rsidP="001E4B9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B9A" w:rsidRPr="001E4B9A" w:rsidRDefault="001E4B9A" w:rsidP="001E4B9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B9A" w:rsidRPr="001E4B9A" w:rsidRDefault="001E4B9A" w:rsidP="001E4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F19" w:rsidRPr="001E4B9A" w:rsidRDefault="008E0F19" w:rsidP="001E4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ABA" w:rsidRPr="001E4B9A" w:rsidRDefault="00803ABA" w:rsidP="001E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30" w:rsidRDefault="007C0C9D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</w:t>
      </w: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0" w:rsidRDefault="00053230" w:rsidP="007C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ABA" w:rsidRPr="00872C8C" w:rsidRDefault="00803ABA" w:rsidP="0005323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C8C">
        <w:rPr>
          <w:rFonts w:ascii="Times New Roman" w:hAnsi="Times New Roman" w:cs="Times New Roman"/>
          <w:b/>
          <w:sz w:val="56"/>
          <w:szCs w:val="56"/>
        </w:rPr>
        <w:t>STATUT</w:t>
      </w:r>
    </w:p>
    <w:p w:rsidR="004B3D7E" w:rsidRPr="00872C8C" w:rsidRDefault="004B3D7E" w:rsidP="008C41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3ABA" w:rsidRPr="00872C8C" w:rsidRDefault="00803ABA" w:rsidP="008C41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C8C">
        <w:rPr>
          <w:rFonts w:ascii="Times New Roman" w:hAnsi="Times New Roman" w:cs="Times New Roman"/>
          <w:b/>
          <w:sz w:val="56"/>
          <w:szCs w:val="56"/>
        </w:rPr>
        <w:t>PRZEDSZKOLA</w:t>
      </w:r>
    </w:p>
    <w:p w:rsidR="004B3D7E" w:rsidRPr="00872C8C" w:rsidRDefault="004B3D7E" w:rsidP="008C41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3ABA" w:rsidRPr="00872C8C" w:rsidRDefault="00803ABA" w:rsidP="008C41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2C8C">
        <w:rPr>
          <w:rFonts w:ascii="Times New Roman" w:hAnsi="Times New Roman" w:cs="Times New Roman"/>
          <w:b/>
          <w:sz w:val="56"/>
          <w:szCs w:val="56"/>
        </w:rPr>
        <w:t>W ABRAMOWIE</w:t>
      </w:r>
    </w:p>
    <w:p w:rsidR="00AB3AEF" w:rsidRPr="00872C8C" w:rsidRDefault="00AB3AEF" w:rsidP="008C41F9">
      <w:pPr>
        <w:spacing w:after="0" w:line="240" w:lineRule="auto"/>
        <w:ind w:left="357"/>
        <w:jc w:val="center"/>
        <w:rPr>
          <w:rFonts w:ascii="Times New Roman" w:hAnsi="Times New Roman" w:cs="Times New Roman"/>
          <w:sz w:val="56"/>
          <w:szCs w:val="56"/>
        </w:rPr>
      </w:pPr>
    </w:p>
    <w:p w:rsidR="00803ABA" w:rsidRPr="00872C8C" w:rsidRDefault="00803ABA" w:rsidP="008C41F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7C65" w:rsidRDefault="007D7C65" w:rsidP="007D7C65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C41F9" w:rsidRDefault="008C41F9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F9" w:rsidRDefault="008C41F9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4B" w:rsidRDefault="0040384B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9BD" w:rsidRDefault="001239BD" w:rsidP="007D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803ABA" w:rsidRPr="00872C8C" w:rsidRDefault="007B5555" w:rsidP="001239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3ABA" w:rsidRPr="00872C8C">
        <w:rPr>
          <w:rFonts w:ascii="Times New Roman" w:hAnsi="Times New Roman" w:cs="Times New Roman"/>
          <w:b/>
          <w:sz w:val="24"/>
          <w:szCs w:val="24"/>
        </w:rPr>
        <w:t>nformacje o przedszkolu</w:t>
      </w:r>
    </w:p>
    <w:p w:rsidR="00803ABA" w:rsidRDefault="00803ABA" w:rsidP="00DE1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</w:t>
      </w:r>
      <w:r w:rsidR="00F4082B">
        <w:rPr>
          <w:rFonts w:ascii="Times New Roman" w:hAnsi="Times New Roman" w:cs="Times New Roman"/>
          <w:b/>
          <w:sz w:val="24"/>
          <w:szCs w:val="24"/>
        </w:rPr>
        <w:t>1</w:t>
      </w:r>
    </w:p>
    <w:p w:rsidR="00F4082B" w:rsidRPr="00F4082B" w:rsidRDefault="00F4082B" w:rsidP="00F408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4082B">
        <w:rPr>
          <w:rFonts w:ascii="Times New Roman" w:hAnsi="Times New Roman"/>
          <w:sz w:val="24"/>
          <w:szCs w:val="24"/>
        </w:rPr>
        <w:t>Przedszkole w Abramowie mie</w:t>
      </w:r>
      <w:r>
        <w:rPr>
          <w:rFonts w:ascii="Times New Roman" w:hAnsi="Times New Roman"/>
          <w:sz w:val="24"/>
          <w:szCs w:val="24"/>
        </w:rPr>
        <w:t>ś</w:t>
      </w:r>
      <w:r w:rsidRPr="00F4082B">
        <w:rPr>
          <w:rFonts w:ascii="Times New Roman" w:hAnsi="Times New Roman"/>
          <w:sz w:val="24"/>
          <w:szCs w:val="24"/>
        </w:rPr>
        <w:t>ci się w budynku Zespoł</w:t>
      </w:r>
      <w:r>
        <w:rPr>
          <w:rFonts w:ascii="Times New Roman" w:hAnsi="Times New Roman"/>
          <w:sz w:val="24"/>
          <w:szCs w:val="24"/>
        </w:rPr>
        <w:t>u</w:t>
      </w:r>
      <w:r w:rsidRPr="00F4082B">
        <w:rPr>
          <w:rFonts w:ascii="Times New Roman" w:hAnsi="Times New Roman"/>
          <w:sz w:val="24"/>
          <w:szCs w:val="24"/>
        </w:rPr>
        <w:t xml:space="preserve"> Szkolno- Przedszkol</w:t>
      </w:r>
      <w:r>
        <w:rPr>
          <w:rFonts w:ascii="Times New Roman" w:hAnsi="Times New Roman"/>
          <w:sz w:val="24"/>
          <w:szCs w:val="24"/>
        </w:rPr>
        <w:t>n</w:t>
      </w:r>
      <w:r w:rsidRPr="00F4082B">
        <w:rPr>
          <w:rFonts w:ascii="Times New Roman" w:hAnsi="Times New Roman"/>
          <w:sz w:val="24"/>
          <w:szCs w:val="24"/>
        </w:rPr>
        <w:t>ego w Abramowie , ul. Szkolna 31, 21-143 Abramów.</w:t>
      </w:r>
    </w:p>
    <w:p w:rsidR="00F4082B" w:rsidRPr="00F4082B" w:rsidRDefault="00F4082B" w:rsidP="00F408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Wchodzi w skład Zespołu Szkolno- Przedszkolnego w Abramowie.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3ABA" w:rsidRPr="00872C8C">
        <w:rPr>
          <w:rFonts w:ascii="Times New Roman" w:hAnsi="Times New Roman" w:cs="Times New Roman"/>
          <w:sz w:val="24"/>
          <w:szCs w:val="24"/>
        </w:rPr>
        <w:t xml:space="preserve"> Do przedszkola uczęszczają dzieci w wieku od 3 d 6 lat. 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3ABA" w:rsidRPr="00872C8C">
        <w:rPr>
          <w:rFonts w:ascii="Times New Roman" w:hAnsi="Times New Roman" w:cs="Times New Roman"/>
          <w:sz w:val="24"/>
          <w:szCs w:val="24"/>
        </w:rPr>
        <w:t xml:space="preserve"> Dzieci 6-letnie odbywają   roczne obowiązkowe przygotowanie przedszkolne. Rodzice (opiekunowie) dziecka są zobowiązani dopełnić czynności zgłoszenia dziecka i zapewnić jego regularne uczęszczanie.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ABA" w:rsidRPr="00872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3ABA" w:rsidRPr="00872C8C">
        <w:rPr>
          <w:rFonts w:ascii="Times New Roman" w:hAnsi="Times New Roman" w:cs="Times New Roman"/>
          <w:sz w:val="24"/>
          <w:szCs w:val="24"/>
        </w:rPr>
        <w:t>Dyrektor Zespołu kontroluje spełnianie przez dziecko 6-letnie obowiązku rocznego przygotowania przedszkolnego poprzez egzekwowanie usprawiedliwienia przez rodzicó</w:t>
      </w:r>
      <w:r>
        <w:rPr>
          <w:rFonts w:ascii="Times New Roman" w:hAnsi="Times New Roman" w:cs="Times New Roman"/>
          <w:sz w:val="24"/>
          <w:szCs w:val="24"/>
        </w:rPr>
        <w:t xml:space="preserve">w nieobecności dziecka  </w:t>
      </w:r>
      <w:r w:rsidR="00803ABA" w:rsidRPr="00872C8C">
        <w:rPr>
          <w:rFonts w:ascii="Times New Roman" w:hAnsi="Times New Roman" w:cs="Times New Roman"/>
          <w:sz w:val="24"/>
          <w:szCs w:val="24"/>
        </w:rPr>
        <w:t>w okresie jednego miesiąca na co najmniej 50%.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03ABA" w:rsidRPr="00872C8C">
        <w:rPr>
          <w:rFonts w:ascii="Times New Roman" w:hAnsi="Times New Roman" w:cs="Times New Roman"/>
          <w:sz w:val="24"/>
          <w:szCs w:val="24"/>
        </w:rPr>
        <w:t xml:space="preserve"> Niespełnienie obowiązku rocznego przygotowania przedszkolnego podlega egzekucji w trybie przepisów o postępowaniu egzekucyjnym w administracji. 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03ABA" w:rsidRPr="00872C8C">
        <w:rPr>
          <w:rFonts w:ascii="Times New Roman" w:hAnsi="Times New Roman" w:cs="Times New Roman"/>
          <w:sz w:val="24"/>
          <w:szCs w:val="24"/>
        </w:rPr>
        <w:t>W przypadku dzieci posiadających orzeczenie o potrzebie kształcenia specjalnego wychowaniem przedszkolnym może być objęte dziecko w wieku powyżej 6 lat, nie dłużej jednak niż do końca roku szkolnego w tym roku kalendarzowym, w którym dziecko kończy 8 lat.</w:t>
      </w:r>
    </w:p>
    <w:p w:rsidR="00803ABA" w:rsidRPr="00872C8C" w:rsidRDefault="00F4082B" w:rsidP="00DE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03ABA" w:rsidRPr="00872C8C">
        <w:rPr>
          <w:rFonts w:ascii="Times New Roman" w:hAnsi="Times New Roman" w:cs="Times New Roman"/>
          <w:sz w:val="24"/>
          <w:szCs w:val="24"/>
        </w:rPr>
        <w:t>W przedszkolu liczba dzieci w oddziale nie może przekroczyć 25.</w:t>
      </w:r>
    </w:p>
    <w:p w:rsidR="00803ABA" w:rsidRPr="00872C8C" w:rsidRDefault="00803ABA" w:rsidP="00DE1A8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ABA" w:rsidRPr="00872C8C" w:rsidRDefault="00803ABA" w:rsidP="00DE1A8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ABA" w:rsidRPr="001239BD" w:rsidRDefault="001239BD" w:rsidP="003A441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803ABA" w:rsidRPr="00872C8C" w:rsidRDefault="00803ABA" w:rsidP="001239BD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 xml:space="preserve">Cele i zadania przedszkola </w:t>
      </w:r>
    </w:p>
    <w:p w:rsidR="00803ABA" w:rsidRPr="001239BD" w:rsidRDefault="00803ABA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br/>
      </w:r>
      <w:r w:rsidR="00872C8C" w:rsidRPr="001239B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39BD" w:rsidRPr="001239BD">
        <w:rPr>
          <w:rFonts w:ascii="Times New Roman" w:hAnsi="Times New Roman" w:cs="Times New Roman"/>
          <w:b/>
          <w:sz w:val="24"/>
          <w:szCs w:val="24"/>
        </w:rPr>
        <w:t>2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Przedszkole realizuje cele i zadania określone w podstawie programowej wychowania przedszkolnego wzmocnione i uzupełnione zadaniami  </w:t>
      </w:r>
      <w:r w:rsidRPr="00872C8C">
        <w:rPr>
          <w:rFonts w:ascii="Times New Roman" w:hAnsi="Times New Roman"/>
          <w:sz w:val="24"/>
          <w:szCs w:val="24"/>
          <w:lang w:eastAsia="pl-PL"/>
        </w:rPr>
        <w:t xml:space="preserve"> profilaktyczno-wychowawczym.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  <w:lang w:eastAsia="pl-PL"/>
        </w:rPr>
        <w:t>Celem przedszkola jest wsparcie całościowego rozwoju dziecka w osiąganiu dojrzałości umożliwiającej podjęcie nauki w szkole.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  <w:lang w:eastAsia="pl-PL"/>
        </w:rPr>
        <w:t>Zadaniem przedszkola jest</w:t>
      </w:r>
      <w:r w:rsidRPr="00872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umożliwienie dzieciom osiągnięcie dojrzałości szkolnej w aspekcie rozwoju fizycznego, umysłowego, emocjonalnego i społecznego.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Zadaniem przedszkola jest w szczególności: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lastRenderedPageBreak/>
        <w:t>pełna realizacja programów wychowania przedszkolnego, dostosowując</w:t>
      </w:r>
      <w:r w:rsidR="0040384B">
        <w:rPr>
          <w:rFonts w:ascii="Times New Roman" w:hAnsi="Times New Roman" w:cs="Times New Roman"/>
          <w:sz w:val="24"/>
          <w:szCs w:val="24"/>
        </w:rPr>
        <w:t xml:space="preserve"> treści, metody </w:t>
      </w:r>
      <w:r w:rsidRPr="00872C8C">
        <w:rPr>
          <w:rFonts w:ascii="Times New Roman" w:hAnsi="Times New Roman" w:cs="Times New Roman"/>
          <w:sz w:val="24"/>
          <w:szCs w:val="24"/>
        </w:rPr>
        <w:t xml:space="preserve">i organizację poszczególnych zajęć do możliwości psychofizycznych uczniów;  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promowanie zdrowego stylu życia i  przeciwdziałanie współczesnym zag</w:t>
      </w:r>
      <w:r w:rsidR="0040384B">
        <w:rPr>
          <w:rFonts w:ascii="Times New Roman" w:hAnsi="Times New Roman" w:cs="Times New Roman"/>
          <w:sz w:val="24"/>
          <w:szCs w:val="24"/>
        </w:rPr>
        <w:t xml:space="preserve">rożeniom </w:t>
      </w:r>
      <w:r w:rsidRPr="00872C8C">
        <w:rPr>
          <w:rFonts w:ascii="Times New Roman" w:hAnsi="Times New Roman" w:cs="Times New Roman"/>
          <w:sz w:val="24"/>
          <w:szCs w:val="24"/>
        </w:rPr>
        <w:t>w ramach realizacji zadań o charakterze profilaktyczno-wychowawczym;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organizowanie w uzgodnieniu z rodzicami nauki religii;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umożliwianie dzieciom należącym do mniejszości narodowych i etnicznych oraz społeczności posługującej się językiem regionalnym, podtrzymywanie </w:t>
      </w:r>
      <w:r w:rsidR="007C0C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2C8C">
        <w:rPr>
          <w:rFonts w:ascii="Times New Roman" w:hAnsi="Times New Roman" w:cs="Times New Roman"/>
          <w:sz w:val="24"/>
          <w:szCs w:val="24"/>
        </w:rPr>
        <w:t>i rozwijanie poczucia tożsamości narodowej, etnicznej i językowej;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udzielanie uczniom, rodzicom i nauczycielom pomocy psychologiczno-pedagogicznej;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organizowanie kształcenia specjalnego dla uczniów z niepełnosprawnością;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umożliwienie dzieciom rozwijania zainteresowań i uzdolnień;</w:t>
      </w:r>
    </w:p>
    <w:p w:rsidR="00803ABA" w:rsidRPr="00872C8C" w:rsidRDefault="00803ABA" w:rsidP="00DE1A8F">
      <w:pPr>
        <w:numPr>
          <w:ilvl w:val="0"/>
          <w:numId w:val="53"/>
        </w:numPr>
        <w:suppressAutoHyphens/>
        <w:autoSpaceDN w:val="0"/>
        <w:spacing w:after="0" w:line="240" w:lineRule="auto"/>
        <w:ind w:left="120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zapewnieniu dzieciom bezpiecznych i higienicznych warunków pobytu </w:t>
      </w:r>
      <w:r w:rsidR="007C0C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2C8C">
        <w:rPr>
          <w:rFonts w:ascii="Times New Roman" w:hAnsi="Times New Roman" w:cs="Times New Roman"/>
          <w:sz w:val="24"/>
          <w:szCs w:val="24"/>
        </w:rPr>
        <w:t>w przedszkolu.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72C8C">
        <w:rPr>
          <w:rFonts w:ascii="Times New Roman" w:hAnsi="Times New Roman"/>
          <w:sz w:val="24"/>
          <w:szCs w:val="24"/>
          <w:lang w:eastAsia="pl-PL"/>
        </w:rPr>
        <w:t>Cele i zadania przedszkola realizowane są przez kompetentną kadrę pedagogiczną we współpracy z rodzicami w atmosferze wzajemnego zaufania.</w:t>
      </w:r>
    </w:p>
    <w:p w:rsidR="00803ABA" w:rsidRPr="00872C8C" w:rsidRDefault="00803ABA" w:rsidP="00DE1A8F">
      <w:pPr>
        <w:pStyle w:val="Akapitzlist"/>
        <w:numPr>
          <w:ilvl w:val="0"/>
          <w:numId w:val="52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  <w:lang w:eastAsia="pl-PL"/>
        </w:rPr>
        <w:t xml:space="preserve">Dążenie do wysokiej jakości wykonania zadań przedszkola z uwzględnieniem dążenia do jak najwyższego poziomu osiągania zakładanych celów, </w:t>
      </w:r>
      <w:r w:rsidRPr="00872C8C">
        <w:rPr>
          <w:rFonts w:ascii="Times New Roman" w:eastAsia="Times New Roman" w:hAnsi="Times New Roman"/>
          <w:sz w:val="24"/>
          <w:szCs w:val="24"/>
          <w:lang w:eastAsia="pl-PL"/>
        </w:rPr>
        <w:t>uwzględniane jest</w:t>
      </w:r>
      <w:r w:rsidR="007C0C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872C8C">
        <w:rPr>
          <w:rFonts w:ascii="Times New Roman" w:eastAsia="Times New Roman" w:hAnsi="Times New Roman"/>
          <w:sz w:val="24"/>
          <w:szCs w:val="24"/>
          <w:lang w:eastAsia="pl-PL"/>
        </w:rPr>
        <w:t xml:space="preserve"> w planach doskonalenia zawodowego nauczycieli.</w:t>
      </w:r>
    </w:p>
    <w:p w:rsidR="00803ABA" w:rsidRPr="00872C8C" w:rsidRDefault="00803ABA" w:rsidP="00DE1A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3ABA" w:rsidRDefault="00872C8C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3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239BD" w:rsidRPr="00123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1239BD" w:rsidRPr="001239BD" w:rsidRDefault="001239BD" w:rsidP="00D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3ABA" w:rsidRPr="00872C8C" w:rsidRDefault="00803ABA" w:rsidP="00DE1A8F">
      <w:pPr>
        <w:numPr>
          <w:ilvl w:val="0"/>
          <w:numId w:val="55"/>
        </w:numPr>
        <w:suppressAutoHyphens/>
        <w:autoSpaceDN w:val="0"/>
        <w:spacing w:after="0" w:line="240" w:lineRule="auto"/>
        <w:ind w:left="643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Przedszkole organizuje  i udziela dzieciom pomocy psychologiczno-pedagogicznej która polega na rozpoznawaniu i zaspokajaniu indywidualnych potrzeb rozwojowych każdego dziecka oraz rozpoznawaniu czynników środowiskowych wpływających na jego funkcjonowanie w przedszkolu.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Nauczyciele  oraz specjaliści w przedszkolu prowadzą obserwację pedagogiczną mającą na celu rozpoznanie u dzieci:</w:t>
      </w:r>
    </w:p>
    <w:p w:rsidR="00803ABA" w:rsidRPr="00872C8C" w:rsidRDefault="00803ABA" w:rsidP="00DE1A8F">
      <w:pPr>
        <w:numPr>
          <w:ilvl w:val="0"/>
          <w:numId w:val="57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szczególnych uzdolnień;</w:t>
      </w:r>
    </w:p>
    <w:p w:rsidR="00803ABA" w:rsidRPr="00872C8C" w:rsidRDefault="00803ABA" w:rsidP="00DE1A8F">
      <w:pPr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przyczyn trudności rozwojowych; </w:t>
      </w:r>
    </w:p>
    <w:p w:rsidR="00803ABA" w:rsidRPr="00872C8C" w:rsidRDefault="00803ABA" w:rsidP="00DE1A8F">
      <w:pPr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przyczyn zaburzeń zachowania.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Wyniki obserwacji pedagogicznej są dokumentowane i udostępniane rodzicom.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Dyrektor z uwzględnieniem opinii i orzeczeń  poradni psychologiczno-pedagogicznej oraz diagnozy sporządzonej na terenie przedszkola organizuje pomoc psychologiczno-pedagogiczną, w tym w szczególności:</w:t>
      </w:r>
    </w:p>
    <w:p w:rsidR="00803ABA" w:rsidRPr="00872C8C" w:rsidRDefault="00803ABA" w:rsidP="00DE1A8F">
      <w:pPr>
        <w:numPr>
          <w:ilvl w:val="0"/>
          <w:numId w:val="5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ustala dzieciom objętym pomocą psychologiczno-pedagogiczną formy tej pomocy, okres jej udzielania oraz wymiar godzin, w którym poszczególne formy pomocy będą realizowane;</w:t>
      </w:r>
    </w:p>
    <w:p w:rsidR="00803ABA" w:rsidRPr="00872C8C" w:rsidRDefault="00803ABA" w:rsidP="00DE1A8F">
      <w:pPr>
        <w:numPr>
          <w:ilvl w:val="0"/>
          <w:numId w:val="5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informuje na piśmie rodziców dziecka o  formach  i zakresie udzielanej pomocy.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Zasady udzielania i organizacji pomocy psychologiczno-pedagogicznej określają odrębne przepisy.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Pomoc psychologiczno-pedagogiczna organizowana jest we współpracy z</w:t>
      </w:r>
      <w:r w:rsidRPr="00872C8C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872C8C">
        <w:rPr>
          <w:rFonts w:ascii="Times New Roman" w:hAnsi="Times New Roman" w:cs="Times New Roman"/>
          <w:sz w:val="24"/>
          <w:szCs w:val="24"/>
        </w:rPr>
        <w:t>poradnią psychologiczno-pedagogiczną, placówkami doskonalenia zawodowego nauczycieli .</w:t>
      </w:r>
    </w:p>
    <w:p w:rsidR="00803ABA" w:rsidRPr="00872C8C" w:rsidRDefault="00803ABA" w:rsidP="00DE1A8F">
      <w:pPr>
        <w:numPr>
          <w:ilvl w:val="0"/>
          <w:numId w:val="54"/>
        </w:numPr>
        <w:suppressAutoHyphens/>
        <w:autoSpaceDN w:val="0"/>
        <w:spacing w:after="0" w:line="240" w:lineRule="auto"/>
        <w:ind w:left="6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Przedszkole organizuje i udziela rodzicom i nauczycielom pomoc psychologiczno-pedagogiczną polegającą na wspieraniu ich  w rozwiązywaniu problemów dydaktycznych i wychowawczych oraz rozwijaniu ich umiejętności wychowawczych.</w:t>
      </w:r>
    </w:p>
    <w:p w:rsidR="00803ABA" w:rsidRPr="00872C8C" w:rsidRDefault="00803ABA" w:rsidP="00DE1A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3ABA" w:rsidRPr="001239BD" w:rsidRDefault="00872C8C" w:rsidP="0012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239B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03ABA" w:rsidRPr="00872C8C" w:rsidRDefault="00803ABA" w:rsidP="00DE1A8F">
      <w:pPr>
        <w:numPr>
          <w:ilvl w:val="0"/>
          <w:numId w:val="6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Dla dzieci  z niepełnosprawnością przedszkole organizuje wychowanie przedszkolne w formie kształcenia specjalnego w integracji ze środowiskiem przedszkolnym.</w:t>
      </w:r>
    </w:p>
    <w:p w:rsidR="00803ABA" w:rsidRPr="00872C8C" w:rsidRDefault="00803ABA" w:rsidP="00DE1A8F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Wychowankom objętym kształceniem specjalnym przedszkole zapewnia:</w:t>
      </w:r>
    </w:p>
    <w:p w:rsidR="00803ABA" w:rsidRPr="00872C8C" w:rsidRDefault="00803ABA" w:rsidP="00DE1A8F">
      <w:pPr>
        <w:numPr>
          <w:ilvl w:val="0"/>
          <w:numId w:val="6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803ABA" w:rsidRPr="00872C8C" w:rsidRDefault="00803ABA" w:rsidP="00DE1A8F">
      <w:pPr>
        <w:numPr>
          <w:ilvl w:val="0"/>
          <w:numId w:val="6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dostosowanie przestrzeni przedszkolnej i stanowiska pracy do indywidualnych potrzeb edukacyjnych oraz możliwości psychofizycznych;</w:t>
      </w:r>
    </w:p>
    <w:p w:rsidR="00803ABA" w:rsidRPr="00872C8C" w:rsidRDefault="00803ABA" w:rsidP="00DE1A8F">
      <w:pPr>
        <w:numPr>
          <w:ilvl w:val="0"/>
          <w:numId w:val="6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zajęcia specjalistyczne organizowane ze względu na indywidualne potrzeby rozwojowe i edukacyjne oraz możliwości psychofizyczne w tym zajęcia  rewalidacyjne i terapeutyczne.</w:t>
      </w:r>
    </w:p>
    <w:p w:rsidR="00803ABA" w:rsidRPr="00872C8C" w:rsidRDefault="00803ABA" w:rsidP="00DE1A8F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Szczegółowe warunki organizowania wychowania przedszkolnego dla dzieci </w:t>
      </w:r>
      <w:r w:rsidR="00E735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C8C">
        <w:rPr>
          <w:rFonts w:ascii="Times New Roman" w:hAnsi="Times New Roman" w:cs="Times New Roman"/>
          <w:sz w:val="24"/>
          <w:szCs w:val="24"/>
        </w:rPr>
        <w:t xml:space="preserve"> z niepełnosprawnością określają odrębne przepisy.</w:t>
      </w:r>
    </w:p>
    <w:p w:rsidR="00803ABA" w:rsidRPr="001239BD" w:rsidRDefault="00803ABA" w:rsidP="00DE1A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ABA" w:rsidRPr="001239BD" w:rsidRDefault="00872C8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t>§</w:t>
      </w:r>
      <w:r w:rsidR="001239BD" w:rsidRPr="001239B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03ABA" w:rsidRPr="00872C8C" w:rsidRDefault="00803ABA" w:rsidP="00DE1A8F">
      <w:pPr>
        <w:numPr>
          <w:ilvl w:val="0"/>
          <w:numId w:val="65"/>
        </w:numPr>
        <w:suppressAutoHyphens/>
        <w:autoSpaceDN w:val="0"/>
        <w:spacing w:after="0" w:line="240" w:lineRule="auto"/>
        <w:ind w:left="69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Dzieci niebędące obywatelami polskimi oraz obywatele polscy, którzy pobierali naukę  w przedszkolach i szkołach funkcjonujących w systemach oświatowych innych państw, korzystają z wychowania przedszkolnego na warunkach określonych w odrębnych przepisach. </w:t>
      </w:r>
    </w:p>
    <w:p w:rsidR="00803ABA" w:rsidRPr="00872C8C" w:rsidRDefault="00803ABA" w:rsidP="00DE1A8F">
      <w:pPr>
        <w:numPr>
          <w:ilvl w:val="0"/>
          <w:numId w:val="64"/>
        </w:numPr>
        <w:suppressAutoHyphens/>
        <w:autoSpaceDN w:val="0"/>
        <w:spacing w:after="0" w:line="240" w:lineRule="auto"/>
        <w:ind w:left="69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Dzieci  należące do mniejszości narodowych i etnicznych oraz społeczności posługującej się językiem regionalnym, korzystają z zajęć umożliwiających podtrzymywanie i rozwijanie poczucia tożsamości narodowej, etnicznej i językowej, na warunkach określonych w odrębnych przepisach. </w:t>
      </w:r>
    </w:p>
    <w:p w:rsidR="00803ABA" w:rsidRPr="00872C8C" w:rsidRDefault="00803ABA" w:rsidP="00DE1A8F">
      <w:pPr>
        <w:numPr>
          <w:ilvl w:val="0"/>
          <w:numId w:val="64"/>
        </w:numPr>
        <w:suppressAutoHyphens/>
        <w:autoSpaceDN w:val="0"/>
        <w:spacing w:after="0" w:line="240" w:lineRule="auto"/>
        <w:ind w:left="69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Dzieciom niebędącym obywatelami polskimi oraz dzieciom należącym do mniejszości narodowych i etnicznych oraz społeczności posługującej się językiem regionalnym,  przedszkole zapewnia integrację ze środowiskiem przedszkolnym, w tym w pokonaniu trudności adaptacyjnych związanych z różnicami kulturowymi lub ze zmianą środowiska edukacyjnego.</w:t>
      </w:r>
    </w:p>
    <w:p w:rsidR="00803ABA" w:rsidRPr="00872C8C" w:rsidRDefault="00803ABA" w:rsidP="00DE1A8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3ABA" w:rsidRPr="001239BD" w:rsidRDefault="00872C8C" w:rsidP="00DE1A8F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39BD" w:rsidRPr="001239BD">
        <w:rPr>
          <w:rFonts w:ascii="Times New Roman" w:hAnsi="Times New Roman" w:cs="Times New Roman"/>
          <w:b/>
          <w:sz w:val="24"/>
          <w:szCs w:val="24"/>
        </w:rPr>
        <w:t>6</w:t>
      </w:r>
    </w:p>
    <w:p w:rsidR="00803ABA" w:rsidRPr="00872C8C" w:rsidRDefault="00803ABA" w:rsidP="00DE1A8F">
      <w:pPr>
        <w:pStyle w:val="Akapitzlist"/>
        <w:numPr>
          <w:ilvl w:val="0"/>
          <w:numId w:val="6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Przedszkole organizuje zajęcia  religii.</w:t>
      </w:r>
    </w:p>
    <w:p w:rsidR="00803ABA" w:rsidRPr="00872C8C" w:rsidRDefault="00803ABA" w:rsidP="00DE1A8F">
      <w:pPr>
        <w:pStyle w:val="Akapitzlist"/>
        <w:numPr>
          <w:ilvl w:val="0"/>
          <w:numId w:val="66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Style w:val="apple-converted-space"/>
          <w:rFonts w:ascii="Times New Roman" w:hAnsi="Times New Roman"/>
          <w:color w:val="666666"/>
          <w:sz w:val="24"/>
          <w:szCs w:val="24"/>
          <w:shd w:val="clear" w:color="auto" w:fill="FFFFFF"/>
        </w:rPr>
        <w:t> </w:t>
      </w:r>
      <w:r w:rsidRPr="00872C8C">
        <w:rPr>
          <w:rFonts w:ascii="Times New Roman" w:hAnsi="Times New Roman"/>
          <w:sz w:val="24"/>
          <w:szCs w:val="24"/>
          <w:shd w:val="clear" w:color="auto" w:fill="FFFFFF"/>
        </w:rPr>
        <w:t>Podstawą udziału ucznia w zajęciach z religii oraz etyki  jest życzenie wyrażone   przez rodzica w formie pisemnego oświadczenia.</w:t>
      </w:r>
    </w:p>
    <w:p w:rsidR="00803ABA" w:rsidRPr="00872C8C" w:rsidRDefault="00803ABA" w:rsidP="00DE1A8F">
      <w:pPr>
        <w:pStyle w:val="Akapitzlist"/>
        <w:numPr>
          <w:ilvl w:val="0"/>
          <w:numId w:val="66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  <w:shd w:val="clear" w:color="auto" w:fill="FFFFFF"/>
        </w:rPr>
        <w:t>Życzenie udziału w zajęciach z religii  raz wyrażone nie musi być ponawiane w kolejnym roku szkolnym, ale może być odwołane w każdym czasie.</w:t>
      </w:r>
    </w:p>
    <w:p w:rsidR="00803ABA" w:rsidRPr="00872C8C" w:rsidRDefault="00803ABA" w:rsidP="00DE1A8F">
      <w:pPr>
        <w:pStyle w:val="Akapitzlist"/>
        <w:numPr>
          <w:ilvl w:val="0"/>
          <w:numId w:val="66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Dzieci nie uczęszczające na religię mają zapewnioną opiekę nauczyciela.</w:t>
      </w:r>
    </w:p>
    <w:p w:rsidR="00803ABA" w:rsidRPr="00872C8C" w:rsidRDefault="00803ABA" w:rsidP="00DE1A8F">
      <w:pPr>
        <w:pStyle w:val="Akapitzlist"/>
        <w:numPr>
          <w:ilvl w:val="0"/>
          <w:numId w:val="66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Zasady organizacji religii określają odrębne przepisy.</w:t>
      </w:r>
    </w:p>
    <w:p w:rsidR="00803ABA" w:rsidRPr="00872C8C" w:rsidRDefault="00803ABA" w:rsidP="00DE1A8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803ABA" w:rsidRPr="001239BD" w:rsidRDefault="00872C8C" w:rsidP="00DE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39BD">
        <w:rPr>
          <w:rFonts w:ascii="Times New Roman" w:hAnsi="Times New Roman" w:cs="Times New Roman"/>
          <w:b/>
          <w:sz w:val="24"/>
          <w:szCs w:val="24"/>
        </w:rPr>
        <w:t>7</w:t>
      </w:r>
    </w:p>
    <w:p w:rsidR="00803ABA" w:rsidRPr="00872C8C" w:rsidRDefault="00803ABA" w:rsidP="00DE1A8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03ABA" w:rsidRPr="00872C8C" w:rsidRDefault="00803ABA" w:rsidP="00DE1A8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03ABA" w:rsidRPr="00872C8C" w:rsidRDefault="00803ABA" w:rsidP="00DE1A8F">
      <w:pPr>
        <w:numPr>
          <w:ilvl w:val="0"/>
          <w:numId w:val="68"/>
        </w:numPr>
        <w:suppressAutoHyphens/>
        <w:autoSpaceDN w:val="0"/>
        <w:spacing w:after="0" w:line="240" w:lineRule="auto"/>
        <w:ind w:left="34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przedszkola realizowane są podczas zajęć grupowych, zespołowych, indywidualnej pracy z dzieckiem oraz kierowanych i swobodnych zabaw dzieci.</w:t>
      </w:r>
    </w:p>
    <w:p w:rsidR="00803ABA" w:rsidRPr="00872C8C" w:rsidRDefault="00803ABA" w:rsidP="00DE1A8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ABA" w:rsidRPr="00872C8C" w:rsidRDefault="00803ABA" w:rsidP="00DE1A8F">
      <w:pPr>
        <w:numPr>
          <w:ilvl w:val="0"/>
          <w:numId w:val="68"/>
        </w:numPr>
        <w:suppressAutoHyphens/>
        <w:autoSpaceDN w:val="0"/>
        <w:spacing w:after="0" w:line="240" w:lineRule="auto"/>
        <w:ind w:left="34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zadań przedszkola uwzględnia: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wykorzystanie każdej naturalnie pojawiającą się sytuację edukacyjnej umożliwiającej ćwiczenie w zakresie osiągania dojrzałości szkolnej;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prowadzenie diagnozy i  obserwacji dzieci w celu monitorowania ich rozwoju;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72C8C">
        <w:rPr>
          <w:rFonts w:ascii="Times New Roman" w:hAnsi="Times New Roman" w:cs="Times New Roman"/>
          <w:sz w:val="24"/>
          <w:szCs w:val="24"/>
          <w:lang w:eastAsia="pl-PL"/>
        </w:rPr>
        <w:t>organizację przestrzeni przedszkolnej umożliwiającej rozwój dzieci;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zabaw ruchowych i muzyczno-ruchowych, w tym zabaw na wolnym powietrzu;</w:t>
      </w:r>
    </w:p>
    <w:p w:rsidR="00803ABA" w:rsidRPr="00872C8C" w:rsidRDefault="00803ABA" w:rsidP="00DE1A8F">
      <w:pPr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340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 potrzeby edukacyjne dzieci wynikające z niepełnosprawności  i chorób przewlekłych.</w:t>
      </w:r>
    </w:p>
    <w:p w:rsidR="00803ABA" w:rsidRPr="00872C8C" w:rsidRDefault="00803ABA" w:rsidP="00DE1A8F">
      <w:pPr>
        <w:autoSpaceDE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803ABA" w:rsidRPr="00872C8C" w:rsidRDefault="00803ABA" w:rsidP="00DE1A8F">
      <w:pPr>
        <w:numPr>
          <w:ilvl w:val="0"/>
          <w:numId w:val="68"/>
        </w:numPr>
        <w:suppressAutoHyphens/>
        <w:autoSpaceDN w:val="0"/>
        <w:spacing w:after="0" w:line="240" w:lineRule="auto"/>
        <w:ind w:left="34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rodziców przedszkole pełni funkcję doradczą i wspomagającą:</w:t>
      </w:r>
    </w:p>
    <w:p w:rsidR="00803ABA" w:rsidRPr="00872C8C" w:rsidRDefault="00803ABA" w:rsidP="00DE1A8F">
      <w:pPr>
        <w:numPr>
          <w:ilvl w:val="0"/>
          <w:numId w:val="70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 w rozpoznawaniu możliwości i potrzeb rozwojowych dziecka oraz podjęciu wczesnej interwencji specjalistycznej;</w:t>
      </w:r>
    </w:p>
    <w:p w:rsidR="00803ABA" w:rsidRPr="00872C8C" w:rsidRDefault="00803ABA" w:rsidP="00DE1A8F">
      <w:pPr>
        <w:numPr>
          <w:ilvl w:val="0"/>
          <w:numId w:val="70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 na bieżąco o postępach dziecka, uzgadnia wspólnie z rodzicami kierunki i zakres zadań realizowanych w przedszkolu;</w:t>
      </w:r>
    </w:p>
    <w:p w:rsidR="00803ABA" w:rsidRDefault="00803ABA" w:rsidP="00DE1A8F">
      <w:pPr>
        <w:numPr>
          <w:ilvl w:val="0"/>
          <w:numId w:val="70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2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 odrębne potrzeby dziecka wynikające z sytuacji rodzinnej.</w:t>
      </w:r>
    </w:p>
    <w:p w:rsidR="007B5555" w:rsidRPr="00872C8C" w:rsidRDefault="007B5555" w:rsidP="007B5555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3ABA" w:rsidRPr="007B5555" w:rsidRDefault="007B5555" w:rsidP="007B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55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803ABA" w:rsidRPr="00872C8C" w:rsidRDefault="00803ABA" w:rsidP="001239BD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Organizacja pracy przedszkola</w:t>
      </w:r>
    </w:p>
    <w:p w:rsidR="00803ABA" w:rsidRPr="001239BD" w:rsidRDefault="00872C8C" w:rsidP="00571D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9BD">
        <w:rPr>
          <w:rFonts w:ascii="Times New Roman" w:hAnsi="Times New Roman" w:cs="Times New Roman"/>
          <w:b/>
          <w:sz w:val="24"/>
          <w:szCs w:val="24"/>
        </w:rPr>
        <w:t>§</w:t>
      </w:r>
      <w:r w:rsidR="001239BD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803ABA" w:rsidRPr="003A4410" w:rsidRDefault="00803ABA" w:rsidP="003A4410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10">
        <w:rPr>
          <w:rFonts w:ascii="Times New Roman" w:hAnsi="Times New Roman"/>
          <w:sz w:val="24"/>
          <w:szCs w:val="24"/>
        </w:rPr>
        <w:t>Przedszkole funkcjonuje przez 11miesięcy</w:t>
      </w:r>
      <w:r w:rsidR="00E7355C" w:rsidRPr="003A4410">
        <w:rPr>
          <w:rFonts w:ascii="Times New Roman" w:hAnsi="Times New Roman"/>
          <w:sz w:val="24"/>
          <w:szCs w:val="24"/>
        </w:rPr>
        <w:t xml:space="preserve"> w roku.</w:t>
      </w:r>
    </w:p>
    <w:p w:rsidR="00803ABA" w:rsidRPr="00872C8C" w:rsidRDefault="00803ABA" w:rsidP="00DE1A8F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3ABA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Do ustalania przerw w funkcjonowaniu przedszkola zastosowanie mają odrębne przepisy.</w:t>
      </w:r>
    </w:p>
    <w:p w:rsidR="007C0C9D" w:rsidRPr="007C0C9D" w:rsidRDefault="007C0C9D" w:rsidP="007C0C9D">
      <w:pPr>
        <w:pStyle w:val="Akapitzlist"/>
        <w:rPr>
          <w:rFonts w:ascii="Times New Roman" w:hAnsi="Times New Roman"/>
          <w:sz w:val="24"/>
          <w:szCs w:val="24"/>
        </w:rPr>
      </w:pPr>
    </w:p>
    <w:p w:rsidR="007C0C9D" w:rsidRPr="00B2742D" w:rsidRDefault="007C0C9D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42D">
        <w:rPr>
          <w:rFonts w:ascii="Times New Roman" w:hAnsi="Times New Roman"/>
          <w:sz w:val="24"/>
          <w:szCs w:val="24"/>
        </w:rPr>
        <w:t>W przedszkolu funkcjonuje dziennik elektroniczny za pośrednictwem strony https//uonetplus.vulcan.net.pl/gminaabramow. Każdy użytkownik zobowiązany jest do przestrzegania zasad bezpieczeństwa zawartych w „ Regulaminie korzystania z dziennika elektronicznego”</w:t>
      </w:r>
    </w:p>
    <w:p w:rsidR="00803ABA" w:rsidRPr="00B2742D" w:rsidRDefault="00803ABA" w:rsidP="00DE1A8F">
      <w:pPr>
        <w:pStyle w:val="Akapitzlist"/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>Podstawową jednostką organizacyjną przedszkola jest oddział.</w:t>
      </w:r>
      <w:r w:rsidR="008A2F48">
        <w:rPr>
          <w:rFonts w:ascii="Times New Roman" w:hAnsi="Times New Roman"/>
          <w:sz w:val="24"/>
          <w:szCs w:val="24"/>
        </w:rPr>
        <w:t xml:space="preserve"> W przedszkolu funkcjonują cztery oddziały przedszkolne: dzieci w wieku 3 lat, dzieci w wieku 4 lat, dzieci w wieku 4 i 5 lat i dzieci sześcioletnich- spełniających obowiązek rocznego przygotowania przedszkolnego.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Oddziałem opiekuje się nauczyciel wychowawca lub dwóch nauczycieli wychowawców.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Dyrektor może podjąć decyzję o prowadzeniu zajęć opiekuńczych lub wychowawczo- dydaktycznych w grupach między</w:t>
      </w:r>
      <w:r w:rsidR="00A20453">
        <w:rPr>
          <w:rFonts w:ascii="Times New Roman" w:hAnsi="Times New Roman"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 xml:space="preserve">oddziałowych. 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Grupa między</w:t>
      </w:r>
      <w:r w:rsidR="00A20453">
        <w:rPr>
          <w:rFonts w:ascii="Times New Roman" w:hAnsi="Times New Roman"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>oddziałowa jest tworzona na okres roku s</w:t>
      </w:r>
      <w:r w:rsidR="00A20453">
        <w:rPr>
          <w:rFonts w:ascii="Times New Roman" w:hAnsi="Times New Roman"/>
          <w:sz w:val="24"/>
          <w:szCs w:val="24"/>
        </w:rPr>
        <w:t xml:space="preserve">zkolnego w godzinach 7.00-8.00 </w:t>
      </w:r>
      <w:r w:rsidRPr="00872C8C">
        <w:rPr>
          <w:rFonts w:ascii="Times New Roman" w:hAnsi="Times New Roman"/>
          <w:sz w:val="24"/>
          <w:szCs w:val="24"/>
        </w:rPr>
        <w:t xml:space="preserve">i 13.00- 16.00 w celu zapewnienia opieki nad dziećmi przyprowadzanymi wcześnie rano i późno odbieranymi z przedszkola. 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 xml:space="preserve">Nauczycielka otwierająca przedszkole przyjmuje dzieci od godziny 7.00 do momentu otwarcia pozostałych oddziałów, zaś nauczycielka zamykająca przedszkole przyjmuje dzieci ze wszystkich grup od godziny 13.00 do momentu zamknięcia przedszkola. </w:t>
      </w:r>
    </w:p>
    <w:p w:rsidR="00803ABA" w:rsidRPr="00872C8C" w:rsidRDefault="00803ABA" w:rsidP="00DE1A8F">
      <w:pPr>
        <w:numPr>
          <w:ilvl w:val="0"/>
          <w:numId w:val="7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Dzieci powinny być przyprowadzane i odbierane z przedszkola osobiście przez rodziców, bądź inne osoby pełnoletnie upoważnione przez rodziców w godzinach ustalonych przez dyrektora. Pisemne upoważnienie powinno zawierać nr i serię dowodu osobistego osoby wskazanej na upoważnieniu. Dziecko może być odebrane przez osobę upoważnioną tylko za okazaniem dowodu tożsamości. Rodzice przyjmują odpowiedzialność za bezpieczeństwo dziecka odebranego przez osobę upoważnioną.</w:t>
      </w:r>
    </w:p>
    <w:p w:rsidR="00803ABA" w:rsidRPr="00872C8C" w:rsidRDefault="00803ABA" w:rsidP="00DE1A8F">
      <w:pPr>
        <w:numPr>
          <w:ilvl w:val="0"/>
          <w:numId w:val="7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Ze względów organizacyjnych wskazane jest, by spóźnienie dziecka z przyczyn osobistych było zgłoszone wcześniej osobiście lub telefonicznie,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lastRenderedPageBreak/>
        <w:t>W okresach niskiej frekwencji dzieci dyrektor przedszkola może zlecić łączenie oddziałów.</w:t>
      </w:r>
    </w:p>
    <w:p w:rsidR="00803ABA" w:rsidRPr="00872C8C" w:rsidRDefault="00803ABA" w:rsidP="00DE1A8F">
      <w:pPr>
        <w:pStyle w:val="Akapitzlist"/>
        <w:numPr>
          <w:ilvl w:val="0"/>
          <w:numId w:val="7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C8C">
        <w:rPr>
          <w:rFonts w:ascii="Times New Roman" w:hAnsi="Times New Roman"/>
          <w:sz w:val="24"/>
          <w:szCs w:val="24"/>
        </w:rPr>
        <w:t>Liczba dzieci w grupie między</w:t>
      </w:r>
      <w:r w:rsidR="007C0C9D">
        <w:rPr>
          <w:rFonts w:ascii="Times New Roman" w:hAnsi="Times New Roman"/>
          <w:sz w:val="24"/>
          <w:szCs w:val="24"/>
        </w:rPr>
        <w:t xml:space="preserve"> </w:t>
      </w:r>
      <w:r w:rsidRPr="00872C8C">
        <w:rPr>
          <w:rFonts w:ascii="Times New Roman" w:hAnsi="Times New Roman"/>
          <w:sz w:val="24"/>
          <w:szCs w:val="24"/>
        </w:rPr>
        <w:t>oddziałowej nie może przekraczać 25.</w:t>
      </w:r>
    </w:p>
    <w:p w:rsidR="00803ABA" w:rsidRPr="00872C8C" w:rsidRDefault="00A20453" w:rsidP="00DE1A8F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13 . </w:t>
      </w:r>
      <w:r w:rsidR="00803ABA" w:rsidRPr="00872C8C">
        <w:rPr>
          <w:rFonts w:ascii="Times New Roman" w:hAnsi="Times New Roman" w:cs="Times New Roman"/>
          <w:sz w:val="24"/>
          <w:szCs w:val="24"/>
        </w:rPr>
        <w:t>Przedszkole zapewnia bezpieczeństwo i opiekę:</w:t>
      </w:r>
    </w:p>
    <w:p w:rsidR="00803ABA" w:rsidRPr="00872C8C" w:rsidRDefault="007C0C9D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najmłodszych może być</w:t>
      </w:r>
      <w:r w:rsidR="00803ABA" w:rsidRPr="00872C8C">
        <w:rPr>
          <w:rFonts w:ascii="Times New Roman" w:hAnsi="Times New Roman" w:cs="Times New Roman"/>
          <w:sz w:val="24"/>
          <w:szCs w:val="24"/>
        </w:rPr>
        <w:t xml:space="preserve"> zatrudniona osoba jako pomoc nauczyciela, która pomaga w sprawowaniu opieki,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podczas pobytu dzieci w ogrodzie zajęcia i zabawy odbywają się na wyznaczonym terenie ze sprzętem dostosowanym do możliwości dziecka,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trakcie zajęć poza terenem przedszkola zapewniona jest opieka na</w:t>
      </w:r>
      <w:r w:rsidR="00BF79BF">
        <w:rPr>
          <w:rFonts w:ascii="Times New Roman" w:hAnsi="Times New Roman" w:cs="Times New Roman"/>
          <w:sz w:val="24"/>
          <w:szCs w:val="24"/>
        </w:rPr>
        <w:t>uczycieli . Maksymalnie na jednego nauczyciela przypada 15 dzieci.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na wyjście dzieci poza teren przedszkola ( spacer, wycieczka) muszą wyrazić zgodę rodzice, w przedszkolu prowadzi się ewidencję  wyjazdów, nauczyciele każdorazowo składają deklarację o odpowiedzialności za każde dziecko oraz oświadczenie o znajomości przepisów bhp; nauczyciel organizujący wycieczkę musi posiadać odpowiednie przeszkolenie,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przedszkolu nie mogą być stosowane wobec dziecka żadne zabiegi lekarskie poza udzielaniem pomocy w nagłych wypadkach,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w przedszkolu przestrzega się zasady obuwia zmiennego, zapewniającego bezpieczeństwo podczas poruszania się dziecka w budynku,</w:t>
      </w:r>
    </w:p>
    <w:p w:rsidR="00803ABA" w:rsidRPr="00872C8C" w:rsidRDefault="00803ABA" w:rsidP="00DE1A8F">
      <w:pPr>
        <w:numPr>
          <w:ilvl w:val="0"/>
          <w:numId w:val="7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>przedszkole nie ponosi odpowiedzialności za zaginięcie przedmiotów wartościowych przynoszonych przez dzieci,</w:t>
      </w:r>
    </w:p>
    <w:p w:rsidR="00803ABA" w:rsidRPr="00872C8C" w:rsidRDefault="00803ABA" w:rsidP="00DE1A8F">
      <w:pPr>
        <w:pStyle w:val="Akapitzlist"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ABA" w:rsidRPr="00872C8C" w:rsidRDefault="00803ABA" w:rsidP="00DE1A8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</w:t>
      </w:r>
      <w:r w:rsidR="00571D9F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803ABA" w:rsidRPr="00872C8C" w:rsidRDefault="00803ABA" w:rsidP="00DE1A8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ABA" w:rsidRPr="00872C8C" w:rsidRDefault="00803ABA" w:rsidP="00DE1A8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C">
        <w:rPr>
          <w:rFonts w:ascii="Times New Roman" w:hAnsi="Times New Roman" w:cs="Times New Roman"/>
          <w:sz w:val="24"/>
          <w:szCs w:val="24"/>
        </w:rPr>
        <w:t xml:space="preserve">1. Zasady odpłatności za pobyt dzieci w przedszkolu i korzystanie z wyżywienia ustalone </w:t>
      </w:r>
      <w:r w:rsidR="00675602">
        <w:rPr>
          <w:rFonts w:ascii="Times New Roman" w:hAnsi="Times New Roman" w:cs="Times New Roman"/>
          <w:sz w:val="24"/>
          <w:szCs w:val="24"/>
        </w:rPr>
        <w:t xml:space="preserve">są </w:t>
      </w:r>
      <w:r w:rsidRPr="00872C8C">
        <w:rPr>
          <w:rFonts w:ascii="Times New Roman" w:hAnsi="Times New Roman" w:cs="Times New Roman"/>
          <w:sz w:val="24"/>
          <w:szCs w:val="24"/>
        </w:rPr>
        <w:t>przez organ prowadzący;</w:t>
      </w:r>
    </w:p>
    <w:p w:rsidR="00571D9F" w:rsidRDefault="00571D9F" w:rsidP="00571D9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742D">
        <w:rPr>
          <w:rFonts w:ascii="Times New Roman" w:hAnsi="Times New Roman" w:cs="Times New Roman"/>
          <w:sz w:val="24"/>
          <w:szCs w:val="24"/>
        </w:rPr>
        <w:t xml:space="preserve"> </w:t>
      </w:r>
      <w:r w:rsidR="00803ABA" w:rsidRPr="00872C8C">
        <w:rPr>
          <w:rFonts w:ascii="Times New Roman" w:hAnsi="Times New Roman" w:cs="Times New Roman"/>
          <w:sz w:val="24"/>
          <w:szCs w:val="24"/>
        </w:rPr>
        <w:t>Przedszkole zapewnia bezpłatne nauczanie, wychowanie i opiekę w czasie realizacji podstawy programowej tj. w godz. od 8.00 do 13.00</w:t>
      </w:r>
    </w:p>
    <w:p w:rsidR="00803ABA" w:rsidRPr="00571D9F" w:rsidRDefault="00571D9F" w:rsidP="00571D9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D9F">
        <w:rPr>
          <w:rFonts w:ascii="Times New Roman" w:hAnsi="Times New Roman" w:cs="Times New Roman"/>
          <w:sz w:val="24"/>
          <w:szCs w:val="24"/>
        </w:rPr>
        <w:t>3.</w:t>
      </w:r>
      <w:r w:rsidR="00B2742D">
        <w:rPr>
          <w:rFonts w:ascii="Times New Roman" w:hAnsi="Times New Roman" w:cs="Times New Roman"/>
          <w:sz w:val="24"/>
          <w:szCs w:val="24"/>
        </w:rPr>
        <w:t xml:space="preserve"> </w:t>
      </w:r>
      <w:r w:rsidR="00803ABA" w:rsidRPr="00571D9F">
        <w:rPr>
          <w:rFonts w:ascii="Times New Roman" w:hAnsi="Times New Roman" w:cs="Times New Roman"/>
          <w:sz w:val="24"/>
          <w:szCs w:val="24"/>
        </w:rPr>
        <w:t>Wysokość opłaty za świadczenia w zakresie opieki, wychowania i nauczania wykraczające poza czas określony w ust. 1 ustala rada gminy.</w:t>
      </w:r>
    </w:p>
    <w:p w:rsidR="00803ABA" w:rsidRPr="00872C8C" w:rsidRDefault="00803ABA" w:rsidP="00DE1A8F">
      <w:pPr>
        <w:pStyle w:val="NormalnyWeb"/>
        <w:numPr>
          <w:ilvl w:val="0"/>
          <w:numId w:val="73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>Opłaty za świadczenie w zakresie opieki, wychowania i nauczania wykraczające poza czas określony w ust. 1 wnoszone są przez rodziców z dołu.</w:t>
      </w:r>
    </w:p>
    <w:p w:rsidR="00803ABA" w:rsidRPr="00872C8C" w:rsidRDefault="00803ABA" w:rsidP="00DE1A8F">
      <w:pPr>
        <w:pStyle w:val="NormalnyWeb"/>
        <w:numPr>
          <w:ilvl w:val="0"/>
          <w:numId w:val="73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>Przedszkole zapewnia odpłatne wyżywienie dla dzieci i pracowników przedszkola.</w:t>
      </w:r>
    </w:p>
    <w:p w:rsidR="00803ABA" w:rsidRPr="00872C8C" w:rsidRDefault="00803ABA" w:rsidP="00DE1A8F">
      <w:pPr>
        <w:pStyle w:val="NormalnyWeb"/>
        <w:numPr>
          <w:ilvl w:val="0"/>
          <w:numId w:val="73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>Stawki wyżywienia na każdy rok szkolny ustala dyrektor w porozumieniu z organem prowadzącym.</w:t>
      </w:r>
    </w:p>
    <w:p w:rsidR="00803ABA" w:rsidRPr="00872C8C" w:rsidRDefault="00803ABA" w:rsidP="00DE1A8F">
      <w:pPr>
        <w:pStyle w:val="NormalnyWeb"/>
        <w:numPr>
          <w:ilvl w:val="0"/>
          <w:numId w:val="73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 xml:space="preserve">Opłaty za wyżywienie wnoszone są z dołu i podlegają zwrotom w przypadku ich niewykorzystania. </w:t>
      </w:r>
    </w:p>
    <w:p w:rsidR="00803ABA" w:rsidRPr="00872C8C" w:rsidRDefault="00803ABA" w:rsidP="00DE1A8F">
      <w:pPr>
        <w:pStyle w:val="NormalnyWeb"/>
        <w:numPr>
          <w:ilvl w:val="0"/>
          <w:numId w:val="73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>Szczegółowe zasady wnoszenia opłat za o których mowa w ust. 1 i 6 określa dyrektor drogą zarządzenia z uwzględnieniem zasad:</w:t>
      </w:r>
    </w:p>
    <w:p w:rsidR="00803ABA" w:rsidRPr="00872C8C" w:rsidRDefault="00803ABA" w:rsidP="00DE1A8F">
      <w:pPr>
        <w:pStyle w:val="NormalnyWeb"/>
        <w:numPr>
          <w:ilvl w:val="0"/>
          <w:numId w:val="74"/>
        </w:numPr>
        <w:shd w:val="clear" w:color="auto" w:fill="FFFFFF"/>
        <w:autoSpaceDN w:val="0"/>
        <w:spacing w:before="0" w:beforeAutospacing="0" w:after="0" w:afterAutospacing="0"/>
        <w:ind w:hanging="357"/>
        <w:textAlignment w:val="baseline"/>
      </w:pPr>
      <w:r w:rsidRPr="00872C8C">
        <w:t>zgłaszania nieobecności dzieci w przedszkolu, które będą stanowiły podstawę zwrotu kosztów wyżywienia;</w:t>
      </w:r>
    </w:p>
    <w:p w:rsidR="00803ABA" w:rsidRPr="00872C8C" w:rsidRDefault="00803ABA" w:rsidP="00DE1A8F">
      <w:pPr>
        <w:pStyle w:val="NormalnyWeb"/>
        <w:numPr>
          <w:ilvl w:val="0"/>
          <w:numId w:val="74"/>
        </w:numPr>
        <w:shd w:val="clear" w:color="auto" w:fill="FFFFFF"/>
        <w:autoSpaceDN w:val="0"/>
        <w:spacing w:before="0" w:beforeAutospacing="0" w:after="360" w:afterAutospacing="0"/>
        <w:textAlignment w:val="baseline"/>
      </w:pPr>
      <w:r w:rsidRPr="00872C8C">
        <w:t>ustalania opłat za świadczenia w zakresie opieki, wychowania i nauczania wykraczające poza czas określony w ust. 1.</w:t>
      </w:r>
    </w:p>
    <w:p w:rsidR="00AF1812" w:rsidRDefault="00AF1812" w:rsidP="007B5555">
      <w:pPr>
        <w:pStyle w:val="NormalnyWeb"/>
        <w:shd w:val="clear" w:color="auto" w:fill="FFFFFF"/>
        <w:spacing w:before="0" w:after="360"/>
        <w:ind w:left="1494"/>
        <w:jc w:val="center"/>
        <w:textAlignment w:val="baseline"/>
        <w:rPr>
          <w:b/>
        </w:rPr>
      </w:pPr>
    </w:p>
    <w:p w:rsidR="00AF1812" w:rsidRDefault="00AF1812" w:rsidP="007B5555">
      <w:pPr>
        <w:pStyle w:val="NormalnyWeb"/>
        <w:shd w:val="clear" w:color="auto" w:fill="FFFFFF"/>
        <w:spacing w:before="0" w:after="360"/>
        <w:ind w:left="1494"/>
        <w:jc w:val="center"/>
        <w:textAlignment w:val="baseline"/>
        <w:rPr>
          <w:b/>
        </w:rPr>
      </w:pPr>
    </w:p>
    <w:p w:rsidR="00AF1812" w:rsidRDefault="00AF1812" w:rsidP="007B5555">
      <w:pPr>
        <w:pStyle w:val="NormalnyWeb"/>
        <w:shd w:val="clear" w:color="auto" w:fill="FFFFFF"/>
        <w:spacing w:before="0" w:after="360"/>
        <w:ind w:left="1494"/>
        <w:jc w:val="center"/>
        <w:textAlignment w:val="baseline"/>
        <w:rPr>
          <w:b/>
        </w:rPr>
      </w:pPr>
    </w:p>
    <w:p w:rsidR="00803ABA" w:rsidRPr="007B5555" w:rsidRDefault="007B5555" w:rsidP="007B5555">
      <w:pPr>
        <w:pStyle w:val="NormalnyWeb"/>
        <w:shd w:val="clear" w:color="auto" w:fill="FFFFFF"/>
        <w:spacing w:before="0" w:after="360"/>
        <w:ind w:left="1494"/>
        <w:jc w:val="center"/>
        <w:textAlignment w:val="baseline"/>
        <w:rPr>
          <w:b/>
        </w:rPr>
      </w:pPr>
      <w:r w:rsidRPr="007B5555">
        <w:rPr>
          <w:b/>
        </w:rPr>
        <w:t>Rozdział 4</w:t>
      </w:r>
    </w:p>
    <w:p w:rsidR="007B5555" w:rsidRPr="007B5555" w:rsidRDefault="007B5555" w:rsidP="007B5555">
      <w:pPr>
        <w:pStyle w:val="NormalnyWeb"/>
        <w:shd w:val="clear" w:color="auto" w:fill="FFFFFF"/>
        <w:spacing w:before="0" w:after="360"/>
        <w:ind w:left="1494"/>
        <w:jc w:val="center"/>
        <w:textAlignment w:val="baseline"/>
        <w:rPr>
          <w:b/>
        </w:rPr>
      </w:pPr>
      <w:r w:rsidRPr="007B5555">
        <w:rPr>
          <w:b/>
        </w:rPr>
        <w:t>Nauczyciele i pracownicy przedszkola</w:t>
      </w:r>
    </w:p>
    <w:p w:rsidR="00803ABA" w:rsidRDefault="00803ABA" w:rsidP="00571D9F">
      <w:pPr>
        <w:autoSpaceDE w:val="0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8C">
        <w:rPr>
          <w:rFonts w:ascii="Times New Roman" w:hAnsi="Times New Roman" w:cs="Times New Roman"/>
          <w:b/>
          <w:sz w:val="24"/>
          <w:szCs w:val="24"/>
        </w:rPr>
        <w:t>§</w:t>
      </w:r>
      <w:r w:rsidR="00571D9F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0B6283" w:rsidRPr="000B6283" w:rsidRDefault="000B6283" w:rsidP="000B6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6283">
        <w:rPr>
          <w:rFonts w:ascii="Times New Roman" w:hAnsi="Times New Roman" w:cs="Times New Roman"/>
          <w:sz w:val="24"/>
          <w:szCs w:val="24"/>
        </w:rPr>
        <w:t>Zakres zadań nauczycieli</w:t>
      </w:r>
      <w:r w:rsidR="0055687D">
        <w:rPr>
          <w:rFonts w:ascii="Times New Roman" w:hAnsi="Times New Roman" w:cs="Times New Roman"/>
          <w:sz w:val="24"/>
          <w:szCs w:val="24"/>
        </w:rPr>
        <w:t>:</w:t>
      </w:r>
    </w:p>
    <w:p w:rsidR="000B6283" w:rsidRPr="000B6283" w:rsidRDefault="000B6283" w:rsidP="000B6283">
      <w:pPr>
        <w:pStyle w:val="Akapitzlist"/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0B628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przedszkolu zatrudnieni są nauczyciele z przygotowaniem pedagogicznym.</w:t>
      </w:r>
    </w:p>
    <w:p w:rsidR="000B6283" w:rsidRPr="000B6283" w:rsidRDefault="000B6283" w:rsidP="000B6283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Zasady zatrudniania i wynagradzania nauczycieli przedszkola określają odrębne przepisy.</w:t>
      </w:r>
    </w:p>
    <w:p w:rsidR="000B6283" w:rsidRPr="000B6283" w:rsidRDefault="000B6283" w:rsidP="000B6283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Nauczyciel odpowiada przede wszystkim za bezpieczeństwo i zdrowie powierzonych wychowanków.</w:t>
      </w:r>
    </w:p>
    <w:p w:rsidR="000B6283" w:rsidRPr="000B6283" w:rsidRDefault="000B6283" w:rsidP="000B6283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Nauczyciel przedszkola prowadzi pracę wychowawczo – dydaktyczną i opiekuńczą zgodnie              z obowiązującym programem wychowania przedszkolnego zgodnym  z podstawą programową, odpowiada za jakość i wyniki tej pracy , szanuje godność dziecka i respektuje jego prawa.</w:t>
      </w:r>
    </w:p>
    <w:p w:rsidR="000B6283" w:rsidRPr="000B6283" w:rsidRDefault="000B6283" w:rsidP="000B6283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 z art. 41 ust. 2 Karty Nauczyciela nauczyciel obowiązany jest realizować:</w:t>
      </w:r>
    </w:p>
    <w:p w:rsidR="000B6283" w:rsidRPr="000B6283" w:rsidRDefault="000B6283" w:rsidP="000B628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zajęcia opiekuńcze, wychowawcze i dydaktyczne prowadzone bezpośrednio z dziećmi;</w:t>
      </w:r>
    </w:p>
    <w:p w:rsidR="000B6283" w:rsidRPr="00E56650" w:rsidRDefault="00E56650" w:rsidP="00E56650">
      <w:pPr>
        <w:pStyle w:val="Akapitzlist"/>
        <w:shd w:val="clear" w:color="auto" w:fill="FFFFFF"/>
        <w:spacing w:before="100" w:beforeAutospacing="1" w:after="100" w:afterAutospacing="1" w:line="240" w:lineRule="auto"/>
        <w:ind w:left="1494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b)</w:t>
      </w:r>
      <w:r w:rsidR="00B2742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zajęcia i czynności związane z przygotowaniem się do zajęć , samokształceniem  i  doskonaleniem zawodowym.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zadań nauczyciela należy: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odpowiedzialność za życie, zdrowie i bezpieczeństwo dzieci podczas pobytu  w przedszkoli i poza terenem w czasie wycieczek, spacerów itp.;</w:t>
      </w:r>
    </w:p>
    <w:p w:rsidR="00E56650" w:rsidRPr="000B6283" w:rsidRDefault="00E56650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wspieranie rozwoju psychofizycznego dziecka,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jego zdolności i zainteresowań;</w:t>
      </w:r>
    </w:p>
    <w:p w:rsidR="000B6283" w:rsidRPr="00E56650" w:rsidRDefault="00E56650" w:rsidP="00E5665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3)</w:t>
      </w:r>
      <w:r w:rsidR="00B2742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prowadzenie obserwacji pedagogicznych mających na celu poznanie i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               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zabezpieczenie potrzeb rozwojowych dzieci oraz dokumentowanie tych obserwacji;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analizy gotowości szkolnej dziecka do podjęcia nauki w szkole (diagnoza przedszkolna) z początkiem roku poprzedzającego rozpoczęcie przez dziecko nauki w klasie I szkoły podstawowej ;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przygotowanie do dnia 30 kwietnia danego roku szkolnego informacji o gotowości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dziecka do podjęcia nauki w szkole dla dzieci 6-letnich;</w:t>
      </w:r>
    </w:p>
    <w:p w:rsidR="007C0C9D" w:rsidRPr="000B6283" w:rsidRDefault="00E56650" w:rsidP="007C0C9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planowanie i prowadzenie pracy wychowawczo – dydaktycznej zgodnie z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obowiązującymi programami, ponoszenie odpowiedzialności za jej jakość:</w:t>
      </w:r>
    </w:p>
    <w:p w:rsidR="000B6283" w:rsidRDefault="00BB401F" w:rsidP="00BB401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>7)</w:t>
      </w:r>
      <w:r w:rsidR="00B2742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prowadzenie dokumentacji przebiegu nauczania, działalności opiekuńczej i wychowawczej zgodnie z obowiązującymi przepisami;</w:t>
      </w:r>
    </w:p>
    <w:p w:rsidR="007C0C9D" w:rsidRDefault="007C0C9D" w:rsidP="00BB401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7C0C9D" w:rsidRPr="00B2742D" w:rsidRDefault="007C0C9D" w:rsidP="007C0C9D">
      <w:pPr>
        <w:pStyle w:val="Akapitzlist"/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B2742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prowadzenie terminowo i poprawnie dokumentacji przebiegu nauczania oraz ewidencji obecności dzieci w dzienniku elektronicznym zgodnie z zaleceniami zawartymi w „Regulaminie korzystania z dziennika elektronicznego”</w:t>
      </w:r>
    </w:p>
    <w:p w:rsidR="007C0C9D" w:rsidRPr="007C0C9D" w:rsidRDefault="007C0C9D" w:rsidP="007C0C9D">
      <w:pPr>
        <w:pStyle w:val="Akapitzlist"/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  <w:r w:rsidRPr="00B2742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odbieranie na bieżąco informacji przekazywanych za pośrednictwem dziennika elektronicznego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.</w:t>
      </w:r>
    </w:p>
    <w:p w:rsidR="000B6283" w:rsidRPr="000B6283" w:rsidRDefault="00A20453" w:rsidP="00A20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10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dokumentacji współpracy z rodzicami;</w:t>
      </w:r>
    </w:p>
    <w:p w:rsidR="000B6283" w:rsidRPr="000B6283" w:rsidRDefault="00A20453" w:rsidP="00BB40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11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E7355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nauczyciel otacza indywidualną opieką każdego ze swoich wychowanków  i utrzymuje stały kontakt z ich rodzicami ;</w:t>
      </w:r>
    </w:p>
    <w:p w:rsidR="000B6283" w:rsidRPr="000B6283" w:rsidRDefault="00A20453" w:rsidP="00BB40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współpracuje ze specjalistami świadczącymi kwalifikowaną pomoc psychologiczno – pedagogiczną, zdrowotną itp.</w:t>
      </w:r>
    </w:p>
    <w:p w:rsidR="000B6283" w:rsidRPr="000B6283" w:rsidRDefault="00A20453" w:rsidP="00BB40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13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nauczyciel przyjmuje pełną odpowiedzialność za efekty swojej pracy, którymi ma obowiązek wykazać się przed dyrektorem i rodzicami ;</w:t>
      </w:r>
    </w:p>
    <w:p w:rsidR="000B6283" w:rsidRPr="000B6283" w:rsidRDefault="00A20453" w:rsidP="00BB40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obowiązków nauczyciela należy też odpowiedni dobór metod i form pracy, środków edukacyjnych dostosowanych do możliwości rozwojowych każdego wychowanka oraz znajomość wdrażanego w pracy programu;</w:t>
      </w:r>
    </w:p>
    <w:p w:rsidR="000B6283" w:rsidRPr="000B6283" w:rsidRDefault="00A20453" w:rsidP="00BB40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15</w:t>
      </w:r>
      <w:r w:rsidR="00BB401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planowanie własnego rozwoju zawodowego – systematyczne podnoszenie swoich kwalifikacji zawodowych poprzez  uczestnictwo w różnych formach doskonalenia zawodowego, samokształcenie, doskonalenie warsztatu pracy, czytelnictwo pedagogiczne i innowacje;</w:t>
      </w:r>
    </w:p>
    <w:p w:rsidR="000B6283" w:rsidRPr="000B6283" w:rsidRDefault="00A20453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16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dbałość o warsztat pracy poprzez gromadzenie pomocy edukacyjnych oraz troska               o estetykę pomieszczeń przedszkola;</w:t>
      </w:r>
    </w:p>
    <w:p w:rsidR="000B6283" w:rsidRPr="000B6283" w:rsidRDefault="00A20453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17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eliminowanie przyczyn niepowodzeń dzieci;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18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współdziałanie z rodzicami w sprawach wychowania i nauczania dzieci z uwzględnieniem prawa rodziców do znajomości zadań wynikających  w szczególności z programu wychowania przedszkolnego realizowanego  w danym oddziale i uzyskiwania informacji dotyczących dziecka, jego zachowania  i rozwoju;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czynny udział w pracach rady pedagogicznej, realizacja jej postanowień i uchwał;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korzystanie w swojej pracy z pomocy merytorycznej i metodycznej ze strony dyrektora i innych nauczycieli;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21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nieujawnianie spraw poruszanych na posiedzeniach rady pedagogicznej, które mogą naruszać dobro osobiste dzieci, rodziców, nauczycieli, a także innych pracowników placówki;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inicjowanie i organizowanie imprez o charakter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ze wychowawczo – dydaktycznym,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kulturalnym lub rekreacyjno – sportowym;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23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dokumentacji przebiegu nauczania, działalności wychowawczej  i opiekuńczej zgodnie z obowiązującymi przepisami;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24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rzetelne i terminowe realizowanie zaleceń dyrektora i osób kontrolujących;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25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przestrzeganie dyscypliny pracy zgodnie z regulaminem pracy, przepisami bhp i przeciw pożarowej</w:t>
      </w:r>
    </w:p>
    <w:p w:rsidR="000B6283" w:rsidRPr="000B6283" w:rsidRDefault="00B2742D" w:rsidP="00283A25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26</w:t>
      </w:r>
      <w:r w:rsidR="00283A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realizacja wszystkich innych zadań zleconych przez dyrektora przedszkola, wynikających z bieżącej działalności placówki.</w:t>
      </w:r>
    </w:p>
    <w:p w:rsidR="000B6283" w:rsidRPr="00E56650" w:rsidRDefault="00E56650" w:rsidP="00E56650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3.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Nauczyciel otacza indywidualną opieką każdego ze swoich wycho</w:t>
      </w:r>
      <w:r w:rsidR="00E7355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wanków i utrzymuje kontakt z jego</w:t>
      </w:r>
      <w:r w:rsidR="000B6283" w:rsidRPr="00E5665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rodzicami w celu: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poznania i ustalenia potrzeb rozwojowych dzieci,</w:t>
      </w:r>
    </w:p>
    <w:p w:rsidR="000B6283" w:rsidRPr="000B6283" w:rsidRDefault="00E56650" w:rsidP="00E56650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ustalenia form pomocy w działaniach wychowawczych wobec dziecka,</w:t>
      </w:r>
    </w:p>
    <w:p w:rsidR="003A4410" w:rsidRDefault="00E56650" w:rsidP="003A4410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 w:rsidR="00B2742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B6283" w:rsidRPr="000B62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włączanie ich w działalność przedszkola.</w:t>
      </w:r>
    </w:p>
    <w:p w:rsidR="00AC2096" w:rsidRPr="003A4410" w:rsidRDefault="007B5555" w:rsidP="003A4410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70D2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0D2A" w:rsidRPr="00370D2A">
        <w:rPr>
          <w:rFonts w:ascii="Times New Roman" w:hAnsi="Times New Roman" w:cs="Times New Roman"/>
          <w:b/>
          <w:sz w:val="24"/>
          <w:szCs w:val="24"/>
        </w:rPr>
        <w:t>5</w:t>
      </w:r>
    </w:p>
    <w:p w:rsidR="00370D2A" w:rsidRDefault="00370D2A" w:rsidP="00370D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2A">
        <w:rPr>
          <w:rFonts w:ascii="Times New Roman" w:hAnsi="Times New Roman" w:cs="Times New Roman"/>
          <w:b/>
          <w:sz w:val="24"/>
          <w:szCs w:val="24"/>
        </w:rPr>
        <w:t>Prawa i obowiązki dzieci</w:t>
      </w:r>
    </w:p>
    <w:p w:rsidR="00370D2A" w:rsidRDefault="00370D2A" w:rsidP="00370D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0B6283" w:rsidRPr="0055687D" w:rsidRDefault="00E56650" w:rsidP="000B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="000B6283" w:rsidRPr="00556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Przedszkolak ma prawo do: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wyrażania własnych opinii i uczuć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podejmowania decyzji i ponoszenia za nie konsekwencji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znajomości swoich praw i korzystania z nich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odnoszenia sukcesów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popełniania błędów i zmiany zdania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przebywania w warunkach gwarantujących bezpieczeństwo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zdrowego odżywiania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opieki i ochrony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snu i do odpoczynku, jeżeli tego potrzebuje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takim, jakie jest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poszanowania godności osobistej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12)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prywatności, samodzielności i niezależności</w:t>
      </w:r>
    </w:p>
    <w:p w:rsidR="000B6283" w:rsidRPr="0055687D" w:rsidRDefault="00B2742D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 </w:t>
      </w:r>
      <w:r w:rsidR="00283A25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we wszystkich formach aktywności proponowanych przez przedszkole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nauczyciela w trudnych dla niego sytuacjach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zdobywania wiedzy i umiejętności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indywidualnego procesu rozwoju i własnego tempa rozwoju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aktywnego kształtowania kontaktów społecznych i otrzymywania w tym pomocy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i eksperymentowania,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doświadczania konsekwencji własnego zachowania (ograniczonego względami bezpieczeństwa)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nienaruszalności cielesnej</w:t>
      </w:r>
    </w:p>
    <w:p w:rsidR="000B6283" w:rsidRPr="0055687D" w:rsidRDefault="000B6283" w:rsidP="008A2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:rsidR="000B6283" w:rsidRPr="0055687D" w:rsidRDefault="00E56650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2 .</w:t>
      </w:r>
      <w:r w:rsidR="000B6283" w:rsidRPr="00556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Przedszkolak powinien: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kulturalnie i z szacunkiem odnosić się do rówieśników i osób dorosłych (szanowanie praw innych)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godność i wolność drugiego człowieka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respektować polecenia nauczyciela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informować nauczyciela o swoich problemach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postępować zgodnie z przyjętymi normami społecznymi i zasadami akceptowanymi przez grupę i społeczność przedszkolną</w:t>
      </w:r>
    </w:p>
    <w:p w:rsidR="000B6283" w:rsidRPr="0055687D" w:rsidRDefault="0040384B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stosować formy grzecznościowe w stosunku do rówieśników i osób dorosłych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nieść pomoc rówieśnikom i młodszym kolegom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estetykę i higienę własnego wyglądu i otoczenia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sprzątać zabawki po skończonej zabawie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przeszkadzać innym w zabawie</w:t>
      </w:r>
    </w:p>
    <w:p w:rsidR="000B6283" w:rsidRPr="0055687D" w:rsidRDefault="00283A25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wywiązywać się z przydzielonych zadań i obowiązków</w:t>
      </w:r>
    </w:p>
    <w:p w:rsidR="000B6283" w:rsidRPr="0055687D" w:rsidRDefault="0037269B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zasad bezpieczeństwa w przedszkolu i poza nim</w:t>
      </w:r>
    </w:p>
    <w:p w:rsidR="000B6283" w:rsidRPr="0055687D" w:rsidRDefault="0037269B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bezpieczeństwo, zdrowie swoje i innych</w:t>
      </w:r>
    </w:p>
    <w:p w:rsidR="00AC2096" w:rsidRPr="0055687D" w:rsidRDefault="0037269B" w:rsidP="0037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14)</w:t>
      </w:r>
      <w:r w:rsidR="00B274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6283" w:rsidRPr="005568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przyjaźnie odnosić się do świata przyrody.</w:t>
      </w:r>
    </w:p>
    <w:p w:rsidR="00AF1812" w:rsidRDefault="00AF1812" w:rsidP="003A44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10" w:rsidRDefault="00370D2A" w:rsidP="003A44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D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7B5555" w:rsidRPr="0055687D" w:rsidRDefault="007B5555" w:rsidP="003A44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B5555" w:rsidRPr="0055687D" w:rsidRDefault="000B6283" w:rsidP="007B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D">
        <w:rPr>
          <w:rFonts w:ascii="Times New Roman" w:hAnsi="Times New Roman" w:cs="Times New Roman"/>
          <w:b/>
          <w:sz w:val="24"/>
          <w:szCs w:val="24"/>
        </w:rPr>
        <w:t>§ 13</w:t>
      </w:r>
    </w:p>
    <w:p w:rsidR="007B5555" w:rsidRPr="0055687D" w:rsidRDefault="007B5555" w:rsidP="007B5555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87D">
        <w:rPr>
          <w:rFonts w:ascii="Times New Roman" w:eastAsia="Times New Roman" w:hAnsi="Times New Roman" w:cs="Times New Roman"/>
          <w:sz w:val="24"/>
          <w:szCs w:val="24"/>
        </w:rPr>
        <w:t xml:space="preserve">Sprawy nieuregulowane w statucie są rozstrzygane w oparciu o obowiązujące i dotyczące tych spraw odrębne przepisy. </w:t>
      </w:r>
    </w:p>
    <w:p w:rsidR="007B5555" w:rsidRPr="0055687D" w:rsidRDefault="007B5555" w:rsidP="007B5555">
      <w:pPr>
        <w:numPr>
          <w:ilvl w:val="0"/>
          <w:numId w:val="95"/>
        </w:numPr>
        <w:tabs>
          <w:tab w:val="num" w:pos="720"/>
        </w:tabs>
        <w:spacing w:after="0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87D">
        <w:rPr>
          <w:rFonts w:ascii="Times New Roman" w:eastAsia="Times New Roman" w:hAnsi="Times New Roman" w:cs="Times New Roman"/>
          <w:sz w:val="24"/>
          <w:szCs w:val="24"/>
        </w:rPr>
        <w:t>Zmian w statucie dokonuje rada pedagogiczna z własnej inicjatywy lub na wniosek organów przedszkola.</w:t>
      </w:r>
    </w:p>
    <w:p w:rsidR="007B5555" w:rsidRDefault="007B5555" w:rsidP="007B5555">
      <w:pPr>
        <w:numPr>
          <w:ilvl w:val="0"/>
          <w:numId w:val="95"/>
        </w:numPr>
        <w:tabs>
          <w:tab w:val="num" w:pos="720"/>
        </w:tabs>
        <w:spacing w:after="0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o zmianie statutu przedszkola jest przedstawiany do wiadomości rady rodziców.</w:t>
      </w:r>
    </w:p>
    <w:p w:rsidR="007B5555" w:rsidRPr="00F57984" w:rsidRDefault="007B5555" w:rsidP="007B5555">
      <w:pPr>
        <w:numPr>
          <w:ilvl w:val="0"/>
          <w:numId w:val="95"/>
        </w:numPr>
        <w:tabs>
          <w:tab w:val="num" w:pos="720"/>
        </w:tabs>
        <w:spacing w:after="0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ma prawo wnieść uwagi do planowanych zmian w statucie w terminie 21 dni od dnia doręczenia projektu uchwały.</w:t>
      </w:r>
    </w:p>
    <w:p w:rsidR="007B5555" w:rsidRDefault="007B5555" w:rsidP="007B5555">
      <w:pPr>
        <w:numPr>
          <w:ilvl w:val="0"/>
          <w:numId w:val="95"/>
        </w:numPr>
        <w:tabs>
          <w:tab w:val="num" w:pos="720"/>
        </w:tabs>
        <w:spacing w:after="0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984"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rektor powiadamia organy przedszkola </w:t>
      </w:r>
      <w:r w:rsidRPr="00F57984">
        <w:rPr>
          <w:rFonts w:ascii="Times New Roman" w:eastAsia="Times New Roman" w:hAnsi="Times New Roman" w:cs="Times New Roman"/>
          <w:sz w:val="24"/>
          <w:szCs w:val="24"/>
        </w:rPr>
        <w:t>o każdej zmianie w statucie.</w:t>
      </w:r>
    </w:p>
    <w:p w:rsidR="004663F1" w:rsidRPr="00BA76A4" w:rsidRDefault="007B5555" w:rsidP="00BA76A4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T</w:t>
      </w:r>
      <w:r w:rsidRPr="00F57984">
        <w:rPr>
          <w:rFonts w:ascii="Times New Roman" w:eastAsia="Times New Roman" w:hAnsi="Times New Roman" w:cs="Times New Roman"/>
          <w:sz w:val="24"/>
          <w:szCs w:val="24"/>
        </w:rPr>
        <w:t xml:space="preserve">ekst statutu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formie ujednoliconej jest publikowany na </w:t>
      </w:r>
      <w:r w:rsidR="00BA76A4">
        <w:rPr>
          <w:rFonts w:ascii="Times New Roman" w:eastAsia="Times New Roman" w:hAnsi="Times New Roman" w:cs="Times New Roman"/>
          <w:sz w:val="24"/>
          <w:szCs w:val="24"/>
        </w:rPr>
        <w:t>stronie internetowej przedszkola.</w:t>
      </w:r>
    </w:p>
    <w:sectPr w:rsidR="004663F1" w:rsidRPr="00BA76A4" w:rsidSect="00D93FEE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53" w:rsidRDefault="00711F53" w:rsidP="00D93FEE">
      <w:pPr>
        <w:spacing w:after="0" w:line="240" w:lineRule="auto"/>
      </w:pPr>
      <w:r>
        <w:separator/>
      </w:r>
    </w:p>
  </w:endnote>
  <w:endnote w:type="continuationSeparator" w:id="0">
    <w:p w:rsidR="00711F53" w:rsidRDefault="00711F53" w:rsidP="00D93FEE">
      <w:pPr>
        <w:spacing w:after="0" w:line="240" w:lineRule="auto"/>
      </w:pPr>
      <w:r>
        <w:continuationSeparator/>
      </w:r>
    </w:p>
  </w:endnote>
  <w:endnote w:id="1">
    <w:p w:rsidR="005A10DA" w:rsidRDefault="005A10DA" w:rsidP="00266E55">
      <w:pPr>
        <w:pStyle w:val="Akapitzlist"/>
        <w:spacing w:after="0" w:line="240" w:lineRule="auto"/>
        <w:ind w:left="0"/>
        <w:jc w:val="both"/>
      </w:pPr>
    </w:p>
  </w:endnote>
  <w:endnote w:id="2">
    <w:p w:rsidR="005A10DA" w:rsidRPr="004663F1" w:rsidRDefault="005A10DA" w:rsidP="0046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172"/>
      <w:docPartObj>
        <w:docPartGallery w:val="Page Numbers (Bottom of Page)"/>
        <w:docPartUnique/>
      </w:docPartObj>
    </w:sdtPr>
    <w:sdtEndPr/>
    <w:sdtContent>
      <w:p w:rsidR="005A10DA" w:rsidRDefault="00711F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0DA" w:rsidRDefault="005A1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53" w:rsidRDefault="00711F53" w:rsidP="00D93FEE">
      <w:pPr>
        <w:spacing w:after="0" w:line="240" w:lineRule="auto"/>
      </w:pPr>
      <w:r>
        <w:separator/>
      </w:r>
    </w:p>
  </w:footnote>
  <w:footnote w:type="continuationSeparator" w:id="0">
    <w:p w:rsidR="00711F53" w:rsidRDefault="00711F53" w:rsidP="00D9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 w15:restartNumberingAfterBreak="0">
    <w:nsid w:val="0000000B"/>
    <w:multiLevelType w:val="multilevel"/>
    <w:tmpl w:val="A2CE67A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7627A2"/>
    <w:multiLevelType w:val="hybridMultilevel"/>
    <w:tmpl w:val="F920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0509BE"/>
    <w:multiLevelType w:val="multilevel"/>
    <w:tmpl w:val="BE904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D01DD"/>
    <w:multiLevelType w:val="multilevel"/>
    <w:tmpl w:val="720E0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83ED1"/>
    <w:multiLevelType w:val="multilevel"/>
    <w:tmpl w:val="57081F4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CE02DDE"/>
    <w:multiLevelType w:val="hybridMultilevel"/>
    <w:tmpl w:val="F580CC02"/>
    <w:lvl w:ilvl="0" w:tplc="F4CCF3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133E44"/>
    <w:multiLevelType w:val="hybridMultilevel"/>
    <w:tmpl w:val="58FACD82"/>
    <w:lvl w:ilvl="0" w:tplc="8C066AE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B03923"/>
    <w:multiLevelType w:val="hybridMultilevel"/>
    <w:tmpl w:val="7B34E16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E8A0323"/>
    <w:multiLevelType w:val="multilevel"/>
    <w:tmpl w:val="E728A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C6B36"/>
    <w:multiLevelType w:val="multilevel"/>
    <w:tmpl w:val="6EFC4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5499B"/>
    <w:multiLevelType w:val="hybridMultilevel"/>
    <w:tmpl w:val="D4123766"/>
    <w:lvl w:ilvl="0" w:tplc="A83A5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83ACC"/>
    <w:multiLevelType w:val="hybridMultilevel"/>
    <w:tmpl w:val="7CDA1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170D0F01"/>
    <w:multiLevelType w:val="hybridMultilevel"/>
    <w:tmpl w:val="5E988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9233F"/>
    <w:multiLevelType w:val="hybridMultilevel"/>
    <w:tmpl w:val="FEC69484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913C1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60405"/>
    <w:multiLevelType w:val="hybridMultilevel"/>
    <w:tmpl w:val="32BA7A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93D7A1F"/>
    <w:multiLevelType w:val="hybridMultilevel"/>
    <w:tmpl w:val="788CFB28"/>
    <w:lvl w:ilvl="0" w:tplc="CF72FE7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B6D46"/>
    <w:multiLevelType w:val="hybridMultilevel"/>
    <w:tmpl w:val="BF6C32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1F232A59"/>
    <w:multiLevelType w:val="hybridMultilevel"/>
    <w:tmpl w:val="B7AA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E243D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24" w15:restartNumberingAfterBreak="0">
    <w:nsid w:val="21853189"/>
    <w:multiLevelType w:val="hybridMultilevel"/>
    <w:tmpl w:val="F70E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21F472C"/>
    <w:multiLevelType w:val="hybridMultilevel"/>
    <w:tmpl w:val="9412DF5A"/>
    <w:lvl w:ilvl="0" w:tplc="C02855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2235F15"/>
    <w:multiLevelType w:val="hybridMultilevel"/>
    <w:tmpl w:val="C11E3B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4B4593"/>
    <w:multiLevelType w:val="hybridMultilevel"/>
    <w:tmpl w:val="5FC0A05E"/>
    <w:lvl w:ilvl="0" w:tplc="AD5E98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763668"/>
    <w:multiLevelType w:val="multilevel"/>
    <w:tmpl w:val="D4626FA6"/>
    <w:lvl w:ilvl="0">
      <w:start w:val="1"/>
      <w:numFmt w:val="decimal"/>
      <w:lvlText w:val="%1)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29" w15:restartNumberingAfterBreak="0">
    <w:nsid w:val="22E31E85"/>
    <w:multiLevelType w:val="hybridMultilevel"/>
    <w:tmpl w:val="156C55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31F0348"/>
    <w:multiLevelType w:val="multilevel"/>
    <w:tmpl w:val="1EBA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5E4EC6"/>
    <w:multiLevelType w:val="multilevel"/>
    <w:tmpl w:val="71D456A2"/>
    <w:lvl w:ilvl="0">
      <w:start w:val="1"/>
      <w:numFmt w:val="decimal"/>
      <w:lvlText w:val="%1)"/>
      <w:lvlJc w:val="left"/>
      <w:pPr>
        <w:ind w:left="738" w:hanging="360"/>
      </w:pPr>
    </w:lvl>
    <w:lvl w:ilvl="1">
      <w:start w:val="1"/>
      <w:numFmt w:val="lowerLetter"/>
      <w:lvlText w:val="%2."/>
      <w:lvlJc w:val="left"/>
      <w:pPr>
        <w:ind w:left="1458" w:hanging="360"/>
      </w:pPr>
    </w:lvl>
    <w:lvl w:ilvl="2">
      <w:start w:val="1"/>
      <w:numFmt w:val="lowerRoman"/>
      <w:lvlText w:val="%3."/>
      <w:lvlJc w:val="right"/>
      <w:pPr>
        <w:ind w:left="2178" w:hanging="180"/>
      </w:pPr>
    </w:lvl>
    <w:lvl w:ilvl="3">
      <w:start w:val="1"/>
      <w:numFmt w:val="decimal"/>
      <w:lvlText w:val="%4."/>
      <w:lvlJc w:val="left"/>
      <w:pPr>
        <w:ind w:left="2898" w:hanging="360"/>
      </w:pPr>
    </w:lvl>
    <w:lvl w:ilvl="4">
      <w:start w:val="1"/>
      <w:numFmt w:val="lowerLetter"/>
      <w:lvlText w:val="%5."/>
      <w:lvlJc w:val="left"/>
      <w:pPr>
        <w:ind w:left="3618" w:hanging="360"/>
      </w:pPr>
    </w:lvl>
    <w:lvl w:ilvl="5">
      <w:start w:val="1"/>
      <w:numFmt w:val="lowerRoman"/>
      <w:lvlText w:val="%6."/>
      <w:lvlJc w:val="right"/>
      <w:pPr>
        <w:ind w:left="4338" w:hanging="180"/>
      </w:pPr>
    </w:lvl>
    <w:lvl w:ilvl="6">
      <w:start w:val="1"/>
      <w:numFmt w:val="decimal"/>
      <w:lvlText w:val="%7."/>
      <w:lvlJc w:val="left"/>
      <w:pPr>
        <w:ind w:left="5058" w:hanging="360"/>
      </w:pPr>
    </w:lvl>
    <w:lvl w:ilvl="7">
      <w:start w:val="1"/>
      <w:numFmt w:val="lowerLetter"/>
      <w:lvlText w:val="%8."/>
      <w:lvlJc w:val="left"/>
      <w:pPr>
        <w:ind w:left="5778" w:hanging="360"/>
      </w:pPr>
    </w:lvl>
    <w:lvl w:ilvl="8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25CE795D"/>
    <w:multiLevelType w:val="multilevel"/>
    <w:tmpl w:val="79785384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C1CA7"/>
    <w:multiLevelType w:val="multilevel"/>
    <w:tmpl w:val="C4BCF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5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2A900928"/>
    <w:multiLevelType w:val="hybridMultilevel"/>
    <w:tmpl w:val="A414FE78"/>
    <w:lvl w:ilvl="0" w:tplc="47DC3828">
      <w:start w:val="2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B325348"/>
    <w:multiLevelType w:val="hybridMultilevel"/>
    <w:tmpl w:val="918EA20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2ED31555"/>
    <w:multiLevelType w:val="multilevel"/>
    <w:tmpl w:val="DA30ED9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8" w15:restartNumberingAfterBreak="0">
    <w:nsid w:val="33300390"/>
    <w:multiLevelType w:val="hybridMultilevel"/>
    <w:tmpl w:val="9AF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2D5CC7"/>
    <w:multiLevelType w:val="hybridMultilevel"/>
    <w:tmpl w:val="FCCE2422"/>
    <w:lvl w:ilvl="0" w:tplc="0F687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7F74F68"/>
    <w:multiLevelType w:val="multilevel"/>
    <w:tmpl w:val="3866E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B66DB6"/>
    <w:multiLevelType w:val="hybridMultilevel"/>
    <w:tmpl w:val="53A67560"/>
    <w:lvl w:ilvl="0" w:tplc="575007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C5D7D0A"/>
    <w:multiLevelType w:val="hybridMultilevel"/>
    <w:tmpl w:val="8924D0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3C7A57EB"/>
    <w:multiLevelType w:val="hybridMultilevel"/>
    <w:tmpl w:val="3672FA74"/>
    <w:lvl w:ilvl="0" w:tplc="B2E487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094A4A"/>
    <w:multiLevelType w:val="multilevel"/>
    <w:tmpl w:val="72A0D4F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19066BE"/>
    <w:multiLevelType w:val="hybridMultilevel"/>
    <w:tmpl w:val="9A9CEA4E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6" w15:restartNumberingAfterBreak="0">
    <w:nsid w:val="44007F6D"/>
    <w:multiLevelType w:val="hybridMultilevel"/>
    <w:tmpl w:val="A6DE0D3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44F767AA"/>
    <w:multiLevelType w:val="hybridMultilevel"/>
    <w:tmpl w:val="0E0C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D3BF6"/>
    <w:multiLevelType w:val="multilevel"/>
    <w:tmpl w:val="0DCC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394676"/>
    <w:multiLevelType w:val="hybridMultilevel"/>
    <w:tmpl w:val="C6FC4FD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1209A0"/>
    <w:multiLevelType w:val="multilevel"/>
    <w:tmpl w:val="BBB6D94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2C0726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53" w15:restartNumberingAfterBreak="0">
    <w:nsid w:val="4C885278"/>
    <w:multiLevelType w:val="hybridMultilevel"/>
    <w:tmpl w:val="1AC0A500"/>
    <w:lvl w:ilvl="0" w:tplc="0415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4" w15:restartNumberingAfterBreak="0">
    <w:nsid w:val="4E223E8C"/>
    <w:multiLevelType w:val="hybridMultilevel"/>
    <w:tmpl w:val="E77A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0052905"/>
    <w:multiLevelType w:val="hybridMultilevel"/>
    <w:tmpl w:val="A06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27935D5"/>
    <w:multiLevelType w:val="hybridMultilevel"/>
    <w:tmpl w:val="E03E2F5A"/>
    <w:lvl w:ilvl="0" w:tplc="04150011">
      <w:start w:val="1"/>
      <w:numFmt w:val="decimal"/>
      <w:lvlText w:val="%1)"/>
      <w:lvlJc w:val="left"/>
      <w:pPr>
        <w:ind w:left="2502" w:hanging="360"/>
      </w:pPr>
    </w:lvl>
    <w:lvl w:ilvl="1" w:tplc="04150019">
      <w:start w:val="1"/>
      <w:numFmt w:val="lowerLetter"/>
      <w:lvlText w:val="%2."/>
      <w:lvlJc w:val="left"/>
      <w:pPr>
        <w:ind w:left="3222" w:hanging="360"/>
      </w:pPr>
    </w:lvl>
    <w:lvl w:ilvl="2" w:tplc="0415001B">
      <w:start w:val="1"/>
      <w:numFmt w:val="lowerRoman"/>
      <w:lvlText w:val="%3."/>
      <w:lvlJc w:val="right"/>
      <w:pPr>
        <w:ind w:left="3942" w:hanging="180"/>
      </w:pPr>
    </w:lvl>
    <w:lvl w:ilvl="3" w:tplc="0415000F">
      <w:start w:val="1"/>
      <w:numFmt w:val="decimal"/>
      <w:lvlText w:val="%4."/>
      <w:lvlJc w:val="left"/>
      <w:pPr>
        <w:ind w:left="4662" w:hanging="360"/>
      </w:pPr>
    </w:lvl>
    <w:lvl w:ilvl="4" w:tplc="04150019">
      <w:start w:val="1"/>
      <w:numFmt w:val="lowerLetter"/>
      <w:lvlText w:val="%5."/>
      <w:lvlJc w:val="left"/>
      <w:pPr>
        <w:ind w:left="5382" w:hanging="360"/>
      </w:pPr>
    </w:lvl>
    <w:lvl w:ilvl="5" w:tplc="0415001B">
      <w:start w:val="1"/>
      <w:numFmt w:val="lowerRoman"/>
      <w:lvlText w:val="%6."/>
      <w:lvlJc w:val="right"/>
      <w:pPr>
        <w:ind w:left="6102" w:hanging="180"/>
      </w:pPr>
    </w:lvl>
    <w:lvl w:ilvl="6" w:tplc="0415000F">
      <w:start w:val="1"/>
      <w:numFmt w:val="decimal"/>
      <w:lvlText w:val="%7."/>
      <w:lvlJc w:val="left"/>
      <w:pPr>
        <w:ind w:left="6822" w:hanging="360"/>
      </w:pPr>
    </w:lvl>
    <w:lvl w:ilvl="7" w:tplc="04150019">
      <w:start w:val="1"/>
      <w:numFmt w:val="lowerLetter"/>
      <w:lvlText w:val="%8."/>
      <w:lvlJc w:val="left"/>
      <w:pPr>
        <w:ind w:left="7542" w:hanging="360"/>
      </w:pPr>
    </w:lvl>
    <w:lvl w:ilvl="8" w:tplc="0415001B">
      <w:start w:val="1"/>
      <w:numFmt w:val="lowerRoman"/>
      <w:lvlText w:val="%9."/>
      <w:lvlJc w:val="right"/>
      <w:pPr>
        <w:ind w:left="8262" w:hanging="180"/>
      </w:pPr>
    </w:lvl>
  </w:abstractNum>
  <w:abstractNum w:abstractNumId="57" w15:restartNumberingAfterBreak="0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 w15:restartNumberingAfterBreak="0">
    <w:nsid w:val="53942EF2"/>
    <w:multiLevelType w:val="multilevel"/>
    <w:tmpl w:val="5B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57072C7"/>
    <w:multiLevelType w:val="multilevel"/>
    <w:tmpl w:val="27925A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6B36450"/>
    <w:multiLevelType w:val="multilevel"/>
    <w:tmpl w:val="287C83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5156D"/>
    <w:multiLevelType w:val="hybridMultilevel"/>
    <w:tmpl w:val="5F584332"/>
    <w:lvl w:ilvl="0" w:tplc="04150011">
      <w:start w:val="1"/>
      <w:numFmt w:val="decimal"/>
      <w:lvlText w:val="%1)"/>
      <w:lvlJc w:val="left"/>
      <w:pPr>
        <w:ind w:left="15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62" w15:restartNumberingAfterBreak="0">
    <w:nsid w:val="57BF041B"/>
    <w:multiLevelType w:val="hybridMultilevel"/>
    <w:tmpl w:val="617C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270644"/>
    <w:multiLevelType w:val="hybridMultilevel"/>
    <w:tmpl w:val="C8609D4C"/>
    <w:lvl w:ilvl="0" w:tplc="05CCB0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90F4F0B"/>
    <w:multiLevelType w:val="multilevel"/>
    <w:tmpl w:val="44D40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B9625A"/>
    <w:multiLevelType w:val="hybridMultilevel"/>
    <w:tmpl w:val="FE5A85C8"/>
    <w:lvl w:ilvl="0" w:tplc="BC523CF6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5CB56116"/>
    <w:multiLevelType w:val="hybridMultilevel"/>
    <w:tmpl w:val="2A8C8B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5DB07E09"/>
    <w:multiLevelType w:val="hybridMultilevel"/>
    <w:tmpl w:val="0180D6F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02828B4"/>
    <w:multiLevelType w:val="multilevel"/>
    <w:tmpl w:val="5F162D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7E5ADF"/>
    <w:multiLevelType w:val="hybridMultilevel"/>
    <w:tmpl w:val="E77A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1955C0F"/>
    <w:multiLevelType w:val="hybridMultilevel"/>
    <w:tmpl w:val="AA9C95F6"/>
    <w:lvl w:ilvl="0" w:tplc="84FE9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1A83A75"/>
    <w:multiLevelType w:val="hybridMultilevel"/>
    <w:tmpl w:val="4B2E85C0"/>
    <w:lvl w:ilvl="0" w:tplc="24A67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4AF644D"/>
    <w:multiLevelType w:val="hybridMultilevel"/>
    <w:tmpl w:val="565A36A0"/>
    <w:lvl w:ilvl="0" w:tplc="8E62B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67B3C8D"/>
    <w:multiLevelType w:val="hybridMultilevel"/>
    <w:tmpl w:val="3C3423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B74963"/>
    <w:multiLevelType w:val="hybridMultilevel"/>
    <w:tmpl w:val="38D499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EE0ECB"/>
    <w:multiLevelType w:val="multilevel"/>
    <w:tmpl w:val="7C36A910"/>
    <w:lvl w:ilvl="0">
      <w:start w:val="1"/>
      <w:numFmt w:val="decimal"/>
      <w:lvlText w:val="%1)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3D30F5"/>
    <w:multiLevelType w:val="hybridMultilevel"/>
    <w:tmpl w:val="9CBE99D6"/>
    <w:lvl w:ilvl="0" w:tplc="0BBC9D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9B17BA5"/>
    <w:multiLevelType w:val="hybridMultilevel"/>
    <w:tmpl w:val="46FA38AE"/>
    <w:lvl w:ilvl="0" w:tplc="DEE812D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B19636E"/>
    <w:multiLevelType w:val="hybridMultilevel"/>
    <w:tmpl w:val="79B0C8A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6BE62C85"/>
    <w:multiLevelType w:val="multilevel"/>
    <w:tmpl w:val="7004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7F2186"/>
    <w:multiLevelType w:val="hybridMultilevel"/>
    <w:tmpl w:val="86641E42"/>
    <w:lvl w:ilvl="0" w:tplc="04150011">
      <w:start w:val="1"/>
      <w:numFmt w:val="decimal"/>
      <w:lvlText w:val="%1)"/>
      <w:lvlJc w:val="left"/>
      <w:pPr>
        <w:ind w:left="14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1" w15:restartNumberingAfterBreak="0">
    <w:nsid w:val="74313CA7"/>
    <w:multiLevelType w:val="multilevel"/>
    <w:tmpl w:val="48D21E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617193D"/>
    <w:multiLevelType w:val="hybridMultilevel"/>
    <w:tmpl w:val="5406CC26"/>
    <w:lvl w:ilvl="0" w:tplc="84FADA1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62822E2"/>
    <w:multiLevelType w:val="hybridMultilevel"/>
    <w:tmpl w:val="FE8CD48C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094C54"/>
    <w:multiLevelType w:val="hybridMultilevel"/>
    <w:tmpl w:val="7FB6D24C"/>
    <w:lvl w:ilvl="0" w:tplc="B7F0E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7BFC4DFD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7C88350E"/>
    <w:multiLevelType w:val="multilevel"/>
    <w:tmpl w:val="522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555C98"/>
    <w:multiLevelType w:val="hybridMultilevel"/>
    <w:tmpl w:val="0802B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3152F4"/>
    <w:multiLevelType w:val="multilevel"/>
    <w:tmpl w:val="456248C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2"/>
  </w:num>
  <w:num w:numId="2">
    <w:abstractNumId w:val="46"/>
  </w:num>
  <w:num w:numId="3">
    <w:abstractNumId w:val="29"/>
  </w:num>
  <w:num w:numId="4">
    <w:abstractNumId w:val="70"/>
  </w:num>
  <w:num w:numId="5">
    <w:abstractNumId w:val="65"/>
  </w:num>
  <w:num w:numId="6">
    <w:abstractNumId w:val="73"/>
  </w:num>
  <w:num w:numId="7">
    <w:abstractNumId w:val="89"/>
  </w:num>
  <w:num w:numId="8">
    <w:abstractNumId w:val="39"/>
  </w:num>
  <w:num w:numId="9">
    <w:abstractNumId w:val="71"/>
  </w:num>
  <w:num w:numId="10">
    <w:abstractNumId w:val="38"/>
  </w:num>
  <w:num w:numId="11">
    <w:abstractNumId w:val="10"/>
  </w:num>
  <w:num w:numId="12">
    <w:abstractNumId w:val="61"/>
  </w:num>
  <w:num w:numId="13">
    <w:abstractNumId w:val="55"/>
  </w:num>
  <w:num w:numId="14">
    <w:abstractNumId w:val="11"/>
  </w:num>
  <w:num w:numId="15">
    <w:abstractNumId w:val="53"/>
  </w:num>
  <w:num w:numId="16">
    <w:abstractNumId w:val="45"/>
  </w:num>
  <w:num w:numId="17">
    <w:abstractNumId w:val="6"/>
  </w:num>
  <w:num w:numId="18">
    <w:abstractNumId w:val="7"/>
  </w:num>
  <w:num w:numId="19">
    <w:abstractNumId w:val="7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87"/>
  </w:num>
  <w:num w:numId="36">
    <w:abstractNumId w:val="15"/>
  </w:num>
  <w:num w:numId="37">
    <w:abstractNumId w:val="17"/>
  </w:num>
  <w:num w:numId="38">
    <w:abstractNumId w:val="42"/>
  </w:num>
  <w:num w:numId="39">
    <w:abstractNumId w:val="27"/>
  </w:num>
  <w:num w:numId="40">
    <w:abstractNumId w:val="56"/>
  </w:num>
  <w:num w:numId="41">
    <w:abstractNumId w:val="22"/>
  </w:num>
  <w:num w:numId="42">
    <w:abstractNumId w:val="37"/>
  </w:num>
  <w:num w:numId="43">
    <w:abstractNumId w:val="74"/>
  </w:num>
  <w:num w:numId="44">
    <w:abstractNumId w:val="67"/>
  </w:num>
  <w:num w:numId="45">
    <w:abstractNumId w:val="83"/>
  </w:num>
  <w:num w:numId="46">
    <w:abstractNumId w:val="49"/>
  </w:num>
  <w:num w:numId="47">
    <w:abstractNumId w:val="18"/>
  </w:num>
  <w:num w:numId="48">
    <w:abstractNumId w:val="63"/>
  </w:num>
  <w:num w:numId="49">
    <w:abstractNumId w:val="20"/>
  </w:num>
  <w:num w:numId="50">
    <w:abstractNumId w:val="26"/>
  </w:num>
  <w:num w:numId="51">
    <w:abstractNumId w:val="34"/>
  </w:num>
  <w:num w:numId="52">
    <w:abstractNumId w:val="48"/>
  </w:num>
  <w:num w:numId="53">
    <w:abstractNumId w:val="75"/>
  </w:num>
  <w:num w:numId="54">
    <w:abstractNumId w:val="33"/>
  </w:num>
  <w:num w:numId="55">
    <w:abstractNumId w:val="33"/>
    <w:lvlOverride w:ilvl="0">
      <w:startOverride w:val="1"/>
    </w:lvlOverride>
  </w:num>
  <w:num w:numId="56">
    <w:abstractNumId w:val="28"/>
  </w:num>
  <w:num w:numId="57">
    <w:abstractNumId w:val="28"/>
    <w:lvlOverride w:ilvl="0">
      <w:startOverride w:val="1"/>
    </w:lvlOverride>
  </w:num>
  <w:num w:numId="58">
    <w:abstractNumId w:val="59"/>
  </w:num>
  <w:num w:numId="59">
    <w:abstractNumId w:val="59"/>
    <w:lvlOverride w:ilvl="0">
      <w:startOverride w:val="1"/>
    </w:lvlOverride>
  </w:num>
  <w:num w:numId="60">
    <w:abstractNumId w:val="12"/>
  </w:num>
  <w:num w:numId="61">
    <w:abstractNumId w:val="12"/>
    <w:lvlOverride w:ilvl="0">
      <w:startOverride w:val="1"/>
    </w:lvlOverride>
  </w:num>
  <w:num w:numId="62">
    <w:abstractNumId w:val="51"/>
  </w:num>
  <w:num w:numId="63">
    <w:abstractNumId w:val="51"/>
    <w:lvlOverride w:ilvl="0">
      <w:startOverride w:val="1"/>
    </w:lvlOverride>
  </w:num>
  <w:num w:numId="64">
    <w:abstractNumId w:val="81"/>
  </w:num>
  <w:num w:numId="65">
    <w:abstractNumId w:val="81"/>
    <w:lvlOverride w:ilvl="0">
      <w:startOverride w:val="1"/>
    </w:lvlOverride>
  </w:num>
  <w:num w:numId="66">
    <w:abstractNumId w:val="64"/>
  </w:num>
  <w:num w:numId="67">
    <w:abstractNumId w:val="64"/>
    <w:lvlOverride w:ilvl="0">
      <w:startOverride w:val="1"/>
    </w:lvlOverride>
  </w:num>
  <w:num w:numId="68">
    <w:abstractNumId w:val="40"/>
  </w:num>
  <w:num w:numId="69">
    <w:abstractNumId w:val="31"/>
  </w:num>
  <w:num w:numId="70">
    <w:abstractNumId w:val="88"/>
  </w:num>
  <w:num w:numId="71">
    <w:abstractNumId w:val="13"/>
  </w:num>
  <w:num w:numId="72">
    <w:abstractNumId w:val="8"/>
  </w:num>
  <w:num w:numId="73">
    <w:abstractNumId w:val="32"/>
  </w:num>
  <w:num w:numId="74">
    <w:abstractNumId w:val="44"/>
  </w:num>
  <w:num w:numId="75">
    <w:abstractNumId w:val="60"/>
    <w:lvlOverride w:ilvl="0">
      <w:startOverride w:val="1"/>
    </w:lvlOverride>
  </w:num>
  <w:num w:numId="7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  <w:lvlOverride w:ilvl="0">
      <w:startOverride w:val="1"/>
    </w:lvlOverride>
  </w:num>
  <w:num w:numId="7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"/>
  </w:num>
  <w:num w:numId="80">
    <w:abstractNumId w:val="76"/>
  </w:num>
  <w:num w:numId="81">
    <w:abstractNumId w:val="9"/>
  </w:num>
  <w:num w:numId="82">
    <w:abstractNumId w:val="84"/>
  </w:num>
  <w:num w:numId="83">
    <w:abstractNumId w:val="41"/>
  </w:num>
  <w:num w:numId="84">
    <w:abstractNumId w:val="25"/>
  </w:num>
  <w:num w:numId="85">
    <w:abstractNumId w:val="72"/>
  </w:num>
  <w:num w:numId="86">
    <w:abstractNumId w:val="85"/>
  </w:num>
  <w:num w:numId="87">
    <w:abstractNumId w:val="16"/>
  </w:num>
  <w:num w:numId="88">
    <w:abstractNumId w:val="50"/>
  </w:num>
  <w:num w:numId="89">
    <w:abstractNumId w:val="58"/>
  </w:num>
  <w:num w:numId="90">
    <w:abstractNumId w:val="82"/>
  </w:num>
  <w:num w:numId="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4"/>
  </w:num>
  <w:num w:numId="94">
    <w:abstractNumId w:val="23"/>
  </w:num>
  <w:num w:numId="95">
    <w:abstractNumId w:val="52"/>
  </w:num>
  <w:num w:numId="96">
    <w:abstractNumId w:val="86"/>
  </w:num>
  <w:num w:numId="97">
    <w:abstractNumId w:val="30"/>
  </w:num>
  <w:num w:numId="98">
    <w:abstractNumId w:val="6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62"/>
    <w:rsid w:val="00004BB0"/>
    <w:rsid w:val="00012EDF"/>
    <w:rsid w:val="000165CB"/>
    <w:rsid w:val="00023186"/>
    <w:rsid w:val="00031E44"/>
    <w:rsid w:val="0004032D"/>
    <w:rsid w:val="0004304E"/>
    <w:rsid w:val="00052E48"/>
    <w:rsid w:val="00053230"/>
    <w:rsid w:val="00054450"/>
    <w:rsid w:val="00071310"/>
    <w:rsid w:val="00071770"/>
    <w:rsid w:val="00085185"/>
    <w:rsid w:val="00097203"/>
    <w:rsid w:val="000A6A38"/>
    <w:rsid w:val="000A702C"/>
    <w:rsid w:val="000B6283"/>
    <w:rsid w:val="000C39F1"/>
    <w:rsid w:val="000D2E39"/>
    <w:rsid w:val="000D4DBA"/>
    <w:rsid w:val="000F33F9"/>
    <w:rsid w:val="00112E1B"/>
    <w:rsid w:val="00115316"/>
    <w:rsid w:val="001217D9"/>
    <w:rsid w:val="001239BD"/>
    <w:rsid w:val="00126217"/>
    <w:rsid w:val="00130F3F"/>
    <w:rsid w:val="001436B1"/>
    <w:rsid w:val="00144EA2"/>
    <w:rsid w:val="00183153"/>
    <w:rsid w:val="001B17FE"/>
    <w:rsid w:val="001C24F5"/>
    <w:rsid w:val="001D325E"/>
    <w:rsid w:val="001D640C"/>
    <w:rsid w:val="001D6CE9"/>
    <w:rsid w:val="001E4B9A"/>
    <w:rsid w:val="001F7AFF"/>
    <w:rsid w:val="001F7CE0"/>
    <w:rsid w:val="00203591"/>
    <w:rsid w:val="00206D55"/>
    <w:rsid w:val="00225D12"/>
    <w:rsid w:val="0023018B"/>
    <w:rsid w:val="00264753"/>
    <w:rsid w:val="00266E55"/>
    <w:rsid w:val="002713CA"/>
    <w:rsid w:val="00283A25"/>
    <w:rsid w:val="002A310C"/>
    <w:rsid w:val="002A5A75"/>
    <w:rsid w:val="002C5B00"/>
    <w:rsid w:val="002F784B"/>
    <w:rsid w:val="00314399"/>
    <w:rsid w:val="003444BF"/>
    <w:rsid w:val="0035704E"/>
    <w:rsid w:val="00362DE1"/>
    <w:rsid w:val="00363038"/>
    <w:rsid w:val="00370D2A"/>
    <w:rsid w:val="0037269B"/>
    <w:rsid w:val="003846BD"/>
    <w:rsid w:val="003A4410"/>
    <w:rsid w:val="003A4F19"/>
    <w:rsid w:val="003C27B9"/>
    <w:rsid w:val="003D13E2"/>
    <w:rsid w:val="003E7EBC"/>
    <w:rsid w:val="0040384B"/>
    <w:rsid w:val="00410562"/>
    <w:rsid w:val="00412650"/>
    <w:rsid w:val="00416E56"/>
    <w:rsid w:val="00430640"/>
    <w:rsid w:val="004311B5"/>
    <w:rsid w:val="004338CE"/>
    <w:rsid w:val="004422D4"/>
    <w:rsid w:val="004663F1"/>
    <w:rsid w:val="00490FCF"/>
    <w:rsid w:val="00491F53"/>
    <w:rsid w:val="00494E12"/>
    <w:rsid w:val="00495A7A"/>
    <w:rsid w:val="004A46DA"/>
    <w:rsid w:val="004B3D7E"/>
    <w:rsid w:val="004B52AD"/>
    <w:rsid w:val="004C27B7"/>
    <w:rsid w:val="00520A28"/>
    <w:rsid w:val="0052252B"/>
    <w:rsid w:val="00527FE0"/>
    <w:rsid w:val="005450BA"/>
    <w:rsid w:val="005539F9"/>
    <w:rsid w:val="0055687D"/>
    <w:rsid w:val="00560B3A"/>
    <w:rsid w:val="005623C8"/>
    <w:rsid w:val="00571D9F"/>
    <w:rsid w:val="0057348A"/>
    <w:rsid w:val="00596B21"/>
    <w:rsid w:val="005A10DA"/>
    <w:rsid w:val="005B018F"/>
    <w:rsid w:val="005B2210"/>
    <w:rsid w:val="005B4FC1"/>
    <w:rsid w:val="005C1D7B"/>
    <w:rsid w:val="005C233E"/>
    <w:rsid w:val="005D58BD"/>
    <w:rsid w:val="005E66E5"/>
    <w:rsid w:val="005F29B6"/>
    <w:rsid w:val="005F557C"/>
    <w:rsid w:val="0060273B"/>
    <w:rsid w:val="006077BD"/>
    <w:rsid w:val="00631F47"/>
    <w:rsid w:val="00632390"/>
    <w:rsid w:val="00640A8B"/>
    <w:rsid w:val="0064710D"/>
    <w:rsid w:val="00650A83"/>
    <w:rsid w:val="00651365"/>
    <w:rsid w:val="00675602"/>
    <w:rsid w:val="00694F3A"/>
    <w:rsid w:val="006D35C1"/>
    <w:rsid w:val="006E39AB"/>
    <w:rsid w:val="00711F53"/>
    <w:rsid w:val="00723A28"/>
    <w:rsid w:val="00730DB7"/>
    <w:rsid w:val="007313AC"/>
    <w:rsid w:val="00766460"/>
    <w:rsid w:val="007773F6"/>
    <w:rsid w:val="0078268F"/>
    <w:rsid w:val="007A35B3"/>
    <w:rsid w:val="007B5555"/>
    <w:rsid w:val="007B5836"/>
    <w:rsid w:val="007C0C9D"/>
    <w:rsid w:val="007D7C65"/>
    <w:rsid w:val="007F2C80"/>
    <w:rsid w:val="007F62F3"/>
    <w:rsid w:val="00803ABA"/>
    <w:rsid w:val="00811BE7"/>
    <w:rsid w:val="008255C5"/>
    <w:rsid w:val="00830EB3"/>
    <w:rsid w:val="00833ABC"/>
    <w:rsid w:val="0083781C"/>
    <w:rsid w:val="0084438C"/>
    <w:rsid w:val="00844BD0"/>
    <w:rsid w:val="00860893"/>
    <w:rsid w:val="00872C8C"/>
    <w:rsid w:val="00874790"/>
    <w:rsid w:val="00877339"/>
    <w:rsid w:val="008915F2"/>
    <w:rsid w:val="008934B5"/>
    <w:rsid w:val="008A2F48"/>
    <w:rsid w:val="008A736B"/>
    <w:rsid w:val="008C41F9"/>
    <w:rsid w:val="008C537A"/>
    <w:rsid w:val="008C6563"/>
    <w:rsid w:val="008D5740"/>
    <w:rsid w:val="008D5BF2"/>
    <w:rsid w:val="008D5F2C"/>
    <w:rsid w:val="008E0F19"/>
    <w:rsid w:val="008E13E0"/>
    <w:rsid w:val="008F3EF3"/>
    <w:rsid w:val="008F4814"/>
    <w:rsid w:val="00903DDC"/>
    <w:rsid w:val="00915403"/>
    <w:rsid w:val="0092625E"/>
    <w:rsid w:val="00934243"/>
    <w:rsid w:val="0094640E"/>
    <w:rsid w:val="009803B1"/>
    <w:rsid w:val="00995DFD"/>
    <w:rsid w:val="009A1665"/>
    <w:rsid w:val="009D09C6"/>
    <w:rsid w:val="009E765B"/>
    <w:rsid w:val="00A0628E"/>
    <w:rsid w:val="00A20453"/>
    <w:rsid w:val="00A22AFF"/>
    <w:rsid w:val="00A32E43"/>
    <w:rsid w:val="00A33997"/>
    <w:rsid w:val="00A40887"/>
    <w:rsid w:val="00A4103D"/>
    <w:rsid w:val="00A4345C"/>
    <w:rsid w:val="00A54066"/>
    <w:rsid w:val="00A634DD"/>
    <w:rsid w:val="00A63858"/>
    <w:rsid w:val="00A65608"/>
    <w:rsid w:val="00A711AB"/>
    <w:rsid w:val="00A71479"/>
    <w:rsid w:val="00A8067E"/>
    <w:rsid w:val="00A91204"/>
    <w:rsid w:val="00AA0635"/>
    <w:rsid w:val="00AB16DF"/>
    <w:rsid w:val="00AB3AEF"/>
    <w:rsid w:val="00AB79BC"/>
    <w:rsid w:val="00AC2096"/>
    <w:rsid w:val="00AD1BC5"/>
    <w:rsid w:val="00AE006C"/>
    <w:rsid w:val="00AF1812"/>
    <w:rsid w:val="00AF239A"/>
    <w:rsid w:val="00B12D7C"/>
    <w:rsid w:val="00B26542"/>
    <w:rsid w:val="00B2742D"/>
    <w:rsid w:val="00B36226"/>
    <w:rsid w:val="00B55634"/>
    <w:rsid w:val="00B7086F"/>
    <w:rsid w:val="00B81A16"/>
    <w:rsid w:val="00BA76A4"/>
    <w:rsid w:val="00BB3C84"/>
    <w:rsid w:val="00BB401F"/>
    <w:rsid w:val="00BB4874"/>
    <w:rsid w:val="00BC1CDE"/>
    <w:rsid w:val="00BC7382"/>
    <w:rsid w:val="00BD3CDC"/>
    <w:rsid w:val="00BE560B"/>
    <w:rsid w:val="00BF79BF"/>
    <w:rsid w:val="00C263F0"/>
    <w:rsid w:val="00C34DD6"/>
    <w:rsid w:val="00C62710"/>
    <w:rsid w:val="00C70461"/>
    <w:rsid w:val="00C70D9D"/>
    <w:rsid w:val="00C71F3F"/>
    <w:rsid w:val="00C72428"/>
    <w:rsid w:val="00C810B1"/>
    <w:rsid w:val="00C82861"/>
    <w:rsid w:val="00C86915"/>
    <w:rsid w:val="00CA683A"/>
    <w:rsid w:val="00CC6734"/>
    <w:rsid w:val="00CE090E"/>
    <w:rsid w:val="00D066ED"/>
    <w:rsid w:val="00D21245"/>
    <w:rsid w:val="00D330B5"/>
    <w:rsid w:val="00D33DA3"/>
    <w:rsid w:val="00D37DC4"/>
    <w:rsid w:val="00D478EC"/>
    <w:rsid w:val="00D604DA"/>
    <w:rsid w:val="00D75BEB"/>
    <w:rsid w:val="00D860CD"/>
    <w:rsid w:val="00D90359"/>
    <w:rsid w:val="00D93FEE"/>
    <w:rsid w:val="00DA76AB"/>
    <w:rsid w:val="00DB35C4"/>
    <w:rsid w:val="00DC1538"/>
    <w:rsid w:val="00DE1A8F"/>
    <w:rsid w:val="00DF3794"/>
    <w:rsid w:val="00E129C2"/>
    <w:rsid w:val="00E47B90"/>
    <w:rsid w:val="00E56650"/>
    <w:rsid w:val="00E649B5"/>
    <w:rsid w:val="00E65783"/>
    <w:rsid w:val="00E7355C"/>
    <w:rsid w:val="00E9040C"/>
    <w:rsid w:val="00E9798F"/>
    <w:rsid w:val="00EB09E7"/>
    <w:rsid w:val="00F07876"/>
    <w:rsid w:val="00F36F84"/>
    <w:rsid w:val="00F37A56"/>
    <w:rsid w:val="00F407A2"/>
    <w:rsid w:val="00F4082B"/>
    <w:rsid w:val="00F5561B"/>
    <w:rsid w:val="00F558D6"/>
    <w:rsid w:val="00F57DEC"/>
    <w:rsid w:val="00F971E6"/>
    <w:rsid w:val="00FB02C1"/>
    <w:rsid w:val="00FB55AB"/>
    <w:rsid w:val="00FD016E"/>
    <w:rsid w:val="00FD3E81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9760-1EC6-4272-A4BD-73C4CFD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76"/>
  </w:style>
  <w:style w:type="paragraph" w:styleId="Nagwek1">
    <w:name w:val="heading 1"/>
    <w:basedOn w:val="Normalny"/>
    <w:next w:val="Normalny"/>
    <w:link w:val="Nagwek1Znak"/>
    <w:uiPriority w:val="9"/>
    <w:qFormat/>
    <w:rsid w:val="00D93FEE"/>
    <w:pPr>
      <w:keepNext/>
      <w:spacing w:after="0" w:line="240" w:lineRule="auto"/>
      <w:jc w:val="both"/>
      <w:outlineLvl w:val="0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FEE"/>
    <w:rPr>
      <w:rFonts w:ascii="Arial" w:eastAsiaTheme="minorEastAsia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FEE"/>
    <w:pPr>
      <w:ind w:left="720"/>
      <w:contextualSpacing/>
    </w:pPr>
    <w:rPr>
      <w:rFonts w:ascii="Calibri" w:eastAsiaTheme="minorEastAsia" w:hAnsi="Calibri" w:cs="Times New Roman"/>
    </w:rPr>
  </w:style>
  <w:style w:type="character" w:styleId="Odwoanieprzypisudolnego">
    <w:name w:val="footnote reference"/>
    <w:basedOn w:val="Domylnaczcionkaakapitu"/>
    <w:unhideWhenUsed/>
    <w:qFormat/>
    <w:rsid w:val="00D93F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D93FEE"/>
    <w:pPr>
      <w:spacing w:after="160" w:line="259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93FEE"/>
    <w:rPr>
      <w:rFonts w:eastAsiaTheme="minorEastAsi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3FEE"/>
    <w:rPr>
      <w:rFonts w:cs="Times New Roman"/>
      <w:b/>
    </w:rPr>
  </w:style>
  <w:style w:type="character" w:customStyle="1" w:styleId="Zakotwiczenieprzypisudolnego">
    <w:name w:val="Zakotwiczenie przypisu dolnego"/>
    <w:rsid w:val="00266E55"/>
    <w:rPr>
      <w:vertAlign w:val="superscript"/>
    </w:rPr>
  </w:style>
  <w:style w:type="character" w:customStyle="1" w:styleId="Znakiprzypiswdolnych">
    <w:name w:val="Znaki przypisów dolnych"/>
    <w:rsid w:val="00203591"/>
    <w:rPr>
      <w:vertAlign w:val="superscript"/>
    </w:rPr>
  </w:style>
  <w:style w:type="character" w:customStyle="1" w:styleId="Odwoaniedokomentarza1">
    <w:name w:val="Odwołanie do komentarza1"/>
    <w:rsid w:val="002035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5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311B5"/>
  </w:style>
  <w:style w:type="character" w:styleId="Odwoaniedokomentarza">
    <w:name w:val="annotation reference"/>
    <w:basedOn w:val="Domylnaczcionkaakapitu"/>
    <w:uiPriority w:val="99"/>
    <w:semiHidden/>
    <w:unhideWhenUsed/>
    <w:rsid w:val="004311B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1B5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1B5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1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06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D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D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DB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C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2096"/>
  </w:style>
  <w:style w:type="paragraph" w:styleId="Stopka">
    <w:name w:val="footer"/>
    <w:basedOn w:val="Normalny"/>
    <w:link w:val="StopkaZnak"/>
    <w:uiPriority w:val="99"/>
    <w:unhideWhenUsed/>
    <w:rsid w:val="00AC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096"/>
  </w:style>
  <w:style w:type="paragraph" w:customStyle="1" w:styleId="art">
    <w:name w:val="art"/>
    <w:basedOn w:val="Normalny"/>
    <w:rsid w:val="00A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006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9F1"/>
    <w:pPr>
      <w:spacing w:after="20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9F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3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0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9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96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5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6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8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8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7-10-2021&amp;qplikid=4186" TargetMode="External"/><Relationship Id="rId18" Type="http://schemas.openxmlformats.org/officeDocument/2006/relationships/hyperlink" Target="https://www.prawo.vulcan.edu.pl/przegdok.asp?qdatprz=27-10-2021&amp;qplikid=1" TargetMode="External"/><Relationship Id="rId26" Type="http://schemas.openxmlformats.org/officeDocument/2006/relationships/hyperlink" Target="https://www.prawo.vulcan.edu.pl/przegdok.asp?qdatprz=27-10-2021&amp;qplikid=4186" TargetMode="External"/><Relationship Id="rId39" Type="http://schemas.openxmlformats.org/officeDocument/2006/relationships/hyperlink" Target="https://www.prawo.vulcan.edu.pl/przegdok.asp?qdatprz=28-11-2017&amp;qplikid=2" TargetMode="External"/><Relationship Id="rId21" Type="http://schemas.openxmlformats.org/officeDocument/2006/relationships/hyperlink" Target="https://www.prawo.vulcan.edu.pl/przegdok.asp?qdatprz=27-10-2021&amp;qplikid=1" TargetMode="External"/><Relationship Id="rId34" Type="http://schemas.openxmlformats.org/officeDocument/2006/relationships/hyperlink" Target="https://www.prawo.vulcan.edu.pl/przegdok.asp?qdatprz=27-10-2021&amp;qplikid=418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7-10-2021&amp;qplikid=4186" TargetMode="External"/><Relationship Id="rId20" Type="http://schemas.openxmlformats.org/officeDocument/2006/relationships/hyperlink" Target="https://www.prawo.vulcan.edu.pl/przegdok.asp?qdatprz=27-10-2021&amp;qplikid=4186" TargetMode="External"/><Relationship Id="rId29" Type="http://schemas.openxmlformats.org/officeDocument/2006/relationships/hyperlink" Target="https://www.prawo.vulcan.edu.pl/przegdok.asp?qdatprz=27-10-2021&amp;qplikid=418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7-10-2021&amp;qplikid=4186" TargetMode="External"/><Relationship Id="rId24" Type="http://schemas.openxmlformats.org/officeDocument/2006/relationships/hyperlink" Target="https://www.prawo.vulcan.edu.pl/przegdok.asp?qdatprz=27-10-2021&amp;qplikid=4186" TargetMode="External"/><Relationship Id="rId32" Type="http://schemas.openxmlformats.org/officeDocument/2006/relationships/hyperlink" Target="https://www.prawo.vulcan.edu.pl/przegdok.asp?qdatprz=27-10-2021&amp;qplikid=4186" TargetMode="External"/><Relationship Id="rId37" Type="http://schemas.openxmlformats.org/officeDocument/2006/relationships/hyperlink" Target="https://www.prawo.vulcan.edu.pl/przegdok.asp?qdatprz=28-11-2017&amp;qplikid=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7-10-2021&amp;qplikid=4186" TargetMode="External"/><Relationship Id="rId23" Type="http://schemas.openxmlformats.org/officeDocument/2006/relationships/hyperlink" Target="https://www.prawo.vulcan.edu.pl/przegdok.asp?qdatprz=27-10-2021&amp;qplikid=4186" TargetMode="External"/><Relationship Id="rId28" Type="http://schemas.openxmlformats.org/officeDocument/2006/relationships/hyperlink" Target="https://www.prawo.vulcan.edu.pl/przegdok.asp?qdatprz=27-10-2021&amp;qplikid=4186" TargetMode="External"/><Relationship Id="rId36" Type="http://schemas.openxmlformats.org/officeDocument/2006/relationships/hyperlink" Target="https://www.prawo.vulcan.edu.pl/przegdok.asp?qdatprz=27-10-2021&amp;qplikid=4186" TargetMode="External"/><Relationship Id="rId10" Type="http://schemas.openxmlformats.org/officeDocument/2006/relationships/hyperlink" Target="https://www.prawo.vulcan.edu.pl/przegdok.asp?qdatprz=27-10-2021&amp;qplikid=4186" TargetMode="External"/><Relationship Id="rId19" Type="http://schemas.openxmlformats.org/officeDocument/2006/relationships/hyperlink" Target="https://www.prawo.vulcan.edu.pl/przegdok.asp?qdatprz=27-10-2021&amp;qplikid=1" TargetMode="External"/><Relationship Id="rId31" Type="http://schemas.openxmlformats.org/officeDocument/2006/relationships/hyperlink" Target="https://www.prawo.vulcan.edu.pl/przegdok.asp?qdatprz=27-10-2021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7-10-2021&amp;qplikid=4186" TargetMode="External"/><Relationship Id="rId14" Type="http://schemas.openxmlformats.org/officeDocument/2006/relationships/hyperlink" Target="https://www.prawo.vulcan.edu.pl/przegdok.asp?qdatprz=27-10-2021&amp;qplikid=4186" TargetMode="External"/><Relationship Id="rId22" Type="http://schemas.openxmlformats.org/officeDocument/2006/relationships/hyperlink" Target="https://www.prawo.vulcan.edu.pl/przegdok.asp?qdatprz=27-10-2021&amp;qplikid=4186" TargetMode="External"/><Relationship Id="rId27" Type="http://schemas.openxmlformats.org/officeDocument/2006/relationships/hyperlink" Target="https://www.prawo.vulcan.edu.pl/przegdok.asp?qdatprz=27-10-2021&amp;qplikid=4186" TargetMode="External"/><Relationship Id="rId30" Type="http://schemas.openxmlformats.org/officeDocument/2006/relationships/hyperlink" Target="https://www.prawo.vulcan.edu.pl/przegdok.asp?qdatprz=27-10-2021&amp;qplikid=4186" TargetMode="External"/><Relationship Id="rId35" Type="http://schemas.openxmlformats.org/officeDocument/2006/relationships/hyperlink" Target="https://www.prawo.vulcan.edu.pl/przegdok.asp?qdatprz=27-10-2021&amp;qplikid=4186" TargetMode="External"/><Relationship Id="rId8" Type="http://schemas.openxmlformats.org/officeDocument/2006/relationships/hyperlink" Target="https://www.prawo.vulcan.edu.pl/przegdok.asp?qdatprz=27-10-2021&amp;qplikid=41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dok.asp?qdatprz=27-10-2021&amp;qplikid=4186" TargetMode="External"/><Relationship Id="rId17" Type="http://schemas.openxmlformats.org/officeDocument/2006/relationships/hyperlink" Target="https://www.prawo.vulcan.edu.pl/przegdok.asp?qdatprz=27-10-2021&amp;qplikid=4186" TargetMode="External"/><Relationship Id="rId25" Type="http://schemas.openxmlformats.org/officeDocument/2006/relationships/hyperlink" Target="https://www.prawo.vulcan.edu.pl/przegdok.asp?qdatprz=27-10-2021&amp;qplikid=1" TargetMode="External"/><Relationship Id="rId33" Type="http://schemas.openxmlformats.org/officeDocument/2006/relationships/hyperlink" Target="https://www.prawo.vulcan.edu.pl/przegdok.asp?qdatprz=27-10-2021&amp;qplikid=4186" TargetMode="External"/><Relationship Id="rId38" Type="http://schemas.openxmlformats.org/officeDocument/2006/relationships/hyperlink" Target="https://www.prawo.vulcan.edu.pl/przegdok.asp?qdatprz=28-11-2017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57AF-C19A-4706-875E-B1C7A4E6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18542</Words>
  <Characters>111256</Characters>
  <Application>Microsoft Office Word</Application>
  <DocSecurity>0</DocSecurity>
  <Lines>927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zsp.abramow@onet.pl</dc:creator>
  <cp:lastModifiedBy>szkola podstawowa</cp:lastModifiedBy>
  <cp:revision>3</cp:revision>
  <cp:lastPrinted>2021-10-27T10:35:00Z</cp:lastPrinted>
  <dcterms:created xsi:type="dcterms:W3CDTF">2021-11-04T12:46:00Z</dcterms:created>
  <dcterms:modified xsi:type="dcterms:W3CDTF">2021-11-04T12:46:00Z</dcterms:modified>
</cp:coreProperties>
</file>