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AA" w:rsidRPr="005F7565" w:rsidRDefault="00524BAA" w:rsidP="00524BAA">
      <w:pPr>
        <w:pStyle w:val="Standard"/>
        <w:spacing w:line="360" w:lineRule="auto"/>
        <w:ind w:left="4963" w:firstLine="709"/>
        <w:rPr>
          <w:rFonts w:ascii="Times New Roman" w:hAnsi="Times New Roman" w:cs="Times New Roman"/>
          <w:b/>
          <w:bCs/>
        </w:rPr>
      </w:pPr>
    </w:p>
    <w:p w:rsidR="00524BAA" w:rsidRPr="005F7565" w:rsidRDefault="00524BAA" w:rsidP="00524BAA">
      <w:pPr>
        <w:pStyle w:val="Standard"/>
        <w:spacing w:line="360" w:lineRule="auto"/>
        <w:ind w:left="4963" w:firstLine="709"/>
        <w:rPr>
          <w:rFonts w:ascii="Times New Roman" w:hAnsi="Times New Roman" w:cs="Times New Roman"/>
          <w:b/>
          <w:bCs/>
        </w:rPr>
      </w:pPr>
    </w:p>
    <w:p w:rsidR="00524BAA" w:rsidRPr="005F7565" w:rsidRDefault="00524BAA" w:rsidP="00524BAA">
      <w:pPr>
        <w:pStyle w:val="Standard"/>
        <w:spacing w:line="360" w:lineRule="auto"/>
        <w:ind w:left="4963" w:firstLine="709"/>
        <w:rPr>
          <w:rFonts w:ascii="Times New Roman" w:hAnsi="Times New Roman" w:cs="Times New Roman"/>
          <w:b/>
          <w:bCs/>
        </w:rPr>
      </w:pPr>
    </w:p>
    <w:p w:rsidR="00524BAA" w:rsidRDefault="00524BAA" w:rsidP="00524BAA">
      <w:pPr>
        <w:pStyle w:val="Standard"/>
        <w:spacing w:line="360" w:lineRule="auto"/>
        <w:ind w:left="4963" w:firstLine="709"/>
        <w:rPr>
          <w:rFonts w:ascii="Times New Roman" w:hAnsi="Times New Roman" w:cs="Times New Roman"/>
          <w:b/>
          <w:bCs/>
        </w:rPr>
      </w:pPr>
    </w:p>
    <w:p w:rsidR="00CA3DB8" w:rsidRPr="005F7565" w:rsidRDefault="00CA3DB8" w:rsidP="00524BAA">
      <w:pPr>
        <w:pStyle w:val="Standard"/>
        <w:spacing w:line="360" w:lineRule="auto"/>
        <w:ind w:left="4963" w:firstLine="709"/>
        <w:rPr>
          <w:rFonts w:ascii="Times New Roman" w:hAnsi="Times New Roman" w:cs="Times New Roman"/>
          <w:b/>
          <w:bCs/>
        </w:rPr>
      </w:pPr>
    </w:p>
    <w:p w:rsidR="00524BAA" w:rsidRPr="00BE17DD" w:rsidRDefault="00524BAA" w:rsidP="009A474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17DD">
        <w:rPr>
          <w:rFonts w:ascii="Times New Roman" w:hAnsi="Times New Roman" w:cs="Times New Roman"/>
          <w:b/>
          <w:bCs/>
          <w:sz w:val="36"/>
          <w:szCs w:val="36"/>
        </w:rPr>
        <w:t>PROGRAM</w:t>
      </w:r>
    </w:p>
    <w:p w:rsidR="00524BAA" w:rsidRPr="00BE17DD" w:rsidRDefault="00524BAA" w:rsidP="009A474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7DD">
        <w:rPr>
          <w:rFonts w:ascii="Times New Roman" w:hAnsi="Times New Roman" w:cs="Times New Roman"/>
          <w:b/>
          <w:sz w:val="36"/>
          <w:szCs w:val="36"/>
        </w:rPr>
        <w:t>Wychowawczo-Profilaktyczny</w:t>
      </w:r>
    </w:p>
    <w:p w:rsidR="00CA3DB8" w:rsidRPr="00BE17DD" w:rsidRDefault="00CA3DB8" w:rsidP="009A474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BAA" w:rsidRPr="00BE17DD" w:rsidRDefault="00524BAA" w:rsidP="009A4743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E17DD">
        <w:rPr>
          <w:rFonts w:ascii="Times New Roman" w:hAnsi="Times New Roman" w:cs="Times New Roman"/>
          <w:i/>
          <w:sz w:val="36"/>
          <w:szCs w:val="36"/>
        </w:rPr>
        <w:t>Zespołu Szkolno-Przedszkolnego w Abramowie</w:t>
      </w:r>
    </w:p>
    <w:p w:rsidR="00524BAA" w:rsidRPr="00BE17DD" w:rsidRDefault="00524BAA" w:rsidP="009A4743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E17DD">
        <w:rPr>
          <w:rFonts w:ascii="Times New Roman" w:hAnsi="Times New Roman" w:cs="Times New Roman"/>
          <w:i/>
          <w:sz w:val="36"/>
          <w:szCs w:val="36"/>
        </w:rPr>
        <w:t>w roku szkolnym 2021/2022</w:t>
      </w:r>
    </w:p>
    <w:p w:rsidR="00524BAA" w:rsidRPr="00BE17DD" w:rsidRDefault="00524BAA" w:rsidP="009A4743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6004C" w:rsidRPr="00BE17DD" w:rsidRDefault="00D6004C" w:rsidP="009A4743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F7565" w:rsidRDefault="005F7565" w:rsidP="009A4743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9A4743" w:rsidRPr="00BE17DD" w:rsidRDefault="009A4743" w:rsidP="009A4743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5F7565" w:rsidRPr="00BE17DD" w:rsidRDefault="005F7565" w:rsidP="009A4743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5F7565" w:rsidRPr="00BE17DD" w:rsidRDefault="005F7565" w:rsidP="009A4743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CA3DB8" w:rsidRPr="00BE17DD" w:rsidRDefault="00CA3DB8" w:rsidP="009A474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24BAA" w:rsidRPr="00BE17DD" w:rsidRDefault="00524BAA" w:rsidP="00524BA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81D2E" w:rsidRPr="00BE17DD" w:rsidRDefault="00524BAA" w:rsidP="00700E6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lastRenderedPageBreak/>
        <w:t>Akty prawne:</w:t>
      </w:r>
    </w:p>
    <w:p w:rsidR="000567C1" w:rsidRPr="00BE17DD" w:rsidRDefault="000567C1" w:rsidP="00C13DC0">
      <w:pPr>
        <w:numPr>
          <w:ilvl w:val="0"/>
          <w:numId w:val="4"/>
        </w:numPr>
        <w:autoSpaceDE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bookmarkStart w:id="0" w:name="_Hlk485156468"/>
      <w:r w:rsidRPr="00BE17DD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Konstytucja </w:t>
      </w: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Rzeczypospolitej Polskiej z 2 kwietnia 1997 r. (Dz.U. z 1997 r. nr 78, poz. 483 ze zm.).</w:t>
      </w:r>
    </w:p>
    <w:p w:rsidR="000567C1" w:rsidRPr="00BE17DD" w:rsidRDefault="000567C1" w:rsidP="00C13DC0">
      <w:pPr>
        <w:numPr>
          <w:ilvl w:val="0"/>
          <w:numId w:val="4"/>
        </w:numPr>
        <w:autoSpaceDE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Konwencja o Prawach Dziecka, przyjęta przez Zgromadzenie Ogólne Narodów Zjednoczonych z 20 listopada 1989 r. (Dz.U. z 1991 r. nr 120, poz. 526).</w:t>
      </w:r>
    </w:p>
    <w:p w:rsidR="000567C1" w:rsidRPr="00BE17DD" w:rsidRDefault="000567C1" w:rsidP="00C13DC0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Ustawa z 26 stycznia 1982 r. – Karta Nauczyciela (tekst jedn.: Dz.U. z 2019 r. poz. 2215 ze zm.).</w:t>
      </w:r>
    </w:p>
    <w:p w:rsidR="000567C1" w:rsidRPr="00BE17DD" w:rsidRDefault="000567C1" w:rsidP="00C13DC0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Ustawa z 7 września 1991 r. o systemie oświaty (tekst jedn.: Dz.U. z 2020 r. poz. 1327 ze zm.).</w:t>
      </w:r>
    </w:p>
    <w:p w:rsidR="000567C1" w:rsidRPr="00BE17DD" w:rsidRDefault="000567C1" w:rsidP="00C13DC0">
      <w:pPr>
        <w:numPr>
          <w:ilvl w:val="0"/>
          <w:numId w:val="4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Ustawa z 14 grudnia 2016 r. – Prawo oświatowe (tekst jedn.: Dz.U. z 2021 r. poz. 1082).</w:t>
      </w:r>
    </w:p>
    <w:p w:rsidR="000567C1" w:rsidRPr="00BE17DD" w:rsidRDefault="000567C1" w:rsidP="00C13DC0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Ustawa z 26 października 1982r. o wychowaniu w trzeźwości i przeciwdziałaniu alkoholizmowi (tekst jedn. Dz.U. z 2016 r. poz. 487 ze zm.).</w:t>
      </w:r>
    </w:p>
    <w:p w:rsidR="000567C1" w:rsidRPr="00BE17DD" w:rsidRDefault="000567C1" w:rsidP="00C13DC0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Ustawa z 29 lipca 2005r. o przeciwdziałaniu narkomanii (tekst jedn.: Dz.U. z 2019 r. poz. 852 ze zm.).</w:t>
      </w:r>
    </w:p>
    <w:p w:rsidR="000567C1" w:rsidRPr="00BE17DD" w:rsidRDefault="000567C1" w:rsidP="00C13DC0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Ustawa z 9 listopada 1995r. o ochronie zdrowia przed następstwami używania tytoniu i wyrobów tytoniowych (tekst jedn.: Dz.U. z 2018 r. poz. 1446 ze zm.).</w:t>
      </w:r>
    </w:p>
    <w:p w:rsidR="000567C1" w:rsidRPr="00BE17DD" w:rsidRDefault="000567C1" w:rsidP="00C13DC0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0567C1" w:rsidRPr="00BE17DD" w:rsidRDefault="000567C1" w:rsidP="00C13DC0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Podstawowe kierunki realizacji polityki oświatowej państwa w roku szkolnym 2021/2022.</w:t>
      </w:r>
    </w:p>
    <w:p w:rsidR="000567C1" w:rsidRPr="00BE17DD" w:rsidRDefault="000567C1" w:rsidP="00C13DC0">
      <w:pPr>
        <w:numPr>
          <w:ilvl w:val="0"/>
          <w:numId w:val="4"/>
        </w:numPr>
        <w:shd w:val="clear" w:color="auto" w:fill="FFFFFF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„Wytyczne MEiN, MZ i GIS dla szkół podstawowych i ponadpodstawowych – tryb pełny stacjonarny” - </w:t>
      </w:r>
      <w:r w:rsidRPr="00BE17D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zbiór zaleceń uwzględniający sytuację epidemiologiczną</w:t>
      </w: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, w tym dotyczących pomocy psychologicznej w sytuacji kryzysowej wywołanej pandemią COVID-19.</w:t>
      </w:r>
      <w:bookmarkEnd w:id="0"/>
    </w:p>
    <w:p w:rsidR="004A3523" w:rsidRPr="00BE17DD" w:rsidRDefault="004A3523" w:rsidP="00C13DC0">
      <w:pPr>
        <w:pStyle w:val="Standard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BE17DD">
        <w:rPr>
          <w:rFonts w:ascii="Times New Roman" w:hAnsi="Times New Roman" w:cs="Times New Roman"/>
          <w:bCs/>
        </w:rPr>
        <w:t>Wnioski z nadzoru pedagogicznego dyrektora sprawowanego w roku szk. 2020/2021 oraz sposób ich wykorzystania ustalony przez radę pedagogiczną.</w:t>
      </w:r>
    </w:p>
    <w:p w:rsidR="004A3523" w:rsidRPr="00BE17DD" w:rsidRDefault="004A3523" w:rsidP="00C13DC0">
      <w:pPr>
        <w:pStyle w:val="Standard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BE17DD">
        <w:rPr>
          <w:rFonts w:ascii="Times New Roman" w:hAnsi="Times New Roman" w:cs="Times New Roman"/>
          <w:bCs/>
        </w:rPr>
        <w:t xml:space="preserve"> Wnioski z diagnozy w zakresie występujących w środowisku szkolnym potrzeb rozwojowych uczniów.</w:t>
      </w:r>
    </w:p>
    <w:p w:rsidR="00BE17DD" w:rsidRPr="00C13DC0" w:rsidRDefault="000567C1" w:rsidP="00C13DC0">
      <w:pPr>
        <w:numPr>
          <w:ilvl w:val="0"/>
          <w:numId w:val="4"/>
        </w:numPr>
        <w:shd w:val="clear" w:color="auto" w:fill="FFFFFF"/>
        <w:spacing w:after="200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Statut</w:t>
      </w:r>
      <w:r w:rsidR="004A3523"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u</w:t>
      </w:r>
      <w:r w:rsidRP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 xml:space="preserve">  Zespołu Szkolno-Przedszkolnego w Abramowie</w:t>
      </w:r>
      <w:r w:rsidR="00BE17DD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.</w:t>
      </w:r>
    </w:p>
    <w:p w:rsidR="00BE17DD" w:rsidRDefault="000567C1" w:rsidP="00BE17DD">
      <w:pPr>
        <w:spacing w:after="200"/>
        <w:ind w:left="36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Ponadto wykorzystano:</w:t>
      </w:r>
    </w:p>
    <w:p w:rsidR="00524BAA" w:rsidRDefault="000567C1" w:rsidP="00BE17DD">
      <w:pPr>
        <w:spacing w:after="200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Raport Instytutu Profilaktyki Zintegrowanej „Jak wspierać uczniów po roku epidemii? Wyzwania i rekomendacje dla wychowania, profilaktyki i zdrowia psychicznego” – sporządzony na zlecenie MEiN (oparty na wynikach badań wśród uczniów, rodziców, nauczycieli w okresie kwiecień 2020 – styczeń 2021).</w:t>
      </w:r>
    </w:p>
    <w:p w:rsidR="00C13DC0" w:rsidRDefault="00C13DC0" w:rsidP="00BE17DD">
      <w:pPr>
        <w:spacing w:after="200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:rsidR="00C13DC0" w:rsidRPr="00BE17DD" w:rsidRDefault="00C13DC0" w:rsidP="00BE17DD">
      <w:pPr>
        <w:spacing w:after="200"/>
        <w:ind w:left="36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524BAA" w:rsidRPr="00BE17DD" w:rsidRDefault="00524BAA" w:rsidP="00524BA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lastRenderedPageBreak/>
        <w:t>Podstawowe kierunki realizacji polityki oświatowej państwa w roku szkolnym 2021/2022.</w:t>
      </w:r>
    </w:p>
    <w:p w:rsidR="00524BAA" w:rsidRPr="00BE17DD" w:rsidRDefault="00524BAA" w:rsidP="00002828">
      <w:pPr>
        <w:numPr>
          <w:ilvl w:val="0"/>
          <w:numId w:val="1"/>
        </w:numPr>
        <w:shd w:val="clear" w:color="auto" w:fill="FFFFFF"/>
        <w:suppressAutoHyphens w:val="0"/>
        <w:autoSpaceDN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BE17D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Wspomaganie przez szkołę wychowawczej roli rodziny, m.in. przez właściwą organizację zajęć edukacyjnych wychowanie do życia w rodzinie oraz realizację zadań programu wychowawczo-profilaktycznego.</w:t>
      </w:r>
    </w:p>
    <w:p w:rsidR="00524BAA" w:rsidRPr="00BE17DD" w:rsidRDefault="00524BAA" w:rsidP="00002828">
      <w:pPr>
        <w:numPr>
          <w:ilvl w:val="0"/>
          <w:numId w:val="1"/>
        </w:numPr>
        <w:shd w:val="clear" w:color="auto" w:fill="FFFFFF"/>
        <w:suppressAutoHyphens w:val="0"/>
        <w:autoSpaceDN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BE17D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Wychowanie do wrażliwości na prawdę i dobro. Kształtowanie właściwych postaw szlachetności, zaangażowania społecznego i dbałości o zdrowie.</w:t>
      </w:r>
    </w:p>
    <w:p w:rsidR="00524BAA" w:rsidRPr="00BE17DD" w:rsidRDefault="00524BAA" w:rsidP="00002828">
      <w:pPr>
        <w:numPr>
          <w:ilvl w:val="0"/>
          <w:numId w:val="1"/>
        </w:numPr>
        <w:shd w:val="clear" w:color="auto" w:fill="FFFFFF"/>
        <w:suppressAutoHyphens w:val="0"/>
        <w:autoSpaceDN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BE17D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524BAA" w:rsidRPr="00BE17DD" w:rsidRDefault="00524BAA" w:rsidP="00002828">
      <w:pPr>
        <w:numPr>
          <w:ilvl w:val="0"/>
          <w:numId w:val="1"/>
        </w:numPr>
        <w:shd w:val="clear" w:color="auto" w:fill="FFFFFF"/>
        <w:suppressAutoHyphens w:val="0"/>
        <w:autoSpaceDN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BE17D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524BAA" w:rsidRPr="00BE17DD" w:rsidRDefault="00524BAA" w:rsidP="00002828">
      <w:pPr>
        <w:numPr>
          <w:ilvl w:val="0"/>
          <w:numId w:val="1"/>
        </w:numPr>
        <w:shd w:val="clear" w:color="auto" w:fill="FFFFFF"/>
        <w:suppressAutoHyphens w:val="0"/>
        <w:autoSpaceDN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BE17D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Wdrażanie Zintegrowanej Strategii Umiejętności – rozwój umiejętności zawodowych w edukacji formalnej i pozaformalnej, w tym uczeniu się dorosłych.</w:t>
      </w:r>
    </w:p>
    <w:p w:rsidR="00524BAA" w:rsidRPr="00BE17DD" w:rsidRDefault="00524BAA" w:rsidP="00002828">
      <w:pPr>
        <w:numPr>
          <w:ilvl w:val="0"/>
          <w:numId w:val="1"/>
        </w:numPr>
        <w:shd w:val="clear" w:color="auto" w:fill="FFFFFF"/>
        <w:suppressAutoHyphens w:val="0"/>
        <w:autoSpaceDN/>
        <w:ind w:left="0"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  <w:r w:rsidRPr="00BE17DD"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  <w:t>Wzmocnienie edukacji ekologicznej w szkołach. Rozwijanie postawy odpowiedzialności za środowisko naturalne.</w:t>
      </w:r>
    </w:p>
    <w:p w:rsidR="00CA3DB8" w:rsidRPr="00BE17DD" w:rsidRDefault="00CA3DB8" w:rsidP="00CA3DB8">
      <w:pPr>
        <w:shd w:val="clear" w:color="auto" w:fill="FFFFFF"/>
        <w:suppressAutoHyphens w:val="0"/>
        <w:autoSpaceDN/>
        <w:rPr>
          <w:rFonts w:ascii="Times New Roman" w:eastAsia="Times New Roman" w:hAnsi="Times New Roman" w:cs="Times New Roman"/>
          <w:color w:val="1B1B1B"/>
          <w:kern w:val="0"/>
          <w:lang w:eastAsia="pl-PL" w:bidi="ar-SA"/>
        </w:rPr>
      </w:pPr>
    </w:p>
    <w:p w:rsidR="00656EE8" w:rsidRPr="00BE17DD" w:rsidRDefault="00656EE8" w:rsidP="00656EE8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656EE8" w:rsidRPr="00BE17DD" w:rsidRDefault="00656EE8" w:rsidP="00656EE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WSTĘP</w:t>
      </w:r>
    </w:p>
    <w:p w:rsidR="004A3523" w:rsidRPr="00BE17DD" w:rsidRDefault="004A3523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Szkolny Program Wychowawczo-Profilaktyczny realizowany w  zespole Szkolno-Przedszkolnym w Abramowie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. 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Istotą działań wychowawczych i profilaktycznych szkoły jest współpraca całej społeczności szkolnej oparta na złożeniu, że </w:t>
      </w:r>
      <w:r w:rsidRPr="00BE17DD">
        <w:rPr>
          <w:rFonts w:ascii="Times New Roman" w:eastAsia="Calibri" w:hAnsi="Times New Roman" w:cs="Times New Roman"/>
          <w:kern w:val="0"/>
          <w:lang w:eastAsia="en-US"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4A3523" w:rsidRPr="009A4743" w:rsidRDefault="004A3523" w:rsidP="009A4743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A4743">
        <w:rPr>
          <w:rFonts w:ascii="Times New Roman" w:eastAsia="Calibri" w:hAnsi="Times New Roman" w:cs="Times New Roman"/>
          <w:kern w:val="0"/>
          <w:lang w:eastAsia="en-US" w:bidi="ar-SA"/>
        </w:rPr>
        <w:t>Szkolny Program Wychowawc</w:t>
      </w:r>
      <w:r w:rsidR="009A4743">
        <w:rPr>
          <w:rFonts w:ascii="Times New Roman" w:eastAsia="Calibri" w:hAnsi="Times New Roman" w:cs="Times New Roman"/>
          <w:kern w:val="0"/>
          <w:lang w:eastAsia="en-US" w:bidi="ar-SA"/>
        </w:rPr>
        <w:t xml:space="preserve">zo-Profilaktyczny szkoły tworzy </w:t>
      </w:r>
      <w:r w:rsidRPr="009A4743">
        <w:rPr>
          <w:rFonts w:ascii="Times New Roman" w:eastAsia="Calibri" w:hAnsi="Times New Roman" w:cs="Times New Roman"/>
          <w:kern w:val="0"/>
          <w:lang w:eastAsia="en-US" w:bidi="ar-SA"/>
        </w:rPr>
        <w:t xml:space="preserve">spójną całość ze szkolnym zestawem programów nauczania i uwzględnia wymagania opisane w podstawie programowej. </w:t>
      </w:r>
    </w:p>
    <w:p w:rsidR="004A3523" w:rsidRPr="009A4743" w:rsidRDefault="004A3523" w:rsidP="009A4743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A4743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4A3523" w:rsidRPr="00BE17DD" w:rsidRDefault="004A3523" w:rsidP="00C13DC0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4A3523" w:rsidRPr="00BE17DD" w:rsidRDefault="004A3523" w:rsidP="00C13DC0">
      <w:pPr>
        <w:numPr>
          <w:ilvl w:val="0"/>
          <w:numId w:val="5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wyników ewaluacji (np. wewnętrznej),</w:t>
      </w:r>
    </w:p>
    <w:p w:rsidR="004A3523" w:rsidRPr="00BE17DD" w:rsidRDefault="004A3523" w:rsidP="00C13DC0">
      <w:pPr>
        <w:numPr>
          <w:ilvl w:val="0"/>
          <w:numId w:val="5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wyników nadzoru pedagogicznego sprawowanego przez dyrektora,</w:t>
      </w:r>
    </w:p>
    <w:p w:rsidR="004A3523" w:rsidRPr="00BE17DD" w:rsidRDefault="004A3523" w:rsidP="00C13DC0">
      <w:pPr>
        <w:numPr>
          <w:ilvl w:val="0"/>
          <w:numId w:val="5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ewaluacji wcześniejszego programu wychowawczo-profilaktycznego realizowanego w roku szkolnym 2020/2021,</w:t>
      </w:r>
    </w:p>
    <w:p w:rsidR="004A3523" w:rsidRPr="00BE17DD" w:rsidRDefault="004A3523" w:rsidP="00C13DC0">
      <w:pPr>
        <w:numPr>
          <w:ilvl w:val="0"/>
          <w:numId w:val="5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wniosków i analiz (np. wnioski z pracy zespołów nauczycieli</w:t>
      </w:r>
      <w:r w:rsidR="00264EAF"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przedszkola, nauczycieli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uczących w klasach I-III i klasach IV-VIII),</w:t>
      </w:r>
    </w:p>
    <w:p w:rsidR="005F7565" w:rsidRPr="00BE17DD" w:rsidRDefault="005F7565" w:rsidP="00C13DC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rozmów z rodzicami;</w:t>
      </w:r>
    </w:p>
    <w:p w:rsidR="005F7565" w:rsidRPr="00BE17DD" w:rsidRDefault="005F7565" w:rsidP="00C13DC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analizy dokumentacji szkolnej dotyczącej interwencji profilaktyczno -wychowawczej;</w:t>
      </w:r>
    </w:p>
    <w:p w:rsidR="005F7565" w:rsidRPr="00BE17DD" w:rsidRDefault="005F7565" w:rsidP="00C13DC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wywiadów środowiskowych z rodzicami uczniów, nauczycielami i innymi pracownikami szkoły;</w:t>
      </w:r>
    </w:p>
    <w:p w:rsidR="005F7565" w:rsidRPr="00BE17DD" w:rsidRDefault="005F7565" w:rsidP="00C13DC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 sprawozdań rocznych opracowanych  przez wychowawców; </w:t>
      </w:r>
    </w:p>
    <w:p w:rsidR="005F7565" w:rsidRPr="00BE17DD" w:rsidRDefault="005F7565" w:rsidP="00C13DC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 obserwacji zachowań uczniów na terenie szkoły; </w:t>
      </w:r>
    </w:p>
    <w:p w:rsidR="005F7565" w:rsidRPr="00BE17DD" w:rsidRDefault="005F7565" w:rsidP="00C13DC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opinii   psychologa szkolnego;</w:t>
      </w:r>
    </w:p>
    <w:p w:rsidR="005F7565" w:rsidRPr="00BE17DD" w:rsidRDefault="005F7565" w:rsidP="00C13DC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informacji nauczycieli i wychowawców o środowiskach rodzinnych uczniów;</w:t>
      </w:r>
    </w:p>
    <w:p w:rsidR="005F7565" w:rsidRPr="00BE17DD" w:rsidRDefault="005F7565" w:rsidP="00C13DC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obserwacji środowiska lokalnego. </w:t>
      </w:r>
    </w:p>
    <w:p w:rsidR="004A3523" w:rsidRPr="00BE17DD" w:rsidRDefault="004A3523" w:rsidP="00C13DC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innych dokumentów i spostrzeżeń ważnych dla szkoły (np. spostrzeżenia, wnioski nauczycieli, uczniów, rodziców).</w:t>
      </w:r>
    </w:p>
    <w:p w:rsidR="00264EAF" w:rsidRPr="00BE17DD" w:rsidRDefault="00264EAF" w:rsidP="00C13DC0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264EAF" w:rsidRPr="00BE17DD" w:rsidRDefault="00264EAF" w:rsidP="00C13DC0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Podstawowym celem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264EAF" w:rsidRPr="00BE17DD" w:rsidRDefault="00264EAF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Podstawowe zasady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realizacji Szkolnego Programu Wychowawczo-Profilaktycznego obejmują:</w:t>
      </w:r>
    </w:p>
    <w:p w:rsidR="00264EAF" w:rsidRPr="00BE17DD" w:rsidRDefault="00264EAF" w:rsidP="00C13DC0">
      <w:pPr>
        <w:numPr>
          <w:ilvl w:val="0"/>
          <w:numId w:val="6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powszechną znajomość założeń programu – przez uczniów, rodziców i wszystkich pracowników szkoły,</w:t>
      </w:r>
    </w:p>
    <w:p w:rsidR="00264EAF" w:rsidRPr="00BE17DD" w:rsidRDefault="00264EAF" w:rsidP="00C13DC0">
      <w:pPr>
        <w:numPr>
          <w:ilvl w:val="0"/>
          <w:numId w:val="6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zaangażowanie wszystkich podmiotów szkolnej społeczności i współpracę w realizacji zadań określonych w programie,</w:t>
      </w:r>
    </w:p>
    <w:p w:rsidR="00264EAF" w:rsidRPr="00BE17DD" w:rsidRDefault="00264EAF" w:rsidP="00C13DC0">
      <w:pPr>
        <w:numPr>
          <w:ilvl w:val="0"/>
          <w:numId w:val="6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respektowanie praw wszystkich członków szkolnej społeczności oraz kompetencji organów szkoły (dyrektor, rada rodziców, samorząd uczniowski),</w:t>
      </w:r>
    </w:p>
    <w:p w:rsidR="00264EAF" w:rsidRPr="00BE17DD" w:rsidRDefault="00264EAF" w:rsidP="00C13DC0">
      <w:pPr>
        <w:numPr>
          <w:ilvl w:val="0"/>
          <w:numId w:val="6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współdziałanie ze środowiskiem zewnętrznym szkoły (np. udział organizacji i stowarzyszeń wspierających działalność wychowawczą i profilaktyczną szkoły), </w:t>
      </w:r>
    </w:p>
    <w:p w:rsidR="00264EAF" w:rsidRPr="00BE17DD" w:rsidRDefault="00264EAF" w:rsidP="00C13DC0">
      <w:pPr>
        <w:numPr>
          <w:ilvl w:val="0"/>
          <w:numId w:val="6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współodpowiedzialność za efekty realizacji programu,</w:t>
      </w:r>
    </w:p>
    <w:p w:rsidR="00CB411E" w:rsidRPr="00BE17DD" w:rsidRDefault="00264EAF" w:rsidP="00C13DC0">
      <w:pPr>
        <w:numPr>
          <w:ilvl w:val="0"/>
          <w:numId w:val="6"/>
        </w:numPr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inne (ważne dla szkoły, wynik</w:t>
      </w:r>
      <w:r w:rsidR="005F7565" w:rsidRPr="00BE17DD">
        <w:rPr>
          <w:rFonts w:ascii="Times New Roman" w:eastAsia="Calibri" w:hAnsi="Times New Roman" w:cs="Times New Roman"/>
          <w:kern w:val="0"/>
          <w:lang w:eastAsia="en-US" w:bidi="ar-SA"/>
        </w:rPr>
        <w:t>ające z jej potrzeb, specyfiki)</w:t>
      </w:r>
    </w:p>
    <w:p w:rsidR="004C7079" w:rsidRPr="00BE17DD" w:rsidRDefault="004C7079" w:rsidP="00235A51">
      <w:pPr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524BAA" w:rsidRPr="00BE17DD" w:rsidRDefault="00CA3DB8" w:rsidP="00E9115E">
      <w:pPr>
        <w:pStyle w:val="Standard"/>
        <w:jc w:val="center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  <w:b/>
          <w:bCs/>
        </w:rPr>
        <w:t>ZADANIA SZKOLNEGO PROGRAMU WYCHOWAWCZO-PROFILAKTYCZNEGO</w:t>
      </w:r>
    </w:p>
    <w:p w:rsidR="00524BAA" w:rsidRPr="00BE17DD" w:rsidRDefault="00524BAA" w:rsidP="00E9115E">
      <w:pPr>
        <w:pStyle w:val="Standard"/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ab/>
        <w:t>Zgodnie ze wskazaniami działalność wychowawczo-profilaktyczna w naszej szkole polega na prowadzeniu działań z zakresu promocji zdrowia oraz wspomaganiu ucznia i wychowanka w jego rozwoju ukierunkowanym na osiągnięcie pełnej dojrzałości w sferze:</w:t>
      </w:r>
    </w:p>
    <w:p w:rsidR="00E9115E" w:rsidRDefault="00524BAA" w:rsidP="00E9115E">
      <w:pPr>
        <w:pStyle w:val="Standard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fizycznej – ukierunkowanej na zdobycie przez ucznia i wychowanka wiedzy i umiejętności pozwalających na prowadzenie zdrowego stylu </w:t>
      </w:r>
    </w:p>
    <w:p w:rsidR="00524BAA" w:rsidRPr="00BE17DD" w:rsidRDefault="00524BAA" w:rsidP="00E9115E">
      <w:pPr>
        <w:pStyle w:val="Standard"/>
        <w:ind w:left="360"/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życia i podejmowania zachowań prozdrowotnych;</w:t>
      </w:r>
    </w:p>
    <w:p w:rsidR="00524BAA" w:rsidRPr="00E9115E" w:rsidRDefault="00524BAA" w:rsidP="00E9115E">
      <w:pPr>
        <w:pStyle w:val="Standard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psychicznej – ukierunkowanej na zbudowanie równowagi i harmonii psychicznej, ukształtowanie postaw sprzyjających wzmacnianiu zdrowia </w:t>
      </w:r>
      <w:r w:rsidRPr="00E9115E">
        <w:rPr>
          <w:rFonts w:ascii="Times New Roman" w:hAnsi="Times New Roman" w:cs="Times New Roman"/>
        </w:rPr>
        <w:t>własnego i innych ludzi, kształtowanie środowiska sprzyjającego rozwojowi zdrowia, osiągnięcie właściwego stosunku do świata, poczucie siły, chęci do życia i witalności;</w:t>
      </w:r>
    </w:p>
    <w:p w:rsidR="00524BAA" w:rsidRPr="00E9115E" w:rsidRDefault="00524BAA" w:rsidP="00E9115E">
      <w:pPr>
        <w:pStyle w:val="Standard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społecznej – ukierunkowanej na kształtowanie postawy otwartości w życiu społecznym, opartej na umiejętności samodzielnej analizy wzorów</w:t>
      </w:r>
      <w:r w:rsidRPr="00E9115E">
        <w:rPr>
          <w:rFonts w:ascii="Times New Roman" w:hAnsi="Times New Roman" w:cs="Times New Roman"/>
        </w:rPr>
        <w:t xml:space="preserve"> i norm społecznych oraz ćwiczeniu umiejętności wypełniania ról społecznych;</w:t>
      </w:r>
    </w:p>
    <w:p w:rsidR="005F7565" w:rsidRPr="00E9115E" w:rsidRDefault="00524BAA" w:rsidP="00E9115E">
      <w:pPr>
        <w:pStyle w:val="Standard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duchowej – ukierunkowanej na zdobycie konstruktywnego i stabilnego systemu wartości, w tym docenienie znaczenia zdrowia oraz poczucia </w:t>
      </w:r>
      <w:r w:rsidRPr="00E9115E">
        <w:rPr>
          <w:rFonts w:ascii="Times New Roman" w:hAnsi="Times New Roman" w:cs="Times New Roman"/>
        </w:rPr>
        <w:t>sensu i</w:t>
      </w:r>
      <w:r w:rsidR="00CB411E" w:rsidRPr="00E9115E">
        <w:rPr>
          <w:rFonts w:ascii="Times New Roman" w:hAnsi="Times New Roman" w:cs="Times New Roman"/>
        </w:rPr>
        <w:t>stnienia.</w:t>
      </w:r>
      <w:r w:rsidR="00CB411E" w:rsidRPr="00E9115E">
        <w:rPr>
          <w:rFonts w:ascii="Times New Roman" w:hAnsi="Times New Roman" w:cs="Times New Roman"/>
        </w:rPr>
        <w:tab/>
      </w:r>
      <w:r w:rsidR="00CB411E" w:rsidRPr="00E9115E">
        <w:rPr>
          <w:rFonts w:ascii="Times New Roman" w:hAnsi="Times New Roman" w:cs="Times New Roman"/>
        </w:rPr>
        <w:tab/>
      </w:r>
      <w:r w:rsidR="00CB411E" w:rsidRPr="00E9115E">
        <w:rPr>
          <w:rFonts w:ascii="Times New Roman" w:hAnsi="Times New Roman" w:cs="Times New Roman"/>
        </w:rPr>
        <w:tab/>
      </w:r>
      <w:r w:rsidR="00CB411E" w:rsidRPr="00E9115E">
        <w:rPr>
          <w:rFonts w:ascii="Times New Roman" w:hAnsi="Times New Roman" w:cs="Times New Roman"/>
        </w:rPr>
        <w:tab/>
      </w:r>
      <w:r w:rsidR="00CB411E" w:rsidRPr="00E9115E">
        <w:rPr>
          <w:rFonts w:ascii="Times New Roman" w:hAnsi="Times New Roman" w:cs="Times New Roman"/>
        </w:rPr>
        <w:tab/>
      </w:r>
      <w:r w:rsidR="00CB411E" w:rsidRPr="00E9115E">
        <w:rPr>
          <w:rFonts w:ascii="Times New Roman" w:hAnsi="Times New Roman" w:cs="Times New Roman"/>
        </w:rPr>
        <w:tab/>
      </w:r>
      <w:r w:rsidR="00CB411E" w:rsidRPr="00E9115E">
        <w:rPr>
          <w:rFonts w:ascii="Times New Roman" w:hAnsi="Times New Roman" w:cs="Times New Roman"/>
        </w:rPr>
        <w:tab/>
      </w:r>
      <w:r w:rsidR="00CB411E" w:rsidRPr="00E9115E">
        <w:rPr>
          <w:rFonts w:ascii="Times New Roman" w:hAnsi="Times New Roman" w:cs="Times New Roman"/>
        </w:rPr>
        <w:tab/>
      </w:r>
    </w:p>
    <w:p w:rsidR="009864A9" w:rsidRPr="00BE17DD" w:rsidRDefault="00CA3DB8" w:rsidP="00E9115E">
      <w:pPr>
        <w:pStyle w:val="Standard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  <w:b/>
        </w:rPr>
        <w:t xml:space="preserve">I. </w:t>
      </w:r>
      <w:r w:rsidRPr="00BE17DD">
        <w:rPr>
          <w:rFonts w:ascii="Times New Roman" w:eastAsia="SimSun" w:hAnsi="Times New Roman" w:cs="Times New Roman"/>
          <w:b/>
          <w:bCs/>
          <w:iCs/>
          <w:kern w:val="0"/>
          <w:u w:val="single"/>
          <w:lang w:eastAsia="ar-SA" w:bidi="ar-SA"/>
        </w:rPr>
        <w:t>MISJA PRZEDSZKOLA:</w:t>
      </w:r>
    </w:p>
    <w:p w:rsidR="009864A9" w:rsidRPr="00BE17DD" w:rsidRDefault="009864A9" w:rsidP="009864A9">
      <w:pPr>
        <w:autoSpaceDN/>
        <w:spacing w:line="276" w:lineRule="auto"/>
        <w:textAlignment w:val="auto"/>
        <w:rPr>
          <w:rFonts w:ascii="Times New Roman" w:eastAsia="SimSun" w:hAnsi="Times New Roman" w:cs="Times New Roman"/>
          <w:bCs/>
          <w:iCs/>
          <w:kern w:val="0"/>
          <w:lang w:eastAsia="ar-SA" w:bidi="ar-SA"/>
        </w:rPr>
      </w:pPr>
      <w:r w:rsidRPr="00BE17DD">
        <w:rPr>
          <w:rFonts w:ascii="Times New Roman" w:eastAsia="SimSun" w:hAnsi="Times New Roman" w:cs="Times New Roman"/>
          <w:bCs/>
          <w:iCs/>
          <w:kern w:val="0"/>
          <w:lang w:eastAsia="ar-SA" w:bidi="ar-SA"/>
        </w:rPr>
        <w:t>Ideą przedszkola jest skoncentrowanie się na indywidualnym twórczym rozwoju dziecka, z uwzględnieniem jego aktywności w sferze fizycznej, poznawczej, emocjonalnej i społecznej.</w:t>
      </w:r>
    </w:p>
    <w:p w:rsidR="009864A9" w:rsidRPr="00BE17DD" w:rsidRDefault="009864A9" w:rsidP="009864A9">
      <w:pPr>
        <w:autoSpaceDN/>
        <w:spacing w:line="276" w:lineRule="auto"/>
        <w:textAlignment w:val="auto"/>
        <w:rPr>
          <w:rFonts w:ascii="Times New Roman" w:eastAsia="SimSun" w:hAnsi="Times New Roman" w:cs="Times New Roman"/>
          <w:bCs/>
          <w:iCs/>
          <w:kern w:val="0"/>
          <w:lang w:eastAsia="ar-SA" w:bidi="ar-SA"/>
        </w:rPr>
      </w:pPr>
      <w:r w:rsidRPr="00BE17DD">
        <w:rPr>
          <w:rFonts w:ascii="Times New Roman" w:eastAsia="SimSun" w:hAnsi="Times New Roman" w:cs="Times New Roman"/>
          <w:bCs/>
          <w:iCs/>
          <w:kern w:val="0"/>
          <w:lang w:eastAsia="ar-SA" w:bidi="ar-SA"/>
        </w:rPr>
        <w:t>Przedszkole jest placówką otwartą na potrzeby i zainteresowania dziecka, wspiera jego aktywność i kreatywność, pomaga w rozwoju jego talentów, wspiera w pokonywaniu trudności i barier.</w:t>
      </w:r>
    </w:p>
    <w:p w:rsidR="009864A9" w:rsidRPr="00BE17DD" w:rsidRDefault="009864A9" w:rsidP="009864A9">
      <w:pPr>
        <w:autoSpaceDN/>
        <w:spacing w:line="276" w:lineRule="auto"/>
        <w:textAlignment w:val="auto"/>
        <w:rPr>
          <w:rFonts w:ascii="Times New Roman" w:eastAsia="SimSun" w:hAnsi="Times New Roman" w:cs="Times New Roman"/>
          <w:bCs/>
          <w:iCs/>
          <w:kern w:val="0"/>
          <w:lang w:eastAsia="ar-SA" w:bidi="ar-SA"/>
        </w:rPr>
      </w:pPr>
      <w:r w:rsidRPr="00BE17DD">
        <w:rPr>
          <w:rFonts w:ascii="Times New Roman" w:eastAsia="SimSun" w:hAnsi="Times New Roman" w:cs="Times New Roman"/>
          <w:bCs/>
          <w:iCs/>
          <w:kern w:val="0"/>
          <w:lang w:eastAsia="ar-SA" w:bidi="ar-SA"/>
        </w:rPr>
        <w:t>Przedszkole promuje zdrowy tryb życia w zgodzie ze sobą i środowiskiem, zabiega o partnerstwo z rodziną w wychowywaniu dziecka.</w:t>
      </w:r>
    </w:p>
    <w:p w:rsidR="009864A9" w:rsidRPr="00BE17DD" w:rsidRDefault="009864A9" w:rsidP="009864A9">
      <w:pPr>
        <w:autoSpaceDN/>
        <w:spacing w:line="276" w:lineRule="auto"/>
        <w:textAlignment w:val="auto"/>
        <w:rPr>
          <w:rFonts w:ascii="Times New Roman" w:eastAsia="SimSun" w:hAnsi="Times New Roman" w:cs="Times New Roman"/>
          <w:b/>
          <w:bCs/>
          <w:i/>
          <w:iCs/>
          <w:kern w:val="0"/>
          <w:u w:val="single"/>
          <w:lang w:eastAsia="ar-SA" w:bidi="ar-SA"/>
        </w:rPr>
      </w:pPr>
      <w:r w:rsidRPr="00BE17DD">
        <w:rPr>
          <w:rFonts w:ascii="Times New Roman" w:eastAsia="SimSun" w:hAnsi="Times New Roman" w:cs="Times New Roman"/>
          <w:bCs/>
          <w:iCs/>
          <w:kern w:val="0"/>
          <w:lang w:eastAsia="ar-SA" w:bidi="ar-SA"/>
        </w:rPr>
        <w:t>Przedszkole zapewnia ciekawie zorganizowane, atrakcyjne zajęcia dobrze wyposażonym, estetycznym i bezpiecznym otoczeniu.</w:t>
      </w:r>
    </w:p>
    <w:p w:rsidR="009864A9" w:rsidRPr="00BE17DD" w:rsidRDefault="009864A9" w:rsidP="009864A9">
      <w:pPr>
        <w:autoSpaceDN/>
        <w:spacing w:line="276" w:lineRule="auto"/>
        <w:textAlignment w:val="auto"/>
        <w:rPr>
          <w:rFonts w:ascii="Times New Roman" w:eastAsia="SimSun" w:hAnsi="Times New Roman" w:cs="Times New Roman"/>
          <w:b/>
          <w:bCs/>
          <w:i/>
          <w:iCs/>
          <w:kern w:val="0"/>
          <w:u w:val="single"/>
          <w:lang w:eastAsia="ar-SA" w:bidi="ar-SA"/>
        </w:rPr>
      </w:pPr>
    </w:p>
    <w:p w:rsidR="009864A9" w:rsidRPr="00BE17DD" w:rsidRDefault="00D6004C" w:rsidP="00CA3DB8">
      <w:pPr>
        <w:autoSpaceDN/>
        <w:spacing w:line="100" w:lineRule="atLeast"/>
        <w:textAlignment w:val="auto"/>
        <w:rPr>
          <w:rFonts w:ascii="Times New Roman" w:eastAsia="SimSun" w:hAnsi="Times New Roman" w:cs="Times New Roman"/>
          <w:b/>
          <w:bCs/>
          <w:iCs/>
          <w:color w:val="000000"/>
          <w:kern w:val="0"/>
          <w:u w:val="single"/>
          <w:lang w:eastAsia="ar-SA" w:bidi="ar-SA"/>
        </w:rPr>
      </w:pPr>
      <w:r w:rsidRPr="00BE17DD">
        <w:rPr>
          <w:rFonts w:ascii="Times New Roman" w:eastAsia="SimSun" w:hAnsi="Times New Roman" w:cs="Times New Roman"/>
          <w:b/>
          <w:bCs/>
          <w:iCs/>
          <w:color w:val="000000"/>
          <w:kern w:val="0"/>
          <w:u w:val="single"/>
          <w:lang w:eastAsia="ar-SA" w:bidi="ar-SA"/>
        </w:rPr>
        <w:t>II</w:t>
      </w:r>
      <w:r w:rsidR="00CA3DB8" w:rsidRPr="00BE17DD">
        <w:rPr>
          <w:rFonts w:ascii="Times New Roman" w:eastAsia="SimSun" w:hAnsi="Times New Roman" w:cs="Times New Roman"/>
          <w:b/>
          <w:bCs/>
          <w:iCs/>
          <w:color w:val="000000"/>
          <w:kern w:val="0"/>
          <w:u w:val="single"/>
          <w:lang w:eastAsia="ar-SA" w:bidi="ar-SA"/>
        </w:rPr>
        <w:t xml:space="preserve">.  MISJA SZKOŁY: </w:t>
      </w:r>
    </w:p>
    <w:p w:rsidR="00264EAF" w:rsidRPr="00BE17DD" w:rsidRDefault="00264EAF" w:rsidP="009864A9">
      <w:pPr>
        <w:autoSpaceDN/>
        <w:spacing w:line="100" w:lineRule="atLeast"/>
        <w:jc w:val="center"/>
        <w:textAlignment w:val="auto"/>
        <w:rPr>
          <w:rFonts w:ascii="Times New Roman" w:eastAsia="SimSun" w:hAnsi="Times New Roman" w:cs="Times New Roman"/>
          <w:color w:val="000000"/>
          <w:kern w:val="0"/>
          <w:lang w:eastAsia="ar-SA" w:bidi="ar-SA"/>
        </w:rPr>
      </w:pPr>
    </w:p>
    <w:p w:rsidR="00264EAF" w:rsidRPr="00BE17DD" w:rsidRDefault="00264EAF" w:rsidP="00264EAF">
      <w:pPr>
        <w:autoSpaceDE w:val="0"/>
        <w:spacing w:after="20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patriotycznych, a także b</w:t>
      </w:r>
      <w:r w:rsidRPr="00BE17DD">
        <w:rPr>
          <w:rFonts w:ascii="Times New Roman" w:eastAsia="Calibri" w:hAnsi="Times New Roman" w:cs="Times New Roman"/>
          <w:iCs/>
          <w:kern w:val="0"/>
          <w:lang w:eastAsia="en-US" w:bidi="ar-SA"/>
        </w:rPr>
        <w:t>udowanie pozytywnego obrazu szkoły poprzez kultywowanie i tworzenie jej tradycji.Misją szkoły jest także p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rzeciwdziałanie pojawianiu się zachowań ryzykownych, kształtowanie postawy odpowiedzialności za siebie i innych oraz troska o bezpieczeństwo uczniów, nauczycieli i rodziców. </w:t>
      </w:r>
    </w:p>
    <w:p w:rsidR="00CA3DB8" w:rsidRPr="00BE17DD" w:rsidRDefault="00264EAF" w:rsidP="00264EAF">
      <w:pPr>
        <w:autoSpaceDE w:val="0"/>
        <w:spacing w:after="200"/>
        <w:jc w:val="both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Wysoki priorytet ma także profilaktyka i działania pomocowe na rzecz wsparcia psychicznego uczniów w trakcie i po wygaśnięciu epidemii COVID-19. Misją szkoły jest „osiągnięcie zaburzonej równowagi między przewartościowanym nauczaniem a niedowartościowanym wychowaniem uzupełnianym o profilaktykę” 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>(patrz: Raport Instytutu Profilaktyki Zintegrowanej „Jak wspierać uczniów po roku epidemii? Wyzwania i rekomendacje dla wychowania, profilaktyki i zdrowia psychicznego.”)</w:t>
      </w:r>
    </w:p>
    <w:p w:rsidR="00264EAF" w:rsidRPr="00BE17DD" w:rsidRDefault="00264EAF" w:rsidP="00264EAF">
      <w:pPr>
        <w:autoSpaceDE w:val="0"/>
        <w:spacing w:after="20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264EAF" w:rsidRPr="00BE17DD" w:rsidRDefault="00264EAF" w:rsidP="00264EAF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II</w:t>
      </w:r>
      <w:r w:rsidR="00D6004C"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I</w:t>
      </w: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. SYLWETKA ABSOLWENTA</w:t>
      </w:r>
    </w:p>
    <w:p w:rsidR="00264EAF" w:rsidRPr="00BE17DD" w:rsidRDefault="00264EAF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Dążen</w:t>
      </w:r>
      <w:r w:rsidR="00D6004C"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iem Zespołu Szkolno-Przedszkolnego 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jest przygotowanie </w:t>
      </w:r>
      <w:r w:rsidR="00D6004C"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wychowanków i 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uczniów do efektywnego funkcjonowania w życiu społecznym oraz podejmowania samodzielnych decyzji w poczuciu odpowiedzialności za własny rozwój. Uczeń kończący szkołę, posiada następujące cechy: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kieruje się w codziennym życiu zasadami etyki i moralności,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zna i stosuje zasady dobrych obyczajów i kultury bycia,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szanuje siebie i innych, jest odpowiedzialny za siebie i innych, 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prezentuje aktywną postawę w promowaniu dbałości o środowisko naturalne,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zna historię i kulturę własnego narodu i regionu oraz tradycje szkoły, 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przestrzega zasad bezpieczeństwa i higieny życia, a także ochrony przed chorobami zakaźnymi (np. COVID-19),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zna i rozumie zasady współżycia społecznego, 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jest tolerancyjny,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korzysta z różnych źródeł wiedzy i informacji, racjonalnie wykorzystuje narzędzia i technologie informatyczne,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jest ambitny, kreatywny, odważny, samodzielny,</w:t>
      </w:r>
    </w:p>
    <w:p w:rsidR="00264EAF" w:rsidRPr="00BE17DD" w:rsidRDefault="00264EAF" w:rsidP="00002828">
      <w:pPr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posiada wiedzę na temat współczesnych zagrożeń społecznych i cywilizacyjnych, podejmuje odpowiedzialne decyzje w trosce o bezpieczeństwo własne i innych, </w:t>
      </w:r>
    </w:p>
    <w:p w:rsidR="00264EAF" w:rsidRPr="00BE17DD" w:rsidRDefault="00264EAF" w:rsidP="00002828">
      <w:pPr>
        <w:pStyle w:val="Akapitzlist"/>
        <w:numPr>
          <w:ilvl w:val="0"/>
          <w:numId w:val="7"/>
        </w:numPr>
        <w:ind w:left="993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17DD">
        <w:rPr>
          <w:rFonts w:ascii="Times New Roman" w:hAnsi="Times New Roman" w:cs="Times New Roman"/>
          <w:szCs w:val="24"/>
        </w:rPr>
        <w:t>zna zasady ochrony zdrowia psychicznego (w tym w sytuacji kryzysowej wywołanej epidemią COVID-19) oraz czynniki chroniące przed zagrożeniami wynikającymi z długotrwałej izolacji społecznej i reżimu sanitarnego),</w:t>
      </w:r>
    </w:p>
    <w:p w:rsidR="00264EAF" w:rsidRPr="00BE17DD" w:rsidRDefault="00264EAF" w:rsidP="00002828">
      <w:pPr>
        <w:pStyle w:val="Akapitzlist"/>
        <w:numPr>
          <w:ilvl w:val="0"/>
          <w:numId w:val="7"/>
        </w:numPr>
        <w:ind w:left="993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17DD">
        <w:rPr>
          <w:rFonts w:ascii="Times New Roman" w:hAnsi="Times New Roman" w:cs="Times New Roman"/>
          <w:szCs w:val="24"/>
        </w:rPr>
        <w:lastRenderedPageBreak/>
        <w:t>rozumie związek między pogorszeniem się stanu zdrowia psychicznego a podejmowaniem zachowań ryzykownych i problemów z tym związanych (np. stosowanie substancji psychoaktywnych, przemocy, uzależnień bahawioralnych),</w:t>
      </w:r>
    </w:p>
    <w:p w:rsidR="00264EAF" w:rsidRPr="00BE17DD" w:rsidRDefault="00264EAF" w:rsidP="00002828">
      <w:pPr>
        <w:pStyle w:val="Akapitzlist"/>
        <w:numPr>
          <w:ilvl w:val="0"/>
          <w:numId w:val="7"/>
        </w:numPr>
        <w:ind w:left="993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17DD">
        <w:rPr>
          <w:rFonts w:ascii="Times New Roman" w:hAnsi="Times New Roman" w:cs="Times New Roman"/>
          <w:szCs w:val="24"/>
        </w:rPr>
        <w:t>szanuje potrzeby innych i jest chętny do niesienia pomocy,</w:t>
      </w:r>
    </w:p>
    <w:p w:rsidR="00264EAF" w:rsidRPr="00BE17DD" w:rsidRDefault="00264EAF" w:rsidP="00002828">
      <w:pPr>
        <w:pStyle w:val="Akapitzlist"/>
        <w:numPr>
          <w:ilvl w:val="0"/>
          <w:numId w:val="7"/>
        </w:numPr>
        <w:ind w:left="993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17DD">
        <w:rPr>
          <w:rFonts w:ascii="Times New Roman" w:hAnsi="Times New Roman" w:cs="Times New Roman"/>
          <w:szCs w:val="24"/>
        </w:rPr>
        <w:t>jest odporny na niepowodzenia,</w:t>
      </w:r>
    </w:p>
    <w:p w:rsidR="00264EAF" w:rsidRPr="00BE17DD" w:rsidRDefault="00264EAF" w:rsidP="00002828">
      <w:pPr>
        <w:pStyle w:val="Akapitzlist"/>
        <w:numPr>
          <w:ilvl w:val="0"/>
          <w:numId w:val="7"/>
        </w:numPr>
        <w:ind w:left="993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17DD">
        <w:rPr>
          <w:rFonts w:ascii="Times New Roman" w:hAnsi="Times New Roman" w:cs="Times New Roman"/>
          <w:szCs w:val="24"/>
        </w:rPr>
        <w:t>integruje się z rówieśnikami i prawidłowo funkcjonuje w zespole,</w:t>
      </w:r>
    </w:p>
    <w:p w:rsidR="00BE17DD" w:rsidRPr="00235A51" w:rsidRDefault="00264EAF" w:rsidP="00235A51">
      <w:pPr>
        <w:pStyle w:val="Akapitzlist"/>
        <w:numPr>
          <w:ilvl w:val="0"/>
          <w:numId w:val="7"/>
        </w:numPr>
        <w:ind w:left="993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17DD">
        <w:rPr>
          <w:rFonts w:ascii="Times New Roman" w:hAnsi="Times New Roman" w:cs="Times New Roman"/>
          <w:szCs w:val="24"/>
        </w:rPr>
        <w:t>inne (ważne z perspektywy przyjętych wartości oraz celów wychowawczych i profilaktycznych szkoły).</w:t>
      </w:r>
    </w:p>
    <w:p w:rsidR="00BE17DD" w:rsidRPr="00BE17DD" w:rsidRDefault="00BE17DD" w:rsidP="00CA3DB8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:rsidR="00D6004C" w:rsidRPr="00BE17DD" w:rsidRDefault="00D6004C" w:rsidP="00D6004C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IV. CELE OGÓLNE</w:t>
      </w: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D6004C" w:rsidRPr="00BE17DD" w:rsidRDefault="00D6004C" w:rsidP="00002828">
      <w:pPr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fizycznej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– ukierunkowanej na zdobycie przez ucznia i wychowanka wiedzy i umiejętności pozwalających na prowadzenie zdrowego stylu życia i podejmowanie zachowań prozdrowotnych, w tym w zakresie przeciwdziałania rozprzestrzenianiu się epidemii COVID-19,</w:t>
      </w:r>
    </w:p>
    <w:p w:rsidR="00D6004C" w:rsidRPr="00BE17DD" w:rsidRDefault="00D6004C" w:rsidP="00002828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psychicznej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:rsidR="00D6004C" w:rsidRPr="00BE17DD" w:rsidRDefault="00D6004C" w:rsidP="00002828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społecznej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epidemia COVID-19),</w:t>
      </w:r>
    </w:p>
    <w:p w:rsidR="00D6004C" w:rsidRPr="00BE17DD" w:rsidRDefault="00D6004C" w:rsidP="00002828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aksjologicznej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COVID-19).</w:t>
      </w: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Działalność wychowawcza obejmuje w szczególności: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współdziałanie całej społeczności szkoły na rzecz kształtowania u uczniów wiedzy, umiejętności i postaw określonych w sylwetce absolwenta,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współpracę z rodzicami lub opiekunami uczniów w celu budowania spójnego systemu wartości oraz kształtowania postaw prozdrowotnych i promowania zdrowego stylu życia oraz zachowań proekologicznych,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wzmacnianie wśród uczniów i wychowanków więzi ze szkołą oraz społecznością lokalną,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doskonalenie umiejętności nauczycieli i wychowawców w zakresie budowania podmiotowych relacji z uczniami oraz ich rodzicami lub opiekunami oraz warsztatowej pracy z grupą uczniów,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wzmacnianie kompetencji wychowawczych nauczycieli i wychowawców oraz rodziców lub opiekunów,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kształtowanie u uczniów postaw prospołecznych, w tym poprzez możliwość udziału w działaniach z zakresu wolontariatu, sprzyjających aktywnemu uczestnictwu uczniów w życiu społecznym,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przygotowanie uczniów do aktywnego uczestnictwa w kulturze i sztuce narodowej i światowej,</w:t>
      </w:r>
    </w:p>
    <w:p w:rsidR="00D6004C" w:rsidRPr="00BE17DD" w:rsidRDefault="00D6004C" w:rsidP="00002828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wspieranie edukacji rówieśniczej i programów rówieśniczych mających na celu modelowanie postaw prozdrowotnych i prospołecznych</w:t>
      </w:r>
    </w:p>
    <w:p w:rsidR="004C7079" w:rsidRPr="00235A51" w:rsidRDefault="00D6004C" w:rsidP="004C7079">
      <w:pPr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>(patrz: Raport Instytutu Profilaktyki Zintegrowanej „Jak wspierać uczniów po roku epidemii? Wyzwania i rekomendacje dla wychowania, profilaktyki i zdrowia psychicznego”).</w:t>
      </w: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CA3DB8" w:rsidRPr="00BE17DD" w:rsidRDefault="00CA3DB8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Działalność edukacyjna obejmuje w szczególności: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rozwijanie i wzmacnianie umiejętności psychologicznych i społecznych uczniów,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doskonalenie kompetencji nauczycieli, wychowawców, rodziców w zakresie profilaktyki oraz rozpoznawania wczesnych symptomów depresji u dzieci i starszej młodzieży,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poszerzanie wiedzy uczniów, nauczycieli, rodziców na temat wpływu sytuacji kryzysowej (np. wywołanej pandemią COVID-19) na funkcjonowanie każdego człowieka oraz możliwości uzyskania pomocy w szkole i poza szkołą,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kształtowanie u uczniów umiejętności życiowych, w szczególności samokontroli, radzenia sobie ze stresem, rozpoznawania i wyrażania własnych emocji,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kształtowanie krytycznego myślenia i wspomaganie uczniów i wychowanków w konstruktywnym podejmowaniu decyzji w sytuacjach trudnych, zagrażających prawidłowemu rozwojowi i zdrowemu życiu,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poszerzanie wiedzy uczniów na temat metod zapobiegania rozprzestrzenianiu się epidemii COVID-19,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D6004C" w:rsidRPr="00BE17DD" w:rsidRDefault="00D6004C" w:rsidP="00002828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Działalność informacyjna obejmuje w szczególności:</w:t>
      </w:r>
    </w:p>
    <w:p w:rsidR="00D6004C" w:rsidRPr="00BE17DD" w:rsidRDefault="00D6004C" w:rsidP="00002828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 w:rsidR="00D6004C" w:rsidRPr="00BE17DD" w:rsidRDefault="00D6004C" w:rsidP="00002828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D6004C" w:rsidRPr="00BE17DD" w:rsidRDefault="00D6004C" w:rsidP="00002828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:rsidR="00D6004C" w:rsidRPr="00BE17DD" w:rsidRDefault="00D6004C" w:rsidP="00002828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D6004C" w:rsidRPr="00BE17DD" w:rsidRDefault="00D6004C" w:rsidP="00002828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CA3DB8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Działalność profilaktyczna w szkole polega na realizowaniu działań z zakresu profilaktyki uniwersalnej, selektywnej i wskazującej.</w:t>
      </w:r>
    </w:p>
    <w:p w:rsidR="00D6004C" w:rsidRPr="00BE17DD" w:rsidRDefault="00D6004C" w:rsidP="00CA3DB8">
      <w:pPr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D6004C" w:rsidRPr="00BE17DD" w:rsidRDefault="00D6004C" w:rsidP="00CA3DB8">
      <w:pPr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Działalność profilaktyczna obejmuje:</w:t>
      </w:r>
    </w:p>
    <w:p w:rsidR="00D6004C" w:rsidRPr="00BE17DD" w:rsidRDefault="00D6004C" w:rsidP="00002828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D6004C" w:rsidRPr="00BE17DD" w:rsidRDefault="00D6004C" w:rsidP="00002828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D6004C" w:rsidRPr="00BE17DD" w:rsidRDefault="00D6004C" w:rsidP="00002828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D6004C" w:rsidRPr="00BE17DD" w:rsidRDefault="00D6004C" w:rsidP="00002828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wspieranie uczniów i wychowanków, u których rozpoznano objawy depresji lub obniżenia kondycji psychicznej, a także prowadzenie działań profilaktycznych wobec wszystkich uczniów szkoły.</w:t>
      </w:r>
    </w:p>
    <w:p w:rsidR="00D6004C" w:rsidRPr="00BE17DD" w:rsidRDefault="00D6004C" w:rsidP="00CA3DB8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CA3DB8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Działania te obejmują w szczególności:</w:t>
      </w:r>
    </w:p>
    <w:p w:rsidR="00D6004C" w:rsidRPr="00BE17DD" w:rsidRDefault="00D6004C" w:rsidP="00002828">
      <w:pPr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D6004C" w:rsidRPr="00BE17DD" w:rsidRDefault="00D6004C" w:rsidP="00002828">
      <w:pPr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D6004C" w:rsidRPr="00BE17DD" w:rsidRDefault="00D6004C" w:rsidP="00002828">
      <w:pPr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D6004C" w:rsidRPr="00BE17DD" w:rsidRDefault="00D6004C" w:rsidP="00002828">
      <w:pPr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poszerzenie kompetencji osób oddziałujących na uczniów (nauczycieli, rodziców, wychowawców, specjalistów) w zakresie wczesnego rozpoznawania objawów depresji,  </w:t>
      </w:r>
    </w:p>
    <w:p w:rsidR="00D6004C" w:rsidRPr="00BE17DD" w:rsidRDefault="00D6004C" w:rsidP="00002828">
      <w:pPr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doskonalenie zawodowe nauczycieli i wychowawców w zakresie realizacji szkolnej interwencji profilaktycznej w przypadku podejmowania przez uczniów i wychowanków zachowań ryzykownych,</w:t>
      </w:r>
    </w:p>
    <w:p w:rsidR="00D6004C" w:rsidRPr="00BE17DD" w:rsidRDefault="00D6004C" w:rsidP="00002828">
      <w:pPr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psychoaktywnych.</w:t>
      </w:r>
    </w:p>
    <w:p w:rsidR="00D6004C" w:rsidRPr="00BE17DD" w:rsidRDefault="00D6004C" w:rsidP="00CA3DB8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CA3DB8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 bieżącym roku szkolnym najważniejsze działania w pracy wychowawczej są ukierunkowane na: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wspomaganie rozwoju ucznia w sferze emocjonalnej, społecznej i twórczej,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wzbudzanie poczucia przynależności do grupy,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odbudowanie i umacnianie u uczniów prawidłowego funkcjonowania w grupie społecznej w szkole, klasie (reintegracja),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utrwalanie u uczniów świadomego respektowania reguł sanitarnych przyjętych na czas epidemii COVID-19,                       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rozbudzanie poczucia własnej wartości, wiary we własne siły i możliwości,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budowanie poczucia tożsamości regionalnej i narodowej,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przeciwdziałanie przemocy, agresji i uzależnieniom,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przeciwdziałanie pojawianiu się zachowań ryzykownych,</w:t>
      </w:r>
    </w:p>
    <w:p w:rsidR="00D6004C" w:rsidRPr="00BE17DD" w:rsidRDefault="00D6004C" w:rsidP="00002828">
      <w:pPr>
        <w:numPr>
          <w:ilvl w:val="0"/>
          <w:numId w:val="15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troska o szeroko pojęte bezpieczeństwo podopiecznych, nauczycieli i rodziców.</w:t>
      </w:r>
    </w:p>
    <w:p w:rsidR="004C7079" w:rsidRPr="00BE17DD" w:rsidRDefault="004C7079" w:rsidP="004E248C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CA3DB8">
      <w:pPr>
        <w:spacing w:line="360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Zadania profilaktyczne programu to: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  <w:tab w:val="left" w:pos="1440"/>
        </w:tabs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zapoznanie z normami zachowania obowiązującymi w szkole,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  <w:tab w:val="left" w:pos="1440"/>
        </w:tabs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znajomość zasad ruchu drogowego – bezpieczeństwo w drodze do szkoły,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  <w:tab w:val="left" w:pos="1440"/>
        </w:tabs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promowanie zdrowego stylu życia,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  <w:tab w:val="left" w:pos="1440"/>
        </w:tabs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kształtowanie nawyków prozdrowotnych,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  <w:tab w:val="left" w:pos="1440"/>
        </w:tabs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rozpoznawanie sytuacji i zachowań ryzykownych, w tym korzystanie ze środków psychoaktywnych (lekarstw bez wskazań lekarskich, papierosów, alkoholu i narkotyków),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  <w:tab w:val="left" w:pos="1440"/>
        </w:tabs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eliminowanie z życia szkolnego agresji i przemocy rówieśniczej,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  <w:tab w:val="left" w:pos="1440"/>
        </w:tabs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niebezpieczeństwa związane z nadużywaniem komputera, Internetu, telefonów komórkowych i telewizji,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</w:tabs>
        <w:autoSpaceDE w:val="0"/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wzmacnianie poczucia własnej wartości uczniów, podkreślanie pozytywnych doświadczeń życiowych, pomagających młodym ludziom ukształtować pozytywną tożsamość,</w:t>
      </w:r>
    </w:p>
    <w:p w:rsidR="00D6004C" w:rsidRPr="00BE17DD" w:rsidRDefault="00D6004C" w:rsidP="00002828">
      <w:pPr>
        <w:numPr>
          <w:ilvl w:val="0"/>
          <w:numId w:val="16"/>
        </w:numPr>
        <w:tabs>
          <w:tab w:val="left" w:pos="993"/>
        </w:tabs>
        <w:autoSpaceDE w:val="0"/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uczenie sposobów wyrażania własnych emocji i radzenia sobie ze stresem</w:t>
      </w:r>
    </w:p>
    <w:p w:rsidR="00D6004C" w:rsidRDefault="00D6004C" w:rsidP="00235A51">
      <w:pPr>
        <w:numPr>
          <w:ilvl w:val="0"/>
          <w:numId w:val="16"/>
        </w:numPr>
        <w:tabs>
          <w:tab w:val="left" w:pos="993"/>
        </w:tabs>
        <w:autoSpaceDE w:val="0"/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uczenie dbałości o zdrowie psychiczne oraz wzmacnianie poczucia oparcia w najbliższym środowisku (rodzina, nauczyciele, specjaliści) w sytuacjach trudnych.</w:t>
      </w:r>
    </w:p>
    <w:p w:rsidR="00235A51" w:rsidRPr="00235A51" w:rsidRDefault="00235A51" w:rsidP="00235A51">
      <w:pPr>
        <w:numPr>
          <w:ilvl w:val="0"/>
          <w:numId w:val="16"/>
        </w:numPr>
        <w:tabs>
          <w:tab w:val="left" w:pos="993"/>
        </w:tabs>
        <w:autoSpaceDE w:val="0"/>
        <w:spacing w:line="276" w:lineRule="auto"/>
        <w:ind w:left="993" w:hanging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D6004C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V. STRUKTURA ODDZIAŁYWAŃ WYCHOWAWCZYCH</w:t>
      </w:r>
    </w:p>
    <w:p w:rsidR="00D6004C" w:rsidRPr="00BE17DD" w:rsidRDefault="00D6004C" w:rsidP="00002828">
      <w:pPr>
        <w:numPr>
          <w:ilvl w:val="0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Dyrektor szkoły: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stwarza warunki dla realizacji procesu wychowawczego w szkole,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D6004C" w:rsidRPr="00BE17DD" w:rsidRDefault="00D6004C" w:rsidP="00E9115E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D6004C" w:rsidRPr="00BE17DD" w:rsidRDefault="00D6004C" w:rsidP="00E9115E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współpracuje z zespołem wychowawców, pedagogiem, psychologiem szkolnym, oraz Samorządem Uczniowskim, wspomaga nauczycieli w realizacji zadań,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czuwa nad realizowaniem przez uczniów obowiązku szkolnego,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nadzoruje zgodność działania szkoły ze statutem, w tym dba o przestrzeganie zasad oceniania, praw uczniów, kompetencji organów szkoły,</w:t>
      </w:r>
    </w:p>
    <w:p w:rsidR="00D6004C" w:rsidRPr="00BE17DD" w:rsidRDefault="00D6004C" w:rsidP="00002828">
      <w:pPr>
        <w:numPr>
          <w:ilvl w:val="0"/>
          <w:numId w:val="19"/>
        </w:numPr>
        <w:autoSpaceDE w:val="0"/>
        <w:spacing w:line="276" w:lineRule="auto"/>
        <w:ind w:left="993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motywuje nauczycieli i specjalistów do opracowania modelu wsparcia i pomocy uczniom przeżywającym trudności psychiczne,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stwarza warunki do poszukiwania optymalnych rozwiązań w zakresie budowania systemu działań wspierających kondycję psychiczną uczniów,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stwarza warunki do przestrzegania w szkole „Wytycznych MEiN, MZ i GIS” obowiązujących w okresie pandemii, zapewnia równowagę pomiędzy wymaganiami reżimu sanitarnego a działaniami chroniącymi zdrowie psychiczne uczniów 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>(patrz: Raport Instytutu Profilaktyki Zintegrowanej „Jak wspierać uczniów po roku epidemii? Wyzwania i rekomendacje dla wychowania, profilaktyki i zdrowia psychicznego”),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 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>(patrz: Raport Instytutu Profilaktyki Zintegrowanej „Jak wspierać uczniów po roku epidemii? Wyzwania i rekomendacje dla wychowania, profilaktyki i zdrowia psychicznego”),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czuwa nad wykorzystaniem lekcji wychowawczych do budowania systemu wsparcia psychicznego uczniów – 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>wgRaportu Instytutu Profilaktyki Zintegrowanej „Jak wspierać uczniów po roku epidemii? Wyzwania i rekomendacje dla wychowania, profilaktyki i zdrowia psychicznego”rekomendowane są „zwykłe rozmowy, zainteresowanie przeżyciami uczniów, proste zabawy integracyjne, wstępne rozpoznanie dotyczące liczby uczniów o bardzo złej kondycji psychicznej”,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993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>(patrz:Raport Instytutu Profilaktyki Zintegrowanej „Jak wspierać uczniów po roku epidemii? Wyzwania i rekomendacje dla wychowania, profilaktyki i zdrowia psychicznego”),</w:t>
      </w:r>
    </w:p>
    <w:p w:rsidR="00D6004C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nadzoruje realizację Szkolnego Programu Wychowawczo-Profilaktycznego.</w:t>
      </w:r>
    </w:p>
    <w:p w:rsidR="00E9115E" w:rsidRDefault="00E9115E" w:rsidP="00E9115E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E9115E" w:rsidRPr="00BE17DD" w:rsidRDefault="00E9115E" w:rsidP="00E9115E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4C7079" w:rsidRPr="00BE17DD" w:rsidRDefault="004C7079" w:rsidP="004C7079">
      <w:p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E9115E">
      <w:pPr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lastRenderedPageBreak/>
        <w:t>Rada pedagogiczna:</w:t>
      </w:r>
    </w:p>
    <w:p w:rsidR="00D6004C" w:rsidRPr="00BE17DD" w:rsidRDefault="00D6004C" w:rsidP="00E9115E">
      <w:pPr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D6004C" w:rsidRPr="00BE17DD" w:rsidRDefault="00D6004C" w:rsidP="00002828">
      <w:pPr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>(patrz: Raport Instytutu Profilaktyki Zintegrowanej „Jak wspierać uczniów po roku epidemii? Wyzwania i rekomendacje dla wychowania, profilaktyki i zdrowia psychicznego”),</w:t>
      </w:r>
    </w:p>
    <w:p w:rsidR="00D6004C" w:rsidRPr="00BE17DD" w:rsidRDefault="00D6004C" w:rsidP="00002828">
      <w:pPr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dokonuje wyboru programów profilaktycznych wspierających uczniów psychicznie i uczących umiejętności radzenia sobie z wyzwaniami czasu epidemii oraz adaptacji do zmieniających się warunków nauki,</w:t>
      </w:r>
    </w:p>
    <w:p w:rsidR="00D6004C" w:rsidRPr="00BE17DD" w:rsidRDefault="00D6004C" w:rsidP="00002828">
      <w:pPr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opracowuje projekt programu wychowawczo-profilaktycznego i uchwala go w porozumieniu z Radą rodziców,</w:t>
      </w:r>
    </w:p>
    <w:p w:rsidR="00D6004C" w:rsidRPr="00BE17DD" w:rsidRDefault="00D6004C" w:rsidP="00002828">
      <w:pPr>
        <w:numPr>
          <w:ilvl w:val="0"/>
          <w:numId w:val="20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opracowuje i zatwierdza dokumenty i procedury postępowania nauczycieli w sytuacjach zagrożenia młodzieży demoralizacją i przestępczością, a także depresją,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uczestniczy w realizacji Szkolnego Programu Wychowawczo-Profilaktycznego,</w:t>
      </w:r>
    </w:p>
    <w:p w:rsidR="00D6004C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uczestniczy w ewaluacji Szkolnego Programu Wychowawczo-Profilaktycznego.</w:t>
      </w:r>
    </w:p>
    <w:p w:rsidR="00235A51" w:rsidRPr="00BE17DD" w:rsidRDefault="00235A51" w:rsidP="00235A51">
      <w:p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002828">
      <w:pPr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Nauczyciele: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reagują na obecność w szkole osób obcych, które swoim zachowaniem stwarzają zagrożenie dla ucznia,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reagują na przejawy depresji, agresji, niedostosowania społecznego i uzależnień uczniów,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przestrzegają obowiązujących w szkole procedur postępowania w sytuacjach</w:t>
      </w: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zagrożenia młodzieży demoralizacją i przestępczością, a także depresją i innymi negatywnymi skutkami epidemii COVID-19,</w:t>
      </w:r>
    </w:p>
    <w:p w:rsidR="00D6004C" w:rsidRPr="00C13DC0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przestrzegają reguł sanitarnych określonych w „Wytycznych MEiN, MZ, GIS”, obowiązujących w szkole w okresie epidemii </w:t>
      </w:r>
      <w:r w:rsidRPr="00C13DC0"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  <w:t>COVID-19,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udzielają uczniom pomocy w przezwyciężaniu niepowodzeń szkolnych, skutków długotrwałej izolacji społecznej, ograniczeń i nieprzewidywalnych zmian związanych z epidemią COVID-19,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zapewniają atmosferę współpracy, zaufania, otwartości, wzajemnego wspomagania,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kształcą i wychowują dzieci w duchu patriotyzmu i demokracji,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rozmawiają z uczniami i rodzicami o zachowaniu i frekwencji oraz postępach w nauce na swoich zajęciach,</w:t>
      </w:r>
    </w:p>
    <w:p w:rsidR="00D6004C" w:rsidRPr="00BE17DD" w:rsidRDefault="00D6004C" w:rsidP="00002828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wspierają zainteresowania, pasje i rozwój osobowy ucznia,</w:t>
      </w:r>
    </w:p>
    <w:p w:rsidR="00D6004C" w:rsidRPr="00BE17DD" w:rsidRDefault="00D6004C" w:rsidP="00002828">
      <w:pPr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Wychowawcy klas: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diagnozują sytuację wychowawczą w klasie, zapewniają atmosferę współpracy, zaufania, otwartości, wzajemnego wspomagania,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rozpoznają potrzeby uczniów w zakresie ochrony zdrowia psychicznego, w tym zagrożenia wynikające z długotrwałej izolacji społecznej w okresie epidemii COVID-19,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rozpoznają indywidualne potrzeby rozwojowe uczniów,</w:t>
      </w: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przygotowują sprawozdanie z realizacji planu pracy wychowawczej i wnioski do dalszej pracy,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zapoznają uczniów swoich klas i ich rodziców z prawem wewnątrzszkolnym i obowiązującymi zwyczajami, tradycjami szkoły,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są członkami zespołu wychowawców i wykonują zadania zlecone przez przewodniczącego zespołu,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współpracują z innymi nauczycielami uczącymi w klasie, rodzicami uczniów, pedagogiem szkolnym oraz specjalistami pracującymi z uczniami o specjalnych potrzebach,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wspierają uczniów potrzebujących pomocy, znajdujących się w trudnej sytuacji,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rozpoznają oczekiwania swoich uczniów i ich rodziców,</w:t>
      </w:r>
    </w:p>
    <w:p w:rsidR="00D6004C" w:rsidRPr="00BE17DD" w:rsidRDefault="00D6004C" w:rsidP="00002828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dbają o dobre relacje uczniów w klasie, utrzymywanie kontaktów rówieśniczych, rozwijanie wzajemnej pomocy i współpracy grupowej,</w:t>
      </w:r>
    </w:p>
    <w:p w:rsidR="00D6004C" w:rsidRPr="00BE17DD" w:rsidRDefault="00D6004C" w:rsidP="00002828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podejmują działania profilaktyczne w celu przeciwdziałania niewłaściwym zachowaniom podopiecznych,</w:t>
      </w:r>
    </w:p>
    <w:p w:rsidR="00D6004C" w:rsidRPr="00BE17DD" w:rsidRDefault="00D6004C" w:rsidP="00002828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współpracują z sądem, policją, innymi osobami i instytucjami działającymi na rzecz dzieci i młodzieży,</w:t>
      </w:r>
    </w:p>
    <w:p w:rsidR="00D6004C" w:rsidRDefault="00D6004C" w:rsidP="00002828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podejmują działania w zakresie poszerzania własnych kompetencji wychowawczych.</w:t>
      </w:r>
    </w:p>
    <w:p w:rsidR="00E9115E" w:rsidRDefault="00E9115E" w:rsidP="00E9115E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E9115E" w:rsidRPr="00BE17DD" w:rsidRDefault="00E9115E" w:rsidP="00E9115E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6004C" w:rsidRPr="00BE17DD" w:rsidRDefault="00D6004C" w:rsidP="00002828">
      <w:pPr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Zespół wychowawców:</w:t>
      </w:r>
    </w:p>
    <w:p w:rsidR="00D6004C" w:rsidRPr="00BE17DD" w:rsidRDefault="00D6004C" w:rsidP="00002828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opracowuje projekty procedur postępowania w sytuacjach</w:t>
      </w: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zagrożenia młodzieży demoralizacją i przestępczością, zasad współpracy z instytucjami i osobami działającymi na rzecz uczniów,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propozycje modyfikacji </w:t>
      </w: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zasady usprawiedliwiania nieobecności, karania, nagradzania, wystawiania ocen zachowania i innych,</w:t>
      </w:r>
    </w:p>
    <w:p w:rsidR="00D6004C" w:rsidRPr="00BE17DD" w:rsidRDefault="00D6004C" w:rsidP="00002828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analizuje i rozwiązuje bieżące problemy wychowawcze, promuje metodę pozytywnego dyscyplinowania uczniów,</w:t>
      </w:r>
    </w:p>
    <w:p w:rsidR="00D6004C" w:rsidRPr="00BE17DD" w:rsidRDefault="00D6004C" w:rsidP="00002828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ustala potrzeby w zakresie doskonalenia umiejętności wychowawczych nauczycieli, w tym rozpoczynających pracę w roli wychowawcy,</w:t>
      </w:r>
    </w:p>
    <w:p w:rsidR="00D6004C" w:rsidRPr="00BE17DD" w:rsidRDefault="00D6004C" w:rsidP="00002828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przygotowuje analizy i sprawozdania w zakresie działalności wychowawczej i profilaktycznej szkoły,</w:t>
      </w:r>
    </w:p>
    <w:p w:rsidR="00D6004C" w:rsidRPr="00BE17DD" w:rsidRDefault="00D6004C" w:rsidP="00002828">
      <w:pPr>
        <w:numPr>
          <w:ilvl w:val="0"/>
          <w:numId w:val="23"/>
        </w:numPr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uczestniczy w poszukiwaniu nowych rozwiązań na rzecz budowania szkolnego systemu ochrony zdrowia psychicznego uczniów,</w:t>
      </w:r>
    </w:p>
    <w:p w:rsidR="00D6004C" w:rsidRPr="00BE17DD" w:rsidRDefault="00D6004C" w:rsidP="00002828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Cs/>
          <w:kern w:val="0"/>
          <w:lang w:eastAsia="en-US" w:bidi="ar-SA"/>
        </w:rPr>
        <w:t>inne, wynikające ze specyfiki potrzeb szkoły.</w:t>
      </w:r>
    </w:p>
    <w:p w:rsidR="00D6004C" w:rsidRPr="00BE17DD" w:rsidRDefault="00D6004C" w:rsidP="00002828">
      <w:pPr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Psycholog szkolny:</w:t>
      </w:r>
    </w:p>
    <w:p w:rsidR="00D6004C" w:rsidRPr="00BE17DD" w:rsidRDefault="00D6004C" w:rsidP="00002828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diagnozuje środowisko wychowawcze, w tym stan kondycji psychicznej uczniów,</w:t>
      </w:r>
    </w:p>
    <w:p w:rsidR="00D6004C" w:rsidRPr="00BE17DD" w:rsidRDefault="00D6004C" w:rsidP="00002828">
      <w:pPr>
        <w:numPr>
          <w:ilvl w:val="0"/>
          <w:numId w:val="24"/>
        </w:numPr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uczestniczy w poszukiwaniu nowych rozwiązań na rzecz budowania szkolnego systemu ochrony zdrowia psychicznego uczniów,</w:t>
      </w:r>
    </w:p>
    <w:p w:rsidR="00D6004C" w:rsidRPr="00BE17DD" w:rsidRDefault="00D6004C" w:rsidP="00002828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zapewnia uczniom pomoc psychologiczną w odpowiednich formach,</w:t>
      </w:r>
    </w:p>
    <w:p w:rsidR="00D6004C" w:rsidRPr="00BE17DD" w:rsidRDefault="00D6004C" w:rsidP="00002828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współpracuje z rodzicami uczniów potrzebującymi szczególnej troski wychowawczej lub stałej opieki, wsparcia psychologicznego,</w:t>
      </w:r>
    </w:p>
    <w:p w:rsidR="00D6004C" w:rsidRPr="00BE17DD" w:rsidRDefault="00D6004C" w:rsidP="00002828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zabiega o różne formy pomocy wychowawczej i materialnej dla uczniów,</w:t>
      </w:r>
    </w:p>
    <w:p w:rsidR="00D6004C" w:rsidRPr="00BE17DD" w:rsidRDefault="00D6004C" w:rsidP="00002828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współpracuje z rodzicami w zakresie działań wychowawczych i profilaktycznych, udziela pomocy psychologiczno-pedagogicznej rodzicom uczniów,</w:t>
      </w:r>
    </w:p>
    <w:p w:rsidR="00D6004C" w:rsidRPr="00BE17DD" w:rsidRDefault="00D6004C" w:rsidP="00002828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D6004C" w:rsidRPr="00BE17DD" w:rsidRDefault="00D6004C" w:rsidP="00002828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rozwija współpracę z nauczycielami, wychowawcami, a także pracownikami poradni psychologiczno-pedagogicznych w celu szybkiego i skutecznego reagowania na zaobserwowane problemy uczniów,</w:t>
      </w:r>
    </w:p>
    <w:p w:rsidR="00D6004C" w:rsidRPr="00BE17DD" w:rsidRDefault="00D6004C" w:rsidP="00002828">
      <w:pPr>
        <w:numPr>
          <w:ilvl w:val="0"/>
          <w:numId w:val="19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2C0919" w:rsidRPr="00BE17DD" w:rsidRDefault="002C0919" w:rsidP="00002828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993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  <w:r w:rsidRPr="00BE17DD">
        <w:rPr>
          <w:rFonts w:ascii="Times New Roman" w:eastAsia="Calibri" w:hAnsi="Times New Roman" w:cs="Times New Roman"/>
          <w:i/>
          <w:kern w:val="0"/>
          <w:lang w:eastAsia="en-US" w:bidi="ar-SA"/>
        </w:rPr>
        <w:t>(patrz:Raport Instytutu Profilaktyki Zintegrowanej „Jak wspierać uczniów po roku epidemii? Wyzwania i rekomendacje dla wychowania, profilaktyki i zdrowia psychicznego”),</w:t>
      </w:r>
    </w:p>
    <w:p w:rsidR="002C0919" w:rsidRPr="00BE17DD" w:rsidRDefault="002C0919" w:rsidP="004C7079">
      <w:pPr>
        <w:tabs>
          <w:tab w:val="left" w:pos="993"/>
        </w:tabs>
        <w:autoSpaceDE w:val="0"/>
        <w:ind w:left="993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2C0919" w:rsidRPr="00BE17DD" w:rsidRDefault="002C0919" w:rsidP="00E9115E">
      <w:pPr>
        <w:numPr>
          <w:ilvl w:val="0"/>
          <w:numId w:val="19"/>
        </w:num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promuje budowanie dobrych, wzajemnych relacji pomiędzy wszystkimi grupami społeczności szkolnej, jako czynnika zwiększającego  skuteczność i efektywność udzielanego wsparcia.</w:t>
      </w:r>
    </w:p>
    <w:p w:rsidR="00D6004C" w:rsidRPr="00BE17DD" w:rsidRDefault="00D6004C" w:rsidP="00E9115E">
      <w:pPr>
        <w:pStyle w:val="Akapitzlist"/>
        <w:numPr>
          <w:ilvl w:val="0"/>
          <w:numId w:val="17"/>
        </w:numPr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b/>
          <w:kern w:val="0"/>
          <w:lang w:eastAsia="ar-SA" w:bidi="ar-SA"/>
        </w:rPr>
        <w:t>Logopeda:</w:t>
      </w:r>
    </w:p>
    <w:p w:rsidR="00D6004C" w:rsidRPr="00BE17DD" w:rsidRDefault="00D6004C" w:rsidP="00E9115E">
      <w:pPr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:rsidR="00D6004C" w:rsidRPr="00BE17DD" w:rsidRDefault="005905CC" w:rsidP="00E9115E">
      <w:pPr>
        <w:numPr>
          <w:ilvl w:val="0"/>
          <w:numId w:val="2"/>
        </w:numPr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przeprowadza wstępne badania przesiewowe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(badania mowy przeprowadzane są na początku roku szkolnego);</w:t>
      </w:r>
    </w:p>
    <w:p w:rsidR="00D6004C" w:rsidRPr="00BE17DD" w:rsidRDefault="005905CC" w:rsidP="00E9115E">
      <w:pPr>
        <w:numPr>
          <w:ilvl w:val="0"/>
          <w:numId w:val="2"/>
        </w:numPr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przeprowadza diagnozę logopedyczną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>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organizuje  pomoc logopedyczną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>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tworzy programy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terapii logopedycznej uwzględniając indywidualne potrzeby uczniów;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współpracuje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z nauczycielami, psychologiem, (wspieranie działań wychowawczych i profilaktycznych),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wyrównuje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szans</w:t>
      </w: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e edukacyjne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dzieci z wadami wymowy;</w:t>
      </w:r>
    </w:p>
    <w:p w:rsidR="00D6004C" w:rsidRPr="00E9115E" w:rsidRDefault="005905CC" w:rsidP="00D6004C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prowadzi terapię logopedyczną </w:t>
      </w:r>
      <w:r w:rsidR="00E9115E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</w:p>
    <w:p w:rsidR="00235A51" w:rsidRPr="00BE17DD" w:rsidRDefault="00235A51" w:rsidP="00D6004C">
      <w:pPr>
        <w:autoSpaceDN/>
        <w:spacing w:line="100" w:lineRule="atLeast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:rsidR="00D6004C" w:rsidRPr="00BE17DD" w:rsidRDefault="005905CC" w:rsidP="00002828">
      <w:pPr>
        <w:pStyle w:val="Akapitzlist"/>
        <w:numPr>
          <w:ilvl w:val="0"/>
          <w:numId w:val="17"/>
        </w:numPr>
        <w:autoSpaceDN/>
        <w:spacing w:line="100" w:lineRule="atLeast"/>
        <w:textAlignment w:val="auto"/>
        <w:rPr>
          <w:rFonts w:ascii="Times New Roman" w:eastAsia="SimSu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Pielęgniarka szkolna</w:t>
      </w:r>
      <w:r w:rsidR="00D6004C" w:rsidRPr="00BE17DD">
        <w:rPr>
          <w:rFonts w:ascii="Times New Roman" w:eastAsia="Times New Roman" w:hAnsi="Times New Roman" w:cs="Times New Roman"/>
          <w:b/>
          <w:kern w:val="0"/>
          <w:lang w:eastAsia="ar-SA" w:bidi="ar-SA"/>
        </w:rPr>
        <w:t>: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wykonuje  i interpretuje testy przesiewowe</w:t>
      </w:r>
      <w:r w:rsidR="00D6004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 sprawuje opiekę pielęgniarską</w:t>
      </w:r>
      <w:r w:rsidR="00D6004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nad uczniami ;</w:t>
      </w:r>
    </w:p>
    <w:p w:rsidR="00D6004C" w:rsidRPr="00BE17DD" w:rsidRDefault="00D6004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org</w:t>
      </w:r>
      <w:r w:rsidR="005905C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anizuje profilaktyczne badania lekarskie</w:t>
      </w: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 prowadzi grupową profilaktykę  fluorkową</w:t>
      </w:r>
      <w:r w:rsidR="00D6004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 udziela porad</w:t>
      </w:r>
      <w:r w:rsidR="00D6004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w zakresie opieki pielęgniarskiej;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bierze </w:t>
      </w:r>
      <w:r w:rsidR="00D6004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udział w planowaniu, realizacji i ocenie szkolnego programu edukacji zdrowotnej oraz podejmowanie innych działań w zakresie promocji zdrowia;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udziela</w:t>
      </w:r>
      <w:r w:rsidR="00D6004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pomocy przedlekarskiej w przypadku nagłych zachorowań, urazów i zatruć;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prowadzi </w:t>
      </w:r>
      <w:r w:rsidR="00D6004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>doradztwo dla dyrektora szkoły w sprawie warunków bezpieczeństwa uczniów, organizacji posiłków i warunków sanitarnych w szkole;</w:t>
      </w:r>
    </w:p>
    <w:p w:rsidR="00D6004C" w:rsidRPr="00BE17DD" w:rsidRDefault="005905CC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lastRenderedPageBreak/>
        <w:t> prowadzi dokumentację medyczną</w:t>
      </w:r>
      <w:r w:rsidR="00D6004C" w:rsidRPr="00BE17DD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uczniów według wzorów określonych w załączniku do rozporządzenia.</w:t>
      </w:r>
    </w:p>
    <w:p w:rsidR="008617B0" w:rsidRDefault="008617B0" w:rsidP="004E248C">
      <w:pPr>
        <w:autoSpaceDN/>
        <w:spacing w:line="100" w:lineRule="atLeast"/>
        <w:ind w:left="720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</w:p>
    <w:p w:rsidR="00E9115E" w:rsidRPr="00BE17DD" w:rsidRDefault="00E9115E" w:rsidP="004E248C">
      <w:pPr>
        <w:autoSpaceDN/>
        <w:spacing w:line="100" w:lineRule="atLeast"/>
        <w:ind w:left="720"/>
        <w:textAlignment w:val="auto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</w:p>
    <w:p w:rsidR="00D6004C" w:rsidRPr="00BE17DD" w:rsidRDefault="00D6004C" w:rsidP="00002828">
      <w:pPr>
        <w:pStyle w:val="Akapitzlist"/>
        <w:numPr>
          <w:ilvl w:val="0"/>
          <w:numId w:val="17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b/>
          <w:iCs/>
          <w:kern w:val="0"/>
          <w:lang w:eastAsia="ar-SA" w:bidi="ar-SA"/>
        </w:rPr>
        <w:t>Nauczyciel bibliotekarz</w:t>
      </w:r>
      <w:r w:rsidRPr="00BE17DD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:</w:t>
      </w:r>
    </w:p>
    <w:p w:rsidR="00D6004C" w:rsidRPr="00E9115E" w:rsidRDefault="005905CC" w:rsidP="00E9115E">
      <w:pPr>
        <w:pStyle w:val="Akapitzlist"/>
        <w:numPr>
          <w:ilvl w:val="0"/>
          <w:numId w:val="3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9115E">
        <w:rPr>
          <w:rFonts w:ascii="Times New Roman" w:eastAsia="Times New Roman" w:hAnsi="Times New Roman" w:cs="Times New Roman"/>
          <w:kern w:val="0"/>
          <w:lang w:eastAsia="ar-SA" w:bidi="ar-SA"/>
        </w:rPr>
        <w:t>gromadzi zbiory</w:t>
      </w:r>
      <w:r w:rsidR="00D6004C" w:rsidRPr="00E9115E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oraz ich techn</w:t>
      </w:r>
      <w:r w:rsidRPr="00E9115E">
        <w:rPr>
          <w:rFonts w:ascii="Times New Roman" w:eastAsia="Times New Roman" w:hAnsi="Times New Roman" w:cs="Times New Roman"/>
          <w:kern w:val="0"/>
          <w:lang w:eastAsia="ar-SA" w:bidi="ar-SA"/>
        </w:rPr>
        <w:t>iczne i biblioteczne opracowuje</w:t>
      </w:r>
      <w:r w:rsidR="00D6004C" w:rsidRPr="00E9115E">
        <w:rPr>
          <w:rFonts w:ascii="Times New Roman" w:eastAsia="Times New Roman" w:hAnsi="Times New Roman" w:cs="Times New Roman"/>
          <w:kern w:val="0"/>
          <w:lang w:eastAsia="ar-SA" w:bidi="ar-SA"/>
        </w:rPr>
        <w:t>,</w:t>
      </w:r>
    </w:p>
    <w:p w:rsidR="00D6004C" w:rsidRPr="00BE17DD" w:rsidRDefault="005905CC" w:rsidP="00002828">
      <w:pPr>
        <w:pStyle w:val="Akapitzlist"/>
        <w:numPr>
          <w:ilvl w:val="0"/>
          <w:numId w:val="3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prowadzi dokumentację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 biblio</w:t>
      </w: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teczną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 (dziennik pracy biblioteki, dzienna statystyka odwiedzin i wypożyczeń, akcesja czasopism, księgi inwentarzowe),</w:t>
      </w:r>
    </w:p>
    <w:p w:rsidR="00D6004C" w:rsidRPr="00BE17DD" w:rsidRDefault="005905CC" w:rsidP="00002828">
      <w:pPr>
        <w:pStyle w:val="Akapitzlist"/>
        <w:numPr>
          <w:ilvl w:val="0"/>
          <w:numId w:val="3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systematyczne udostępnia zbiory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 uczniom, nauczycielom i innym pracownikom s</w:t>
      </w: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zkoły w wypożyczalni, udziela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 wszelkiego rodzaju infor</w:t>
      </w: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macji oraz porad 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w wyborze odpowiedniej literatury,</w:t>
      </w:r>
    </w:p>
    <w:p w:rsidR="00D6004C" w:rsidRPr="00BE17DD" w:rsidRDefault="005905CC" w:rsidP="00002828">
      <w:pPr>
        <w:pStyle w:val="Akapitzlist"/>
        <w:numPr>
          <w:ilvl w:val="0"/>
          <w:numId w:val="3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kształci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 uczniów jako użytkowników informacji w formie pracy z czytelnikiem indywidualnym oraz zajęć grupowych (tzw. lekcji bibliotecznych),</w:t>
      </w:r>
    </w:p>
    <w:p w:rsidR="00D6004C" w:rsidRPr="00BE17DD" w:rsidRDefault="005905CC" w:rsidP="00002828">
      <w:pPr>
        <w:pStyle w:val="Akapitzlist"/>
        <w:numPr>
          <w:ilvl w:val="0"/>
          <w:numId w:val="3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informuje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 o gromadzonych zbiorach własnej biblioteki i innych bibliotekach środowiskowych.</w:t>
      </w:r>
    </w:p>
    <w:p w:rsidR="004E248C" w:rsidRPr="00E9115E" w:rsidRDefault="005905CC" w:rsidP="00E9115E">
      <w:pPr>
        <w:pStyle w:val="Akapitzlist"/>
        <w:numPr>
          <w:ilvl w:val="0"/>
          <w:numId w:val="3"/>
        </w:numPr>
        <w:autoSpaceDN/>
        <w:spacing w:line="100" w:lineRule="atLeast"/>
        <w:textAlignment w:val="auto"/>
        <w:rPr>
          <w:rFonts w:ascii="Times New Roman" w:eastAsia="SimSun" w:hAnsi="Times New Roman" w:cs="Times New Roman"/>
          <w:iCs/>
          <w:kern w:val="0"/>
          <w:szCs w:val="24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prowadzi różne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 form insp</w:t>
      </w: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iracji czytelnictwa i rozwija kulturę czytelniczą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 uczniów (g</w:t>
      </w:r>
      <w:r w:rsidR="00E9115E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azetki, wystawki, konkursy itp.</w:t>
      </w:r>
    </w:p>
    <w:p w:rsidR="00D6004C" w:rsidRPr="00BE17DD" w:rsidRDefault="00D6004C" w:rsidP="00002828">
      <w:pPr>
        <w:pStyle w:val="Akapitzlist"/>
        <w:numPr>
          <w:ilvl w:val="0"/>
          <w:numId w:val="17"/>
        </w:numPr>
        <w:autoSpaceDN/>
        <w:spacing w:before="100" w:after="100"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b/>
          <w:bCs/>
          <w:iCs/>
          <w:kern w:val="0"/>
          <w:lang w:eastAsia="ar-SA" w:bidi="ar-SA"/>
        </w:rPr>
        <w:t>Wychowawca świetlicy:</w:t>
      </w:r>
    </w:p>
    <w:p w:rsidR="00D6004C" w:rsidRPr="00BE17DD" w:rsidRDefault="00F3381A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zapewnienia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dziec</w:t>
      </w: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iom zorganizowaną opiekę wychowawczą  oraz  odpowiednie warunki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do nauki;</w:t>
      </w:r>
    </w:p>
    <w:p w:rsidR="00D6004C" w:rsidRPr="00BE17DD" w:rsidRDefault="00F3381A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organizuje wolny czas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uczni</w:t>
      </w:r>
      <w:r w:rsidR="00093974" w:rsidRPr="00BE17DD">
        <w:rPr>
          <w:rFonts w:ascii="Times New Roman" w:eastAsia="Times New Roman" w:hAnsi="Times New Roman" w:cs="Times New Roman"/>
          <w:kern w:val="0"/>
          <w:lang w:eastAsia="ar-SA" w:bidi="ar-SA"/>
        </w:rPr>
        <w:t>ów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>;</w:t>
      </w:r>
    </w:p>
    <w:p w:rsidR="00D6004C" w:rsidRPr="00BE17DD" w:rsidRDefault="00093974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zapewnienia dodatkową pomocy uczniom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>, którzy nie radzą sobie z opanowaniem materiału programowego;</w:t>
      </w:r>
    </w:p>
    <w:p w:rsidR="00D6004C" w:rsidRPr="00BE17DD" w:rsidRDefault="00093974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pomaga w nabywaniu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umiejętności nawiązywania kontaktów z rówieśnikami w czasie wolnym;</w:t>
      </w:r>
    </w:p>
    <w:p w:rsidR="00D6004C" w:rsidRPr="00BE17DD" w:rsidRDefault="00093974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uczy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samodzielności w podejmowaniu i realizacji różnorodnych zadań, </w:t>
      </w: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oraz</w:t>
      </w:r>
      <w:r w:rsidR="00D6004C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nawyków kultury życia codziennego;</w:t>
      </w:r>
    </w:p>
    <w:p w:rsidR="00093974" w:rsidRPr="00BE17DD" w:rsidRDefault="00D6004C" w:rsidP="00093974">
      <w:pPr>
        <w:autoSpaceDN/>
        <w:spacing w:line="100" w:lineRule="atLeast"/>
        <w:ind w:left="360" w:firstLine="348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nawyków higieny i cz</w:t>
      </w:r>
      <w:r w:rsidR="00093974" w:rsidRPr="00BE17DD">
        <w:rPr>
          <w:rFonts w:ascii="Times New Roman" w:eastAsia="Times New Roman" w:hAnsi="Times New Roman" w:cs="Times New Roman"/>
          <w:kern w:val="0"/>
          <w:lang w:eastAsia="ar-SA" w:bidi="ar-SA"/>
        </w:rPr>
        <w:t>ystości;</w:t>
      </w:r>
    </w:p>
    <w:p w:rsidR="00D6004C" w:rsidRPr="00BE17DD" w:rsidRDefault="00093974" w:rsidP="00002828">
      <w:pPr>
        <w:pStyle w:val="Akapitzlist"/>
        <w:numPr>
          <w:ilvl w:val="0"/>
          <w:numId w:val="27"/>
        </w:numPr>
        <w:autoSpaceDN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 xml:space="preserve">organizuje warunki </w:t>
      </w:r>
      <w:r w:rsidR="00D6004C" w:rsidRPr="00BE17DD">
        <w:rPr>
          <w:rFonts w:ascii="Times New Roman" w:eastAsia="Times New Roman" w:hAnsi="Times New Roman" w:cs="Times New Roman"/>
          <w:kern w:val="0"/>
          <w:szCs w:val="24"/>
          <w:lang w:eastAsia="ar-SA" w:bidi="ar-SA"/>
        </w:rPr>
        <w:t>do zachowania i poprawy zdrowia oraz upowszechnianie zasad kultury zdrowotnej;</w:t>
      </w:r>
    </w:p>
    <w:p w:rsidR="00D6004C" w:rsidRPr="00E9115E" w:rsidRDefault="00D6004C" w:rsidP="00E9115E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r</w:t>
      </w:r>
      <w:r w:rsidR="00093974" w:rsidRPr="00BE17D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ozpoznaje i zapewnia realizację </w:t>
      </w:r>
      <w:r w:rsidRPr="00BE17DD">
        <w:rPr>
          <w:rFonts w:ascii="Times New Roman" w:eastAsia="Times New Roman" w:hAnsi="Times New Roman" w:cs="Times New Roman"/>
          <w:kern w:val="0"/>
          <w:lang w:eastAsia="ar-SA" w:bidi="ar-SA"/>
        </w:rPr>
        <w:t>aktualnych potrzeb dzieci przy ścisłej współpracy z wychowawcami klas.</w:t>
      </w:r>
    </w:p>
    <w:p w:rsidR="00D6004C" w:rsidRPr="00BE17DD" w:rsidRDefault="00D6004C" w:rsidP="00002828">
      <w:pPr>
        <w:pStyle w:val="Akapitzlist"/>
        <w:numPr>
          <w:ilvl w:val="0"/>
          <w:numId w:val="17"/>
        </w:numPr>
        <w:autoSpaceDN/>
        <w:spacing w:before="100" w:after="100" w:line="100" w:lineRule="atLeast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 w:rsidRPr="00BE17DD">
        <w:rPr>
          <w:rFonts w:ascii="Times New Roman" w:eastAsia="Times New Roman" w:hAnsi="Times New Roman" w:cs="Times New Roman"/>
          <w:b/>
          <w:kern w:val="0"/>
          <w:lang w:eastAsia="ar-SA" w:bidi="ar-SA"/>
        </w:rPr>
        <w:t>Pracownicy administracyjni i niepedagogiczni szkoły:</w:t>
      </w:r>
    </w:p>
    <w:p w:rsidR="00D6004C" w:rsidRPr="00BE17DD" w:rsidRDefault="00093974" w:rsidP="00002828">
      <w:pPr>
        <w:pStyle w:val="Akapitzlist"/>
        <w:numPr>
          <w:ilvl w:val="0"/>
          <w:numId w:val="27"/>
        </w:numPr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Cs w:val="24"/>
          <w:lang w:eastAsia="ar-SA" w:bidi="ar-SA"/>
        </w:rPr>
      </w:pPr>
      <w:r w:rsidRPr="00BE17DD">
        <w:rPr>
          <w:rFonts w:ascii="Times New Roman" w:eastAsia="Calibri" w:hAnsi="Times New Roman" w:cs="Times New Roman"/>
          <w:kern w:val="0"/>
          <w:szCs w:val="24"/>
          <w:lang w:eastAsia="ar-SA" w:bidi="ar-SA"/>
        </w:rPr>
        <w:t xml:space="preserve">współpracują </w:t>
      </w:r>
      <w:r w:rsidR="00D6004C" w:rsidRPr="00BE17DD">
        <w:rPr>
          <w:rFonts w:ascii="Times New Roman" w:eastAsia="Calibri" w:hAnsi="Times New Roman" w:cs="Times New Roman"/>
          <w:kern w:val="0"/>
          <w:szCs w:val="24"/>
          <w:lang w:eastAsia="ar-SA" w:bidi="ar-SA"/>
        </w:rPr>
        <w:t>z dyrektorem szko</w:t>
      </w:r>
      <w:r w:rsidRPr="00BE17DD">
        <w:rPr>
          <w:rFonts w:ascii="Times New Roman" w:eastAsia="Calibri" w:hAnsi="Times New Roman" w:cs="Times New Roman"/>
          <w:kern w:val="0"/>
          <w:szCs w:val="24"/>
          <w:lang w:eastAsia="ar-SA" w:bidi="ar-SA"/>
        </w:rPr>
        <w:t>ły i nauczycielami w wychowaniu uczniów, zapewnieniu</w:t>
      </w:r>
      <w:r w:rsidR="00D6004C" w:rsidRPr="00BE17DD">
        <w:rPr>
          <w:rFonts w:ascii="Times New Roman" w:eastAsia="Calibri" w:hAnsi="Times New Roman" w:cs="Times New Roman"/>
          <w:kern w:val="0"/>
          <w:szCs w:val="24"/>
          <w:lang w:eastAsia="ar-SA" w:bidi="ar-SA"/>
        </w:rPr>
        <w:t xml:space="preserve"> sprawnego działania szkoły;</w:t>
      </w:r>
    </w:p>
    <w:p w:rsidR="00D6004C" w:rsidRPr="00BE17DD" w:rsidRDefault="00093974" w:rsidP="00002828">
      <w:pPr>
        <w:numPr>
          <w:ilvl w:val="0"/>
          <w:numId w:val="2"/>
        </w:numPr>
        <w:autoSpaceDN/>
        <w:spacing w:line="100" w:lineRule="atLeast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 w:rsidRPr="00BE17DD">
        <w:rPr>
          <w:rFonts w:ascii="Times New Roman" w:eastAsia="Calibri" w:hAnsi="Times New Roman" w:cs="Times New Roman"/>
          <w:kern w:val="0"/>
          <w:lang w:eastAsia="ar-SA" w:bidi="ar-SA"/>
        </w:rPr>
        <w:t>utrzymują obiekty w ładzie i czystości, dbają</w:t>
      </w:r>
      <w:r w:rsidR="00D6004C" w:rsidRPr="00BE17DD">
        <w:rPr>
          <w:rFonts w:ascii="Times New Roman" w:eastAsia="Calibri" w:hAnsi="Times New Roman" w:cs="Times New Roman"/>
          <w:kern w:val="0"/>
          <w:lang w:eastAsia="ar-SA" w:bidi="ar-SA"/>
        </w:rPr>
        <w:t xml:space="preserve"> o należytą dyscyplinę pracy;</w:t>
      </w:r>
    </w:p>
    <w:p w:rsidR="00D6004C" w:rsidRPr="00BE17DD" w:rsidRDefault="002C0919" w:rsidP="00002828">
      <w:pPr>
        <w:numPr>
          <w:ilvl w:val="0"/>
          <w:numId w:val="2"/>
        </w:numPr>
        <w:autoSpaceDN/>
        <w:spacing w:line="100" w:lineRule="atLeast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 w:rsidRPr="00BE17DD">
        <w:rPr>
          <w:rFonts w:ascii="Times New Roman" w:eastAsia="Calibri" w:hAnsi="Times New Roman" w:cs="Times New Roman"/>
          <w:kern w:val="0"/>
          <w:lang w:eastAsia="ar-SA" w:bidi="ar-SA"/>
        </w:rPr>
        <w:t>peł</w:t>
      </w:r>
      <w:r w:rsidR="00093974" w:rsidRPr="00BE17DD">
        <w:rPr>
          <w:rFonts w:ascii="Times New Roman" w:eastAsia="Calibri" w:hAnsi="Times New Roman" w:cs="Times New Roman"/>
          <w:kern w:val="0"/>
          <w:lang w:eastAsia="ar-SA" w:bidi="ar-SA"/>
        </w:rPr>
        <w:t>nią prac</w:t>
      </w:r>
      <w:r w:rsidR="00D6004C" w:rsidRPr="00BE17DD">
        <w:rPr>
          <w:rFonts w:ascii="Times New Roman" w:eastAsia="Calibri" w:hAnsi="Times New Roman" w:cs="Times New Roman"/>
          <w:kern w:val="0"/>
          <w:lang w:eastAsia="ar-SA" w:bidi="ar-SA"/>
        </w:rPr>
        <w:t xml:space="preserve"> w czasie, miejscu i charakterze określonym przez </w:t>
      </w:r>
      <w:r w:rsidRPr="00BE17DD">
        <w:rPr>
          <w:rFonts w:ascii="Times New Roman" w:eastAsia="Calibri" w:hAnsi="Times New Roman" w:cs="Times New Roman"/>
          <w:kern w:val="0"/>
          <w:lang w:eastAsia="ar-SA" w:bidi="ar-SA"/>
        </w:rPr>
        <w:t>dyrektora szkoły. Przestrzegają</w:t>
      </w:r>
      <w:r w:rsidR="00D6004C" w:rsidRPr="00BE17DD">
        <w:rPr>
          <w:rFonts w:ascii="Times New Roman" w:eastAsia="Calibri" w:hAnsi="Times New Roman" w:cs="Times New Roman"/>
          <w:kern w:val="0"/>
          <w:lang w:eastAsia="ar-SA" w:bidi="ar-SA"/>
        </w:rPr>
        <w:t xml:space="preserve"> w trakcie wykonywania pracy przepisów BHP;</w:t>
      </w:r>
    </w:p>
    <w:p w:rsidR="00D6004C" w:rsidRPr="00BE17DD" w:rsidRDefault="002C0919" w:rsidP="00002828">
      <w:pPr>
        <w:numPr>
          <w:ilvl w:val="0"/>
          <w:numId w:val="2"/>
        </w:numPr>
        <w:autoSpaceDN/>
        <w:spacing w:line="100" w:lineRule="atLeast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 w:rsidRPr="00BE17DD">
        <w:rPr>
          <w:rFonts w:ascii="Times New Roman" w:eastAsia="Calibri" w:hAnsi="Times New Roman" w:cs="Times New Roman"/>
          <w:kern w:val="0"/>
          <w:lang w:eastAsia="ar-SA" w:bidi="ar-SA"/>
        </w:rPr>
        <w:t>zapewniają sprawną obsługę kancelaryjno-biurową</w:t>
      </w:r>
      <w:r w:rsidR="00D6004C" w:rsidRPr="00BE17DD">
        <w:rPr>
          <w:rFonts w:ascii="Times New Roman" w:eastAsia="Calibri" w:hAnsi="Times New Roman" w:cs="Times New Roman"/>
          <w:kern w:val="0"/>
          <w:lang w:eastAsia="ar-SA" w:bidi="ar-SA"/>
        </w:rPr>
        <w:t xml:space="preserve"> szkoły</w:t>
      </w:r>
      <w:r w:rsidRPr="00BE17DD">
        <w:rPr>
          <w:rFonts w:ascii="Times New Roman" w:eastAsia="Calibri" w:hAnsi="Times New Roman" w:cs="Times New Roman"/>
          <w:kern w:val="0"/>
          <w:lang w:eastAsia="ar-SA" w:bidi="ar-SA"/>
        </w:rPr>
        <w:t xml:space="preserve"> oraz </w:t>
      </w:r>
      <w:r w:rsidR="00D6004C" w:rsidRPr="00BE17DD">
        <w:rPr>
          <w:rFonts w:ascii="Times New Roman" w:eastAsia="Calibri" w:hAnsi="Times New Roman" w:cs="Times New Roman"/>
          <w:kern w:val="0"/>
          <w:lang w:eastAsia="ar-SA" w:bidi="ar-SA"/>
        </w:rPr>
        <w:t>stołówki szkolnej;</w:t>
      </w:r>
    </w:p>
    <w:p w:rsidR="00D6004C" w:rsidRPr="00E9115E" w:rsidRDefault="00D6004C" w:rsidP="008617B0">
      <w:pPr>
        <w:numPr>
          <w:ilvl w:val="0"/>
          <w:numId w:val="2"/>
        </w:numPr>
        <w:autoSpaceDN/>
        <w:spacing w:line="100" w:lineRule="atLeast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  <w:r w:rsidRPr="00BE17DD">
        <w:rPr>
          <w:rFonts w:ascii="Times New Roman" w:eastAsia="Calibri" w:hAnsi="Times New Roman" w:cs="Times New Roman"/>
          <w:kern w:val="0"/>
          <w:lang w:eastAsia="ar-SA" w:bidi="ar-SA"/>
        </w:rPr>
        <w:t>prow</w:t>
      </w:r>
      <w:r w:rsidR="002C0919" w:rsidRPr="00BE17DD">
        <w:rPr>
          <w:rFonts w:ascii="Times New Roman" w:eastAsia="Calibri" w:hAnsi="Times New Roman" w:cs="Times New Roman"/>
          <w:kern w:val="0"/>
          <w:lang w:eastAsia="ar-SA" w:bidi="ar-SA"/>
        </w:rPr>
        <w:t>adzą dokumentację formalą</w:t>
      </w:r>
      <w:r w:rsidRPr="00BE17DD">
        <w:rPr>
          <w:rFonts w:ascii="Times New Roman" w:eastAsia="Calibri" w:hAnsi="Times New Roman" w:cs="Times New Roman"/>
          <w:kern w:val="0"/>
          <w:lang w:eastAsia="ar-SA" w:bidi="ar-SA"/>
        </w:rPr>
        <w:t xml:space="preserve"> pracowników i uczniów.</w:t>
      </w:r>
    </w:p>
    <w:p w:rsidR="00D6004C" w:rsidRPr="00BE17DD" w:rsidRDefault="00D6004C" w:rsidP="00002828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Samorząd uczniowski</w:t>
      </w: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:</w:t>
      </w:r>
    </w:p>
    <w:p w:rsidR="00D6004C" w:rsidRPr="00BE17DD" w:rsidRDefault="00D6004C" w:rsidP="00002828">
      <w:pPr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D6004C" w:rsidRPr="00BE17DD" w:rsidRDefault="00D6004C" w:rsidP="00002828">
      <w:pPr>
        <w:numPr>
          <w:ilvl w:val="0"/>
          <w:numId w:val="26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uczestniczy w diagnozowaniu sytuacji wychowawczej szkoły,</w:t>
      </w:r>
    </w:p>
    <w:p w:rsidR="00D6004C" w:rsidRPr="00BE17DD" w:rsidRDefault="00D6004C" w:rsidP="00002828">
      <w:pPr>
        <w:numPr>
          <w:ilvl w:val="0"/>
          <w:numId w:val="26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uczestniczy w poszukiwaniu nowych rozwiązań na rzecz budowania szkolnego systemu ochrony zdrowia psychicznego uczniów,</w:t>
      </w:r>
    </w:p>
    <w:p w:rsidR="00D6004C" w:rsidRPr="00BE17DD" w:rsidRDefault="00D6004C" w:rsidP="00002828">
      <w:pPr>
        <w:numPr>
          <w:ilvl w:val="0"/>
          <w:numId w:val="26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współpracuje z Zespołem Wychowawców i Radą Pedagogiczną, </w:t>
      </w:r>
    </w:p>
    <w:p w:rsidR="00D6004C" w:rsidRPr="00BE17DD" w:rsidRDefault="00D6004C" w:rsidP="00002828">
      <w:pPr>
        <w:numPr>
          <w:ilvl w:val="0"/>
          <w:numId w:val="26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prowadzi akcje pomocy dla potrzebujących kolegów, </w:t>
      </w:r>
    </w:p>
    <w:p w:rsidR="00D6004C" w:rsidRPr="00BE17DD" w:rsidRDefault="00D6004C" w:rsidP="00002828">
      <w:pPr>
        <w:numPr>
          <w:ilvl w:val="0"/>
          <w:numId w:val="26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reprezentuje postawy i potrzeby środowiska uczniowskiego,</w:t>
      </w:r>
    </w:p>
    <w:p w:rsidR="00D6004C" w:rsidRPr="00BE17DD" w:rsidRDefault="00D6004C" w:rsidP="00002828">
      <w:pPr>
        <w:numPr>
          <w:ilvl w:val="0"/>
          <w:numId w:val="26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propaguje ideę samorządności oraz wychowania w demokracji,</w:t>
      </w:r>
    </w:p>
    <w:p w:rsidR="00D6004C" w:rsidRPr="00BE17DD" w:rsidRDefault="00D6004C" w:rsidP="00002828">
      <w:pPr>
        <w:numPr>
          <w:ilvl w:val="0"/>
          <w:numId w:val="26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dba o dobre imię i honor szkoły oraz wzbogaca jej tradycję,</w:t>
      </w:r>
    </w:p>
    <w:p w:rsidR="002C0919" w:rsidRPr="00BE17DD" w:rsidRDefault="00D6004C" w:rsidP="00E9115E">
      <w:pPr>
        <w:numPr>
          <w:ilvl w:val="0"/>
          <w:numId w:val="26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może podejmować działania z zakresu wolontariatu.</w:t>
      </w:r>
    </w:p>
    <w:p w:rsidR="002C0919" w:rsidRPr="00BE17DD" w:rsidRDefault="002C0919" w:rsidP="00E9115E">
      <w:pPr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Rodzice:</w:t>
      </w:r>
    </w:p>
    <w:p w:rsidR="002C0919" w:rsidRPr="00BE17DD" w:rsidRDefault="002C0919" w:rsidP="00E9115E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współtworzą Szkolny Program Wychowawczo-Profilaktyczny</w:t>
      </w:r>
      <w:r w:rsidRPr="00BE17DD">
        <w:rPr>
          <w:rFonts w:ascii="Times New Roman" w:eastAsia="Calibri" w:hAnsi="Times New Roman" w:cs="Times New Roman"/>
          <w:iCs/>
          <w:kern w:val="0"/>
          <w:lang w:eastAsia="en-US" w:bidi="ar-SA"/>
        </w:rPr>
        <w:t>,</w:t>
      </w:r>
    </w:p>
    <w:p w:rsidR="002C0919" w:rsidRPr="00BE17DD" w:rsidRDefault="002C0919" w:rsidP="00002828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uczestniczą w diagnozowaniu pracy wychowawczej szkoły,</w:t>
      </w:r>
    </w:p>
    <w:p w:rsidR="002C0919" w:rsidRPr="00BE17DD" w:rsidRDefault="002C0919" w:rsidP="00002828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uczestniczą w poszukiwaniu nowych rozwiązań na rzecz budowania szkolnego systemu ochrony zdrowia psychicznego uczniów,</w:t>
      </w:r>
    </w:p>
    <w:p w:rsidR="002C0919" w:rsidRPr="00BE17DD" w:rsidRDefault="002C0919" w:rsidP="00002828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uczestniczą w wywiadówkach organizowanych przez szkołę,</w:t>
      </w:r>
    </w:p>
    <w:p w:rsidR="002C0919" w:rsidRPr="00BE17DD" w:rsidRDefault="002C0919" w:rsidP="00002828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zasięgają informacji na temat swoich dzieci w szkole,</w:t>
      </w:r>
    </w:p>
    <w:p w:rsidR="002C0919" w:rsidRPr="00BE17DD" w:rsidRDefault="002C0919" w:rsidP="00002828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współpracują z wychowawcą klasy i innymi nauczycielami uczącymi w klasie,</w:t>
      </w:r>
    </w:p>
    <w:p w:rsidR="002C0919" w:rsidRPr="00BE17DD" w:rsidRDefault="002C0919" w:rsidP="00002828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dbają o właściwą formę spędzania czasu wolnego przez uczniów,</w:t>
      </w:r>
    </w:p>
    <w:p w:rsidR="00D6004C" w:rsidRDefault="002C0919" w:rsidP="00235A51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Rada Rodziców ‒ uchwala w porozumieniu z Radą Pedagogiczną Szkolny Pro</w:t>
      </w:r>
      <w:r w:rsidR="00235A51">
        <w:rPr>
          <w:rFonts w:ascii="Times New Roman" w:eastAsia="Calibri" w:hAnsi="Times New Roman" w:cs="Times New Roman"/>
          <w:kern w:val="0"/>
          <w:lang w:eastAsia="en-US" w:bidi="ar-SA"/>
        </w:rPr>
        <w:t>gram Wychowawczo-Profilaktyczny.</w:t>
      </w:r>
    </w:p>
    <w:p w:rsidR="00235A51" w:rsidRPr="00235A51" w:rsidRDefault="00235A51" w:rsidP="00C55422">
      <w:pPr>
        <w:spacing w:line="276" w:lineRule="auto"/>
        <w:ind w:left="993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4C7079" w:rsidRPr="00BE17DD" w:rsidRDefault="004E248C" w:rsidP="004C7079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VI</w:t>
      </w:r>
      <w:r w:rsidR="004C7079"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. SZCZEGÓŁOWE CELE WYCHOWAWCZE DO R</w:t>
      </w:r>
      <w:r w:rsidRPr="00BE17DD">
        <w:rPr>
          <w:rFonts w:ascii="Times New Roman" w:eastAsia="Calibri" w:hAnsi="Times New Roman" w:cs="Times New Roman"/>
          <w:b/>
          <w:kern w:val="0"/>
          <w:lang w:eastAsia="en-US" w:bidi="ar-SA"/>
        </w:rPr>
        <w:t>EALIZACJI W ROKU SZKOLNYM 2021/2022</w:t>
      </w:r>
    </w:p>
    <w:p w:rsidR="004C7079" w:rsidRPr="00BE17DD" w:rsidRDefault="004C7079" w:rsidP="004E248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Obszar rozwoju intelektualnego:</w:t>
      </w:r>
    </w:p>
    <w:p w:rsidR="004C7079" w:rsidRPr="00BE17DD" w:rsidRDefault="004C7079" w:rsidP="00002828">
      <w:pPr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Rozpoznanie i </w:t>
      </w: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rozwijanie możliwości, uzdolnień i zainteresowań uczniów.</w:t>
      </w:r>
    </w:p>
    <w:p w:rsidR="004C7079" w:rsidRPr="00BE17DD" w:rsidRDefault="004C7079" w:rsidP="00002828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Zwiększenie udziału uczniów w zajęciach pozalekcyjnych. </w:t>
      </w:r>
    </w:p>
    <w:p w:rsidR="004C7079" w:rsidRPr="00BE17DD" w:rsidRDefault="004C7079" w:rsidP="00002828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Wszyscy uczniowie wymagający wsparcia uzyskają pomoc w odpowiedniej formie. </w:t>
      </w:r>
    </w:p>
    <w:p w:rsidR="004C7079" w:rsidRPr="00BE17DD" w:rsidRDefault="004C7079" w:rsidP="00002828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Poprawa frekwencji uczniów na zajęciach lekcyjnych. </w:t>
      </w:r>
    </w:p>
    <w:p w:rsidR="004C7079" w:rsidRPr="00BE17DD" w:rsidRDefault="004C7079" w:rsidP="00002828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Obszar rozwoju społecznego: </w:t>
      </w:r>
    </w:p>
    <w:p w:rsidR="004C7079" w:rsidRPr="00BE17DD" w:rsidRDefault="004C7079" w:rsidP="00002828">
      <w:pPr>
        <w:numPr>
          <w:ilvl w:val="0"/>
          <w:numId w:val="31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Integracja </w:t>
      </w: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zespołów klasowych. </w:t>
      </w:r>
    </w:p>
    <w:p w:rsidR="004C7079" w:rsidRPr="00BE17DD" w:rsidRDefault="004C7079" w:rsidP="00002828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Reintegracja w klasach wyższych. </w:t>
      </w:r>
    </w:p>
    <w:p w:rsidR="004C7079" w:rsidRPr="00BE17DD" w:rsidRDefault="004C7079" w:rsidP="00002828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Rozumienie i respektowanie obowiązujących norm. </w:t>
      </w:r>
    </w:p>
    <w:p w:rsidR="004C7079" w:rsidRPr="00BE17DD" w:rsidRDefault="004C7079" w:rsidP="00002828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Rozwijanie postaw prospołecznych 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i działań w zakresie wolontariatu. </w:t>
      </w:r>
    </w:p>
    <w:p w:rsidR="004C7079" w:rsidRPr="00BE17DD" w:rsidRDefault="004C7079" w:rsidP="004E248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Obszar rozwoju fizycznego:</w:t>
      </w:r>
    </w:p>
    <w:p w:rsidR="004C7079" w:rsidRPr="00BE17DD" w:rsidRDefault="004C7079" w:rsidP="00002828">
      <w:pPr>
        <w:numPr>
          <w:ilvl w:val="0"/>
          <w:numId w:val="33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Kształtowanie umiejętności podejmowania i realizacji zachowań prozdrowotnych.</w:t>
      </w:r>
    </w:p>
    <w:p w:rsidR="004C7079" w:rsidRPr="00BE17DD" w:rsidRDefault="004C7079" w:rsidP="00002828">
      <w:pPr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W I semestrze wszyscy wychowawcy </w:t>
      </w:r>
      <w:r w:rsid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przeprowadzą 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 godziny zajęć sprzyjających kształtowaniu postaw prozdrowotnych.</w:t>
      </w:r>
    </w:p>
    <w:p w:rsidR="004C7079" w:rsidRPr="00BE17DD" w:rsidRDefault="004C7079" w:rsidP="00002828">
      <w:pPr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100% uczniów jest świadomych zależności pomiędzy odpowiednim stylem życia a </w:t>
      </w: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zdrowiem.</w:t>
      </w:r>
    </w:p>
    <w:p w:rsidR="004C7079" w:rsidRPr="00BE17DD" w:rsidRDefault="004C7079" w:rsidP="00002828">
      <w:pPr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100% uczniów zna reguły sanitarne obowiązujące w czasie epidemii COVID-19.</w:t>
      </w:r>
    </w:p>
    <w:p w:rsidR="004C7079" w:rsidRPr="00BE17DD" w:rsidRDefault="004C7079" w:rsidP="00002828">
      <w:pPr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100% uczniów zna zasady ochrony zdrowia psychicznego (w tym w sytuacji kryzysowej wywołanej epidemią COVID-19) oraz czynniki chroniące przed zagrożeniami wynikającymi z długotrwałej izolacji społecznej.</w:t>
      </w:r>
    </w:p>
    <w:p w:rsidR="004C7079" w:rsidRPr="00BE17DD" w:rsidRDefault="004C7079" w:rsidP="004E248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  <w:t>Obszar rozwoju emocjonalnego:</w:t>
      </w:r>
    </w:p>
    <w:p w:rsidR="004C7079" w:rsidRPr="00BE17DD" w:rsidRDefault="004C7079" w:rsidP="00002828">
      <w:pPr>
        <w:numPr>
          <w:ilvl w:val="0"/>
          <w:numId w:val="35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Kształtowanie pozytywnego obrazu własnej osoby.</w:t>
      </w:r>
    </w:p>
    <w:p w:rsidR="004C7079" w:rsidRPr="00BE17DD" w:rsidRDefault="004C7079" w:rsidP="00002828">
      <w:pPr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Przeprowadzenie </w:t>
      </w:r>
      <w:r w:rsidR="00271E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cyklu zajęć</w:t>
      </w: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psychoedukacyjnych</w:t>
      </w:r>
      <w:r w:rsidR="00271E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w klasach </w:t>
      </w: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na temat umiejętności samooceny i rozpoznawania swoich predyspozycji.</w:t>
      </w:r>
    </w:p>
    <w:p w:rsidR="004C7079" w:rsidRPr="00BE17DD" w:rsidRDefault="004C7079" w:rsidP="00002828">
      <w:pPr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Przeprowadzenie</w:t>
      </w:r>
      <w:r w:rsidR="00271E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cyklu zajęć</w:t>
      </w: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kształcących umiejętność rozpoznawania własnych emocji.</w:t>
      </w:r>
    </w:p>
    <w:p w:rsidR="004C7079" w:rsidRPr="00BE17DD" w:rsidRDefault="004C7079" w:rsidP="00002828">
      <w:pPr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E17D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100% uczniów potrafi wskazać swoje 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mocne i słabe strony. </w:t>
      </w:r>
    </w:p>
    <w:p w:rsidR="004C7079" w:rsidRPr="00BE17DD" w:rsidRDefault="00271EDD" w:rsidP="00002828">
      <w:pPr>
        <w:numPr>
          <w:ilvl w:val="0"/>
          <w:numId w:val="34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100</w:t>
      </w:r>
      <w:r w:rsidR="004C7079"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% uczniów potrafi wskazać konstruktywne sposoby rozwijania swoich predyspozycji i pokonywania potencjalnych trudności. </w:t>
      </w:r>
    </w:p>
    <w:p w:rsidR="004C7079" w:rsidRPr="00BE17DD" w:rsidRDefault="004C7079" w:rsidP="004E248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Obszar rozwoju duchowego:</w:t>
      </w:r>
    </w:p>
    <w:p w:rsidR="004C7079" w:rsidRPr="00BE17DD" w:rsidRDefault="004C7079" w:rsidP="00002828">
      <w:pPr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Upowszechnienie wiedzy na temat obowiązujących w szkole norm i wartości.</w:t>
      </w:r>
    </w:p>
    <w:p w:rsidR="004C7079" w:rsidRPr="00BE17DD" w:rsidRDefault="00BE17DD" w:rsidP="00002828">
      <w:pPr>
        <w:numPr>
          <w:ilvl w:val="0"/>
          <w:numId w:val="36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</w:t>
      </w:r>
      <w:r w:rsidR="004C7079" w:rsidRPr="00BE17DD">
        <w:rPr>
          <w:rFonts w:ascii="Times New Roman" w:eastAsia="Calibri" w:hAnsi="Times New Roman" w:cs="Times New Roman"/>
          <w:kern w:val="0"/>
          <w:lang w:eastAsia="en-US" w:bidi="ar-SA"/>
        </w:rPr>
        <w:t xml:space="preserve">ychowawcy zapoznają uczniów i rodziców z systemem wartości przyjętych w koncepcji pracy szkoły oraz regulacjami prawa wewnątrzszkolnego. </w:t>
      </w:r>
    </w:p>
    <w:p w:rsidR="00302014" w:rsidRDefault="004C7079" w:rsidP="00235A51">
      <w:pPr>
        <w:numPr>
          <w:ilvl w:val="0"/>
          <w:numId w:val="36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Poprawa relacji pomiędzy pracownikami szkoły i u</w:t>
      </w:r>
      <w:r w:rsidR="00271EDD">
        <w:rPr>
          <w:rFonts w:ascii="Times New Roman" w:eastAsia="Calibri" w:hAnsi="Times New Roman" w:cs="Times New Roman"/>
          <w:kern w:val="0"/>
          <w:lang w:eastAsia="en-US" w:bidi="ar-SA"/>
        </w:rPr>
        <w:t>czniami. W roku szkolnym 100</w:t>
      </w:r>
      <w:r w:rsidRPr="00BE17DD">
        <w:rPr>
          <w:rFonts w:ascii="Times New Roman" w:eastAsia="Calibri" w:hAnsi="Times New Roman" w:cs="Times New Roman"/>
          <w:kern w:val="0"/>
          <w:lang w:eastAsia="en-US" w:bidi="ar-SA"/>
        </w:rPr>
        <w:t>% uczniów w swoich zachowaniach kieruje się normami wynikającymi z przyjętych w szkole wartości.</w:t>
      </w:r>
    </w:p>
    <w:p w:rsidR="00235A51" w:rsidRPr="00235A51" w:rsidRDefault="00235A51" w:rsidP="00C55422">
      <w:pPr>
        <w:spacing w:line="276" w:lineRule="auto"/>
        <w:ind w:left="72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6365E6" w:rsidRPr="00BE17DD" w:rsidRDefault="006365E6" w:rsidP="006365E6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VI. HARMONOGRAM DZIAŁAŃ</w:t>
      </w:r>
    </w:p>
    <w:p w:rsidR="006365E6" w:rsidRPr="00BE17DD" w:rsidRDefault="006365E6" w:rsidP="006365E6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Obszar: Zdrowie</w:t>
      </w:r>
    </w:p>
    <w:p w:rsidR="006365E6" w:rsidRPr="00BE17DD" w:rsidRDefault="006365E6" w:rsidP="00D479C8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Cel: Budowanie postawy prozdrowotnej i zdrowego stylu życia</w:t>
      </w:r>
    </w:p>
    <w:p w:rsidR="006365E6" w:rsidRPr="00BE17DD" w:rsidRDefault="006365E6" w:rsidP="00D479C8">
      <w:pPr>
        <w:pStyle w:val="Standard"/>
        <w:ind w:left="720"/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fizyczna:</w:t>
      </w:r>
    </w:p>
    <w:p w:rsidR="006365E6" w:rsidRPr="00BE17DD" w:rsidRDefault="006365E6" w:rsidP="00002828">
      <w:pPr>
        <w:pStyle w:val="Standard"/>
        <w:numPr>
          <w:ilvl w:val="0"/>
          <w:numId w:val="38"/>
        </w:numPr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lastRenderedPageBreak/>
        <w:t>zapoznanie z zasadami zdrowego, racjonalnego odżywiania się, higieny osobistej i aktywności fizycznej;</w:t>
      </w:r>
    </w:p>
    <w:p w:rsidR="006365E6" w:rsidRPr="00BE17DD" w:rsidRDefault="006365E6" w:rsidP="00002828">
      <w:pPr>
        <w:pStyle w:val="Standard"/>
        <w:numPr>
          <w:ilvl w:val="0"/>
          <w:numId w:val="38"/>
        </w:numPr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rozwijanie właściwej postawy wobec zdrowia i życia jako najważniejszych wartości;</w:t>
      </w:r>
    </w:p>
    <w:p w:rsidR="006365E6" w:rsidRPr="00BE17DD" w:rsidRDefault="006365E6" w:rsidP="00002828">
      <w:pPr>
        <w:pStyle w:val="Standard"/>
        <w:numPr>
          <w:ilvl w:val="0"/>
          <w:numId w:val="38"/>
        </w:numPr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doskonalenie i wzmocnienie zdrowia fizycznego.</w:t>
      </w:r>
    </w:p>
    <w:p w:rsidR="006365E6" w:rsidRPr="00BE17DD" w:rsidRDefault="006365E6" w:rsidP="00D479C8">
      <w:pPr>
        <w:pStyle w:val="Standard"/>
        <w:ind w:left="720"/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psychiczna:</w:t>
      </w:r>
    </w:p>
    <w:p w:rsidR="006365E6" w:rsidRPr="00BE17DD" w:rsidRDefault="006365E6" w:rsidP="00002828">
      <w:pPr>
        <w:pStyle w:val="Standard"/>
        <w:numPr>
          <w:ilvl w:val="0"/>
          <w:numId w:val="38"/>
        </w:numPr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odpowiedzialności za własne zdrowie;</w:t>
      </w:r>
    </w:p>
    <w:p w:rsidR="006365E6" w:rsidRPr="00BE17DD" w:rsidRDefault="006365E6" w:rsidP="00002828">
      <w:pPr>
        <w:pStyle w:val="Standard"/>
        <w:numPr>
          <w:ilvl w:val="0"/>
          <w:numId w:val="38"/>
        </w:numPr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świadomości dotyczącej wykorzystania ruchu w życiu człowieka jako skut</w:t>
      </w:r>
      <w:r w:rsidR="00271EDD">
        <w:rPr>
          <w:rFonts w:ascii="Times New Roman" w:hAnsi="Times New Roman" w:cs="Times New Roman"/>
        </w:rPr>
        <w:t xml:space="preserve">ecznego sposobu dbania </w:t>
      </w:r>
      <w:r w:rsidRPr="00BE17DD">
        <w:rPr>
          <w:rFonts w:ascii="Times New Roman" w:hAnsi="Times New Roman" w:cs="Times New Roman"/>
        </w:rPr>
        <w:t xml:space="preserve"> o zdrowie psychiczne.</w:t>
      </w:r>
    </w:p>
    <w:p w:rsidR="006365E6" w:rsidRPr="00BE17DD" w:rsidRDefault="006365E6" w:rsidP="00D479C8">
      <w:pPr>
        <w:pStyle w:val="Standard"/>
        <w:ind w:left="720"/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społeczna:</w:t>
      </w:r>
    </w:p>
    <w:p w:rsidR="006365E6" w:rsidRPr="00BE17DD" w:rsidRDefault="006365E6" w:rsidP="00002828">
      <w:pPr>
        <w:pStyle w:val="Standard"/>
        <w:numPr>
          <w:ilvl w:val="0"/>
          <w:numId w:val="38"/>
        </w:numPr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wytrwałości w działaniu i dążeniu do celu;</w:t>
      </w:r>
    </w:p>
    <w:p w:rsidR="006365E6" w:rsidRPr="00BE17DD" w:rsidRDefault="006365E6" w:rsidP="00002828">
      <w:pPr>
        <w:pStyle w:val="Standard"/>
        <w:numPr>
          <w:ilvl w:val="0"/>
          <w:numId w:val="38"/>
        </w:numPr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rozwijanie umiejętności oceny własnych możliwości.</w:t>
      </w:r>
    </w:p>
    <w:p w:rsidR="006365E6" w:rsidRPr="00BE17DD" w:rsidRDefault="006365E6" w:rsidP="00D479C8">
      <w:pPr>
        <w:pStyle w:val="Standard"/>
        <w:ind w:left="720"/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duchowa:</w:t>
      </w:r>
    </w:p>
    <w:p w:rsidR="00C13DC0" w:rsidRPr="00D021B0" w:rsidRDefault="006365E6" w:rsidP="00C13DC0">
      <w:pPr>
        <w:pStyle w:val="Standard"/>
        <w:numPr>
          <w:ilvl w:val="0"/>
          <w:numId w:val="38"/>
        </w:numPr>
        <w:jc w:val="both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konstruktywnego obrazu własnej osoby, świadomości mocnych, słabych stron.</w:t>
      </w:r>
    </w:p>
    <w:p w:rsidR="006365E6" w:rsidRPr="00BE17DD" w:rsidRDefault="006365E6" w:rsidP="00D479C8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45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56"/>
        <w:gridCol w:w="4856"/>
        <w:gridCol w:w="4856"/>
      </w:tblGrid>
      <w:tr w:rsidR="006365E6" w:rsidRPr="00BE17DD" w:rsidTr="006365E6">
        <w:trPr>
          <w:trHeight w:val="907"/>
        </w:trPr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Działania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500F5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6365E6" w:rsidRPr="00BE17DD" w:rsidTr="00D11990">
        <w:trPr>
          <w:trHeight w:val="2069"/>
        </w:trPr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 w:rsidP="000311EE">
            <w:pPr>
              <w:pStyle w:val="TableContents"/>
              <w:numPr>
                <w:ilvl w:val="3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Organizacja zajęć w szkole w trakcie epidemiiCovid- 19</w:t>
            </w:r>
            <w:r w:rsidR="00694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F6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pogadanki na lekcjach na temat wytycznych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MZ, MEN i GIS</w:t>
            </w:r>
            <w:r w:rsidR="004C7F6E" w:rsidRPr="00BE17DD">
              <w:rPr>
                <w:rFonts w:ascii="Times New Roman" w:hAnsi="Times New Roman" w:cs="Times New Roman"/>
              </w:rPr>
              <w:t>;</w:t>
            </w:r>
          </w:p>
          <w:p w:rsidR="004C7F6E" w:rsidRPr="00BE17DD" w:rsidRDefault="004C7F6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271EDD">
              <w:rPr>
                <w:rFonts w:ascii="Times New Roman" w:hAnsi="Times New Roman" w:cs="Times New Roman"/>
              </w:rPr>
              <w:t xml:space="preserve">pogadanki </w:t>
            </w:r>
            <w:r w:rsidR="006365E6" w:rsidRPr="00BE17DD">
              <w:rPr>
                <w:rFonts w:ascii="Times New Roman" w:hAnsi="Times New Roman" w:cs="Times New Roman"/>
              </w:rPr>
              <w:t xml:space="preserve"> na temat  </w:t>
            </w:r>
          </w:p>
          <w:p w:rsidR="004C7F6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zapobiegania, przeciwdziałania i zwalczania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COVID -19</w:t>
            </w:r>
            <w:r w:rsidR="004C7F6E" w:rsidRPr="00BE17DD">
              <w:rPr>
                <w:rFonts w:ascii="Times New Roman" w:hAnsi="Times New Roman" w:cs="Times New Roman"/>
              </w:rPr>
              <w:t>;</w:t>
            </w:r>
          </w:p>
          <w:p w:rsidR="004C7F6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zapoznanie z regulaminem  stołówki, świetlicy,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biblioteki szkolnej, sali gimnastycznej</w:t>
            </w:r>
            <w:r w:rsidR="004C7F6E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4C7F6E" w:rsidP="00F92EB7">
            <w:pPr>
              <w:pStyle w:val="TableContents"/>
              <w:textAlignment w:val="auto"/>
              <w:rPr>
                <w:rFonts w:ascii="Times New Roman" w:hAnsi="Times New Roman" w:cs="Times New Roman"/>
                <w:bCs/>
              </w:rPr>
            </w:pPr>
            <w:r w:rsidRPr="00BE17DD">
              <w:rPr>
                <w:rFonts w:ascii="Times New Roman" w:hAnsi="Times New Roman" w:cs="Times New Roman"/>
                <w:bCs/>
              </w:rPr>
              <w:t>-nauczyciele uczący w klasach I-III, IV-VIII oraz oddziałach  przedszkolnych</w:t>
            </w:r>
          </w:p>
        </w:tc>
      </w:tr>
      <w:tr w:rsidR="00D11990" w:rsidRPr="00BE17DD" w:rsidTr="00D11990">
        <w:trPr>
          <w:trHeight w:val="280"/>
        </w:trPr>
        <w:tc>
          <w:tcPr>
            <w:tcW w:w="4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1990" w:rsidRPr="00D5562C" w:rsidRDefault="004C7F6E" w:rsidP="004C7F6E">
            <w:pPr>
              <w:pStyle w:val="TableContents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BE17DD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</w:t>
            </w:r>
            <w:r w:rsidR="00D11990" w:rsidRPr="00BE17DD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oszerzanie wiedzy uczniów na temat wpływu </w:t>
            </w:r>
            <w:r w:rsidR="00D11990" w:rsidRPr="00D5562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sytuacji kryzysowej na funkcjonowanie w</w:t>
            </w:r>
            <w:r w:rsidR="00D5562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szkole ora </w:t>
            </w:r>
            <w:r w:rsidR="00D11990" w:rsidRPr="00D5562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możliwo</w:t>
            </w:r>
            <w:r w:rsidR="001B5088" w:rsidRPr="00D5562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ści uzyskania </w:t>
            </w:r>
            <w:r w:rsidRPr="00D5562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pomocy w szkole i poza nią.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1990" w:rsidRPr="00BE17DD" w:rsidRDefault="00F92EB7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-lekcje z wychowawcą, pogadanki</w:t>
            </w:r>
            <w:r w:rsidR="004C7F6E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1990" w:rsidRPr="00BE17DD" w:rsidRDefault="004C7F6E" w:rsidP="00500F5C"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 w:rsidRPr="00BE17DD">
              <w:rPr>
                <w:rFonts w:ascii="Times New Roman" w:hAnsi="Times New Roman" w:cs="Times New Roman"/>
                <w:bCs/>
              </w:rPr>
              <w:t xml:space="preserve">- nauczyciele, </w:t>
            </w:r>
            <w:r w:rsidR="00F92EB7" w:rsidRPr="00BE17DD">
              <w:rPr>
                <w:rFonts w:ascii="Times New Roman" w:hAnsi="Times New Roman" w:cs="Times New Roman"/>
                <w:bCs/>
              </w:rPr>
              <w:t xml:space="preserve"> wychowawcy</w:t>
            </w:r>
            <w:r w:rsidRPr="00BE17DD">
              <w:rPr>
                <w:rFonts w:ascii="Times New Roman" w:hAnsi="Times New Roman" w:cs="Times New Roman"/>
                <w:bCs/>
              </w:rPr>
              <w:t xml:space="preserve"> i psycholog</w:t>
            </w:r>
          </w:p>
        </w:tc>
      </w:tr>
      <w:tr w:rsidR="006365E6" w:rsidRPr="00BE17DD" w:rsidTr="006365E6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Adaptacja</w:t>
            </w:r>
            <w:r w:rsidR="00D5562C">
              <w:rPr>
                <w:rFonts w:ascii="Times New Roman" w:hAnsi="Times New Roman" w:cs="Times New Roman"/>
              </w:rPr>
              <w:t xml:space="preserve"> dzieci przedszkolnych, uczniów klas I, oraz uczniów przybywających z Ukrainy</w:t>
            </w:r>
            <w:r w:rsidRPr="00BE17DD">
              <w:rPr>
                <w:rFonts w:ascii="Times New Roman" w:hAnsi="Times New Roman" w:cs="Times New Roman"/>
              </w:rPr>
              <w:t xml:space="preserve"> do warunków szkolnych</w:t>
            </w:r>
            <w:r w:rsidR="001B5088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760CB4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wspieranie</w:t>
            </w:r>
            <w:r w:rsidR="006365E6" w:rsidRPr="00BE17DD">
              <w:rPr>
                <w:rFonts w:ascii="Times New Roman" w:hAnsi="Times New Roman" w:cs="Times New Roman"/>
              </w:rPr>
              <w:t xml:space="preserve"> dziecka oraz jego rodziny w </w:t>
            </w:r>
            <w:r w:rsidR="00271EDD">
              <w:rPr>
                <w:rFonts w:ascii="Times New Roman" w:hAnsi="Times New Roman" w:cs="Times New Roman"/>
              </w:rPr>
              <w:t>nowej sytuacji poprzez rozmowy,pogadan</w:t>
            </w:r>
            <w:r w:rsidRPr="00BE17DD">
              <w:rPr>
                <w:rFonts w:ascii="Times New Roman" w:hAnsi="Times New Roman" w:cs="Times New Roman"/>
              </w:rPr>
              <w:t>ki</w:t>
            </w:r>
            <w:r w:rsidR="00271EDD">
              <w:rPr>
                <w:rFonts w:ascii="Times New Roman" w:hAnsi="Times New Roman" w:cs="Times New Roman"/>
              </w:rPr>
              <w:t>, przeprowadzenie zajęć adaptacyjnych;</w:t>
            </w:r>
          </w:p>
          <w:p w:rsidR="006365E6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dominacja na lekcjach w tym okresie gier i </w:t>
            </w:r>
            <w:r w:rsidRPr="00BE17DD">
              <w:rPr>
                <w:rFonts w:ascii="Times New Roman" w:hAnsi="Times New Roman" w:cs="Times New Roman"/>
              </w:rPr>
              <w:lastRenderedPageBreak/>
              <w:t>zabaw</w:t>
            </w:r>
            <w:r w:rsidR="00271EDD">
              <w:rPr>
                <w:rFonts w:ascii="Times New Roman" w:hAnsi="Times New Roman" w:cs="Times New Roman"/>
              </w:rPr>
              <w:t xml:space="preserve"> integracyjnych</w:t>
            </w:r>
            <w:r w:rsidRPr="00BE17DD">
              <w:rPr>
                <w:rFonts w:ascii="Times New Roman" w:hAnsi="Times New Roman" w:cs="Times New Roman"/>
              </w:rPr>
              <w:t>;</w:t>
            </w:r>
          </w:p>
          <w:p w:rsidR="00271EDD" w:rsidRPr="00BE17DD" w:rsidRDefault="00271ED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współpraca z rodzicami w spójnym pr</w:t>
            </w:r>
            <w:r w:rsidR="00D5562C">
              <w:rPr>
                <w:rFonts w:ascii="Times New Roman" w:hAnsi="Times New Roman" w:cs="Times New Roman"/>
              </w:rPr>
              <w:t>ocesie adaptacji w przedszkolu,</w:t>
            </w:r>
            <w:r w:rsidR="006F4A1A">
              <w:rPr>
                <w:rFonts w:ascii="Times New Roman" w:hAnsi="Times New Roman" w:cs="Times New Roman"/>
              </w:rPr>
              <w:t xml:space="preserve"> klasach I</w:t>
            </w:r>
            <w:r w:rsidR="00D5562C">
              <w:rPr>
                <w:rFonts w:ascii="Times New Roman" w:hAnsi="Times New Roman" w:cs="Times New Roman"/>
              </w:rPr>
              <w:t>-VIII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ży</w:t>
            </w:r>
            <w:r w:rsidR="00760CB4" w:rsidRPr="00BE17DD">
              <w:rPr>
                <w:rFonts w:ascii="Times New Roman" w:hAnsi="Times New Roman" w:cs="Times New Roman"/>
              </w:rPr>
              <w:t>czli</w:t>
            </w:r>
            <w:r w:rsidRPr="00BE17DD">
              <w:rPr>
                <w:rFonts w:ascii="Times New Roman" w:hAnsi="Times New Roman" w:cs="Times New Roman"/>
              </w:rPr>
              <w:t>wy i opiekuńczy sto</w:t>
            </w:r>
            <w:r w:rsidR="00760CB4" w:rsidRPr="00BE17DD">
              <w:rPr>
                <w:rFonts w:ascii="Times New Roman" w:hAnsi="Times New Roman" w:cs="Times New Roman"/>
              </w:rPr>
              <w:t>sunek nauczycieli przedszkola i klas I-VIII</w:t>
            </w:r>
            <w:r w:rsidRPr="00BE17DD">
              <w:rPr>
                <w:rFonts w:ascii="Times New Roman" w:hAnsi="Times New Roman" w:cs="Times New Roman"/>
              </w:rPr>
              <w:t xml:space="preserve"> do wszystkich dzieci i do każdego z osobna;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F92EB7" w:rsidP="00500F5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nauczyciele oddziałów przedszkolnych</w:t>
            </w:r>
          </w:p>
          <w:p w:rsidR="006365E6" w:rsidRPr="00BE17DD" w:rsidRDefault="00F92EB7" w:rsidP="00500F5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F4A1A">
              <w:rPr>
                <w:rFonts w:ascii="Times New Roman" w:hAnsi="Times New Roman" w:cs="Times New Roman"/>
              </w:rPr>
              <w:t>nauczyciele klas I-VIII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71EDD" w:rsidRPr="00BE17DD" w:rsidRDefault="00271EDD" w:rsidP="00500F5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nauczyciele oddziałów przedszkolnych</w:t>
            </w:r>
          </w:p>
          <w:p w:rsidR="00271EDD" w:rsidRPr="00BE17DD" w:rsidRDefault="006F4A1A" w:rsidP="00500F5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nauczyciele klas I-VIII</w:t>
            </w:r>
          </w:p>
          <w:p w:rsidR="00500F5C" w:rsidRDefault="00500F5C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00F5C" w:rsidRDefault="00500F5C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71EDD" w:rsidRPr="00BE17DD" w:rsidRDefault="0050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wszyscy nauczyciele i wychowawcy</w:t>
            </w:r>
          </w:p>
        </w:tc>
      </w:tr>
      <w:tr w:rsidR="006365E6" w:rsidRPr="00BE17DD" w:rsidTr="006365E6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>Kształtowanie nawyków i przyzwyczajeń zdrowotno-higienicznych.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pogadanki na lekcjach na temat higieny własnej i otoczenia;</w:t>
            </w:r>
          </w:p>
          <w:p w:rsidR="00500F5C" w:rsidRPr="00BE17DD" w:rsidRDefault="0050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codzienne systematyczne czynności higieniczne przed posiłkami;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profilaktyka zębów – fluoryzacja;</w:t>
            </w:r>
          </w:p>
          <w:p w:rsidR="006365E6" w:rsidRPr="00BE17DD" w:rsidRDefault="00500F5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spotkanie z pielęgniarką- </w:t>
            </w:r>
            <w:r w:rsidR="006365E6" w:rsidRPr="00BE17DD">
              <w:rPr>
                <w:rFonts w:ascii="Times New Roman" w:hAnsi="Times New Roman" w:cs="Times New Roman"/>
              </w:rPr>
              <w:t>przegląd czystości uczniów;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nabycie podstawowej wiedzy na temat stresu – spotkanie z psychologiem</w:t>
            </w:r>
            <w:r w:rsidR="00760CB4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Default="00F92EB7" w:rsidP="00500F5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500F5C">
              <w:rPr>
                <w:rFonts w:ascii="Times New Roman" w:hAnsi="Times New Roman" w:cs="Times New Roman"/>
              </w:rPr>
              <w:t>wychowawcy przedszkola, kl. I-VIII,</w:t>
            </w:r>
            <w:r w:rsidR="006365E6" w:rsidRPr="00BE17DD">
              <w:rPr>
                <w:rFonts w:ascii="Times New Roman" w:hAnsi="Times New Roman" w:cs="Times New Roman"/>
              </w:rPr>
              <w:t xml:space="preserve"> nauczyciel przyrody, biologii,wych-</w:t>
            </w:r>
            <w:r w:rsidR="00500F5C">
              <w:rPr>
                <w:rFonts w:ascii="Times New Roman" w:hAnsi="Times New Roman" w:cs="Times New Roman"/>
              </w:rPr>
              <w:t>fiz;</w:t>
            </w:r>
          </w:p>
          <w:p w:rsidR="00500F5C" w:rsidRPr="00BE17DD" w:rsidRDefault="00500F5C" w:rsidP="00500F5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wychowawcy przedszkola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Default="00F92EB7" w:rsidP="00500F5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500F5C">
              <w:rPr>
                <w:rFonts w:ascii="Times New Roman" w:hAnsi="Times New Roman" w:cs="Times New Roman"/>
              </w:rPr>
              <w:t xml:space="preserve">stomatolog, </w:t>
            </w:r>
            <w:r w:rsidR="006365E6" w:rsidRPr="00BE17DD">
              <w:rPr>
                <w:rFonts w:ascii="Times New Roman" w:hAnsi="Times New Roman" w:cs="Times New Roman"/>
              </w:rPr>
              <w:t>pielęgniarka</w:t>
            </w:r>
            <w:r w:rsidR="00500F5C">
              <w:rPr>
                <w:rFonts w:ascii="Times New Roman" w:hAnsi="Times New Roman" w:cs="Times New Roman"/>
              </w:rPr>
              <w:t>;</w:t>
            </w:r>
          </w:p>
          <w:p w:rsidR="00500F5C" w:rsidRPr="00BE17DD" w:rsidRDefault="00D30BD8" w:rsidP="00500F5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0F5C" w:rsidRPr="00500F5C">
              <w:rPr>
                <w:rFonts w:ascii="Times New Roman" w:hAnsi="Times New Roman" w:cs="Times New Roman"/>
              </w:rPr>
              <w:t>pielęgniarka;</w:t>
            </w:r>
          </w:p>
          <w:p w:rsidR="00D30BD8" w:rsidRDefault="00D30BD8" w:rsidP="00F92EB7">
            <w:pPr>
              <w:pStyle w:val="TableContents"/>
              <w:ind w:left="720"/>
              <w:textAlignment w:val="auto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 xml:space="preserve">wychowawcy klas IV-VIII, psycholog </w:t>
            </w:r>
          </w:p>
        </w:tc>
      </w:tr>
      <w:tr w:rsidR="006365E6" w:rsidRPr="00BE17DD" w:rsidTr="006365E6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Kształtowanie świadomości, że aktywność fizyczna jest wyznacznikiem zdrowia</w:t>
            </w:r>
            <w:r w:rsidR="00760CB4" w:rsidRPr="00BE17DD">
              <w:rPr>
                <w:rFonts w:ascii="Times New Roman" w:hAnsi="Times New Roman" w:cs="Times New Roman"/>
              </w:rPr>
              <w:t>.</w:t>
            </w:r>
          </w:p>
          <w:p w:rsidR="00640675" w:rsidRPr="00BE17DD" w:rsidRDefault="00640675" w:rsidP="00F92EB7">
            <w:pPr>
              <w:pStyle w:val="TableContents"/>
              <w:ind w:left="360"/>
              <w:jc w:val="both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Promowanie zdrowego stylu życia</w:t>
            </w:r>
            <w:r w:rsidR="001B5088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760CB4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organizacja pozalekcyjnych zajęć sportowych;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pogadanki na godzinach wychowawczych i lekcjach wychowania fizycznego;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piesze wycieczki po okolicy;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-zawody sportowe</w:t>
            </w:r>
            <w:r w:rsidR="00760CB4" w:rsidRPr="00BE17DD">
              <w:rPr>
                <w:rFonts w:ascii="Times New Roman" w:hAnsi="Times New Roman" w:cs="Times New Roman"/>
              </w:rPr>
              <w:t>;</w:t>
            </w:r>
          </w:p>
          <w:p w:rsidR="006365E6" w:rsidRDefault="00760CB4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udział uczniów i rodzicó</w:t>
            </w:r>
            <w:r w:rsidR="00D30BD8">
              <w:rPr>
                <w:rFonts w:ascii="Times New Roman" w:hAnsi="Times New Roman" w:cs="Times New Roman"/>
              </w:rPr>
              <w:t>w w Rodzinnym Biegu Przełajowym;</w:t>
            </w:r>
          </w:p>
          <w:p w:rsidR="00D30BD8" w:rsidRPr="00BE17DD" w:rsidRDefault="00D30BD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udział w codziennych wyjściach na plac zabaw, spacery, wycieczki, zabawy ruchowe na boisku szkolnym.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D30BD8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nauczyciel wychowania fizycznego;</w:t>
            </w:r>
          </w:p>
          <w:p w:rsidR="006365E6" w:rsidRPr="00BE17DD" w:rsidRDefault="00F92EB7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760CB4" w:rsidRPr="00BE17DD">
              <w:rPr>
                <w:rFonts w:ascii="Times New Roman" w:hAnsi="Times New Roman" w:cs="Times New Roman"/>
              </w:rPr>
              <w:t xml:space="preserve">wychowawcy przedszkola i </w:t>
            </w:r>
            <w:r w:rsidR="006365E6" w:rsidRPr="00BE17DD">
              <w:rPr>
                <w:rFonts w:ascii="Times New Roman" w:hAnsi="Times New Roman" w:cs="Times New Roman"/>
              </w:rPr>
              <w:t xml:space="preserve"> szkoły, nauczyciel</w:t>
            </w:r>
            <w:r w:rsidR="00D30BD8">
              <w:rPr>
                <w:rFonts w:ascii="Times New Roman" w:hAnsi="Times New Roman" w:cs="Times New Roman"/>
              </w:rPr>
              <w:t xml:space="preserve"> wychowania fizycznego;</w:t>
            </w:r>
          </w:p>
          <w:p w:rsidR="006365E6" w:rsidRDefault="00D30BD8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nauczyciel wychowania fizycznego;</w:t>
            </w:r>
          </w:p>
          <w:p w:rsidR="00D30BD8" w:rsidRDefault="00D30BD8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D30BD8">
              <w:rPr>
                <w:rFonts w:ascii="Times New Roman" w:hAnsi="Times New Roman" w:cs="Times New Roman"/>
              </w:rPr>
              <w:t>- n</w:t>
            </w:r>
            <w:r>
              <w:rPr>
                <w:rFonts w:ascii="Times New Roman" w:hAnsi="Times New Roman" w:cs="Times New Roman"/>
              </w:rPr>
              <w:t>auczyciel wychowania fizycznego i uczniowie klasy VIII;</w:t>
            </w:r>
          </w:p>
          <w:p w:rsidR="00D30BD8" w:rsidRDefault="00D30BD8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D30BD8" w:rsidRPr="00BE17DD" w:rsidRDefault="00D30BD8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nauczyciele przedszkola</w:t>
            </w:r>
          </w:p>
        </w:tc>
      </w:tr>
      <w:tr w:rsidR="006365E6" w:rsidRPr="00BE17DD" w:rsidTr="00D021B0">
        <w:trPr>
          <w:trHeight w:val="3206"/>
        </w:trPr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>Higiena przyrządzania i spożywania posiłków</w:t>
            </w:r>
            <w:r w:rsidR="001B5088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EB7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spożywanie drugiego śniadania </w:t>
            </w:r>
            <w:r w:rsidR="00F92EB7" w:rsidRPr="00BE17DD">
              <w:rPr>
                <w:rFonts w:ascii="Times New Roman" w:hAnsi="Times New Roman" w:cs="Times New Roman"/>
              </w:rPr>
              <w:t>w przedszkolu,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na drugiej lekcji wspólnie z nauczycielem (10 minut przed końcem drugiej lekcji) w klasach I-III;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przygotowanie prostych posiłków na lekcjach na pierwszym etapie nauczania;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kultura spożywania posiłków </w:t>
            </w:r>
            <w:r w:rsidR="00B42877" w:rsidRPr="00BE17DD">
              <w:rPr>
                <w:rFonts w:ascii="Times New Roman" w:hAnsi="Times New Roman" w:cs="Times New Roman"/>
              </w:rPr>
              <w:t>podczas uroczystości szkolnych;</w:t>
            </w:r>
          </w:p>
          <w:p w:rsidR="00C13DC0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-uczestnictwo w programach edukacyjnych „Szklanka mleka”, „Owoce i warzywa w szkole”</w:t>
            </w:r>
            <w:r w:rsidR="00C13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D30BD8" w:rsidP="00D30BD8">
            <w:pPr>
              <w:pStyle w:val="TableContents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65E6" w:rsidRPr="00BE17DD">
              <w:rPr>
                <w:rFonts w:ascii="Times New Roman" w:hAnsi="Times New Roman" w:cs="Times New Roman"/>
              </w:rPr>
              <w:t xml:space="preserve"> nauczyciele </w:t>
            </w:r>
            <w:r w:rsidR="00F92EB7" w:rsidRPr="00BE17DD">
              <w:rPr>
                <w:rFonts w:ascii="Times New Roman" w:hAnsi="Times New Roman" w:cs="Times New Roman"/>
              </w:rPr>
              <w:t xml:space="preserve">przedszkola i </w:t>
            </w:r>
            <w:r w:rsidR="006365E6" w:rsidRPr="00BE17DD">
              <w:rPr>
                <w:rFonts w:ascii="Times New Roman" w:hAnsi="Times New Roman" w:cs="Times New Roman"/>
              </w:rPr>
              <w:t>klas I-III, cały rok</w:t>
            </w:r>
          </w:p>
          <w:p w:rsidR="006365E6" w:rsidRPr="00BE17DD" w:rsidRDefault="006365E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365E6" w:rsidRPr="00BE17DD" w:rsidRDefault="006365E6" w:rsidP="00B4287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nauczyciele przedszkola</w:t>
            </w:r>
            <w:r w:rsidR="00760CB4" w:rsidRPr="00BE17DD">
              <w:rPr>
                <w:rFonts w:ascii="Times New Roman" w:hAnsi="Times New Roman" w:cs="Times New Roman"/>
              </w:rPr>
              <w:t xml:space="preserve"> i</w:t>
            </w:r>
            <w:r w:rsidR="006365E6" w:rsidRPr="00BE17DD">
              <w:rPr>
                <w:rFonts w:ascii="Times New Roman" w:hAnsi="Times New Roman" w:cs="Times New Roman"/>
              </w:rPr>
              <w:t xml:space="preserve"> klas I-III, realizacj</w:t>
            </w:r>
            <w:r w:rsidR="00760CB4" w:rsidRPr="00BE17DD">
              <w:rPr>
                <w:rFonts w:ascii="Times New Roman" w:hAnsi="Times New Roman" w:cs="Times New Roman"/>
              </w:rPr>
              <w:t>a zgodnie z programem nauczania;</w:t>
            </w:r>
          </w:p>
          <w:p w:rsidR="00D30BD8" w:rsidRDefault="00D30BD8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wych</w:t>
            </w:r>
            <w:r w:rsidR="001B5088" w:rsidRPr="00BE17DD">
              <w:rPr>
                <w:rFonts w:ascii="Times New Roman" w:hAnsi="Times New Roman" w:cs="Times New Roman"/>
              </w:rPr>
              <w:t>owawcy, rodzice</w:t>
            </w:r>
            <w:r w:rsidR="006365E6" w:rsidRPr="00BE17DD">
              <w:rPr>
                <w:rFonts w:ascii="Times New Roman" w:hAnsi="Times New Roman" w:cs="Times New Roman"/>
              </w:rPr>
              <w:t>:</w:t>
            </w:r>
          </w:p>
          <w:p w:rsidR="006365E6" w:rsidRPr="00BE17DD" w:rsidRDefault="006365E6" w:rsidP="00D30BD8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„Choinka szkolna”, „Andrzejki”, „Wigilia”,</w:t>
            </w:r>
          </w:p>
          <w:p w:rsidR="006365E6" w:rsidRPr="00BE17DD" w:rsidRDefault="00F92EB7" w:rsidP="00D30BD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B42877" w:rsidRPr="00BE17DD">
              <w:rPr>
                <w:rFonts w:ascii="Times New Roman" w:hAnsi="Times New Roman" w:cs="Times New Roman"/>
              </w:rPr>
              <w:t>odpowiedzialny nauczyciele</w:t>
            </w:r>
            <w:r w:rsidR="006365E6" w:rsidRPr="00BE17DD">
              <w:rPr>
                <w:rFonts w:ascii="Times New Roman" w:hAnsi="Times New Roman" w:cs="Times New Roman"/>
              </w:rPr>
              <w:t>klas I-III</w:t>
            </w:r>
          </w:p>
        </w:tc>
      </w:tr>
      <w:tr w:rsidR="006365E6" w:rsidRPr="00BE17DD" w:rsidTr="00D11990">
        <w:trPr>
          <w:trHeight w:val="1790"/>
        </w:trPr>
        <w:tc>
          <w:tcPr>
            <w:tcW w:w="4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Uświadomienie zagrożeń środowiska naturalnego i jego ochrona</w:t>
            </w:r>
            <w:r w:rsidR="00B42877" w:rsidRPr="00BE17DD">
              <w:rPr>
                <w:rFonts w:ascii="Times New Roman" w:hAnsi="Times New Roman" w:cs="Times New Roman"/>
              </w:rPr>
              <w:t>.</w:t>
            </w:r>
          </w:p>
          <w:p w:rsidR="00D11990" w:rsidRPr="00BE17DD" w:rsidRDefault="00D11990" w:rsidP="00D11990">
            <w:pPr>
              <w:pStyle w:val="TableContents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BD8" w:rsidRDefault="00D30BD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wykonanie „kącików przyrody”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wykonani</w:t>
            </w:r>
            <w:r w:rsidR="008B236B" w:rsidRPr="00BE17DD">
              <w:rPr>
                <w:rFonts w:ascii="Times New Roman" w:hAnsi="Times New Roman" w:cs="Times New Roman"/>
              </w:rPr>
              <w:t>e plakatów i prac plastycznych;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dokarmianie ptaków i zwierząt zimą;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8B236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organizowanie Dnia Wiosny;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pielęgnacja roślin doniczkowych w</w:t>
            </w:r>
            <w:r w:rsidR="00D30BD8">
              <w:rPr>
                <w:rFonts w:ascii="Times New Roman" w:hAnsi="Times New Roman" w:cs="Times New Roman"/>
              </w:rPr>
              <w:t xml:space="preserve"> salach przedszkolnych i</w:t>
            </w:r>
            <w:r w:rsidRPr="00BE17DD">
              <w:rPr>
                <w:rFonts w:ascii="Times New Roman" w:hAnsi="Times New Roman" w:cs="Times New Roman"/>
              </w:rPr>
              <w:t xml:space="preserve"> klasach;</w:t>
            </w:r>
          </w:p>
          <w:p w:rsidR="006365E6" w:rsidRPr="00BE17DD" w:rsidRDefault="006365E6" w:rsidP="008B236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BD8" w:rsidRDefault="00D30BD8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nauczyciele przedszkola;;</w:t>
            </w:r>
          </w:p>
          <w:p w:rsidR="00B42877" w:rsidRPr="00BE17DD" w:rsidRDefault="00F92EB7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8B236B" w:rsidRPr="00BE17DD">
              <w:rPr>
                <w:rFonts w:ascii="Times New Roman" w:hAnsi="Times New Roman" w:cs="Times New Roman"/>
              </w:rPr>
              <w:t xml:space="preserve">nauczyciel plastyki </w:t>
            </w:r>
          </w:p>
          <w:p w:rsidR="00B42877" w:rsidRPr="00BE17DD" w:rsidRDefault="00B42877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="006365E6" w:rsidRPr="00BE17DD">
              <w:rPr>
                <w:rFonts w:ascii="Times New Roman" w:hAnsi="Times New Roman" w:cs="Times New Roman"/>
              </w:rPr>
              <w:t xml:space="preserve">wychowawcy oddziałów przedszkolnych, </w:t>
            </w:r>
          </w:p>
          <w:p w:rsidR="006365E6" w:rsidRPr="00BE17DD" w:rsidRDefault="00D30BD8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 I-III;</w:t>
            </w:r>
          </w:p>
          <w:p w:rsidR="006365E6" w:rsidRPr="00BE17DD" w:rsidRDefault="00F92EB7" w:rsidP="00B4287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wychowawcy</w:t>
            </w:r>
            <w:r w:rsidR="00D30BD8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F92EB7" w:rsidP="00B4287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uczniowie</w:t>
            </w:r>
            <w:r w:rsidR="009A4743">
              <w:rPr>
                <w:rFonts w:ascii="Times New Roman" w:hAnsi="Times New Roman" w:cs="Times New Roman"/>
              </w:rPr>
              <w:t>, wychowankowie</w:t>
            </w:r>
            <w:r w:rsidR="006365E6" w:rsidRPr="00BE17DD">
              <w:rPr>
                <w:rFonts w:ascii="Times New Roman" w:hAnsi="Times New Roman" w:cs="Times New Roman"/>
              </w:rPr>
              <w:t>,wychowawcy</w:t>
            </w:r>
            <w:r w:rsidR="00D30BD8">
              <w:rPr>
                <w:rFonts w:ascii="Times New Roman" w:hAnsi="Times New Roman" w:cs="Times New Roman"/>
              </w:rPr>
              <w:t xml:space="preserve"> przedszkola i klas I-VIII</w:t>
            </w:r>
          </w:p>
          <w:p w:rsidR="006365E6" w:rsidRPr="00BE17DD" w:rsidRDefault="006365E6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D11990" w:rsidRPr="00BE17DD" w:rsidTr="00D11990">
        <w:trPr>
          <w:trHeight w:val="419"/>
        </w:trPr>
        <w:tc>
          <w:tcPr>
            <w:tcW w:w="4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90" w:rsidRPr="00BE17DD" w:rsidRDefault="00D11990" w:rsidP="000311EE">
            <w:pPr>
              <w:pStyle w:val="TableContents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185048">
              <w:rPr>
                <w:rFonts w:ascii="Times New Roman" w:eastAsia="Times New Roman" w:hAnsi="Times New Roman" w:cs="Times New Roman"/>
                <w:color w:val="FF0000"/>
                <w:kern w:val="0"/>
                <w:lang w:eastAsia="pl-PL" w:bidi="ar-SA"/>
              </w:rPr>
              <w:t>Wspieranie uczniów</w:t>
            </w:r>
            <w:r w:rsidR="00D5562C" w:rsidRPr="00185048">
              <w:rPr>
                <w:rFonts w:ascii="Times New Roman" w:eastAsia="Times New Roman" w:hAnsi="Times New Roman" w:cs="Times New Roman"/>
                <w:color w:val="FF0000"/>
                <w:kern w:val="0"/>
                <w:lang w:eastAsia="pl-PL" w:bidi="ar-SA"/>
              </w:rPr>
              <w:t xml:space="preserve"> chorych przewlekle</w:t>
            </w:r>
            <w:r w:rsidRPr="00185048">
              <w:rPr>
                <w:rFonts w:ascii="Times New Roman" w:eastAsia="Times New Roman" w:hAnsi="Times New Roman" w:cs="Times New Roman"/>
                <w:color w:val="FF0000"/>
                <w:kern w:val="0"/>
                <w:lang w:eastAsia="pl-PL" w:bidi="ar-SA"/>
              </w:rPr>
              <w:t>, u których rozpoznano objawy depresji lub obniżenia kondycji psychicznej</w:t>
            </w:r>
            <w:r w:rsidR="00B42877" w:rsidRPr="00185048">
              <w:rPr>
                <w:rFonts w:ascii="Times New Roman" w:eastAsia="Times New Roman" w:hAnsi="Times New Roman" w:cs="Times New Roman"/>
                <w:color w:val="FF0000"/>
                <w:kern w:val="0"/>
                <w:lang w:eastAsia="pl-PL" w:bidi="ar-SA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90" w:rsidRDefault="00B42877" w:rsidP="008B236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F92EB7" w:rsidRPr="00BE17DD">
              <w:rPr>
                <w:rFonts w:ascii="Times New Roman" w:hAnsi="Times New Roman" w:cs="Times New Roman"/>
              </w:rPr>
              <w:t>spotkania z psychologiem</w:t>
            </w:r>
            <w:r w:rsidR="00E329ED">
              <w:rPr>
                <w:rFonts w:ascii="Times New Roman" w:hAnsi="Times New Roman" w:cs="Times New Roman"/>
              </w:rPr>
              <w:t>,</w:t>
            </w:r>
          </w:p>
          <w:p w:rsidR="00185048" w:rsidRPr="00BE17DD" w:rsidRDefault="00185048" w:rsidP="008B236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pogadanki na zajęciach z wychowawcą.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90" w:rsidRDefault="00F92EB7" w:rsidP="008B236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psycholog</w:t>
            </w:r>
            <w:r w:rsidR="00B42877" w:rsidRPr="00BE17DD">
              <w:rPr>
                <w:rFonts w:ascii="Times New Roman" w:hAnsi="Times New Roman" w:cs="Times New Roman"/>
              </w:rPr>
              <w:t>(w miarę potrzeb)</w:t>
            </w:r>
            <w:r w:rsidR="00185048">
              <w:rPr>
                <w:rFonts w:ascii="Times New Roman" w:hAnsi="Times New Roman" w:cs="Times New Roman"/>
              </w:rPr>
              <w:t>,</w:t>
            </w:r>
          </w:p>
          <w:p w:rsidR="00185048" w:rsidRPr="00BE17DD" w:rsidRDefault="00185048" w:rsidP="008B236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3D4A">
              <w:rPr>
                <w:rFonts w:ascii="Times New Roman" w:hAnsi="Times New Roman" w:cs="Times New Roman"/>
              </w:rPr>
              <w:t xml:space="preserve">wychowawcy </w:t>
            </w:r>
            <w:r>
              <w:rPr>
                <w:rFonts w:ascii="Times New Roman" w:hAnsi="Times New Roman" w:cs="Times New Roman"/>
              </w:rPr>
              <w:t>kl. I-VIII,</w:t>
            </w:r>
          </w:p>
        </w:tc>
      </w:tr>
      <w:tr w:rsidR="006365E6" w:rsidRPr="00BE17DD" w:rsidTr="006365E6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877" w:rsidRPr="00BE17DD" w:rsidRDefault="006365E6" w:rsidP="000311EE">
            <w:pPr>
              <w:pStyle w:val="TableContents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Przekonanie o szkodliwości używek </w:t>
            </w:r>
          </w:p>
          <w:p w:rsidR="006365E6" w:rsidRPr="00BE17DD" w:rsidRDefault="006365E6" w:rsidP="00B42877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(alkohol, nikotyna, narkotyki)</w:t>
            </w:r>
          </w:p>
          <w:p w:rsidR="006365E6" w:rsidRPr="00BE17DD" w:rsidRDefault="006365E6" w:rsidP="00B4287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 w:rsidP="00B4287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 w:rsidP="00E329ED">
            <w:pPr>
              <w:pStyle w:val="TableContents"/>
              <w:numPr>
                <w:ilvl w:val="0"/>
                <w:numId w:val="44"/>
              </w:numPr>
              <w:ind w:left="360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Poszerzenie wi</w:t>
            </w:r>
            <w:r w:rsidR="00B42877" w:rsidRPr="00BE17DD">
              <w:rPr>
                <w:rFonts w:ascii="Times New Roman" w:hAnsi="Times New Roman" w:cs="Times New Roman"/>
              </w:rPr>
              <w:t>edzy rodziców, uczniów na temat środków psychoaktywnych(narkotyki, dopalacze leki)</w:t>
            </w:r>
            <w:r w:rsidRPr="00BE17DD">
              <w:rPr>
                <w:rFonts w:ascii="Times New Roman" w:hAnsi="Times New Roman" w:cs="Times New Roman"/>
              </w:rPr>
              <w:t xml:space="preserve"> i ich negatywny wpływ na </w:t>
            </w:r>
            <w:r w:rsidRPr="00BE17DD">
              <w:rPr>
                <w:rFonts w:ascii="Times New Roman" w:hAnsi="Times New Roman" w:cs="Times New Roman"/>
              </w:rPr>
              <w:lastRenderedPageBreak/>
              <w:t>zdrowie, oraz zdrowia i zaburzeń zdrowia psychicznego uczniów.</w:t>
            </w:r>
          </w:p>
          <w:p w:rsidR="006365E6" w:rsidRPr="00BE17DD" w:rsidRDefault="006365E6" w:rsidP="00E329ED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 w:rsidP="00B4287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B42877" w:rsidRPr="00BE17DD" w:rsidRDefault="006365E6" w:rsidP="000311EE">
            <w:pPr>
              <w:pStyle w:val="TableContents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Przygotowanie do udzielania pierwszej </w:t>
            </w:r>
          </w:p>
          <w:p w:rsidR="006365E6" w:rsidRPr="00BE17DD" w:rsidRDefault="009A4743" w:rsidP="00B42877">
            <w:pPr>
              <w:pStyle w:val="TableContents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365E6" w:rsidRPr="00BE17DD">
              <w:rPr>
                <w:rFonts w:ascii="Times New Roman" w:hAnsi="Times New Roman" w:cs="Times New Roman"/>
              </w:rPr>
              <w:t>omocy</w:t>
            </w:r>
            <w:r w:rsidR="00B42877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877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 xml:space="preserve">- pogadanka na lekcjach wychowawczych i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lekcjach przyrody i biologii;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wykonan</w:t>
            </w:r>
            <w:r w:rsidR="008B236B" w:rsidRPr="00BE17DD">
              <w:rPr>
                <w:rFonts w:ascii="Times New Roman" w:hAnsi="Times New Roman" w:cs="Times New Roman"/>
              </w:rPr>
              <w:t>ie gazetek i plakatów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udział</w:t>
            </w:r>
            <w:r w:rsidR="008B236B" w:rsidRPr="00BE17DD">
              <w:rPr>
                <w:rFonts w:ascii="Times New Roman" w:hAnsi="Times New Roman" w:cs="Times New Roman"/>
              </w:rPr>
              <w:t xml:space="preserve"> w programie „Bieg po zdrowie”</w:t>
            </w:r>
            <w:r w:rsidR="00D30BD8">
              <w:rPr>
                <w:rFonts w:ascii="Times New Roman" w:hAnsi="Times New Roman" w:cs="Times New Roman"/>
              </w:rPr>
              <w:t>w kl. IV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B42877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-prelekcje dla rodziców i uczniów na temat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szkod</w:t>
            </w:r>
            <w:r w:rsidR="00B42877" w:rsidRPr="00BE17DD">
              <w:rPr>
                <w:rFonts w:ascii="Times New Roman" w:hAnsi="Times New Roman" w:cs="Times New Roman"/>
              </w:rPr>
              <w:t>liwości środków psychoaktywnych;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filmy edukacyjne</w:t>
            </w:r>
            <w:r w:rsidR="00B42877" w:rsidRPr="00BE17DD">
              <w:rPr>
                <w:rFonts w:ascii="Times New Roman" w:hAnsi="Times New Roman" w:cs="Times New Roman"/>
              </w:rPr>
              <w:t>;</w:t>
            </w:r>
          </w:p>
          <w:p w:rsidR="00B42877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>- spotka</w:t>
            </w:r>
            <w:r w:rsidR="008B236B" w:rsidRPr="00BE17DD">
              <w:rPr>
                <w:rFonts w:ascii="Times New Roman" w:hAnsi="Times New Roman" w:cs="Times New Roman"/>
              </w:rPr>
              <w:t xml:space="preserve">nie z policjantem, psychologiem i </w:t>
            </w:r>
          </w:p>
          <w:p w:rsidR="006365E6" w:rsidRPr="00BE17DD" w:rsidRDefault="008B236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pielęgniarką</w:t>
            </w:r>
            <w:r w:rsidR="00B42877"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Pr="009A4743">
              <w:rPr>
                <w:rFonts w:ascii="Times New Roman" w:hAnsi="Times New Roman" w:cs="Times New Roman"/>
              </w:rPr>
              <w:t>doskonalenie kompeten</w:t>
            </w:r>
            <w:r w:rsidR="00235A51">
              <w:rPr>
                <w:rFonts w:ascii="Times New Roman" w:hAnsi="Times New Roman" w:cs="Times New Roman"/>
              </w:rPr>
              <w:t>cji nauczycieli;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:rsidR="006365E6" w:rsidRPr="00BE17DD" w:rsidRDefault="008B236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udział w zajęciach: grupy przedszkolne, klasy I-VIII</w:t>
            </w:r>
          </w:p>
          <w:p w:rsidR="008B236B" w:rsidRPr="00BE17DD" w:rsidRDefault="008B236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877" w:rsidRPr="00BE17DD" w:rsidRDefault="00F92EB7" w:rsidP="00B4287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 xml:space="preserve">wychowawcy klas IV-VII, nauczyciele biologii </w:t>
            </w:r>
          </w:p>
          <w:p w:rsidR="006365E6" w:rsidRPr="00BE17DD" w:rsidRDefault="006365E6" w:rsidP="00B4287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i przyrody, cały rok</w:t>
            </w:r>
          </w:p>
          <w:p w:rsidR="006365E6" w:rsidRPr="00BE17DD" w:rsidRDefault="00F92EB7" w:rsidP="00B4287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nauczyciele plastyki,</w:t>
            </w:r>
          </w:p>
          <w:p w:rsidR="006365E6" w:rsidRPr="00BE17DD" w:rsidRDefault="00F92EB7" w:rsidP="00B42877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8B236B" w:rsidRPr="00BE17DD">
              <w:rPr>
                <w:rFonts w:ascii="Times New Roman" w:hAnsi="Times New Roman" w:cs="Times New Roman"/>
              </w:rPr>
              <w:t>wychowawca kl. IV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F92EB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wychowawcy klas IV-VIII</w:t>
            </w:r>
          </w:p>
          <w:p w:rsidR="006365E6" w:rsidRPr="00BE17DD" w:rsidRDefault="00F92EB7" w:rsidP="00B4287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8B236B" w:rsidRPr="00BE17DD">
              <w:rPr>
                <w:rFonts w:ascii="Times New Roman" w:hAnsi="Times New Roman" w:cs="Times New Roman"/>
              </w:rPr>
              <w:t>psycholog</w:t>
            </w:r>
          </w:p>
          <w:p w:rsidR="006365E6" w:rsidRPr="00BE17DD" w:rsidRDefault="00F92EB7" w:rsidP="00B4287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nauczyciele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B42877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dyrektor</w:t>
            </w:r>
          </w:p>
          <w:p w:rsidR="006365E6" w:rsidRPr="00BE17DD" w:rsidRDefault="006365E6">
            <w:pPr>
              <w:pStyle w:val="TableContents"/>
              <w:ind w:left="720"/>
              <w:rPr>
                <w:rFonts w:ascii="Times New Roman" w:hAnsi="Times New Roman" w:cs="Times New Roman"/>
              </w:rPr>
            </w:pPr>
          </w:p>
          <w:p w:rsidR="006365E6" w:rsidRPr="00BE17DD" w:rsidRDefault="006365E6" w:rsidP="008B236B">
            <w:pPr>
              <w:pStyle w:val="TableContents"/>
              <w:ind w:left="352"/>
              <w:textAlignment w:val="auto"/>
              <w:rPr>
                <w:rFonts w:ascii="Times New Roman" w:hAnsi="Times New Roman" w:cs="Times New Roman"/>
              </w:rPr>
            </w:pPr>
          </w:p>
          <w:p w:rsidR="008B236B" w:rsidRDefault="0002787E" w:rsidP="0002787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236B" w:rsidRPr="00BE17DD">
              <w:rPr>
                <w:rFonts w:ascii="Times New Roman" w:hAnsi="Times New Roman" w:cs="Times New Roman"/>
              </w:rPr>
              <w:t>nauczyciel techniki</w:t>
            </w:r>
          </w:p>
          <w:p w:rsidR="006F4A1A" w:rsidRPr="00BE17DD" w:rsidRDefault="006F4A1A" w:rsidP="0002787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pielęgniarka szkolna</w:t>
            </w:r>
          </w:p>
        </w:tc>
      </w:tr>
    </w:tbl>
    <w:p w:rsidR="00C55422" w:rsidRPr="00BE17DD" w:rsidRDefault="00C55422" w:rsidP="006365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6365E6" w:rsidRPr="00BE17DD" w:rsidRDefault="006365E6" w:rsidP="00D479C8">
      <w:pPr>
        <w:pStyle w:val="Standard"/>
        <w:jc w:val="both"/>
        <w:rPr>
          <w:rFonts w:ascii="Times New Roman" w:hAnsi="Times New Roman" w:cs="Times New Roman"/>
          <w:b/>
        </w:rPr>
      </w:pPr>
      <w:r w:rsidRPr="00BE17DD">
        <w:rPr>
          <w:rFonts w:ascii="Times New Roman" w:hAnsi="Times New Roman" w:cs="Times New Roman"/>
          <w:b/>
        </w:rPr>
        <w:t>Obszar: Bezpieczeństwo</w:t>
      </w:r>
    </w:p>
    <w:p w:rsidR="006365E6" w:rsidRPr="00BE17DD" w:rsidRDefault="006365E6" w:rsidP="00D479C8">
      <w:pPr>
        <w:pStyle w:val="Standard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Cel: Bezpieczeństwo – profilaktyka zachowań ryzykownych</w:t>
      </w:r>
    </w:p>
    <w:p w:rsidR="006365E6" w:rsidRPr="00BE17DD" w:rsidRDefault="006365E6" w:rsidP="00D479C8">
      <w:pPr>
        <w:pStyle w:val="Standard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fizyczna:</w:t>
      </w:r>
    </w:p>
    <w:p w:rsidR="006365E6" w:rsidRPr="00BE17DD" w:rsidRDefault="006365E6" w:rsidP="000311EE">
      <w:pPr>
        <w:pStyle w:val="Standard"/>
        <w:numPr>
          <w:ilvl w:val="0"/>
          <w:numId w:val="39"/>
        </w:numPr>
        <w:ind w:left="142" w:firstLine="0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 zapoznanie z procedurami funkcjonowania placówki w trakcie epidemii COVID-19</w:t>
      </w:r>
    </w:p>
    <w:p w:rsidR="006365E6" w:rsidRPr="00BE17DD" w:rsidRDefault="006365E6" w:rsidP="000311EE">
      <w:pPr>
        <w:pStyle w:val="Standard"/>
        <w:numPr>
          <w:ilvl w:val="0"/>
          <w:numId w:val="40"/>
        </w:numPr>
        <w:ind w:left="142" w:firstLine="0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zapoznanie z podstawowymi zasadami bezpieczeństwa w różnych sytuacjach życiowych;</w:t>
      </w:r>
    </w:p>
    <w:p w:rsidR="006365E6" w:rsidRPr="00BE17DD" w:rsidRDefault="006365E6" w:rsidP="000311EE">
      <w:pPr>
        <w:pStyle w:val="Standard"/>
        <w:numPr>
          <w:ilvl w:val="0"/>
          <w:numId w:val="40"/>
        </w:numPr>
        <w:ind w:left="142" w:firstLine="0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właściwego zachowania się w sytuacjach zagrożenia życia i zdrowia oraz sytuacjach nadzwyczajnych.</w:t>
      </w:r>
    </w:p>
    <w:p w:rsidR="006365E6" w:rsidRPr="00BE17DD" w:rsidRDefault="00D479C8" w:rsidP="00D479C8">
      <w:pPr>
        <w:pStyle w:val="Standard"/>
        <w:ind w:left="142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</w:t>
      </w:r>
      <w:r w:rsidR="006365E6" w:rsidRPr="00BE17DD">
        <w:rPr>
          <w:rFonts w:ascii="Times New Roman" w:hAnsi="Times New Roman" w:cs="Times New Roman"/>
        </w:rPr>
        <w:t>fera psychiczna:</w:t>
      </w:r>
    </w:p>
    <w:p w:rsidR="006365E6" w:rsidRPr="00BE17DD" w:rsidRDefault="006365E6" w:rsidP="000311EE">
      <w:pPr>
        <w:pStyle w:val="Standard"/>
        <w:numPr>
          <w:ilvl w:val="0"/>
          <w:numId w:val="40"/>
        </w:numPr>
        <w:ind w:left="142" w:firstLine="0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rozwijanie umiejętności identyfikowania przyczyn własnego postępowania.</w:t>
      </w:r>
    </w:p>
    <w:p w:rsidR="006365E6" w:rsidRPr="00BE17DD" w:rsidRDefault="00D479C8" w:rsidP="00D479C8">
      <w:pPr>
        <w:pStyle w:val="Standard"/>
        <w:ind w:left="142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</w:t>
      </w:r>
      <w:r w:rsidR="006365E6" w:rsidRPr="00BE17DD">
        <w:rPr>
          <w:rFonts w:ascii="Times New Roman" w:hAnsi="Times New Roman" w:cs="Times New Roman"/>
        </w:rPr>
        <w:t>fera społeczna:</w:t>
      </w:r>
    </w:p>
    <w:p w:rsidR="006365E6" w:rsidRPr="00BE17DD" w:rsidRDefault="006365E6" w:rsidP="000311EE">
      <w:pPr>
        <w:pStyle w:val="Standard"/>
        <w:numPr>
          <w:ilvl w:val="0"/>
          <w:numId w:val="40"/>
        </w:numPr>
        <w:ind w:left="142" w:firstLine="0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umiejętności utrzymywania ładu i porządku wokół siebie, w miejscu nauki i zabawy, bezpiecznego poruszania się po drogach.</w:t>
      </w:r>
    </w:p>
    <w:p w:rsidR="006365E6" w:rsidRPr="00BE17DD" w:rsidRDefault="00D479C8" w:rsidP="00D479C8">
      <w:pPr>
        <w:pStyle w:val="Standard"/>
        <w:ind w:left="142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</w:t>
      </w:r>
      <w:r w:rsidR="006365E6" w:rsidRPr="00BE17DD">
        <w:rPr>
          <w:rFonts w:ascii="Times New Roman" w:hAnsi="Times New Roman" w:cs="Times New Roman"/>
        </w:rPr>
        <w:t>fera duchowa:</w:t>
      </w:r>
    </w:p>
    <w:p w:rsidR="006365E6" w:rsidRPr="00BE17DD" w:rsidRDefault="006365E6" w:rsidP="000311EE">
      <w:pPr>
        <w:pStyle w:val="Standard"/>
        <w:numPr>
          <w:ilvl w:val="0"/>
          <w:numId w:val="40"/>
        </w:numPr>
        <w:ind w:left="142" w:firstLine="0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rozwijanie postaw opartych na odpowiedzialności za dokonywane wybory i postępowanie.</w:t>
      </w:r>
    </w:p>
    <w:p w:rsidR="006365E6" w:rsidRDefault="006365E6" w:rsidP="00D479C8">
      <w:pPr>
        <w:pStyle w:val="Standard"/>
        <w:rPr>
          <w:rFonts w:ascii="Times New Roman" w:hAnsi="Times New Roman" w:cs="Times New Roman"/>
        </w:rPr>
      </w:pPr>
    </w:p>
    <w:p w:rsidR="00235A51" w:rsidRPr="00BE17DD" w:rsidRDefault="00235A51" w:rsidP="00D479C8">
      <w:pPr>
        <w:pStyle w:val="Standard"/>
        <w:rPr>
          <w:rFonts w:ascii="Times New Roman" w:hAnsi="Times New Roman" w:cs="Times New Roman"/>
        </w:rPr>
      </w:pPr>
    </w:p>
    <w:p w:rsidR="006365E6" w:rsidRDefault="006365E6" w:rsidP="00D479C8">
      <w:pPr>
        <w:pStyle w:val="Standard"/>
        <w:rPr>
          <w:rFonts w:ascii="Times New Roman" w:hAnsi="Times New Roman" w:cs="Times New Roman"/>
        </w:rPr>
      </w:pPr>
    </w:p>
    <w:p w:rsidR="00D021B0" w:rsidRDefault="00D021B0" w:rsidP="00D479C8">
      <w:pPr>
        <w:pStyle w:val="Standard"/>
        <w:rPr>
          <w:rFonts w:ascii="Times New Roman" w:hAnsi="Times New Roman" w:cs="Times New Roman"/>
        </w:rPr>
      </w:pPr>
    </w:p>
    <w:p w:rsidR="00D021B0" w:rsidRDefault="00D021B0" w:rsidP="00D479C8">
      <w:pPr>
        <w:pStyle w:val="Standard"/>
        <w:rPr>
          <w:rFonts w:ascii="Times New Roman" w:hAnsi="Times New Roman" w:cs="Times New Roman"/>
        </w:rPr>
      </w:pPr>
    </w:p>
    <w:p w:rsidR="00D021B0" w:rsidRDefault="00D021B0" w:rsidP="00D479C8">
      <w:pPr>
        <w:pStyle w:val="Standard"/>
        <w:rPr>
          <w:rFonts w:ascii="Times New Roman" w:hAnsi="Times New Roman" w:cs="Times New Roman"/>
        </w:rPr>
      </w:pPr>
    </w:p>
    <w:p w:rsidR="00D021B0" w:rsidRDefault="00D021B0" w:rsidP="00D479C8">
      <w:pPr>
        <w:pStyle w:val="Standard"/>
        <w:rPr>
          <w:rFonts w:ascii="Times New Roman" w:hAnsi="Times New Roman" w:cs="Times New Roman"/>
        </w:rPr>
      </w:pPr>
    </w:p>
    <w:p w:rsidR="00D021B0" w:rsidRPr="00BE17DD" w:rsidRDefault="00D021B0" w:rsidP="00D479C8">
      <w:pPr>
        <w:pStyle w:val="Standard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14532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813"/>
        <w:gridCol w:w="4865"/>
        <w:gridCol w:w="4854"/>
      </w:tblGrid>
      <w:tr w:rsidR="006365E6" w:rsidRPr="00BE17DD" w:rsidTr="006365E6">
        <w:trPr>
          <w:trHeight w:val="907"/>
          <w:jc w:val="right"/>
        </w:trPr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lastRenderedPageBreak/>
              <w:t>Zadania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Działania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Odpowiedzialni nauczyciele i czas realizacji</w:t>
            </w:r>
          </w:p>
        </w:tc>
      </w:tr>
      <w:tr w:rsidR="006365E6" w:rsidRPr="00BE17DD" w:rsidTr="006365E6">
        <w:trPr>
          <w:jc w:val="right"/>
        </w:trPr>
        <w:tc>
          <w:tcPr>
            <w:tcW w:w="4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Zachowan</w:t>
            </w:r>
            <w:r w:rsidR="007D2F8B" w:rsidRPr="00BE17DD">
              <w:rPr>
                <w:rFonts w:ascii="Times New Roman" w:hAnsi="Times New Roman" w:cs="Times New Roman"/>
              </w:rPr>
              <w:t>ie bezpieczeństwa na lekcjach, przerwach i autobusie szkolnym</w:t>
            </w:r>
            <w:r w:rsidRPr="00BE17DD">
              <w:rPr>
                <w:rFonts w:ascii="Times New Roman" w:hAnsi="Times New Roman" w:cs="Times New Roman"/>
              </w:rPr>
              <w:t xml:space="preserve"> trakcie pandemii Covid-19</w:t>
            </w:r>
            <w:r w:rsidR="007D2F8B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pogadanki na</w:t>
            </w:r>
            <w:r w:rsidR="0002787E">
              <w:rPr>
                <w:rFonts w:ascii="Times New Roman" w:hAnsi="Times New Roman" w:cs="Times New Roman"/>
              </w:rPr>
              <w:t xml:space="preserve"> zajęciach przedszkolnych,</w:t>
            </w:r>
            <w:r w:rsidRPr="00BE17DD">
              <w:rPr>
                <w:rFonts w:ascii="Times New Roman" w:hAnsi="Times New Roman" w:cs="Times New Roman"/>
              </w:rPr>
              <w:t xml:space="preserve"> lekcjach nauczania zintegrowanego i godzinach wychowawczych;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zapoznanie z prawami i obowiązkami ucznia;</w:t>
            </w:r>
          </w:p>
          <w:p w:rsidR="006365E6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regulamin zachowania się w pracowni komputerowej, bibliotece,  sali gimnastycznej i na boisku szkolnym oraz placu zabaw;</w:t>
            </w:r>
          </w:p>
          <w:p w:rsidR="0002787E" w:rsidRPr="00BE17DD" w:rsidRDefault="000278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utworzenie „kodeksów grupowych” w pr</w:t>
            </w:r>
            <w:r w:rsidR="009A474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edszkolu</w:t>
            </w:r>
            <w:r w:rsidR="009A4743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regularne zamieszczanie informacji na stronie internetowej</w:t>
            </w:r>
            <w:r w:rsidR="007D2F8B"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dyżury nauczycieli w czasie przerw.</w:t>
            </w:r>
          </w:p>
        </w:tc>
        <w:tc>
          <w:tcPr>
            <w:tcW w:w="4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F92EB7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wychowawcy, (zapis</w:t>
            </w:r>
            <w:r w:rsidR="0002787E">
              <w:rPr>
                <w:rFonts w:ascii="Times New Roman" w:hAnsi="Times New Roman" w:cs="Times New Roman"/>
              </w:rPr>
              <w:t>y</w:t>
            </w:r>
            <w:r w:rsidR="006365E6" w:rsidRPr="00BE17DD">
              <w:rPr>
                <w:rFonts w:ascii="Times New Roman" w:hAnsi="Times New Roman" w:cs="Times New Roman"/>
              </w:rPr>
              <w:t xml:space="preserve"> w dziennikach)</w:t>
            </w:r>
            <w:r w:rsidR="0002787E">
              <w:rPr>
                <w:rFonts w:ascii="Times New Roman" w:hAnsi="Times New Roman" w:cs="Times New Roman"/>
              </w:rPr>
              <w:t>;</w:t>
            </w:r>
          </w:p>
          <w:p w:rsidR="007D2F8B" w:rsidRPr="00BE17DD" w:rsidRDefault="007D2F8B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7D2F8B" w:rsidRPr="00BE17DD" w:rsidRDefault="007D2F8B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6365E6" w:rsidRDefault="00F92EB7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wszyscy na</w:t>
            </w:r>
            <w:r w:rsidR="0002787E">
              <w:rPr>
                <w:rFonts w:ascii="Times New Roman" w:hAnsi="Times New Roman" w:cs="Times New Roman"/>
              </w:rPr>
              <w:t>uczyciele przedszkola i szkoły;</w:t>
            </w:r>
          </w:p>
          <w:p w:rsidR="0002787E" w:rsidRDefault="0002787E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02787E" w:rsidRDefault="0002787E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02787E" w:rsidRDefault="0002787E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02787E" w:rsidRDefault="0002787E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nauczyciele przedszkola;</w:t>
            </w:r>
          </w:p>
          <w:p w:rsidR="0002787E" w:rsidRDefault="0002787E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02787E" w:rsidRDefault="0002787E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nauczyciel informatyki;</w:t>
            </w:r>
          </w:p>
          <w:p w:rsidR="0002787E" w:rsidRDefault="0002787E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02787E" w:rsidRPr="00BE17DD" w:rsidRDefault="0002787E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wszyscy nauczyciele klas I-VIII</w:t>
            </w:r>
          </w:p>
        </w:tc>
      </w:tr>
      <w:tr w:rsidR="006365E6" w:rsidRPr="00BE17DD" w:rsidTr="006365E6">
        <w:trPr>
          <w:jc w:val="right"/>
        </w:trPr>
        <w:tc>
          <w:tcPr>
            <w:tcW w:w="4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Bezpieczna droga z domu do szkoły i ze szkoły do domu oraz na wycieczkach</w:t>
            </w:r>
            <w:r w:rsidR="007D2F8B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instruktaż i zastosowanie w praktyce prawidłowego </w:t>
            </w:r>
            <w:r w:rsidR="007D2F8B" w:rsidRPr="00BE17DD">
              <w:rPr>
                <w:rFonts w:ascii="Times New Roman" w:hAnsi="Times New Roman" w:cs="Times New Roman"/>
              </w:rPr>
              <w:t>przekraczania jezdni -</w:t>
            </w:r>
            <w:r w:rsidR="008B236B" w:rsidRPr="00BE17DD">
              <w:rPr>
                <w:rFonts w:ascii="Times New Roman" w:hAnsi="Times New Roman" w:cs="Times New Roman"/>
              </w:rPr>
              <w:t>przedszkole, klasy I-III</w:t>
            </w:r>
            <w:r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spotkanie z policjantem i pogadanka na temat bezpiecz</w:t>
            </w:r>
            <w:r w:rsidR="008B236B" w:rsidRPr="00BE17DD">
              <w:rPr>
                <w:rFonts w:ascii="Times New Roman" w:hAnsi="Times New Roman" w:cs="Times New Roman"/>
              </w:rPr>
              <w:t>eństwa w ruchu drogowym</w:t>
            </w:r>
            <w:r w:rsidR="007D2F8B" w:rsidRPr="00BE17DD">
              <w:rPr>
                <w:rFonts w:ascii="Times New Roman" w:hAnsi="Times New Roman" w:cs="Times New Roman"/>
              </w:rPr>
              <w:t>-</w:t>
            </w:r>
            <w:r w:rsidR="008B236B" w:rsidRPr="00BE17DD">
              <w:rPr>
                <w:rFonts w:ascii="Times New Roman" w:hAnsi="Times New Roman" w:cs="Times New Roman"/>
              </w:rPr>
              <w:t xml:space="preserve"> przedszkole i  klasy I-</w:t>
            </w:r>
            <w:r w:rsidRPr="00BE17DD">
              <w:rPr>
                <w:rFonts w:ascii="Times New Roman" w:hAnsi="Times New Roman" w:cs="Times New Roman"/>
              </w:rPr>
              <w:t>III;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przygotowanie uczniów do egzaminu na kartę rowerową – spotkanie z policjantem;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7D2F8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="008B236B" w:rsidRPr="00BE17DD">
              <w:rPr>
                <w:rFonts w:ascii="Times New Roman" w:hAnsi="Times New Roman" w:cs="Times New Roman"/>
              </w:rPr>
              <w:t>wychowawcy i nauczyciele</w:t>
            </w:r>
          </w:p>
          <w:p w:rsidR="008B236B" w:rsidRPr="00BE17DD" w:rsidRDefault="008B236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B236B" w:rsidRPr="00BE17DD" w:rsidRDefault="008B236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B236B" w:rsidRPr="00BE17DD" w:rsidRDefault="007D2F8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="008B236B" w:rsidRPr="00BE17DD">
              <w:rPr>
                <w:rFonts w:ascii="Times New Roman" w:hAnsi="Times New Roman" w:cs="Times New Roman"/>
              </w:rPr>
              <w:t>wychowawcy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B236B" w:rsidRPr="00BE17DD" w:rsidRDefault="008B236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B236B" w:rsidRPr="00BE17DD" w:rsidRDefault="007D2F8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="008B236B" w:rsidRPr="00BE17DD">
              <w:rPr>
                <w:rFonts w:ascii="Times New Roman" w:hAnsi="Times New Roman" w:cs="Times New Roman"/>
              </w:rPr>
              <w:t>nauczyciel techniki i wychowania fizycznego</w:t>
            </w:r>
          </w:p>
        </w:tc>
      </w:tr>
      <w:tr w:rsidR="006365E6" w:rsidRPr="00BE17DD" w:rsidTr="00D021B0">
        <w:trPr>
          <w:trHeight w:val="4302"/>
          <w:jc w:val="right"/>
        </w:trPr>
        <w:tc>
          <w:tcPr>
            <w:tcW w:w="481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 xml:space="preserve"> Zapobieganie niewłaściwych zachowaniom</w:t>
            </w:r>
            <w:r w:rsidR="00FF1882" w:rsidRPr="00BE17DD">
              <w:rPr>
                <w:rFonts w:ascii="Times New Roman" w:hAnsi="Times New Roman" w:cs="Times New Roman"/>
              </w:rPr>
              <w:t>.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pogadanki na temat tolerancji na lekcjach wychowawczych;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8B236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-pogadanka</w:t>
            </w:r>
            <w:r w:rsidR="006365E6" w:rsidRPr="00BE17DD">
              <w:rPr>
                <w:rFonts w:ascii="Times New Roman" w:hAnsi="Times New Roman" w:cs="Times New Roman"/>
              </w:rPr>
              <w:t xml:space="preserve"> dla uczniów klas IV-VIII na temat właściwych relacji rówieśniczych;</w:t>
            </w:r>
          </w:p>
          <w:p w:rsidR="007D2F8B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pogadanki na temat negatywnego wpływu spędzania</w:t>
            </w:r>
            <w:r w:rsidR="007D2F8B" w:rsidRPr="00BE17DD">
              <w:rPr>
                <w:rFonts w:ascii="Times New Roman" w:hAnsi="Times New Roman" w:cs="Times New Roman"/>
              </w:rPr>
              <w:t xml:space="preserve"> czasu wolnego przed komputerem-Dzień Bezpiecznego Internetu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-przykłady miłego spędzani</w:t>
            </w:r>
            <w:r w:rsidR="007D2F8B" w:rsidRPr="00BE17DD">
              <w:rPr>
                <w:rFonts w:ascii="Times New Roman" w:hAnsi="Times New Roman" w:cs="Times New Roman"/>
              </w:rPr>
              <w:t>a czasu na świeżym powietrzu;</w:t>
            </w:r>
          </w:p>
          <w:p w:rsidR="003C0E1B" w:rsidRPr="00BE17DD" w:rsidRDefault="003C0E1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-budowanie relacji rówieśniczych-„Aktywne przerwy”</w:t>
            </w:r>
          </w:p>
          <w:p w:rsidR="007F282F" w:rsidRPr="00BE17DD" w:rsidRDefault="007F282F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-zachęcanie do gier planszo</w:t>
            </w:r>
            <w:r w:rsidR="007F282F" w:rsidRPr="00BE17DD">
              <w:rPr>
                <w:rFonts w:ascii="Times New Roman" w:hAnsi="Times New Roman" w:cs="Times New Roman"/>
              </w:rPr>
              <w:t xml:space="preserve">wych </w:t>
            </w:r>
            <w:r w:rsidR="00FF1882" w:rsidRPr="00BE17DD">
              <w:rPr>
                <w:rFonts w:ascii="Times New Roman" w:hAnsi="Times New Roman" w:cs="Times New Roman"/>
              </w:rPr>
              <w:t xml:space="preserve"> na świetlicy.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F92EB7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wychowawcy klas I-VIII, cały rok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7D2F8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nauczyciele klas IV-VII,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7D2F8B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nauczyciel techniki i informatyki</w:t>
            </w:r>
          </w:p>
          <w:p w:rsidR="00FF1882" w:rsidRPr="00BE17DD" w:rsidRDefault="00FF1882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FF1882" w:rsidRPr="00BE17DD" w:rsidRDefault="00FF1882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FF1882" w:rsidRPr="00BE17DD" w:rsidRDefault="00FF1882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8B236B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8B236B" w:rsidRPr="00BE17DD">
              <w:rPr>
                <w:rFonts w:ascii="Times New Roman" w:hAnsi="Times New Roman" w:cs="Times New Roman"/>
              </w:rPr>
              <w:t>nauczyciele przeszkolą, nauczyciel wychowania fizycznego, świetlicy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7F282F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7F282F" w:rsidRPr="00BE17DD">
              <w:rPr>
                <w:rFonts w:ascii="Times New Roman" w:hAnsi="Times New Roman" w:cs="Times New Roman"/>
              </w:rPr>
              <w:t xml:space="preserve">nauczyciel świetlicy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365E6" w:rsidRPr="00BE17DD" w:rsidTr="006F4A1A">
        <w:trPr>
          <w:trHeight w:val="2072"/>
          <w:jc w:val="right"/>
        </w:trPr>
        <w:tc>
          <w:tcPr>
            <w:tcW w:w="481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365E6" w:rsidRPr="00BE17DD" w:rsidRDefault="001B5088" w:rsidP="000311EE">
            <w:pPr>
              <w:pStyle w:val="TableContents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Przedstawienie </w:t>
            </w:r>
            <w:r w:rsidR="006365E6" w:rsidRPr="00BE17DD">
              <w:rPr>
                <w:rFonts w:ascii="Times New Roman" w:hAnsi="Times New Roman" w:cs="Times New Roman"/>
              </w:rPr>
              <w:t xml:space="preserve"> rodzicom procedur obowiązujących </w:t>
            </w:r>
            <w:r w:rsidRPr="00BE17DD">
              <w:rPr>
                <w:rFonts w:ascii="Times New Roman" w:hAnsi="Times New Roman" w:cs="Times New Roman"/>
              </w:rPr>
              <w:t>na terenie szkoły oraz osób</w:t>
            </w:r>
            <w:r w:rsidR="006365E6" w:rsidRPr="00BE17DD">
              <w:rPr>
                <w:rFonts w:ascii="Times New Roman" w:hAnsi="Times New Roman" w:cs="Times New Roman"/>
              </w:rPr>
              <w:t xml:space="preserve">  i instytucji, do których</w:t>
            </w:r>
            <w:r w:rsidRPr="00BE17DD">
              <w:rPr>
                <w:rFonts w:ascii="Times New Roman" w:hAnsi="Times New Roman" w:cs="Times New Roman"/>
              </w:rPr>
              <w:t xml:space="preserve"> można zgłosić się </w:t>
            </w:r>
            <w:r w:rsidR="00FF1882" w:rsidRPr="00BE17DD">
              <w:rPr>
                <w:rFonts w:ascii="Times New Roman" w:hAnsi="Times New Roman" w:cs="Times New Roman"/>
              </w:rPr>
              <w:t xml:space="preserve">o wsparcie w sytuacjach </w:t>
            </w:r>
            <w:r w:rsidR="006365E6" w:rsidRPr="00BE17DD">
              <w:rPr>
                <w:rFonts w:ascii="Times New Roman" w:hAnsi="Times New Roman" w:cs="Times New Roman"/>
              </w:rPr>
              <w:t xml:space="preserve">wymagających pomocy psychologiczno - pedagogicznej </w:t>
            </w:r>
            <w:r w:rsidRPr="00BE17DD">
              <w:rPr>
                <w:rFonts w:ascii="Times New Roman" w:hAnsi="Times New Roman" w:cs="Times New Roman"/>
              </w:rPr>
              <w:t>i wychowawczej.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-zapoznanie rodziców z proc</w:t>
            </w:r>
            <w:r w:rsidR="00FF1882" w:rsidRPr="00BE17DD">
              <w:rPr>
                <w:rFonts w:ascii="Times New Roman" w:hAnsi="Times New Roman" w:cs="Times New Roman"/>
              </w:rPr>
              <w:t>edurami obowiązującymi w szkole;</w:t>
            </w:r>
          </w:p>
          <w:p w:rsidR="00FF1882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-rozmowy indywidualne</w:t>
            </w:r>
            <w:r w:rsidR="00FF1882" w:rsidRPr="00BE17DD">
              <w:rPr>
                <w:rFonts w:ascii="Times New Roman" w:hAnsi="Times New Roman" w:cs="Times New Roman"/>
              </w:rPr>
              <w:t xml:space="preserve"> z wychowawcami i psychologiem;</w:t>
            </w:r>
          </w:p>
          <w:p w:rsidR="006365E6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-wskazywanie potrzebnej instytucji.</w:t>
            </w:r>
          </w:p>
          <w:p w:rsidR="006F4A1A" w:rsidRPr="00BE17DD" w:rsidRDefault="006F4A1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6365E6">
            <w:pPr>
              <w:pStyle w:val="TableContents"/>
              <w:ind w:left="720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FF1882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FF1882" w:rsidRPr="00BE17DD">
              <w:rPr>
                <w:rFonts w:ascii="Times New Roman" w:hAnsi="Times New Roman" w:cs="Times New Roman"/>
              </w:rPr>
              <w:t>wychowawcy, nauczyciele, psycholog</w:t>
            </w:r>
          </w:p>
        </w:tc>
      </w:tr>
    </w:tbl>
    <w:p w:rsidR="007F282F" w:rsidRPr="00BE17DD" w:rsidRDefault="007F282F" w:rsidP="006365E6">
      <w:pPr>
        <w:pStyle w:val="Standard"/>
        <w:rPr>
          <w:rFonts w:ascii="Times New Roman" w:hAnsi="Times New Roman" w:cs="Times New Roman"/>
          <w:b/>
          <w:bCs/>
        </w:rPr>
      </w:pPr>
    </w:p>
    <w:p w:rsidR="006365E6" w:rsidRPr="00BE17DD" w:rsidRDefault="006365E6" w:rsidP="006365E6">
      <w:pPr>
        <w:pStyle w:val="Standard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Obszar : Kultura</w:t>
      </w:r>
    </w:p>
    <w:p w:rsidR="006365E6" w:rsidRPr="00BE17DD" w:rsidRDefault="006365E6" w:rsidP="00D479C8">
      <w:pPr>
        <w:pStyle w:val="Standard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Cel: kształtowanie postaw twórczych</w:t>
      </w:r>
    </w:p>
    <w:p w:rsidR="006365E6" w:rsidRPr="00BE17DD" w:rsidRDefault="006365E6" w:rsidP="00D479C8">
      <w:pPr>
        <w:pStyle w:val="Standard"/>
        <w:rPr>
          <w:rFonts w:ascii="Times New Roman" w:hAnsi="Times New Roman" w:cs="Times New Roman"/>
          <w:b/>
          <w:bCs/>
        </w:rPr>
      </w:pPr>
    </w:p>
    <w:p w:rsidR="006365E6" w:rsidRPr="00BE17DD" w:rsidRDefault="006365E6" w:rsidP="00D479C8">
      <w:pPr>
        <w:pStyle w:val="Standard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strefa fizyczna:</w:t>
      </w:r>
    </w:p>
    <w:p w:rsidR="006365E6" w:rsidRPr="00BE17DD" w:rsidRDefault="006365E6" w:rsidP="000311EE">
      <w:pPr>
        <w:pStyle w:val="Standard"/>
        <w:numPr>
          <w:ilvl w:val="0"/>
          <w:numId w:val="41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kształtowanie postawy odpowiedzialności za własne zdrowie </w:t>
      </w:r>
      <w:r w:rsidR="007F282F" w:rsidRPr="00BE17DD">
        <w:rPr>
          <w:rFonts w:ascii="Times New Roman" w:hAnsi="Times New Roman" w:cs="Times New Roman"/>
        </w:rPr>
        <w:t>przedszkole i klasy I-III</w:t>
      </w:r>
    </w:p>
    <w:p w:rsidR="006365E6" w:rsidRPr="00BE17DD" w:rsidRDefault="006365E6" w:rsidP="000311EE">
      <w:pPr>
        <w:pStyle w:val="Standard"/>
        <w:numPr>
          <w:ilvl w:val="0"/>
          <w:numId w:val="41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postaw prozdrowotnych poprzez promowanie aktywnego i zdrowego stylu życia(IV-VIII)</w:t>
      </w:r>
    </w:p>
    <w:p w:rsidR="006365E6" w:rsidRPr="00BE17DD" w:rsidRDefault="006365E6" w:rsidP="00002828">
      <w:pPr>
        <w:pStyle w:val="Standard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lastRenderedPageBreak/>
        <w:t>strefa psychiczna:</w:t>
      </w:r>
    </w:p>
    <w:p w:rsidR="006365E6" w:rsidRPr="00BE17DD" w:rsidRDefault="006365E6" w:rsidP="000311EE">
      <w:pPr>
        <w:pStyle w:val="Standard"/>
        <w:numPr>
          <w:ilvl w:val="0"/>
          <w:numId w:val="41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przygotowanie do sprawiedliwego i uczciwego oceniania zachowania własnego i innych ludzi</w:t>
      </w:r>
      <w:r w:rsidR="007F282F" w:rsidRPr="00BE17DD">
        <w:rPr>
          <w:rFonts w:ascii="Times New Roman" w:hAnsi="Times New Roman" w:cs="Times New Roman"/>
        </w:rPr>
        <w:t xml:space="preserve"> przedszkole i </w:t>
      </w:r>
      <w:r w:rsidRPr="00BE17DD">
        <w:rPr>
          <w:rFonts w:ascii="Times New Roman" w:hAnsi="Times New Roman" w:cs="Times New Roman"/>
        </w:rPr>
        <w:t xml:space="preserve"> (I-III)</w:t>
      </w:r>
    </w:p>
    <w:p w:rsidR="006365E6" w:rsidRPr="00BE17DD" w:rsidRDefault="006365E6" w:rsidP="000311EE">
      <w:pPr>
        <w:pStyle w:val="Standard"/>
        <w:numPr>
          <w:ilvl w:val="0"/>
          <w:numId w:val="41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rozwijanie poczucia przynależności do grupy (IV-VIII)</w:t>
      </w:r>
    </w:p>
    <w:p w:rsidR="006365E6" w:rsidRPr="00BE17DD" w:rsidRDefault="006365E6" w:rsidP="00002828">
      <w:pPr>
        <w:pStyle w:val="Standard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społeczna:</w:t>
      </w:r>
    </w:p>
    <w:p w:rsidR="006365E6" w:rsidRPr="00BE17DD" w:rsidRDefault="006365E6" w:rsidP="000311EE">
      <w:pPr>
        <w:pStyle w:val="Standard"/>
        <w:numPr>
          <w:ilvl w:val="0"/>
          <w:numId w:val="41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 xml:space="preserve">kształtowanie umiejętności przestrzegania obowiązków i reguł </w:t>
      </w:r>
      <w:r w:rsidR="007F282F" w:rsidRPr="00BE17DD">
        <w:rPr>
          <w:rFonts w:ascii="Times New Roman" w:hAnsi="Times New Roman" w:cs="Times New Roman"/>
        </w:rPr>
        <w:t xml:space="preserve">przedszkole i klasy </w:t>
      </w:r>
      <w:r w:rsidRPr="00BE17DD">
        <w:rPr>
          <w:rFonts w:ascii="Times New Roman" w:hAnsi="Times New Roman" w:cs="Times New Roman"/>
        </w:rPr>
        <w:t>(I-III)</w:t>
      </w:r>
    </w:p>
    <w:p w:rsidR="006365E6" w:rsidRPr="00BE17DD" w:rsidRDefault="006365E6" w:rsidP="00002828">
      <w:pPr>
        <w:pStyle w:val="Standard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duchowa:</w:t>
      </w:r>
    </w:p>
    <w:p w:rsidR="006365E6" w:rsidRPr="00BE17DD" w:rsidRDefault="006365E6" w:rsidP="000311EE">
      <w:pPr>
        <w:pStyle w:val="Standard"/>
        <w:numPr>
          <w:ilvl w:val="0"/>
          <w:numId w:val="41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świadomości odmienności osób niepełnosprawnych, innej narodowości, wyznania, tradycji kulturowej oraz ich praw (I-III)</w:t>
      </w:r>
    </w:p>
    <w:p w:rsidR="006365E6" w:rsidRPr="00BE17DD" w:rsidRDefault="006365E6" w:rsidP="000311EE">
      <w:pPr>
        <w:pStyle w:val="Standard"/>
        <w:numPr>
          <w:ilvl w:val="0"/>
          <w:numId w:val="42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popularyzowanie alternatywnych form spędzania czasu wolnego</w:t>
      </w:r>
    </w:p>
    <w:p w:rsidR="007F282F" w:rsidRPr="00BE17DD" w:rsidRDefault="007F282F" w:rsidP="00D479C8">
      <w:pPr>
        <w:pStyle w:val="Standard"/>
        <w:textAlignment w:val="auto"/>
        <w:rPr>
          <w:rFonts w:ascii="Times New Roman" w:hAnsi="Times New Roman" w:cs="Times New Roman"/>
        </w:rPr>
      </w:pPr>
    </w:p>
    <w:p w:rsidR="00C13DC0" w:rsidRPr="00BE17DD" w:rsidRDefault="00C13DC0" w:rsidP="00D479C8">
      <w:pPr>
        <w:pStyle w:val="Standard"/>
        <w:rPr>
          <w:rFonts w:ascii="Times New Roman" w:hAnsi="Times New Roman" w:cs="Times New Roman"/>
        </w:rPr>
      </w:pPr>
    </w:p>
    <w:p w:rsidR="006365E6" w:rsidRPr="00BE17DD" w:rsidRDefault="006365E6" w:rsidP="00D479C8">
      <w:pPr>
        <w:pStyle w:val="Standard"/>
        <w:rPr>
          <w:rFonts w:ascii="Times New Roman" w:hAnsi="Times New Roman" w:cs="Times New Roman"/>
        </w:rPr>
      </w:pPr>
    </w:p>
    <w:tbl>
      <w:tblPr>
        <w:tblW w:w="14532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813"/>
        <w:gridCol w:w="4865"/>
        <w:gridCol w:w="4854"/>
      </w:tblGrid>
      <w:tr w:rsidR="006365E6" w:rsidRPr="00BE17DD" w:rsidTr="00E9115E">
        <w:trPr>
          <w:trHeight w:val="907"/>
          <w:jc w:val="right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Działania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Odpowiedzialni nauczyciele i czas realizacji</w:t>
            </w:r>
          </w:p>
        </w:tc>
      </w:tr>
      <w:tr w:rsidR="008C248B" w:rsidRPr="00BE17DD" w:rsidTr="00E9115E">
        <w:trPr>
          <w:trHeight w:val="1308"/>
          <w:jc w:val="right"/>
        </w:trPr>
        <w:tc>
          <w:tcPr>
            <w:tcW w:w="4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248B" w:rsidRDefault="008C248B" w:rsidP="00E329ED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C248B" w:rsidRPr="00185048" w:rsidRDefault="00E10E3A" w:rsidP="00E329ED">
            <w:pPr>
              <w:pStyle w:val="default"/>
              <w:numPr>
                <w:ilvl w:val="3"/>
                <w:numId w:val="45"/>
              </w:numPr>
              <w:shd w:val="clear" w:color="auto" w:fill="FFFFFF"/>
              <w:spacing w:before="0" w:beforeAutospacing="0" w:after="0" w:afterAutospacing="0"/>
              <w:rPr>
                <w:rStyle w:val="a3"/>
                <w:color w:val="FF0000"/>
              </w:rPr>
            </w:pPr>
            <w:r w:rsidRPr="00185048">
              <w:rPr>
                <w:rStyle w:val="a3"/>
                <w:color w:val="FF0000"/>
              </w:rPr>
              <w:t>K</w:t>
            </w:r>
            <w:r w:rsidR="008C248B" w:rsidRPr="00185048">
              <w:rPr>
                <w:rStyle w:val="a3"/>
                <w:color w:val="FF0000"/>
              </w:rPr>
              <w:t>ształtowanie gotowości do uczestnictwa w kulturze, poszanowania tradycji i kultury własnego narodu, a także poszanowania innych kultur i tradycji</w:t>
            </w:r>
            <w:r w:rsidR="00E329ED" w:rsidRPr="00185048">
              <w:rPr>
                <w:rStyle w:val="a3"/>
                <w:color w:val="FF0000"/>
              </w:rPr>
              <w:t>.</w:t>
            </w:r>
          </w:p>
          <w:p w:rsidR="00E329ED" w:rsidRDefault="00E329ED" w:rsidP="00E329ED">
            <w:pPr>
              <w:pStyle w:val="default"/>
              <w:shd w:val="clear" w:color="auto" w:fill="FFFFFF"/>
              <w:spacing w:before="0" w:beforeAutospacing="0" w:after="0" w:afterAutospacing="0"/>
              <w:ind w:left="644"/>
              <w:rPr>
                <w:rStyle w:val="a3"/>
                <w:color w:val="000000"/>
              </w:rPr>
            </w:pPr>
          </w:p>
          <w:p w:rsidR="00E329ED" w:rsidRPr="00185048" w:rsidRDefault="00E329ED" w:rsidP="00E329ED">
            <w:pPr>
              <w:pStyle w:val="default"/>
              <w:numPr>
                <w:ilvl w:val="3"/>
                <w:numId w:val="45"/>
              </w:numPr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185048">
              <w:rPr>
                <w:color w:val="FF0000"/>
                <w:shd w:val="clear" w:color="auto" w:fill="FFFFFF"/>
              </w:rPr>
              <w:t>Poznanie dorobku kulturalnego Europy, świata, wykształcenie postawy tolerancji i szacunku dla innych narodów, kultur, religii</w:t>
            </w:r>
            <w:r w:rsidR="00694CDD" w:rsidRPr="00185048">
              <w:rPr>
                <w:color w:val="FF0000"/>
                <w:shd w:val="clear" w:color="auto" w:fill="FFFFFF"/>
              </w:rPr>
              <w:t>.</w:t>
            </w:r>
          </w:p>
          <w:p w:rsidR="00E329ED" w:rsidRPr="00E329ED" w:rsidRDefault="00E329ED" w:rsidP="00E329ED">
            <w:pPr>
              <w:pStyle w:val="default"/>
              <w:shd w:val="clear" w:color="auto" w:fill="FFFFFF"/>
              <w:spacing w:before="0" w:beforeAutospacing="0" w:after="0" w:afterAutospacing="0"/>
              <w:rPr>
                <w:rStyle w:val="a3"/>
                <w:color w:val="000000"/>
              </w:rPr>
            </w:pPr>
          </w:p>
          <w:p w:rsidR="008C248B" w:rsidRPr="00185048" w:rsidRDefault="008C248B" w:rsidP="00E329ED">
            <w:pPr>
              <w:pStyle w:val="default"/>
              <w:numPr>
                <w:ilvl w:val="3"/>
                <w:numId w:val="4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5048">
              <w:rPr>
                <w:color w:val="FF0000"/>
                <w:shd w:val="clear" w:color="auto" w:fill="FFFFFF"/>
              </w:rPr>
              <w:t>Kształtowanie świadomości odm</w:t>
            </w:r>
            <w:r w:rsidR="00E10E3A" w:rsidRPr="00185048">
              <w:rPr>
                <w:color w:val="FF0000"/>
                <w:shd w:val="clear" w:color="auto" w:fill="FFFFFF"/>
              </w:rPr>
              <w:t xml:space="preserve">ienności osób  </w:t>
            </w:r>
            <w:r w:rsidRPr="00185048">
              <w:rPr>
                <w:color w:val="FF0000"/>
                <w:shd w:val="clear" w:color="auto" w:fill="FFFFFF"/>
              </w:rPr>
              <w:t>innej narodowości, wyznania, tradycji kulturowej oraz ich praw.</w:t>
            </w:r>
          </w:p>
          <w:p w:rsidR="008C248B" w:rsidRPr="00D021B0" w:rsidRDefault="008C248B" w:rsidP="00D021B0">
            <w:pPr>
              <w:pStyle w:val="NormalnyWeb"/>
              <w:shd w:val="clear" w:color="auto" w:fill="FFFFFF"/>
              <w:spacing w:before="0" w:beforeAutospacing="0" w:after="200" w:afterAutospacing="0"/>
              <w:jc w:val="both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29E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94CD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-pogadanki na lekcjach</w:t>
            </w:r>
          </w:p>
          <w:p w:rsidR="00694CD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historii,</w:t>
            </w:r>
          </w:p>
          <w:p w:rsidR="00694CD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geografii, </w:t>
            </w:r>
          </w:p>
          <w:p w:rsidR="00694CD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języka polskiego, </w:t>
            </w:r>
          </w:p>
          <w:p w:rsidR="00E329E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zajęciach z wychowawcą,</w:t>
            </w:r>
          </w:p>
          <w:p w:rsidR="00E329E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zajęciach świetlicowych</w:t>
            </w:r>
            <w:r w:rsidR="00694CDD">
              <w:rPr>
                <w:rFonts w:ascii="Times New Roman" w:hAnsi="Times New Roman" w:cs="Times New Roman"/>
              </w:rPr>
              <w:t>,</w:t>
            </w:r>
          </w:p>
          <w:p w:rsidR="00E329ED" w:rsidRDefault="00694CD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religii,</w:t>
            </w:r>
          </w:p>
          <w:p w:rsidR="00694CDD" w:rsidRDefault="00694CDD" w:rsidP="008C24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E329E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-gazetki okolicznościowe,</w:t>
            </w:r>
          </w:p>
          <w:p w:rsidR="00E329E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-udział w konkursach,</w:t>
            </w:r>
          </w:p>
          <w:p w:rsidR="00E329ED" w:rsidRDefault="003C0E1B" w:rsidP="008C248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-wyszukiwanie informacji na lekcjach informatyki.</w:t>
            </w:r>
          </w:p>
          <w:p w:rsidR="00E329ED" w:rsidRPr="00BE17DD" w:rsidRDefault="00E329ED" w:rsidP="008C248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048" w:rsidRDefault="00E329ED" w:rsidP="00E329ED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-wszyscy nauczyciele</w:t>
            </w:r>
          </w:p>
          <w:p w:rsidR="00185048" w:rsidRDefault="00E329ED" w:rsidP="00E329ED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i wychowawcy,</w:t>
            </w:r>
          </w:p>
          <w:p w:rsidR="00185048" w:rsidRDefault="00185048" w:rsidP="00E329E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nauczyciel  </w:t>
            </w:r>
            <w:r w:rsidR="00E329ED">
              <w:rPr>
                <w:rFonts w:ascii="Times New Roman" w:hAnsi="Times New Roman" w:cs="Times New Roman"/>
              </w:rPr>
              <w:t>bibliotekarz</w:t>
            </w:r>
          </w:p>
          <w:p w:rsidR="00E329ED" w:rsidRPr="00BE17DD" w:rsidRDefault="00E329ED" w:rsidP="00E329E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nauczycie</w:t>
            </w:r>
            <w:r w:rsidRPr="00BE17DD">
              <w:rPr>
                <w:rFonts w:ascii="Times New Roman" w:hAnsi="Times New Roman" w:cs="Times New Roman"/>
              </w:rPr>
              <w:t>l świetlicy.</w:t>
            </w:r>
          </w:p>
          <w:p w:rsidR="008C248B" w:rsidRPr="00BE17DD" w:rsidRDefault="008C248B" w:rsidP="007F282F">
            <w:pPr>
              <w:pStyle w:val="TableContents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C1A9E" w:rsidRPr="00BE17DD" w:rsidTr="00E9115E">
        <w:trPr>
          <w:trHeight w:val="559"/>
          <w:jc w:val="right"/>
        </w:trPr>
        <w:tc>
          <w:tcPr>
            <w:tcW w:w="4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9E" w:rsidRPr="00BE17DD" w:rsidRDefault="003C1A9E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>Wdrażanie do poszanowania więzi rodzinnych i tradycji świątecznych</w:t>
            </w:r>
          </w:p>
          <w:p w:rsidR="003C1A9E" w:rsidRPr="00BE17DD" w:rsidRDefault="003C1A9E" w:rsidP="003C1A9E">
            <w:pPr>
              <w:pStyle w:val="TableContents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9E" w:rsidRPr="00BE17DD" w:rsidRDefault="003C1A9E" w:rsidP="003C1A9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-obchody klasowe ; Dzień Chłopaka, Dzień  </w:t>
            </w:r>
          </w:p>
          <w:p w:rsidR="003C1A9E" w:rsidRPr="00BE17DD" w:rsidRDefault="003C1A9E" w:rsidP="003C1A9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 Kobiet, Dzień Babci Dziadka, </w:t>
            </w:r>
          </w:p>
          <w:p w:rsidR="003C1A9E" w:rsidRPr="00BE17DD" w:rsidRDefault="003C1A9E" w:rsidP="003C1A9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 Dzień Matki i Ojca, poczta   </w:t>
            </w:r>
          </w:p>
          <w:p w:rsidR="003C1A9E" w:rsidRPr="00BE17DD" w:rsidRDefault="00185048" w:rsidP="003C1A9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walentynkowa</w:t>
            </w:r>
            <w:r w:rsidR="003C1A9E" w:rsidRPr="00BE17DD">
              <w:rPr>
                <w:rFonts w:ascii="Times New Roman" w:hAnsi="Times New Roman" w:cs="Times New Roman"/>
              </w:rPr>
              <w:t>,Festyn Rodziny.</w:t>
            </w:r>
          </w:p>
          <w:p w:rsidR="003C1A9E" w:rsidRPr="00BE17DD" w:rsidRDefault="003C1A9E" w:rsidP="003C1A9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3C1A9E" w:rsidRPr="00BE17DD" w:rsidRDefault="003C1A9E" w:rsidP="003C1A9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3C1A9E" w:rsidRPr="00BE17DD" w:rsidRDefault="003C1A9E" w:rsidP="003C1A9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9E" w:rsidRPr="00BE17DD" w:rsidRDefault="003C1A9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wychowawcy przedszkola i klas I-VIII</w:t>
            </w:r>
          </w:p>
        </w:tc>
      </w:tr>
      <w:tr w:rsidR="006365E6" w:rsidRPr="00BE17DD" w:rsidTr="00E9115E">
        <w:trPr>
          <w:jc w:val="right"/>
        </w:trPr>
        <w:tc>
          <w:tcPr>
            <w:tcW w:w="4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5088" w:rsidRPr="00BE17DD" w:rsidRDefault="006365E6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Kształtowanie więzi z krajem ojczystym, poznanie miejsc pamięci narodowej, kształtowanie pozytywnych postaw patriotycznych</w:t>
            </w:r>
            <w:r w:rsidR="00FF1882" w:rsidRPr="00BE17DD">
              <w:rPr>
                <w:rFonts w:ascii="Times New Roman" w:hAnsi="Times New Roman" w:cs="Times New Roman"/>
              </w:rPr>
              <w:t>.</w:t>
            </w:r>
          </w:p>
          <w:p w:rsidR="008C248B" w:rsidRDefault="00640675" w:rsidP="001B5088">
            <w:pPr>
              <w:pStyle w:val="TableContents"/>
              <w:ind w:left="644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Wskazywanie autorytetów i wzorców</w:t>
            </w:r>
          </w:p>
          <w:p w:rsidR="00640675" w:rsidRDefault="00640675" w:rsidP="001B5088">
            <w:pPr>
              <w:pStyle w:val="TableContents"/>
              <w:ind w:left="644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moralnych</w:t>
            </w:r>
            <w:r w:rsidR="00A24EB2"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8C248B" w:rsidRDefault="008C248B" w:rsidP="001B5088">
            <w:pPr>
              <w:pStyle w:val="TableContents"/>
              <w:ind w:left="644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C248B" w:rsidRDefault="008C248B" w:rsidP="001B5088">
            <w:pPr>
              <w:pStyle w:val="TableContents"/>
              <w:ind w:left="644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8C248B" w:rsidRPr="00BE17DD" w:rsidRDefault="008C248B" w:rsidP="001B5088">
            <w:pPr>
              <w:pStyle w:val="TableContents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9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kulturalne zachowanie się uczniów w </w:t>
            </w:r>
          </w:p>
          <w:p w:rsidR="003C1A9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miejscach Pamięci Narodowej i w czasie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uroczys</w:t>
            </w:r>
            <w:r w:rsidR="007F282F" w:rsidRPr="00BE17DD">
              <w:rPr>
                <w:rFonts w:ascii="Times New Roman" w:hAnsi="Times New Roman" w:cs="Times New Roman"/>
              </w:rPr>
              <w:t>tości szkolnych,</w:t>
            </w:r>
          </w:p>
          <w:p w:rsidR="003C1A9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dbanie o odpowiedni strój w czasie świąt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szkolnych i odpowiednią frekwencję;</w:t>
            </w:r>
          </w:p>
          <w:p w:rsidR="003C1A9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poznanie sylw</w:t>
            </w:r>
            <w:r w:rsidR="007F282F" w:rsidRPr="00BE17DD">
              <w:rPr>
                <w:rFonts w:ascii="Times New Roman" w:hAnsi="Times New Roman" w:cs="Times New Roman"/>
              </w:rPr>
              <w:t>etki Patrona Szkoły w klasach I-</w:t>
            </w:r>
          </w:p>
          <w:p w:rsidR="006365E6" w:rsidRPr="00BE17DD" w:rsidRDefault="007F282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VIII – konkursy;</w:t>
            </w:r>
          </w:p>
          <w:p w:rsidR="006365E6" w:rsidRPr="00BE17DD" w:rsidRDefault="00A24EB2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prowadzenie Kroniki Szkolnej;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="007F282F" w:rsidRPr="00BE17DD">
              <w:rPr>
                <w:rFonts w:ascii="Times New Roman" w:hAnsi="Times New Roman" w:cs="Times New Roman"/>
              </w:rPr>
              <w:t>obchody Święta Szkoły</w:t>
            </w:r>
            <w:r w:rsidR="00A24EB2" w:rsidRPr="00BE17DD">
              <w:rPr>
                <w:rFonts w:ascii="Times New Roman" w:hAnsi="Times New Roman" w:cs="Times New Roman"/>
              </w:rPr>
              <w:t>;</w:t>
            </w:r>
          </w:p>
          <w:p w:rsidR="003C1A9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apele: Rocznica Odzyskania Niepodległości,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Rocznica Uchwalenia Konstytucji 3 Maja</w:t>
            </w:r>
            <w:r w:rsidR="00A24EB2" w:rsidRPr="00BE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F92EB7" w:rsidP="00A24EB2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wychowawcy klas</w:t>
            </w:r>
            <w:r w:rsidR="00A24EB2"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8C248B" w:rsidRPr="00BE17DD" w:rsidRDefault="00F92EB7" w:rsidP="00A24EB2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wychowawcy</w:t>
            </w:r>
            <w:r w:rsidR="00A24EB2" w:rsidRPr="00BE17DD">
              <w:rPr>
                <w:rFonts w:ascii="Times New Roman" w:hAnsi="Times New Roman" w:cs="Times New Roman"/>
              </w:rPr>
              <w:t>, nauczyciel historii i j. polskiego</w:t>
            </w:r>
            <w:r w:rsidR="008C248B">
              <w:rPr>
                <w:rFonts w:ascii="Times New Roman" w:hAnsi="Times New Roman" w:cs="Times New Roman"/>
              </w:rPr>
              <w:t>,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 w:rsidP="007F282F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A24EB2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A24EB2" w:rsidRPr="00BE17DD">
              <w:rPr>
                <w:rFonts w:ascii="Times New Roman" w:hAnsi="Times New Roman" w:cs="Times New Roman"/>
              </w:rPr>
              <w:t xml:space="preserve">zgodnie z harmonogramem </w:t>
            </w:r>
            <w:r w:rsidR="006365E6" w:rsidRPr="00BE17DD">
              <w:rPr>
                <w:rFonts w:ascii="Times New Roman" w:hAnsi="Times New Roman" w:cs="Times New Roman"/>
              </w:rPr>
              <w:t xml:space="preserve"> uroczystości szkolnych</w:t>
            </w:r>
            <w:r w:rsidR="00A24EB2" w:rsidRPr="00BE17DD">
              <w:rPr>
                <w:rFonts w:ascii="Times New Roman" w:hAnsi="Times New Roman" w:cs="Times New Roman"/>
              </w:rPr>
              <w:t>.</w:t>
            </w:r>
          </w:p>
        </w:tc>
      </w:tr>
      <w:tr w:rsidR="006365E6" w:rsidRPr="00BE17DD" w:rsidTr="00E9115E">
        <w:trPr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Stworzenie uczniowi możliwości korzystania z różnych źródeł informacji</w:t>
            </w:r>
            <w:r w:rsidR="00A24EB2" w:rsidRPr="00BE17DD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wykorzystywanie przez uczniów wiedzy pozyskanej z różnych źródeł informacji, technologii informatycznej do zajęć i prac domowych;</w:t>
            </w:r>
          </w:p>
          <w:p w:rsidR="006365E6" w:rsidRPr="00BE17DD" w:rsidRDefault="00A24EB2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zajęcia w</w:t>
            </w:r>
            <w:r w:rsidR="006365E6" w:rsidRPr="00BE17DD">
              <w:rPr>
                <w:rFonts w:ascii="Times New Roman" w:hAnsi="Times New Roman" w:cs="Times New Roman"/>
              </w:rPr>
              <w:t xml:space="preserve"> sali komputerowej;</w:t>
            </w:r>
          </w:p>
          <w:p w:rsidR="006365E6" w:rsidRPr="00BE17DD" w:rsidRDefault="00A24EB2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Dzień B</w:t>
            </w:r>
            <w:r w:rsidR="007F282F" w:rsidRPr="00BE17DD">
              <w:rPr>
                <w:rFonts w:ascii="Times New Roman" w:hAnsi="Times New Roman" w:cs="Times New Roman"/>
              </w:rPr>
              <w:t>ezpiecznego Internetu</w:t>
            </w:r>
            <w:r w:rsidRPr="00BE17DD">
              <w:rPr>
                <w:rFonts w:ascii="Times New Roman" w:hAnsi="Times New Roman" w:cs="Times New Roman"/>
              </w:rPr>
              <w:t>.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F92EB7" w:rsidP="00A24EB2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>wszyscy nauczyciele</w:t>
            </w:r>
            <w:r w:rsidR="00A24EB2"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F92EB7" w:rsidP="00A24EB2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7F282F" w:rsidRPr="00BE17DD">
              <w:rPr>
                <w:rFonts w:ascii="Times New Roman" w:hAnsi="Times New Roman" w:cs="Times New Roman"/>
              </w:rPr>
              <w:t>nauczyciele informatyki</w:t>
            </w:r>
          </w:p>
        </w:tc>
      </w:tr>
      <w:tr w:rsidR="006365E6" w:rsidRPr="00BE17DD" w:rsidTr="00E9115E">
        <w:trPr>
          <w:trHeight w:val="1035"/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Rozwijanie kompetencji czytelniczych</w:t>
            </w: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konkursy czytelnicze , lekcje biblioteczne,</w:t>
            </w:r>
          </w:p>
          <w:p w:rsidR="004C7F6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wystawy plastyczne na temat ulubionych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bohaterów książek;</w:t>
            </w:r>
          </w:p>
          <w:p w:rsidR="006365E6" w:rsidRPr="00BE17DD" w:rsidRDefault="006365E6" w:rsidP="00640675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konkursy recytatorskie;</w:t>
            </w:r>
          </w:p>
          <w:p w:rsidR="00A24EB2" w:rsidRDefault="00A24EB2" w:rsidP="00640675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udział w akcji Narodowe Czytanie</w:t>
            </w:r>
          </w:p>
          <w:p w:rsidR="0002787E" w:rsidRPr="00BE17DD" w:rsidRDefault="0002787E" w:rsidP="0064067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systematyczne książek po posiłkach, </w:t>
            </w:r>
            <w:r>
              <w:rPr>
                <w:rFonts w:ascii="Times New Roman" w:hAnsi="Times New Roman" w:cs="Times New Roman"/>
              </w:rPr>
              <w:lastRenderedPageBreak/>
              <w:t>odwiedziny w bibliotece publicznej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F92EB7" w:rsidP="00F92EB7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24EB2" w:rsidRPr="00BE17DD">
              <w:rPr>
                <w:rFonts w:ascii="Times New Roman" w:hAnsi="Times New Roman" w:cs="Times New Roman"/>
              </w:rPr>
              <w:t xml:space="preserve">wychowawcy przedszkola i klas I-VIII,  </w:t>
            </w:r>
          </w:p>
          <w:p w:rsidR="006365E6" w:rsidRDefault="00A24EB2" w:rsidP="0002787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nauczyciel bibliote</w:t>
            </w:r>
            <w:r w:rsidR="00F92EB7" w:rsidRPr="00BE17DD">
              <w:rPr>
                <w:rFonts w:ascii="Times New Roman" w:hAnsi="Times New Roman" w:cs="Times New Roman"/>
              </w:rPr>
              <w:t>k</w:t>
            </w:r>
            <w:r w:rsidRPr="00BE17DD">
              <w:rPr>
                <w:rFonts w:ascii="Times New Roman" w:hAnsi="Times New Roman" w:cs="Times New Roman"/>
              </w:rPr>
              <w:t>a</w:t>
            </w:r>
            <w:r w:rsidR="00F92EB7" w:rsidRPr="00BE17DD">
              <w:rPr>
                <w:rFonts w:ascii="Times New Roman" w:hAnsi="Times New Roman" w:cs="Times New Roman"/>
              </w:rPr>
              <w:t>rz</w:t>
            </w:r>
            <w:r w:rsidR="0002787E">
              <w:rPr>
                <w:rFonts w:ascii="Times New Roman" w:hAnsi="Times New Roman" w:cs="Times New Roman"/>
              </w:rPr>
              <w:t>, polonista;</w:t>
            </w:r>
          </w:p>
          <w:p w:rsidR="0002787E" w:rsidRDefault="0002787E" w:rsidP="0002787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02787E" w:rsidRDefault="0002787E" w:rsidP="0002787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02787E" w:rsidRDefault="0002787E" w:rsidP="0002787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02787E" w:rsidRPr="00BE17DD" w:rsidRDefault="0002787E" w:rsidP="0002787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nauczyciele przedszkola</w:t>
            </w:r>
          </w:p>
        </w:tc>
      </w:tr>
      <w:tr w:rsidR="00640675" w:rsidRPr="00BE17DD" w:rsidTr="00185048">
        <w:trPr>
          <w:trHeight w:val="1512"/>
          <w:jc w:val="right"/>
        </w:trPr>
        <w:tc>
          <w:tcPr>
            <w:tcW w:w="4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675" w:rsidRPr="00BE17DD" w:rsidRDefault="00640675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Rozpoznanie i rozwijanie możliwości, uzdolnień i zainteresowań uczniów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F6E" w:rsidRPr="00BE17DD" w:rsidRDefault="00231605" w:rsidP="00640675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prezentacje zainteresowań na lekcjach z </w:t>
            </w:r>
          </w:p>
          <w:p w:rsidR="00640675" w:rsidRPr="00BE17DD" w:rsidRDefault="004C7F6E" w:rsidP="00640675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w</w:t>
            </w:r>
            <w:r w:rsidR="00231605" w:rsidRPr="00BE17DD">
              <w:rPr>
                <w:rFonts w:ascii="Times New Roman" w:hAnsi="Times New Roman" w:cs="Times New Roman"/>
              </w:rPr>
              <w:t>ychowawcą</w:t>
            </w:r>
            <w:r w:rsidRPr="00BE17DD">
              <w:rPr>
                <w:rFonts w:ascii="Times New Roman" w:hAnsi="Times New Roman" w:cs="Times New Roman"/>
              </w:rPr>
              <w:t>,</w:t>
            </w:r>
          </w:p>
          <w:p w:rsidR="004C7F6E" w:rsidRPr="00BE17DD" w:rsidRDefault="00A24EB2" w:rsidP="00640675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prowadzenie zajęć pozalekcyjnych </w:t>
            </w:r>
          </w:p>
          <w:p w:rsidR="004C7F6E" w:rsidRPr="00BE17DD" w:rsidRDefault="004C7F6E" w:rsidP="00640675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 rozwijających zainteresowania i uzdolnienia  </w:t>
            </w:r>
          </w:p>
          <w:p w:rsidR="00A67EC8" w:rsidRPr="00BE17DD" w:rsidRDefault="004C7F6E" w:rsidP="00496CFC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 uczniów</w:t>
            </w:r>
            <w:r w:rsidR="00A67EC8" w:rsidRPr="00BE17D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F6E" w:rsidRDefault="00231605" w:rsidP="00A67EC8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wychowawcy klas</w:t>
            </w:r>
            <w:r w:rsidR="0002787E">
              <w:rPr>
                <w:rFonts w:ascii="Times New Roman" w:hAnsi="Times New Roman" w:cs="Times New Roman"/>
              </w:rPr>
              <w:t xml:space="preserve"> I-VIII;</w:t>
            </w:r>
          </w:p>
          <w:p w:rsidR="0002787E" w:rsidRDefault="0002787E" w:rsidP="00A67EC8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02787E" w:rsidRPr="00BE17DD" w:rsidRDefault="0002787E" w:rsidP="00A67EC8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odpowiedzialni nauczyciele</w:t>
            </w:r>
          </w:p>
          <w:p w:rsidR="00A67EC8" w:rsidRPr="00BE17DD" w:rsidRDefault="00A67EC8" w:rsidP="00A67EC8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:rsidR="00A67EC8" w:rsidRPr="00BE17DD" w:rsidRDefault="00A67EC8" w:rsidP="00A67EC8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:rsidR="00A67EC8" w:rsidRPr="00BE17DD" w:rsidRDefault="00A67EC8" w:rsidP="00A67EC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23FBF" w:rsidRPr="00BE17DD" w:rsidTr="00E9115E">
        <w:trPr>
          <w:trHeight w:val="503"/>
          <w:jc w:val="right"/>
        </w:trPr>
        <w:tc>
          <w:tcPr>
            <w:tcW w:w="4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723FBF" w:rsidP="000311EE">
            <w:pPr>
              <w:pStyle w:val="Akapitzlist"/>
              <w:numPr>
                <w:ilvl w:val="3"/>
                <w:numId w:val="45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Podnoszenie efektów kształcenia poprzez uświadamianie wagi edukacji i wyników egzaminów zewnętrznych</w:t>
            </w:r>
            <w:r w:rsidR="003C1A9E"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-przygotowanie, przeprowadzenie i analiza wyników  egzaminów próbnych po klasie ósmej;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szkolne konkursy z nagrodami na najwyższą średnią i najlepszą frekwencję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3C1A9E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</w:t>
            </w:r>
            <w:r w:rsidR="00723FBF" w:rsidRPr="00BE17DD">
              <w:rPr>
                <w:rFonts w:ascii="Times New Roman" w:hAnsi="Times New Roman" w:cs="Times New Roman"/>
              </w:rPr>
              <w:t>ycho</w:t>
            </w:r>
            <w:r w:rsidRPr="00BE17DD">
              <w:rPr>
                <w:rFonts w:ascii="Times New Roman" w:hAnsi="Times New Roman" w:cs="Times New Roman"/>
              </w:rPr>
              <w:t>wawca</w:t>
            </w:r>
            <w:r w:rsidR="00723FBF" w:rsidRPr="00BE17DD">
              <w:rPr>
                <w:rFonts w:ascii="Times New Roman" w:hAnsi="Times New Roman" w:cs="Times New Roman"/>
              </w:rPr>
              <w:t xml:space="preserve"> klas</w:t>
            </w:r>
            <w:r w:rsidRPr="00BE17DD">
              <w:rPr>
                <w:rFonts w:ascii="Times New Roman" w:hAnsi="Times New Roman" w:cs="Times New Roman"/>
              </w:rPr>
              <w:t>y VIII i nauczyciele;</w:t>
            </w:r>
          </w:p>
          <w:p w:rsidR="003C1A9E" w:rsidRPr="00BE17DD" w:rsidRDefault="003C1A9E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3C1A9E" w:rsidRPr="00BE17DD" w:rsidRDefault="003C1A9E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Samorząd Uczniowski</w:t>
            </w:r>
          </w:p>
        </w:tc>
      </w:tr>
      <w:tr w:rsidR="006365E6" w:rsidRPr="00BE17DD" w:rsidTr="00D021B0">
        <w:trPr>
          <w:trHeight w:val="1102"/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6365E6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Podnoszenie jakości edukacji matematycznej, przyrodniczej i informatycznej</w:t>
            </w: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organizacja kół zainteresowań;</w:t>
            </w:r>
          </w:p>
          <w:p w:rsidR="00640675" w:rsidRPr="00BE17DD" w:rsidRDefault="00640675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udział w pokazach </w:t>
            </w:r>
            <w:r w:rsidR="00D479C8" w:rsidRPr="00BE17DD">
              <w:rPr>
                <w:rFonts w:ascii="Times New Roman" w:hAnsi="Times New Roman" w:cs="Times New Roman"/>
              </w:rPr>
              <w:t>z fizyki na UMCS</w:t>
            </w:r>
          </w:p>
          <w:p w:rsidR="006365E6" w:rsidRPr="00BE17DD" w:rsidRDefault="006365E6" w:rsidP="00D021B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organiz</w:t>
            </w:r>
            <w:r w:rsidR="003C1A9E" w:rsidRPr="00BE17DD">
              <w:rPr>
                <w:rFonts w:ascii="Times New Roman" w:hAnsi="Times New Roman" w:cs="Times New Roman"/>
              </w:rPr>
              <w:t xml:space="preserve">acja i uczestnictwo w konkursie matematycznym </w:t>
            </w:r>
            <w:r w:rsidR="00D479C8" w:rsidRPr="00BE17DD">
              <w:rPr>
                <w:rFonts w:ascii="Times New Roman" w:hAnsi="Times New Roman" w:cs="Times New Roman"/>
              </w:rPr>
              <w:t>„K</w:t>
            </w:r>
            <w:r w:rsidR="003C1A9E" w:rsidRPr="00BE17DD">
              <w:rPr>
                <w:rFonts w:ascii="Times New Roman" w:hAnsi="Times New Roman" w:cs="Times New Roman"/>
              </w:rPr>
              <w:t>angur”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4DD1" w:rsidRDefault="00684DD1" w:rsidP="003C1A9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odpowiedzialni nauczyciele;</w:t>
            </w:r>
          </w:p>
          <w:p w:rsidR="006365E6" w:rsidRPr="00BE17DD" w:rsidRDefault="00231605" w:rsidP="003C1A9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D479C8" w:rsidRPr="00BE17DD">
              <w:rPr>
                <w:rFonts w:ascii="Times New Roman" w:hAnsi="Times New Roman" w:cs="Times New Roman"/>
              </w:rPr>
              <w:t>nauczyciel fizyki</w:t>
            </w:r>
            <w:r w:rsidR="003C1A9E" w:rsidRPr="00BE17DD">
              <w:rPr>
                <w:rFonts w:ascii="Times New Roman" w:hAnsi="Times New Roman" w:cs="Times New Roman"/>
              </w:rPr>
              <w:t>,</w:t>
            </w:r>
          </w:p>
          <w:p w:rsidR="00684DD1" w:rsidRDefault="00684DD1" w:rsidP="003C1A9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6365E6" w:rsidRPr="00BE17DD" w:rsidRDefault="003C1A9E" w:rsidP="003C1A9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nauczyciele matematy</w:t>
            </w:r>
            <w:r w:rsidR="00496CFC" w:rsidRPr="00BE17DD">
              <w:rPr>
                <w:rFonts w:ascii="Times New Roman" w:hAnsi="Times New Roman" w:cs="Times New Roman"/>
              </w:rPr>
              <w:t>ki</w:t>
            </w:r>
          </w:p>
        </w:tc>
      </w:tr>
      <w:tr w:rsidR="006365E6" w:rsidRPr="00BE17DD" w:rsidTr="00E9115E">
        <w:trPr>
          <w:trHeight w:val="938"/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6365E6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Uczestnictwo i współodpowiedzialność w tworzeniu uroczystości szkolnych i pozaszkolnych. Kształtowanie potrzeby uczestnictwa w kulturze, rozwijanie zainteresowań i pasji uczniów</w:t>
            </w:r>
            <w:r w:rsidR="000311EE" w:rsidRPr="00BE17DD">
              <w:rPr>
                <w:rFonts w:ascii="Times New Roman" w:hAnsi="Times New Roman" w:cs="Times New Roman"/>
              </w:rPr>
              <w:t>.</w:t>
            </w:r>
          </w:p>
          <w:p w:rsidR="000311EE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0311EE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Objęcie uczniów pomocą psychologiczno – pedagogiczną. Opracowanie programów wsparcia dla uczniów z trudnościami w nauce.</w:t>
            </w: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605" w:rsidRPr="00BE17DD" w:rsidRDefault="00231605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udział w Rodzinnym biegu przełajowym</w:t>
            </w:r>
            <w:r w:rsidR="000311EE"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konkursy;</w:t>
            </w:r>
          </w:p>
          <w:p w:rsidR="000311EE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apele i uroczystości: </w:t>
            </w:r>
            <w:r w:rsidR="006365E6" w:rsidRPr="00BE17DD">
              <w:rPr>
                <w:rFonts w:ascii="Times New Roman" w:hAnsi="Times New Roman" w:cs="Times New Roman"/>
              </w:rPr>
              <w:t xml:space="preserve">Dzień Chłopaka, Dzień </w:t>
            </w:r>
          </w:p>
          <w:p w:rsidR="000311E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Kobiet, Dzień Babci Dziadka, Dzień Matki i </w:t>
            </w:r>
          </w:p>
          <w:p w:rsidR="006365E6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 Ojca, poczta walentynkowa, </w:t>
            </w:r>
            <w:r w:rsidR="006365E6" w:rsidRPr="00BE17DD">
              <w:rPr>
                <w:rFonts w:ascii="Times New Roman" w:hAnsi="Times New Roman" w:cs="Times New Roman"/>
              </w:rPr>
              <w:t>Festyn Rodziny</w:t>
            </w:r>
            <w:r w:rsidRPr="00BE17DD">
              <w:rPr>
                <w:rFonts w:ascii="Times New Roman" w:hAnsi="Times New Roman" w:cs="Times New Roman"/>
              </w:rPr>
              <w:t>.</w:t>
            </w:r>
          </w:p>
          <w:p w:rsidR="000311EE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0311EE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-p</w:t>
            </w:r>
            <w:r w:rsidR="006365E6" w:rsidRPr="00BE17DD">
              <w:rPr>
                <w:rFonts w:ascii="Times New Roman" w:hAnsi="Times New Roman" w:cs="Times New Roman"/>
              </w:rPr>
              <w:t>rzygotowanie form pomoc</w:t>
            </w:r>
            <w:r w:rsidRPr="00BE17DD">
              <w:rPr>
                <w:rFonts w:ascii="Times New Roman" w:hAnsi="Times New Roman" w:cs="Times New Roman"/>
              </w:rPr>
              <w:t>y psychologiczno –pedagogicznej;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-spotkania indywidualne z rodzicami</w:t>
            </w:r>
            <w:r w:rsidR="000311EE"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0311E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-zajęcia wyrównawcze;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>-za</w:t>
            </w:r>
            <w:r w:rsidR="000311EE" w:rsidRPr="00BE17DD">
              <w:rPr>
                <w:rFonts w:ascii="Times New Roman" w:hAnsi="Times New Roman" w:cs="Times New Roman"/>
              </w:rPr>
              <w:t>jęcia korekcyjno –kompensacyjne;</w:t>
            </w:r>
          </w:p>
          <w:p w:rsidR="006365E6" w:rsidRPr="00BE17DD" w:rsidRDefault="00235A51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</w:t>
            </w:r>
            <w:r w:rsidR="006365E6" w:rsidRPr="00BE17DD">
              <w:rPr>
                <w:rFonts w:ascii="Times New Roman" w:hAnsi="Times New Roman" w:cs="Times New Roman"/>
              </w:rPr>
              <w:t>a indywidualne</w:t>
            </w:r>
            <w:r w:rsidR="000311EE"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6365E6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-udzielanie wsparcia rodzicom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231605" w:rsidP="00D479C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>- wychowawca klasy VIII, uczniowie szkoły</w:t>
            </w:r>
          </w:p>
          <w:p w:rsidR="000311EE" w:rsidRPr="00BE17DD" w:rsidRDefault="000311EE" w:rsidP="00D479C8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wszyscy nauczyciele,</w:t>
            </w:r>
          </w:p>
          <w:p w:rsidR="006365E6" w:rsidRPr="00BE17DD" w:rsidRDefault="00684DD1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odpowiedzialni nauczyciele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231605" w:rsidP="000311E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6365E6" w:rsidRPr="00BE17DD">
              <w:rPr>
                <w:rFonts w:ascii="Times New Roman" w:hAnsi="Times New Roman" w:cs="Times New Roman"/>
              </w:rPr>
              <w:t xml:space="preserve">wychowawcy </w:t>
            </w:r>
            <w:r w:rsidRPr="00BE17DD">
              <w:rPr>
                <w:rFonts w:ascii="Times New Roman" w:hAnsi="Times New Roman" w:cs="Times New Roman"/>
              </w:rPr>
              <w:t xml:space="preserve">przedszkola i </w:t>
            </w:r>
            <w:r w:rsidR="006365E6" w:rsidRPr="00BE17DD">
              <w:rPr>
                <w:rFonts w:ascii="Times New Roman" w:hAnsi="Times New Roman" w:cs="Times New Roman"/>
              </w:rPr>
              <w:t>klas</w:t>
            </w:r>
            <w:r w:rsidRPr="00BE17DD">
              <w:rPr>
                <w:rFonts w:ascii="Times New Roman" w:hAnsi="Times New Roman" w:cs="Times New Roman"/>
              </w:rPr>
              <w:t xml:space="preserve"> I-VIII</w:t>
            </w:r>
          </w:p>
          <w:p w:rsidR="00684DD1" w:rsidRDefault="00684DD1" w:rsidP="000311E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6365E6" w:rsidRPr="00BE17DD" w:rsidRDefault="00231605" w:rsidP="000311E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0311EE" w:rsidRPr="00BE17DD">
              <w:rPr>
                <w:rFonts w:ascii="Times New Roman" w:hAnsi="Times New Roman" w:cs="Times New Roman"/>
              </w:rPr>
              <w:t>wychowawcy;</w:t>
            </w:r>
          </w:p>
          <w:p w:rsidR="006365E6" w:rsidRPr="00BE17DD" w:rsidRDefault="00231605" w:rsidP="000311E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0311EE" w:rsidRPr="00BE17DD">
              <w:rPr>
                <w:rFonts w:ascii="Times New Roman" w:hAnsi="Times New Roman" w:cs="Times New Roman"/>
              </w:rPr>
              <w:t>p</w:t>
            </w:r>
            <w:r w:rsidR="006365E6" w:rsidRPr="00BE17DD">
              <w:rPr>
                <w:rFonts w:ascii="Times New Roman" w:hAnsi="Times New Roman" w:cs="Times New Roman"/>
              </w:rPr>
              <w:t>sycholog</w:t>
            </w:r>
            <w:r w:rsidR="000311EE" w:rsidRPr="00BE17DD">
              <w:rPr>
                <w:rFonts w:ascii="Times New Roman" w:hAnsi="Times New Roman" w:cs="Times New Roman"/>
              </w:rPr>
              <w:t>;</w:t>
            </w:r>
          </w:p>
          <w:p w:rsidR="006365E6" w:rsidRPr="00BE17DD" w:rsidRDefault="00231605" w:rsidP="000311EE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311EE" w:rsidRPr="00BE17DD">
              <w:rPr>
                <w:rFonts w:ascii="Times New Roman" w:hAnsi="Times New Roman" w:cs="Times New Roman"/>
              </w:rPr>
              <w:t>s</w:t>
            </w:r>
            <w:r w:rsidR="006365E6" w:rsidRPr="00BE17DD">
              <w:rPr>
                <w:rFonts w:ascii="Times New Roman" w:hAnsi="Times New Roman" w:cs="Times New Roman"/>
              </w:rPr>
              <w:t>pecjaliści</w:t>
            </w:r>
            <w:r w:rsidR="000311EE" w:rsidRPr="00BE17DD">
              <w:rPr>
                <w:rFonts w:ascii="Times New Roman" w:hAnsi="Times New Roman" w:cs="Times New Roman"/>
              </w:rPr>
              <w:t>.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11990" w:rsidRPr="00BE17DD" w:rsidTr="00E9115E">
        <w:trPr>
          <w:trHeight w:val="391"/>
          <w:jc w:val="right"/>
        </w:trPr>
        <w:tc>
          <w:tcPr>
            <w:tcW w:w="4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90" w:rsidRPr="00BE17DD" w:rsidRDefault="00D11990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Kształtowanie aktywnej postawy wobec przyszłej pracy zawodowej oraz wymagań rynku pracy. Współpr</w:t>
            </w:r>
            <w:r w:rsidR="00231605"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aca </w:t>
            </w: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instytucjami w celu uzyskania informacji o sytuacji na lokalnym rynku pracy</w:t>
            </w:r>
          </w:p>
          <w:p w:rsidR="00640675" w:rsidRPr="00BE17DD" w:rsidRDefault="00640675" w:rsidP="00D11990">
            <w:pPr>
              <w:pStyle w:val="TableContents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40675" w:rsidRPr="00BE17DD" w:rsidRDefault="00640675" w:rsidP="000311EE">
            <w:pPr>
              <w:pStyle w:val="TableContents"/>
              <w:numPr>
                <w:ilvl w:val="3"/>
                <w:numId w:val="45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1EE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realizacja tematyki doradztwa zawodowego na </w:t>
            </w:r>
          </w:p>
          <w:p w:rsidR="00D11990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zajęciach z wychowawcą</w:t>
            </w: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spotkania z przedstawicielami szkół średnich</w:t>
            </w: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31605" w:rsidRPr="00BE17DD" w:rsidRDefault="00496CFC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realizacja programu ogólnoszkolnych działań doradczych.</w:t>
            </w: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lekcje z psychologiem i zajęcia z wychowawcą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90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-wychowawcy klas </w:t>
            </w: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nauczyciel doradztwa zawodowego</w:t>
            </w: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31605" w:rsidRPr="00BE17DD" w:rsidRDefault="00496CFC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doradca zawodowy, psycholog i nauczyciele</w:t>
            </w: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31605" w:rsidRPr="00BE17DD" w:rsidRDefault="00231605" w:rsidP="00D11990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psycholog i wychowawcy </w:t>
            </w:r>
          </w:p>
        </w:tc>
      </w:tr>
    </w:tbl>
    <w:p w:rsidR="00235A51" w:rsidRDefault="00235A51" w:rsidP="006365E6">
      <w:pPr>
        <w:pStyle w:val="Standard"/>
        <w:rPr>
          <w:rFonts w:ascii="Times New Roman" w:hAnsi="Times New Roman" w:cs="Times New Roman"/>
        </w:rPr>
      </w:pPr>
    </w:p>
    <w:p w:rsidR="006365E6" w:rsidRPr="00BE17DD" w:rsidRDefault="006365E6" w:rsidP="006365E6">
      <w:pPr>
        <w:pStyle w:val="Standard"/>
        <w:rPr>
          <w:rFonts w:ascii="Times New Roman" w:hAnsi="Times New Roman" w:cs="Times New Roman"/>
        </w:rPr>
      </w:pPr>
    </w:p>
    <w:p w:rsidR="006365E6" w:rsidRPr="00BE17DD" w:rsidRDefault="006365E6" w:rsidP="00185048">
      <w:pPr>
        <w:pStyle w:val="Standard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Obszar: Relacje</w:t>
      </w:r>
    </w:p>
    <w:p w:rsidR="006365E6" w:rsidRPr="00BE17DD" w:rsidRDefault="006365E6" w:rsidP="00185048">
      <w:pPr>
        <w:pStyle w:val="Standard"/>
        <w:rPr>
          <w:rFonts w:ascii="Times New Roman" w:hAnsi="Times New Roman" w:cs="Times New Roman"/>
          <w:b/>
          <w:bCs/>
        </w:rPr>
      </w:pPr>
    </w:p>
    <w:p w:rsidR="00002828" w:rsidRPr="00BE17DD" w:rsidRDefault="006365E6" w:rsidP="00185048">
      <w:pPr>
        <w:pStyle w:val="Standard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  <w:b/>
          <w:bCs/>
        </w:rPr>
        <w:t>Cel: k</w:t>
      </w:r>
      <w:r w:rsidR="00002828" w:rsidRPr="00BE17DD">
        <w:rPr>
          <w:rFonts w:ascii="Times New Roman" w:hAnsi="Times New Roman" w:cs="Times New Roman"/>
          <w:b/>
          <w:bCs/>
        </w:rPr>
        <w:t>ształtowanie postaw społecznych</w:t>
      </w:r>
    </w:p>
    <w:p w:rsidR="006365E6" w:rsidRPr="00BE17DD" w:rsidRDefault="006365E6" w:rsidP="00185048">
      <w:pPr>
        <w:pStyle w:val="Standard"/>
        <w:rPr>
          <w:rFonts w:ascii="Times New Roman" w:hAnsi="Times New Roman" w:cs="Times New Roman"/>
          <w:b/>
          <w:bCs/>
        </w:rPr>
      </w:pPr>
      <w:r w:rsidRPr="00BE17DD">
        <w:rPr>
          <w:rFonts w:ascii="Times New Roman" w:hAnsi="Times New Roman" w:cs="Times New Roman"/>
        </w:rPr>
        <w:t>sfera fizyczna:</w:t>
      </w:r>
    </w:p>
    <w:p w:rsidR="006365E6" w:rsidRPr="00BE17DD" w:rsidRDefault="006365E6" w:rsidP="000311EE">
      <w:pPr>
        <w:pStyle w:val="Standard"/>
        <w:numPr>
          <w:ilvl w:val="0"/>
          <w:numId w:val="43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wytrwałości w działaniu i dążeniu do celu;</w:t>
      </w:r>
    </w:p>
    <w:p w:rsidR="006365E6" w:rsidRPr="00BE17DD" w:rsidRDefault="006365E6" w:rsidP="000311EE">
      <w:pPr>
        <w:pStyle w:val="Standard"/>
        <w:numPr>
          <w:ilvl w:val="0"/>
          <w:numId w:val="43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kształtowanie umiejętności wyrażania własnych emocji w różnych formach ekspresji</w:t>
      </w:r>
    </w:p>
    <w:p w:rsidR="006365E6" w:rsidRPr="00BE17DD" w:rsidRDefault="006365E6" w:rsidP="00002828">
      <w:pPr>
        <w:pStyle w:val="Standard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społeczna:</w:t>
      </w:r>
    </w:p>
    <w:p w:rsidR="006365E6" w:rsidRPr="00BE17DD" w:rsidRDefault="006365E6" w:rsidP="000311EE">
      <w:pPr>
        <w:pStyle w:val="Standard"/>
        <w:numPr>
          <w:ilvl w:val="0"/>
          <w:numId w:val="43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kształtowania podstawowych umiejętności komunikacyjnych</w:t>
      </w:r>
    </w:p>
    <w:p w:rsidR="006365E6" w:rsidRPr="00BE17DD" w:rsidRDefault="006365E6" w:rsidP="00002828">
      <w:pPr>
        <w:pStyle w:val="Standard"/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sfera duchowa:</w:t>
      </w:r>
    </w:p>
    <w:p w:rsidR="006365E6" w:rsidRPr="00BE17DD" w:rsidRDefault="006365E6" w:rsidP="000311EE">
      <w:pPr>
        <w:pStyle w:val="Standard"/>
        <w:numPr>
          <w:ilvl w:val="0"/>
          <w:numId w:val="43"/>
        </w:numPr>
        <w:textAlignment w:val="auto"/>
        <w:rPr>
          <w:rFonts w:ascii="Times New Roman" w:hAnsi="Times New Roman" w:cs="Times New Roman"/>
        </w:rPr>
      </w:pPr>
      <w:r w:rsidRPr="00BE17DD">
        <w:rPr>
          <w:rFonts w:ascii="Times New Roman" w:hAnsi="Times New Roman" w:cs="Times New Roman"/>
        </w:rPr>
        <w:t>rozwijanie empatii, umiejętności podejmowania działań mających na celu pomoc słabszym i potrzebującym</w:t>
      </w:r>
    </w:p>
    <w:p w:rsidR="006365E6" w:rsidRPr="00BE17DD" w:rsidRDefault="006365E6" w:rsidP="006365E6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14532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813"/>
        <w:gridCol w:w="4865"/>
        <w:gridCol w:w="4854"/>
      </w:tblGrid>
      <w:tr w:rsidR="006365E6" w:rsidRPr="00BE17DD" w:rsidTr="00723FBF">
        <w:trPr>
          <w:trHeight w:val="907"/>
          <w:jc w:val="right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Działania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65E6" w:rsidRPr="00BE17DD" w:rsidRDefault="00636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7DD">
              <w:rPr>
                <w:rFonts w:ascii="Times New Roman" w:hAnsi="Times New Roman" w:cs="Times New Roman"/>
                <w:b/>
                <w:bCs/>
              </w:rPr>
              <w:t>Odpowiedzialni nauczyciele i czas realizacji</w:t>
            </w:r>
          </w:p>
        </w:tc>
      </w:tr>
      <w:tr w:rsidR="006365E6" w:rsidRPr="00BE17DD" w:rsidTr="00723FBF">
        <w:trPr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5E6" w:rsidRPr="00BE17DD" w:rsidRDefault="006365E6" w:rsidP="000311EE">
            <w:pPr>
              <w:pStyle w:val="TableContents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Zapoznanie z podstawowymi prawami i </w:t>
            </w:r>
            <w:r w:rsidRPr="00BE17DD">
              <w:rPr>
                <w:rFonts w:ascii="Times New Roman" w:hAnsi="Times New Roman" w:cs="Times New Roman"/>
              </w:rPr>
              <w:lastRenderedPageBreak/>
              <w:t>obowiązkami wynikającymi z roli ucznia</w:t>
            </w:r>
            <w:r w:rsidR="00496CFC" w:rsidRPr="00BE17DD">
              <w:rPr>
                <w:rFonts w:ascii="Times New Roman" w:hAnsi="Times New Roman" w:cs="Times New Roman"/>
              </w:rPr>
              <w:t>.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6CFC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>- zapoznanie ze Stat</w:t>
            </w:r>
            <w:r w:rsidR="00496CFC" w:rsidRPr="00BE17DD">
              <w:rPr>
                <w:rFonts w:ascii="Times New Roman" w:hAnsi="Times New Roman" w:cs="Times New Roman"/>
              </w:rPr>
              <w:t xml:space="preserve">utem Szkoły, Prawa i  </w:t>
            </w:r>
          </w:p>
          <w:p w:rsidR="006365E6" w:rsidRPr="00BE17DD" w:rsidRDefault="00496CFC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 xml:space="preserve">   o</w:t>
            </w:r>
            <w:r w:rsidR="008802DE" w:rsidRPr="00BE17DD">
              <w:rPr>
                <w:rFonts w:ascii="Times New Roman" w:hAnsi="Times New Roman" w:cs="Times New Roman"/>
              </w:rPr>
              <w:t>bowiązki u</w:t>
            </w:r>
            <w:r w:rsidR="006365E6" w:rsidRPr="00BE17DD">
              <w:rPr>
                <w:rFonts w:ascii="Times New Roman" w:hAnsi="Times New Roman" w:cs="Times New Roman"/>
              </w:rPr>
              <w:t>czniów</w:t>
            </w:r>
            <w:r w:rsidR="008802DE" w:rsidRPr="00BE17DD">
              <w:rPr>
                <w:rFonts w:ascii="Times New Roman" w:hAnsi="Times New Roman" w:cs="Times New Roman"/>
              </w:rPr>
              <w:t xml:space="preserve"> i przedszkolaków</w:t>
            </w:r>
            <w:r w:rsidRPr="00BE17DD">
              <w:rPr>
                <w:rFonts w:ascii="Times New Roman" w:hAnsi="Times New Roman" w:cs="Times New Roman"/>
              </w:rPr>
              <w:t>;</w:t>
            </w:r>
          </w:p>
          <w:p w:rsidR="00496CFC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-zapoznanie z programem profilaktyczno-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wychowawczym.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5E6" w:rsidRPr="00BE17DD" w:rsidRDefault="008802DE" w:rsidP="00496CF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96CFC" w:rsidRPr="00BE17DD">
              <w:rPr>
                <w:rFonts w:ascii="Times New Roman" w:hAnsi="Times New Roman" w:cs="Times New Roman"/>
              </w:rPr>
              <w:t>wychowawcy</w:t>
            </w:r>
          </w:p>
        </w:tc>
      </w:tr>
      <w:tr w:rsidR="006365E6" w:rsidRPr="00BE17DD" w:rsidTr="00723FBF">
        <w:trPr>
          <w:trHeight w:val="1412"/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2DE" w:rsidRPr="00BE17DD" w:rsidRDefault="008802DE" w:rsidP="000311EE">
            <w:pPr>
              <w:pStyle w:val="TableContents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 xml:space="preserve"> Kształtowanie szacunku do ludzi, wrażliwości na potrzeby drugiego człowieka, prawidłowe rozumienie wolności jednostki oparte na poszanowaniu osoby ludzkiej</w:t>
            </w:r>
            <w:r w:rsidR="00694C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0311E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Wyzwalanie chęci do działania na rzecz </w:t>
            </w:r>
          </w:p>
          <w:p w:rsidR="000311EE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innych osób w celu poprawienia ich 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sytuacji (wolontariat)</w:t>
            </w: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365E6" w:rsidRPr="00BE17DD" w:rsidRDefault="006365E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6CFC" w:rsidRPr="00BE17DD" w:rsidRDefault="00684DD1" w:rsidP="00D479C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 w:rsidR="006365E6" w:rsidRPr="00BE17DD">
              <w:rPr>
                <w:rFonts w:ascii="Times New Roman" w:hAnsi="Times New Roman" w:cs="Times New Roman"/>
              </w:rPr>
              <w:t>dział w akcjac</w:t>
            </w:r>
            <w:r w:rsidR="00496CFC" w:rsidRPr="00BE17DD">
              <w:rPr>
                <w:rFonts w:ascii="Times New Roman" w:hAnsi="Times New Roman" w:cs="Times New Roman"/>
              </w:rPr>
              <w:t xml:space="preserve">h charytatywnych </w:t>
            </w:r>
          </w:p>
          <w:p w:rsidR="00684DD1" w:rsidRDefault="00496CFC" w:rsidP="00D479C8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„Góra  Grosza”,</w:t>
            </w:r>
          </w:p>
          <w:p w:rsidR="00684DD1" w:rsidRDefault="00684DD1" w:rsidP="00D479C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zbieranie plastikowych nakrętek,</w:t>
            </w:r>
          </w:p>
          <w:p w:rsidR="006365E6" w:rsidRDefault="00684DD1" w:rsidP="00D479C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WOŚP, </w:t>
            </w:r>
          </w:p>
          <w:p w:rsidR="00694CDD" w:rsidRPr="00E63D4A" w:rsidRDefault="00694CDD" w:rsidP="00D479C8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E63D4A">
              <w:rPr>
                <w:rFonts w:ascii="Times New Roman" w:hAnsi="Times New Roman" w:cs="Times New Roman"/>
                <w:color w:val="FF0000"/>
              </w:rPr>
              <w:t>- pomagamy Ukrainie,</w:t>
            </w:r>
          </w:p>
          <w:p w:rsidR="00496CFC" w:rsidRPr="00BE17DD" w:rsidRDefault="00496CFC" w:rsidP="00D479C8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propagowanie idei wolontariatu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CFC" w:rsidRDefault="008802DE" w:rsidP="00496CF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="00496CFC" w:rsidRPr="00BE17DD">
              <w:rPr>
                <w:rFonts w:ascii="Times New Roman" w:hAnsi="Times New Roman" w:cs="Times New Roman"/>
              </w:rPr>
              <w:t xml:space="preserve"> nauczyciele</w:t>
            </w:r>
            <w:r w:rsidR="00684DD1">
              <w:rPr>
                <w:rFonts w:ascii="Times New Roman" w:hAnsi="Times New Roman" w:cs="Times New Roman"/>
              </w:rPr>
              <w:t xml:space="preserve">, </w:t>
            </w:r>
            <w:r w:rsidR="00496CFC" w:rsidRPr="00BE17DD">
              <w:rPr>
                <w:rFonts w:ascii="Times New Roman" w:hAnsi="Times New Roman" w:cs="Times New Roman"/>
              </w:rPr>
              <w:t>SU</w:t>
            </w:r>
            <w:r w:rsidR="00684DD1">
              <w:rPr>
                <w:rFonts w:ascii="Times New Roman" w:hAnsi="Times New Roman" w:cs="Times New Roman"/>
              </w:rPr>
              <w:t>;</w:t>
            </w:r>
          </w:p>
          <w:p w:rsidR="00684DD1" w:rsidRDefault="00684DD1" w:rsidP="00496CF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684DD1" w:rsidRDefault="00684DD1" w:rsidP="00496CF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nauczyciele przedszkola;</w:t>
            </w:r>
          </w:p>
          <w:p w:rsidR="00684DD1" w:rsidRDefault="00684DD1" w:rsidP="00496CF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84DD1" w:rsidRPr="00BE17DD" w:rsidRDefault="00684DD1" w:rsidP="00496CFC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-wychowawcy klas I-VIII</w:t>
            </w:r>
          </w:p>
        </w:tc>
      </w:tr>
      <w:tr w:rsidR="00D11990" w:rsidRPr="00BE17DD" w:rsidTr="00185048">
        <w:trPr>
          <w:trHeight w:val="972"/>
          <w:jc w:val="right"/>
        </w:trPr>
        <w:tc>
          <w:tcPr>
            <w:tcW w:w="4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1990" w:rsidRPr="00BE17DD" w:rsidRDefault="00D11990" w:rsidP="002E490D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E17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Uczenie zasad samorządności i demokracji</w:t>
            </w:r>
            <w:r w:rsidR="00694CD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D11990" w:rsidRPr="00BE17DD" w:rsidRDefault="00D11990" w:rsidP="00723FB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90" w:rsidRPr="00BE17DD" w:rsidRDefault="008802DE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wybory do samorządów klasowych i samorządu szkolnego</w:t>
            </w:r>
            <w:r w:rsidR="00694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90D" w:rsidRPr="00BE17DD" w:rsidRDefault="002E490D" w:rsidP="002E490D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wychowawcy i opiekun samorządu </w:t>
            </w:r>
          </w:p>
          <w:p w:rsidR="00D11990" w:rsidRPr="00BE17DD" w:rsidRDefault="002E490D" w:rsidP="002E490D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 Uczniowskiego</w:t>
            </w:r>
          </w:p>
        </w:tc>
      </w:tr>
      <w:tr w:rsidR="00723FBF" w:rsidRPr="00BE17DD" w:rsidTr="00185048">
        <w:trPr>
          <w:trHeight w:val="321"/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FBF" w:rsidRPr="00BE17DD" w:rsidRDefault="00723FBF" w:rsidP="002E490D">
            <w:pPr>
              <w:pStyle w:val="TableContents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Stosowanie zwrotów grzecznościowych wobec rówieśników oraz ludzi dorosłych.</w:t>
            </w: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-pogadanki i scenki sytuacyjne dotyczące dobrego zachowania.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2DE" w:rsidRPr="00BE17DD" w:rsidRDefault="008802DE" w:rsidP="00684DD1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</w:t>
            </w:r>
            <w:r w:rsidR="00723FBF" w:rsidRPr="00BE17DD">
              <w:rPr>
                <w:rFonts w:ascii="Times New Roman" w:hAnsi="Times New Roman" w:cs="Times New Roman"/>
              </w:rPr>
              <w:t>ychowawcy</w:t>
            </w:r>
            <w:r w:rsidRPr="00BE17DD">
              <w:rPr>
                <w:rFonts w:ascii="Times New Roman" w:hAnsi="Times New Roman" w:cs="Times New Roman"/>
              </w:rPr>
              <w:t xml:space="preserve"> przedszkola i szkoły </w:t>
            </w:r>
          </w:p>
          <w:p w:rsidR="00723FBF" w:rsidRPr="00BE17DD" w:rsidRDefault="00723FBF" w:rsidP="008802DE">
            <w:pPr>
              <w:pStyle w:val="TableContents"/>
              <w:ind w:left="756"/>
              <w:textAlignment w:val="auto"/>
              <w:rPr>
                <w:rFonts w:ascii="Times New Roman" w:hAnsi="Times New Roman" w:cs="Times New Roman"/>
              </w:rPr>
            </w:pP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23FBF" w:rsidRPr="00BE17DD" w:rsidTr="00723FBF">
        <w:trPr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723FBF" w:rsidP="002E490D">
            <w:pPr>
              <w:pStyle w:val="TableContents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Integracja zespołów klasowych</w:t>
            </w:r>
            <w:r w:rsidR="00694CDD">
              <w:rPr>
                <w:rFonts w:ascii="Times New Roman" w:hAnsi="Times New Roman" w:cs="Times New Roman"/>
              </w:rPr>
              <w:t>.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pogadanki</w:t>
            </w:r>
            <w:r w:rsidR="002E490D" w:rsidRPr="00BE17DD">
              <w:rPr>
                <w:rFonts w:ascii="Times New Roman" w:hAnsi="Times New Roman" w:cs="Times New Roman"/>
              </w:rPr>
              <w:t>;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gry i zabawy integracyjne</w:t>
            </w:r>
            <w:r w:rsidR="002E490D" w:rsidRPr="00BE17DD">
              <w:rPr>
                <w:rFonts w:ascii="Times New Roman" w:hAnsi="Times New Roman" w:cs="Times New Roman"/>
              </w:rPr>
              <w:t>;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-imprezy klasowe; andrzejki, mikołajki.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FBF" w:rsidRPr="00BE17DD" w:rsidRDefault="008802DE" w:rsidP="00684DD1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723FBF" w:rsidRPr="00BE17DD">
              <w:rPr>
                <w:rFonts w:ascii="Times New Roman" w:hAnsi="Times New Roman" w:cs="Times New Roman"/>
              </w:rPr>
              <w:t>wychowawcy</w:t>
            </w:r>
            <w:r w:rsidRPr="00BE17DD">
              <w:rPr>
                <w:rFonts w:ascii="Times New Roman" w:hAnsi="Times New Roman" w:cs="Times New Roman"/>
              </w:rPr>
              <w:t xml:space="preserve"> przedszkola i  klas I-VIII</w:t>
            </w:r>
          </w:p>
        </w:tc>
      </w:tr>
      <w:tr w:rsidR="00723FBF" w:rsidRPr="00BE17DD" w:rsidTr="00723FBF">
        <w:trPr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723FBF" w:rsidP="002E490D">
            <w:pPr>
              <w:pStyle w:val="TableContents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Właściwe zachowanie się w miejscach publicznych.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pogadanki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-wycieczki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właściwe zachowanie się podczas uroczystości szkolnych, autobusie.</w:t>
            </w: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8802DE" w:rsidP="00684DD1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</w:t>
            </w:r>
            <w:r w:rsidR="00723FBF" w:rsidRPr="00BE17DD">
              <w:rPr>
                <w:rFonts w:ascii="Times New Roman" w:hAnsi="Times New Roman" w:cs="Times New Roman"/>
              </w:rPr>
              <w:t>wychowawcy</w:t>
            </w:r>
            <w:r w:rsidR="00684DD1">
              <w:rPr>
                <w:rFonts w:ascii="Times New Roman" w:hAnsi="Times New Roman" w:cs="Times New Roman"/>
              </w:rPr>
              <w:t xml:space="preserve"> przedszkola i klas I-VIII 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23FBF" w:rsidRPr="00BE17DD" w:rsidTr="00723FBF">
        <w:trPr>
          <w:jc w:val="right"/>
        </w:trPr>
        <w:tc>
          <w:tcPr>
            <w:tcW w:w="4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723FBF" w:rsidP="002E490D">
            <w:pPr>
              <w:pStyle w:val="TableContents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lastRenderedPageBreak/>
              <w:t>Rozwijanie przynależności do grupy.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723FBF" w:rsidRPr="00BE17DD" w:rsidRDefault="00723FBF" w:rsidP="002E490D">
            <w:pPr>
              <w:pStyle w:val="TableContents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Wspieranie ucznia w określeniu dalszej drogi edukacji</w:t>
            </w:r>
            <w:r w:rsidR="00694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</w:t>
            </w:r>
            <w:r w:rsidR="008802DE" w:rsidRPr="00BE17DD">
              <w:rPr>
                <w:rFonts w:ascii="Times New Roman" w:hAnsi="Times New Roman" w:cs="Times New Roman"/>
              </w:rPr>
              <w:t xml:space="preserve">spotkania </w:t>
            </w:r>
            <w:r w:rsidRPr="00BE17DD">
              <w:rPr>
                <w:rFonts w:ascii="Times New Roman" w:hAnsi="Times New Roman" w:cs="Times New Roman"/>
              </w:rPr>
              <w:t>Samorząd</w:t>
            </w:r>
            <w:r w:rsidR="008802DE" w:rsidRPr="00BE17DD">
              <w:rPr>
                <w:rFonts w:ascii="Times New Roman" w:hAnsi="Times New Roman" w:cs="Times New Roman"/>
              </w:rPr>
              <w:t>u</w:t>
            </w:r>
            <w:r w:rsidRPr="00BE17DD">
              <w:rPr>
                <w:rFonts w:ascii="Times New Roman" w:hAnsi="Times New Roman" w:cs="Times New Roman"/>
              </w:rPr>
              <w:t xml:space="preserve"> Uczniowskiego</w:t>
            </w:r>
          </w:p>
          <w:p w:rsidR="00723FBF" w:rsidRPr="00BE17DD" w:rsidRDefault="00723FBF" w:rsidP="00D479C8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E490D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pogadanki</w:t>
            </w:r>
            <w:r w:rsidR="002E490D" w:rsidRPr="00BE17DD">
              <w:rPr>
                <w:rFonts w:ascii="Times New Roman" w:hAnsi="Times New Roman" w:cs="Times New Roman"/>
              </w:rPr>
              <w:t>;</w:t>
            </w:r>
          </w:p>
          <w:p w:rsidR="00723FBF" w:rsidRPr="00BE17DD" w:rsidRDefault="002E490D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wycieczki do różnych instytucji;</w:t>
            </w:r>
          </w:p>
          <w:p w:rsidR="002E490D" w:rsidRPr="00BE17DD" w:rsidRDefault="002E490D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spotkania z przedstawicielami różnych </w:t>
            </w:r>
          </w:p>
          <w:p w:rsidR="002E490D" w:rsidRPr="00BE17DD" w:rsidRDefault="002E490D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  zawodów, </w:t>
            </w:r>
          </w:p>
          <w:p w:rsidR="002E490D" w:rsidRPr="00BE17DD" w:rsidRDefault="002E490D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spotkania z absolwentami szkół </w:t>
            </w:r>
          </w:p>
          <w:p w:rsidR="00723FBF" w:rsidRPr="00BE17DD" w:rsidRDefault="002E490D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   ponadpodstawowych;</w:t>
            </w:r>
          </w:p>
          <w:p w:rsidR="002E490D" w:rsidRPr="00BE17DD" w:rsidRDefault="002E490D" w:rsidP="00723FBF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udział w targach edukacyjnych</w:t>
            </w:r>
          </w:p>
          <w:p w:rsidR="00723FBF" w:rsidRPr="00BE17DD" w:rsidRDefault="00723FBF" w:rsidP="00723FB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FBF" w:rsidRPr="00BE17DD" w:rsidRDefault="008802DE" w:rsidP="008802DE">
            <w:pPr>
              <w:pStyle w:val="TableContents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>- opiekun SU</w:t>
            </w:r>
          </w:p>
          <w:p w:rsidR="00684DD1" w:rsidRDefault="00684DD1" w:rsidP="008802DE">
            <w:pPr>
              <w:pStyle w:val="TableContents"/>
              <w:ind w:left="756"/>
              <w:textAlignment w:val="auto"/>
              <w:rPr>
                <w:rFonts w:ascii="Times New Roman" w:hAnsi="Times New Roman" w:cs="Times New Roman"/>
              </w:rPr>
            </w:pPr>
          </w:p>
          <w:p w:rsidR="00684DD1" w:rsidRDefault="00684DD1" w:rsidP="00684DD1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</w:p>
          <w:p w:rsidR="00723FBF" w:rsidRPr="00BE17DD" w:rsidRDefault="008802DE" w:rsidP="00684DD1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 w:rsidRPr="00BE17DD">
              <w:rPr>
                <w:rFonts w:ascii="Times New Roman" w:hAnsi="Times New Roman" w:cs="Times New Roman"/>
              </w:rPr>
              <w:t xml:space="preserve">- wychowawcy, nauczyciele </w:t>
            </w:r>
          </w:p>
          <w:p w:rsidR="008802DE" w:rsidRPr="00BE17DD" w:rsidRDefault="008802DE" w:rsidP="008802DE">
            <w:pPr>
              <w:pStyle w:val="TableContents"/>
              <w:ind w:left="756"/>
              <w:textAlignment w:val="auto"/>
              <w:rPr>
                <w:rFonts w:ascii="Times New Roman" w:hAnsi="Times New Roman" w:cs="Times New Roman"/>
              </w:rPr>
            </w:pPr>
          </w:p>
          <w:p w:rsidR="008802DE" w:rsidRPr="00BE17DD" w:rsidRDefault="00684DD1" w:rsidP="00684DD1">
            <w:pPr>
              <w:pStyle w:val="TableContents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wychowawcy klas VII-VIII</w:t>
            </w:r>
            <w:r w:rsidR="009A47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,</w:t>
            </w:r>
            <w:r w:rsidR="008802DE" w:rsidRPr="00BE17DD">
              <w:rPr>
                <w:rFonts w:ascii="Times New Roman" w:hAnsi="Times New Roman" w:cs="Times New Roman"/>
              </w:rPr>
              <w:t>nauczyciel doradztwa zawodowego</w:t>
            </w:r>
          </w:p>
        </w:tc>
      </w:tr>
    </w:tbl>
    <w:p w:rsidR="006365E6" w:rsidRPr="00BE17DD" w:rsidRDefault="006365E6" w:rsidP="006365E6">
      <w:pPr>
        <w:pStyle w:val="Standard"/>
        <w:rPr>
          <w:rFonts w:ascii="Times New Roman" w:hAnsi="Times New Roman" w:cs="Times New Roman"/>
        </w:rPr>
      </w:pPr>
    </w:p>
    <w:p w:rsidR="006365E6" w:rsidRPr="00BE17DD" w:rsidRDefault="006365E6" w:rsidP="006365E6">
      <w:pPr>
        <w:pStyle w:val="Standard"/>
        <w:rPr>
          <w:rFonts w:ascii="Times New Roman" w:hAnsi="Times New Roman" w:cs="Times New Roman"/>
        </w:rPr>
      </w:pPr>
    </w:p>
    <w:p w:rsidR="00302014" w:rsidRPr="00BE17DD" w:rsidRDefault="00302014" w:rsidP="004E248C">
      <w:pPr>
        <w:autoSpaceDN/>
        <w:spacing w:after="200" w:line="276" w:lineRule="auto"/>
        <w:jc w:val="center"/>
        <w:textAlignment w:val="auto"/>
        <w:rPr>
          <w:rFonts w:ascii="Times New Roman" w:eastAsia="SimSun" w:hAnsi="Times New Roman" w:cs="Times New Roman"/>
          <w:kern w:val="0"/>
          <w:lang w:eastAsia="ar-SA" w:bidi="ar-SA"/>
        </w:rPr>
      </w:pPr>
    </w:p>
    <w:p w:rsidR="00302014" w:rsidRPr="00BE17DD" w:rsidRDefault="00302014" w:rsidP="00302014">
      <w:pPr>
        <w:autoSpaceDN/>
        <w:spacing w:after="200" w:line="276" w:lineRule="auto"/>
        <w:jc w:val="center"/>
        <w:textAlignment w:val="auto"/>
        <w:rPr>
          <w:rFonts w:ascii="Times New Roman" w:eastAsia="SimSun" w:hAnsi="Times New Roman" w:cs="Times New Roman"/>
          <w:b/>
          <w:bCs/>
          <w:kern w:val="0"/>
          <w:lang w:eastAsia="ar-SA" w:bidi="ar-SA"/>
        </w:rPr>
      </w:pPr>
    </w:p>
    <w:p w:rsidR="00302014" w:rsidRPr="00BE17DD" w:rsidRDefault="00302014" w:rsidP="004E248C">
      <w:pPr>
        <w:autoSpaceDN/>
        <w:spacing w:after="200" w:line="276" w:lineRule="auto"/>
        <w:jc w:val="center"/>
        <w:textAlignment w:val="auto"/>
        <w:rPr>
          <w:rFonts w:ascii="Times New Roman" w:eastAsia="SimSun" w:hAnsi="Times New Roman" w:cs="Times New Roman"/>
          <w:kern w:val="0"/>
          <w:lang w:eastAsia="ar-SA" w:bidi="ar-SA"/>
        </w:rPr>
      </w:pPr>
    </w:p>
    <w:sectPr w:rsidR="00302014" w:rsidRPr="00BE17DD" w:rsidSect="00302014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CC" w:rsidRDefault="00B116CC" w:rsidP="00656EE8">
      <w:r>
        <w:separator/>
      </w:r>
    </w:p>
  </w:endnote>
  <w:endnote w:type="continuationSeparator" w:id="1">
    <w:p w:rsidR="00B116CC" w:rsidRDefault="00B116CC" w:rsidP="0065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CC" w:rsidRDefault="00B116CC" w:rsidP="00656EE8">
      <w:r>
        <w:separator/>
      </w:r>
    </w:p>
  </w:footnote>
  <w:footnote w:type="continuationSeparator" w:id="1">
    <w:p w:rsidR="00B116CC" w:rsidRDefault="00B116CC" w:rsidP="00656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5">
    <w:nsid w:val="00000006"/>
    <w:multiLevelType w:val="multilevel"/>
    <w:tmpl w:val="0000000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10" w:hanging="180"/>
      </w:pPr>
    </w:lvl>
  </w:abstractNum>
  <w:abstractNum w:abstractNumId="9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47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0" w:hanging="180"/>
      </w:pPr>
    </w:lvl>
  </w:abstractNum>
  <w:abstractNum w:abstractNumId="14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505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5" w:hanging="180"/>
      </w:pPr>
    </w:lvl>
  </w:abstractNum>
  <w:abstractNum w:abstractNumId="15">
    <w:nsid w:val="00000010"/>
    <w:multiLevelType w:val="multilevel"/>
    <w:tmpl w:val="00000010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16">
    <w:nsid w:val="00000011"/>
    <w:multiLevelType w:val="multilevel"/>
    <w:tmpl w:val="00000011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C"/>
    <w:multiLevelType w:val="multilevel"/>
    <w:tmpl w:val="0000001C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D"/>
    <w:multiLevelType w:val="multilevel"/>
    <w:tmpl w:val="0000001D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000F6A54"/>
    <w:multiLevelType w:val="multilevel"/>
    <w:tmpl w:val="B5642F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1A1F65"/>
    <w:multiLevelType w:val="multilevel"/>
    <w:tmpl w:val="2F7E57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014B5601"/>
    <w:multiLevelType w:val="multilevel"/>
    <w:tmpl w:val="5CB0615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1EE3F1C"/>
    <w:multiLevelType w:val="multilevel"/>
    <w:tmpl w:val="C58C3156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04561569"/>
    <w:multiLevelType w:val="multilevel"/>
    <w:tmpl w:val="2CB8E6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107639DE"/>
    <w:multiLevelType w:val="multilevel"/>
    <w:tmpl w:val="963AB1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15C56A65"/>
    <w:multiLevelType w:val="multilevel"/>
    <w:tmpl w:val="F7E6F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0B52B5"/>
    <w:multiLevelType w:val="hybridMultilevel"/>
    <w:tmpl w:val="4F2EF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B14AEB"/>
    <w:multiLevelType w:val="multilevel"/>
    <w:tmpl w:val="B98CAAB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16FD2780"/>
    <w:multiLevelType w:val="multilevel"/>
    <w:tmpl w:val="2326CCB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7">
    <w:nsid w:val="177523DD"/>
    <w:multiLevelType w:val="hybridMultilevel"/>
    <w:tmpl w:val="F80A1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DC2AE9"/>
    <w:multiLevelType w:val="multilevel"/>
    <w:tmpl w:val="ED0A45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24C37B85"/>
    <w:multiLevelType w:val="multilevel"/>
    <w:tmpl w:val="EE76AA38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0">
    <w:nsid w:val="27866EF4"/>
    <w:multiLevelType w:val="multilevel"/>
    <w:tmpl w:val="CC8244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2C154B4F"/>
    <w:multiLevelType w:val="hybridMultilevel"/>
    <w:tmpl w:val="CC6CD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377B08"/>
    <w:multiLevelType w:val="multilevel"/>
    <w:tmpl w:val="52145A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8344DD"/>
    <w:multiLevelType w:val="multilevel"/>
    <w:tmpl w:val="4442FB6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397A364A"/>
    <w:multiLevelType w:val="multilevel"/>
    <w:tmpl w:val="C8D05022"/>
    <w:lvl w:ilvl="0">
      <w:numFmt w:val="bullet"/>
      <w:lvlText w:val=""/>
      <w:lvlJc w:val="left"/>
      <w:pPr>
        <w:ind w:left="88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4" w:hanging="360"/>
      </w:pPr>
      <w:rPr>
        <w:rFonts w:ascii="Wingdings" w:hAnsi="Wingdings"/>
      </w:rPr>
    </w:lvl>
  </w:abstractNum>
  <w:abstractNum w:abstractNumId="45">
    <w:nsid w:val="3BAB502A"/>
    <w:multiLevelType w:val="multilevel"/>
    <w:tmpl w:val="3EF48E5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6">
    <w:nsid w:val="3C1129F0"/>
    <w:multiLevelType w:val="multilevel"/>
    <w:tmpl w:val="4F2EF3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9B015C"/>
    <w:multiLevelType w:val="multilevel"/>
    <w:tmpl w:val="A23A383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41F51490"/>
    <w:multiLevelType w:val="multilevel"/>
    <w:tmpl w:val="1B3AFD1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873E8E"/>
    <w:multiLevelType w:val="multilevel"/>
    <w:tmpl w:val="01880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C6DC4"/>
    <w:multiLevelType w:val="hybridMultilevel"/>
    <w:tmpl w:val="8C7A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C22CF9"/>
    <w:multiLevelType w:val="hybridMultilevel"/>
    <w:tmpl w:val="1BCCC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D01013"/>
    <w:multiLevelType w:val="multilevel"/>
    <w:tmpl w:val="CA46878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3">
    <w:nsid w:val="4D1573C8"/>
    <w:multiLevelType w:val="multilevel"/>
    <w:tmpl w:val="0D1076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4E427885"/>
    <w:multiLevelType w:val="multilevel"/>
    <w:tmpl w:val="B780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A30483"/>
    <w:multiLevelType w:val="multilevel"/>
    <w:tmpl w:val="6A0013E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6">
    <w:nsid w:val="4F802C22"/>
    <w:multiLevelType w:val="multilevel"/>
    <w:tmpl w:val="885CC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51F860E6"/>
    <w:multiLevelType w:val="multilevel"/>
    <w:tmpl w:val="3A74ED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1FC6B3D"/>
    <w:multiLevelType w:val="multilevel"/>
    <w:tmpl w:val="A90E1C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52D27F57"/>
    <w:multiLevelType w:val="hybridMultilevel"/>
    <w:tmpl w:val="FD1A9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68C7F00"/>
    <w:multiLevelType w:val="multilevel"/>
    <w:tmpl w:val="FE6AC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F701C6"/>
    <w:multiLevelType w:val="multilevel"/>
    <w:tmpl w:val="8408C3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75C29"/>
    <w:multiLevelType w:val="multilevel"/>
    <w:tmpl w:val="B3AC81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B32B40"/>
    <w:multiLevelType w:val="multilevel"/>
    <w:tmpl w:val="E354CCBA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EE7B9F"/>
    <w:multiLevelType w:val="multilevel"/>
    <w:tmpl w:val="AE8E27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67DF25EB"/>
    <w:multiLevelType w:val="multilevel"/>
    <w:tmpl w:val="4F2EF3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FE221B"/>
    <w:multiLevelType w:val="multilevel"/>
    <w:tmpl w:val="4106F7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CC7578"/>
    <w:multiLevelType w:val="multilevel"/>
    <w:tmpl w:val="7A62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0"/>
  </w:num>
  <w:num w:numId="3">
    <w:abstractNumId w:val="37"/>
  </w:num>
  <w:num w:numId="4">
    <w:abstractNumId w:val="56"/>
  </w:num>
  <w:num w:numId="5">
    <w:abstractNumId w:val="28"/>
  </w:num>
  <w:num w:numId="6">
    <w:abstractNumId w:val="31"/>
  </w:num>
  <w:num w:numId="7">
    <w:abstractNumId w:val="58"/>
  </w:num>
  <w:num w:numId="8">
    <w:abstractNumId w:val="61"/>
  </w:num>
  <w:num w:numId="9">
    <w:abstractNumId w:val="61"/>
    <w:lvlOverride w:ilvl="0">
      <w:startOverride w:val="1"/>
    </w:lvlOverride>
  </w:num>
  <w:num w:numId="10">
    <w:abstractNumId w:val="48"/>
  </w:num>
  <w:num w:numId="11">
    <w:abstractNumId w:val="33"/>
  </w:num>
  <w:num w:numId="12">
    <w:abstractNumId w:val="63"/>
  </w:num>
  <w:num w:numId="13">
    <w:abstractNumId w:val="27"/>
  </w:num>
  <w:num w:numId="14">
    <w:abstractNumId w:val="62"/>
  </w:num>
  <w:num w:numId="15">
    <w:abstractNumId w:val="57"/>
  </w:num>
  <w:num w:numId="16">
    <w:abstractNumId w:val="30"/>
  </w:num>
  <w:num w:numId="17">
    <w:abstractNumId w:val="42"/>
  </w:num>
  <w:num w:numId="18">
    <w:abstractNumId w:val="42"/>
    <w:lvlOverride w:ilvl="0">
      <w:startOverride w:val="1"/>
    </w:lvlOverride>
  </w:num>
  <w:num w:numId="19">
    <w:abstractNumId w:val="39"/>
  </w:num>
  <w:num w:numId="20">
    <w:abstractNumId w:val="32"/>
  </w:num>
  <w:num w:numId="21">
    <w:abstractNumId w:val="53"/>
  </w:num>
  <w:num w:numId="22">
    <w:abstractNumId w:val="55"/>
  </w:num>
  <w:num w:numId="23">
    <w:abstractNumId w:val="64"/>
  </w:num>
  <w:num w:numId="24">
    <w:abstractNumId w:val="40"/>
  </w:num>
  <w:num w:numId="25">
    <w:abstractNumId w:val="36"/>
  </w:num>
  <w:num w:numId="26">
    <w:abstractNumId w:val="45"/>
  </w:num>
  <w:num w:numId="27">
    <w:abstractNumId w:val="41"/>
  </w:num>
  <w:num w:numId="28">
    <w:abstractNumId w:val="29"/>
  </w:num>
  <w:num w:numId="29">
    <w:abstractNumId w:val="29"/>
    <w:lvlOverride w:ilvl="0">
      <w:startOverride w:val="1"/>
    </w:lvlOverride>
  </w:num>
  <w:num w:numId="30">
    <w:abstractNumId w:val="60"/>
  </w:num>
  <w:num w:numId="31">
    <w:abstractNumId w:val="60"/>
    <w:lvlOverride w:ilvl="0">
      <w:startOverride w:val="1"/>
    </w:lvlOverride>
  </w:num>
  <w:num w:numId="32">
    <w:abstractNumId w:val="67"/>
  </w:num>
  <w:num w:numId="33">
    <w:abstractNumId w:val="67"/>
    <w:lvlOverride w:ilvl="0">
      <w:startOverride w:val="1"/>
    </w:lvlOverride>
  </w:num>
  <w:num w:numId="34">
    <w:abstractNumId w:val="66"/>
  </w:num>
  <w:num w:numId="35">
    <w:abstractNumId w:val="66"/>
    <w:lvlOverride w:ilvl="0">
      <w:startOverride w:val="1"/>
    </w:lvlOverride>
  </w:num>
  <w:num w:numId="36">
    <w:abstractNumId w:val="49"/>
  </w:num>
  <w:num w:numId="37">
    <w:abstractNumId w:val="49"/>
    <w:lvlOverride w:ilvl="0">
      <w:startOverride w:val="1"/>
    </w:lvlOverride>
  </w:num>
  <w:num w:numId="38">
    <w:abstractNumId w:val="43"/>
  </w:num>
  <w:num w:numId="39">
    <w:abstractNumId w:val="44"/>
  </w:num>
  <w:num w:numId="40">
    <w:abstractNumId w:val="38"/>
  </w:num>
  <w:num w:numId="41">
    <w:abstractNumId w:val="47"/>
  </w:num>
  <w:num w:numId="42">
    <w:abstractNumId w:val="52"/>
  </w:num>
  <w:num w:numId="43">
    <w:abstractNumId w:val="35"/>
  </w:num>
  <w:num w:numId="44">
    <w:abstractNumId w:val="34"/>
  </w:num>
  <w:num w:numId="45">
    <w:abstractNumId w:val="65"/>
  </w:num>
  <w:num w:numId="46">
    <w:abstractNumId w:val="46"/>
  </w:num>
  <w:num w:numId="47">
    <w:abstractNumId w:val="51"/>
  </w:num>
  <w:num w:numId="48">
    <w:abstractNumId w:val="50"/>
  </w:num>
  <w:num w:numId="49">
    <w:abstractNumId w:val="5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483"/>
    <w:rsid w:val="00002828"/>
    <w:rsid w:val="0002787E"/>
    <w:rsid w:val="000311EE"/>
    <w:rsid w:val="000375AC"/>
    <w:rsid w:val="0004400B"/>
    <w:rsid w:val="000567C1"/>
    <w:rsid w:val="00093974"/>
    <w:rsid w:val="001600E0"/>
    <w:rsid w:val="00185048"/>
    <w:rsid w:val="001B5088"/>
    <w:rsid w:val="00231605"/>
    <w:rsid w:val="00235A51"/>
    <w:rsid w:val="00264EAF"/>
    <w:rsid w:val="00271EDD"/>
    <w:rsid w:val="00281D2E"/>
    <w:rsid w:val="002C0919"/>
    <w:rsid w:val="002E490D"/>
    <w:rsid w:val="00302014"/>
    <w:rsid w:val="00316B9B"/>
    <w:rsid w:val="00317874"/>
    <w:rsid w:val="00391FD6"/>
    <w:rsid w:val="0039422B"/>
    <w:rsid w:val="003C0E1B"/>
    <w:rsid w:val="003C1A9E"/>
    <w:rsid w:val="00441E3B"/>
    <w:rsid w:val="00481369"/>
    <w:rsid w:val="00496CFC"/>
    <w:rsid w:val="004A3523"/>
    <w:rsid w:val="004C7079"/>
    <w:rsid w:val="004C7F6E"/>
    <w:rsid w:val="004E248C"/>
    <w:rsid w:val="00500542"/>
    <w:rsid w:val="00500F5C"/>
    <w:rsid w:val="00524BAA"/>
    <w:rsid w:val="00545C2B"/>
    <w:rsid w:val="005905CC"/>
    <w:rsid w:val="005D45AA"/>
    <w:rsid w:val="005D6A28"/>
    <w:rsid w:val="005F7565"/>
    <w:rsid w:val="006365E6"/>
    <w:rsid w:val="00640675"/>
    <w:rsid w:val="00656EE8"/>
    <w:rsid w:val="00684DD1"/>
    <w:rsid w:val="00694CDD"/>
    <w:rsid w:val="006C52DA"/>
    <w:rsid w:val="006F4A1A"/>
    <w:rsid w:val="00700E6B"/>
    <w:rsid w:val="00723FBF"/>
    <w:rsid w:val="00760CB4"/>
    <w:rsid w:val="007636F1"/>
    <w:rsid w:val="007862A2"/>
    <w:rsid w:val="007D2F8B"/>
    <w:rsid w:val="007E0483"/>
    <w:rsid w:val="007F282F"/>
    <w:rsid w:val="008617B0"/>
    <w:rsid w:val="008802DE"/>
    <w:rsid w:val="008B236B"/>
    <w:rsid w:val="008C248B"/>
    <w:rsid w:val="008E0C91"/>
    <w:rsid w:val="009864A9"/>
    <w:rsid w:val="009A4743"/>
    <w:rsid w:val="00A143DC"/>
    <w:rsid w:val="00A24EB2"/>
    <w:rsid w:val="00A67EC8"/>
    <w:rsid w:val="00B116CC"/>
    <w:rsid w:val="00B42877"/>
    <w:rsid w:val="00BA44D6"/>
    <w:rsid w:val="00BE0DF9"/>
    <w:rsid w:val="00BE17DD"/>
    <w:rsid w:val="00C13DC0"/>
    <w:rsid w:val="00C55422"/>
    <w:rsid w:val="00CA3DB8"/>
    <w:rsid w:val="00CB411E"/>
    <w:rsid w:val="00D021B0"/>
    <w:rsid w:val="00D11990"/>
    <w:rsid w:val="00D30BD8"/>
    <w:rsid w:val="00D479C8"/>
    <w:rsid w:val="00D5562C"/>
    <w:rsid w:val="00D6004C"/>
    <w:rsid w:val="00D86F7B"/>
    <w:rsid w:val="00E10E3A"/>
    <w:rsid w:val="00E329ED"/>
    <w:rsid w:val="00E330E3"/>
    <w:rsid w:val="00E63D4A"/>
    <w:rsid w:val="00E9115E"/>
    <w:rsid w:val="00F3381A"/>
    <w:rsid w:val="00F92EB7"/>
    <w:rsid w:val="00FD5588"/>
    <w:rsid w:val="00FF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4BA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4BA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4BAA"/>
    <w:pPr>
      <w:suppressLineNumbers/>
    </w:pPr>
  </w:style>
  <w:style w:type="paragraph" w:styleId="Akapitzlist">
    <w:name w:val="List Paragraph"/>
    <w:basedOn w:val="Normalny"/>
    <w:qFormat/>
    <w:rsid w:val="008E0C91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B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B9B"/>
    <w:rPr>
      <w:rFonts w:ascii="Segoe UI" w:eastAsia="Noto Sans CJK SC Regular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567C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0567C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6E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6EE8"/>
    <w:rPr>
      <w:rFonts w:ascii="Liberation Serif" w:eastAsia="Noto Sans CJK SC Regular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6E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6EE8"/>
    <w:rPr>
      <w:rFonts w:ascii="Liberation Serif" w:eastAsia="Noto Sans CJK SC Regular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basedOn w:val="Normalny"/>
    <w:rsid w:val="008C24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3">
    <w:name w:val="a3"/>
    <w:basedOn w:val="Domylnaczcionkaakapitu"/>
    <w:rsid w:val="008C2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1C7D-4C00-4C2C-BBED-35D5BAD8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8496</Words>
  <Characters>50979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Mateusz</cp:lastModifiedBy>
  <cp:revision>2</cp:revision>
  <cp:lastPrinted>2022-04-19T17:36:00Z</cp:lastPrinted>
  <dcterms:created xsi:type="dcterms:W3CDTF">2022-04-20T16:48:00Z</dcterms:created>
  <dcterms:modified xsi:type="dcterms:W3CDTF">2022-04-20T16:48:00Z</dcterms:modified>
</cp:coreProperties>
</file>